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2"/>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1A74429A"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AC0BF1">
        <w:rPr>
          <w:rFonts w:eastAsia="Times New Roman" w:cs="Times New Roman"/>
          <w:b/>
          <w:bCs/>
          <w:lang w:val="en-US" w:eastAsia="ru-RU"/>
        </w:rPr>
        <w:t>12</w:t>
      </w:r>
      <w:r w:rsidR="00FC7E4B" w:rsidRPr="00DF39ED">
        <w:rPr>
          <w:rFonts w:eastAsia="Times New Roman" w:cs="Times New Roman"/>
          <w:b/>
          <w:bCs/>
          <w:lang w:eastAsia="ru-RU"/>
        </w:rPr>
        <w:t>.</w:t>
      </w:r>
      <w:r w:rsidR="00AC0BF1">
        <w:rPr>
          <w:rFonts w:eastAsia="Times New Roman" w:cs="Times New Roman"/>
          <w:b/>
          <w:bCs/>
          <w:lang w:val="en-US" w:eastAsia="ru-RU"/>
        </w:rPr>
        <w:t>05</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w:t>
      </w:r>
      <w:r w:rsidR="002F3295">
        <w:rPr>
          <w:rFonts w:eastAsia="Times New Roman" w:cs="Times New Roman"/>
          <w:b/>
          <w:bCs/>
          <w:lang w:eastAsia="ru-RU"/>
        </w:rPr>
        <w:t>177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2B59A693" w:rsidR="00927887" w:rsidRPr="00DF39ED" w:rsidRDefault="00E76D87" w:rsidP="0019143D">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19143D">
              <w:rPr>
                <w:bCs/>
              </w:rPr>
              <w:t>12</w:t>
            </w:r>
            <w:r w:rsidRPr="00E76D87">
              <w:rPr>
                <w:bCs/>
              </w:rPr>
              <w:t>.</w:t>
            </w:r>
            <w:r w:rsidR="0019143D">
              <w:rPr>
                <w:bCs/>
              </w:rPr>
              <w:t>05</w:t>
            </w:r>
            <w:bookmarkStart w:id="0" w:name="_GoBack"/>
            <w:bookmarkEnd w:id="0"/>
            <w:r w:rsidRPr="00E76D87">
              <w:rPr>
                <w:bCs/>
              </w:rPr>
              <w:t>.2026 г. № КЭФ-</w:t>
            </w:r>
            <w:r w:rsidR="00C71BB4">
              <w:rPr>
                <w:bCs/>
              </w:rPr>
              <w:t>ДМ-</w:t>
            </w:r>
            <w:r w:rsidR="002F3295">
              <w:rPr>
                <w:bCs/>
              </w:rPr>
              <w:t>177</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0B88CE3B" w:rsidR="007135CD" w:rsidRPr="00DF39ED" w:rsidRDefault="00C17CA6" w:rsidP="007269ED">
            <w:pPr>
              <w:widowControl w:val="0"/>
              <w:tabs>
                <w:tab w:val="left" w:pos="284"/>
                <w:tab w:val="left" w:pos="426"/>
                <w:tab w:val="left" w:pos="1134"/>
              </w:tabs>
              <w:spacing w:line="240" w:lineRule="auto"/>
              <w:ind w:left="39"/>
              <w:outlineLvl w:val="0"/>
              <w:rPr>
                <w:rFonts w:eastAsia="Times New Roman" w:cs="Times New Roman"/>
                <w:lang w:eastAsia="ru-RU"/>
              </w:rPr>
            </w:pPr>
            <w:r w:rsidRPr="00C17CA6">
              <w:rPr>
                <w:rFonts w:eastAsia="Times New Roman" w:cs="Times New Roman"/>
                <w:lang w:eastAsia="ru-RU"/>
              </w:rPr>
              <w:t xml:space="preserve">Право заключения договора </w:t>
            </w:r>
            <w:r w:rsidR="008E71D4" w:rsidRPr="008E71D4">
              <w:rPr>
                <w:rFonts w:eastAsia="Times New Roman" w:cs="Times New Roman"/>
                <w:lang w:eastAsia="ru-RU"/>
              </w:rPr>
              <w:t>на изготовление, поставку и монтаж/демонтаж конструкций и материалов, в том числе брендированых на ВТРК «</w:t>
            </w:r>
            <w:r w:rsidR="002F3295">
              <w:rPr>
                <w:rFonts w:eastAsia="Times New Roman" w:cs="Times New Roman"/>
                <w:lang w:eastAsia="ru-RU"/>
              </w:rPr>
              <w:t>Эльбрус</w:t>
            </w:r>
            <w:r w:rsidR="008E71D4" w:rsidRPr="008E71D4">
              <w:rPr>
                <w:rFonts w:eastAsia="Times New Roman" w:cs="Times New Roman"/>
                <w:lang w:eastAsia="ru-RU"/>
              </w:rPr>
              <w:t>»</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6845F68D" w:rsidR="00927887" w:rsidRPr="00DF39ED" w:rsidRDefault="007269ED" w:rsidP="008E71D4">
            <w:pPr>
              <w:widowControl w:val="0"/>
              <w:tabs>
                <w:tab w:val="left" w:pos="284"/>
                <w:tab w:val="left" w:pos="426"/>
                <w:tab w:val="left" w:pos="1134"/>
              </w:tabs>
              <w:spacing w:line="240" w:lineRule="auto"/>
              <w:ind w:left="33"/>
              <w:outlineLvl w:val="0"/>
              <w:rPr>
                <w:rFonts w:eastAsia="Times New Roman" w:cs="Times New Roman"/>
                <w:lang w:eastAsia="ru-RU"/>
              </w:rPr>
            </w:pPr>
            <w:r>
              <w:rPr>
                <w:rFonts w:eastAsia="Times New Roman" w:cs="Times New Roman"/>
                <w:lang w:eastAsia="ru-RU"/>
              </w:rPr>
              <w:t>И</w:t>
            </w:r>
            <w:r w:rsidRPr="007269ED">
              <w:rPr>
                <w:rFonts w:eastAsia="Times New Roman" w:cs="Times New Roman"/>
                <w:lang w:eastAsia="ru-RU"/>
              </w:rPr>
              <w:t>зготовление, поставк</w:t>
            </w:r>
            <w:r w:rsidR="00E13C18">
              <w:rPr>
                <w:rFonts w:eastAsia="Times New Roman" w:cs="Times New Roman"/>
                <w:lang w:eastAsia="ru-RU"/>
              </w:rPr>
              <w:t>а и монтаж</w:t>
            </w:r>
            <w:r w:rsidR="008E71D4">
              <w:rPr>
                <w:rFonts w:eastAsia="Times New Roman" w:cs="Times New Roman"/>
                <w:lang w:eastAsia="ru-RU"/>
              </w:rPr>
              <w:t xml:space="preserve">/демонтаж </w:t>
            </w:r>
            <w:r w:rsidRPr="007269ED">
              <w:rPr>
                <w:rFonts w:eastAsia="Times New Roman" w:cs="Times New Roman"/>
                <w:lang w:eastAsia="ru-RU"/>
              </w:rPr>
              <w:t>конструкций и материалов, в том числе брендированых на ВТРК «</w:t>
            </w:r>
            <w:r w:rsidR="002F3295">
              <w:rPr>
                <w:rFonts w:eastAsia="Times New Roman" w:cs="Times New Roman"/>
                <w:lang w:eastAsia="ru-RU"/>
              </w:rPr>
              <w:t>Эльбрус</w:t>
            </w:r>
            <w:r w:rsidRPr="007269ED">
              <w:rPr>
                <w:rFonts w:eastAsia="Times New Roman" w:cs="Times New Roman"/>
                <w:lang w:eastAsia="ru-RU"/>
              </w:rPr>
              <w:t>»</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оформлению и составу заявки на участие в </w:t>
            </w:r>
            <w:r w:rsidRPr="00DF39ED">
              <w:rPr>
                <w:rFonts w:eastAsia="Times New Roman" w:cs="Times New Roman"/>
                <w:lang w:eastAsia="ru-RU"/>
              </w:rPr>
              <w:lastRenderedPageBreak/>
              <w:t>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lastRenderedPageBreak/>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24597518" w:rsidR="00927887" w:rsidRPr="00DF39ED" w:rsidRDefault="00C1416B" w:rsidP="0088691B">
            <w:pPr>
              <w:spacing w:line="240" w:lineRule="auto"/>
              <w:ind w:left="39" w:hanging="5"/>
              <w:rPr>
                <w:rFonts w:eastAsia="Times New Roman" w:cs="Times New Roman"/>
                <w:lang w:bidi="en-US"/>
              </w:rPr>
            </w:pPr>
            <w:r w:rsidRPr="00DF39ED">
              <w:rPr>
                <w:rFonts w:eastAsia="Times New Roman" w:cs="Times New Roman"/>
                <w:lang w:eastAsia="ru-RU"/>
              </w:rPr>
              <w:t>Определены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0345FEAD"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0BF2F62C" w:rsidR="00927887" w:rsidRPr="00DF39ED" w:rsidRDefault="00F46482"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F46482">
              <w:rPr>
                <w:rFonts w:eastAsia="Times New Roman" w:cs="Times New Roman"/>
                <w:lang w:eastAsia="ru-RU"/>
              </w:rPr>
              <w:t>Определ</w:t>
            </w:r>
            <w:r>
              <w:rPr>
                <w:rFonts w:eastAsia="Times New Roman" w:cs="Times New Roman"/>
                <w:lang w:eastAsia="ru-RU"/>
              </w:rPr>
              <w:t>ен</w:t>
            </w:r>
            <w:r w:rsidRPr="00F46482">
              <w:rPr>
                <w:rFonts w:eastAsia="Times New Roman" w:cs="Times New Roman"/>
                <w:lang w:eastAsia="ru-RU"/>
              </w:rPr>
              <w:t xml:space="preserve"> проектом договора (приложение № 4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64E34AD" w14:textId="77777777" w:rsidR="00C17CA6" w:rsidRPr="00C17CA6" w:rsidRDefault="00C17CA6" w:rsidP="00C17CA6">
            <w:pPr>
              <w:shd w:val="clear" w:color="auto" w:fill="FFFFFF"/>
              <w:tabs>
                <w:tab w:val="left" w:pos="284"/>
                <w:tab w:val="left" w:pos="426"/>
              </w:tabs>
              <w:spacing w:line="240" w:lineRule="auto"/>
              <w:rPr>
                <w:rFonts w:eastAsia="Times New Roman" w:cs="Times New Roman"/>
                <w:b/>
                <w:lang w:eastAsia="ru-RU"/>
              </w:rPr>
            </w:pPr>
            <w:r w:rsidRPr="00C17CA6">
              <w:rPr>
                <w:rFonts w:eastAsia="Times New Roman" w:cs="Times New Roman"/>
                <w:b/>
                <w:lang w:eastAsia="ru-RU"/>
              </w:rPr>
              <w:t xml:space="preserve">Цена договора: </w:t>
            </w:r>
          </w:p>
          <w:p w14:paraId="21479290" w14:textId="7D9DD8E2" w:rsidR="00C17CA6" w:rsidRPr="00C17CA6" w:rsidRDefault="00C17CA6" w:rsidP="00C17CA6">
            <w:pPr>
              <w:shd w:val="clear" w:color="auto" w:fill="FFFFFF"/>
              <w:tabs>
                <w:tab w:val="left" w:pos="284"/>
                <w:tab w:val="left" w:pos="426"/>
              </w:tabs>
              <w:spacing w:line="240" w:lineRule="auto"/>
              <w:rPr>
                <w:rFonts w:eastAsia="Times New Roman" w:cs="Times New Roman"/>
                <w:bCs/>
                <w:lang w:eastAsia="ru-RU"/>
              </w:rPr>
            </w:pPr>
            <w:r w:rsidRPr="00C17CA6">
              <w:rPr>
                <w:rFonts w:eastAsia="Times New Roman" w:cs="Times New Roman"/>
                <w:b/>
                <w:bCs/>
                <w:lang w:eastAsia="ru-RU"/>
              </w:rPr>
              <w:t>7 </w:t>
            </w:r>
            <w:r w:rsidR="002F3295">
              <w:rPr>
                <w:rFonts w:eastAsia="Times New Roman" w:cs="Times New Roman"/>
                <w:b/>
                <w:bCs/>
                <w:lang w:eastAsia="ru-RU"/>
              </w:rPr>
              <w:t>9</w:t>
            </w:r>
            <w:r w:rsidRPr="00C17CA6">
              <w:rPr>
                <w:rFonts w:eastAsia="Times New Roman" w:cs="Times New Roman"/>
                <w:b/>
                <w:bCs/>
                <w:lang w:eastAsia="ru-RU"/>
              </w:rPr>
              <w:t>00 000,00</w:t>
            </w:r>
            <w:r w:rsidRPr="00C17CA6">
              <w:rPr>
                <w:rFonts w:eastAsia="Times New Roman" w:cs="Times New Roman"/>
                <w:bCs/>
                <w:lang w:eastAsia="ru-RU"/>
              </w:rPr>
              <w:t xml:space="preserve"> (Семь миллионов</w:t>
            </w:r>
            <w:r w:rsidR="002F3295">
              <w:rPr>
                <w:rFonts w:eastAsia="Times New Roman" w:cs="Times New Roman"/>
                <w:bCs/>
                <w:lang w:eastAsia="ru-RU"/>
              </w:rPr>
              <w:t xml:space="preserve"> девятьсот тысяч</w:t>
            </w:r>
            <w:r w:rsidRPr="00C17CA6">
              <w:rPr>
                <w:rFonts w:eastAsia="Times New Roman" w:cs="Times New Roman"/>
                <w:bCs/>
                <w:lang w:eastAsia="ru-RU"/>
              </w:rPr>
              <w:t>) рублей 00 копеек, включая НДС в размере, установленном законодательством Российской Федерации на дату исполнения обязательств по договору.</w:t>
            </w:r>
          </w:p>
          <w:p w14:paraId="51CE5D40" w14:textId="77777777" w:rsidR="00C17CA6" w:rsidRPr="00C17CA6" w:rsidRDefault="00C17CA6" w:rsidP="00C17CA6">
            <w:pPr>
              <w:shd w:val="clear" w:color="auto" w:fill="FFFFFF"/>
              <w:tabs>
                <w:tab w:val="left" w:pos="284"/>
                <w:tab w:val="left" w:pos="426"/>
              </w:tabs>
              <w:spacing w:line="240" w:lineRule="auto"/>
              <w:rPr>
                <w:rFonts w:eastAsia="Times New Roman" w:cs="Times New Roman"/>
                <w:lang w:eastAsia="ru-RU"/>
              </w:rPr>
            </w:pPr>
            <w:r w:rsidRPr="00C17CA6">
              <w:rPr>
                <w:rFonts w:eastAsia="Times New Roman" w:cs="Times New Roman"/>
                <w:lang w:eastAsia="ru-RU"/>
              </w:rPr>
              <w:t>Указанная цена договора является максимальным значением цены договора (лимитом финансирования по договору), и не подлежит изменению при заключении договора.</w:t>
            </w:r>
          </w:p>
          <w:p w14:paraId="03B46D1B" w14:textId="74DC5044" w:rsidR="00AA12A4" w:rsidRDefault="00C17CA6" w:rsidP="00C17CA6">
            <w:pPr>
              <w:shd w:val="clear" w:color="auto" w:fill="FFFFFF"/>
              <w:tabs>
                <w:tab w:val="left" w:pos="284"/>
                <w:tab w:val="left" w:pos="426"/>
              </w:tabs>
              <w:spacing w:line="240" w:lineRule="auto"/>
              <w:rPr>
                <w:rFonts w:eastAsia="Times New Roman" w:cs="Times New Roman"/>
                <w:bCs/>
                <w:lang w:eastAsia="ru-RU"/>
              </w:rPr>
            </w:pPr>
            <w:r w:rsidRPr="00C17CA6">
              <w:rPr>
                <w:rFonts w:eastAsia="Times New Roman" w:cs="Times New Roman"/>
                <w:b/>
                <w:bCs/>
                <w:lang w:eastAsia="ru-RU"/>
              </w:rPr>
              <w:t>Начальная (максимальная) стоимость единичных расценок поставки товара:</w:t>
            </w:r>
            <w:r w:rsidRPr="00C17CA6">
              <w:rPr>
                <w:rFonts w:eastAsia="Times New Roman" w:cs="Times New Roman"/>
                <w:bCs/>
                <w:lang w:eastAsia="ru-RU"/>
              </w:rPr>
              <w:t xml:space="preserve"> Начальная (максимальная) цена единицы товара «Изделие из нержавеющей стали», </w:t>
            </w:r>
            <w:r w:rsidRPr="00C17CA6">
              <w:rPr>
                <w:rFonts w:eastAsia="Times New Roman" w:cs="Times New Roman"/>
                <w:bCs/>
                <w:i/>
                <w:lang w:eastAsia="ru-RU"/>
              </w:rPr>
              <w:t xml:space="preserve">(позиция № 209 Технического задания (приложение № 1 к предложению участника)), </w:t>
            </w:r>
            <w:r w:rsidRPr="00C17CA6">
              <w:rPr>
                <w:rFonts w:eastAsia="Times New Roman" w:cs="Times New Roman"/>
                <w:bCs/>
                <w:lang w:eastAsia="ru-RU"/>
              </w:rPr>
              <w:t>1 680 000,00 (Один миллион шестьсот восемьдесят тысяч) рублей 00 копеек, включая НДС.</w:t>
            </w:r>
          </w:p>
          <w:p w14:paraId="26469EE2" w14:textId="1836A714"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4D943B67" w:rsidR="00E25F2F" w:rsidRPr="00DF39ED" w:rsidRDefault="00AC0BF1"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12</w:t>
            </w:r>
            <w:r w:rsidR="0010536F" w:rsidRPr="00DF39ED">
              <w:rPr>
                <w:rFonts w:eastAsia="Times New Roman" w:cs="Times New Roman"/>
                <w:lang w:eastAsia="ru-RU"/>
              </w:rPr>
              <w:t xml:space="preserve"> </w:t>
            </w:r>
            <w:r>
              <w:rPr>
                <w:rFonts w:eastAsia="Times New Roman" w:cs="Times New Roman"/>
                <w:lang w:eastAsia="ru-RU"/>
              </w:rPr>
              <w:t>мая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04AAD133" w:rsidR="00927887" w:rsidRPr="00DF39ED" w:rsidRDefault="0019143D" w:rsidP="0019143D">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20</w:t>
            </w:r>
            <w:r w:rsidR="0010536F" w:rsidRPr="00DF39ED">
              <w:rPr>
                <w:rFonts w:eastAsia="Times New Roman" w:cs="Times New Roman"/>
                <w:lang w:eastAsia="ru-RU"/>
              </w:rPr>
              <w:t xml:space="preserve"> </w:t>
            </w:r>
            <w:r>
              <w:rPr>
                <w:rFonts w:eastAsia="Times New Roman" w:cs="Times New Roman"/>
                <w:lang w:eastAsia="ru-RU"/>
              </w:rPr>
              <w:t>мая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BF26E8">
              <w:rPr>
                <w:rFonts w:eastAsia="Times New Roman" w:cs="Times New Roman"/>
                <w:lang w:eastAsia="ru-RU"/>
              </w:rPr>
              <w:t>10</w:t>
            </w:r>
            <w:r w:rsidR="00927887" w:rsidRPr="00DF39ED">
              <w:rPr>
                <w:rFonts w:eastAsia="Times New Roman" w:cs="Times New Roman"/>
                <w:lang w:eastAsia="ru-RU"/>
              </w:rPr>
              <w:t>:00 (мск)</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2E6E2F48" w:rsidR="00927887" w:rsidRPr="00DF39ED" w:rsidRDefault="0019143D"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21</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1"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1"/>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1942306F" w:rsidR="0033147B" w:rsidRPr="00DF39ED" w:rsidDel="0033147B" w:rsidRDefault="0019143D" w:rsidP="0019143D">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21</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60B28F44" w:rsidR="00927887" w:rsidRPr="00DF39ED" w:rsidRDefault="0019143D"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26</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123112, г. Москва, ул. Тестовская,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77384C07" w:rsidR="00E25F2F" w:rsidRPr="00DF39ED" w:rsidRDefault="00C1416B" w:rsidP="0088691B">
            <w:pPr>
              <w:widowControl w:val="0"/>
              <w:tabs>
                <w:tab w:val="left" w:pos="284"/>
                <w:tab w:val="left" w:pos="426"/>
                <w:tab w:val="left" w:pos="1134"/>
                <w:tab w:val="left" w:pos="1276"/>
              </w:tabs>
              <w:spacing w:line="240" w:lineRule="auto"/>
              <w:outlineLvl w:val="0"/>
              <w:rPr>
                <w:rFonts w:eastAsia="Times New Roman" w:cs="Times New Roman"/>
                <w:lang w:eastAsia="ru-RU"/>
              </w:rPr>
            </w:pPr>
            <w:r w:rsidRPr="00C1416B">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2" w:name="несост2"/>
            <w:r w:rsidRPr="00DF39ED">
              <w:rPr>
                <w:rFonts w:eastAsia="Times New Roman" w:cs="Times New Roman"/>
                <w:lang w:eastAsia="ru-RU"/>
              </w:rPr>
              <w:t>4.1.1.</w:t>
            </w:r>
            <w:r w:rsidR="000361BE" w:rsidRPr="00DF39ED">
              <w:rPr>
                <w:rFonts w:eastAsia="Times New Roman" w:cs="Times New Roman"/>
                <w:lang w:eastAsia="ru-RU"/>
              </w:rPr>
              <w:t xml:space="preserve">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0E9EAB01" w:rsidR="000361BE"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88691B">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2"/>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б)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DF39E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w:t>
            </w:r>
            <w:r w:rsidRPr="00DF39ED">
              <w:lastRenderedPageBreak/>
              <w:t xml:space="preserve">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к конкурсной документацией)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участнику закупки возможность включения в состав </w:t>
            </w:r>
            <w:r w:rsidRPr="00DF39ED">
              <w:rPr>
                <w:b/>
              </w:rPr>
              <w:lastRenderedPageBreak/>
              <w:t>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w:t>
            </w:r>
            <w:r w:rsidRPr="00DF39ED">
              <w:rPr>
                <w:rFonts w:eastAsia="Times New Roman" w:cs="Times New Roman"/>
                <w:lang w:eastAsia="ru-RU"/>
              </w:rPr>
              <w:lastRenderedPageBreak/>
              <w:t>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w:t>
            </w:r>
            <w:r w:rsidR="00E05A46" w:rsidRPr="00DF39ED">
              <w:rPr>
                <w:rFonts w:eastAsia="Times New Roman" w:cs="Times New Roman"/>
                <w:bCs/>
                <w:lang w:eastAsia="ru-RU"/>
              </w:rPr>
              <w:lastRenderedPageBreak/>
              <w:t>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DF39ED">
              <w:rPr>
                <w:rFonts w:eastAsia="Times New Roman" w:cs="Times New Roman"/>
                <w:lang w:eastAsia="ru-RU"/>
              </w:rPr>
              <w:lastRenderedPageBreak/>
              <w:t>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7F6A5056" w:rsidR="009D13F9"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lastRenderedPageBreak/>
              <w:t xml:space="preserve">договор заключается с ценой </w:t>
            </w:r>
            <w:r w:rsidR="00C17CA6" w:rsidRPr="00C17CA6">
              <w:rPr>
                <w:bCs/>
                <w:szCs w:val="28"/>
              </w:rPr>
              <w:t xml:space="preserve">единицы товара «Изделие из нержавеющей стали», </w:t>
            </w:r>
            <w:r w:rsidR="00C17CA6" w:rsidRPr="00C17CA6">
              <w:rPr>
                <w:bCs/>
                <w:i/>
                <w:szCs w:val="28"/>
              </w:rPr>
              <w:t>(позиция № 209 Технического задания (приложение № 1 к предложению участника))</w:t>
            </w:r>
            <w:r w:rsidR="00C17CA6" w:rsidRPr="00505CF8">
              <w:rPr>
                <w:szCs w:val="28"/>
              </w:rPr>
              <w:t xml:space="preserve"> опре</w:t>
            </w:r>
            <w:r w:rsidR="00C17CA6" w:rsidRPr="00505CF8">
              <w:rPr>
                <w:bCs/>
                <w:szCs w:val="28"/>
              </w:rPr>
              <w:t>деленной</w:t>
            </w:r>
            <w:r w:rsidR="00C17CA6" w:rsidRPr="00505CF8">
              <w:rPr>
                <w:szCs w:val="28"/>
              </w:rPr>
              <w:t xml:space="preserve"> в предложении, предоставленного участником закупки, с которым заключается договор</w:t>
            </w:r>
            <w:r w:rsidR="009D13F9" w:rsidRPr="00DF39ED">
              <w:rPr>
                <w:szCs w:val="28"/>
              </w:rPr>
              <w:t>.</w:t>
            </w:r>
          </w:p>
          <w:p w14:paraId="6AC7E94C" w14:textId="5E9A8B02" w:rsidR="00C17CA6"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505CF8">
              <w:t>Цена иных едини</w:t>
            </w:r>
            <w:r>
              <w:t>чных</w:t>
            </w:r>
            <w:r w:rsidRPr="00505CF8">
              <w:t xml:space="preserve"> </w:t>
            </w:r>
            <w:r>
              <w:t>расценок</w:t>
            </w:r>
            <w:r w:rsidRPr="00505CF8">
              <w:t xml:space="preserve"> определяется путем умножения начальной (максимальной) цены единицы соответствующего товара, указанной в Спецификации (</w:t>
            </w:r>
            <w:r w:rsidRPr="00DC194C">
              <w:rPr>
                <w:i/>
              </w:rPr>
              <w:t xml:space="preserve">приложение № </w:t>
            </w:r>
            <w:r>
              <w:rPr>
                <w:i/>
              </w:rPr>
              <w:t>1</w:t>
            </w:r>
            <w:r w:rsidRPr="00DC194C">
              <w:rPr>
                <w:i/>
              </w:rPr>
              <w:t xml:space="preserve"> к </w:t>
            </w:r>
            <w:r>
              <w:rPr>
                <w:i/>
              </w:rPr>
              <w:t>предложению участника</w:t>
            </w:r>
            <w:r w:rsidRPr="00505CF8">
              <w:t>), на коэффициент снижения (К), который рассчитывается по формуле:</w:t>
            </w:r>
          </w:p>
          <w:p w14:paraId="124DF58F" w14:textId="77777777"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9D13F9">
              <w:rPr>
                <w:rFonts w:eastAsia="Times New Roman" w:cs="Times New Roman"/>
                <w:lang w:eastAsia="ru-RU"/>
              </w:rPr>
              <w:t>К=Сi / Cmax, где:</w:t>
            </w:r>
          </w:p>
          <w:p w14:paraId="53D2269F" w14:textId="0BE094E6"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9D13F9">
              <w:rPr>
                <w:rFonts w:eastAsia="Times New Roman" w:cs="Times New Roman"/>
                <w:lang w:eastAsia="ru-RU"/>
              </w:rPr>
              <w:t xml:space="preserve">Сi = цена единицы товара </w:t>
            </w:r>
            <w:r w:rsidRPr="00C17CA6">
              <w:rPr>
                <w:rFonts w:eastAsia="Times New Roman" w:cs="Times New Roman"/>
                <w:bCs/>
                <w:lang w:eastAsia="ru-RU"/>
              </w:rPr>
              <w:t xml:space="preserve">«Изделие из нержавеющей стали», </w:t>
            </w:r>
            <w:r w:rsidRPr="00C17CA6">
              <w:rPr>
                <w:rFonts w:eastAsia="Times New Roman" w:cs="Times New Roman"/>
                <w:bCs/>
                <w:i/>
                <w:lang w:eastAsia="ru-RU"/>
              </w:rPr>
              <w:t>(позиция № 209 Технического задания (приложение № 1 к предложению участника))</w:t>
            </w:r>
            <w:r w:rsidRPr="009D13F9">
              <w:rPr>
                <w:rFonts w:eastAsia="Times New Roman" w:cs="Times New Roman"/>
                <w:lang w:eastAsia="ru-RU"/>
              </w:rPr>
              <w:t>, предложенная участником закупки, с которым заключается договор;</w:t>
            </w:r>
          </w:p>
          <w:p w14:paraId="40207A07" w14:textId="60793695"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9D13F9">
              <w:rPr>
                <w:rFonts w:eastAsia="Times New Roman" w:cs="Times New Roman"/>
                <w:lang w:eastAsia="ru-RU"/>
              </w:rPr>
              <w:t xml:space="preserve">Сmax = начальная (максимальная) цена единицы товара </w:t>
            </w:r>
            <w:r w:rsidRPr="00C17CA6">
              <w:rPr>
                <w:rFonts w:eastAsia="Times New Roman" w:cs="Times New Roman"/>
                <w:bCs/>
                <w:lang w:eastAsia="ru-RU"/>
              </w:rPr>
              <w:t xml:space="preserve">«Изделие из нержавеющей стали», </w:t>
            </w:r>
            <w:r w:rsidRPr="00C17CA6">
              <w:rPr>
                <w:rFonts w:eastAsia="Times New Roman" w:cs="Times New Roman"/>
                <w:bCs/>
                <w:i/>
                <w:lang w:eastAsia="ru-RU"/>
              </w:rPr>
              <w:t>(позиция № 209 Технического задания (приложение № 1 к предложению участника))</w:t>
            </w:r>
            <w:r w:rsidRPr="009D13F9">
              <w:rPr>
                <w:rFonts w:eastAsia="Times New Roman" w:cs="Times New Roman"/>
                <w:lang w:eastAsia="ru-RU"/>
              </w:rPr>
              <w:t>, определенная пунктом 3.1</w:t>
            </w:r>
            <w:r>
              <w:rPr>
                <w:rFonts w:eastAsia="Times New Roman" w:cs="Times New Roman"/>
                <w:lang w:eastAsia="ru-RU"/>
              </w:rPr>
              <w:t>0</w:t>
            </w:r>
            <w:r w:rsidRPr="009D13F9">
              <w:rPr>
                <w:rFonts w:eastAsia="Times New Roman" w:cs="Times New Roman"/>
                <w:lang w:eastAsia="ru-RU"/>
              </w:rPr>
              <w:t>. конкурсной документации.</w:t>
            </w:r>
          </w:p>
          <w:p w14:paraId="2C98ED9A" w14:textId="561F255B" w:rsidR="00C17CA6" w:rsidRPr="00852EDE" w:rsidRDefault="00C17CA6" w:rsidP="00C17CA6">
            <w:pPr>
              <w:widowControl w:val="0"/>
              <w:tabs>
                <w:tab w:val="left" w:pos="993"/>
              </w:tabs>
              <w:autoSpaceDE w:val="0"/>
              <w:autoSpaceDN w:val="0"/>
              <w:adjustRightInd w:val="0"/>
              <w:spacing w:line="240" w:lineRule="auto"/>
              <w:ind w:left="24"/>
            </w:pPr>
            <w:r w:rsidRPr="009D13F9">
              <w:rPr>
                <w:rFonts w:eastAsia="Times New Roman" w:cs="Times New Roman"/>
                <w:lang w:eastAsia="ru-RU"/>
              </w:rPr>
              <w:t>Договор заключается с ценой, определенной пунктом 3.1</w:t>
            </w:r>
            <w:r>
              <w:rPr>
                <w:rFonts w:eastAsia="Times New Roman" w:cs="Times New Roman"/>
                <w:lang w:eastAsia="ru-RU"/>
              </w:rPr>
              <w:t>0</w:t>
            </w:r>
            <w:r w:rsidRPr="009D13F9">
              <w:rPr>
                <w:rFonts w:eastAsia="Times New Roman" w:cs="Times New Roman"/>
                <w:lang w:eastAsia="ru-RU"/>
              </w:rPr>
              <w:t>.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4C249EDA"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33EEEF62"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0624270" w14:textId="77777777" w:rsidR="00AA12A4" w:rsidRPr="00AA12A4" w:rsidRDefault="00AA12A4" w:rsidP="00C17CA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049BB99A"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652C069C"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65067B51"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4B5BACD" w14:textId="77777777" w:rsidR="00AA12A4" w:rsidRPr="00AA12A4" w:rsidRDefault="00AA12A4" w:rsidP="00C17CA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lastRenderedPageBreak/>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ACC254A" w14:textId="77777777" w:rsidR="00AA12A4" w:rsidRPr="00AA12A4" w:rsidRDefault="00AA12A4" w:rsidP="00C17CA6">
            <w:pPr>
              <w:numPr>
                <w:ilvl w:val="2"/>
                <w:numId w:val="37"/>
              </w:numPr>
              <w:spacing w:line="240" w:lineRule="auto"/>
              <w:ind w:left="0" w:firstLine="0"/>
              <w:contextualSpacing/>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54BF410D"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482F8044"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15883CC" w14:textId="77777777" w:rsidR="00AA12A4" w:rsidRPr="00AA12A4" w:rsidRDefault="00AA12A4" w:rsidP="00C17CA6">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BC513CF"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7295B8D9" w14:textId="77777777" w:rsidR="00AA12A4" w:rsidRPr="00AA12A4" w:rsidRDefault="00AA12A4" w:rsidP="00C17CA6">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w:t>
            </w:r>
            <w:r w:rsidRPr="00AA12A4">
              <w:rPr>
                <w:rFonts w:eastAsia="Calibri" w:cs="Times New Roman"/>
                <w:i/>
              </w:rPr>
              <w:lastRenderedPageBreak/>
              <w:t>№ 719 в отношении такого товара определено значение для целей осуществления закупок);</w:t>
            </w:r>
          </w:p>
          <w:p w14:paraId="74E15610" w14:textId="77777777" w:rsidR="00AA12A4" w:rsidRPr="00AA12A4" w:rsidRDefault="00AA12A4" w:rsidP="00C17CA6">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03AFA01F"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039E85EE" w14:textId="77777777" w:rsidR="00AA12A4" w:rsidRPr="00AA12A4" w:rsidRDefault="00AA12A4" w:rsidP="00C17CA6">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7384A591" w:rsidR="00056D43" w:rsidRPr="00DF39ED" w:rsidRDefault="00AA12A4" w:rsidP="00C17CA6">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AA12A4" w:rsidRPr="00DF39ED" w14:paraId="0958652A" w14:textId="77777777" w:rsidTr="00056D43">
        <w:tc>
          <w:tcPr>
            <w:tcW w:w="409" w:type="pct"/>
            <w:shd w:val="clear" w:color="auto" w:fill="auto"/>
            <w:vAlign w:val="center"/>
          </w:tcPr>
          <w:p w14:paraId="67378E32" w14:textId="78C51B22"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75169E5" w14:textId="7EF5FD9E"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AA12A4" w:rsidRPr="00DF39ED" w14:paraId="553A7288" w14:textId="77777777" w:rsidTr="00056D43">
        <w:tc>
          <w:tcPr>
            <w:tcW w:w="409" w:type="pct"/>
            <w:shd w:val="clear" w:color="auto" w:fill="auto"/>
            <w:vAlign w:val="center"/>
          </w:tcPr>
          <w:p w14:paraId="5F1A6B7D" w14:textId="3CAED007"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DF39ED">
              <w:lastRenderedPageBreak/>
              <w:t>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7E3477E" w14:textId="1E7C2C1B" w:rsidR="00AA12A4" w:rsidRPr="00DF39ED" w:rsidRDefault="00AA12A4" w:rsidP="00AA12A4">
            <w:pPr>
              <w:widowControl w:val="0"/>
              <w:spacing w:line="240" w:lineRule="auto"/>
              <w:ind w:left="24"/>
              <w:rPr>
                <w:rFonts w:eastAsia="Times New Roman" w:cs="Times New Roman"/>
                <w:lang w:eastAsia="ru-RU"/>
              </w:rPr>
            </w:pPr>
            <w:r w:rsidRPr="001A68DB">
              <w:rPr>
                <w:b/>
                <w:iCs/>
              </w:rPr>
              <w:lastRenderedPageBreak/>
              <w:t>Не установлено</w:t>
            </w:r>
            <w:r w:rsidRPr="001A68DB">
              <w:rPr>
                <w:iCs/>
              </w:rPr>
              <w:t xml:space="preserve"> (согласно подпункту «м» пункта 4 ПП № 1875, а также приложению № </w:t>
            </w:r>
            <w:r>
              <w:rPr>
                <w:iCs/>
              </w:rPr>
              <w:t>4</w:t>
            </w:r>
            <w:r w:rsidRPr="001A68DB">
              <w:rPr>
                <w:iCs/>
              </w:rPr>
              <w:t xml:space="preserve"> к </w:t>
            </w:r>
            <w:r>
              <w:rPr>
                <w:iCs/>
              </w:rPr>
              <w:t>конкурсной документации</w:t>
            </w:r>
            <w:r w:rsidRPr="001A68DB">
              <w:rPr>
                <w:iCs/>
              </w:rPr>
              <w:t>, с учетом информации пунктов 2.3 и 2.5 письма Минфин России от 31.01.2025 № 24-01-06/8697)</w:t>
            </w:r>
          </w:p>
        </w:tc>
      </w:tr>
      <w:tr w:rsidR="00AA12A4" w:rsidRPr="00DF39ED" w14:paraId="465EA3E5" w14:textId="77777777" w:rsidTr="00056D43">
        <w:tc>
          <w:tcPr>
            <w:tcW w:w="409" w:type="pct"/>
            <w:shd w:val="clear" w:color="auto" w:fill="auto"/>
            <w:vAlign w:val="center"/>
          </w:tcPr>
          <w:p w14:paraId="2B03E8FC" w14:textId="6F2CA3D5"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3DC1942F" w14:textId="3C373950"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w:t>
            </w:r>
          </w:p>
        </w:tc>
      </w:tr>
      <w:tr w:rsidR="00AA12A4" w:rsidRPr="00DF39ED" w14:paraId="1FBCDCA0" w14:textId="77777777" w:rsidTr="00056D43">
        <w:tc>
          <w:tcPr>
            <w:tcW w:w="409" w:type="pct"/>
            <w:shd w:val="clear" w:color="auto" w:fill="auto"/>
            <w:vAlign w:val="center"/>
          </w:tcPr>
          <w:p w14:paraId="6FB9FE03" w14:textId="62B32F91"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77735CD2" w14:textId="5CF6B822"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«л»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w:t>
            </w:r>
            <w:r>
              <w:rPr>
                <w:iCs/>
              </w:rPr>
              <w:t xml:space="preserve"> </w:t>
            </w:r>
            <w:r w:rsidRPr="009D5AAB">
              <w:rPr>
                <w:iCs/>
              </w:rPr>
              <w:t>№ 24-01-06/8697)</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306225FC" w14:textId="77777777" w:rsidR="00C17CA6" w:rsidRPr="000130ED" w:rsidRDefault="00C17CA6" w:rsidP="00C17CA6">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Приложения к Предложению участника конкурентной закупки:</w:t>
            </w:r>
          </w:p>
          <w:p w14:paraId="4057FD61" w14:textId="77777777" w:rsidR="00C17CA6"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1.</w:t>
            </w:r>
            <w:r w:rsidRPr="005A18F7">
              <w:rPr>
                <w:rFonts w:eastAsia="Times New Roman" w:cs="Times New Roman"/>
                <w:lang w:eastAsia="ru-RU"/>
              </w:rPr>
              <w:t xml:space="preserve"> Спецификация поставляемого товара. Форма</w:t>
            </w:r>
            <w:r>
              <w:rPr>
                <w:rFonts w:eastAsia="Times New Roman" w:cs="Times New Roman"/>
                <w:lang w:eastAsia="ru-RU"/>
              </w:rPr>
              <w:t>.</w:t>
            </w:r>
          </w:p>
          <w:p w14:paraId="0AA03AFF" w14:textId="77777777" w:rsidR="00C17CA6"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 xml:space="preserve">2. </w:t>
            </w:r>
            <w:r w:rsidRPr="000130ED">
              <w:rPr>
                <w:rFonts w:eastAsia="Times New Roman" w:cs="Times New Roman"/>
                <w:bCs/>
                <w:lang w:eastAsia="ru-RU"/>
              </w:rPr>
              <w:t>Предложение участника конкурентной закупки в отношении цены договора</w:t>
            </w:r>
            <w:r w:rsidRPr="000130ED">
              <w:rPr>
                <w:rFonts w:eastAsia="Times New Roman" w:cs="Times New Roman"/>
                <w:lang w:eastAsia="ru-RU"/>
              </w:rPr>
              <w:t>. Форма.</w:t>
            </w:r>
          </w:p>
          <w:p w14:paraId="40040A6D" w14:textId="77777777" w:rsidR="00C17CA6" w:rsidRPr="000130ED"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3. Информация о стране происхождения товара.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352F6510" w14:textId="77777777" w:rsidR="00532BCC"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Директор Департамента</w:t>
      </w:r>
    </w:p>
    <w:p w14:paraId="1730BF98" w14:textId="4FD2A67D" w:rsidR="00571454" w:rsidRPr="00DF39ED"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 xml:space="preserve">финансов и закупочной деятельности </w:t>
      </w:r>
      <w:r w:rsidRPr="00532BCC">
        <w:rPr>
          <w:rFonts w:eastAsia="Times New Roman" w:cs="Times New Roman"/>
          <w:b/>
          <w:lang w:eastAsia="ru-RU"/>
        </w:rPr>
        <w:tab/>
      </w:r>
      <w:r w:rsidRPr="00532BCC">
        <w:rPr>
          <w:rFonts w:eastAsia="Times New Roman" w:cs="Times New Roman"/>
          <w:b/>
          <w:lang w:eastAsia="ru-RU"/>
        </w:rPr>
        <w:tab/>
      </w:r>
      <w:r w:rsidRPr="00532BCC">
        <w:rPr>
          <w:rFonts w:eastAsia="Times New Roman" w:cs="Times New Roman"/>
          <w:b/>
          <w:lang w:eastAsia="ru-RU"/>
        </w:rPr>
        <w:tab/>
        <w:t>/Токарев Игорь Александрович/</w:t>
      </w:r>
    </w:p>
    <w:p w14:paraId="3E9EE7B2" w14:textId="4432DBBF" w:rsidR="00AB6D6A" w:rsidRPr="00DF39ED" w:rsidRDefault="00571454" w:rsidP="00571454">
      <w:pPr>
        <w:widowControl w:val="0"/>
        <w:spacing w:line="240" w:lineRule="auto"/>
        <w:jc w:val="center"/>
        <w:rPr>
          <w:b/>
        </w:rPr>
      </w:pPr>
      <w:r w:rsidRPr="00DF39ED">
        <w:rPr>
          <w:rFonts w:eastAsia="Times New Roman" w:cs="Times New Roman"/>
          <w:color w:val="D9D9D9"/>
          <w:sz w:val="18"/>
          <w:szCs w:val="18"/>
          <w:lang w:eastAsia="ru-RU"/>
        </w:rPr>
        <w:t>ВставитьЭП</w:t>
      </w:r>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44BC0B6D"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19143D">
        <w:rPr>
          <w:rFonts w:eastAsia="Times New Roman" w:cs="Times New Roman"/>
          <w:b/>
          <w:bCs/>
          <w:lang w:eastAsia="ru-RU"/>
        </w:rPr>
        <w:t>12</w:t>
      </w:r>
      <w:r w:rsidR="00FC7E4B" w:rsidRPr="00DF39ED">
        <w:rPr>
          <w:rFonts w:eastAsia="Times New Roman" w:cs="Times New Roman"/>
          <w:b/>
          <w:bCs/>
          <w:lang w:eastAsia="ru-RU"/>
        </w:rPr>
        <w:t>.</w:t>
      </w:r>
      <w:r w:rsidR="0019143D">
        <w:rPr>
          <w:rFonts w:eastAsia="Times New Roman" w:cs="Times New Roman"/>
          <w:b/>
          <w:bCs/>
          <w:lang w:eastAsia="ru-RU"/>
        </w:rPr>
        <w:t>05</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w:t>
      </w:r>
      <w:r w:rsidR="002F3295">
        <w:rPr>
          <w:rFonts w:eastAsia="Times New Roman" w:cs="Times New Roman"/>
          <w:b/>
          <w:bCs/>
          <w:lang w:eastAsia="ru-RU"/>
        </w:rPr>
        <w:t>177</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412315BF"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19143D">
        <w:rPr>
          <w:rFonts w:eastAsia="Times New Roman" w:cs="Times New Roman"/>
          <w:bCs/>
          <w:lang w:eastAsia="ru-RU"/>
        </w:rPr>
        <w:t>12</w:t>
      </w:r>
      <w:r w:rsidR="00FC7E4B" w:rsidRPr="00DF39ED">
        <w:rPr>
          <w:rFonts w:eastAsia="Times New Roman" w:cs="Times New Roman"/>
          <w:bCs/>
          <w:lang w:eastAsia="ru-RU"/>
        </w:rPr>
        <w:t>.</w:t>
      </w:r>
      <w:r w:rsidR="0019143D">
        <w:rPr>
          <w:rFonts w:eastAsia="Times New Roman" w:cs="Times New Roman"/>
          <w:bCs/>
          <w:lang w:eastAsia="ru-RU"/>
        </w:rPr>
        <w:t>05</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C71BB4">
        <w:rPr>
          <w:rFonts w:eastAsia="Times New Roman" w:cs="Times New Roman"/>
          <w:bCs/>
          <w:lang w:eastAsia="ru-RU"/>
        </w:rPr>
        <w:t>ДМ-</w:t>
      </w:r>
      <w:r w:rsidR="002F3295">
        <w:rPr>
          <w:rFonts w:eastAsia="Times New Roman" w:cs="Times New Roman"/>
          <w:bCs/>
          <w:lang w:eastAsia="ru-RU"/>
        </w:rPr>
        <w:t>177</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E71D4" w:rsidRPr="008E71D4">
        <w:rPr>
          <w:lang w:eastAsia="ru-RU"/>
        </w:rPr>
        <w:t>на изготовление, поставку и м</w:t>
      </w:r>
      <w:r w:rsidR="008E71D4">
        <w:rPr>
          <w:lang w:eastAsia="ru-RU"/>
        </w:rPr>
        <w:t>онтаж</w:t>
      </w:r>
      <w:r w:rsidR="008E71D4" w:rsidRPr="008E71D4">
        <w:rPr>
          <w:lang w:eastAsia="ru-RU"/>
        </w:rPr>
        <w:t>/демонта</w:t>
      </w:r>
      <w:r w:rsidR="008E71D4">
        <w:rPr>
          <w:lang w:eastAsia="ru-RU"/>
        </w:rPr>
        <w:t>ж</w:t>
      </w:r>
      <w:r w:rsidR="008E71D4" w:rsidRPr="008E71D4">
        <w:rPr>
          <w:lang w:eastAsia="ru-RU"/>
        </w:rPr>
        <w:t xml:space="preserve"> конструкций и материалов, в том числе брендированых на ВТРК «</w:t>
      </w:r>
      <w:r w:rsidR="002F3295">
        <w:rPr>
          <w:lang w:eastAsia="ru-RU"/>
        </w:rPr>
        <w:t>Эльбрус</w:t>
      </w:r>
      <w:r w:rsidR="008E71D4" w:rsidRPr="008E71D4">
        <w:rPr>
          <w:lang w:eastAsia="ru-RU"/>
        </w:rPr>
        <w:t>»</w:t>
      </w:r>
      <w:r w:rsidR="008E71D4">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3CEC4D05" w:rsidR="00927887" w:rsidRDefault="00927887" w:rsidP="00A05AD2">
      <w:pPr>
        <w:spacing w:line="240" w:lineRule="auto"/>
        <w:rPr>
          <w:rFonts w:eastAsia="Times New Roman" w:cs="Times New Roman"/>
          <w:bCs/>
          <w:i/>
          <w:lang w:eastAsia="ru-RU"/>
        </w:rPr>
      </w:pPr>
    </w:p>
    <w:p w14:paraId="5053876A" w14:textId="525FB328" w:rsidR="00C17CA6" w:rsidRPr="00DF39ED" w:rsidRDefault="00C17CA6" w:rsidP="00A05AD2">
      <w:pPr>
        <w:spacing w:line="240" w:lineRule="auto"/>
        <w:rPr>
          <w:rFonts w:eastAsia="Times New Roman" w:cs="Times New Roman"/>
          <w:bCs/>
          <w:i/>
          <w:lang w:eastAsia="ru-RU"/>
        </w:rPr>
      </w:pPr>
      <w:r w:rsidRPr="009664FD">
        <w:rPr>
          <w:rFonts w:eastAsia="Times New Roman" w:cs="Times New Roman"/>
          <w:bCs/>
          <w:lang w:eastAsia="ru-RU"/>
        </w:rPr>
        <w:t>Приложение: Спецификация (техническое задание)</w:t>
      </w: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54503E2B" w14:textId="77777777" w:rsidR="00C17CA6" w:rsidRPr="00567907" w:rsidRDefault="00C17CA6" w:rsidP="00C17CA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567907">
        <w:rPr>
          <w:rFonts w:eastAsia="Times New Roman" w:cs="Times New Roman"/>
          <w:b/>
          <w:bCs/>
          <w:lang w:eastAsia="ru-RU"/>
        </w:rPr>
        <w:lastRenderedPageBreak/>
        <w:t xml:space="preserve">Приложение № 1 </w:t>
      </w:r>
    </w:p>
    <w:p w14:paraId="256DCA45" w14:textId="77777777" w:rsidR="00C17CA6" w:rsidRPr="00C86718" w:rsidRDefault="00C17CA6" w:rsidP="00C17CA6">
      <w:pPr>
        <w:spacing w:line="240" w:lineRule="auto"/>
        <w:jc w:val="right"/>
        <w:rPr>
          <w:rFonts w:eastAsia="Times New Roman" w:cs="Times New Roman"/>
          <w:lang w:eastAsia="ru-RU"/>
        </w:rPr>
      </w:pPr>
      <w:r w:rsidRPr="00C86718">
        <w:rPr>
          <w:rFonts w:eastAsia="Times New Roman" w:cs="Times New Roman"/>
          <w:lang w:eastAsia="ru-RU"/>
        </w:rPr>
        <w:t>к Предложению участника конкурентной закупки</w:t>
      </w:r>
    </w:p>
    <w:p w14:paraId="7FF579F3" w14:textId="77777777" w:rsidR="00C17CA6" w:rsidRDefault="00C17CA6" w:rsidP="00C17CA6">
      <w:pPr>
        <w:spacing w:line="240" w:lineRule="auto"/>
        <w:jc w:val="right"/>
        <w:rPr>
          <w:rFonts w:eastAsia="Times New Roman" w:cs="Times New Roman"/>
          <w:lang w:eastAsia="ru-RU"/>
        </w:rPr>
      </w:pPr>
      <w:r w:rsidRPr="00C86718">
        <w:rPr>
          <w:rFonts w:eastAsia="Times New Roman" w:cs="Times New Roman"/>
          <w:lang w:eastAsia="ru-RU"/>
        </w:rPr>
        <w:t>с участием субъектов малого и среднего предпринимательства</w:t>
      </w:r>
      <w:r w:rsidRPr="00C86718">
        <w:rPr>
          <w:rFonts w:eastAsia="Times New Roman" w:cs="Times New Roman"/>
          <w:lang w:eastAsia="ru-RU"/>
        </w:rPr>
        <w:br/>
        <w:t>в отношении предмета такой закупки</w:t>
      </w:r>
    </w:p>
    <w:p w14:paraId="07546B06" w14:textId="77777777" w:rsidR="00C17CA6" w:rsidRDefault="00C17CA6" w:rsidP="00C17CA6">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5E2EAC2A" w14:textId="77777777" w:rsidR="00C17CA6" w:rsidRDefault="00C17CA6">
      <w:pPr>
        <w:spacing w:line="240" w:lineRule="auto"/>
        <w:jc w:val="left"/>
      </w:pPr>
    </w:p>
    <w:p w14:paraId="72608995" w14:textId="77FD2E6D" w:rsidR="00C17CA6" w:rsidRDefault="00C17CA6" w:rsidP="004E5F5A">
      <w:pPr>
        <w:spacing w:after="120" w:line="240" w:lineRule="auto"/>
        <w:jc w:val="center"/>
      </w:pPr>
      <w:r w:rsidRPr="002F1EEF">
        <w:rPr>
          <w:b/>
          <w:bCs/>
        </w:rPr>
        <w:t>Спецификация</w:t>
      </w:r>
      <w:r>
        <w:rPr>
          <w:b/>
          <w:bCs/>
        </w:rPr>
        <w:t xml:space="preserve"> (техническое задание)</w:t>
      </w:r>
    </w:p>
    <w:tbl>
      <w:tblPr>
        <w:tblW w:w="514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6"/>
        <w:gridCol w:w="2703"/>
        <w:gridCol w:w="1329"/>
        <w:gridCol w:w="2493"/>
        <w:gridCol w:w="1553"/>
        <w:gridCol w:w="1396"/>
      </w:tblGrid>
      <w:tr w:rsidR="00FE726C" w:rsidRPr="004E5F5A" w14:paraId="1663B028"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hideMark/>
          </w:tcPr>
          <w:p w14:paraId="4CC52B36"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w:t>
            </w:r>
          </w:p>
          <w:p w14:paraId="43178704"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 xml:space="preserve"> п/п</w:t>
            </w:r>
          </w:p>
        </w:tc>
        <w:tc>
          <w:tcPr>
            <w:tcW w:w="1343" w:type="pct"/>
            <w:tcBorders>
              <w:top w:val="single" w:sz="4" w:space="0" w:color="auto"/>
              <w:left w:val="single" w:sz="6" w:space="0" w:color="auto"/>
              <w:bottom w:val="single" w:sz="6" w:space="0" w:color="auto"/>
              <w:right w:val="single" w:sz="6" w:space="0" w:color="auto"/>
            </w:tcBorders>
            <w:hideMark/>
          </w:tcPr>
          <w:p w14:paraId="78A37A78"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Наименование товара</w:t>
            </w:r>
          </w:p>
        </w:tc>
        <w:tc>
          <w:tcPr>
            <w:tcW w:w="661" w:type="pct"/>
            <w:tcBorders>
              <w:top w:val="single" w:sz="4" w:space="0" w:color="auto"/>
              <w:left w:val="single" w:sz="6" w:space="0" w:color="auto"/>
              <w:bottom w:val="single" w:sz="6" w:space="0" w:color="auto"/>
              <w:right w:val="single" w:sz="6" w:space="0" w:color="auto"/>
            </w:tcBorders>
            <w:hideMark/>
          </w:tcPr>
          <w:p w14:paraId="329E3B84" w14:textId="77777777" w:rsidR="00C17CA6" w:rsidRPr="004E5F5A" w:rsidRDefault="00C17CA6" w:rsidP="00C17CA6">
            <w:pPr>
              <w:spacing w:line="240" w:lineRule="auto"/>
              <w:contextualSpacing/>
              <w:jc w:val="center"/>
              <w:rPr>
                <w:rFonts w:cs="Times New Roman"/>
                <w:b/>
                <w:sz w:val="22"/>
                <w:szCs w:val="22"/>
              </w:rPr>
            </w:pPr>
            <w:r w:rsidRPr="004E5F5A">
              <w:rPr>
                <w:rFonts w:cs="Times New Roman"/>
                <w:b/>
                <w:sz w:val="22"/>
                <w:szCs w:val="22"/>
              </w:rPr>
              <w:t>Ед. изм.</w:t>
            </w:r>
          </w:p>
        </w:tc>
        <w:tc>
          <w:tcPr>
            <w:tcW w:w="1239" w:type="pct"/>
            <w:tcBorders>
              <w:top w:val="single" w:sz="4" w:space="0" w:color="auto"/>
              <w:left w:val="single" w:sz="6" w:space="0" w:color="auto"/>
              <w:bottom w:val="single" w:sz="6" w:space="0" w:color="auto"/>
              <w:right w:val="single" w:sz="6" w:space="0" w:color="auto"/>
            </w:tcBorders>
            <w:hideMark/>
          </w:tcPr>
          <w:p w14:paraId="7B5DFC69" w14:textId="77777777"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Характеристики товара</w:t>
            </w:r>
          </w:p>
        </w:tc>
        <w:tc>
          <w:tcPr>
            <w:tcW w:w="772" w:type="pct"/>
            <w:tcBorders>
              <w:top w:val="single" w:sz="4" w:space="0" w:color="auto"/>
              <w:left w:val="single" w:sz="6" w:space="0" w:color="auto"/>
              <w:bottom w:val="single" w:sz="6" w:space="0" w:color="auto"/>
              <w:right w:val="single" w:sz="4" w:space="0" w:color="auto"/>
            </w:tcBorders>
            <w:hideMark/>
          </w:tcPr>
          <w:p w14:paraId="5FA93098" w14:textId="108C591E" w:rsidR="00C17CA6" w:rsidRPr="004E5F5A" w:rsidRDefault="00C17CA6" w:rsidP="00C17CA6">
            <w:pPr>
              <w:spacing w:line="240" w:lineRule="auto"/>
              <w:contextualSpacing/>
              <w:jc w:val="center"/>
              <w:rPr>
                <w:rFonts w:cs="Times New Roman"/>
                <w:b/>
                <w:bCs/>
                <w:sz w:val="22"/>
                <w:szCs w:val="22"/>
              </w:rPr>
            </w:pPr>
            <w:r w:rsidRPr="004E5F5A">
              <w:rPr>
                <w:rFonts w:cs="Times New Roman"/>
                <w:b/>
                <w:bCs/>
                <w:sz w:val="22"/>
                <w:szCs w:val="22"/>
              </w:rPr>
              <w:t>Сроки поставки</w:t>
            </w:r>
            <w:r w:rsidR="004238F8">
              <w:rPr>
                <w:rFonts w:cs="Times New Roman"/>
                <w:b/>
                <w:bCs/>
                <w:sz w:val="22"/>
                <w:szCs w:val="22"/>
              </w:rPr>
              <w:t xml:space="preserve"> и монтажа</w:t>
            </w:r>
            <w:r w:rsidR="006A6696">
              <w:rPr>
                <w:rFonts w:cs="Times New Roman"/>
                <w:b/>
                <w:bCs/>
                <w:sz w:val="22"/>
                <w:szCs w:val="22"/>
              </w:rPr>
              <w:t>, календарных дней</w:t>
            </w:r>
          </w:p>
        </w:tc>
        <w:tc>
          <w:tcPr>
            <w:tcW w:w="694" w:type="pct"/>
            <w:vAlign w:val="center"/>
          </w:tcPr>
          <w:p w14:paraId="78BA1926" w14:textId="701D2540" w:rsidR="00C17CA6" w:rsidRPr="004E5F5A" w:rsidRDefault="004E5F5A" w:rsidP="00C17CA6">
            <w:pPr>
              <w:spacing w:line="240" w:lineRule="auto"/>
              <w:contextualSpacing/>
              <w:jc w:val="center"/>
              <w:rPr>
                <w:rFonts w:cs="Times New Roman"/>
                <w:b/>
                <w:bCs/>
                <w:sz w:val="22"/>
                <w:szCs w:val="22"/>
              </w:rPr>
            </w:pPr>
            <w:r w:rsidRPr="004E5F5A">
              <w:rPr>
                <w:rFonts w:cs="Times New Roman"/>
                <w:b/>
                <w:bCs/>
                <w:sz w:val="22"/>
                <w:szCs w:val="22"/>
              </w:rPr>
              <w:t>Цена за единицу, рублей, включая НДС</w:t>
            </w:r>
          </w:p>
        </w:tc>
      </w:tr>
      <w:tr w:rsidR="00FE726C" w:rsidRPr="004E5F5A" w14:paraId="5605997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969B0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w:t>
            </w:r>
          </w:p>
        </w:tc>
        <w:tc>
          <w:tcPr>
            <w:tcW w:w="1343" w:type="pct"/>
            <w:tcBorders>
              <w:top w:val="single" w:sz="6" w:space="0" w:color="auto"/>
              <w:left w:val="single" w:sz="6" w:space="0" w:color="auto"/>
              <w:bottom w:val="single" w:sz="6" w:space="0" w:color="auto"/>
              <w:right w:val="single" w:sz="6" w:space="0" w:color="auto"/>
            </w:tcBorders>
            <w:hideMark/>
          </w:tcPr>
          <w:p w14:paraId="36B7DE89" w14:textId="77777777" w:rsidR="004E5F5A" w:rsidRPr="004E5F5A" w:rsidRDefault="004E5F5A" w:rsidP="004E5F5A">
            <w:pPr>
              <w:spacing w:line="240" w:lineRule="auto"/>
              <w:ind w:hanging="57"/>
              <w:contextualSpacing/>
              <w:rPr>
                <w:rFonts w:cs="Times New Roman"/>
                <w:sz w:val="22"/>
                <w:szCs w:val="22"/>
              </w:rPr>
            </w:pPr>
            <w:r w:rsidRPr="004E5F5A">
              <w:rPr>
                <w:rFonts w:cs="Times New Roman"/>
                <w:color w:val="000000"/>
                <w:sz w:val="22"/>
                <w:szCs w:val="22"/>
              </w:rPr>
              <w:t>Баннер 300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61" w:type="pct"/>
            <w:tcBorders>
              <w:top w:val="single" w:sz="6" w:space="0" w:color="auto"/>
              <w:left w:val="single" w:sz="6" w:space="0" w:color="auto"/>
              <w:bottom w:val="single" w:sz="6" w:space="0" w:color="auto"/>
              <w:right w:val="single" w:sz="6" w:space="0" w:color="auto"/>
            </w:tcBorders>
            <w:hideMark/>
          </w:tcPr>
          <w:p w14:paraId="46E0F494"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F139E31"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6EA8A221"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5660AE25" w14:textId="65CD0FD8"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710,00</w:t>
            </w:r>
          </w:p>
        </w:tc>
      </w:tr>
      <w:tr w:rsidR="00FE726C" w:rsidRPr="004E5F5A" w14:paraId="341F560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FDDEDE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w:t>
            </w:r>
          </w:p>
        </w:tc>
        <w:tc>
          <w:tcPr>
            <w:tcW w:w="1343" w:type="pct"/>
            <w:tcBorders>
              <w:top w:val="single" w:sz="6" w:space="0" w:color="auto"/>
              <w:left w:val="single" w:sz="6" w:space="0" w:color="auto"/>
              <w:bottom w:val="single" w:sz="6" w:space="0" w:color="auto"/>
              <w:right w:val="single" w:sz="6" w:space="0" w:color="auto"/>
            </w:tcBorders>
            <w:hideMark/>
          </w:tcPr>
          <w:p w14:paraId="6FFDB30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440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61" w:type="pct"/>
            <w:tcBorders>
              <w:top w:val="single" w:sz="6" w:space="0" w:color="auto"/>
              <w:left w:val="single" w:sz="6" w:space="0" w:color="auto"/>
              <w:bottom w:val="single" w:sz="6" w:space="0" w:color="auto"/>
              <w:right w:val="single" w:sz="6" w:space="0" w:color="auto"/>
            </w:tcBorders>
            <w:hideMark/>
          </w:tcPr>
          <w:p w14:paraId="72C9FF2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A4DDB9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Сольвентная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27EF50F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3028E71" w14:textId="06E5B80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780,00</w:t>
            </w:r>
          </w:p>
        </w:tc>
      </w:tr>
      <w:tr w:rsidR="00FE726C" w:rsidRPr="004E5F5A" w14:paraId="2B919D2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134F1C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w:t>
            </w:r>
          </w:p>
        </w:tc>
        <w:tc>
          <w:tcPr>
            <w:tcW w:w="1343" w:type="pct"/>
            <w:tcBorders>
              <w:top w:val="single" w:sz="6" w:space="0" w:color="auto"/>
              <w:left w:val="single" w:sz="6" w:space="0" w:color="auto"/>
              <w:bottom w:val="single" w:sz="6" w:space="0" w:color="auto"/>
              <w:right w:val="single" w:sz="6" w:space="0" w:color="auto"/>
            </w:tcBorders>
            <w:hideMark/>
          </w:tcPr>
          <w:p w14:paraId="572B92CA" w14:textId="77777777" w:rsidR="004E5F5A" w:rsidRPr="004E5F5A" w:rsidRDefault="004E5F5A" w:rsidP="004E5F5A">
            <w:pPr>
              <w:spacing w:line="240" w:lineRule="auto"/>
              <w:contextualSpacing/>
              <w:rPr>
                <w:rFonts w:cs="Times New Roman"/>
                <w:b/>
                <w:sz w:val="22"/>
                <w:szCs w:val="22"/>
              </w:rPr>
            </w:pPr>
            <w:r w:rsidRPr="004E5F5A">
              <w:rPr>
                <w:rFonts w:cs="Times New Roman"/>
                <w:color w:val="000000"/>
                <w:sz w:val="22"/>
                <w:szCs w:val="22"/>
              </w:rPr>
              <w:t>Баннер 440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61" w:type="pct"/>
            <w:tcBorders>
              <w:top w:val="single" w:sz="6" w:space="0" w:color="auto"/>
              <w:left w:val="single" w:sz="6" w:space="0" w:color="auto"/>
              <w:bottom w:val="single" w:sz="6" w:space="0" w:color="auto"/>
              <w:right w:val="single" w:sz="6" w:space="0" w:color="auto"/>
            </w:tcBorders>
            <w:hideMark/>
          </w:tcPr>
          <w:p w14:paraId="3DAB3E2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D7B3D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2BEB67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00DFFA4A" w14:textId="35D2716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820,00</w:t>
            </w:r>
          </w:p>
        </w:tc>
      </w:tr>
      <w:tr w:rsidR="00FE726C" w:rsidRPr="004E5F5A" w14:paraId="2AC6195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C47E5A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hideMark/>
          </w:tcPr>
          <w:p w14:paraId="3D42D568" w14:textId="77777777" w:rsidR="004E5F5A" w:rsidRPr="004E5F5A" w:rsidRDefault="004E5F5A" w:rsidP="004E5F5A">
            <w:pPr>
              <w:spacing w:line="240" w:lineRule="auto"/>
              <w:contextualSpacing/>
              <w:rPr>
                <w:rFonts w:cs="Times New Roman"/>
                <w:color w:val="000000"/>
                <w:sz w:val="22"/>
                <w:szCs w:val="22"/>
              </w:rPr>
            </w:pPr>
            <w:r w:rsidRPr="004E5F5A">
              <w:rPr>
                <w:rFonts w:cs="Times New Roman"/>
                <w:color w:val="000000"/>
                <w:sz w:val="22"/>
                <w:szCs w:val="22"/>
              </w:rPr>
              <w:t>Баннер 440 г/м</w:t>
            </w:r>
            <w:r w:rsidRPr="004E5F5A">
              <w:rPr>
                <w:rFonts w:cs="Times New Roman"/>
                <w:color w:val="000000"/>
                <w:sz w:val="22"/>
                <w:szCs w:val="22"/>
                <w:vertAlign w:val="superscript"/>
              </w:rPr>
              <w:t>2</w:t>
            </w:r>
            <w:r w:rsidRPr="004E5F5A">
              <w:rPr>
                <w:rFonts w:cs="Times New Roman"/>
                <w:color w:val="000000"/>
                <w:sz w:val="22"/>
                <w:szCs w:val="22"/>
              </w:rPr>
              <w:t xml:space="preserve"> ламинированный </w:t>
            </w:r>
          </w:p>
        </w:tc>
        <w:tc>
          <w:tcPr>
            <w:tcW w:w="661" w:type="pct"/>
            <w:tcBorders>
              <w:top w:val="single" w:sz="6" w:space="0" w:color="auto"/>
              <w:left w:val="single" w:sz="6" w:space="0" w:color="auto"/>
              <w:bottom w:val="single" w:sz="6" w:space="0" w:color="auto"/>
              <w:right w:val="single" w:sz="6" w:space="0" w:color="auto"/>
            </w:tcBorders>
            <w:hideMark/>
          </w:tcPr>
          <w:p w14:paraId="4801D7C7" w14:textId="77777777" w:rsidR="004E5F5A" w:rsidRPr="004E5F5A" w:rsidRDefault="004E5F5A" w:rsidP="004E5F5A">
            <w:pPr>
              <w:widowControl w:val="0"/>
              <w:spacing w:line="240" w:lineRule="auto"/>
              <w:contextualSpacing/>
              <w:jc w:val="center"/>
              <w:rPr>
                <w:rFonts w:cs="Times New Roman"/>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9BFB920" w14:textId="77777777" w:rsidR="004E5F5A" w:rsidRPr="004E5F5A" w:rsidRDefault="004E5F5A" w:rsidP="004E5F5A">
            <w:pPr>
              <w:widowControl w:val="0"/>
              <w:spacing w:line="240" w:lineRule="auto"/>
              <w:contextualSpacing/>
              <w:jc w:val="center"/>
              <w:rPr>
                <w:rFonts w:cs="Times New Roman"/>
                <w:sz w:val="22"/>
                <w:szCs w:val="22"/>
              </w:rPr>
            </w:pPr>
            <w:r w:rsidRPr="004E5F5A">
              <w:rPr>
                <w:rFonts w:cs="Times New Roman"/>
                <w:color w:val="000000"/>
                <w:sz w:val="22"/>
                <w:szCs w:val="22"/>
              </w:rPr>
              <w:t>Сольвентная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1B2DAD36" w14:textId="77777777" w:rsidR="004E5F5A" w:rsidRPr="004E5F5A" w:rsidRDefault="004E5F5A" w:rsidP="004E5F5A">
            <w:pPr>
              <w:widowControl w:val="0"/>
              <w:spacing w:line="240" w:lineRule="auto"/>
              <w:contextualSpacing/>
              <w:jc w:val="center"/>
              <w:rPr>
                <w:rFonts w:cs="Times New Roman"/>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25AA704" w14:textId="6554B250"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920,00</w:t>
            </w:r>
          </w:p>
        </w:tc>
      </w:tr>
      <w:tr w:rsidR="00FE726C" w:rsidRPr="004E5F5A" w14:paraId="4DFF39B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CC73D7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hideMark/>
          </w:tcPr>
          <w:p w14:paraId="528D67F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15DABD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3ABB0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6CA1D49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7666361" w14:textId="7D498E9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970,00</w:t>
            </w:r>
          </w:p>
        </w:tc>
      </w:tr>
      <w:tr w:rsidR="00FE726C" w:rsidRPr="004E5F5A" w14:paraId="0E81582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355BAC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w:t>
            </w:r>
          </w:p>
        </w:tc>
        <w:tc>
          <w:tcPr>
            <w:tcW w:w="1343" w:type="pct"/>
            <w:tcBorders>
              <w:top w:val="single" w:sz="6" w:space="0" w:color="auto"/>
              <w:left w:val="single" w:sz="6" w:space="0" w:color="auto"/>
              <w:bottom w:val="single" w:sz="6" w:space="0" w:color="auto"/>
              <w:right w:val="single" w:sz="6" w:space="0" w:color="auto"/>
            </w:tcBorders>
            <w:hideMark/>
          </w:tcPr>
          <w:p w14:paraId="1AEC59D0" w14:textId="77777777" w:rsidR="004E5F5A" w:rsidRPr="004E5F5A" w:rsidRDefault="004E5F5A" w:rsidP="004E5F5A">
            <w:pPr>
              <w:widowControl w:val="0"/>
              <w:spacing w:line="240" w:lineRule="auto"/>
              <w:contextualSpacing/>
              <w:rPr>
                <w:rFonts w:eastAsia="Courier New" w:cs="Times New Roman"/>
                <w:color w:val="000000"/>
                <w:sz w:val="22"/>
                <w:szCs w:val="22"/>
                <w:u w:val="single"/>
                <w:shd w:val="clear" w:color="auto" w:fill="FFFFFF"/>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783E4664"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81F75A0"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39F02203"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C55B158" w14:textId="09F0F7ED"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1 010,00</w:t>
            </w:r>
          </w:p>
        </w:tc>
      </w:tr>
      <w:tr w:rsidR="00FE726C" w:rsidRPr="004E5F5A" w14:paraId="49F0561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31FD28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w:t>
            </w:r>
          </w:p>
        </w:tc>
        <w:tc>
          <w:tcPr>
            <w:tcW w:w="1343" w:type="pct"/>
            <w:tcBorders>
              <w:top w:val="single" w:sz="6" w:space="0" w:color="auto"/>
              <w:left w:val="single" w:sz="6" w:space="0" w:color="auto"/>
              <w:bottom w:val="single" w:sz="6" w:space="0" w:color="auto"/>
              <w:right w:val="single" w:sz="6" w:space="0" w:color="auto"/>
            </w:tcBorders>
            <w:hideMark/>
          </w:tcPr>
          <w:p w14:paraId="46DCFA6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268049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2889B5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6DBC0AF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1FD353D" w14:textId="7C63FF4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1 020,00</w:t>
            </w:r>
          </w:p>
        </w:tc>
      </w:tr>
      <w:tr w:rsidR="00FE726C" w:rsidRPr="004E5F5A" w14:paraId="5CF2731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4230CD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w:t>
            </w:r>
          </w:p>
        </w:tc>
        <w:tc>
          <w:tcPr>
            <w:tcW w:w="1343" w:type="pct"/>
            <w:tcBorders>
              <w:top w:val="single" w:sz="6" w:space="0" w:color="auto"/>
              <w:left w:val="single" w:sz="6" w:space="0" w:color="auto"/>
              <w:bottom w:val="single" w:sz="6" w:space="0" w:color="auto"/>
              <w:right w:val="single" w:sz="6" w:space="0" w:color="auto"/>
            </w:tcBorders>
            <w:hideMark/>
          </w:tcPr>
          <w:p w14:paraId="6FB06A3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5DE6F50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053DB5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2C12C73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7705ED1" w14:textId="23466D1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1 010,00</w:t>
            </w:r>
          </w:p>
        </w:tc>
      </w:tr>
      <w:tr w:rsidR="00FE726C" w:rsidRPr="004E5F5A" w14:paraId="014C00C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C36C45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w:t>
            </w:r>
          </w:p>
        </w:tc>
        <w:tc>
          <w:tcPr>
            <w:tcW w:w="1343" w:type="pct"/>
            <w:tcBorders>
              <w:top w:val="single" w:sz="6" w:space="0" w:color="auto"/>
              <w:left w:val="single" w:sz="6" w:space="0" w:color="auto"/>
              <w:bottom w:val="single" w:sz="6" w:space="0" w:color="auto"/>
              <w:right w:val="single" w:sz="6" w:space="0" w:color="auto"/>
            </w:tcBorders>
            <w:hideMark/>
          </w:tcPr>
          <w:p w14:paraId="3C16851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46FD5EA9" w14:textId="5081E58F" w:rsidR="004E5F5A" w:rsidRPr="004E5F5A" w:rsidRDefault="004E5F5A" w:rsidP="004E5F5A">
            <w:pPr>
              <w:spacing w:line="240" w:lineRule="auto"/>
              <w:contextualSpacing/>
              <w:jc w:val="center"/>
              <w:rPr>
                <w:rFonts w:cs="Times New Roman"/>
                <w:color w:val="000000"/>
                <w:sz w:val="22"/>
                <w:szCs w:val="22"/>
              </w:rPr>
            </w:pPr>
            <w:r w:rsidRPr="004E5F5A">
              <w:rPr>
                <w:rFonts w:cs="Times New Roman"/>
                <w:bCs/>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1254AEC" w14:textId="77777777" w:rsidR="004E5F5A" w:rsidRPr="004E5F5A" w:rsidRDefault="004E5F5A" w:rsidP="004E5F5A">
            <w:pPr>
              <w:spacing w:line="240" w:lineRule="auto"/>
              <w:contextualSpacing/>
              <w:rPr>
                <w:rFonts w:cs="Times New Roman"/>
                <w:bCs/>
                <w:color w:val="000000"/>
                <w:sz w:val="22"/>
                <w:szCs w:val="22"/>
              </w:rPr>
            </w:pPr>
            <w:r w:rsidRPr="004E5F5A">
              <w:rPr>
                <w:rFonts w:cs="Times New Roman"/>
                <w:bCs/>
                <w:color w:val="000000"/>
                <w:sz w:val="22"/>
                <w:szCs w:val="22"/>
              </w:rPr>
              <w:t>УФ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0EB7E4D4" w14:textId="77777777" w:rsidR="004E5F5A" w:rsidRPr="004E5F5A" w:rsidRDefault="004E5F5A" w:rsidP="004E5F5A">
            <w:pPr>
              <w:spacing w:line="240" w:lineRule="auto"/>
              <w:contextualSpacing/>
              <w:jc w:val="center"/>
              <w:rPr>
                <w:rFonts w:cs="Times New Roman"/>
                <w:bCs/>
                <w:color w:val="000000"/>
                <w:sz w:val="22"/>
                <w:szCs w:val="22"/>
              </w:rPr>
            </w:pPr>
            <w:r w:rsidRPr="004E5F5A">
              <w:rPr>
                <w:rFonts w:cs="Times New Roman"/>
                <w:bCs/>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FD2491F" w14:textId="26B5696A" w:rsidR="004E5F5A" w:rsidRPr="004E5F5A" w:rsidRDefault="004E5F5A">
            <w:pPr>
              <w:spacing w:line="240" w:lineRule="auto"/>
              <w:contextualSpacing/>
              <w:jc w:val="center"/>
              <w:rPr>
                <w:rFonts w:cs="Times New Roman"/>
                <w:bCs/>
                <w:color w:val="000000"/>
                <w:sz w:val="22"/>
                <w:szCs w:val="22"/>
              </w:rPr>
            </w:pPr>
            <w:r w:rsidRPr="004E5F5A">
              <w:rPr>
                <w:sz w:val="22"/>
                <w:szCs w:val="22"/>
              </w:rPr>
              <w:t xml:space="preserve">1 </w:t>
            </w:r>
            <w:r w:rsidR="00710E49" w:rsidRPr="004E5F5A">
              <w:rPr>
                <w:sz w:val="22"/>
                <w:szCs w:val="22"/>
              </w:rPr>
              <w:t>1</w:t>
            </w:r>
            <w:r w:rsidR="00710E49">
              <w:rPr>
                <w:sz w:val="22"/>
                <w:szCs w:val="22"/>
              </w:rPr>
              <w:t>0</w:t>
            </w:r>
            <w:r w:rsidR="00710E49" w:rsidRPr="004E5F5A">
              <w:rPr>
                <w:sz w:val="22"/>
                <w:szCs w:val="22"/>
              </w:rPr>
              <w:t>0</w:t>
            </w:r>
            <w:r w:rsidRPr="004E5F5A">
              <w:rPr>
                <w:sz w:val="22"/>
                <w:szCs w:val="22"/>
              </w:rPr>
              <w:t>,00</w:t>
            </w:r>
          </w:p>
        </w:tc>
      </w:tr>
      <w:tr w:rsidR="00FE726C" w:rsidRPr="004E5F5A" w14:paraId="08E211F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BC640E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w:t>
            </w:r>
          </w:p>
        </w:tc>
        <w:tc>
          <w:tcPr>
            <w:tcW w:w="1343" w:type="pct"/>
            <w:tcBorders>
              <w:top w:val="single" w:sz="6" w:space="0" w:color="auto"/>
              <w:left w:val="single" w:sz="6" w:space="0" w:color="auto"/>
              <w:bottom w:val="single" w:sz="6" w:space="0" w:color="auto"/>
              <w:right w:val="single" w:sz="6" w:space="0" w:color="auto"/>
            </w:tcBorders>
            <w:hideMark/>
          </w:tcPr>
          <w:p w14:paraId="5FB4FF1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3DAAEF7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1B2A25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1D09ECB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0CA3864" w14:textId="694F8C87"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710E49" w:rsidRPr="004E5F5A">
              <w:rPr>
                <w:sz w:val="22"/>
                <w:szCs w:val="22"/>
              </w:rPr>
              <w:t>1</w:t>
            </w:r>
            <w:r w:rsidR="00710E49">
              <w:rPr>
                <w:sz w:val="22"/>
                <w:szCs w:val="22"/>
              </w:rPr>
              <w:t>1</w:t>
            </w:r>
            <w:r w:rsidR="00710E49" w:rsidRPr="004E5F5A">
              <w:rPr>
                <w:sz w:val="22"/>
                <w:szCs w:val="22"/>
              </w:rPr>
              <w:t>0</w:t>
            </w:r>
            <w:r w:rsidRPr="004E5F5A">
              <w:rPr>
                <w:sz w:val="22"/>
                <w:szCs w:val="22"/>
              </w:rPr>
              <w:t>,00</w:t>
            </w:r>
          </w:p>
        </w:tc>
      </w:tr>
      <w:tr w:rsidR="00FE726C" w:rsidRPr="004E5F5A" w14:paraId="087DAAB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3D929E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w:t>
            </w:r>
          </w:p>
        </w:tc>
        <w:tc>
          <w:tcPr>
            <w:tcW w:w="1343" w:type="pct"/>
            <w:tcBorders>
              <w:top w:val="single" w:sz="6" w:space="0" w:color="auto"/>
              <w:left w:val="single" w:sz="6" w:space="0" w:color="auto"/>
              <w:bottom w:val="single" w:sz="6" w:space="0" w:color="auto"/>
              <w:right w:val="single" w:sz="6" w:space="0" w:color="auto"/>
            </w:tcBorders>
            <w:hideMark/>
          </w:tcPr>
          <w:p w14:paraId="1D2A04C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7004EE3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832FA1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Сольвентная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26B0021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94C203D" w14:textId="2F35827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915,00</w:t>
            </w:r>
          </w:p>
        </w:tc>
      </w:tr>
      <w:tr w:rsidR="00FE726C" w:rsidRPr="004E5F5A" w14:paraId="2868F86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80BE1A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w:t>
            </w:r>
          </w:p>
        </w:tc>
        <w:tc>
          <w:tcPr>
            <w:tcW w:w="1343" w:type="pct"/>
            <w:tcBorders>
              <w:top w:val="single" w:sz="6" w:space="0" w:color="auto"/>
              <w:left w:val="single" w:sz="6" w:space="0" w:color="auto"/>
              <w:bottom w:val="single" w:sz="6" w:space="0" w:color="auto"/>
              <w:right w:val="single" w:sz="6" w:space="0" w:color="auto"/>
            </w:tcBorders>
            <w:hideMark/>
          </w:tcPr>
          <w:p w14:paraId="5ADDEC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0EBE94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043516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7197A91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23F1080" w14:textId="32D9E93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980,00</w:t>
            </w:r>
          </w:p>
        </w:tc>
      </w:tr>
      <w:tr w:rsidR="00FE726C" w:rsidRPr="004E5F5A" w14:paraId="0C484AA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E0E9BE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w:t>
            </w:r>
          </w:p>
        </w:tc>
        <w:tc>
          <w:tcPr>
            <w:tcW w:w="1343" w:type="pct"/>
            <w:tcBorders>
              <w:top w:val="single" w:sz="6" w:space="0" w:color="auto"/>
              <w:left w:val="single" w:sz="6" w:space="0" w:color="auto"/>
              <w:bottom w:val="single" w:sz="6" w:space="0" w:color="auto"/>
              <w:right w:val="single" w:sz="6" w:space="0" w:color="auto"/>
            </w:tcBorders>
            <w:hideMark/>
          </w:tcPr>
          <w:p w14:paraId="7180AD6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7088841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04000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7265FD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DBDFAB8" w14:textId="6CD3C2D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990,00</w:t>
            </w:r>
          </w:p>
        </w:tc>
      </w:tr>
      <w:tr w:rsidR="00FE726C" w:rsidRPr="004E5F5A" w14:paraId="5DCAB03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C657C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w:t>
            </w:r>
          </w:p>
        </w:tc>
        <w:tc>
          <w:tcPr>
            <w:tcW w:w="1343" w:type="pct"/>
            <w:tcBorders>
              <w:top w:val="single" w:sz="6" w:space="0" w:color="auto"/>
              <w:left w:val="single" w:sz="6" w:space="0" w:color="auto"/>
              <w:bottom w:val="single" w:sz="6" w:space="0" w:color="auto"/>
              <w:right w:val="single" w:sz="6" w:space="0" w:color="auto"/>
            </w:tcBorders>
            <w:hideMark/>
          </w:tcPr>
          <w:p w14:paraId="6C6825C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727E4D75"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26E7F9B"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14225220" w14:textId="77777777" w:rsidR="004E5F5A" w:rsidRPr="004E5F5A" w:rsidRDefault="004E5F5A" w:rsidP="004E5F5A">
            <w:pPr>
              <w:widowControl w:val="0"/>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03B55000" w14:textId="12E74565" w:rsidR="004E5F5A" w:rsidRPr="004E5F5A" w:rsidRDefault="004E5F5A" w:rsidP="004E5F5A">
            <w:pPr>
              <w:widowControl w:val="0"/>
              <w:spacing w:line="240" w:lineRule="auto"/>
              <w:contextualSpacing/>
              <w:jc w:val="center"/>
              <w:rPr>
                <w:rFonts w:cs="Times New Roman"/>
                <w:color w:val="000000"/>
                <w:sz w:val="22"/>
                <w:szCs w:val="22"/>
              </w:rPr>
            </w:pPr>
            <w:r w:rsidRPr="004E5F5A">
              <w:rPr>
                <w:sz w:val="22"/>
                <w:szCs w:val="22"/>
              </w:rPr>
              <w:t>940,00</w:t>
            </w:r>
          </w:p>
        </w:tc>
      </w:tr>
      <w:tr w:rsidR="00FE726C" w:rsidRPr="004E5F5A" w14:paraId="0A28432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3D7323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w:t>
            </w:r>
          </w:p>
        </w:tc>
        <w:tc>
          <w:tcPr>
            <w:tcW w:w="1343" w:type="pct"/>
            <w:tcBorders>
              <w:top w:val="single" w:sz="6" w:space="0" w:color="auto"/>
              <w:left w:val="single" w:sz="6" w:space="0" w:color="auto"/>
              <w:bottom w:val="single" w:sz="6" w:space="0" w:color="auto"/>
              <w:right w:val="single" w:sz="6" w:space="0" w:color="auto"/>
            </w:tcBorders>
            <w:hideMark/>
          </w:tcPr>
          <w:p w14:paraId="31AECBC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Black Back 520г/м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19CBD8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C4BC57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41E359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A005777" w14:textId="79983CDC"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0877CE" w:rsidRPr="004E5F5A">
              <w:rPr>
                <w:sz w:val="22"/>
                <w:szCs w:val="22"/>
              </w:rPr>
              <w:t>1</w:t>
            </w:r>
            <w:r w:rsidR="000877CE">
              <w:rPr>
                <w:sz w:val="22"/>
                <w:szCs w:val="22"/>
              </w:rPr>
              <w:t>0</w:t>
            </w:r>
            <w:r w:rsidR="000877CE" w:rsidRPr="004E5F5A">
              <w:rPr>
                <w:sz w:val="22"/>
                <w:szCs w:val="22"/>
              </w:rPr>
              <w:t>0</w:t>
            </w:r>
            <w:r w:rsidRPr="004E5F5A">
              <w:rPr>
                <w:sz w:val="22"/>
                <w:szCs w:val="22"/>
              </w:rPr>
              <w:t>,00</w:t>
            </w:r>
          </w:p>
        </w:tc>
      </w:tr>
      <w:tr w:rsidR="00FE726C" w:rsidRPr="004E5F5A" w14:paraId="0F77A9F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5A5F21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w:t>
            </w:r>
          </w:p>
        </w:tc>
        <w:tc>
          <w:tcPr>
            <w:tcW w:w="1343" w:type="pct"/>
            <w:tcBorders>
              <w:top w:val="single" w:sz="6" w:space="0" w:color="auto"/>
              <w:left w:val="single" w:sz="6" w:space="0" w:color="auto"/>
              <w:bottom w:val="single" w:sz="6" w:space="0" w:color="auto"/>
              <w:right w:val="single" w:sz="6" w:space="0" w:color="auto"/>
            </w:tcBorders>
            <w:hideMark/>
          </w:tcPr>
          <w:p w14:paraId="0A45F112" w14:textId="77777777" w:rsidR="004E5F5A" w:rsidRPr="004E5F5A" w:rsidRDefault="004E5F5A" w:rsidP="004E5F5A">
            <w:pPr>
              <w:widowControl w:val="0"/>
              <w:spacing w:line="240" w:lineRule="auto"/>
              <w:contextualSpacing/>
              <w:rPr>
                <w:rFonts w:cs="Times New Roman"/>
                <w:sz w:val="22"/>
                <w:szCs w:val="22"/>
              </w:rPr>
            </w:pPr>
            <w:r w:rsidRPr="004E5F5A">
              <w:rPr>
                <w:rFonts w:cs="Times New Roman"/>
                <w:color w:val="000000"/>
                <w:sz w:val="22"/>
                <w:szCs w:val="22"/>
              </w:rPr>
              <w:t>Баннер Black Back 520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383DEB4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A789F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4089B44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DD5D5CA" w14:textId="59AD2A5E"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0877CE" w:rsidRPr="004E5F5A">
              <w:rPr>
                <w:sz w:val="22"/>
                <w:szCs w:val="22"/>
              </w:rPr>
              <w:t>1</w:t>
            </w:r>
            <w:r w:rsidR="000877CE">
              <w:rPr>
                <w:sz w:val="22"/>
                <w:szCs w:val="22"/>
              </w:rPr>
              <w:t>2</w:t>
            </w:r>
            <w:r w:rsidR="000877CE" w:rsidRPr="004E5F5A">
              <w:rPr>
                <w:sz w:val="22"/>
                <w:szCs w:val="22"/>
              </w:rPr>
              <w:t>0</w:t>
            </w:r>
            <w:r w:rsidRPr="004E5F5A">
              <w:rPr>
                <w:sz w:val="22"/>
                <w:szCs w:val="22"/>
              </w:rPr>
              <w:t>,00</w:t>
            </w:r>
          </w:p>
        </w:tc>
      </w:tr>
      <w:tr w:rsidR="00FE726C" w:rsidRPr="004E5F5A" w14:paraId="1E78864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CBFF45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w:t>
            </w:r>
          </w:p>
        </w:tc>
        <w:tc>
          <w:tcPr>
            <w:tcW w:w="1343" w:type="pct"/>
            <w:tcBorders>
              <w:top w:val="single" w:sz="6" w:space="0" w:color="auto"/>
              <w:left w:val="single" w:sz="6" w:space="0" w:color="auto"/>
              <w:bottom w:val="single" w:sz="6" w:space="0" w:color="auto"/>
              <w:right w:val="single" w:sz="6" w:space="0" w:color="auto"/>
            </w:tcBorders>
            <w:hideMark/>
          </w:tcPr>
          <w:p w14:paraId="6B0DB3B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07B4C5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D15449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сольвентная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73F4CC5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14EFE25" w14:textId="41D140F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1 080,00</w:t>
            </w:r>
          </w:p>
        </w:tc>
      </w:tr>
      <w:tr w:rsidR="00FE726C" w:rsidRPr="004E5F5A" w14:paraId="6A71C24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0C3BAB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w:t>
            </w:r>
          </w:p>
        </w:tc>
        <w:tc>
          <w:tcPr>
            <w:tcW w:w="1343" w:type="pct"/>
            <w:tcBorders>
              <w:top w:val="single" w:sz="6" w:space="0" w:color="auto"/>
              <w:left w:val="single" w:sz="6" w:space="0" w:color="auto"/>
              <w:bottom w:val="single" w:sz="6" w:space="0" w:color="auto"/>
              <w:right w:val="single" w:sz="6" w:space="0" w:color="auto"/>
            </w:tcBorders>
            <w:hideMark/>
          </w:tcPr>
          <w:p w14:paraId="3FDEDA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636E0F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06284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сольвентная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2E764AE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0B2375FB" w14:textId="13B5BBF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1 150,00</w:t>
            </w:r>
          </w:p>
        </w:tc>
      </w:tr>
      <w:tr w:rsidR="00FE726C" w:rsidRPr="004E5F5A" w14:paraId="5B78E1F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937CC9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w:t>
            </w:r>
          </w:p>
        </w:tc>
        <w:tc>
          <w:tcPr>
            <w:tcW w:w="1343" w:type="pct"/>
            <w:tcBorders>
              <w:top w:val="single" w:sz="6" w:space="0" w:color="auto"/>
              <w:left w:val="single" w:sz="6" w:space="0" w:color="auto"/>
              <w:bottom w:val="single" w:sz="6" w:space="0" w:color="auto"/>
              <w:right w:val="single" w:sz="6" w:space="0" w:color="auto"/>
            </w:tcBorders>
            <w:hideMark/>
          </w:tcPr>
          <w:p w14:paraId="5CB023F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6C6122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56F020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сольвентная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6EAD96C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47EB1D5" w14:textId="3DF7C43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1 170,00</w:t>
            </w:r>
          </w:p>
        </w:tc>
      </w:tr>
      <w:tr w:rsidR="00FE726C" w:rsidRPr="004E5F5A" w14:paraId="7814B15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781934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w:t>
            </w:r>
          </w:p>
        </w:tc>
        <w:tc>
          <w:tcPr>
            <w:tcW w:w="1343" w:type="pct"/>
            <w:tcBorders>
              <w:top w:val="single" w:sz="6" w:space="0" w:color="auto"/>
              <w:left w:val="single" w:sz="6" w:space="0" w:color="auto"/>
              <w:bottom w:val="single" w:sz="6" w:space="0" w:color="auto"/>
              <w:right w:val="single" w:sz="6" w:space="0" w:color="auto"/>
            </w:tcBorders>
            <w:hideMark/>
          </w:tcPr>
          <w:p w14:paraId="50FCD14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0DF4941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AE2ECC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УФ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6EA2A31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057EC64" w14:textId="652F96F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422F730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CE4179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21</w:t>
            </w:r>
          </w:p>
        </w:tc>
        <w:tc>
          <w:tcPr>
            <w:tcW w:w="1343" w:type="pct"/>
            <w:tcBorders>
              <w:top w:val="single" w:sz="6" w:space="0" w:color="auto"/>
              <w:left w:val="single" w:sz="6" w:space="0" w:color="auto"/>
              <w:bottom w:val="single" w:sz="6" w:space="0" w:color="auto"/>
              <w:right w:val="single" w:sz="6" w:space="0" w:color="auto"/>
            </w:tcBorders>
            <w:hideMark/>
          </w:tcPr>
          <w:p w14:paraId="6569021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08824C8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9BFA46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УФ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1812BB7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1AE98FA" w14:textId="6DBFA73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1BD0537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15BD27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22</w:t>
            </w:r>
          </w:p>
        </w:tc>
        <w:tc>
          <w:tcPr>
            <w:tcW w:w="1343" w:type="pct"/>
            <w:tcBorders>
              <w:top w:val="single" w:sz="6" w:space="0" w:color="auto"/>
              <w:left w:val="single" w:sz="6" w:space="0" w:color="auto"/>
              <w:bottom w:val="single" w:sz="6" w:space="0" w:color="auto"/>
              <w:right w:val="single" w:sz="6" w:space="0" w:color="auto"/>
            </w:tcBorders>
            <w:hideMark/>
          </w:tcPr>
          <w:p w14:paraId="2AA5142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1A0364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F2BBE0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Односторонняя УФ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1C260D8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AE0C41C" w14:textId="6C7FFF1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1 150,00</w:t>
            </w:r>
          </w:p>
        </w:tc>
      </w:tr>
      <w:tr w:rsidR="00FE726C" w:rsidRPr="004E5F5A" w14:paraId="1946BAD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21FE33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23</w:t>
            </w:r>
          </w:p>
        </w:tc>
        <w:tc>
          <w:tcPr>
            <w:tcW w:w="1343" w:type="pct"/>
            <w:tcBorders>
              <w:top w:val="single" w:sz="6" w:space="0" w:color="auto"/>
              <w:left w:val="single" w:sz="6" w:space="0" w:color="auto"/>
              <w:bottom w:val="single" w:sz="6" w:space="0" w:color="auto"/>
              <w:right w:val="single" w:sz="6" w:space="0" w:color="auto"/>
            </w:tcBorders>
            <w:hideMark/>
          </w:tcPr>
          <w:p w14:paraId="3C5C71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4181B2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7A0D24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Двусторонняя сольвентная печать, карман верх-низ</w:t>
            </w:r>
          </w:p>
        </w:tc>
        <w:tc>
          <w:tcPr>
            <w:tcW w:w="772" w:type="pct"/>
            <w:tcBorders>
              <w:top w:val="single" w:sz="6" w:space="0" w:color="auto"/>
              <w:left w:val="single" w:sz="6" w:space="0" w:color="auto"/>
              <w:bottom w:val="single" w:sz="6" w:space="0" w:color="auto"/>
              <w:right w:val="single" w:sz="4" w:space="0" w:color="auto"/>
            </w:tcBorders>
            <w:hideMark/>
          </w:tcPr>
          <w:p w14:paraId="5FB036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0634239C" w14:textId="056A021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0316504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9799EA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24</w:t>
            </w:r>
          </w:p>
        </w:tc>
        <w:tc>
          <w:tcPr>
            <w:tcW w:w="1343" w:type="pct"/>
            <w:tcBorders>
              <w:top w:val="single" w:sz="6" w:space="0" w:color="auto"/>
              <w:left w:val="single" w:sz="6" w:space="0" w:color="auto"/>
              <w:bottom w:val="single" w:sz="6" w:space="0" w:color="auto"/>
              <w:right w:val="single" w:sz="6" w:space="0" w:color="auto"/>
            </w:tcBorders>
            <w:hideMark/>
          </w:tcPr>
          <w:p w14:paraId="59C8EF8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Баннер Block OUT 680 г/м</w:t>
            </w:r>
            <w:r w:rsidRPr="004E5F5A">
              <w:rPr>
                <w:rFonts w:cs="Times New Roman"/>
                <w:color w:val="000000"/>
                <w:sz w:val="22"/>
                <w:szCs w:val="22"/>
                <w:vertAlign w:val="superscript"/>
              </w:rPr>
              <w:t>2</w:t>
            </w:r>
            <w:r w:rsidRPr="004E5F5A">
              <w:rPr>
                <w:rFonts w:cs="Times New Roman"/>
                <w:color w:val="000000"/>
                <w:sz w:val="22"/>
                <w:szCs w:val="22"/>
              </w:rPr>
              <w:t xml:space="preserve"> литой </w:t>
            </w:r>
          </w:p>
        </w:tc>
        <w:tc>
          <w:tcPr>
            <w:tcW w:w="661" w:type="pct"/>
            <w:tcBorders>
              <w:top w:val="single" w:sz="6" w:space="0" w:color="auto"/>
              <w:left w:val="single" w:sz="6" w:space="0" w:color="auto"/>
              <w:bottom w:val="single" w:sz="6" w:space="0" w:color="auto"/>
              <w:right w:val="single" w:sz="6" w:space="0" w:color="auto"/>
            </w:tcBorders>
            <w:hideMark/>
          </w:tcPr>
          <w:p w14:paraId="0C9A972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1A50C4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Двусторонняя УФ печать, карман верх-низ</w:t>
            </w:r>
          </w:p>
        </w:tc>
        <w:tc>
          <w:tcPr>
            <w:tcW w:w="772" w:type="pct"/>
            <w:tcBorders>
              <w:top w:val="single" w:sz="6" w:space="0" w:color="auto"/>
              <w:left w:val="single" w:sz="6" w:space="0" w:color="auto"/>
              <w:bottom w:val="single" w:sz="6" w:space="0" w:color="auto"/>
              <w:right w:val="single" w:sz="4" w:space="0" w:color="auto"/>
            </w:tcBorders>
            <w:hideMark/>
          </w:tcPr>
          <w:p w14:paraId="53D4F5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BDE1D49" w14:textId="4EDE825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1 630,00</w:t>
            </w:r>
          </w:p>
        </w:tc>
      </w:tr>
      <w:tr w:rsidR="00FE726C" w:rsidRPr="004E5F5A" w14:paraId="0E50368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A12E76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25</w:t>
            </w:r>
          </w:p>
        </w:tc>
        <w:tc>
          <w:tcPr>
            <w:tcW w:w="1343" w:type="pct"/>
            <w:tcBorders>
              <w:top w:val="single" w:sz="6" w:space="0" w:color="auto"/>
              <w:left w:val="single" w:sz="6" w:space="0" w:color="auto"/>
              <w:bottom w:val="single" w:sz="6" w:space="0" w:color="auto"/>
              <w:right w:val="single" w:sz="6" w:space="0" w:color="auto"/>
            </w:tcBorders>
            <w:hideMark/>
          </w:tcPr>
          <w:p w14:paraId="1243F69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Баннерная сетка </w:t>
            </w:r>
          </w:p>
        </w:tc>
        <w:tc>
          <w:tcPr>
            <w:tcW w:w="661" w:type="pct"/>
            <w:tcBorders>
              <w:top w:val="single" w:sz="6" w:space="0" w:color="auto"/>
              <w:left w:val="single" w:sz="6" w:space="0" w:color="auto"/>
              <w:bottom w:val="single" w:sz="6" w:space="0" w:color="auto"/>
              <w:right w:val="single" w:sz="6" w:space="0" w:color="auto"/>
            </w:tcBorders>
            <w:hideMark/>
          </w:tcPr>
          <w:p w14:paraId="5457FB1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E47FF0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3B0E85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717276C" w14:textId="493A617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810,00</w:t>
            </w:r>
          </w:p>
        </w:tc>
      </w:tr>
      <w:tr w:rsidR="00FE726C" w:rsidRPr="004E5F5A" w14:paraId="0B8E12B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6496A4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26</w:t>
            </w:r>
          </w:p>
        </w:tc>
        <w:tc>
          <w:tcPr>
            <w:tcW w:w="1343" w:type="pct"/>
            <w:tcBorders>
              <w:top w:val="single" w:sz="6" w:space="0" w:color="auto"/>
              <w:left w:val="single" w:sz="6" w:space="0" w:color="auto"/>
              <w:bottom w:val="single" w:sz="6" w:space="0" w:color="auto"/>
              <w:right w:val="single" w:sz="6" w:space="0" w:color="auto"/>
            </w:tcBorders>
            <w:hideMark/>
          </w:tcPr>
          <w:p w14:paraId="39801D2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Баннерная сетка </w:t>
            </w:r>
          </w:p>
        </w:tc>
        <w:tc>
          <w:tcPr>
            <w:tcW w:w="661" w:type="pct"/>
            <w:tcBorders>
              <w:top w:val="single" w:sz="6" w:space="0" w:color="auto"/>
              <w:left w:val="single" w:sz="6" w:space="0" w:color="auto"/>
              <w:bottom w:val="single" w:sz="6" w:space="0" w:color="auto"/>
              <w:right w:val="single" w:sz="6" w:space="0" w:color="auto"/>
            </w:tcBorders>
            <w:hideMark/>
          </w:tcPr>
          <w:p w14:paraId="02EC6EA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35E3A6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10F2BE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B836A33" w14:textId="5FB9549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860,00</w:t>
            </w:r>
          </w:p>
        </w:tc>
      </w:tr>
      <w:tr w:rsidR="00FE726C" w:rsidRPr="004E5F5A" w14:paraId="31B3B54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471282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27</w:t>
            </w:r>
          </w:p>
        </w:tc>
        <w:tc>
          <w:tcPr>
            <w:tcW w:w="1343" w:type="pct"/>
            <w:tcBorders>
              <w:top w:val="single" w:sz="6" w:space="0" w:color="auto"/>
              <w:left w:val="single" w:sz="6" w:space="0" w:color="auto"/>
              <w:bottom w:val="single" w:sz="6" w:space="0" w:color="auto"/>
              <w:right w:val="single" w:sz="6" w:space="0" w:color="auto"/>
            </w:tcBorders>
            <w:hideMark/>
          </w:tcPr>
          <w:p w14:paraId="641D93E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Баннерная сетка </w:t>
            </w:r>
          </w:p>
        </w:tc>
        <w:tc>
          <w:tcPr>
            <w:tcW w:w="661" w:type="pct"/>
            <w:tcBorders>
              <w:top w:val="single" w:sz="6" w:space="0" w:color="auto"/>
              <w:left w:val="single" w:sz="6" w:space="0" w:color="auto"/>
              <w:bottom w:val="single" w:sz="6" w:space="0" w:color="auto"/>
              <w:right w:val="single" w:sz="6" w:space="0" w:color="auto"/>
            </w:tcBorders>
            <w:hideMark/>
          </w:tcPr>
          <w:p w14:paraId="5DBF6F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4168A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3FD95C1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0AF5745" w14:textId="63EE05B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890,00</w:t>
            </w:r>
          </w:p>
        </w:tc>
      </w:tr>
      <w:tr w:rsidR="00FE726C" w:rsidRPr="004E5F5A" w14:paraId="791E80A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63E3C0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28</w:t>
            </w:r>
          </w:p>
        </w:tc>
        <w:tc>
          <w:tcPr>
            <w:tcW w:w="1343" w:type="pct"/>
            <w:tcBorders>
              <w:top w:val="single" w:sz="6" w:space="0" w:color="auto"/>
              <w:left w:val="single" w:sz="6" w:space="0" w:color="auto"/>
              <w:bottom w:val="single" w:sz="6" w:space="0" w:color="auto"/>
              <w:right w:val="single" w:sz="6" w:space="0" w:color="auto"/>
            </w:tcBorders>
            <w:hideMark/>
          </w:tcPr>
          <w:p w14:paraId="2C91030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61" w:type="pct"/>
            <w:tcBorders>
              <w:top w:val="single" w:sz="6" w:space="0" w:color="auto"/>
              <w:left w:val="single" w:sz="6" w:space="0" w:color="auto"/>
              <w:bottom w:val="single" w:sz="6" w:space="0" w:color="auto"/>
              <w:right w:val="single" w:sz="6" w:space="0" w:color="auto"/>
            </w:tcBorders>
            <w:hideMark/>
          </w:tcPr>
          <w:p w14:paraId="522ED9E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A6A0DA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019B2D0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91BC342" w14:textId="3D5DD21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1 100,00</w:t>
            </w:r>
          </w:p>
        </w:tc>
      </w:tr>
      <w:tr w:rsidR="00FE726C" w:rsidRPr="004E5F5A" w14:paraId="49DFF49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23AB5D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29</w:t>
            </w:r>
          </w:p>
        </w:tc>
        <w:tc>
          <w:tcPr>
            <w:tcW w:w="1343" w:type="pct"/>
            <w:tcBorders>
              <w:top w:val="single" w:sz="6" w:space="0" w:color="auto"/>
              <w:left w:val="single" w:sz="6" w:space="0" w:color="auto"/>
              <w:bottom w:val="single" w:sz="6" w:space="0" w:color="auto"/>
              <w:right w:val="single" w:sz="6" w:space="0" w:color="auto"/>
            </w:tcBorders>
            <w:hideMark/>
          </w:tcPr>
          <w:p w14:paraId="415F39B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61" w:type="pct"/>
            <w:tcBorders>
              <w:top w:val="single" w:sz="6" w:space="0" w:color="auto"/>
              <w:left w:val="single" w:sz="6" w:space="0" w:color="auto"/>
              <w:bottom w:val="single" w:sz="6" w:space="0" w:color="auto"/>
              <w:right w:val="single" w:sz="6" w:space="0" w:color="auto"/>
            </w:tcBorders>
            <w:hideMark/>
          </w:tcPr>
          <w:p w14:paraId="7D372E2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8F258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1448409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2E30267" w14:textId="6171D985"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5B4A3F" w:rsidRPr="004E5F5A">
              <w:rPr>
                <w:sz w:val="22"/>
                <w:szCs w:val="22"/>
              </w:rPr>
              <w:t>1</w:t>
            </w:r>
            <w:r w:rsidR="005B4A3F">
              <w:rPr>
                <w:sz w:val="22"/>
                <w:szCs w:val="22"/>
              </w:rPr>
              <w:t>0</w:t>
            </w:r>
            <w:r w:rsidR="005B4A3F" w:rsidRPr="004E5F5A">
              <w:rPr>
                <w:sz w:val="22"/>
                <w:szCs w:val="22"/>
              </w:rPr>
              <w:t>0</w:t>
            </w:r>
            <w:r w:rsidRPr="004E5F5A">
              <w:rPr>
                <w:sz w:val="22"/>
                <w:szCs w:val="22"/>
              </w:rPr>
              <w:t>,00</w:t>
            </w:r>
          </w:p>
        </w:tc>
      </w:tr>
      <w:tr w:rsidR="00FE726C" w:rsidRPr="004E5F5A" w14:paraId="45516AE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FB665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30</w:t>
            </w:r>
          </w:p>
        </w:tc>
        <w:tc>
          <w:tcPr>
            <w:tcW w:w="1343" w:type="pct"/>
            <w:tcBorders>
              <w:top w:val="single" w:sz="6" w:space="0" w:color="auto"/>
              <w:left w:val="single" w:sz="6" w:space="0" w:color="auto"/>
              <w:bottom w:val="single" w:sz="6" w:space="0" w:color="auto"/>
              <w:right w:val="single" w:sz="6" w:space="0" w:color="auto"/>
            </w:tcBorders>
            <w:hideMark/>
          </w:tcPr>
          <w:p w14:paraId="0373C32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61" w:type="pct"/>
            <w:tcBorders>
              <w:top w:val="single" w:sz="6" w:space="0" w:color="auto"/>
              <w:left w:val="single" w:sz="6" w:space="0" w:color="auto"/>
              <w:bottom w:val="single" w:sz="6" w:space="0" w:color="auto"/>
              <w:right w:val="single" w:sz="6" w:space="0" w:color="auto"/>
            </w:tcBorders>
            <w:hideMark/>
          </w:tcPr>
          <w:p w14:paraId="0B1174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7A1A1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Сольвентная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4EB4377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2BFDB6A" w14:textId="496ECEDB" w:rsidR="004E5F5A" w:rsidRPr="004E5F5A" w:rsidRDefault="004E5F5A">
            <w:pPr>
              <w:spacing w:line="240" w:lineRule="auto"/>
              <w:contextualSpacing/>
              <w:jc w:val="center"/>
              <w:rPr>
                <w:rFonts w:cs="Times New Roman"/>
                <w:color w:val="000000"/>
                <w:sz w:val="22"/>
                <w:szCs w:val="22"/>
              </w:rPr>
            </w:pPr>
            <w:r w:rsidRPr="004E5F5A">
              <w:rPr>
                <w:sz w:val="22"/>
                <w:szCs w:val="22"/>
              </w:rPr>
              <w:t xml:space="preserve">1 </w:t>
            </w:r>
            <w:r w:rsidR="005B4A3F" w:rsidRPr="004E5F5A">
              <w:rPr>
                <w:sz w:val="22"/>
                <w:szCs w:val="22"/>
              </w:rPr>
              <w:t>1</w:t>
            </w:r>
            <w:r w:rsidR="005B4A3F">
              <w:rPr>
                <w:sz w:val="22"/>
                <w:szCs w:val="22"/>
              </w:rPr>
              <w:t>1</w:t>
            </w:r>
            <w:r w:rsidR="005B4A3F" w:rsidRPr="004E5F5A">
              <w:rPr>
                <w:sz w:val="22"/>
                <w:szCs w:val="22"/>
              </w:rPr>
              <w:t>0</w:t>
            </w:r>
            <w:r w:rsidRPr="004E5F5A">
              <w:rPr>
                <w:sz w:val="22"/>
                <w:szCs w:val="22"/>
              </w:rPr>
              <w:t>,00</w:t>
            </w:r>
          </w:p>
        </w:tc>
      </w:tr>
      <w:tr w:rsidR="00FE726C" w:rsidRPr="004E5F5A" w14:paraId="7E23335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F7E90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31</w:t>
            </w:r>
          </w:p>
        </w:tc>
        <w:tc>
          <w:tcPr>
            <w:tcW w:w="1343" w:type="pct"/>
            <w:tcBorders>
              <w:top w:val="single" w:sz="6" w:space="0" w:color="auto"/>
              <w:left w:val="single" w:sz="6" w:space="0" w:color="auto"/>
              <w:bottom w:val="single" w:sz="6" w:space="0" w:color="auto"/>
              <w:right w:val="single" w:sz="6" w:space="0" w:color="auto"/>
            </w:tcBorders>
            <w:hideMark/>
          </w:tcPr>
          <w:p w14:paraId="157C8EB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61" w:type="pct"/>
            <w:tcBorders>
              <w:top w:val="single" w:sz="6" w:space="0" w:color="auto"/>
              <w:left w:val="single" w:sz="6" w:space="0" w:color="auto"/>
              <w:bottom w:val="single" w:sz="6" w:space="0" w:color="auto"/>
              <w:right w:val="single" w:sz="6" w:space="0" w:color="auto"/>
            </w:tcBorders>
            <w:hideMark/>
          </w:tcPr>
          <w:p w14:paraId="667C21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325CFB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w:t>
            </w:r>
          </w:p>
        </w:tc>
        <w:tc>
          <w:tcPr>
            <w:tcW w:w="772" w:type="pct"/>
            <w:tcBorders>
              <w:top w:val="single" w:sz="6" w:space="0" w:color="auto"/>
              <w:left w:val="single" w:sz="6" w:space="0" w:color="auto"/>
              <w:bottom w:val="single" w:sz="6" w:space="0" w:color="auto"/>
              <w:right w:val="single" w:sz="4" w:space="0" w:color="auto"/>
            </w:tcBorders>
            <w:hideMark/>
          </w:tcPr>
          <w:p w14:paraId="1C9E1A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858B4F6" w14:textId="346044D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1 120,00</w:t>
            </w:r>
          </w:p>
        </w:tc>
      </w:tr>
      <w:tr w:rsidR="00FE726C" w:rsidRPr="004E5F5A" w14:paraId="4CEF07D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775285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32</w:t>
            </w:r>
          </w:p>
        </w:tc>
        <w:tc>
          <w:tcPr>
            <w:tcW w:w="1343" w:type="pct"/>
            <w:tcBorders>
              <w:top w:val="single" w:sz="6" w:space="0" w:color="auto"/>
              <w:left w:val="single" w:sz="6" w:space="0" w:color="auto"/>
              <w:bottom w:val="single" w:sz="6" w:space="0" w:color="auto"/>
              <w:right w:val="single" w:sz="6" w:space="0" w:color="auto"/>
            </w:tcBorders>
            <w:hideMark/>
          </w:tcPr>
          <w:p w14:paraId="549A1B3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61" w:type="pct"/>
            <w:tcBorders>
              <w:top w:val="single" w:sz="6" w:space="0" w:color="auto"/>
              <w:left w:val="single" w:sz="6" w:space="0" w:color="auto"/>
              <w:bottom w:val="single" w:sz="6" w:space="0" w:color="auto"/>
              <w:right w:val="single" w:sz="6" w:space="0" w:color="auto"/>
            </w:tcBorders>
            <w:hideMark/>
          </w:tcPr>
          <w:p w14:paraId="371356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BF176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w:t>
            </w:r>
          </w:p>
        </w:tc>
        <w:tc>
          <w:tcPr>
            <w:tcW w:w="772" w:type="pct"/>
            <w:tcBorders>
              <w:top w:val="single" w:sz="6" w:space="0" w:color="auto"/>
              <w:left w:val="single" w:sz="6" w:space="0" w:color="auto"/>
              <w:bottom w:val="single" w:sz="6" w:space="0" w:color="auto"/>
              <w:right w:val="single" w:sz="4" w:space="0" w:color="auto"/>
            </w:tcBorders>
            <w:hideMark/>
          </w:tcPr>
          <w:p w14:paraId="796A60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01058C96" w14:textId="6C3DFD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1 130,00</w:t>
            </w:r>
          </w:p>
        </w:tc>
      </w:tr>
      <w:tr w:rsidR="00FE726C" w:rsidRPr="004E5F5A" w14:paraId="3452E9D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90DC46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33</w:t>
            </w:r>
          </w:p>
        </w:tc>
        <w:tc>
          <w:tcPr>
            <w:tcW w:w="1343" w:type="pct"/>
            <w:tcBorders>
              <w:top w:val="single" w:sz="6" w:space="0" w:color="auto"/>
              <w:left w:val="single" w:sz="6" w:space="0" w:color="auto"/>
              <w:bottom w:val="single" w:sz="6" w:space="0" w:color="auto"/>
              <w:right w:val="single" w:sz="6" w:space="0" w:color="auto"/>
            </w:tcBorders>
            <w:hideMark/>
          </w:tcPr>
          <w:p w14:paraId="7033EF1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Транслюцентный баннер </w:t>
            </w:r>
          </w:p>
        </w:tc>
        <w:tc>
          <w:tcPr>
            <w:tcW w:w="661" w:type="pct"/>
            <w:tcBorders>
              <w:top w:val="single" w:sz="6" w:space="0" w:color="auto"/>
              <w:left w:val="single" w:sz="6" w:space="0" w:color="auto"/>
              <w:bottom w:val="single" w:sz="6" w:space="0" w:color="auto"/>
              <w:right w:val="single" w:sz="6" w:space="0" w:color="auto"/>
            </w:tcBorders>
            <w:hideMark/>
          </w:tcPr>
          <w:p w14:paraId="136933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5FBF52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УФ печать, люверсы, пропай, трос по периметру</w:t>
            </w:r>
          </w:p>
        </w:tc>
        <w:tc>
          <w:tcPr>
            <w:tcW w:w="772" w:type="pct"/>
            <w:tcBorders>
              <w:top w:val="single" w:sz="6" w:space="0" w:color="auto"/>
              <w:left w:val="single" w:sz="6" w:space="0" w:color="auto"/>
              <w:bottom w:val="single" w:sz="6" w:space="0" w:color="auto"/>
              <w:right w:val="single" w:sz="4" w:space="0" w:color="auto"/>
            </w:tcBorders>
            <w:hideMark/>
          </w:tcPr>
          <w:p w14:paraId="6DF9CD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33E9E7D" w14:textId="213A465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1 140,00</w:t>
            </w:r>
          </w:p>
        </w:tc>
      </w:tr>
      <w:tr w:rsidR="00FE726C" w:rsidRPr="004E5F5A" w14:paraId="23FFFB1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BE2B5E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34</w:t>
            </w:r>
          </w:p>
        </w:tc>
        <w:tc>
          <w:tcPr>
            <w:tcW w:w="1343" w:type="pct"/>
            <w:tcBorders>
              <w:top w:val="single" w:sz="6" w:space="0" w:color="auto"/>
              <w:left w:val="single" w:sz="6" w:space="0" w:color="auto"/>
              <w:bottom w:val="single" w:sz="6" w:space="0" w:color="auto"/>
              <w:right w:val="single" w:sz="6" w:space="0" w:color="auto"/>
            </w:tcBorders>
            <w:hideMark/>
          </w:tcPr>
          <w:p w14:paraId="736A1B7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Пленка orajet 3640 </w:t>
            </w:r>
          </w:p>
        </w:tc>
        <w:tc>
          <w:tcPr>
            <w:tcW w:w="661" w:type="pct"/>
            <w:tcBorders>
              <w:top w:val="single" w:sz="6" w:space="0" w:color="auto"/>
              <w:left w:val="single" w:sz="6" w:space="0" w:color="auto"/>
              <w:bottom w:val="single" w:sz="6" w:space="0" w:color="auto"/>
              <w:right w:val="single" w:sz="6" w:space="0" w:color="auto"/>
            </w:tcBorders>
            <w:hideMark/>
          </w:tcPr>
          <w:p w14:paraId="48AD74E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169E04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w:t>
            </w:r>
          </w:p>
        </w:tc>
        <w:tc>
          <w:tcPr>
            <w:tcW w:w="772" w:type="pct"/>
            <w:tcBorders>
              <w:top w:val="single" w:sz="6" w:space="0" w:color="auto"/>
              <w:left w:val="single" w:sz="6" w:space="0" w:color="auto"/>
              <w:bottom w:val="single" w:sz="6" w:space="0" w:color="auto"/>
              <w:right w:val="single" w:sz="4" w:space="0" w:color="auto"/>
            </w:tcBorders>
            <w:hideMark/>
          </w:tcPr>
          <w:p w14:paraId="15CE36B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31627C2" w14:textId="53AA60A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1 010,00</w:t>
            </w:r>
          </w:p>
        </w:tc>
      </w:tr>
      <w:tr w:rsidR="00FE726C" w:rsidRPr="004E5F5A" w14:paraId="6C914DE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E4FA0D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35</w:t>
            </w:r>
          </w:p>
        </w:tc>
        <w:tc>
          <w:tcPr>
            <w:tcW w:w="1343" w:type="pct"/>
            <w:tcBorders>
              <w:top w:val="single" w:sz="6" w:space="0" w:color="auto"/>
              <w:left w:val="single" w:sz="6" w:space="0" w:color="auto"/>
              <w:bottom w:val="single" w:sz="6" w:space="0" w:color="auto"/>
              <w:right w:val="single" w:sz="6" w:space="0" w:color="auto"/>
            </w:tcBorders>
            <w:hideMark/>
          </w:tcPr>
          <w:p w14:paraId="3FDAB7B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 xml:space="preserve">Пленка orajet 3640 </w:t>
            </w:r>
          </w:p>
        </w:tc>
        <w:tc>
          <w:tcPr>
            <w:tcW w:w="661" w:type="pct"/>
            <w:tcBorders>
              <w:top w:val="single" w:sz="6" w:space="0" w:color="auto"/>
              <w:left w:val="single" w:sz="6" w:space="0" w:color="auto"/>
              <w:bottom w:val="single" w:sz="6" w:space="0" w:color="auto"/>
              <w:right w:val="single" w:sz="6" w:space="0" w:color="auto"/>
            </w:tcBorders>
            <w:hideMark/>
          </w:tcPr>
          <w:p w14:paraId="44C5DBB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58BC4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и ламинацией</w:t>
            </w:r>
          </w:p>
        </w:tc>
        <w:tc>
          <w:tcPr>
            <w:tcW w:w="772" w:type="pct"/>
            <w:tcBorders>
              <w:top w:val="single" w:sz="6" w:space="0" w:color="auto"/>
              <w:left w:val="single" w:sz="6" w:space="0" w:color="auto"/>
              <w:bottom w:val="single" w:sz="6" w:space="0" w:color="auto"/>
              <w:right w:val="single" w:sz="4" w:space="0" w:color="auto"/>
            </w:tcBorders>
            <w:hideMark/>
          </w:tcPr>
          <w:p w14:paraId="0E067F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A4D2501" w14:textId="4A4BFFE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1 420,00</w:t>
            </w:r>
          </w:p>
        </w:tc>
      </w:tr>
      <w:tr w:rsidR="00FE726C" w:rsidRPr="004E5F5A" w14:paraId="405C9EC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D66C67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36</w:t>
            </w:r>
          </w:p>
        </w:tc>
        <w:tc>
          <w:tcPr>
            <w:tcW w:w="1343" w:type="pct"/>
            <w:tcBorders>
              <w:top w:val="single" w:sz="6" w:space="0" w:color="auto"/>
              <w:left w:val="single" w:sz="6" w:space="0" w:color="auto"/>
              <w:bottom w:val="single" w:sz="6" w:space="0" w:color="auto"/>
              <w:right w:val="single" w:sz="6" w:space="0" w:color="auto"/>
            </w:tcBorders>
            <w:hideMark/>
          </w:tcPr>
          <w:p w14:paraId="0AD9004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3640</w:t>
            </w:r>
          </w:p>
        </w:tc>
        <w:tc>
          <w:tcPr>
            <w:tcW w:w="661" w:type="pct"/>
            <w:tcBorders>
              <w:top w:val="single" w:sz="6" w:space="0" w:color="auto"/>
              <w:left w:val="single" w:sz="6" w:space="0" w:color="auto"/>
              <w:bottom w:val="single" w:sz="6" w:space="0" w:color="auto"/>
              <w:right w:val="single" w:sz="6" w:space="0" w:color="auto"/>
            </w:tcBorders>
            <w:hideMark/>
          </w:tcPr>
          <w:p w14:paraId="41EC61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477D13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резка</w:t>
            </w:r>
          </w:p>
        </w:tc>
        <w:tc>
          <w:tcPr>
            <w:tcW w:w="772" w:type="pct"/>
            <w:tcBorders>
              <w:top w:val="single" w:sz="6" w:space="0" w:color="auto"/>
              <w:left w:val="single" w:sz="6" w:space="0" w:color="auto"/>
              <w:bottom w:val="single" w:sz="6" w:space="0" w:color="auto"/>
              <w:right w:val="single" w:sz="4" w:space="0" w:color="auto"/>
            </w:tcBorders>
            <w:hideMark/>
          </w:tcPr>
          <w:p w14:paraId="23A3296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578A4F2" w14:textId="60A6059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1 460,00</w:t>
            </w:r>
          </w:p>
        </w:tc>
      </w:tr>
      <w:tr w:rsidR="00FE726C" w:rsidRPr="004E5F5A" w14:paraId="57676BB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C44CB8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37</w:t>
            </w:r>
          </w:p>
        </w:tc>
        <w:tc>
          <w:tcPr>
            <w:tcW w:w="1343" w:type="pct"/>
            <w:tcBorders>
              <w:top w:val="single" w:sz="6" w:space="0" w:color="auto"/>
              <w:left w:val="single" w:sz="6" w:space="0" w:color="auto"/>
              <w:bottom w:val="single" w:sz="6" w:space="0" w:color="auto"/>
              <w:right w:val="single" w:sz="6" w:space="0" w:color="auto"/>
            </w:tcBorders>
            <w:hideMark/>
          </w:tcPr>
          <w:p w14:paraId="363FF41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3640</w:t>
            </w:r>
          </w:p>
        </w:tc>
        <w:tc>
          <w:tcPr>
            <w:tcW w:w="661" w:type="pct"/>
            <w:tcBorders>
              <w:top w:val="single" w:sz="6" w:space="0" w:color="auto"/>
              <w:left w:val="single" w:sz="6" w:space="0" w:color="auto"/>
              <w:bottom w:val="single" w:sz="6" w:space="0" w:color="auto"/>
              <w:right w:val="single" w:sz="6" w:space="0" w:color="auto"/>
            </w:tcBorders>
            <w:hideMark/>
          </w:tcPr>
          <w:p w14:paraId="4E8339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B313B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и ламинацией, резка</w:t>
            </w:r>
          </w:p>
        </w:tc>
        <w:tc>
          <w:tcPr>
            <w:tcW w:w="772" w:type="pct"/>
            <w:tcBorders>
              <w:top w:val="single" w:sz="6" w:space="0" w:color="auto"/>
              <w:left w:val="single" w:sz="6" w:space="0" w:color="auto"/>
              <w:bottom w:val="single" w:sz="6" w:space="0" w:color="auto"/>
              <w:right w:val="single" w:sz="4" w:space="0" w:color="auto"/>
            </w:tcBorders>
            <w:hideMark/>
          </w:tcPr>
          <w:p w14:paraId="4AD4215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7104D04" w14:textId="5C3100D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1 730,00</w:t>
            </w:r>
          </w:p>
        </w:tc>
      </w:tr>
      <w:tr w:rsidR="00FE726C" w:rsidRPr="004E5F5A" w14:paraId="434C457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59B4BF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38</w:t>
            </w:r>
          </w:p>
        </w:tc>
        <w:tc>
          <w:tcPr>
            <w:tcW w:w="1343" w:type="pct"/>
            <w:tcBorders>
              <w:top w:val="single" w:sz="6" w:space="0" w:color="auto"/>
              <w:left w:val="single" w:sz="6" w:space="0" w:color="auto"/>
              <w:bottom w:val="single" w:sz="6" w:space="0" w:color="auto"/>
              <w:right w:val="single" w:sz="6" w:space="0" w:color="auto"/>
            </w:tcBorders>
            <w:hideMark/>
          </w:tcPr>
          <w:p w14:paraId="21BDA3A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3551 автомобильная</w:t>
            </w:r>
          </w:p>
        </w:tc>
        <w:tc>
          <w:tcPr>
            <w:tcW w:w="661" w:type="pct"/>
            <w:tcBorders>
              <w:top w:val="single" w:sz="6" w:space="0" w:color="auto"/>
              <w:left w:val="single" w:sz="6" w:space="0" w:color="auto"/>
              <w:bottom w:val="single" w:sz="6" w:space="0" w:color="auto"/>
              <w:right w:val="single" w:sz="6" w:space="0" w:color="auto"/>
            </w:tcBorders>
            <w:hideMark/>
          </w:tcPr>
          <w:p w14:paraId="033B6F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A2F29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w:t>
            </w:r>
          </w:p>
        </w:tc>
        <w:tc>
          <w:tcPr>
            <w:tcW w:w="772" w:type="pct"/>
            <w:tcBorders>
              <w:top w:val="single" w:sz="6" w:space="0" w:color="auto"/>
              <w:left w:val="single" w:sz="6" w:space="0" w:color="auto"/>
              <w:bottom w:val="single" w:sz="6" w:space="0" w:color="auto"/>
              <w:right w:val="single" w:sz="4" w:space="0" w:color="auto"/>
            </w:tcBorders>
            <w:hideMark/>
          </w:tcPr>
          <w:p w14:paraId="1E6A333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B3AA156" w14:textId="5EFA1E8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2 290,00</w:t>
            </w:r>
          </w:p>
        </w:tc>
      </w:tr>
      <w:tr w:rsidR="00FE726C" w:rsidRPr="004E5F5A" w14:paraId="5903B88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011F5B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39</w:t>
            </w:r>
          </w:p>
        </w:tc>
        <w:tc>
          <w:tcPr>
            <w:tcW w:w="1343" w:type="pct"/>
            <w:tcBorders>
              <w:top w:val="single" w:sz="6" w:space="0" w:color="auto"/>
              <w:left w:val="single" w:sz="6" w:space="0" w:color="auto"/>
              <w:bottom w:val="single" w:sz="6" w:space="0" w:color="auto"/>
              <w:right w:val="single" w:sz="6" w:space="0" w:color="auto"/>
            </w:tcBorders>
            <w:hideMark/>
          </w:tcPr>
          <w:p w14:paraId="2C0C679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3551 автомобильная</w:t>
            </w:r>
          </w:p>
        </w:tc>
        <w:tc>
          <w:tcPr>
            <w:tcW w:w="661" w:type="pct"/>
            <w:tcBorders>
              <w:top w:val="single" w:sz="6" w:space="0" w:color="auto"/>
              <w:left w:val="single" w:sz="6" w:space="0" w:color="auto"/>
              <w:bottom w:val="single" w:sz="6" w:space="0" w:color="auto"/>
              <w:right w:val="single" w:sz="6" w:space="0" w:color="auto"/>
            </w:tcBorders>
            <w:hideMark/>
          </w:tcPr>
          <w:p w14:paraId="72EFCEB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4DA5D2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и ламинацией</w:t>
            </w:r>
          </w:p>
        </w:tc>
        <w:tc>
          <w:tcPr>
            <w:tcW w:w="772" w:type="pct"/>
            <w:tcBorders>
              <w:top w:val="single" w:sz="6" w:space="0" w:color="auto"/>
              <w:left w:val="single" w:sz="6" w:space="0" w:color="auto"/>
              <w:bottom w:val="single" w:sz="6" w:space="0" w:color="auto"/>
              <w:right w:val="single" w:sz="4" w:space="0" w:color="auto"/>
            </w:tcBorders>
            <w:hideMark/>
          </w:tcPr>
          <w:p w14:paraId="7833B79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3171EC1" w14:textId="3C722CD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3 650,00</w:t>
            </w:r>
          </w:p>
        </w:tc>
      </w:tr>
      <w:tr w:rsidR="00FE726C" w:rsidRPr="004E5F5A" w14:paraId="21F05E4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ECB6BA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40</w:t>
            </w:r>
          </w:p>
        </w:tc>
        <w:tc>
          <w:tcPr>
            <w:tcW w:w="1343" w:type="pct"/>
            <w:tcBorders>
              <w:top w:val="single" w:sz="6" w:space="0" w:color="auto"/>
              <w:left w:val="single" w:sz="6" w:space="0" w:color="auto"/>
              <w:bottom w:val="single" w:sz="6" w:space="0" w:color="auto"/>
              <w:right w:val="single" w:sz="6" w:space="0" w:color="auto"/>
            </w:tcBorders>
            <w:hideMark/>
          </w:tcPr>
          <w:p w14:paraId="5CEE10F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Пленка orajet 3551 автомобильная</w:t>
            </w:r>
          </w:p>
        </w:tc>
        <w:tc>
          <w:tcPr>
            <w:tcW w:w="661" w:type="pct"/>
            <w:tcBorders>
              <w:top w:val="single" w:sz="6" w:space="0" w:color="auto"/>
              <w:left w:val="single" w:sz="6" w:space="0" w:color="auto"/>
              <w:bottom w:val="single" w:sz="6" w:space="0" w:color="auto"/>
              <w:right w:val="single" w:sz="6" w:space="0" w:color="auto"/>
            </w:tcBorders>
            <w:hideMark/>
          </w:tcPr>
          <w:p w14:paraId="340D437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BE242D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Матовая/глянцевая с интерьерной печатью, резка</w:t>
            </w:r>
          </w:p>
        </w:tc>
        <w:tc>
          <w:tcPr>
            <w:tcW w:w="772" w:type="pct"/>
            <w:tcBorders>
              <w:top w:val="single" w:sz="6" w:space="0" w:color="auto"/>
              <w:left w:val="single" w:sz="6" w:space="0" w:color="auto"/>
              <w:bottom w:val="single" w:sz="6" w:space="0" w:color="auto"/>
              <w:right w:val="single" w:sz="4" w:space="0" w:color="auto"/>
            </w:tcBorders>
            <w:hideMark/>
          </w:tcPr>
          <w:p w14:paraId="322AE95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3461069" w14:textId="032FCB8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2 900,00</w:t>
            </w:r>
          </w:p>
        </w:tc>
      </w:tr>
      <w:tr w:rsidR="00FE726C" w:rsidRPr="004E5F5A" w14:paraId="78D2BC2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D5D338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41</w:t>
            </w:r>
          </w:p>
        </w:tc>
        <w:tc>
          <w:tcPr>
            <w:tcW w:w="1343" w:type="pct"/>
            <w:tcBorders>
              <w:top w:val="single" w:sz="6" w:space="0" w:color="auto"/>
              <w:left w:val="single" w:sz="6" w:space="0" w:color="auto"/>
              <w:bottom w:val="single" w:sz="6" w:space="0" w:color="auto"/>
              <w:right w:val="single" w:sz="6" w:space="0" w:color="auto"/>
            </w:tcBorders>
            <w:hideMark/>
          </w:tcPr>
          <w:p w14:paraId="1B8F10FF"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orajet 3551 автомобильная</w:t>
            </w:r>
          </w:p>
        </w:tc>
        <w:tc>
          <w:tcPr>
            <w:tcW w:w="661" w:type="pct"/>
            <w:tcBorders>
              <w:top w:val="single" w:sz="6" w:space="0" w:color="auto"/>
              <w:left w:val="single" w:sz="6" w:space="0" w:color="auto"/>
              <w:bottom w:val="single" w:sz="6" w:space="0" w:color="auto"/>
              <w:right w:val="single" w:sz="6" w:space="0" w:color="auto"/>
            </w:tcBorders>
            <w:hideMark/>
          </w:tcPr>
          <w:p w14:paraId="5A8BD4A3"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1694E6D"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Матовая/глянцевая с интерьерной печатью и ламинацией, резка</w:t>
            </w:r>
          </w:p>
        </w:tc>
        <w:tc>
          <w:tcPr>
            <w:tcW w:w="772" w:type="pct"/>
            <w:tcBorders>
              <w:top w:val="single" w:sz="6" w:space="0" w:color="auto"/>
              <w:left w:val="single" w:sz="6" w:space="0" w:color="auto"/>
              <w:bottom w:val="single" w:sz="6" w:space="0" w:color="auto"/>
              <w:right w:val="single" w:sz="4" w:space="0" w:color="auto"/>
            </w:tcBorders>
            <w:hideMark/>
          </w:tcPr>
          <w:p w14:paraId="7FF283EF"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5BC6DF3" w14:textId="5B9F4764"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3 980,00</w:t>
            </w:r>
          </w:p>
        </w:tc>
      </w:tr>
      <w:tr w:rsidR="00FE726C" w:rsidRPr="004E5F5A" w14:paraId="2E9A4C6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788D27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42</w:t>
            </w:r>
          </w:p>
        </w:tc>
        <w:tc>
          <w:tcPr>
            <w:tcW w:w="1343" w:type="pct"/>
            <w:tcBorders>
              <w:top w:val="single" w:sz="6" w:space="0" w:color="auto"/>
              <w:left w:val="single" w:sz="6" w:space="0" w:color="auto"/>
              <w:bottom w:val="single" w:sz="6" w:space="0" w:color="auto"/>
              <w:right w:val="single" w:sz="6" w:space="0" w:color="auto"/>
            </w:tcBorders>
            <w:hideMark/>
          </w:tcPr>
          <w:p w14:paraId="66FF4FAF"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641 цветная</w:t>
            </w:r>
          </w:p>
        </w:tc>
        <w:tc>
          <w:tcPr>
            <w:tcW w:w="661" w:type="pct"/>
            <w:tcBorders>
              <w:top w:val="single" w:sz="6" w:space="0" w:color="auto"/>
              <w:left w:val="single" w:sz="6" w:space="0" w:color="auto"/>
              <w:bottom w:val="single" w:sz="6" w:space="0" w:color="auto"/>
              <w:right w:val="single" w:sz="6" w:space="0" w:color="auto"/>
            </w:tcBorders>
            <w:hideMark/>
          </w:tcPr>
          <w:p w14:paraId="6BA0E3B5"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64C8F9E"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Пленка, резка</w:t>
            </w:r>
          </w:p>
        </w:tc>
        <w:tc>
          <w:tcPr>
            <w:tcW w:w="772" w:type="pct"/>
            <w:tcBorders>
              <w:top w:val="single" w:sz="6" w:space="0" w:color="auto"/>
              <w:left w:val="single" w:sz="6" w:space="0" w:color="auto"/>
              <w:bottom w:val="single" w:sz="6" w:space="0" w:color="auto"/>
              <w:right w:val="single" w:sz="4" w:space="0" w:color="auto"/>
            </w:tcBorders>
            <w:hideMark/>
          </w:tcPr>
          <w:p w14:paraId="122E536D"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6434AD3" w14:textId="0882A944"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1 250,00</w:t>
            </w:r>
          </w:p>
        </w:tc>
      </w:tr>
      <w:tr w:rsidR="00FE726C" w:rsidRPr="004E5F5A" w14:paraId="22A4559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071FD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43</w:t>
            </w:r>
          </w:p>
        </w:tc>
        <w:tc>
          <w:tcPr>
            <w:tcW w:w="1343" w:type="pct"/>
            <w:tcBorders>
              <w:top w:val="single" w:sz="6" w:space="0" w:color="auto"/>
              <w:left w:val="single" w:sz="6" w:space="0" w:color="auto"/>
              <w:bottom w:val="single" w:sz="6" w:space="0" w:color="auto"/>
              <w:right w:val="single" w:sz="6" w:space="0" w:color="auto"/>
            </w:tcBorders>
            <w:hideMark/>
          </w:tcPr>
          <w:p w14:paraId="6020DC5B"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641 цветная</w:t>
            </w:r>
          </w:p>
        </w:tc>
        <w:tc>
          <w:tcPr>
            <w:tcW w:w="661" w:type="pct"/>
            <w:tcBorders>
              <w:top w:val="single" w:sz="6" w:space="0" w:color="auto"/>
              <w:left w:val="single" w:sz="6" w:space="0" w:color="auto"/>
              <w:bottom w:val="single" w:sz="6" w:space="0" w:color="auto"/>
              <w:right w:val="single" w:sz="6" w:space="0" w:color="auto"/>
            </w:tcBorders>
            <w:hideMark/>
          </w:tcPr>
          <w:p w14:paraId="67B28A04"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7659810" w14:textId="01EDB564" w:rsidR="004E5F5A" w:rsidRPr="005B4A3F" w:rsidRDefault="005B4A3F" w:rsidP="004E5F5A">
            <w:pPr>
              <w:spacing w:line="240" w:lineRule="auto"/>
              <w:contextualSpacing/>
              <w:jc w:val="center"/>
              <w:rPr>
                <w:rFonts w:cs="Times New Roman"/>
                <w:color w:val="000000"/>
                <w:sz w:val="22"/>
                <w:szCs w:val="22"/>
              </w:rPr>
            </w:pPr>
            <w:r w:rsidRPr="005B4A3F">
              <w:rPr>
                <w:rFonts w:cs="Times New Roman"/>
                <w:color w:val="000000"/>
                <w:sz w:val="22"/>
                <w:szCs w:val="22"/>
              </w:rPr>
              <w:t xml:space="preserve">Пленка, </w:t>
            </w:r>
            <w:r w:rsidR="004E5F5A" w:rsidRPr="005B4A3F">
              <w:rPr>
                <w:rFonts w:cs="Times New Roman"/>
                <w:color w:val="000000"/>
                <w:sz w:val="22"/>
                <w:szCs w:val="22"/>
              </w:rPr>
              <w:t>УФ печать</w:t>
            </w:r>
          </w:p>
        </w:tc>
        <w:tc>
          <w:tcPr>
            <w:tcW w:w="772" w:type="pct"/>
            <w:tcBorders>
              <w:top w:val="single" w:sz="6" w:space="0" w:color="auto"/>
              <w:left w:val="single" w:sz="6" w:space="0" w:color="auto"/>
              <w:bottom w:val="single" w:sz="6" w:space="0" w:color="auto"/>
              <w:right w:val="single" w:sz="4" w:space="0" w:color="auto"/>
            </w:tcBorders>
            <w:hideMark/>
          </w:tcPr>
          <w:p w14:paraId="1F878B23"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DF171B7" w14:textId="17A44955"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1 410,00</w:t>
            </w:r>
          </w:p>
        </w:tc>
      </w:tr>
      <w:tr w:rsidR="00FE726C" w:rsidRPr="004E5F5A" w14:paraId="7DF794D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5737E9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44</w:t>
            </w:r>
          </w:p>
        </w:tc>
        <w:tc>
          <w:tcPr>
            <w:tcW w:w="1343" w:type="pct"/>
            <w:tcBorders>
              <w:top w:val="single" w:sz="6" w:space="0" w:color="auto"/>
              <w:left w:val="single" w:sz="6" w:space="0" w:color="auto"/>
              <w:bottom w:val="single" w:sz="6" w:space="0" w:color="auto"/>
              <w:right w:val="single" w:sz="6" w:space="0" w:color="auto"/>
            </w:tcBorders>
            <w:hideMark/>
          </w:tcPr>
          <w:p w14:paraId="0ACBEAFB"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641 цветная</w:t>
            </w:r>
          </w:p>
        </w:tc>
        <w:tc>
          <w:tcPr>
            <w:tcW w:w="661" w:type="pct"/>
            <w:tcBorders>
              <w:top w:val="single" w:sz="6" w:space="0" w:color="auto"/>
              <w:left w:val="single" w:sz="6" w:space="0" w:color="auto"/>
              <w:bottom w:val="single" w:sz="6" w:space="0" w:color="auto"/>
              <w:right w:val="single" w:sz="6" w:space="0" w:color="auto"/>
            </w:tcBorders>
            <w:hideMark/>
          </w:tcPr>
          <w:p w14:paraId="4C025249"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01B8FB7" w14:textId="751D4AA6" w:rsidR="004E5F5A" w:rsidRPr="005B4A3F" w:rsidRDefault="005B4A3F" w:rsidP="004E5F5A">
            <w:pPr>
              <w:spacing w:line="240" w:lineRule="auto"/>
              <w:contextualSpacing/>
              <w:jc w:val="center"/>
              <w:rPr>
                <w:rFonts w:cs="Times New Roman"/>
                <w:color w:val="000000"/>
                <w:sz w:val="22"/>
                <w:szCs w:val="22"/>
              </w:rPr>
            </w:pPr>
            <w:r w:rsidRPr="005B4A3F">
              <w:rPr>
                <w:rFonts w:cs="Times New Roman"/>
                <w:color w:val="000000"/>
                <w:sz w:val="22"/>
                <w:szCs w:val="22"/>
              </w:rPr>
              <w:t xml:space="preserve">Пленка, </w:t>
            </w:r>
            <w:r w:rsidR="004E5F5A" w:rsidRPr="005B4A3F">
              <w:rPr>
                <w:rFonts w:cs="Times New Roman"/>
                <w:color w:val="000000"/>
                <w:sz w:val="22"/>
                <w:szCs w:val="22"/>
              </w:rPr>
              <w:t>УФ печать, резка</w:t>
            </w:r>
          </w:p>
        </w:tc>
        <w:tc>
          <w:tcPr>
            <w:tcW w:w="772" w:type="pct"/>
            <w:tcBorders>
              <w:top w:val="single" w:sz="6" w:space="0" w:color="auto"/>
              <w:left w:val="single" w:sz="6" w:space="0" w:color="auto"/>
              <w:bottom w:val="single" w:sz="6" w:space="0" w:color="auto"/>
              <w:right w:val="single" w:sz="4" w:space="0" w:color="auto"/>
            </w:tcBorders>
            <w:hideMark/>
          </w:tcPr>
          <w:p w14:paraId="0C65271E"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F9A4FE4" w14:textId="149DFB21"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1 820,00</w:t>
            </w:r>
          </w:p>
        </w:tc>
      </w:tr>
      <w:tr w:rsidR="00FE726C" w:rsidRPr="004E5F5A" w14:paraId="4A5D2D1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E1548E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45</w:t>
            </w:r>
          </w:p>
        </w:tc>
        <w:tc>
          <w:tcPr>
            <w:tcW w:w="1343" w:type="pct"/>
            <w:tcBorders>
              <w:top w:val="single" w:sz="6" w:space="0" w:color="auto"/>
              <w:left w:val="single" w:sz="6" w:space="0" w:color="auto"/>
              <w:bottom w:val="single" w:sz="6" w:space="0" w:color="auto"/>
              <w:right w:val="single" w:sz="6" w:space="0" w:color="auto"/>
            </w:tcBorders>
            <w:hideMark/>
          </w:tcPr>
          <w:p w14:paraId="319BAA0E"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Пленка ORACAL 551 цветная автомобильная</w:t>
            </w:r>
          </w:p>
        </w:tc>
        <w:tc>
          <w:tcPr>
            <w:tcW w:w="661" w:type="pct"/>
            <w:tcBorders>
              <w:top w:val="single" w:sz="6" w:space="0" w:color="auto"/>
              <w:left w:val="single" w:sz="6" w:space="0" w:color="auto"/>
              <w:bottom w:val="single" w:sz="6" w:space="0" w:color="auto"/>
              <w:right w:val="single" w:sz="6" w:space="0" w:color="auto"/>
            </w:tcBorders>
            <w:hideMark/>
          </w:tcPr>
          <w:p w14:paraId="3BD79B86"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976459C"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Пленка, резка</w:t>
            </w:r>
          </w:p>
        </w:tc>
        <w:tc>
          <w:tcPr>
            <w:tcW w:w="772" w:type="pct"/>
            <w:tcBorders>
              <w:top w:val="single" w:sz="6" w:space="0" w:color="auto"/>
              <w:left w:val="single" w:sz="6" w:space="0" w:color="auto"/>
              <w:bottom w:val="single" w:sz="6" w:space="0" w:color="auto"/>
              <w:right w:val="single" w:sz="4" w:space="0" w:color="auto"/>
            </w:tcBorders>
            <w:hideMark/>
          </w:tcPr>
          <w:p w14:paraId="29595B06"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405B77D" w14:textId="0BB7CBC7"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3 180,00</w:t>
            </w:r>
          </w:p>
        </w:tc>
      </w:tr>
      <w:tr w:rsidR="00FE726C" w:rsidRPr="004E5F5A" w14:paraId="7B6B00C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397E72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46</w:t>
            </w:r>
          </w:p>
        </w:tc>
        <w:tc>
          <w:tcPr>
            <w:tcW w:w="1343" w:type="pct"/>
            <w:tcBorders>
              <w:top w:val="single" w:sz="6" w:space="0" w:color="auto"/>
              <w:left w:val="single" w:sz="6" w:space="0" w:color="auto"/>
              <w:bottom w:val="single" w:sz="6" w:space="0" w:color="auto"/>
              <w:right w:val="single" w:sz="6" w:space="0" w:color="auto"/>
            </w:tcBorders>
            <w:hideMark/>
          </w:tcPr>
          <w:p w14:paraId="258ACF08"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Перфорированная пленка</w:t>
            </w:r>
          </w:p>
        </w:tc>
        <w:tc>
          <w:tcPr>
            <w:tcW w:w="661" w:type="pct"/>
            <w:tcBorders>
              <w:top w:val="single" w:sz="6" w:space="0" w:color="auto"/>
              <w:left w:val="single" w:sz="6" w:space="0" w:color="auto"/>
              <w:bottom w:val="single" w:sz="6" w:space="0" w:color="auto"/>
              <w:right w:val="single" w:sz="6" w:space="0" w:color="auto"/>
            </w:tcBorders>
            <w:hideMark/>
          </w:tcPr>
          <w:p w14:paraId="59352B10"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7C1F7C0"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Интерьерная печать</w:t>
            </w:r>
          </w:p>
        </w:tc>
        <w:tc>
          <w:tcPr>
            <w:tcW w:w="772" w:type="pct"/>
            <w:tcBorders>
              <w:top w:val="single" w:sz="6" w:space="0" w:color="auto"/>
              <w:left w:val="single" w:sz="6" w:space="0" w:color="auto"/>
              <w:bottom w:val="single" w:sz="6" w:space="0" w:color="auto"/>
              <w:right w:val="single" w:sz="4" w:space="0" w:color="auto"/>
            </w:tcBorders>
            <w:hideMark/>
          </w:tcPr>
          <w:p w14:paraId="174A7305"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E2B3A5F" w14:textId="251139E8"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1 215,00</w:t>
            </w:r>
          </w:p>
        </w:tc>
      </w:tr>
      <w:tr w:rsidR="00FE726C" w:rsidRPr="004E5F5A" w14:paraId="62A6213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30A1AA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47</w:t>
            </w:r>
          </w:p>
        </w:tc>
        <w:tc>
          <w:tcPr>
            <w:tcW w:w="1343" w:type="pct"/>
            <w:tcBorders>
              <w:top w:val="single" w:sz="6" w:space="0" w:color="auto"/>
              <w:left w:val="single" w:sz="6" w:space="0" w:color="auto"/>
              <w:bottom w:val="single" w:sz="6" w:space="0" w:color="auto"/>
              <w:right w:val="single" w:sz="6" w:space="0" w:color="auto"/>
            </w:tcBorders>
            <w:hideMark/>
          </w:tcPr>
          <w:p w14:paraId="45AD476B" w14:textId="77777777" w:rsidR="004E5F5A" w:rsidRPr="005B4A3F" w:rsidRDefault="004E5F5A" w:rsidP="004E5F5A">
            <w:pPr>
              <w:spacing w:line="240" w:lineRule="auto"/>
              <w:contextualSpacing/>
              <w:rPr>
                <w:rFonts w:cs="Times New Roman"/>
                <w:sz w:val="22"/>
                <w:szCs w:val="22"/>
              </w:rPr>
            </w:pPr>
            <w:r w:rsidRPr="005B4A3F">
              <w:rPr>
                <w:rFonts w:cs="Times New Roman"/>
                <w:color w:val="000000"/>
                <w:sz w:val="22"/>
                <w:szCs w:val="22"/>
              </w:rPr>
              <w:t>Металлизированная пленка</w:t>
            </w:r>
          </w:p>
        </w:tc>
        <w:tc>
          <w:tcPr>
            <w:tcW w:w="661" w:type="pct"/>
            <w:tcBorders>
              <w:top w:val="single" w:sz="6" w:space="0" w:color="auto"/>
              <w:left w:val="single" w:sz="6" w:space="0" w:color="auto"/>
              <w:bottom w:val="single" w:sz="6" w:space="0" w:color="auto"/>
              <w:right w:val="single" w:sz="6" w:space="0" w:color="auto"/>
            </w:tcBorders>
            <w:hideMark/>
          </w:tcPr>
          <w:p w14:paraId="2399AA0A"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91D1720"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Резка</w:t>
            </w:r>
          </w:p>
        </w:tc>
        <w:tc>
          <w:tcPr>
            <w:tcW w:w="772" w:type="pct"/>
            <w:tcBorders>
              <w:top w:val="single" w:sz="6" w:space="0" w:color="auto"/>
              <w:left w:val="single" w:sz="6" w:space="0" w:color="auto"/>
              <w:bottom w:val="single" w:sz="6" w:space="0" w:color="auto"/>
              <w:right w:val="single" w:sz="4" w:space="0" w:color="auto"/>
            </w:tcBorders>
            <w:hideMark/>
          </w:tcPr>
          <w:p w14:paraId="4C0D0A21" w14:textId="77777777" w:rsidR="004E5F5A" w:rsidRPr="005B4A3F" w:rsidRDefault="004E5F5A" w:rsidP="004E5F5A">
            <w:pPr>
              <w:spacing w:line="240" w:lineRule="auto"/>
              <w:contextualSpacing/>
              <w:jc w:val="center"/>
              <w:rPr>
                <w:rFonts w:cs="Times New Roman"/>
                <w:color w:val="000000"/>
                <w:sz w:val="22"/>
                <w:szCs w:val="22"/>
              </w:rPr>
            </w:pPr>
            <w:r w:rsidRPr="005B4A3F">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B4A7639" w14:textId="20E73DFE" w:rsidR="004E5F5A" w:rsidRPr="005B4A3F" w:rsidRDefault="004E5F5A" w:rsidP="004E5F5A">
            <w:pPr>
              <w:spacing w:line="240" w:lineRule="auto"/>
              <w:contextualSpacing/>
              <w:jc w:val="center"/>
              <w:rPr>
                <w:rFonts w:cs="Times New Roman"/>
                <w:color w:val="000000"/>
                <w:sz w:val="22"/>
                <w:szCs w:val="22"/>
              </w:rPr>
            </w:pPr>
            <w:r w:rsidRPr="005B4A3F">
              <w:rPr>
                <w:sz w:val="22"/>
                <w:szCs w:val="22"/>
              </w:rPr>
              <w:t>3 430,00</w:t>
            </w:r>
          </w:p>
        </w:tc>
      </w:tr>
      <w:tr w:rsidR="00FE726C" w:rsidRPr="004E5F5A" w14:paraId="77DD401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A54A01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48</w:t>
            </w:r>
          </w:p>
        </w:tc>
        <w:tc>
          <w:tcPr>
            <w:tcW w:w="1343" w:type="pct"/>
            <w:tcBorders>
              <w:top w:val="single" w:sz="6" w:space="0" w:color="auto"/>
              <w:left w:val="single" w:sz="6" w:space="0" w:color="auto"/>
              <w:bottom w:val="single" w:sz="6" w:space="0" w:color="auto"/>
              <w:right w:val="single" w:sz="6" w:space="0" w:color="auto"/>
            </w:tcBorders>
            <w:hideMark/>
          </w:tcPr>
          <w:p w14:paraId="3B8E177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Постерная бумага</w:t>
            </w:r>
          </w:p>
        </w:tc>
        <w:tc>
          <w:tcPr>
            <w:tcW w:w="661" w:type="pct"/>
            <w:tcBorders>
              <w:top w:val="single" w:sz="6" w:space="0" w:color="auto"/>
              <w:left w:val="single" w:sz="6" w:space="0" w:color="auto"/>
              <w:bottom w:val="single" w:sz="6" w:space="0" w:color="auto"/>
              <w:right w:val="single" w:sz="6" w:space="0" w:color="auto"/>
            </w:tcBorders>
            <w:hideMark/>
          </w:tcPr>
          <w:p w14:paraId="55267E1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0C097C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Интерьерная печать, подрезка</w:t>
            </w:r>
          </w:p>
        </w:tc>
        <w:tc>
          <w:tcPr>
            <w:tcW w:w="772" w:type="pct"/>
            <w:tcBorders>
              <w:top w:val="single" w:sz="6" w:space="0" w:color="auto"/>
              <w:left w:val="single" w:sz="6" w:space="0" w:color="auto"/>
              <w:bottom w:val="single" w:sz="6" w:space="0" w:color="auto"/>
              <w:right w:val="single" w:sz="4" w:space="0" w:color="auto"/>
            </w:tcBorders>
            <w:hideMark/>
          </w:tcPr>
          <w:p w14:paraId="378C13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3CB4330" w14:textId="6242026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570,00</w:t>
            </w:r>
          </w:p>
        </w:tc>
      </w:tr>
      <w:tr w:rsidR="00FE726C" w:rsidRPr="004E5F5A" w14:paraId="666E7E7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DF14A6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49</w:t>
            </w:r>
          </w:p>
        </w:tc>
        <w:tc>
          <w:tcPr>
            <w:tcW w:w="1343" w:type="pct"/>
            <w:tcBorders>
              <w:top w:val="single" w:sz="6" w:space="0" w:color="auto"/>
              <w:left w:val="single" w:sz="6" w:space="0" w:color="auto"/>
              <w:bottom w:val="single" w:sz="6" w:space="0" w:color="auto"/>
              <w:right w:val="single" w:sz="6" w:space="0" w:color="auto"/>
            </w:tcBorders>
            <w:hideMark/>
          </w:tcPr>
          <w:p w14:paraId="2CC183A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Бэклит ПЭТ</w:t>
            </w:r>
          </w:p>
        </w:tc>
        <w:tc>
          <w:tcPr>
            <w:tcW w:w="661" w:type="pct"/>
            <w:tcBorders>
              <w:top w:val="single" w:sz="6" w:space="0" w:color="auto"/>
              <w:left w:val="single" w:sz="6" w:space="0" w:color="auto"/>
              <w:bottom w:val="single" w:sz="6" w:space="0" w:color="auto"/>
              <w:right w:val="single" w:sz="6" w:space="0" w:color="auto"/>
            </w:tcBorders>
            <w:hideMark/>
          </w:tcPr>
          <w:p w14:paraId="16E3825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10C2F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Интерьерная печать, подрезка</w:t>
            </w:r>
          </w:p>
        </w:tc>
        <w:tc>
          <w:tcPr>
            <w:tcW w:w="772" w:type="pct"/>
            <w:tcBorders>
              <w:top w:val="single" w:sz="6" w:space="0" w:color="auto"/>
              <w:left w:val="single" w:sz="6" w:space="0" w:color="auto"/>
              <w:bottom w:val="single" w:sz="6" w:space="0" w:color="auto"/>
              <w:right w:val="single" w:sz="4" w:space="0" w:color="auto"/>
            </w:tcBorders>
            <w:hideMark/>
          </w:tcPr>
          <w:p w14:paraId="3B75F1B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6C609B0" w14:textId="19630E0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1 460,00</w:t>
            </w:r>
          </w:p>
        </w:tc>
      </w:tr>
      <w:tr w:rsidR="00FE726C" w:rsidRPr="004E5F5A" w14:paraId="5EAA92C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7F6EA7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50</w:t>
            </w:r>
          </w:p>
        </w:tc>
        <w:tc>
          <w:tcPr>
            <w:tcW w:w="1343" w:type="pct"/>
            <w:tcBorders>
              <w:top w:val="single" w:sz="6" w:space="0" w:color="auto"/>
              <w:left w:val="single" w:sz="6" w:space="0" w:color="auto"/>
              <w:bottom w:val="single" w:sz="6" w:space="0" w:color="auto"/>
              <w:right w:val="single" w:sz="6" w:space="0" w:color="auto"/>
            </w:tcBorders>
            <w:hideMark/>
          </w:tcPr>
          <w:p w14:paraId="168E5A8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61" w:type="pct"/>
            <w:tcBorders>
              <w:top w:val="single" w:sz="6" w:space="0" w:color="auto"/>
              <w:left w:val="single" w:sz="6" w:space="0" w:color="auto"/>
              <w:bottom w:val="single" w:sz="6" w:space="0" w:color="auto"/>
              <w:right w:val="single" w:sz="6" w:space="0" w:color="auto"/>
            </w:tcBorders>
            <w:hideMark/>
          </w:tcPr>
          <w:p w14:paraId="6E34ECA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F6882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772" w:type="pct"/>
            <w:tcBorders>
              <w:top w:val="single" w:sz="6" w:space="0" w:color="auto"/>
              <w:left w:val="single" w:sz="6" w:space="0" w:color="auto"/>
              <w:bottom w:val="single" w:sz="6" w:space="0" w:color="auto"/>
              <w:right w:val="single" w:sz="4" w:space="0" w:color="auto"/>
            </w:tcBorders>
            <w:hideMark/>
          </w:tcPr>
          <w:p w14:paraId="676A6B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8B1F901" w14:textId="081EBA0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2 760,00</w:t>
            </w:r>
          </w:p>
        </w:tc>
      </w:tr>
      <w:tr w:rsidR="00FE726C" w:rsidRPr="004E5F5A" w14:paraId="6D70279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0CE8AA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51</w:t>
            </w:r>
          </w:p>
        </w:tc>
        <w:tc>
          <w:tcPr>
            <w:tcW w:w="1343" w:type="pct"/>
            <w:tcBorders>
              <w:top w:val="single" w:sz="6" w:space="0" w:color="auto"/>
              <w:left w:val="single" w:sz="6" w:space="0" w:color="auto"/>
              <w:bottom w:val="single" w:sz="6" w:space="0" w:color="auto"/>
              <w:right w:val="single" w:sz="6" w:space="0" w:color="auto"/>
            </w:tcBorders>
            <w:hideMark/>
          </w:tcPr>
          <w:p w14:paraId="1EA9194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61" w:type="pct"/>
            <w:tcBorders>
              <w:top w:val="single" w:sz="6" w:space="0" w:color="auto"/>
              <w:left w:val="single" w:sz="6" w:space="0" w:color="auto"/>
              <w:bottom w:val="single" w:sz="6" w:space="0" w:color="auto"/>
              <w:right w:val="single" w:sz="6" w:space="0" w:color="auto"/>
            </w:tcBorders>
            <w:hideMark/>
          </w:tcPr>
          <w:p w14:paraId="583AB97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FEAD94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772" w:type="pct"/>
            <w:tcBorders>
              <w:top w:val="single" w:sz="6" w:space="0" w:color="auto"/>
              <w:left w:val="single" w:sz="6" w:space="0" w:color="auto"/>
              <w:bottom w:val="single" w:sz="6" w:space="0" w:color="auto"/>
              <w:right w:val="single" w:sz="4" w:space="0" w:color="auto"/>
            </w:tcBorders>
            <w:hideMark/>
          </w:tcPr>
          <w:p w14:paraId="4F9F90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787BD26" w14:textId="1DD365F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3 120,00</w:t>
            </w:r>
          </w:p>
        </w:tc>
      </w:tr>
      <w:tr w:rsidR="00FE726C" w:rsidRPr="004E5F5A" w14:paraId="23C2EF7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2AC461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52</w:t>
            </w:r>
          </w:p>
        </w:tc>
        <w:tc>
          <w:tcPr>
            <w:tcW w:w="1343" w:type="pct"/>
            <w:tcBorders>
              <w:top w:val="single" w:sz="6" w:space="0" w:color="auto"/>
              <w:left w:val="single" w:sz="6" w:space="0" w:color="auto"/>
              <w:bottom w:val="single" w:sz="6" w:space="0" w:color="auto"/>
              <w:right w:val="single" w:sz="6" w:space="0" w:color="auto"/>
            </w:tcBorders>
            <w:hideMark/>
          </w:tcPr>
          <w:p w14:paraId="260ABA7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61" w:type="pct"/>
            <w:tcBorders>
              <w:top w:val="single" w:sz="6" w:space="0" w:color="auto"/>
              <w:left w:val="single" w:sz="6" w:space="0" w:color="auto"/>
              <w:bottom w:val="single" w:sz="6" w:space="0" w:color="auto"/>
              <w:right w:val="single" w:sz="6" w:space="0" w:color="auto"/>
            </w:tcBorders>
            <w:hideMark/>
          </w:tcPr>
          <w:p w14:paraId="049FA78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BEB61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772" w:type="pct"/>
            <w:tcBorders>
              <w:top w:val="single" w:sz="6" w:space="0" w:color="auto"/>
              <w:left w:val="single" w:sz="6" w:space="0" w:color="auto"/>
              <w:bottom w:val="single" w:sz="6" w:space="0" w:color="auto"/>
              <w:right w:val="single" w:sz="4" w:space="0" w:color="auto"/>
            </w:tcBorders>
            <w:hideMark/>
          </w:tcPr>
          <w:p w14:paraId="0FFCDC5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29D9DFD" w14:textId="51FAF91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3 120,00</w:t>
            </w:r>
          </w:p>
        </w:tc>
      </w:tr>
      <w:tr w:rsidR="00FE726C" w:rsidRPr="004E5F5A" w14:paraId="3D9D790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86897B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53</w:t>
            </w:r>
          </w:p>
        </w:tc>
        <w:tc>
          <w:tcPr>
            <w:tcW w:w="1343" w:type="pct"/>
            <w:tcBorders>
              <w:top w:val="single" w:sz="6" w:space="0" w:color="auto"/>
              <w:left w:val="single" w:sz="6" w:space="0" w:color="auto"/>
              <w:bottom w:val="single" w:sz="6" w:space="0" w:color="auto"/>
              <w:right w:val="single" w:sz="6" w:space="0" w:color="auto"/>
            </w:tcBorders>
            <w:hideMark/>
          </w:tcPr>
          <w:p w14:paraId="2F9052B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0,4 мм</w:t>
            </w:r>
          </w:p>
        </w:tc>
        <w:tc>
          <w:tcPr>
            <w:tcW w:w="661" w:type="pct"/>
            <w:tcBorders>
              <w:top w:val="single" w:sz="6" w:space="0" w:color="auto"/>
              <w:left w:val="single" w:sz="6" w:space="0" w:color="auto"/>
              <w:bottom w:val="single" w:sz="6" w:space="0" w:color="auto"/>
              <w:right w:val="single" w:sz="6" w:space="0" w:color="auto"/>
            </w:tcBorders>
            <w:hideMark/>
          </w:tcPr>
          <w:p w14:paraId="4EC31D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E3CDB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772" w:type="pct"/>
            <w:tcBorders>
              <w:top w:val="single" w:sz="6" w:space="0" w:color="auto"/>
              <w:left w:val="single" w:sz="6" w:space="0" w:color="auto"/>
              <w:bottom w:val="single" w:sz="6" w:space="0" w:color="auto"/>
              <w:right w:val="single" w:sz="4" w:space="0" w:color="auto"/>
            </w:tcBorders>
            <w:hideMark/>
          </w:tcPr>
          <w:p w14:paraId="6FC5332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B491452" w14:textId="2432AAB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3 310,00</w:t>
            </w:r>
          </w:p>
        </w:tc>
      </w:tr>
      <w:tr w:rsidR="00FE726C" w:rsidRPr="004E5F5A" w14:paraId="159DD31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D383F3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54</w:t>
            </w:r>
          </w:p>
        </w:tc>
        <w:tc>
          <w:tcPr>
            <w:tcW w:w="1343" w:type="pct"/>
            <w:tcBorders>
              <w:top w:val="single" w:sz="6" w:space="0" w:color="auto"/>
              <w:left w:val="single" w:sz="6" w:space="0" w:color="auto"/>
              <w:bottom w:val="single" w:sz="6" w:space="0" w:color="auto"/>
              <w:right w:val="single" w:sz="6" w:space="0" w:color="auto"/>
            </w:tcBorders>
            <w:hideMark/>
          </w:tcPr>
          <w:p w14:paraId="51DE9DC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61" w:type="pct"/>
            <w:tcBorders>
              <w:top w:val="single" w:sz="6" w:space="0" w:color="auto"/>
              <w:left w:val="single" w:sz="6" w:space="0" w:color="auto"/>
              <w:bottom w:val="single" w:sz="6" w:space="0" w:color="auto"/>
              <w:right w:val="single" w:sz="6" w:space="0" w:color="auto"/>
            </w:tcBorders>
            <w:hideMark/>
          </w:tcPr>
          <w:p w14:paraId="645822A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4372D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772" w:type="pct"/>
            <w:tcBorders>
              <w:top w:val="single" w:sz="6" w:space="0" w:color="auto"/>
              <w:left w:val="single" w:sz="6" w:space="0" w:color="auto"/>
              <w:bottom w:val="single" w:sz="6" w:space="0" w:color="auto"/>
              <w:right w:val="single" w:sz="4" w:space="0" w:color="auto"/>
            </w:tcBorders>
            <w:hideMark/>
          </w:tcPr>
          <w:p w14:paraId="73EA9A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0A3E5DB6" w14:textId="46CC13A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3 900,00</w:t>
            </w:r>
          </w:p>
        </w:tc>
      </w:tr>
      <w:tr w:rsidR="00FE726C" w:rsidRPr="004E5F5A" w14:paraId="7466A6F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2B7767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55</w:t>
            </w:r>
          </w:p>
        </w:tc>
        <w:tc>
          <w:tcPr>
            <w:tcW w:w="1343" w:type="pct"/>
            <w:tcBorders>
              <w:top w:val="single" w:sz="6" w:space="0" w:color="auto"/>
              <w:left w:val="single" w:sz="6" w:space="0" w:color="auto"/>
              <w:bottom w:val="single" w:sz="6" w:space="0" w:color="auto"/>
              <w:right w:val="single" w:sz="6" w:space="0" w:color="auto"/>
            </w:tcBorders>
            <w:hideMark/>
          </w:tcPr>
          <w:p w14:paraId="33478E2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61" w:type="pct"/>
            <w:tcBorders>
              <w:top w:val="single" w:sz="6" w:space="0" w:color="auto"/>
              <w:left w:val="single" w:sz="6" w:space="0" w:color="auto"/>
              <w:bottom w:val="single" w:sz="6" w:space="0" w:color="auto"/>
              <w:right w:val="single" w:sz="6" w:space="0" w:color="auto"/>
            </w:tcBorders>
            <w:hideMark/>
          </w:tcPr>
          <w:p w14:paraId="5B25B52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0A469F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772" w:type="pct"/>
            <w:tcBorders>
              <w:top w:val="single" w:sz="6" w:space="0" w:color="auto"/>
              <w:left w:val="single" w:sz="6" w:space="0" w:color="auto"/>
              <w:bottom w:val="single" w:sz="6" w:space="0" w:color="auto"/>
              <w:right w:val="single" w:sz="4" w:space="0" w:color="auto"/>
            </w:tcBorders>
            <w:hideMark/>
          </w:tcPr>
          <w:p w14:paraId="4E823B2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523AB11" w14:textId="1E1A0FE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4 300,00</w:t>
            </w:r>
          </w:p>
        </w:tc>
      </w:tr>
      <w:tr w:rsidR="00FE726C" w:rsidRPr="004E5F5A" w14:paraId="4A8893E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11FE18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56</w:t>
            </w:r>
          </w:p>
        </w:tc>
        <w:tc>
          <w:tcPr>
            <w:tcW w:w="1343" w:type="pct"/>
            <w:tcBorders>
              <w:top w:val="single" w:sz="6" w:space="0" w:color="auto"/>
              <w:left w:val="single" w:sz="6" w:space="0" w:color="auto"/>
              <w:bottom w:val="single" w:sz="6" w:space="0" w:color="auto"/>
              <w:right w:val="single" w:sz="6" w:space="0" w:color="auto"/>
            </w:tcBorders>
            <w:hideMark/>
          </w:tcPr>
          <w:p w14:paraId="5F1C518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61" w:type="pct"/>
            <w:tcBorders>
              <w:top w:val="single" w:sz="6" w:space="0" w:color="auto"/>
              <w:left w:val="single" w:sz="6" w:space="0" w:color="auto"/>
              <w:bottom w:val="single" w:sz="6" w:space="0" w:color="auto"/>
              <w:right w:val="single" w:sz="6" w:space="0" w:color="auto"/>
            </w:tcBorders>
            <w:hideMark/>
          </w:tcPr>
          <w:p w14:paraId="5C71C06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2EF07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772" w:type="pct"/>
            <w:tcBorders>
              <w:top w:val="single" w:sz="6" w:space="0" w:color="auto"/>
              <w:left w:val="single" w:sz="6" w:space="0" w:color="auto"/>
              <w:bottom w:val="single" w:sz="6" w:space="0" w:color="auto"/>
              <w:right w:val="single" w:sz="4" w:space="0" w:color="auto"/>
            </w:tcBorders>
            <w:hideMark/>
          </w:tcPr>
          <w:p w14:paraId="76ECBE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35622F9" w14:textId="68E214B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4 300,00</w:t>
            </w:r>
          </w:p>
        </w:tc>
      </w:tr>
      <w:tr w:rsidR="00FE726C" w:rsidRPr="004E5F5A" w14:paraId="7255BAB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49E0E7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57</w:t>
            </w:r>
          </w:p>
        </w:tc>
        <w:tc>
          <w:tcPr>
            <w:tcW w:w="1343" w:type="pct"/>
            <w:tcBorders>
              <w:top w:val="single" w:sz="6" w:space="0" w:color="auto"/>
              <w:left w:val="single" w:sz="6" w:space="0" w:color="auto"/>
              <w:bottom w:val="single" w:sz="6" w:space="0" w:color="auto"/>
              <w:right w:val="single" w:sz="6" w:space="0" w:color="auto"/>
            </w:tcBorders>
            <w:hideMark/>
          </w:tcPr>
          <w:p w14:paraId="6E9D71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0,5 мм</w:t>
            </w:r>
          </w:p>
        </w:tc>
        <w:tc>
          <w:tcPr>
            <w:tcW w:w="661" w:type="pct"/>
            <w:tcBorders>
              <w:top w:val="single" w:sz="6" w:space="0" w:color="auto"/>
              <w:left w:val="single" w:sz="6" w:space="0" w:color="auto"/>
              <w:bottom w:val="single" w:sz="6" w:space="0" w:color="auto"/>
              <w:right w:val="single" w:sz="6" w:space="0" w:color="auto"/>
            </w:tcBorders>
            <w:hideMark/>
          </w:tcPr>
          <w:p w14:paraId="291EC54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C83F18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772" w:type="pct"/>
            <w:tcBorders>
              <w:top w:val="single" w:sz="6" w:space="0" w:color="auto"/>
              <w:left w:val="single" w:sz="6" w:space="0" w:color="auto"/>
              <w:bottom w:val="single" w:sz="6" w:space="0" w:color="auto"/>
              <w:right w:val="single" w:sz="4" w:space="0" w:color="auto"/>
            </w:tcBorders>
            <w:hideMark/>
          </w:tcPr>
          <w:p w14:paraId="0CD526E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84320FF" w14:textId="4442C3D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4 680,00</w:t>
            </w:r>
          </w:p>
        </w:tc>
      </w:tr>
      <w:tr w:rsidR="00FE726C" w:rsidRPr="004E5F5A" w14:paraId="5C16251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DE9D84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58</w:t>
            </w:r>
          </w:p>
        </w:tc>
        <w:tc>
          <w:tcPr>
            <w:tcW w:w="1343" w:type="pct"/>
            <w:tcBorders>
              <w:top w:val="single" w:sz="6" w:space="0" w:color="auto"/>
              <w:left w:val="single" w:sz="6" w:space="0" w:color="auto"/>
              <w:bottom w:val="single" w:sz="6" w:space="0" w:color="auto"/>
              <w:right w:val="single" w:sz="6" w:space="0" w:color="auto"/>
            </w:tcBorders>
            <w:hideMark/>
          </w:tcPr>
          <w:p w14:paraId="6F1AD9C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61" w:type="pct"/>
            <w:tcBorders>
              <w:top w:val="single" w:sz="6" w:space="0" w:color="auto"/>
              <w:left w:val="single" w:sz="6" w:space="0" w:color="auto"/>
              <w:bottom w:val="single" w:sz="6" w:space="0" w:color="auto"/>
              <w:right w:val="single" w:sz="6" w:space="0" w:color="auto"/>
            </w:tcBorders>
            <w:hideMark/>
          </w:tcPr>
          <w:p w14:paraId="7420C9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8E423E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772" w:type="pct"/>
            <w:tcBorders>
              <w:top w:val="single" w:sz="6" w:space="0" w:color="auto"/>
              <w:left w:val="single" w:sz="6" w:space="0" w:color="auto"/>
              <w:bottom w:val="single" w:sz="6" w:space="0" w:color="auto"/>
              <w:right w:val="single" w:sz="4" w:space="0" w:color="auto"/>
            </w:tcBorders>
            <w:hideMark/>
          </w:tcPr>
          <w:p w14:paraId="5341CC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E41C458" w14:textId="505F205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5 800,00</w:t>
            </w:r>
          </w:p>
        </w:tc>
      </w:tr>
      <w:tr w:rsidR="00FE726C" w:rsidRPr="004E5F5A" w14:paraId="112137C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8996A8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59</w:t>
            </w:r>
          </w:p>
        </w:tc>
        <w:tc>
          <w:tcPr>
            <w:tcW w:w="1343" w:type="pct"/>
            <w:tcBorders>
              <w:top w:val="single" w:sz="6" w:space="0" w:color="auto"/>
              <w:left w:val="single" w:sz="6" w:space="0" w:color="auto"/>
              <w:bottom w:val="single" w:sz="6" w:space="0" w:color="auto"/>
              <w:right w:val="single" w:sz="6" w:space="0" w:color="auto"/>
            </w:tcBorders>
            <w:hideMark/>
          </w:tcPr>
          <w:p w14:paraId="1099677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61" w:type="pct"/>
            <w:tcBorders>
              <w:top w:val="single" w:sz="6" w:space="0" w:color="auto"/>
              <w:left w:val="single" w:sz="6" w:space="0" w:color="auto"/>
              <w:bottom w:val="single" w:sz="6" w:space="0" w:color="auto"/>
              <w:right w:val="single" w:sz="6" w:space="0" w:color="auto"/>
            </w:tcBorders>
            <w:hideMark/>
          </w:tcPr>
          <w:p w14:paraId="6823C5B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F656D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772" w:type="pct"/>
            <w:tcBorders>
              <w:top w:val="single" w:sz="6" w:space="0" w:color="auto"/>
              <w:left w:val="single" w:sz="6" w:space="0" w:color="auto"/>
              <w:bottom w:val="single" w:sz="6" w:space="0" w:color="auto"/>
              <w:right w:val="single" w:sz="4" w:space="0" w:color="auto"/>
            </w:tcBorders>
            <w:hideMark/>
          </w:tcPr>
          <w:p w14:paraId="3136F28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4028E7E" w14:textId="6C6957C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6 950,00</w:t>
            </w:r>
          </w:p>
        </w:tc>
      </w:tr>
      <w:tr w:rsidR="00FE726C" w:rsidRPr="004E5F5A" w14:paraId="553B47D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265125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60</w:t>
            </w:r>
          </w:p>
        </w:tc>
        <w:tc>
          <w:tcPr>
            <w:tcW w:w="1343" w:type="pct"/>
            <w:tcBorders>
              <w:top w:val="single" w:sz="6" w:space="0" w:color="auto"/>
              <w:left w:val="single" w:sz="6" w:space="0" w:color="auto"/>
              <w:bottom w:val="single" w:sz="6" w:space="0" w:color="auto"/>
              <w:right w:val="single" w:sz="6" w:space="0" w:color="auto"/>
            </w:tcBorders>
            <w:hideMark/>
          </w:tcPr>
          <w:p w14:paraId="3A7CD5D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61" w:type="pct"/>
            <w:tcBorders>
              <w:top w:val="single" w:sz="6" w:space="0" w:color="auto"/>
              <w:left w:val="single" w:sz="6" w:space="0" w:color="auto"/>
              <w:bottom w:val="single" w:sz="6" w:space="0" w:color="auto"/>
              <w:right w:val="single" w:sz="6" w:space="0" w:color="auto"/>
            </w:tcBorders>
            <w:hideMark/>
          </w:tcPr>
          <w:p w14:paraId="622565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FBBDC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772" w:type="pct"/>
            <w:tcBorders>
              <w:top w:val="single" w:sz="6" w:space="0" w:color="auto"/>
              <w:left w:val="single" w:sz="6" w:space="0" w:color="auto"/>
              <w:bottom w:val="single" w:sz="6" w:space="0" w:color="auto"/>
              <w:right w:val="single" w:sz="4" w:space="0" w:color="auto"/>
            </w:tcBorders>
            <w:hideMark/>
          </w:tcPr>
          <w:p w14:paraId="7509A4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0DFD9B4B" w14:textId="2059CF9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6 950,00</w:t>
            </w:r>
          </w:p>
        </w:tc>
      </w:tr>
      <w:tr w:rsidR="00FE726C" w:rsidRPr="004E5F5A" w14:paraId="4893724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E3EDFE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61</w:t>
            </w:r>
          </w:p>
        </w:tc>
        <w:tc>
          <w:tcPr>
            <w:tcW w:w="1343" w:type="pct"/>
            <w:tcBorders>
              <w:top w:val="single" w:sz="6" w:space="0" w:color="auto"/>
              <w:left w:val="single" w:sz="6" w:space="0" w:color="auto"/>
              <w:bottom w:val="single" w:sz="6" w:space="0" w:color="auto"/>
              <w:right w:val="single" w:sz="6" w:space="0" w:color="auto"/>
            </w:tcBorders>
            <w:hideMark/>
          </w:tcPr>
          <w:p w14:paraId="2D20D65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0,7 мм</w:t>
            </w:r>
          </w:p>
        </w:tc>
        <w:tc>
          <w:tcPr>
            <w:tcW w:w="661" w:type="pct"/>
            <w:tcBorders>
              <w:top w:val="single" w:sz="6" w:space="0" w:color="auto"/>
              <w:left w:val="single" w:sz="6" w:space="0" w:color="auto"/>
              <w:bottom w:val="single" w:sz="6" w:space="0" w:color="auto"/>
              <w:right w:val="single" w:sz="6" w:space="0" w:color="auto"/>
            </w:tcBorders>
            <w:hideMark/>
          </w:tcPr>
          <w:p w14:paraId="5FCAD8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3D19F9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772" w:type="pct"/>
            <w:tcBorders>
              <w:top w:val="single" w:sz="6" w:space="0" w:color="auto"/>
              <w:left w:val="single" w:sz="6" w:space="0" w:color="auto"/>
              <w:bottom w:val="single" w:sz="6" w:space="0" w:color="auto"/>
              <w:right w:val="single" w:sz="4" w:space="0" w:color="auto"/>
            </w:tcBorders>
            <w:hideMark/>
          </w:tcPr>
          <w:p w14:paraId="1BE4092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640A1FF" w14:textId="307D298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6 800,00</w:t>
            </w:r>
          </w:p>
        </w:tc>
      </w:tr>
      <w:tr w:rsidR="00FE726C" w:rsidRPr="004E5F5A" w14:paraId="2E793B5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B93E1F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62</w:t>
            </w:r>
          </w:p>
        </w:tc>
        <w:tc>
          <w:tcPr>
            <w:tcW w:w="1343" w:type="pct"/>
            <w:tcBorders>
              <w:top w:val="single" w:sz="6" w:space="0" w:color="auto"/>
              <w:left w:val="single" w:sz="6" w:space="0" w:color="auto"/>
              <w:bottom w:val="single" w:sz="6" w:space="0" w:color="auto"/>
              <w:right w:val="single" w:sz="6" w:space="0" w:color="auto"/>
            </w:tcBorders>
            <w:hideMark/>
          </w:tcPr>
          <w:p w14:paraId="534F8D5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61" w:type="pct"/>
            <w:tcBorders>
              <w:top w:val="single" w:sz="6" w:space="0" w:color="auto"/>
              <w:left w:val="single" w:sz="6" w:space="0" w:color="auto"/>
              <w:bottom w:val="single" w:sz="6" w:space="0" w:color="auto"/>
              <w:right w:val="single" w:sz="6" w:space="0" w:color="auto"/>
            </w:tcBorders>
            <w:hideMark/>
          </w:tcPr>
          <w:p w14:paraId="2DEE95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4E5825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w:t>
            </w:r>
          </w:p>
        </w:tc>
        <w:tc>
          <w:tcPr>
            <w:tcW w:w="772" w:type="pct"/>
            <w:tcBorders>
              <w:top w:val="single" w:sz="6" w:space="0" w:color="auto"/>
              <w:left w:val="single" w:sz="6" w:space="0" w:color="auto"/>
              <w:bottom w:val="single" w:sz="6" w:space="0" w:color="auto"/>
              <w:right w:val="single" w:sz="4" w:space="0" w:color="auto"/>
            </w:tcBorders>
            <w:hideMark/>
          </w:tcPr>
          <w:p w14:paraId="63C6A7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57248117" w14:textId="4CAEBB7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9 710,00</w:t>
            </w:r>
          </w:p>
        </w:tc>
      </w:tr>
      <w:tr w:rsidR="00FE726C" w:rsidRPr="004E5F5A" w14:paraId="24094B4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BE5D58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63</w:t>
            </w:r>
          </w:p>
        </w:tc>
        <w:tc>
          <w:tcPr>
            <w:tcW w:w="1343" w:type="pct"/>
            <w:tcBorders>
              <w:top w:val="single" w:sz="6" w:space="0" w:color="auto"/>
              <w:left w:val="single" w:sz="6" w:space="0" w:color="auto"/>
              <w:bottom w:val="single" w:sz="6" w:space="0" w:color="auto"/>
              <w:right w:val="single" w:sz="6" w:space="0" w:color="auto"/>
            </w:tcBorders>
            <w:hideMark/>
          </w:tcPr>
          <w:p w14:paraId="3B3DE8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61" w:type="pct"/>
            <w:tcBorders>
              <w:top w:val="single" w:sz="6" w:space="0" w:color="auto"/>
              <w:left w:val="single" w:sz="6" w:space="0" w:color="auto"/>
              <w:bottom w:val="single" w:sz="6" w:space="0" w:color="auto"/>
              <w:right w:val="single" w:sz="6" w:space="0" w:color="auto"/>
            </w:tcBorders>
            <w:hideMark/>
          </w:tcPr>
          <w:p w14:paraId="5113EAB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42085B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w:t>
            </w:r>
          </w:p>
        </w:tc>
        <w:tc>
          <w:tcPr>
            <w:tcW w:w="772" w:type="pct"/>
            <w:tcBorders>
              <w:top w:val="single" w:sz="6" w:space="0" w:color="auto"/>
              <w:left w:val="single" w:sz="6" w:space="0" w:color="auto"/>
              <w:bottom w:val="single" w:sz="6" w:space="0" w:color="auto"/>
              <w:right w:val="single" w:sz="4" w:space="0" w:color="auto"/>
            </w:tcBorders>
            <w:hideMark/>
          </w:tcPr>
          <w:p w14:paraId="6EB5798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304A3B6" w14:textId="665AB08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10 120,00</w:t>
            </w:r>
          </w:p>
        </w:tc>
      </w:tr>
      <w:tr w:rsidR="00FE726C" w:rsidRPr="004E5F5A" w14:paraId="18C2F46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3995AD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64</w:t>
            </w:r>
          </w:p>
        </w:tc>
        <w:tc>
          <w:tcPr>
            <w:tcW w:w="1343" w:type="pct"/>
            <w:tcBorders>
              <w:top w:val="single" w:sz="6" w:space="0" w:color="auto"/>
              <w:left w:val="single" w:sz="6" w:space="0" w:color="auto"/>
              <w:bottom w:val="single" w:sz="6" w:space="0" w:color="auto"/>
              <w:right w:val="single" w:sz="6" w:space="0" w:color="auto"/>
            </w:tcBorders>
            <w:hideMark/>
          </w:tcPr>
          <w:p w14:paraId="7D3F2D4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61" w:type="pct"/>
            <w:tcBorders>
              <w:top w:val="single" w:sz="6" w:space="0" w:color="auto"/>
              <w:left w:val="single" w:sz="6" w:space="0" w:color="auto"/>
              <w:bottom w:val="single" w:sz="6" w:space="0" w:color="auto"/>
              <w:right w:val="single" w:sz="6" w:space="0" w:color="auto"/>
            </w:tcBorders>
            <w:hideMark/>
          </w:tcPr>
          <w:p w14:paraId="7BB976C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50DA2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резка</w:t>
            </w:r>
          </w:p>
        </w:tc>
        <w:tc>
          <w:tcPr>
            <w:tcW w:w="772" w:type="pct"/>
            <w:tcBorders>
              <w:top w:val="single" w:sz="6" w:space="0" w:color="auto"/>
              <w:left w:val="single" w:sz="6" w:space="0" w:color="auto"/>
              <w:bottom w:val="single" w:sz="6" w:space="0" w:color="auto"/>
              <w:right w:val="single" w:sz="4" w:space="0" w:color="auto"/>
            </w:tcBorders>
            <w:hideMark/>
          </w:tcPr>
          <w:p w14:paraId="47129C7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00A5DF3" w14:textId="40320A6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9 120,00</w:t>
            </w:r>
          </w:p>
        </w:tc>
      </w:tr>
      <w:tr w:rsidR="00FE726C" w:rsidRPr="004E5F5A" w14:paraId="6297054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A26744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65</w:t>
            </w:r>
          </w:p>
        </w:tc>
        <w:tc>
          <w:tcPr>
            <w:tcW w:w="1343" w:type="pct"/>
            <w:tcBorders>
              <w:top w:val="single" w:sz="6" w:space="0" w:color="auto"/>
              <w:left w:val="single" w:sz="6" w:space="0" w:color="auto"/>
              <w:bottom w:val="single" w:sz="6" w:space="0" w:color="auto"/>
              <w:right w:val="single" w:sz="6" w:space="0" w:color="auto"/>
            </w:tcBorders>
            <w:hideMark/>
          </w:tcPr>
          <w:p w14:paraId="00467F8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Магнитный винил 1 мм</w:t>
            </w:r>
          </w:p>
        </w:tc>
        <w:tc>
          <w:tcPr>
            <w:tcW w:w="661" w:type="pct"/>
            <w:tcBorders>
              <w:top w:val="single" w:sz="6" w:space="0" w:color="auto"/>
              <w:left w:val="single" w:sz="6" w:space="0" w:color="auto"/>
              <w:bottom w:val="single" w:sz="6" w:space="0" w:color="auto"/>
              <w:right w:val="single" w:sz="6" w:space="0" w:color="auto"/>
            </w:tcBorders>
            <w:hideMark/>
          </w:tcPr>
          <w:p w14:paraId="2B968A4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943766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Магнитный винил, интерьерная печать на пленке, ламинация, резка</w:t>
            </w:r>
          </w:p>
        </w:tc>
        <w:tc>
          <w:tcPr>
            <w:tcW w:w="772" w:type="pct"/>
            <w:tcBorders>
              <w:top w:val="single" w:sz="6" w:space="0" w:color="auto"/>
              <w:left w:val="single" w:sz="6" w:space="0" w:color="auto"/>
              <w:bottom w:val="single" w:sz="6" w:space="0" w:color="auto"/>
              <w:right w:val="single" w:sz="4" w:space="0" w:color="auto"/>
            </w:tcBorders>
            <w:hideMark/>
          </w:tcPr>
          <w:p w14:paraId="3C22F10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385E460" w14:textId="5AC5B41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10 560,00</w:t>
            </w:r>
          </w:p>
        </w:tc>
      </w:tr>
      <w:tr w:rsidR="00FE726C" w:rsidRPr="004E5F5A" w14:paraId="5C9EAC2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6B141F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66</w:t>
            </w:r>
          </w:p>
        </w:tc>
        <w:tc>
          <w:tcPr>
            <w:tcW w:w="1343" w:type="pct"/>
            <w:tcBorders>
              <w:top w:val="single" w:sz="6" w:space="0" w:color="auto"/>
              <w:left w:val="single" w:sz="6" w:space="0" w:color="auto"/>
              <w:bottom w:val="single" w:sz="6" w:space="0" w:color="auto"/>
              <w:right w:val="single" w:sz="6" w:space="0" w:color="auto"/>
            </w:tcBorders>
            <w:hideMark/>
          </w:tcPr>
          <w:p w14:paraId="693B7E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2A6898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9A1DDA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 xml:space="preserve">Лицо акрил молочный 3 мм, борт алюминий 0,7 </w:t>
            </w:r>
            <w:r w:rsidRPr="004E5F5A">
              <w:rPr>
                <w:rFonts w:cs="Times New Roman"/>
                <w:color w:val="000000"/>
                <w:sz w:val="22"/>
                <w:szCs w:val="22"/>
              </w:rPr>
              <w:lastRenderedPageBreak/>
              <w:t>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21C0D5B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lastRenderedPageBreak/>
              <w:t>7-10 дней</w:t>
            </w:r>
          </w:p>
        </w:tc>
        <w:tc>
          <w:tcPr>
            <w:tcW w:w="694" w:type="pct"/>
            <w:tcBorders>
              <w:top w:val="single" w:sz="6" w:space="0" w:color="auto"/>
              <w:left w:val="single" w:sz="6" w:space="0" w:color="auto"/>
              <w:bottom w:val="single" w:sz="6" w:space="0" w:color="auto"/>
              <w:right w:val="single" w:sz="4" w:space="0" w:color="auto"/>
            </w:tcBorders>
          </w:tcPr>
          <w:p w14:paraId="7DD4827B" w14:textId="6D9B73D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22 150,00</w:t>
            </w:r>
          </w:p>
        </w:tc>
      </w:tr>
      <w:tr w:rsidR="00FE726C" w:rsidRPr="004E5F5A" w14:paraId="17588DC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E40588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67</w:t>
            </w:r>
          </w:p>
        </w:tc>
        <w:tc>
          <w:tcPr>
            <w:tcW w:w="1343" w:type="pct"/>
            <w:tcBorders>
              <w:top w:val="single" w:sz="6" w:space="0" w:color="auto"/>
              <w:left w:val="single" w:sz="6" w:space="0" w:color="auto"/>
              <w:bottom w:val="single" w:sz="6" w:space="0" w:color="auto"/>
              <w:right w:val="single" w:sz="6" w:space="0" w:color="auto"/>
            </w:tcBorders>
            <w:hideMark/>
          </w:tcPr>
          <w:p w14:paraId="1590D12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6FB512D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0A0D977" w14:textId="1B5762F7" w:rsidR="004E5F5A" w:rsidRPr="004E5F5A" w:rsidRDefault="00773333" w:rsidP="004E5F5A">
            <w:pPr>
              <w:spacing w:line="240" w:lineRule="auto"/>
              <w:contextualSpacing/>
              <w:jc w:val="center"/>
              <w:rPr>
                <w:rFonts w:cs="Times New Roman"/>
                <w:color w:val="000000"/>
                <w:sz w:val="22"/>
                <w:szCs w:val="22"/>
              </w:rPr>
            </w:pPr>
            <w:r w:rsidRPr="00773333">
              <w:rPr>
                <w:rFonts w:cs="Times New Roman"/>
                <w:color w:val="000000"/>
                <w:sz w:val="22"/>
                <w:szCs w:val="22"/>
              </w:rPr>
              <w:t>Лицевая часть- акрил молочный 3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05C35A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270401E" w14:textId="7FB78E2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42 100,00</w:t>
            </w:r>
          </w:p>
        </w:tc>
      </w:tr>
      <w:tr w:rsidR="00FE726C" w:rsidRPr="004E5F5A" w14:paraId="6FE6692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B44AF3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68</w:t>
            </w:r>
          </w:p>
        </w:tc>
        <w:tc>
          <w:tcPr>
            <w:tcW w:w="1343" w:type="pct"/>
            <w:tcBorders>
              <w:top w:val="single" w:sz="6" w:space="0" w:color="auto"/>
              <w:left w:val="single" w:sz="6" w:space="0" w:color="auto"/>
              <w:bottom w:val="single" w:sz="6" w:space="0" w:color="auto"/>
              <w:right w:val="single" w:sz="6" w:space="0" w:color="auto"/>
            </w:tcBorders>
            <w:hideMark/>
          </w:tcPr>
          <w:p w14:paraId="55029E3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607D21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B8238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цветной 3 мм,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0DAFFFA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3EEEC27" w14:textId="3FD5CEB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35 400,00</w:t>
            </w:r>
          </w:p>
        </w:tc>
      </w:tr>
      <w:tr w:rsidR="00FE726C" w:rsidRPr="004E5F5A" w14:paraId="2868BDF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55C3CC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69</w:t>
            </w:r>
          </w:p>
        </w:tc>
        <w:tc>
          <w:tcPr>
            <w:tcW w:w="1343" w:type="pct"/>
            <w:tcBorders>
              <w:top w:val="single" w:sz="6" w:space="0" w:color="auto"/>
              <w:left w:val="single" w:sz="6" w:space="0" w:color="auto"/>
              <w:bottom w:val="single" w:sz="6" w:space="0" w:color="auto"/>
              <w:right w:val="single" w:sz="6" w:space="0" w:color="auto"/>
            </w:tcBorders>
            <w:hideMark/>
          </w:tcPr>
          <w:p w14:paraId="6E9583A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78E7746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269872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цветной 3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0573E1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9B10DBC" w14:textId="08689DF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53 600,00</w:t>
            </w:r>
          </w:p>
        </w:tc>
      </w:tr>
      <w:tr w:rsidR="00FE726C" w:rsidRPr="004E5F5A" w14:paraId="674F438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54B757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70</w:t>
            </w:r>
          </w:p>
        </w:tc>
        <w:tc>
          <w:tcPr>
            <w:tcW w:w="1343" w:type="pct"/>
            <w:tcBorders>
              <w:top w:val="single" w:sz="6" w:space="0" w:color="auto"/>
              <w:left w:val="single" w:sz="6" w:space="0" w:color="auto"/>
              <w:bottom w:val="single" w:sz="6" w:space="0" w:color="auto"/>
              <w:right w:val="single" w:sz="6" w:space="0" w:color="auto"/>
            </w:tcBorders>
            <w:hideMark/>
          </w:tcPr>
          <w:p w14:paraId="4AE5D81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6EA04C0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691F95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3 мм, транслюцентная пленка,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79186D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9400010" w14:textId="308027B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27 000,00</w:t>
            </w:r>
          </w:p>
        </w:tc>
      </w:tr>
      <w:tr w:rsidR="00FE726C" w:rsidRPr="004E5F5A" w14:paraId="19C40F1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6DF349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71</w:t>
            </w:r>
          </w:p>
        </w:tc>
        <w:tc>
          <w:tcPr>
            <w:tcW w:w="1343" w:type="pct"/>
            <w:tcBorders>
              <w:top w:val="single" w:sz="6" w:space="0" w:color="auto"/>
              <w:left w:val="single" w:sz="6" w:space="0" w:color="auto"/>
              <w:bottom w:val="single" w:sz="6" w:space="0" w:color="auto"/>
              <w:right w:val="single" w:sz="6" w:space="0" w:color="auto"/>
            </w:tcBorders>
            <w:hideMark/>
          </w:tcPr>
          <w:p w14:paraId="1BF2545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3A993C6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3AF363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3 мм, транслюцентная пленка,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13C01D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C41F796" w14:textId="3F80EA1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47 600,00</w:t>
            </w:r>
          </w:p>
        </w:tc>
      </w:tr>
      <w:tr w:rsidR="00FE726C" w:rsidRPr="004E5F5A" w14:paraId="5E11A39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18461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72</w:t>
            </w:r>
          </w:p>
        </w:tc>
        <w:tc>
          <w:tcPr>
            <w:tcW w:w="1343" w:type="pct"/>
            <w:tcBorders>
              <w:top w:val="single" w:sz="6" w:space="0" w:color="auto"/>
              <w:left w:val="single" w:sz="6" w:space="0" w:color="auto"/>
              <w:bottom w:val="single" w:sz="6" w:space="0" w:color="auto"/>
              <w:right w:val="single" w:sz="6" w:space="0" w:color="auto"/>
            </w:tcBorders>
            <w:hideMark/>
          </w:tcPr>
          <w:p w14:paraId="1EAE19F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1825FF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4CD7FF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5AB3C9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E585715" w14:textId="4FA1D7F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27 400,00</w:t>
            </w:r>
          </w:p>
        </w:tc>
      </w:tr>
      <w:tr w:rsidR="00FE726C" w:rsidRPr="004E5F5A" w14:paraId="27CE93A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5BE6F7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73</w:t>
            </w:r>
          </w:p>
        </w:tc>
        <w:tc>
          <w:tcPr>
            <w:tcW w:w="1343" w:type="pct"/>
            <w:tcBorders>
              <w:top w:val="single" w:sz="6" w:space="0" w:color="auto"/>
              <w:left w:val="single" w:sz="6" w:space="0" w:color="auto"/>
              <w:bottom w:val="single" w:sz="6" w:space="0" w:color="auto"/>
              <w:right w:val="single" w:sz="6" w:space="0" w:color="auto"/>
            </w:tcBorders>
            <w:hideMark/>
          </w:tcPr>
          <w:p w14:paraId="55C7E3C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707938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58055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5763F8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14B10C1" w14:textId="0EE7D80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47 800,00</w:t>
            </w:r>
          </w:p>
        </w:tc>
      </w:tr>
      <w:tr w:rsidR="00FE726C" w:rsidRPr="004E5F5A" w14:paraId="5542D5C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B02675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74</w:t>
            </w:r>
          </w:p>
        </w:tc>
        <w:tc>
          <w:tcPr>
            <w:tcW w:w="1343" w:type="pct"/>
            <w:tcBorders>
              <w:top w:val="single" w:sz="6" w:space="0" w:color="auto"/>
              <w:left w:val="single" w:sz="6" w:space="0" w:color="auto"/>
              <w:bottom w:val="single" w:sz="6" w:space="0" w:color="auto"/>
              <w:right w:val="single" w:sz="6" w:space="0" w:color="auto"/>
            </w:tcBorders>
            <w:hideMark/>
          </w:tcPr>
          <w:p w14:paraId="66429AD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243B131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957D27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транслюцентная пленка,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0931DDC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916A849" w14:textId="6F56890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32 600,00</w:t>
            </w:r>
          </w:p>
        </w:tc>
      </w:tr>
      <w:tr w:rsidR="00FE726C" w:rsidRPr="004E5F5A" w14:paraId="24AE543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0111F2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75</w:t>
            </w:r>
          </w:p>
        </w:tc>
        <w:tc>
          <w:tcPr>
            <w:tcW w:w="1343" w:type="pct"/>
            <w:tcBorders>
              <w:top w:val="single" w:sz="6" w:space="0" w:color="auto"/>
              <w:left w:val="single" w:sz="6" w:space="0" w:color="auto"/>
              <w:bottom w:val="single" w:sz="6" w:space="0" w:color="auto"/>
              <w:right w:val="single" w:sz="6" w:space="0" w:color="auto"/>
            </w:tcBorders>
            <w:hideMark/>
          </w:tcPr>
          <w:p w14:paraId="2BE4AA1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7E5DA0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8EBD0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4 мм, транслюцентная пленка,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39A7726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7DD024E" w14:textId="65D4F77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52 300,00</w:t>
            </w:r>
          </w:p>
        </w:tc>
      </w:tr>
      <w:tr w:rsidR="00FE726C" w:rsidRPr="004E5F5A" w14:paraId="2DE035A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EE1685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76</w:t>
            </w:r>
          </w:p>
        </w:tc>
        <w:tc>
          <w:tcPr>
            <w:tcW w:w="1343" w:type="pct"/>
            <w:tcBorders>
              <w:top w:val="single" w:sz="6" w:space="0" w:color="auto"/>
              <w:left w:val="single" w:sz="6" w:space="0" w:color="auto"/>
              <w:bottom w:val="single" w:sz="6" w:space="0" w:color="auto"/>
              <w:right w:val="single" w:sz="6" w:space="0" w:color="auto"/>
            </w:tcBorders>
            <w:hideMark/>
          </w:tcPr>
          <w:p w14:paraId="386CD1C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41B9C3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E9C1B6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5 мм,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15D40C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2F5E1B3" w14:textId="3626632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32 500,00</w:t>
            </w:r>
          </w:p>
        </w:tc>
      </w:tr>
      <w:tr w:rsidR="00FE726C" w:rsidRPr="004E5F5A" w14:paraId="4FF8CB7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D76B57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77</w:t>
            </w:r>
          </w:p>
        </w:tc>
        <w:tc>
          <w:tcPr>
            <w:tcW w:w="1343" w:type="pct"/>
            <w:tcBorders>
              <w:top w:val="single" w:sz="6" w:space="0" w:color="auto"/>
              <w:left w:val="single" w:sz="6" w:space="0" w:color="auto"/>
              <w:bottom w:val="single" w:sz="6" w:space="0" w:color="auto"/>
              <w:right w:val="single" w:sz="6" w:space="0" w:color="auto"/>
            </w:tcBorders>
            <w:hideMark/>
          </w:tcPr>
          <w:p w14:paraId="1E1C5B6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40EAD7E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C69AB3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5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4CD903F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C7AD98D" w14:textId="79B7921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56 250,00</w:t>
            </w:r>
          </w:p>
        </w:tc>
      </w:tr>
      <w:tr w:rsidR="00FE726C" w:rsidRPr="004E5F5A" w14:paraId="66D4DA4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6A36F6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78</w:t>
            </w:r>
          </w:p>
        </w:tc>
        <w:tc>
          <w:tcPr>
            <w:tcW w:w="1343" w:type="pct"/>
            <w:tcBorders>
              <w:top w:val="single" w:sz="6" w:space="0" w:color="auto"/>
              <w:left w:val="single" w:sz="6" w:space="0" w:color="auto"/>
              <w:bottom w:val="single" w:sz="6" w:space="0" w:color="auto"/>
              <w:right w:val="single" w:sz="6" w:space="0" w:color="auto"/>
            </w:tcBorders>
            <w:hideMark/>
          </w:tcPr>
          <w:p w14:paraId="16F47E1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3C96AF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BD94A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Лицо акрил молочный 5 мм, транслюцентная пленка,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5A0262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88A9076" w14:textId="126D111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35 600,00</w:t>
            </w:r>
          </w:p>
        </w:tc>
      </w:tr>
      <w:tr w:rsidR="00FE726C" w:rsidRPr="004E5F5A" w14:paraId="7D66774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EC6C6B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79</w:t>
            </w:r>
          </w:p>
        </w:tc>
        <w:tc>
          <w:tcPr>
            <w:tcW w:w="1343" w:type="pct"/>
            <w:tcBorders>
              <w:top w:val="single" w:sz="6" w:space="0" w:color="auto"/>
              <w:left w:val="single" w:sz="6" w:space="0" w:color="auto"/>
              <w:bottom w:val="single" w:sz="6" w:space="0" w:color="auto"/>
              <w:right w:val="single" w:sz="6" w:space="0" w:color="auto"/>
            </w:tcBorders>
            <w:hideMark/>
          </w:tcPr>
          <w:p w14:paraId="7AC203B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w:t>
            </w:r>
          </w:p>
        </w:tc>
        <w:tc>
          <w:tcPr>
            <w:tcW w:w="661" w:type="pct"/>
            <w:tcBorders>
              <w:top w:val="single" w:sz="6" w:space="0" w:color="auto"/>
              <w:left w:val="single" w:sz="6" w:space="0" w:color="auto"/>
              <w:bottom w:val="single" w:sz="6" w:space="0" w:color="auto"/>
              <w:right w:val="single" w:sz="6" w:space="0" w:color="auto"/>
            </w:tcBorders>
            <w:hideMark/>
          </w:tcPr>
          <w:p w14:paraId="0014736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B9BB8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 xml:space="preserve">Лицо акрил молочный 5 мм, транслюцентная пленка, борт алюминий </w:t>
            </w:r>
            <w:r w:rsidRPr="004E5F5A">
              <w:rPr>
                <w:rFonts w:cs="Times New Roman"/>
                <w:color w:val="000000"/>
                <w:sz w:val="22"/>
                <w:szCs w:val="22"/>
              </w:rPr>
              <w:lastRenderedPageBreak/>
              <w:t>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0FF9DD7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lastRenderedPageBreak/>
              <w:t>7-10 дней</w:t>
            </w:r>
          </w:p>
        </w:tc>
        <w:tc>
          <w:tcPr>
            <w:tcW w:w="694" w:type="pct"/>
            <w:tcBorders>
              <w:top w:val="single" w:sz="6" w:space="0" w:color="auto"/>
              <w:left w:val="single" w:sz="6" w:space="0" w:color="auto"/>
              <w:bottom w:val="single" w:sz="6" w:space="0" w:color="auto"/>
              <w:right w:val="single" w:sz="4" w:space="0" w:color="auto"/>
            </w:tcBorders>
          </w:tcPr>
          <w:p w14:paraId="7FB27CB0" w14:textId="7D348B5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57 500,00</w:t>
            </w:r>
          </w:p>
        </w:tc>
      </w:tr>
      <w:tr w:rsidR="00FE726C" w:rsidRPr="004E5F5A" w14:paraId="13DA710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EFBBF7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80</w:t>
            </w:r>
          </w:p>
        </w:tc>
        <w:tc>
          <w:tcPr>
            <w:tcW w:w="1343" w:type="pct"/>
            <w:tcBorders>
              <w:top w:val="single" w:sz="6" w:space="0" w:color="auto"/>
              <w:left w:val="single" w:sz="6" w:space="0" w:color="auto"/>
              <w:bottom w:val="single" w:sz="6" w:space="0" w:color="auto"/>
              <w:right w:val="single" w:sz="6" w:space="0" w:color="auto"/>
            </w:tcBorders>
            <w:hideMark/>
          </w:tcPr>
          <w:p w14:paraId="7AEDAAE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0AC3066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6D8D81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77E783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7A65A14" w14:textId="63D39F5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34 200,00</w:t>
            </w:r>
          </w:p>
        </w:tc>
      </w:tr>
      <w:tr w:rsidR="00FE726C" w:rsidRPr="004E5F5A" w14:paraId="42FBDA6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E2F097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81</w:t>
            </w:r>
          </w:p>
        </w:tc>
        <w:tc>
          <w:tcPr>
            <w:tcW w:w="1343" w:type="pct"/>
            <w:tcBorders>
              <w:top w:val="single" w:sz="6" w:space="0" w:color="auto"/>
              <w:left w:val="single" w:sz="6" w:space="0" w:color="auto"/>
              <w:bottom w:val="single" w:sz="6" w:space="0" w:color="auto"/>
              <w:right w:val="single" w:sz="6" w:space="0" w:color="auto"/>
            </w:tcBorders>
            <w:hideMark/>
          </w:tcPr>
          <w:p w14:paraId="2D8BC22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65A3049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9F2F8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392D9D8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6025822" w14:textId="4893BE2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53 250,00</w:t>
            </w:r>
          </w:p>
        </w:tc>
      </w:tr>
      <w:tr w:rsidR="00FE726C" w:rsidRPr="004E5F5A" w14:paraId="2973FBA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2F5A6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82</w:t>
            </w:r>
          </w:p>
        </w:tc>
        <w:tc>
          <w:tcPr>
            <w:tcW w:w="1343" w:type="pct"/>
            <w:tcBorders>
              <w:top w:val="single" w:sz="6" w:space="0" w:color="auto"/>
              <w:left w:val="single" w:sz="6" w:space="0" w:color="auto"/>
              <w:bottom w:val="single" w:sz="6" w:space="0" w:color="auto"/>
              <w:right w:val="single" w:sz="6" w:space="0" w:color="auto"/>
            </w:tcBorders>
            <w:hideMark/>
          </w:tcPr>
          <w:p w14:paraId="350B53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0E8BFB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B46B4D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цветной 3 мм,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52949B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A0F5671" w14:textId="66F345F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44 500,00</w:t>
            </w:r>
          </w:p>
        </w:tc>
      </w:tr>
      <w:tr w:rsidR="00FE726C" w:rsidRPr="004E5F5A" w14:paraId="0965C7A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189FDE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83</w:t>
            </w:r>
          </w:p>
        </w:tc>
        <w:tc>
          <w:tcPr>
            <w:tcW w:w="1343" w:type="pct"/>
            <w:tcBorders>
              <w:top w:val="single" w:sz="6" w:space="0" w:color="auto"/>
              <w:left w:val="single" w:sz="6" w:space="0" w:color="auto"/>
              <w:bottom w:val="single" w:sz="6" w:space="0" w:color="auto"/>
              <w:right w:val="single" w:sz="6" w:space="0" w:color="auto"/>
            </w:tcBorders>
            <w:hideMark/>
          </w:tcPr>
          <w:p w14:paraId="05DE3E4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3A087FA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315797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цветной 3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19E2921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40C5D58" w14:textId="1DD1215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63 400,00</w:t>
            </w:r>
          </w:p>
        </w:tc>
      </w:tr>
      <w:tr w:rsidR="00FE726C" w:rsidRPr="004E5F5A" w14:paraId="69B8B3D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0A8D42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84</w:t>
            </w:r>
          </w:p>
        </w:tc>
        <w:tc>
          <w:tcPr>
            <w:tcW w:w="1343" w:type="pct"/>
            <w:tcBorders>
              <w:top w:val="single" w:sz="6" w:space="0" w:color="auto"/>
              <w:left w:val="single" w:sz="6" w:space="0" w:color="auto"/>
              <w:bottom w:val="single" w:sz="6" w:space="0" w:color="auto"/>
              <w:right w:val="single" w:sz="6" w:space="0" w:color="auto"/>
            </w:tcBorders>
            <w:hideMark/>
          </w:tcPr>
          <w:p w14:paraId="07DF42B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1B0E636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20958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транслюцентная пленка,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0B9D319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883F773" w14:textId="7AF8573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38 500,00</w:t>
            </w:r>
          </w:p>
        </w:tc>
      </w:tr>
      <w:tr w:rsidR="00FE726C" w:rsidRPr="004E5F5A" w14:paraId="1A97814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DD840B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85</w:t>
            </w:r>
          </w:p>
        </w:tc>
        <w:tc>
          <w:tcPr>
            <w:tcW w:w="1343" w:type="pct"/>
            <w:tcBorders>
              <w:top w:val="single" w:sz="6" w:space="0" w:color="auto"/>
              <w:left w:val="single" w:sz="6" w:space="0" w:color="auto"/>
              <w:bottom w:val="single" w:sz="6" w:space="0" w:color="auto"/>
              <w:right w:val="single" w:sz="6" w:space="0" w:color="auto"/>
            </w:tcBorders>
            <w:hideMark/>
          </w:tcPr>
          <w:p w14:paraId="1C3828E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318670E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DA603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3 мм, транслюцентная пленка,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34EF2D1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6A1DC91" w14:textId="243813E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57 400,00</w:t>
            </w:r>
          </w:p>
        </w:tc>
      </w:tr>
      <w:tr w:rsidR="00FE726C" w:rsidRPr="004E5F5A" w14:paraId="0BE99F5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146D85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86</w:t>
            </w:r>
          </w:p>
        </w:tc>
        <w:tc>
          <w:tcPr>
            <w:tcW w:w="1343" w:type="pct"/>
            <w:tcBorders>
              <w:top w:val="single" w:sz="6" w:space="0" w:color="auto"/>
              <w:left w:val="single" w:sz="6" w:space="0" w:color="auto"/>
              <w:bottom w:val="single" w:sz="6" w:space="0" w:color="auto"/>
              <w:right w:val="single" w:sz="6" w:space="0" w:color="auto"/>
            </w:tcBorders>
            <w:hideMark/>
          </w:tcPr>
          <w:p w14:paraId="55E60B6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7551003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F81C02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6FB57C5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070368E" w14:textId="165F92A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49 600,00</w:t>
            </w:r>
          </w:p>
        </w:tc>
      </w:tr>
      <w:tr w:rsidR="00FE726C" w:rsidRPr="004E5F5A" w14:paraId="237A694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C9341A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87</w:t>
            </w:r>
          </w:p>
        </w:tc>
        <w:tc>
          <w:tcPr>
            <w:tcW w:w="1343" w:type="pct"/>
            <w:tcBorders>
              <w:top w:val="single" w:sz="6" w:space="0" w:color="auto"/>
              <w:left w:val="single" w:sz="6" w:space="0" w:color="auto"/>
              <w:bottom w:val="single" w:sz="6" w:space="0" w:color="auto"/>
              <w:right w:val="single" w:sz="6" w:space="0" w:color="auto"/>
            </w:tcBorders>
            <w:hideMark/>
          </w:tcPr>
          <w:p w14:paraId="5849494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0E8C09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D665F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4B745CF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A1F07C8" w14:textId="6B89EA6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66 000,00</w:t>
            </w:r>
          </w:p>
        </w:tc>
      </w:tr>
      <w:tr w:rsidR="00FE726C" w:rsidRPr="004E5F5A" w14:paraId="24F116C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A24EE8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88</w:t>
            </w:r>
          </w:p>
        </w:tc>
        <w:tc>
          <w:tcPr>
            <w:tcW w:w="1343" w:type="pct"/>
            <w:tcBorders>
              <w:top w:val="single" w:sz="6" w:space="0" w:color="auto"/>
              <w:left w:val="single" w:sz="6" w:space="0" w:color="auto"/>
              <w:bottom w:val="single" w:sz="6" w:space="0" w:color="auto"/>
              <w:right w:val="single" w:sz="6" w:space="0" w:color="auto"/>
            </w:tcBorders>
            <w:hideMark/>
          </w:tcPr>
          <w:p w14:paraId="65DEA96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2A1676E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ADCD15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транслюцентная пленка,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4456CFE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17231E6" w14:textId="24F36F0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52 400,00</w:t>
            </w:r>
          </w:p>
        </w:tc>
      </w:tr>
      <w:tr w:rsidR="00FE726C" w:rsidRPr="004E5F5A" w14:paraId="4159F08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002A7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89</w:t>
            </w:r>
          </w:p>
        </w:tc>
        <w:tc>
          <w:tcPr>
            <w:tcW w:w="1343" w:type="pct"/>
            <w:tcBorders>
              <w:top w:val="single" w:sz="6" w:space="0" w:color="auto"/>
              <w:left w:val="single" w:sz="6" w:space="0" w:color="auto"/>
              <w:bottom w:val="single" w:sz="6" w:space="0" w:color="auto"/>
              <w:right w:val="single" w:sz="6" w:space="0" w:color="auto"/>
            </w:tcBorders>
            <w:hideMark/>
          </w:tcPr>
          <w:p w14:paraId="10E2CA5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6778C6E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F72F2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4 мм, транслюцентная пленка,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17CE9C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C45805A" w14:textId="29F73D2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71 300,00</w:t>
            </w:r>
          </w:p>
        </w:tc>
      </w:tr>
      <w:tr w:rsidR="00FE726C" w:rsidRPr="004E5F5A" w14:paraId="596BF24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26D8AB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90</w:t>
            </w:r>
          </w:p>
        </w:tc>
        <w:tc>
          <w:tcPr>
            <w:tcW w:w="1343" w:type="pct"/>
            <w:tcBorders>
              <w:top w:val="single" w:sz="6" w:space="0" w:color="auto"/>
              <w:left w:val="single" w:sz="6" w:space="0" w:color="auto"/>
              <w:bottom w:val="single" w:sz="6" w:space="0" w:color="auto"/>
              <w:right w:val="single" w:sz="6" w:space="0" w:color="auto"/>
            </w:tcBorders>
            <w:hideMark/>
          </w:tcPr>
          <w:p w14:paraId="2F6F6B3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6071FE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03A20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21108D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3024709" w14:textId="0CF0EFD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55 500,00</w:t>
            </w:r>
          </w:p>
        </w:tc>
      </w:tr>
      <w:tr w:rsidR="00FE726C" w:rsidRPr="004E5F5A" w14:paraId="3989EFD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D3A1E4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91</w:t>
            </w:r>
          </w:p>
        </w:tc>
        <w:tc>
          <w:tcPr>
            <w:tcW w:w="1343" w:type="pct"/>
            <w:tcBorders>
              <w:top w:val="single" w:sz="6" w:space="0" w:color="auto"/>
              <w:left w:val="single" w:sz="6" w:space="0" w:color="auto"/>
              <w:bottom w:val="single" w:sz="6" w:space="0" w:color="auto"/>
              <w:right w:val="single" w:sz="6" w:space="0" w:color="auto"/>
            </w:tcBorders>
            <w:hideMark/>
          </w:tcPr>
          <w:p w14:paraId="59A8622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2BC992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EF71B4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18DD79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3930094" w14:textId="122CA35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75 600,00</w:t>
            </w:r>
          </w:p>
        </w:tc>
      </w:tr>
      <w:tr w:rsidR="00FE726C" w:rsidRPr="004E5F5A" w14:paraId="58B2817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BC35FF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92</w:t>
            </w:r>
          </w:p>
        </w:tc>
        <w:tc>
          <w:tcPr>
            <w:tcW w:w="1343" w:type="pct"/>
            <w:tcBorders>
              <w:top w:val="single" w:sz="6" w:space="0" w:color="auto"/>
              <w:left w:val="single" w:sz="6" w:space="0" w:color="auto"/>
              <w:bottom w:val="single" w:sz="6" w:space="0" w:color="auto"/>
              <w:right w:val="single" w:sz="6" w:space="0" w:color="auto"/>
            </w:tcBorders>
            <w:hideMark/>
          </w:tcPr>
          <w:p w14:paraId="1145D53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несветовые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3F12295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6C931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транслюцентная пленка, борт алюминий 0,7 мм, задняя стенка ПВХ 10 мм</w:t>
            </w:r>
          </w:p>
        </w:tc>
        <w:tc>
          <w:tcPr>
            <w:tcW w:w="772" w:type="pct"/>
            <w:tcBorders>
              <w:top w:val="single" w:sz="6" w:space="0" w:color="auto"/>
              <w:left w:val="single" w:sz="6" w:space="0" w:color="auto"/>
              <w:bottom w:val="single" w:sz="6" w:space="0" w:color="auto"/>
              <w:right w:val="single" w:sz="4" w:space="0" w:color="auto"/>
            </w:tcBorders>
            <w:hideMark/>
          </w:tcPr>
          <w:p w14:paraId="5F73FA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F50C56A" w14:textId="558394A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59 600,00</w:t>
            </w:r>
          </w:p>
        </w:tc>
      </w:tr>
      <w:tr w:rsidR="00FE726C" w:rsidRPr="004E5F5A" w14:paraId="21A4BF4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31EC71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93</w:t>
            </w:r>
          </w:p>
        </w:tc>
        <w:tc>
          <w:tcPr>
            <w:tcW w:w="1343" w:type="pct"/>
            <w:tcBorders>
              <w:top w:val="single" w:sz="6" w:space="0" w:color="auto"/>
              <w:left w:val="single" w:sz="6" w:space="0" w:color="auto"/>
              <w:bottom w:val="single" w:sz="6" w:space="0" w:color="auto"/>
              <w:right w:val="single" w:sz="6" w:space="0" w:color="auto"/>
            </w:tcBorders>
            <w:hideMark/>
          </w:tcPr>
          <w:p w14:paraId="5EC7C08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Объемные световые буквы на подложке из композита</w:t>
            </w:r>
          </w:p>
        </w:tc>
        <w:tc>
          <w:tcPr>
            <w:tcW w:w="661" w:type="pct"/>
            <w:tcBorders>
              <w:top w:val="single" w:sz="6" w:space="0" w:color="auto"/>
              <w:left w:val="single" w:sz="6" w:space="0" w:color="auto"/>
              <w:bottom w:val="single" w:sz="6" w:space="0" w:color="auto"/>
              <w:right w:val="single" w:sz="6" w:space="0" w:color="auto"/>
            </w:tcBorders>
            <w:hideMark/>
          </w:tcPr>
          <w:p w14:paraId="3031BD5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F3A1C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алюминиевый профиль, буквы лицо акрил молочный 5 мм, транслюцентная пленка, борт алюминий 0,7 мм, задняя стенка ПВХ 10 мм, диоды, питание</w:t>
            </w:r>
          </w:p>
        </w:tc>
        <w:tc>
          <w:tcPr>
            <w:tcW w:w="772" w:type="pct"/>
            <w:tcBorders>
              <w:top w:val="single" w:sz="6" w:space="0" w:color="auto"/>
              <w:left w:val="single" w:sz="6" w:space="0" w:color="auto"/>
              <w:bottom w:val="single" w:sz="6" w:space="0" w:color="auto"/>
              <w:right w:val="single" w:sz="4" w:space="0" w:color="auto"/>
            </w:tcBorders>
            <w:hideMark/>
          </w:tcPr>
          <w:p w14:paraId="735FAAA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822946C" w14:textId="33EAA62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79 400,00</w:t>
            </w:r>
          </w:p>
        </w:tc>
      </w:tr>
      <w:tr w:rsidR="00FE726C" w:rsidRPr="004E5F5A" w14:paraId="18F9931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84B3B5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94</w:t>
            </w:r>
          </w:p>
        </w:tc>
        <w:tc>
          <w:tcPr>
            <w:tcW w:w="1343" w:type="pct"/>
            <w:tcBorders>
              <w:top w:val="single" w:sz="6" w:space="0" w:color="auto"/>
              <w:left w:val="single" w:sz="6" w:space="0" w:color="auto"/>
              <w:bottom w:val="single" w:sz="6" w:space="0" w:color="auto"/>
              <w:right w:val="single" w:sz="6" w:space="0" w:color="auto"/>
            </w:tcBorders>
            <w:hideMark/>
          </w:tcPr>
          <w:p w14:paraId="09317BE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4A6B6FA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6A7945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5F1AC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37F62AF" w14:textId="4BF51E0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3 500,00</w:t>
            </w:r>
          </w:p>
        </w:tc>
      </w:tr>
      <w:tr w:rsidR="00FE726C" w:rsidRPr="004E5F5A" w14:paraId="3771051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98D9A9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95</w:t>
            </w:r>
          </w:p>
        </w:tc>
        <w:tc>
          <w:tcPr>
            <w:tcW w:w="1343" w:type="pct"/>
            <w:tcBorders>
              <w:top w:val="single" w:sz="6" w:space="0" w:color="auto"/>
              <w:left w:val="single" w:sz="6" w:space="0" w:color="auto"/>
              <w:bottom w:val="single" w:sz="6" w:space="0" w:color="auto"/>
              <w:right w:val="single" w:sz="6" w:space="0" w:color="auto"/>
            </w:tcBorders>
            <w:hideMark/>
          </w:tcPr>
          <w:p w14:paraId="086FC77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4344778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4A93DB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BB19B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7B9A162" w14:textId="158ECA8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3 500,00</w:t>
            </w:r>
          </w:p>
        </w:tc>
      </w:tr>
      <w:tr w:rsidR="00FE726C" w:rsidRPr="004E5F5A" w14:paraId="51986B0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5DD310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96</w:t>
            </w:r>
          </w:p>
        </w:tc>
        <w:tc>
          <w:tcPr>
            <w:tcW w:w="1343" w:type="pct"/>
            <w:tcBorders>
              <w:top w:val="single" w:sz="6" w:space="0" w:color="auto"/>
              <w:left w:val="single" w:sz="6" w:space="0" w:color="auto"/>
              <w:bottom w:val="single" w:sz="6" w:space="0" w:color="auto"/>
              <w:right w:val="single" w:sz="6" w:space="0" w:color="auto"/>
            </w:tcBorders>
            <w:hideMark/>
          </w:tcPr>
          <w:p w14:paraId="11AF969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1830002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482E35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C5733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857F681" w14:textId="21FCE69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3 800,00</w:t>
            </w:r>
          </w:p>
        </w:tc>
      </w:tr>
      <w:tr w:rsidR="00FE726C" w:rsidRPr="004E5F5A" w14:paraId="2660F9B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F50012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97</w:t>
            </w:r>
          </w:p>
        </w:tc>
        <w:tc>
          <w:tcPr>
            <w:tcW w:w="1343" w:type="pct"/>
            <w:tcBorders>
              <w:top w:val="single" w:sz="6" w:space="0" w:color="auto"/>
              <w:left w:val="single" w:sz="6" w:space="0" w:color="auto"/>
              <w:bottom w:val="single" w:sz="6" w:space="0" w:color="auto"/>
              <w:right w:val="single" w:sz="6" w:space="0" w:color="auto"/>
            </w:tcBorders>
            <w:hideMark/>
          </w:tcPr>
          <w:p w14:paraId="1B48314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3B97F0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EE1DCF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49E70EA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02A0079" w14:textId="7E276CF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3 800,00</w:t>
            </w:r>
          </w:p>
        </w:tc>
      </w:tr>
      <w:tr w:rsidR="00FE726C" w:rsidRPr="004E5F5A" w14:paraId="5082B6A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158166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98</w:t>
            </w:r>
          </w:p>
        </w:tc>
        <w:tc>
          <w:tcPr>
            <w:tcW w:w="1343" w:type="pct"/>
            <w:tcBorders>
              <w:top w:val="single" w:sz="6" w:space="0" w:color="auto"/>
              <w:left w:val="single" w:sz="6" w:space="0" w:color="auto"/>
              <w:bottom w:val="single" w:sz="6" w:space="0" w:color="auto"/>
              <w:right w:val="single" w:sz="6" w:space="0" w:color="auto"/>
            </w:tcBorders>
            <w:hideMark/>
          </w:tcPr>
          <w:p w14:paraId="5B60471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1794C0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0BC45C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1CDF9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5E4AB0C" w14:textId="498B794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4 200,00</w:t>
            </w:r>
          </w:p>
        </w:tc>
      </w:tr>
      <w:tr w:rsidR="00FE726C" w:rsidRPr="004E5F5A" w14:paraId="206D564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1A6604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99</w:t>
            </w:r>
          </w:p>
        </w:tc>
        <w:tc>
          <w:tcPr>
            <w:tcW w:w="1343" w:type="pct"/>
            <w:tcBorders>
              <w:top w:val="single" w:sz="6" w:space="0" w:color="auto"/>
              <w:left w:val="single" w:sz="6" w:space="0" w:color="auto"/>
              <w:bottom w:val="single" w:sz="6" w:space="0" w:color="auto"/>
              <w:right w:val="single" w:sz="6" w:space="0" w:color="auto"/>
            </w:tcBorders>
            <w:hideMark/>
          </w:tcPr>
          <w:p w14:paraId="26C8CA2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7FFF26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A6B9C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0D69457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A99FC36" w14:textId="06B93C5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4 200,00</w:t>
            </w:r>
          </w:p>
        </w:tc>
      </w:tr>
      <w:tr w:rsidR="00FE726C" w:rsidRPr="004E5F5A" w14:paraId="6B1F2C1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D9366D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100</w:t>
            </w:r>
          </w:p>
        </w:tc>
        <w:tc>
          <w:tcPr>
            <w:tcW w:w="1343" w:type="pct"/>
            <w:tcBorders>
              <w:top w:val="single" w:sz="6" w:space="0" w:color="auto"/>
              <w:left w:val="single" w:sz="6" w:space="0" w:color="auto"/>
              <w:bottom w:val="single" w:sz="6" w:space="0" w:color="auto"/>
              <w:right w:val="single" w:sz="6" w:space="0" w:color="auto"/>
            </w:tcBorders>
            <w:hideMark/>
          </w:tcPr>
          <w:p w14:paraId="3ADC19E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28DB3C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DB9D0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5 мм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C7656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2D7C7F7" w14:textId="0B4CA66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4 600,00</w:t>
            </w:r>
          </w:p>
        </w:tc>
      </w:tr>
      <w:tr w:rsidR="00FE726C" w:rsidRPr="004E5F5A" w14:paraId="7C4A91A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5EB54A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101</w:t>
            </w:r>
          </w:p>
        </w:tc>
        <w:tc>
          <w:tcPr>
            <w:tcW w:w="1343" w:type="pct"/>
            <w:tcBorders>
              <w:top w:val="single" w:sz="6" w:space="0" w:color="auto"/>
              <w:left w:val="single" w:sz="6" w:space="0" w:color="auto"/>
              <w:bottom w:val="single" w:sz="6" w:space="0" w:color="auto"/>
              <w:right w:val="single" w:sz="6" w:space="0" w:color="auto"/>
            </w:tcBorders>
            <w:hideMark/>
          </w:tcPr>
          <w:p w14:paraId="501AA27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28D6AFD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F2520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5 мм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E4E54F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E1EBD21" w14:textId="1697A9B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4 600,00</w:t>
            </w:r>
          </w:p>
        </w:tc>
      </w:tr>
      <w:tr w:rsidR="00FE726C" w:rsidRPr="004E5F5A" w14:paraId="0F12811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3C368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102</w:t>
            </w:r>
          </w:p>
        </w:tc>
        <w:tc>
          <w:tcPr>
            <w:tcW w:w="1343" w:type="pct"/>
            <w:tcBorders>
              <w:top w:val="single" w:sz="6" w:space="0" w:color="auto"/>
              <w:left w:val="single" w:sz="6" w:space="0" w:color="auto"/>
              <w:bottom w:val="single" w:sz="6" w:space="0" w:color="auto"/>
              <w:right w:val="single" w:sz="6" w:space="0" w:color="auto"/>
            </w:tcBorders>
            <w:hideMark/>
          </w:tcPr>
          <w:p w14:paraId="0A9C0B5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1F6AA1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8C94AB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D44BC7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0FE83C9" w14:textId="53576A9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5 100,00</w:t>
            </w:r>
          </w:p>
        </w:tc>
      </w:tr>
      <w:tr w:rsidR="00FE726C" w:rsidRPr="004E5F5A" w14:paraId="1457A06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3EF761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103</w:t>
            </w:r>
          </w:p>
        </w:tc>
        <w:tc>
          <w:tcPr>
            <w:tcW w:w="1343" w:type="pct"/>
            <w:tcBorders>
              <w:top w:val="single" w:sz="6" w:space="0" w:color="auto"/>
              <w:left w:val="single" w:sz="6" w:space="0" w:color="auto"/>
              <w:bottom w:val="single" w:sz="6" w:space="0" w:color="auto"/>
              <w:right w:val="single" w:sz="6" w:space="0" w:color="auto"/>
            </w:tcBorders>
            <w:hideMark/>
          </w:tcPr>
          <w:p w14:paraId="2491702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7A8832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617899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00737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FDFB60C" w14:textId="5BA1D04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5 100,00</w:t>
            </w:r>
          </w:p>
        </w:tc>
      </w:tr>
      <w:tr w:rsidR="00FE726C" w:rsidRPr="004E5F5A" w14:paraId="294F6D6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0B0A80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104</w:t>
            </w:r>
          </w:p>
        </w:tc>
        <w:tc>
          <w:tcPr>
            <w:tcW w:w="1343" w:type="pct"/>
            <w:tcBorders>
              <w:top w:val="single" w:sz="6" w:space="0" w:color="auto"/>
              <w:left w:val="single" w:sz="6" w:space="0" w:color="auto"/>
              <w:bottom w:val="single" w:sz="6" w:space="0" w:color="auto"/>
              <w:right w:val="single" w:sz="6" w:space="0" w:color="auto"/>
            </w:tcBorders>
            <w:hideMark/>
          </w:tcPr>
          <w:p w14:paraId="142A882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3EB727A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379EA7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7245B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8C8C58C" w14:textId="69C09D1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8 000,00</w:t>
            </w:r>
          </w:p>
        </w:tc>
      </w:tr>
      <w:tr w:rsidR="00FE726C" w:rsidRPr="004E5F5A" w14:paraId="75A4552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725686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105</w:t>
            </w:r>
          </w:p>
        </w:tc>
        <w:tc>
          <w:tcPr>
            <w:tcW w:w="1343" w:type="pct"/>
            <w:tcBorders>
              <w:top w:val="single" w:sz="6" w:space="0" w:color="auto"/>
              <w:left w:val="single" w:sz="6" w:space="0" w:color="auto"/>
              <w:bottom w:val="single" w:sz="6" w:space="0" w:color="auto"/>
              <w:right w:val="single" w:sz="6" w:space="0" w:color="auto"/>
            </w:tcBorders>
            <w:hideMark/>
          </w:tcPr>
          <w:p w14:paraId="2122282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366B54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EA801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1E5B7B1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68DB6A3" w14:textId="1D5879D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8 000,00</w:t>
            </w:r>
          </w:p>
        </w:tc>
      </w:tr>
      <w:tr w:rsidR="00FE726C" w:rsidRPr="004E5F5A" w14:paraId="6F05BC1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C64372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106</w:t>
            </w:r>
          </w:p>
        </w:tc>
        <w:tc>
          <w:tcPr>
            <w:tcW w:w="1343" w:type="pct"/>
            <w:tcBorders>
              <w:top w:val="single" w:sz="6" w:space="0" w:color="auto"/>
              <w:left w:val="single" w:sz="6" w:space="0" w:color="auto"/>
              <w:bottom w:val="single" w:sz="6" w:space="0" w:color="auto"/>
              <w:right w:val="single" w:sz="6" w:space="0" w:color="auto"/>
            </w:tcBorders>
            <w:hideMark/>
          </w:tcPr>
          <w:p w14:paraId="6BA58A3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48B379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84DEAD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036C2F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FE1A863" w14:textId="6647F7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9 600,00</w:t>
            </w:r>
          </w:p>
        </w:tc>
      </w:tr>
      <w:tr w:rsidR="00FE726C" w:rsidRPr="004E5F5A" w14:paraId="239D373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A0D042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107</w:t>
            </w:r>
          </w:p>
        </w:tc>
        <w:tc>
          <w:tcPr>
            <w:tcW w:w="1343" w:type="pct"/>
            <w:tcBorders>
              <w:top w:val="single" w:sz="6" w:space="0" w:color="auto"/>
              <w:left w:val="single" w:sz="6" w:space="0" w:color="auto"/>
              <w:bottom w:val="single" w:sz="6" w:space="0" w:color="auto"/>
              <w:right w:val="single" w:sz="6" w:space="0" w:color="auto"/>
            </w:tcBorders>
            <w:hideMark/>
          </w:tcPr>
          <w:p w14:paraId="7064877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5BAD7E0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9C99DF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36BD5C5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98BCF52" w14:textId="71F6040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9 600,00</w:t>
            </w:r>
          </w:p>
        </w:tc>
      </w:tr>
      <w:tr w:rsidR="00FE726C" w:rsidRPr="004E5F5A" w14:paraId="1423BD0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15CC65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108</w:t>
            </w:r>
          </w:p>
        </w:tc>
        <w:tc>
          <w:tcPr>
            <w:tcW w:w="1343" w:type="pct"/>
            <w:tcBorders>
              <w:top w:val="single" w:sz="6" w:space="0" w:color="auto"/>
              <w:left w:val="single" w:sz="6" w:space="0" w:color="auto"/>
              <w:bottom w:val="single" w:sz="6" w:space="0" w:color="auto"/>
              <w:right w:val="single" w:sz="6" w:space="0" w:color="auto"/>
            </w:tcBorders>
            <w:hideMark/>
          </w:tcPr>
          <w:p w14:paraId="3F321E1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00B96FC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5024F8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4B1E24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741D8B7" w14:textId="0606AD9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4 800,00</w:t>
            </w:r>
          </w:p>
        </w:tc>
      </w:tr>
      <w:tr w:rsidR="00FE726C" w:rsidRPr="004E5F5A" w14:paraId="578F9C7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A1843A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109</w:t>
            </w:r>
          </w:p>
        </w:tc>
        <w:tc>
          <w:tcPr>
            <w:tcW w:w="1343" w:type="pct"/>
            <w:tcBorders>
              <w:top w:val="single" w:sz="6" w:space="0" w:color="auto"/>
              <w:left w:val="single" w:sz="6" w:space="0" w:color="auto"/>
              <w:bottom w:val="single" w:sz="6" w:space="0" w:color="auto"/>
              <w:right w:val="single" w:sz="6" w:space="0" w:color="auto"/>
            </w:tcBorders>
            <w:hideMark/>
          </w:tcPr>
          <w:p w14:paraId="4FE87D1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2514AF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5A7605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2 мм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2128ED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A2C7BA1" w14:textId="493E09F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4 800,00</w:t>
            </w:r>
          </w:p>
        </w:tc>
      </w:tr>
      <w:tr w:rsidR="00FE726C" w:rsidRPr="004E5F5A" w14:paraId="0D71CE8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B71636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110</w:t>
            </w:r>
          </w:p>
        </w:tc>
        <w:tc>
          <w:tcPr>
            <w:tcW w:w="1343" w:type="pct"/>
            <w:tcBorders>
              <w:top w:val="single" w:sz="6" w:space="0" w:color="auto"/>
              <w:left w:val="single" w:sz="6" w:space="0" w:color="auto"/>
              <w:bottom w:val="single" w:sz="6" w:space="0" w:color="auto"/>
              <w:right w:val="single" w:sz="6" w:space="0" w:color="auto"/>
            </w:tcBorders>
            <w:hideMark/>
          </w:tcPr>
          <w:p w14:paraId="08005EA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113B475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A2DA4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41873D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921B6E2" w14:textId="6C11249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5 200,00</w:t>
            </w:r>
          </w:p>
        </w:tc>
      </w:tr>
      <w:tr w:rsidR="00FE726C" w:rsidRPr="004E5F5A" w14:paraId="1FBC39C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20CBD0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111</w:t>
            </w:r>
          </w:p>
        </w:tc>
        <w:tc>
          <w:tcPr>
            <w:tcW w:w="1343" w:type="pct"/>
            <w:tcBorders>
              <w:top w:val="single" w:sz="6" w:space="0" w:color="auto"/>
              <w:left w:val="single" w:sz="6" w:space="0" w:color="auto"/>
              <w:bottom w:val="single" w:sz="6" w:space="0" w:color="auto"/>
              <w:right w:val="single" w:sz="6" w:space="0" w:color="auto"/>
            </w:tcBorders>
            <w:hideMark/>
          </w:tcPr>
          <w:p w14:paraId="1DBC80E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63AAAD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5C4A5E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3 мм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041E216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2F36D7E" w14:textId="68B5A93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5 200,00</w:t>
            </w:r>
          </w:p>
        </w:tc>
      </w:tr>
      <w:tr w:rsidR="00FE726C" w:rsidRPr="004E5F5A" w14:paraId="0E13BED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301CB0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112</w:t>
            </w:r>
          </w:p>
        </w:tc>
        <w:tc>
          <w:tcPr>
            <w:tcW w:w="1343" w:type="pct"/>
            <w:tcBorders>
              <w:top w:val="single" w:sz="6" w:space="0" w:color="auto"/>
              <w:left w:val="single" w:sz="6" w:space="0" w:color="auto"/>
              <w:bottom w:val="single" w:sz="6" w:space="0" w:color="auto"/>
              <w:right w:val="single" w:sz="6" w:space="0" w:color="auto"/>
            </w:tcBorders>
            <w:hideMark/>
          </w:tcPr>
          <w:p w14:paraId="46D5D0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13A4621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4535FC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D8E05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C832448" w14:textId="1C29A6A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5 500,00</w:t>
            </w:r>
          </w:p>
        </w:tc>
      </w:tr>
      <w:tr w:rsidR="00FE726C" w:rsidRPr="004E5F5A" w14:paraId="1C686E5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68C178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113</w:t>
            </w:r>
          </w:p>
        </w:tc>
        <w:tc>
          <w:tcPr>
            <w:tcW w:w="1343" w:type="pct"/>
            <w:tcBorders>
              <w:top w:val="single" w:sz="6" w:space="0" w:color="auto"/>
              <w:left w:val="single" w:sz="6" w:space="0" w:color="auto"/>
              <w:bottom w:val="single" w:sz="6" w:space="0" w:color="auto"/>
              <w:right w:val="single" w:sz="6" w:space="0" w:color="auto"/>
            </w:tcBorders>
            <w:hideMark/>
          </w:tcPr>
          <w:p w14:paraId="676FEB2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4B9C8E0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001AD7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4 мм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B68589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D1A7E35" w14:textId="04EA4DC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5 500,00</w:t>
            </w:r>
          </w:p>
        </w:tc>
      </w:tr>
      <w:tr w:rsidR="00FE726C" w:rsidRPr="004E5F5A" w14:paraId="5181E76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D5D536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114</w:t>
            </w:r>
          </w:p>
        </w:tc>
        <w:tc>
          <w:tcPr>
            <w:tcW w:w="1343" w:type="pct"/>
            <w:tcBorders>
              <w:top w:val="single" w:sz="6" w:space="0" w:color="auto"/>
              <w:left w:val="single" w:sz="6" w:space="0" w:color="auto"/>
              <w:bottom w:val="single" w:sz="6" w:space="0" w:color="auto"/>
              <w:right w:val="single" w:sz="6" w:space="0" w:color="auto"/>
            </w:tcBorders>
            <w:hideMark/>
          </w:tcPr>
          <w:p w14:paraId="3055437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5209730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F8FEF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ПВХ5мм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FF50D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714BC1F" w14:textId="2BB766C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5 800,00</w:t>
            </w:r>
          </w:p>
        </w:tc>
      </w:tr>
      <w:tr w:rsidR="00FE726C" w:rsidRPr="004E5F5A" w14:paraId="2A0908D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F98053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115</w:t>
            </w:r>
          </w:p>
        </w:tc>
        <w:tc>
          <w:tcPr>
            <w:tcW w:w="1343" w:type="pct"/>
            <w:tcBorders>
              <w:top w:val="single" w:sz="6" w:space="0" w:color="auto"/>
              <w:left w:val="single" w:sz="6" w:space="0" w:color="auto"/>
              <w:bottom w:val="single" w:sz="6" w:space="0" w:color="auto"/>
              <w:right w:val="single" w:sz="6" w:space="0" w:color="auto"/>
            </w:tcBorders>
            <w:hideMark/>
          </w:tcPr>
          <w:p w14:paraId="060D90F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517EEFD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DC3764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5 мм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1E9D489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2F70860" w14:textId="35ED8CD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5 800,00</w:t>
            </w:r>
          </w:p>
        </w:tc>
      </w:tr>
      <w:tr w:rsidR="00FE726C" w:rsidRPr="004E5F5A" w14:paraId="36BD620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7A5024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116</w:t>
            </w:r>
          </w:p>
        </w:tc>
        <w:tc>
          <w:tcPr>
            <w:tcW w:w="1343" w:type="pct"/>
            <w:tcBorders>
              <w:top w:val="single" w:sz="6" w:space="0" w:color="auto"/>
              <w:left w:val="single" w:sz="6" w:space="0" w:color="auto"/>
              <w:bottom w:val="single" w:sz="6" w:space="0" w:color="auto"/>
              <w:right w:val="single" w:sz="6" w:space="0" w:color="auto"/>
            </w:tcBorders>
            <w:hideMark/>
          </w:tcPr>
          <w:p w14:paraId="50549C3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58FA5FB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837F3D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5921D3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17814A9" w14:textId="7541240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01FDDC1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A6656B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117</w:t>
            </w:r>
          </w:p>
        </w:tc>
        <w:tc>
          <w:tcPr>
            <w:tcW w:w="1343" w:type="pct"/>
            <w:tcBorders>
              <w:top w:val="single" w:sz="6" w:space="0" w:color="auto"/>
              <w:left w:val="single" w:sz="6" w:space="0" w:color="auto"/>
              <w:bottom w:val="single" w:sz="6" w:space="0" w:color="auto"/>
              <w:right w:val="single" w:sz="6" w:space="0" w:color="auto"/>
            </w:tcBorders>
            <w:hideMark/>
          </w:tcPr>
          <w:p w14:paraId="6319C92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6F47B89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D821C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6 мм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7396CB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B0B77BF" w14:textId="5F10913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3D7881A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2F1220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118</w:t>
            </w:r>
          </w:p>
        </w:tc>
        <w:tc>
          <w:tcPr>
            <w:tcW w:w="1343" w:type="pct"/>
            <w:tcBorders>
              <w:top w:val="single" w:sz="6" w:space="0" w:color="auto"/>
              <w:left w:val="single" w:sz="6" w:space="0" w:color="auto"/>
              <w:bottom w:val="single" w:sz="6" w:space="0" w:color="auto"/>
              <w:right w:val="single" w:sz="6" w:space="0" w:color="auto"/>
            </w:tcBorders>
            <w:hideMark/>
          </w:tcPr>
          <w:p w14:paraId="77B2CE1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219A3D7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535F30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71B813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DDF6027" w14:textId="199FAEF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8 900,00</w:t>
            </w:r>
          </w:p>
        </w:tc>
      </w:tr>
      <w:tr w:rsidR="00FE726C" w:rsidRPr="004E5F5A" w14:paraId="0189845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313849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119</w:t>
            </w:r>
          </w:p>
        </w:tc>
        <w:tc>
          <w:tcPr>
            <w:tcW w:w="1343" w:type="pct"/>
            <w:tcBorders>
              <w:top w:val="single" w:sz="6" w:space="0" w:color="auto"/>
              <w:left w:val="single" w:sz="6" w:space="0" w:color="auto"/>
              <w:bottom w:val="single" w:sz="6" w:space="0" w:color="auto"/>
              <w:right w:val="single" w:sz="6" w:space="0" w:color="auto"/>
            </w:tcBorders>
            <w:hideMark/>
          </w:tcPr>
          <w:p w14:paraId="2ED27E4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5C43596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ECAE9E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8 мм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97B9F4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69948C5" w14:textId="1E0723B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8 900,00</w:t>
            </w:r>
          </w:p>
        </w:tc>
      </w:tr>
      <w:tr w:rsidR="00FE726C" w:rsidRPr="004E5F5A" w14:paraId="7FE24A8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3A697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120</w:t>
            </w:r>
          </w:p>
        </w:tc>
        <w:tc>
          <w:tcPr>
            <w:tcW w:w="1343" w:type="pct"/>
            <w:tcBorders>
              <w:top w:val="single" w:sz="6" w:space="0" w:color="auto"/>
              <w:left w:val="single" w:sz="6" w:space="0" w:color="auto"/>
              <w:bottom w:val="single" w:sz="6" w:space="0" w:color="auto"/>
              <w:right w:val="single" w:sz="6" w:space="0" w:color="auto"/>
            </w:tcBorders>
            <w:hideMark/>
          </w:tcPr>
          <w:p w14:paraId="7918B00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432553D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A0D70B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0AAC72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2A6B107" w14:textId="12F257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9 200,00</w:t>
            </w:r>
          </w:p>
        </w:tc>
      </w:tr>
      <w:tr w:rsidR="00FE726C" w:rsidRPr="004E5F5A" w14:paraId="58F2087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752405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121</w:t>
            </w:r>
          </w:p>
        </w:tc>
        <w:tc>
          <w:tcPr>
            <w:tcW w:w="1343" w:type="pct"/>
            <w:tcBorders>
              <w:top w:val="single" w:sz="6" w:space="0" w:color="auto"/>
              <w:left w:val="single" w:sz="6" w:space="0" w:color="auto"/>
              <w:bottom w:val="single" w:sz="6" w:space="0" w:color="auto"/>
              <w:right w:val="single" w:sz="6" w:space="0" w:color="auto"/>
            </w:tcBorders>
            <w:hideMark/>
          </w:tcPr>
          <w:p w14:paraId="197A0F1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ПВХ</w:t>
            </w:r>
          </w:p>
        </w:tc>
        <w:tc>
          <w:tcPr>
            <w:tcW w:w="661" w:type="pct"/>
            <w:tcBorders>
              <w:top w:val="single" w:sz="6" w:space="0" w:color="auto"/>
              <w:left w:val="single" w:sz="6" w:space="0" w:color="auto"/>
              <w:bottom w:val="single" w:sz="6" w:space="0" w:color="auto"/>
              <w:right w:val="single" w:sz="6" w:space="0" w:color="auto"/>
            </w:tcBorders>
            <w:hideMark/>
          </w:tcPr>
          <w:p w14:paraId="7AA27B0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6570E9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ПВХ 10 мм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14D8911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34353C8" w14:textId="761AA87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9 200,00</w:t>
            </w:r>
          </w:p>
        </w:tc>
      </w:tr>
      <w:tr w:rsidR="00FE726C" w:rsidRPr="004E5F5A" w14:paraId="0C86EE7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83C34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122</w:t>
            </w:r>
          </w:p>
        </w:tc>
        <w:tc>
          <w:tcPr>
            <w:tcW w:w="1343" w:type="pct"/>
            <w:tcBorders>
              <w:top w:val="single" w:sz="6" w:space="0" w:color="auto"/>
              <w:left w:val="single" w:sz="6" w:space="0" w:color="auto"/>
              <w:bottom w:val="single" w:sz="6" w:space="0" w:color="auto"/>
              <w:right w:val="single" w:sz="6" w:space="0" w:color="auto"/>
            </w:tcBorders>
            <w:hideMark/>
          </w:tcPr>
          <w:p w14:paraId="18C7EEB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491DFBA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E4B5A2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BCF78D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15CB489" w14:textId="77BED46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6 900,00</w:t>
            </w:r>
          </w:p>
        </w:tc>
      </w:tr>
      <w:tr w:rsidR="00FE726C" w:rsidRPr="004E5F5A" w14:paraId="11A4FA9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F765CD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123</w:t>
            </w:r>
          </w:p>
        </w:tc>
        <w:tc>
          <w:tcPr>
            <w:tcW w:w="1343" w:type="pct"/>
            <w:tcBorders>
              <w:top w:val="single" w:sz="6" w:space="0" w:color="auto"/>
              <w:left w:val="single" w:sz="6" w:space="0" w:color="auto"/>
              <w:bottom w:val="single" w:sz="6" w:space="0" w:color="auto"/>
              <w:right w:val="single" w:sz="6" w:space="0" w:color="auto"/>
            </w:tcBorders>
            <w:hideMark/>
          </w:tcPr>
          <w:p w14:paraId="6AD54EC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143BB6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1C7E73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7CFEC6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50A928C" w14:textId="6EE712C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6 900,00</w:t>
            </w:r>
          </w:p>
        </w:tc>
      </w:tr>
      <w:tr w:rsidR="00FE726C" w:rsidRPr="004E5F5A" w14:paraId="3D15C56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12D9A9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124</w:t>
            </w:r>
          </w:p>
        </w:tc>
        <w:tc>
          <w:tcPr>
            <w:tcW w:w="1343" w:type="pct"/>
            <w:tcBorders>
              <w:top w:val="single" w:sz="6" w:space="0" w:color="auto"/>
              <w:left w:val="single" w:sz="6" w:space="0" w:color="auto"/>
              <w:bottom w:val="single" w:sz="6" w:space="0" w:color="auto"/>
              <w:right w:val="single" w:sz="6" w:space="0" w:color="auto"/>
            </w:tcBorders>
            <w:hideMark/>
          </w:tcPr>
          <w:p w14:paraId="4D906DB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38CEF88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721249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D849A2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319BA87" w14:textId="31C9939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8 600,00</w:t>
            </w:r>
          </w:p>
        </w:tc>
      </w:tr>
      <w:tr w:rsidR="00FE726C" w:rsidRPr="004E5F5A" w14:paraId="7A4C07F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741E94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125</w:t>
            </w:r>
          </w:p>
        </w:tc>
        <w:tc>
          <w:tcPr>
            <w:tcW w:w="1343" w:type="pct"/>
            <w:tcBorders>
              <w:top w:val="single" w:sz="6" w:space="0" w:color="auto"/>
              <w:left w:val="single" w:sz="6" w:space="0" w:color="auto"/>
              <w:bottom w:val="single" w:sz="6" w:space="0" w:color="auto"/>
              <w:right w:val="single" w:sz="6" w:space="0" w:color="auto"/>
            </w:tcBorders>
            <w:hideMark/>
          </w:tcPr>
          <w:p w14:paraId="069F879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312064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2B582C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486779E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4BBF8FE" w14:textId="1D302CE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8 600,00</w:t>
            </w:r>
          </w:p>
        </w:tc>
      </w:tr>
      <w:tr w:rsidR="00FE726C" w:rsidRPr="004E5F5A" w14:paraId="6919FCC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1DA1A1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126</w:t>
            </w:r>
          </w:p>
        </w:tc>
        <w:tc>
          <w:tcPr>
            <w:tcW w:w="1343" w:type="pct"/>
            <w:tcBorders>
              <w:top w:val="single" w:sz="6" w:space="0" w:color="auto"/>
              <w:left w:val="single" w:sz="6" w:space="0" w:color="auto"/>
              <w:bottom w:val="single" w:sz="6" w:space="0" w:color="auto"/>
              <w:right w:val="single" w:sz="6" w:space="0" w:color="auto"/>
            </w:tcBorders>
            <w:hideMark/>
          </w:tcPr>
          <w:p w14:paraId="3728E21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36775DF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C5D52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325988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45A5921" w14:textId="5C38397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5EC262C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50394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127</w:t>
            </w:r>
          </w:p>
        </w:tc>
        <w:tc>
          <w:tcPr>
            <w:tcW w:w="1343" w:type="pct"/>
            <w:tcBorders>
              <w:top w:val="single" w:sz="6" w:space="0" w:color="auto"/>
              <w:left w:val="single" w:sz="6" w:space="0" w:color="auto"/>
              <w:bottom w:val="single" w:sz="6" w:space="0" w:color="auto"/>
              <w:right w:val="single" w:sz="6" w:space="0" w:color="auto"/>
            </w:tcBorders>
            <w:hideMark/>
          </w:tcPr>
          <w:p w14:paraId="1573E1E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19AECE3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229BF4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769C53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63372A7" w14:textId="740275D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27B5432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25484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128</w:t>
            </w:r>
          </w:p>
        </w:tc>
        <w:tc>
          <w:tcPr>
            <w:tcW w:w="1343" w:type="pct"/>
            <w:tcBorders>
              <w:top w:val="single" w:sz="6" w:space="0" w:color="auto"/>
              <w:left w:val="single" w:sz="6" w:space="0" w:color="auto"/>
              <w:bottom w:val="single" w:sz="6" w:space="0" w:color="auto"/>
              <w:right w:val="single" w:sz="6" w:space="0" w:color="auto"/>
            </w:tcBorders>
            <w:hideMark/>
          </w:tcPr>
          <w:p w14:paraId="5F7F0B8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27E9C1D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DBE046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0DBB150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D2320FC" w14:textId="1D703FA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14 600,00</w:t>
            </w:r>
          </w:p>
        </w:tc>
      </w:tr>
      <w:tr w:rsidR="00FE726C" w:rsidRPr="004E5F5A" w14:paraId="13C5492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FDE26A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129</w:t>
            </w:r>
          </w:p>
        </w:tc>
        <w:tc>
          <w:tcPr>
            <w:tcW w:w="1343" w:type="pct"/>
            <w:tcBorders>
              <w:top w:val="single" w:sz="6" w:space="0" w:color="auto"/>
              <w:left w:val="single" w:sz="6" w:space="0" w:color="auto"/>
              <w:bottom w:val="single" w:sz="6" w:space="0" w:color="auto"/>
              <w:right w:val="single" w:sz="6" w:space="0" w:color="auto"/>
            </w:tcBorders>
            <w:hideMark/>
          </w:tcPr>
          <w:p w14:paraId="387EB03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6F39E64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B44C8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38D3716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2B1A2F5" w14:textId="7646D57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14 600,00</w:t>
            </w:r>
          </w:p>
        </w:tc>
      </w:tr>
      <w:tr w:rsidR="00FE726C" w:rsidRPr="004E5F5A" w14:paraId="778CA1B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2932C5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130</w:t>
            </w:r>
          </w:p>
        </w:tc>
        <w:tc>
          <w:tcPr>
            <w:tcW w:w="1343" w:type="pct"/>
            <w:tcBorders>
              <w:top w:val="single" w:sz="6" w:space="0" w:color="auto"/>
              <w:left w:val="single" w:sz="6" w:space="0" w:color="auto"/>
              <w:bottom w:val="single" w:sz="6" w:space="0" w:color="auto"/>
              <w:right w:val="single" w:sz="6" w:space="0" w:color="auto"/>
            </w:tcBorders>
            <w:hideMark/>
          </w:tcPr>
          <w:p w14:paraId="3318C5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5864169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2C2DC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8A4E3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8A831D5" w14:textId="167904D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16 950,00</w:t>
            </w:r>
          </w:p>
        </w:tc>
      </w:tr>
      <w:tr w:rsidR="00FE726C" w:rsidRPr="004E5F5A" w14:paraId="17AA8A1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925453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131</w:t>
            </w:r>
          </w:p>
        </w:tc>
        <w:tc>
          <w:tcPr>
            <w:tcW w:w="1343" w:type="pct"/>
            <w:tcBorders>
              <w:top w:val="single" w:sz="6" w:space="0" w:color="auto"/>
              <w:left w:val="single" w:sz="6" w:space="0" w:color="auto"/>
              <w:bottom w:val="single" w:sz="6" w:space="0" w:color="auto"/>
              <w:right w:val="single" w:sz="6" w:space="0" w:color="auto"/>
            </w:tcBorders>
            <w:hideMark/>
          </w:tcPr>
          <w:p w14:paraId="55DE524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4D0790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640C5B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DECDCA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2DB070F" w14:textId="3BBC4DD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16 950,00</w:t>
            </w:r>
          </w:p>
        </w:tc>
      </w:tr>
      <w:tr w:rsidR="00FE726C" w:rsidRPr="004E5F5A" w14:paraId="417A7C4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47F69D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132</w:t>
            </w:r>
          </w:p>
        </w:tc>
        <w:tc>
          <w:tcPr>
            <w:tcW w:w="1343" w:type="pct"/>
            <w:tcBorders>
              <w:top w:val="single" w:sz="6" w:space="0" w:color="auto"/>
              <w:left w:val="single" w:sz="6" w:space="0" w:color="auto"/>
              <w:bottom w:val="single" w:sz="6" w:space="0" w:color="auto"/>
              <w:right w:val="single" w:sz="6" w:space="0" w:color="auto"/>
            </w:tcBorders>
            <w:hideMark/>
          </w:tcPr>
          <w:p w14:paraId="270B673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7B849A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917C1F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0F78EC5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D0F5D49" w14:textId="42038D8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23 400,00</w:t>
            </w:r>
          </w:p>
        </w:tc>
      </w:tr>
      <w:tr w:rsidR="00FE726C" w:rsidRPr="004E5F5A" w14:paraId="279B9BA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2FEA9E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133</w:t>
            </w:r>
          </w:p>
        </w:tc>
        <w:tc>
          <w:tcPr>
            <w:tcW w:w="1343" w:type="pct"/>
            <w:tcBorders>
              <w:top w:val="single" w:sz="6" w:space="0" w:color="auto"/>
              <w:left w:val="single" w:sz="6" w:space="0" w:color="auto"/>
              <w:bottom w:val="single" w:sz="6" w:space="0" w:color="auto"/>
              <w:right w:val="single" w:sz="6" w:space="0" w:color="auto"/>
            </w:tcBorders>
            <w:hideMark/>
          </w:tcPr>
          <w:p w14:paraId="4EC9C5C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2DB57DF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6AD832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98D71F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25AFCA8" w14:textId="1D59F62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23 400,00</w:t>
            </w:r>
          </w:p>
        </w:tc>
      </w:tr>
      <w:tr w:rsidR="00FE726C" w:rsidRPr="004E5F5A" w14:paraId="10B012B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7AE978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134</w:t>
            </w:r>
          </w:p>
        </w:tc>
        <w:tc>
          <w:tcPr>
            <w:tcW w:w="1343" w:type="pct"/>
            <w:tcBorders>
              <w:top w:val="single" w:sz="6" w:space="0" w:color="auto"/>
              <w:left w:val="single" w:sz="6" w:space="0" w:color="auto"/>
              <w:bottom w:val="single" w:sz="6" w:space="0" w:color="auto"/>
              <w:right w:val="single" w:sz="6" w:space="0" w:color="auto"/>
            </w:tcBorders>
            <w:hideMark/>
          </w:tcPr>
          <w:p w14:paraId="1FF8E62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2AA2F9A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9515DE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 xml:space="preserve">Акрил 10 мм прозрачный с </w:t>
            </w:r>
            <w:r w:rsidRPr="004E5F5A">
              <w:rPr>
                <w:rFonts w:cs="Times New Roman"/>
                <w:color w:val="000000"/>
                <w:sz w:val="22"/>
                <w:szCs w:val="22"/>
              </w:rPr>
              <w:lastRenderedPageBreak/>
              <w:t>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18D45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lastRenderedPageBreak/>
              <w:t>7-10 дней</w:t>
            </w:r>
          </w:p>
        </w:tc>
        <w:tc>
          <w:tcPr>
            <w:tcW w:w="694" w:type="pct"/>
            <w:tcBorders>
              <w:top w:val="single" w:sz="6" w:space="0" w:color="auto"/>
              <w:left w:val="single" w:sz="6" w:space="0" w:color="auto"/>
              <w:bottom w:val="single" w:sz="6" w:space="0" w:color="auto"/>
              <w:right w:val="single" w:sz="4" w:space="0" w:color="auto"/>
            </w:tcBorders>
          </w:tcPr>
          <w:p w14:paraId="33B06218" w14:textId="1F45C64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26 300,00</w:t>
            </w:r>
          </w:p>
        </w:tc>
      </w:tr>
      <w:tr w:rsidR="00FE726C" w:rsidRPr="004E5F5A" w14:paraId="45C6B9D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DCA510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135</w:t>
            </w:r>
          </w:p>
        </w:tc>
        <w:tc>
          <w:tcPr>
            <w:tcW w:w="1343" w:type="pct"/>
            <w:tcBorders>
              <w:top w:val="single" w:sz="6" w:space="0" w:color="auto"/>
              <w:left w:val="single" w:sz="6" w:space="0" w:color="auto"/>
              <w:bottom w:val="single" w:sz="6" w:space="0" w:color="auto"/>
              <w:right w:val="single" w:sz="6" w:space="0" w:color="auto"/>
            </w:tcBorders>
            <w:hideMark/>
          </w:tcPr>
          <w:p w14:paraId="6592E72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4FBBE3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60114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10 мм прозрачный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228407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E28FEE0" w14:textId="52D593B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25 600,00</w:t>
            </w:r>
          </w:p>
        </w:tc>
      </w:tr>
      <w:tr w:rsidR="00FE726C" w:rsidRPr="004E5F5A" w14:paraId="067A3DF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3D3EDC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136</w:t>
            </w:r>
          </w:p>
        </w:tc>
        <w:tc>
          <w:tcPr>
            <w:tcW w:w="1343" w:type="pct"/>
            <w:tcBorders>
              <w:top w:val="single" w:sz="6" w:space="0" w:color="auto"/>
              <w:left w:val="single" w:sz="6" w:space="0" w:color="auto"/>
              <w:bottom w:val="single" w:sz="6" w:space="0" w:color="auto"/>
              <w:right w:val="single" w:sz="6" w:space="0" w:color="auto"/>
            </w:tcBorders>
            <w:hideMark/>
          </w:tcPr>
          <w:p w14:paraId="2455DD7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0D1EB0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D78DD0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0C4772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C1C5875" w14:textId="6691F86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7 800,00</w:t>
            </w:r>
          </w:p>
        </w:tc>
      </w:tr>
      <w:tr w:rsidR="00FE726C" w:rsidRPr="004E5F5A" w14:paraId="47A5BCC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AA744A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137</w:t>
            </w:r>
          </w:p>
        </w:tc>
        <w:tc>
          <w:tcPr>
            <w:tcW w:w="1343" w:type="pct"/>
            <w:tcBorders>
              <w:top w:val="single" w:sz="6" w:space="0" w:color="auto"/>
              <w:left w:val="single" w:sz="6" w:space="0" w:color="auto"/>
              <w:bottom w:val="single" w:sz="6" w:space="0" w:color="auto"/>
              <w:right w:val="single" w:sz="6" w:space="0" w:color="auto"/>
            </w:tcBorders>
            <w:hideMark/>
          </w:tcPr>
          <w:p w14:paraId="1E01AF6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41B3027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B729FB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2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47652AE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F2CE04E" w14:textId="08F458F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7 800,00</w:t>
            </w:r>
          </w:p>
        </w:tc>
      </w:tr>
      <w:tr w:rsidR="00FE726C" w:rsidRPr="004E5F5A" w14:paraId="0A34EEB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C47A06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138</w:t>
            </w:r>
          </w:p>
        </w:tc>
        <w:tc>
          <w:tcPr>
            <w:tcW w:w="1343" w:type="pct"/>
            <w:tcBorders>
              <w:top w:val="single" w:sz="6" w:space="0" w:color="auto"/>
              <w:left w:val="single" w:sz="6" w:space="0" w:color="auto"/>
              <w:bottom w:val="single" w:sz="6" w:space="0" w:color="auto"/>
              <w:right w:val="single" w:sz="6" w:space="0" w:color="auto"/>
            </w:tcBorders>
            <w:hideMark/>
          </w:tcPr>
          <w:p w14:paraId="22E0F97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2BCF1B9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362C6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F726B5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38D990B" w14:textId="2106071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10 200,00</w:t>
            </w:r>
          </w:p>
        </w:tc>
      </w:tr>
      <w:tr w:rsidR="00FE726C" w:rsidRPr="004E5F5A" w14:paraId="23C8094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BB6093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139</w:t>
            </w:r>
          </w:p>
        </w:tc>
        <w:tc>
          <w:tcPr>
            <w:tcW w:w="1343" w:type="pct"/>
            <w:tcBorders>
              <w:top w:val="single" w:sz="6" w:space="0" w:color="auto"/>
              <w:left w:val="single" w:sz="6" w:space="0" w:color="auto"/>
              <w:bottom w:val="single" w:sz="6" w:space="0" w:color="auto"/>
              <w:right w:val="single" w:sz="6" w:space="0" w:color="auto"/>
            </w:tcBorders>
            <w:hideMark/>
          </w:tcPr>
          <w:p w14:paraId="018D5C8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27245C9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900349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3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7EE6B3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0951EB5" w14:textId="7F4B1E3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10 200,00</w:t>
            </w:r>
          </w:p>
        </w:tc>
      </w:tr>
      <w:tr w:rsidR="00FE726C" w:rsidRPr="004E5F5A" w14:paraId="1C75BE4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C17D40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140</w:t>
            </w:r>
          </w:p>
        </w:tc>
        <w:tc>
          <w:tcPr>
            <w:tcW w:w="1343" w:type="pct"/>
            <w:tcBorders>
              <w:top w:val="single" w:sz="6" w:space="0" w:color="auto"/>
              <w:left w:val="single" w:sz="6" w:space="0" w:color="auto"/>
              <w:bottom w:val="single" w:sz="6" w:space="0" w:color="auto"/>
              <w:right w:val="single" w:sz="6" w:space="0" w:color="auto"/>
            </w:tcBorders>
            <w:hideMark/>
          </w:tcPr>
          <w:p w14:paraId="492F2E4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320FF4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918132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BA3BC1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372F6DF" w14:textId="7FD3703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12 600,00</w:t>
            </w:r>
          </w:p>
        </w:tc>
      </w:tr>
      <w:tr w:rsidR="00FE726C" w:rsidRPr="004E5F5A" w14:paraId="22A2198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C11679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141</w:t>
            </w:r>
          </w:p>
        </w:tc>
        <w:tc>
          <w:tcPr>
            <w:tcW w:w="1343" w:type="pct"/>
            <w:tcBorders>
              <w:top w:val="single" w:sz="6" w:space="0" w:color="auto"/>
              <w:left w:val="single" w:sz="6" w:space="0" w:color="auto"/>
              <w:bottom w:val="single" w:sz="6" w:space="0" w:color="auto"/>
              <w:right w:val="single" w:sz="6" w:space="0" w:color="auto"/>
            </w:tcBorders>
            <w:hideMark/>
          </w:tcPr>
          <w:p w14:paraId="72C09FE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62C2CDF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664320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4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2CDF2F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93A74DE" w14:textId="6D858DA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12 600,00</w:t>
            </w:r>
          </w:p>
        </w:tc>
      </w:tr>
      <w:tr w:rsidR="00FE726C" w:rsidRPr="004E5F5A" w14:paraId="24C5B7B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FB92DD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142</w:t>
            </w:r>
          </w:p>
        </w:tc>
        <w:tc>
          <w:tcPr>
            <w:tcW w:w="1343" w:type="pct"/>
            <w:tcBorders>
              <w:top w:val="single" w:sz="6" w:space="0" w:color="auto"/>
              <w:left w:val="single" w:sz="6" w:space="0" w:color="auto"/>
              <w:bottom w:val="single" w:sz="6" w:space="0" w:color="auto"/>
              <w:right w:val="single" w:sz="6" w:space="0" w:color="auto"/>
            </w:tcBorders>
            <w:hideMark/>
          </w:tcPr>
          <w:p w14:paraId="3E1FC7D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6441D12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C00B2E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1DC58E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D4B81F8" w14:textId="37973F9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6967F54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02609A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143</w:t>
            </w:r>
          </w:p>
        </w:tc>
        <w:tc>
          <w:tcPr>
            <w:tcW w:w="1343" w:type="pct"/>
            <w:tcBorders>
              <w:top w:val="single" w:sz="6" w:space="0" w:color="auto"/>
              <w:left w:val="single" w:sz="6" w:space="0" w:color="auto"/>
              <w:bottom w:val="single" w:sz="6" w:space="0" w:color="auto"/>
              <w:right w:val="single" w:sz="6" w:space="0" w:color="auto"/>
            </w:tcBorders>
            <w:hideMark/>
          </w:tcPr>
          <w:p w14:paraId="5E4C1BA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28CE08C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33265E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5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3F7AF7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B7E5AA2" w14:textId="40705A0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2C57E78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43AA64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144</w:t>
            </w:r>
          </w:p>
        </w:tc>
        <w:tc>
          <w:tcPr>
            <w:tcW w:w="1343" w:type="pct"/>
            <w:tcBorders>
              <w:top w:val="single" w:sz="6" w:space="0" w:color="auto"/>
              <w:left w:val="single" w:sz="6" w:space="0" w:color="auto"/>
              <w:bottom w:val="single" w:sz="6" w:space="0" w:color="auto"/>
              <w:right w:val="single" w:sz="6" w:space="0" w:color="auto"/>
            </w:tcBorders>
            <w:hideMark/>
          </w:tcPr>
          <w:p w14:paraId="690AA03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57B0C8A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40D84E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05AF95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BF475CC" w14:textId="313B93C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17 300,00</w:t>
            </w:r>
          </w:p>
        </w:tc>
      </w:tr>
      <w:tr w:rsidR="00FE726C" w:rsidRPr="004E5F5A" w14:paraId="675CF7E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35B014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145</w:t>
            </w:r>
          </w:p>
        </w:tc>
        <w:tc>
          <w:tcPr>
            <w:tcW w:w="1343" w:type="pct"/>
            <w:tcBorders>
              <w:top w:val="single" w:sz="6" w:space="0" w:color="auto"/>
              <w:left w:val="single" w:sz="6" w:space="0" w:color="auto"/>
              <w:bottom w:val="single" w:sz="6" w:space="0" w:color="auto"/>
              <w:right w:val="single" w:sz="6" w:space="0" w:color="auto"/>
            </w:tcBorders>
            <w:hideMark/>
          </w:tcPr>
          <w:p w14:paraId="154C368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27D525C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715F3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6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02BF4B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15790DC" w14:textId="55A0A76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17 300,00</w:t>
            </w:r>
          </w:p>
        </w:tc>
      </w:tr>
      <w:tr w:rsidR="00FE726C" w:rsidRPr="004E5F5A" w14:paraId="57D2865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49E2FC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146</w:t>
            </w:r>
          </w:p>
        </w:tc>
        <w:tc>
          <w:tcPr>
            <w:tcW w:w="1343" w:type="pct"/>
            <w:tcBorders>
              <w:top w:val="single" w:sz="6" w:space="0" w:color="auto"/>
              <w:left w:val="single" w:sz="6" w:space="0" w:color="auto"/>
              <w:bottom w:val="single" w:sz="6" w:space="0" w:color="auto"/>
              <w:right w:val="single" w:sz="6" w:space="0" w:color="auto"/>
            </w:tcBorders>
            <w:hideMark/>
          </w:tcPr>
          <w:p w14:paraId="739CCD19"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61751B3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4A1CC7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E2D057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038383F" w14:textId="0F424AF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23 900,00</w:t>
            </w:r>
          </w:p>
        </w:tc>
      </w:tr>
      <w:tr w:rsidR="00FE726C" w:rsidRPr="004E5F5A" w14:paraId="1539EAF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2781C4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147</w:t>
            </w:r>
          </w:p>
        </w:tc>
        <w:tc>
          <w:tcPr>
            <w:tcW w:w="1343" w:type="pct"/>
            <w:tcBorders>
              <w:top w:val="single" w:sz="6" w:space="0" w:color="auto"/>
              <w:left w:val="single" w:sz="6" w:space="0" w:color="auto"/>
              <w:bottom w:val="single" w:sz="6" w:space="0" w:color="auto"/>
              <w:right w:val="single" w:sz="6" w:space="0" w:color="auto"/>
            </w:tcBorders>
            <w:hideMark/>
          </w:tcPr>
          <w:p w14:paraId="14E0DE5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11BEFC6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6E525B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8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7FE425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E8591DE" w14:textId="7D43DDC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23 900,00</w:t>
            </w:r>
          </w:p>
        </w:tc>
      </w:tr>
      <w:tr w:rsidR="00FE726C" w:rsidRPr="004E5F5A" w14:paraId="51C8C56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9F795D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148</w:t>
            </w:r>
          </w:p>
        </w:tc>
        <w:tc>
          <w:tcPr>
            <w:tcW w:w="1343" w:type="pct"/>
            <w:tcBorders>
              <w:top w:val="single" w:sz="6" w:space="0" w:color="auto"/>
              <w:left w:val="single" w:sz="6" w:space="0" w:color="auto"/>
              <w:bottom w:val="single" w:sz="6" w:space="0" w:color="auto"/>
              <w:right w:val="single" w:sz="6" w:space="0" w:color="auto"/>
            </w:tcBorders>
            <w:hideMark/>
          </w:tcPr>
          <w:p w14:paraId="5A3C34F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52C8DC1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EB061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 xml:space="preserve">Акрил 10 мм прозрачный с </w:t>
            </w:r>
            <w:r w:rsidRPr="004E5F5A">
              <w:rPr>
                <w:rFonts w:cs="Times New Roman"/>
                <w:color w:val="000000"/>
                <w:sz w:val="22"/>
                <w:szCs w:val="22"/>
              </w:rPr>
              <w:lastRenderedPageBreak/>
              <w:t>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FA9BFC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lastRenderedPageBreak/>
              <w:t>7-10 дней</w:t>
            </w:r>
          </w:p>
        </w:tc>
        <w:tc>
          <w:tcPr>
            <w:tcW w:w="694" w:type="pct"/>
            <w:tcBorders>
              <w:top w:val="single" w:sz="6" w:space="0" w:color="auto"/>
              <w:left w:val="single" w:sz="6" w:space="0" w:color="auto"/>
              <w:bottom w:val="single" w:sz="6" w:space="0" w:color="auto"/>
              <w:right w:val="single" w:sz="4" w:space="0" w:color="auto"/>
            </w:tcBorders>
          </w:tcPr>
          <w:p w14:paraId="3E2FFB4E" w14:textId="2FA0A7B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27 500,00</w:t>
            </w:r>
          </w:p>
        </w:tc>
      </w:tr>
      <w:tr w:rsidR="00FE726C" w:rsidRPr="004E5F5A" w14:paraId="1A53ABC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E494F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149</w:t>
            </w:r>
          </w:p>
        </w:tc>
        <w:tc>
          <w:tcPr>
            <w:tcW w:w="1343" w:type="pct"/>
            <w:tcBorders>
              <w:top w:val="single" w:sz="6" w:space="0" w:color="auto"/>
              <w:left w:val="single" w:sz="6" w:space="0" w:color="auto"/>
              <w:bottom w:val="single" w:sz="6" w:space="0" w:color="auto"/>
              <w:right w:val="single" w:sz="6" w:space="0" w:color="auto"/>
            </w:tcBorders>
            <w:hideMark/>
          </w:tcPr>
          <w:p w14:paraId="7D8C966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акрила</w:t>
            </w:r>
          </w:p>
        </w:tc>
        <w:tc>
          <w:tcPr>
            <w:tcW w:w="661" w:type="pct"/>
            <w:tcBorders>
              <w:top w:val="single" w:sz="6" w:space="0" w:color="auto"/>
              <w:left w:val="single" w:sz="6" w:space="0" w:color="auto"/>
              <w:bottom w:val="single" w:sz="6" w:space="0" w:color="auto"/>
              <w:right w:val="single" w:sz="6" w:space="0" w:color="auto"/>
            </w:tcBorders>
            <w:hideMark/>
          </w:tcPr>
          <w:p w14:paraId="1572128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43DB8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Акрил 10 мм прозрачный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EE1E94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BBF70B6" w14:textId="414DD6F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27 500,00</w:t>
            </w:r>
          </w:p>
        </w:tc>
      </w:tr>
      <w:tr w:rsidR="00FE726C" w:rsidRPr="004E5F5A" w14:paraId="78E995A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6F15A2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150</w:t>
            </w:r>
          </w:p>
        </w:tc>
        <w:tc>
          <w:tcPr>
            <w:tcW w:w="1343" w:type="pct"/>
            <w:tcBorders>
              <w:top w:val="single" w:sz="6" w:space="0" w:color="auto"/>
              <w:left w:val="single" w:sz="6" w:space="0" w:color="auto"/>
              <w:bottom w:val="single" w:sz="6" w:space="0" w:color="auto"/>
              <w:right w:val="single" w:sz="6" w:space="0" w:color="auto"/>
            </w:tcBorders>
            <w:hideMark/>
          </w:tcPr>
          <w:p w14:paraId="441BEC0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7E3B61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716517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стандартный цвет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E412B0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51BDC91" w14:textId="623D8FC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6904F08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41EB52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151</w:t>
            </w:r>
          </w:p>
        </w:tc>
        <w:tc>
          <w:tcPr>
            <w:tcW w:w="1343" w:type="pct"/>
            <w:tcBorders>
              <w:top w:val="single" w:sz="6" w:space="0" w:color="auto"/>
              <w:left w:val="single" w:sz="6" w:space="0" w:color="auto"/>
              <w:bottom w:val="single" w:sz="6" w:space="0" w:color="auto"/>
              <w:right w:val="single" w:sz="6" w:space="0" w:color="auto"/>
            </w:tcBorders>
            <w:hideMark/>
          </w:tcPr>
          <w:p w14:paraId="19188DA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5E00375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95894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стандартный цвет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64692D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C7B80B2" w14:textId="6EC0FC3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617A4E2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D8D1A6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152</w:t>
            </w:r>
          </w:p>
        </w:tc>
        <w:tc>
          <w:tcPr>
            <w:tcW w:w="1343" w:type="pct"/>
            <w:tcBorders>
              <w:top w:val="single" w:sz="6" w:space="0" w:color="auto"/>
              <w:left w:val="single" w:sz="6" w:space="0" w:color="auto"/>
              <w:bottom w:val="single" w:sz="6" w:space="0" w:color="auto"/>
              <w:right w:val="single" w:sz="6" w:space="0" w:color="auto"/>
            </w:tcBorders>
            <w:hideMark/>
          </w:tcPr>
          <w:p w14:paraId="293BB33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725658B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59605E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стандартный цвет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76D22F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0E44D67" w14:textId="7C99862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11 200,00</w:t>
            </w:r>
          </w:p>
        </w:tc>
      </w:tr>
      <w:tr w:rsidR="00FE726C" w:rsidRPr="004E5F5A" w14:paraId="6898D9E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C15BB1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153</w:t>
            </w:r>
          </w:p>
        </w:tc>
        <w:tc>
          <w:tcPr>
            <w:tcW w:w="1343" w:type="pct"/>
            <w:tcBorders>
              <w:top w:val="single" w:sz="6" w:space="0" w:color="auto"/>
              <w:left w:val="single" w:sz="6" w:space="0" w:color="auto"/>
              <w:bottom w:val="single" w:sz="6" w:space="0" w:color="auto"/>
              <w:right w:val="single" w:sz="6" w:space="0" w:color="auto"/>
            </w:tcBorders>
            <w:hideMark/>
          </w:tcPr>
          <w:p w14:paraId="58B7114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021FE72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CF2B84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дерево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693523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CC69040" w14:textId="28BD5A4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4FFC332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AEBD65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154</w:t>
            </w:r>
          </w:p>
        </w:tc>
        <w:tc>
          <w:tcPr>
            <w:tcW w:w="1343" w:type="pct"/>
            <w:tcBorders>
              <w:top w:val="single" w:sz="6" w:space="0" w:color="auto"/>
              <w:left w:val="single" w:sz="6" w:space="0" w:color="auto"/>
              <w:bottom w:val="single" w:sz="6" w:space="0" w:color="auto"/>
              <w:right w:val="single" w:sz="6" w:space="0" w:color="auto"/>
            </w:tcBorders>
            <w:hideMark/>
          </w:tcPr>
          <w:p w14:paraId="548BCC7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12307F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9A94B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дерево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1EAFCC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9348C6E" w14:textId="033CCE8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15 900,00</w:t>
            </w:r>
          </w:p>
        </w:tc>
      </w:tr>
      <w:tr w:rsidR="00FE726C" w:rsidRPr="004E5F5A" w14:paraId="3F98AED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94314D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155</w:t>
            </w:r>
          </w:p>
        </w:tc>
        <w:tc>
          <w:tcPr>
            <w:tcW w:w="1343" w:type="pct"/>
            <w:tcBorders>
              <w:top w:val="single" w:sz="6" w:space="0" w:color="auto"/>
              <w:left w:val="single" w:sz="6" w:space="0" w:color="auto"/>
              <w:bottom w:val="single" w:sz="6" w:space="0" w:color="auto"/>
              <w:right w:val="single" w:sz="6" w:space="0" w:color="auto"/>
            </w:tcBorders>
            <w:hideMark/>
          </w:tcPr>
          <w:p w14:paraId="3D8271D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5057004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4B196B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дерево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BEF501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6E0F80C" w14:textId="4ECBD32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16 950,00</w:t>
            </w:r>
          </w:p>
        </w:tc>
      </w:tr>
      <w:tr w:rsidR="00FE726C" w:rsidRPr="004E5F5A" w14:paraId="39A8DF2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F7836B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156</w:t>
            </w:r>
          </w:p>
        </w:tc>
        <w:tc>
          <w:tcPr>
            <w:tcW w:w="1343" w:type="pct"/>
            <w:tcBorders>
              <w:top w:val="single" w:sz="6" w:space="0" w:color="auto"/>
              <w:left w:val="single" w:sz="6" w:space="0" w:color="auto"/>
              <w:bottom w:val="single" w:sz="6" w:space="0" w:color="auto"/>
              <w:right w:val="single" w:sz="6" w:space="0" w:color="auto"/>
            </w:tcBorders>
            <w:hideMark/>
          </w:tcPr>
          <w:p w14:paraId="21D7BE5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6CAD910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9A1A4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зеркало/сталь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937EA8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12DEB4D" w14:textId="7C6F7AC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22 300,00</w:t>
            </w:r>
          </w:p>
        </w:tc>
      </w:tr>
      <w:tr w:rsidR="00FE726C" w:rsidRPr="004E5F5A" w14:paraId="2AEAB7B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E85065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157</w:t>
            </w:r>
          </w:p>
        </w:tc>
        <w:tc>
          <w:tcPr>
            <w:tcW w:w="1343" w:type="pct"/>
            <w:tcBorders>
              <w:top w:val="single" w:sz="6" w:space="0" w:color="auto"/>
              <w:left w:val="single" w:sz="6" w:space="0" w:color="auto"/>
              <w:bottom w:val="single" w:sz="6" w:space="0" w:color="auto"/>
              <w:right w:val="single" w:sz="6" w:space="0" w:color="auto"/>
            </w:tcBorders>
            <w:hideMark/>
          </w:tcPr>
          <w:p w14:paraId="70516CD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7EC9F6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4FB0C2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зеркало/сталь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4E0D9A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ADA7C97" w14:textId="5BC5C9F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22 300,00</w:t>
            </w:r>
          </w:p>
        </w:tc>
      </w:tr>
      <w:tr w:rsidR="00FE726C" w:rsidRPr="004E5F5A" w14:paraId="56DEABD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99617D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158</w:t>
            </w:r>
          </w:p>
        </w:tc>
        <w:tc>
          <w:tcPr>
            <w:tcW w:w="1343" w:type="pct"/>
            <w:tcBorders>
              <w:top w:val="single" w:sz="6" w:space="0" w:color="auto"/>
              <w:left w:val="single" w:sz="6" w:space="0" w:color="auto"/>
              <w:bottom w:val="single" w:sz="6" w:space="0" w:color="auto"/>
              <w:right w:val="single" w:sz="6" w:space="0" w:color="auto"/>
            </w:tcBorders>
            <w:hideMark/>
          </w:tcPr>
          <w:p w14:paraId="5E1D1CF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3 мм Г4</w:t>
            </w:r>
          </w:p>
        </w:tc>
        <w:tc>
          <w:tcPr>
            <w:tcW w:w="661" w:type="pct"/>
            <w:tcBorders>
              <w:top w:val="single" w:sz="6" w:space="0" w:color="auto"/>
              <w:left w:val="single" w:sz="6" w:space="0" w:color="auto"/>
              <w:bottom w:val="single" w:sz="6" w:space="0" w:color="auto"/>
              <w:right w:val="single" w:sz="6" w:space="0" w:color="auto"/>
            </w:tcBorders>
            <w:hideMark/>
          </w:tcPr>
          <w:p w14:paraId="1DEE3B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77067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3 мм Г4 цвет зеркало/сталь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0E4123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40DF78C" w14:textId="4DE28A1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22 900,00</w:t>
            </w:r>
          </w:p>
        </w:tc>
      </w:tr>
      <w:tr w:rsidR="00FE726C" w:rsidRPr="004E5F5A" w14:paraId="6727CF3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774672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159</w:t>
            </w:r>
          </w:p>
        </w:tc>
        <w:tc>
          <w:tcPr>
            <w:tcW w:w="1343" w:type="pct"/>
            <w:tcBorders>
              <w:top w:val="single" w:sz="6" w:space="0" w:color="auto"/>
              <w:left w:val="single" w:sz="6" w:space="0" w:color="auto"/>
              <w:bottom w:val="single" w:sz="6" w:space="0" w:color="auto"/>
              <w:right w:val="single" w:sz="6" w:space="0" w:color="auto"/>
            </w:tcBorders>
            <w:hideMark/>
          </w:tcPr>
          <w:p w14:paraId="07A5EE2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03AF18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F4147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стандартный цвет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66B8D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72FFDC8" w14:textId="06D92B8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11 200,00</w:t>
            </w:r>
          </w:p>
        </w:tc>
      </w:tr>
      <w:tr w:rsidR="00FE726C" w:rsidRPr="004E5F5A" w14:paraId="46A9669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D44C6C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160</w:t>
            </w:r>
          </w:p>
        </w:tc>
        <w:tc>
          <w:tcPr>
            <w:tcW w:w="1343" w:type="pct"/>
            <w:tcBorders>
              <w:top w:val="single" w:sz="6" w:space="0" w:color="auto"/>
              <w:left w:val="single" w:sz="6" w:space="0" w:color="auto"/>
              <w:bottom w:val="single" w:sz="6" w:space="0" w:color="auto"/>
              <w:right w:val="single" w:sz="6" w:space="0" w:color="auto"/>
            </w:tcBorders>
            <w:hideMark/>
          </w:tcPr>
          <w:p w14:paraId="528B4FD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4582826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AD1BC6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стандартный цвет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1B3689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657F046" w14:textId="54681F0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11 200,00</w:t>
            </w:r>
          </w:p>
        </w:tc>
      </w:tr>
      <w:tr w:rsidR="00FE726C" w:rsidRPr="004E5F5A" w14:paraId="5951362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BD1EC1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161</w:t>
            </w:r>
          </w:p>
        </w:tc>
        <w:tc>
          <w:tcPr>
            <w:tcW w:w="1343" w:type="pct"/>
            <w:tcBorders>
              <w:top w:val="single" w:sz="6" w:space="0" w:color="auto"/>
              <w:left w:val="single" w:sz="6" w:space="0" w:color="auto"/>
              <w:bottom w:val="single" w:sz="6" w:space="0" w:color="auto"/>
              <w:right w:val="single" w:sz="6" w:space="0" w:color="auto"/>
            </w:tcBorders>
            <w:hideMark/>
          </w:tcPr>
          <w:p w14:paraId="6F5C5AB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45112F9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F5C941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стандартный цвет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DAA326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55DC4BB" w14:textId="397B3DD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12 100,00</w:t>
            </w:r>
          </w:p>
        </w:tc>
      </w:tr>
      <w:tr w:rsidR="00FE726C" w:rsidRPr="004E5F5A" w14:paraId="60CED23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B97C93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162</w:t>
            </w:r>
          </w:p>
        </w:tc>
        <w:tc>
          <w:tcPr>
            <w:tcW w:w="1343" w:type="pct"/>
            <w:tcBorders>
              <w:top w:val="single" w:sz="6" w:space="0" w:color="auto"/>
              <w:left w:val="single" w:sz="6" w:space="0" w:color="auto"/>
              <w:bottom w:val="single" w:sz="6" w:space="0" w:color="auto"/>
              <w:right w:val="single" w:sz="6" w:space="0" w:color="auto"/>
            </w:tcBorders>
            <w:hideMark/>
          </w:tcPr>
          <w:p w14:paraId="29101D2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6A3B1B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89C43B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дерево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DDEA15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0E15D8E" w14:textId="480022F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12 100,00</w:t>
            </w:r>
          </w:p>
        </w:tc>
      </w:tr>
      <w:tr w:rsidR="00FE726C" w:rsidRPr="004E5F5A" w14:paraId="06F12F7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963B30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163</w:t>
            </w:r>
          </w:p>
        </w:tc>
        <w:tc>
          <w:tcPr>
            <w:tcW w:w="1343" w:type="pct"/>
            <w:tcBorders>
              <w:top w:val="single" w:sz="6" w:space="0" w:color="auto"/>
              <w:left w:val="single" w:sz="6" w:space="0" w:color="auto"/>
              <w:bottom w:val="single" w:sz="6" w:space="0" w:color="auto"/>
              <w:right w:val="single" w:sz="6" w:space="0" w:color="auto"/>
            </w:tcBorders>
            <w:hideMark/>
          </w:tcPr>
          <w:p w14:paraId="00D8863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0DA2928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0DBF9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дерево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0205018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5194ED0" w14:textId="484A50F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17 350,00</w:t>
            </w:r>
          </w:p>
        </w:tc>
      </w:tr>
      <w:tr w:rsidR="00FE726C" w:rsidRPr="004E5F5A" w14:paraId="7F3D856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DB682F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164</w:t>
            </w:r>
          </w:p>
        </w:tc>
        <w:tc>
          <w:tcPr>
            <w:tcW w:w="1343" w:type="pct"/>
            <w:tcBorders>
              <w:top w:val="single" w:sz="6" w:space="0" w:color="auto"/>
              <w:left w:val="single" w:sz="6" w:space="0" w:color="auto"/>
              <w:bottom w:val="single" w:sz="6" w:space="0" w:color="auto"/>
              <w:right w:val="single" w:sz="6" w:space="0" w:color="auto"/>
            </w:tcBorders>
            <w:hideMark/>
          </w:tcPr>
          <w:p w14:paraId="0DCA3B2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224CBA2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48E93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дерево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CAC69F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D69CF2C" w14:textId="661121D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17 900,00</w:t>
            </w:r>
          </w:p>
        </w:tc>
      </w:tr>
      <w:tr w:rsidR="00FE726C" w:rsidRPr="004E5F5A" w14:paraId="78BAE33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6349A8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165</w:t>
            </w:r>
          </w:p>
        </w:tc>
        <w:tc>
          <w:tcPr>
            <w:tcW w:w="1343" w:type="pct"/>
            <w:tcBorders>
              <w:top w:val="single" w:sz="6" w:space="0" w:color="auto"/>
              <w:left w:val="single" w:sz="6" w:space="0" w:color="auto"/>
              <w:bottom w:val="single" w:sz="6" w:space="0" w:color="auto"/>
              <w:right w:val="single" w:sz="6" w:space="0" w:color="auto"/>
            </w:tcBorders>
            <w:hideMark/>
          </w:tcPr>
          <w:p w14:paraId="5B186D6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532AE6B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FE18E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зеркало/сталь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7B15B8A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B5937B5" w14:textId="3A4D317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23 200,00</w:t>
            </w:r>
          </w:p>
        </w:tc>
      </w:tr>
      <w:tr w:rsidR="00FE726C" w:rsidRPr="004E5F5A" w14:paraId="0F9F5F6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4AB5A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166</w:t>
            </w:r>
          </w:p>
        </w:tc>
        <w:tc>
          <w:tcPr>
            <w:tcW w:w="1343" w:type="pct"/>
            <w:tcBorders>
              <w:top w:val="single" w:sz="6" w:space="0" w:color="auto"/>
              <w:left w:val="single" w:sz="6" w:space="0" w:color="auto"/>
              <w:bottom w:val="single" w:sz="6" w:space="0" w:color="auto"/>
              <w:right w:val="single" w:sz="6" w:space="0" w:color="auto"/>
            </w:tcBorders>
            <w:hideMark/>
          </w:tcPr>
          <w:p w14:paraId="2CCAD9B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7D0FD34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328CCF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зеркало/сталь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2F4C03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23ED5DE" w14:textId="3E6E963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23 200,00</w:t>
            </w:r>
          </w:p>
        </w:tc>
      </w:tr>
      <w:tr w:rsidR="00FE726C" w:rsidRPr="004E5F5A" w14:paraId="2648F1F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01C676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167</w:t>
            </w:r>
          </w:p>
        </w:tc>
        <w:tc>
          <w:tcPr>
            <w:tcW w:w="1343" w:type="pct"/>
            <w:tcBorders>
              <w:top w:val="single" w:sz="6" w:space="0" w:color="auto"/>
              <w:left w:val="single" w:sz="6" w:space="0" w:color="auto"/>
              <w:bottom w:val="single" w:sz="6" w:space="0" w:color="auto"/>
              <w:right w:val="single" w:sz="6" w:space="0" w:color="auto"/>
            </w:tcBorders>
            <w:hideMark/>
          </w:tcPr>
          <w:p w14:paraId="0CB8E5D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Г4</w:t>
            </w:r>
          </w:p>
        </w:tc>
        <w:tc>
          <w:tcPr>
            <w:tcW w:w="661" w:type="pct"/>
            <w:tcBorders>
              <w:top w:val="single" w:sz="6" w:space="0" w:color="auto"/>
              <w:left w:val="single" w:sz="6" w:space="0" w:color="auto"/>
              <w:bottom w:val="single" w:sz="6" w:space="0" w:color="auto"/>
              <w:right w:val="single" w:sz="6" w:space="0" w:color="auto"/>
            </w:tcBorders>
            <w:hideMark/>
          </w:tcPr>
          <w:p w14:paraId="2C554A5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F117CB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Г4 цвет зеркало/сталь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CE955A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E88198C" w14:textId="33849CF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23 900,00</w:t>
            </w:r>
          </w:p>
        </w:tc>
      </w:tr>
      <w:tr w:rsidR="00FE726C" w:rsidRPr="004E5F5A" w14:paraId="3824EDE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7767B7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168</w:t>
            </w:r>
          </w:p>
        </w:tc>
        <w:tc>
          <w:tcPr>
            <w:tcW w:w="1343" w:type="pct"/>
            <w:tcBorders>
              <w:top w:val="single" w:sz="6" w:space="0" w:color="auto"/>
              <w:left w:val="single" w:sz="6" w:space="0" w:color="auto"/>
              <w:bottom w:val="single" w:sz="6" w:space="0" w:color="auto"/>
              <w:right w:val="single" w:sz="6" w:space="0" w:color="auto"/>
            </w:tcBorders>
            <w:hideMark/>
          </w:tcPr>
          <w:p w14:paraId="776BB16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79811A6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8DEA9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стандартный цвет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11C433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44C8F5E" w14:textId="0187387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15 400,00</w:t>
            </w:r>
          </w:p>
        </w:tc>
      </w:tr>
      <w:tr w:rsidR="00FE726C" w:rsidRPr="004E5F5A" w14:paraId="27FAB66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BC882C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169</w:t>
            </w:r>
          </w:p>
        </w:tc>
        <w:tc>
          <w:tcPr>
            <w:tcW w:w="1343" w:type="pct"/>
            <w:tcBorders>
              <w:top w:val="single" w:sz="6" w:space="0" w:color="auto"/>
              <w:left w:val="single" w:sz="6" w:space="0" w:color="auto"/>
              <w:bottom w:val="single" w:sz="6" w:space="0" w:color="auto"/>
              <w:right w:val="single" w:sz="6" w:space="0" w:color="auto"/>
            </w:tcBorders>
            <w:hideMark/>
          </w:tcPr>
          <w:p w14:paraId="564DD26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028E7A0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EEC8E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стандартный цвет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441CE4F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387B36A" w14:textId="3B8D89D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15 400,00</w:t>
            </w:r>
          </w:p>
        </w:tc>
      </w:tr>
      <w:tr w:rsidR="00FE726C" w:rsidRPr="004E5F5A" w14:paraId="143FA2F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833B56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170</w:t>
            </w:r>
          </w:p>
        </w:tc>
        <w:tc>
          <w:tcPr>
            <w:tcW w:w="1343" w:type="pct"/>
            <w:tcBorders>
              <w:top w:val="single" w:sz="6" w:space="0" w:color="auto"/>
              <w:left w:val="single" w:sz="6" w:space="0" w:color="auto"/>
              <w:bottom w:val="single" w:sz="6" w:space="0" w:color="auto"/>
              <w:right w:val="single" w:sz="6" w:space="0" w:color="auto"/>
            </w:tcBorders>
            <w:hideMark/>
          </w:tcPr>
          <w:p w14:paraId="52C213A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7A7961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D950E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стандартный цвет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7A5AF3B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E4550F6" w14:textId="3FEEC75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16 400,00</w:t>
            </w:r>
          </w:p>
        </w:tc>
      </w:tr>
      <w:tr w:rsidR="00FE726C" w:rsidRPr="004E5F5A" w14:paraId="4DC85B0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85ACC8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171</w:t>
            </w:r>
          </w:p>
        </w:tc>
        <w:tc>
          <w:tcPr>
            <w:tcW w:w="1343" w:type="pct"/>
            <w:tcBorders>
              <w:top w:val="single" w:sz="6" w:space="0" w:color="auto"/>
              <w:left w:val="single" w:sz="6" w:space="0" w:color="auto"/>
              <w:bottom w:val="single" w:sz="6" w:space="0" w:color="auto"/>
              <w:right w:val="single" w:sz="6" w:space="0" w:color="auto"/>
            </w:tcBorders>
            <w:hideMark/>
          </w:tcPr>
          <w:p w14:paraId="7E64E36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7F74E57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295156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дерево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6C61CE6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F392188" w14:textId="4661402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19 400,00</w:t>
            </w:r>
          </w:p>
        </w:tc>
      </w:tr>
      <w:tr w:rsidR="00FE726C" w:rsidRPr="004E5F5A" w14:paraId="42B6680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A585EA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172</w:t>
            </w:r>
          </w:p>
        </w:tc>
        <w:tc>
          <w:tcPr>
            <w:tcW w:w="1343" w:type="pct"/>
            <w:tcBorders>
              <w:top w:val="single" w:sz="6" w:space="0" w:color="auto"/>
              <w:left w:val="single" w:sz="6" w:space="0" w:color="auto"/>
              <w:bottom w:val="single" w:sz="6" w:space="0" w:color="auto"/>
              <w:right w:val="single" w:sz="6" w:space="0" w:color="auto"/>
            </w:tcBorders>
            <w:hideMark/>
          </w:tcPr>
          <w:p w14:paraId="4B33067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7F8C54C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59E3E8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дерево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2D2674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CD140F9" w14:textId="1BE7B85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19 400,00</w:t>
            </w:r>
          </w:p>
        </w:tc>
      </w:tr>
      <w:tr w:rsidR="00FE726C" w:rsidRPr="004E5F5A" w14:paraId="12247FD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AC27B2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173</w:t>
            </w:r>
          </w:p>
        </w:tc>
        <w:tc>
          <w:tcPr>
            <w:tcW w:w="1343" w:type="pct"/>
            <w:tcBorders>
              <w:top w:val="single" w:sz="6" w:space="0" w:color="auto"/>
              <w:left w:val="single" w:sz="6" w:space="0" w:color="auto"/>
              <w:bottom w:val="single" w:sz="6" w:space="0" w:color="auto"/>
              <w:right w:val="single" w:sz="6" w:space="0" w:color="auto"/>
            </w:tcBorders>
            <w:hideMark/>
          </w:tcPr>
          <w:p w14:paraId="41FBB5D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707B490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4AC6DA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дерево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5F8563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31184E8" w14:textId="2397D21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20 100,00</w:t>
            </w:r>
          </w:p>
        </w:tc>
      </w:tr>
      <w:tr w:rsidR="00FE726C" w:rsidRPr="004E5F5A" w14:paraId="1F09620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D49207E"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174</w:t>
            </w:r>
          </w:p>
        </w:tc>
        <w:tc>
          <w:tcPr>
            <w:tcW w:w="1343" w:type="pct"/>
            <w:tcBorders>
              <w:top w:val="single" w:sz="6" w:space="0" w:color="auto"/>
              <w:left w:val="single" w:sz="6" w:space="0" w:color="auto"/>
              <w:bottom w:val="single" w:sz="6" w:space="0" w:color="auto"/>
              <w:right w:val="single" w:sz="6" w:space="0" w:color="auto"/>
            </w:tcBorders>
            <w:hideMark/>
          </w:tcPr>
          <w:p w14:paraId="19703CE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01DCDCB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10CCC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зеркало/сталь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3203A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6726E96" w14:textId="1262EF0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24 500,00</w:t>
            </w:r>
          </w:p>
        </w:tc>
      </w:tr>
      <w:tr w:rsidR="00FE726C" w:rsidRPr="004E5F5A" w14:paraId="2D91B56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601C7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175</w:t>
            </w:r>
          </w:p>
        </w:tc>
        <w:tc>
          <w:tcPr>
            <w:tcW w:w="1343" w:type="pct"/>
            <w:tcBorders>
              <w:top w:val="single" w:sz="6" w:space="0" w:color="auto"/>
              <w:left w:val="single" w:sz="6" w:space="0" w:color="auto"/>
              <w:bottom w:val="single" w:sz="6" w:space="0" w:color="auto"/>
              <w:right w:val="single" w:sz="6" w:space="0" w:color="auto"/>
            </w:tcBorders>
            <w:hideMark/>
          </w:tcPr>
          <w:p w14:paraId="4D593FE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73F6813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2C859E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зеркало/сталь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B2D9F7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04CCE43" w14:textId="7878CE5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26 500,00</w:t>
            </w:r>
          </w:p>
        </w:tc>
      </w:tr>
      <w:tr w:rsidR="00FE726C" w:rsidRPr="004E5F5A" w14:paraId="407329D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9E850A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176</w:t>
            </w:r>
          </w:p>
        </w:tc>
        <w:tc>
          <w:tcPr>
            <w:tcW w:w="1343" w:type="pct"/>
            <w:tcBorders>
              <w:top w:val="single" w:sz="6" w:space="0" w:color="auto"/>
              <w:left w:val="single" w:sz="6" w:space="0" w:color="auto"/>
              <w:bottom w:val="single" w:sz="6" w:space="0" w:color="auto"/>
              <w:right w:val="single" w:sz="6" w:space="0" w:color="auto"/>
            </w:tcBorders>
            <w:hideMark/>
          </w:tcPr>
          <w:p w14:paraId="706B37F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АКП 4 мм Г1</w:t>
            </w:r>
          </w:p>
        </w:tc>
        <w:tc>
          <w:tcPr>
            <w:tcW w:w="661" w:type="pct"/>
            <w:tcBorders>
              <w:top w:val="single" w:sz="6" w:space="0" w:color="auto"/>
              <w:left w:val="single" w:sz="6" w:space="0" w:color="auto"/>
              <w:bottom w:val="single" w:sz="6" w:space="0" w:color="auto"/>
              <w:right w:val="single" w:sz="6" w:space="0" w:color="auto"/>
            </w:tcBorders>
            <w:hideMark/>
          </w:tcPr>
          <w:p w14:paraId="5C4FC18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ABFF8A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АКП 4 мм Г1 цвет зеркало/сталь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1B25F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3098D01" w14:textId="4D91921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26 200,00</w:t>
            </w:r>
          </w:p>
        </w:tc>
      </w:tr>
      <w:tr w:rsidR="00FE726C" w:rsidRPr="004E5F5A" w14:paraId="0480514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D190C1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177</w:t>
            </w:r>
          </w:p>
        </w:tc>
        <w:tc>
          <w:tcPr>
            <w:tcW w:w="1343" w:type="pct"/>
            <w:tcBorders>
              <w:top w:val="single" w:sz="6" w:space="0" w:color="auto"/>
              <w:left w:val="single" w:sz="6" w:space="0" w:color="auto"/>
              <w:bottom w:val="single" w:sz="6" w:space="0" w:color="auto"/>
              <w:right w:val="single" w:sz="6" w:space="0" w:color="auto"/>
            </w:tcBorders>
            <w:hideMark/>
          </w:tcPr>
          <w:p w14:paraId="64F10F1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0EDDC00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C1D778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17E86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DF3FEBD" w14:textId="649D465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37AED4F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9BC0377" w14:textId="3558C7FF" w:rsidR="004E5F5A" w:rsidRPr="004E5F5A" w:rsidRDefault="002F3295" w:rsidP="004E5F5A">
            <w:pPr>
              <w:spacing w:line="240" w:lineRule="auto"/>
              <w:contextualSpacing/>
              <w:jc w:val="center"/>
              <w:rPr>
                <w:rFonts w:cs="Times New Roman"/>
                <w:sz w:val="22"/>
                <w:szCs w:val="22"/>
              </w:rPr>
            </w:pPr>
            <w:r>
              <w:rPr>
                <w:rFonts w:cs="Times New Roman"/>
                <w:color w:val="000000"/>
                <w:sz w:val="22"/>
                <w:szCs w:val="22"/>
              </w:rPr>
              <w:t>177</w:t>
            </w:r>
          </w:p>
        </w:tc>
        <w:tc>
          <w:tcPr>
            <w:tcW w:w="1343" w:type="pct"/>
            <w:tcBorders>
              <w:top w:val="single" w:sz="6" w:space="0" w:color="auto"/>
              <w:left w:val="single" w:sz="6" w:space="0" w:color="auto"/>
              <w:bottom w:val="single" w:sz="6" w:space="0" w:color="auto"/>
              <w:right w:val="single" w:sz="6" w:space="0" w:color="auto"/>
            </w:tcBorders>
            <w:hideMark/>
          </w:tcPr>
          <w:p w14:paraId="4CDDB5C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7094AE4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2EE98B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6662DF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8FDB251" w14:textId="00A0E309"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2D50AD3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92D1E9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179</w:t>
            </w:r>
          </w:p>
        </w:tc>
        <w:tc>
          <w:tcPr>
            <w:tcW w:w="1343" w:type="pct"/>
            <w:tcBorders>
              <w:top w:val="single" w:sz="6" w:space="0" w:color="auto"/>
              <w:left w:val="single" w:sz="6" w:space="0" w:color="auto"/>
              <w:bottom w:val="single" w:sz="6" w:space="0" w:color="auto"/>
              <w:right w:val="single" w:sz="6" w:space="0" w:color="auto"/>
            </w:tcBorders>
            <w:hideMark/>
          </w:tcPr>
          <w:p w14:paraId="62FA467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366D25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444B8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2B6703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9F4BF03" w14:textId="373278C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8 100,00</w:t>
            </w:r>
          </w:p>
        </w:tc>
      </w:tr>
      <w:tr w:rsidR="00FE726C" w:rsidRPr="004E5F5A" w14:paraId="6CEE067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B1293C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180</w:t>
            </w:r>
          </w:p>
        </w:tc>
        <w:tc>
          <w:tcPr>
            <w:tcW w:w="1343" w:type="pct"/>
            <w:tcBorders>
              <w:top w:val="single" w:sz="6" w:space="0" w:color="auto"/>
              <w:left w:val="single" w:sz="6" w:space="0" w:color="auto"/>
              <w:bottom w:val="single" w:sz="6" w:space="0" w:color="auto"/>
              <w:right w:val="single" w:sz="6" w:space="0" w:color="auto"/>
            </w:tcBorders>
            <w:hideMark/>
          </w:tcPr>
          <w:p w14:paraId="62BC80A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74A153F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6C1E68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5A433C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76370DF" w14:textId="26515AF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8 100,00</w:t>
            </w:r>
          </w:p>
        </w:tc>
      </w:tr>
      <w:tr w:rsidR="00FE726C" w:rsidRPr="004E5F5A" w14:paraId="0FDF8B2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27AA27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181</w:t>
            </w:r>
          </w:p>
        </w:tc>
        <w:tc>
          <w:tcPr>
            <w:tcW w:w="1343" w:type="pct"/>
            <w:tcBorders>
              <w:top w:val="single" w:sz="6" w:space="0" w:color="auto"/>
              <w:left w:val="single" w:sz="6" w:space="0" w:color="auto"/>
              <w:bottom w:val="single" w:sz="6" w:space="0" w:color="auto"/>
              <w:right w:val="single" w:sz="6" w:space="0" w:color="auto"/>
            </w:tcBorders>
            <w:hideMark/>
          </w:tcPr>
          <w:p w14:paraId="35B7F2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6CDBD36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8491F4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841EE7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4670960" w14:textId="1A1AA84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431D12C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DEA4AD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182</w:t>
            </w:r>
          </w:p>
        </w:tc>
        <w:tc>
          <w:tcPr>
            <w:tcW w:w="1343" w:type="pct"/>
            <w:tcBorders>
              <w:top w:val="single" w:sz="6" w:space="0" w:color="auto"/>
              <w:left w:val="single" w:sz="6" w:space="0" w:color="auto"/>
              <w:bottom w:val="single" w:sz="6" w:space="0" w:color="auto"/>
              <w:right w:val="single" w:sz="6" w:space="0" w:color="auto"/>
            </w:tcBorders>
            <w:hideMark/>
          </w:tcPr>
          <w:p w14:paraId="70469EC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604635B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087D6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76461D5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AE1CA5C" w14:textId="0BB614F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10 600,00</w:t>
            </w:r>
          </w:p>
        </w:tc>
      </w:tr>
      <w:tr w:rsidR="00FE726C" w:rsidRPr="004E5F5A" w14:paraId="6E8B9F3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D6515C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183</w:t>
            </w:r>
          </w:p>
        </w:tc>
        <w:tc>
          <w:tcPr>
            <w:tcW w:w="1343" w:type="pct"/>
            <w:tcBorders>
              <w:top w:val="single" w:sz="6" w:space="0" w:color="auto"/>
              <w:left w:val="single" w:sz="6" w:space="0" w:color="auto"/>
              <w:bottom w:val="single" w:sz="6" w:space="0" w:color="auto"/>
              <w:right w:val="single" w:sz="6" w:space="0" w:color="auto"/>
            </w:tcBorders>
            <w:hideMark/>
          </w:tcPr>
          <w:p w14:paraId="3A0279A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0C027C4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6674E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5428EA8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0BB5A7F" w14:textId="634E2C0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06DDA0C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D67DC1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184</w:t>
            </w:r>
          </w:p>
        </w:tc>
        <w:tc>
          <w:tcPr>
            <w:tcW w:w="1343" w:type="pct"/>
            <w:tcBorders>
              <w:top w:val="single" w:sz="6" w:space="0" w:color="auto"/>
              <w:left w:val="single" w:sz="6" w:space="0" w:color="auto"/>
              <w:bottom w:val="single" w:sz="6" w:space="0" w:color="auto"/>
              <w:right w:val="single" w:sz="6" w:space="0" w:color="auto"/>
            </w:tcBorders>
            <w:hideMark/>
          </w:tcPr>
          <w:p w14:paraId="147359C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28476DF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752C5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1D5D294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A068309" w14:textId="48FBF78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12 300,00</w:t>
            </w:r>
          </w:p>
        </w:tc>
      </w:tr>
      <w:tr w:rsidR="00FE726C" w:rsidRPr="004E5F5A" w14:paraId="12545F8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F6CAD3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185</w:t>
            </w:r>
          </w:p>
        </w:tc>
        <w:tc>
          <w:tcPr>
            <w:tcW w:w="1343" w:type="pct"/>
            <w:tcBorders>
              <w:top w:val="single" w:sz="6" w:space="0" w:color="auto"/>
              <w:left w:val="single" w:sz="6" w:space="0" w:color="auto"/>
              <w:bottom w:val="single" w:sz="6" w:space="0" w:color="auto"/>
              <w:right w:val="single" w:sz="6" w:space="0" w:color="auto"/>
            </w:tcBorders>
            <w:hideMark/>
          </w:tcPr>
          <w:p w14:paraId="073E953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06EF1E4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E6A0FB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65EAC67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ACC7FEB" w14:textId="055336C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14 500,00</w:t>
            </w:r>
          </w:p>
        </w:tc>
      </w:tr>
      <w:tr w:rsidR="00FE726C" w:rsidRPr="004E5F5A" w14:paraId="68FB215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9E1429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186</w:t>
            </w:r>
          </w:p>
        </w:tc>
        <w:tc>
          <w:tcPr>
            <w:tcW w:w="1343" w:type="pct"/>
            <w:tcBorders>
              <w:top w:val="single" w:sz="6" w:space="0" w:color="auto"/>
              <w:left w:val="single" w:sz="6" w:space="0" w:color="auto"/>
              <w:bottom w:val="single" w:sz="6" w:space="0" w:color="auto"/>
              <w:right w:val="single" w:sz="6" w:space="0" w:color="auto"/>
            </w:tcBorders>
            <w:hideMark/>
          </w:tcPr>
          <w:p w14:paraId="61C55DF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6BB1EFB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4473C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BDFDA7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5CBDD72" w14:textId="646A4AF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14 500,00</w:t>
            </w:r>
          </w:p>
        </w:tc>
      </w:tr>
      <w:tr w:rsidR="00FE726C" w:rsidRPr="004E5F5A" w14:paraId="4DAB274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53A4ED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187</w:t>
            </w:r>
          </w:p>
        </w:tc>
        <w:tc>
          <w:tcPr>
            <w:tcW w:w="1343" w:type="pct"/>
            <w:tcBorders>
              <w:top w:val="single" w:sz="6" w:space="0" w:color="auto"/>
              <w:left w:val="single" w:sz="6" w:space="0" w:color="auto"/>
              <w:bottom w:val="single" w:sz="6" w:space="0" w:color="auto"/>
              <w:right w:val="single" w:sz="6" w:space="0" w:color="auto"/>
            </w:tcBorders>
            <w:hideMark/>
          </w:tcPr>
          <w:p w14:paraId="28F0225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1F633ED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D6DF3D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E30CB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107A754" w14:textId="5CCB90B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18 100,00</w:t>
            </w:r>
          </w:p>
        </w:tc>
      </w:tr>
      <w:tr w:rsidR="00FE726C" w:rsidRPr="004E5F5A" w14:paraId="5BD067F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A0E4F5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188</w:t>
            </w:r>
          </w:p>
        </w:tc>
        <w:tc>
          <w:tcPr>
            <w:tcW w:w="1343" w:type="pct"/>
            <w:tcBorders>
              <w:top w:val="single" w:sz="6" w:space="0" w:color="auto"/>
              <w:left w:val="single" w:sz="6" w:space="0" w:color="auto"/>
              <w:bottom w:val="single" w:sz="6" w:space="0" w:color="auto"/>
              <w:right w:val="single" w:sz="6" w:space="0" w:color="auto"/>
            </w:tcBorders>
            <w:hideMark/>
          </w:tcPr>
          <w:p w14:paraId="5205BAA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40D7806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665A5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247A591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4B98282" w14:textId="087ACCC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18 100,00</w:t>
            </w:r>
          </w:p>
        </w:tc>
      </w:tr>
      <w:tr w:rsidR="00FE726C" w:rsidRPr="004E5F5A" w14:paraId="71BB8F0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530D45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189</w:t>
            </w:r>
          </w:p>
        </w:tc>
        <w:tc>
          <w:tcPr>
            <w:tcW w:w="1343" w:type="pct"/>
            <w:tcBorders>
              <w:top w:val="single" w:sz="6" w:space="0" w:color="auto"/>
              <w:left w:val="single" w:sz="6" w:space="0" w:color="auto"/>
              <w:bottom w:val="single" w:sz="6" w:space="0" w:color="auto"/>
              <w:right w:val="single" w:sz="6" w:space="0" w:color="auto"/>
            </w:tcBorders>
            <w:hideMark/>
          </w:tcPr>
          <w:p w14:paraId="1D4F834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0E6CC51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DD1CBF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748A76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EF40047" w14:textId="6A0E355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23 600,00</w:t>
            </w:r>
          </w:p>
        </w:tc>
      </w:tr>
      <w:tr w:rsidR="00FE726C" w:rsidRPr="004E5F5A" w14:paraId="16C632E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36A639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190</w:t>
            </w:r>
          </w:p>
        </w:tc>
        <w:tc>
          <w:tcPr>
            <w:tcW w:w="1343" w:type="pct"/>
            <w:tcBorders>
              <w:top w:val="single" w:sz="6" w:space="0" w:color="auto"/>
              <w:left w:val="single" w:sz="6" w:space="0" w:color="auto"/>
              <w:bottom w:val="single" w:sz="6" w:space="0" w:color="auto"/>
              <w:right w:val="single" w:sz="6" w:space="0" w:color="auto"/>
            </w:tcBorders>
            <w:hideMark/>
          </w:tcPr>
          <w:p w14:paraId="637BA1A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18F538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287F5A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04E805D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4352B2D" w14:textId="3E216F60"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23 600,00</w:t>
            </w:r>
          </w:p>
        </w:tc>
      </w:tr>
      <w:tr w:rsidR="00FE726C" w:rsidRPr="004E5F5A" w14:paraId="74BFE39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4C9C257B"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191</w:t>
            </w:r>
          </w:p>
        </w:tc>
        <w:tc>
          <w:tcPr>
            <w:tcW w:w="1343" w:type="pct"/>
            <w:tcBorders>
              <w:top w:val="single" w:sz="6" w:space="0" w:color="auto"/>
              <w:left w:val="single" w:sz="6" w:space="0" w:color="auto"/>
              <w:bottom w:val="single" w:sz="6" w:space="0" w:color="auto"/>
              <w:right w:val="single" w:sz="6" w:space="0" w:color="auto"/>
            </w:tcBorders>
            <w:hideMark/>
          </w:tcPr>
          <w:p w14:paraId="1D56BDC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23BBF3F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7C8BB8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73F66C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656A333" w14:textId="23BA79C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7 600,00</w:t>
            </w:r>
          </w:p>
        </w:tc>
      </w:tr>
      <w:tr w:rsidR="00FE726C" w:rsidRPr="004E5F5A" w14:paraId="00B857C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08B390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192</w:t>
            </w:r>
          </w:p>
        </w:tc>
        <w:tc>
          <w:tcPr>
            <w:tcW w:w="1343" w:type="pct"/>
            <w:tcBorders>
              <w:top w:val="single" w:sz="6" w:space="0" w:color="auto"/>
              <w:left w:val="single" w:sz="6" w:space="0" w:color="auto"/>
              <w:bottom w:val="single" w:sz="6" w:space="0" w:color="auto"/>
              <w:right w:val="single" w:sz="6" w:space="0" w:color="auto"/>
            </w:tcBorders>
            <w:hideMark/>
          </w:tcPr>
          <w:p w14:paraId="7817904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3B07636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57DBA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2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636A229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9BDC841" w14:textId="43DDF70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7 600,00</w:t>
            </w:r>
          </w:p>
        </w:tc>
      </w:tr>
      <w:tr w:rsidR="00FE726C" w:rsidRPr="004E5F5A" w14:paraId="53A96D6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B0D4CC8"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193</w:t>
            </w:r>
          </w:p>
        </w:tc>
        <w:tc>
          <w:tcPr>
            <w:tcW w:w="1343" w:type="pct"/>
            <w:tcBorders>
              <w:top w:val="single" w:sz="6" w:space="0" w:color="auto"/>
              <w:left w:val="single" w:sz="6" w:space="0" w:color="auto"/>
              <w:bottom w:val="single" w:sz="6" w:space="0" w:color="auto"/>
              <w:right w:val="single" w:sz="6" w:space="0" w:color="auto"/>
            </w:tcBorders>
            <w:hideMark/>
          </w:tcPr>
          <w:p w14:paraId="0847716C"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37D6F63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CB0FF8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D481D4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2975BCC" w14:textId="355B4C9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9 700,00</w:t>
            </w:r>
          </w:p>
        </w:tc>
      </w:tr>
      <w:tr w:rsidR="00FE726C" w:rsidRPr="004E5F5A" w14:paraId="5632FD4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5D6455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194</w:t>
            </w:r>
          </w:p>
        </w:tc>
        <w:tc>
          <w:tcPr>
            <w:tcW w:w="1343" w:type="pct"/>
            <w:tcBorders>
              <w:top w:val="single" w:sz="6" w:space="0" w:color="auto"/>
              <w:left w:val="single" w:sz="6" w:space="0" w:color="auto"/>
              <w:bottom w:val="single" w:sz="6" w:space="0" w:color="auto"/>
              <w:right w:val="single" w:sz="6" w:space="0" w:color="auto"/>
            </w:tcBorders>
            <w:hideMark/>
          </w:tcPr>
          <w:p w14:paraId="282F9E75"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45DEC5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E512E4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3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B69EDE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9D89E06" w14:textId="0A9636C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9 700,00</w:t>
            </w:r>
          </w:p>
        </w:tc>
      </w:tr>
      <w:tr w:rsidR="00FE726C" w:rsidRPr="004E5F5A" w14:paraId="09AF382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D2AA5D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195</w:t>
            </w:r>
          </w:p>
        </w:tc>
        <w:tc>
          <w:tcPr>
            <w:tcW w:w="1343" w:type="pct"/>
            <w:tcBorders>
              <w:top w:val="single" w:sz="6" w:space="0" w:color="auto"/>
              <w:left w:val="single" w:sz="6" w:space="0" w:color="auto"/>
              <w:bottom w:val="single" w:sz="6" w:space="0" w:color="auto"/>
              <w:right w:val="single" w:sz="6" w:space="0" w:color="auto"/>
            </w:tcBorders>
            <w:hideMark/>
          </w:tcPr>
          <w:p w14:paraId="6829134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0AD5737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9BB92E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6C00106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982CAE9" w14:textId="3FBFC4F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11 600,00</w:t>
            </w:r>
          </w:p>
        </w:tc>
      </w:tr>
      <w:tr w:rsidR="00FE726C" w:rsidRPr="004E5F5A" w14:paraId="6CE86D5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20A963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196</w:t>
            </w:r>
          </w:p>
        </w:tc>
        <w:tc>
          <w:tcPr>
            <w:tcW w:w="1343" w:type="pct"/>
            <w:tcBorders>
              <w:top w:val="single" w:sz="6" w:space="0" w:color="auto"/>
              <w:left w:val="single" w:sz="6" w:space="0" w:color="auto"/>
              <w:bottom w:val="single" w:sz="6" w:space="0" w:color="auto"/>
              <w:right w:val="single" w:sz="6" w:space="0" w:color="auto"/>
            </w:tcBorders>
            <w:hideMark/>
          </w:tcPr>
          <w:p w14:paraId="0B30EE6F"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6F37CBD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A95290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4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75353C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2C28EAE" w14:textId="3AF4D1D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11 600,00</w:t>
            </w:r>
          </w:p>
        </w:tc>
      </w:tr>
      <w:tr w:rsidR="00FE726C" w:rsidRPr="004E5F5A" w14:paraId="1F59F3F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BB6C0E7"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197</w:t>
            </w:r>
          </w:p>
        </w:tc>
        <w:tc>
          <w:tcPr>
            <w:tcW w:w="1343" w:type="pct"/>
            <w:tcBorders>
              <w:top w:val="single" w:sz="6" w:space="0" w:color="auto"/>
              <w:left w:val="single" w:sz="6" w:space="0" w:color="auto"/>
              <w:bottom w:val="single" w:sz="6" w:space="0" w:color="auto"/>
              <w:right w:val="single" w:sz="6" w:space="0" w:color="auto"/>
            </w:tcBorders>
            <w:hideMark/>
          </w:tcPr>
          <w:p w14:paraId="1D1316CA"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005E180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4CD8E4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4CD9092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D41C61C" w14:textId="5D22D3D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13 900,00</w:t>
            </w:r>
          </w:p>
        </w:tc>
      </w:tr>
      <w:tr w:rsidR="00FE726C" w:rsidRPr="004E5F5A" w14:paraId="6D02E5E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8F0413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198</w:t>
            </w:r>
          </w:p>
        </w:tc>
        <w:tc>
          <w:tcPr>
            <w:tcW w:w="1343" w:type="pct"/>
            <w:tcBorders>
              <w:top w:val="single" w:sz="6" w:space="0" w:color="auto"/>
              <w:left w:val="single" w:sz="6" w:space="0" w:color="auto"/>
              <w:bottom w:val="single" w:sz="6" w:space="0" w:color="auto"/>
              <w:right w:val="single" w:sz="6" w:space="0" w:color="auto"/>
            </w:tcBorders>
            <w:hideMark/>
          </w:tcPr>
          <w:p w14:paraId="14038F1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6795153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5D5C7B4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5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3FF1725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CBD1607" w14:textId="1C2685F3"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13 900,00</w:t>
            </w:r>
          </w:p>
        </w:tc>
      </w:tr>
      <w:tr w:rsidR="00FE726C" w:rsidRPr="004E5F5A" w14:paraId="0745D02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339D2B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199</w:t>
            </w:r>
          </w:p>
        </w:tc>
        <w:tc>
          <w:tcPr>
            <w:tcW w:w="1343" w:type="pct"/>
            <w:tcBorders>
              <w:top w:val="single" w:sz="6" w:space="0" w:color="auto"/>
              <w:left w:val="single" w:sz="6" w:space="0" w:color="auto"/>
              <w:bottom w:val="single" w:sz="6" w:space="0" w:color="auto"/>
              <w:right w:val="single" w:sz="6" w:space="0" w:color="auto"/>
            </w:tcBorders>
            <w:hideMark/>
          </w:tcPr>
          <w:p w14:paraId="7C547DC7"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506A454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7F1D80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3F8F60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1027B6C" w14:textId="0CED8BC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15 200,00</w:t>
            </w:r>
          </w:p>
        </w:tc>
      </w:tr>
      <w:tr w:rsidR="00FE726C" w:rsidRPr="004E5F5A" w14:paraId="2CEA487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C4E3910"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200</w:t>
            </w:r>
          </w:p>
        </w:tc>
        <w:tc>
          <w:tcPr>
            <w:tcW w:w="1343" w:type="pct"/>
            <w:tcBorders>
              <w:top w:val="single" w:sz="6" w:space="0" w:color="auto"/>
              <w:left w:val="single" w:sz="6" w:space="0" w:color="auto"/>
              <w:bottom w:val="single" w:sz="6" w:space="0" w:color="auto"/>
              <w:right w:val="single" w:sz="6" w:space="0" w:color="auto"/>
            </w:tcBorders>
            <w:hideMark/>
          </w:tcPr>
          <w:p w14:paraId="7FEFE1B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30B23D0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40DD48B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6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043C177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05BCD93" w14:textId="101721BD"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15 200,00</w:t>
            </w:r>
          </w:p>
        </w:tc>
      </w:tr>
      <w:tr w:rsidR="00FE726C" w:rsidRPr="004E5F5A" w14:paraId="6A7F9FB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2EB8CD9"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201</w:t>
            </w:r>
          </w:p>
        </w:tc>
        <w:tc>
          <w:tcPr>
            <w:tcW w:w="1343" w:type="pct"/>
            <w:tcBorders>
              <w:top w:val="single" w:sz="6" w:space="0" w:color="auto"/>
              <w:left w:val="single" w:sz="6" w:space="0" w:color="auto"/>
              <w:bottom w:val="single" w:sz="6" w:space="0" w:color="auto"/>
              <w:right w:val="single" w:sz="6" w:space="0" w:color="auto"/>
            </w:tcBorders>
            <w:hideMark/>
          </w:tcPr>
          <w:p w14:paraId="1187257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08B52E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29CF8AD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1A0F1794"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00853B1" w14:textId="6276131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19 200,00</w:t>
            </w:r>
          </w:p>
        </w:tc>
      </w:tr>
      <w:tr w:rsidR="00FE726C" w:rsidRPr="004E5F5A" w14:paraId="732FEE2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3D1F175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lastRenderedPageBreak/>
              <w:t>202</w:t>
            </w:r>
          </w:p>
        </w:tc>
        <w:tc>
          <w:tcPr>
            <w:tcW w:w="1343" w:type="pct"/>
            <w:tcBorders>
              <w:top w:val="single" w:sz="6" w:space="0" w:color="auto"/>
              <w:left w:val="single" w:sz="6" w:space="0" w:color="auto"/>
              <w:bottom w:val="single" w:sz="6" w:space="0" w:color="auto"/>
              <w:right w:val="single" w:sz="6" w:space="0" w:color="auto"/>
            </w:tcBorders>
            <w:hideMark/>
          </w:tcPr>
          <w:p w14:paraId="6CCEE846"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58B1C1C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3665101F"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8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5E283A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85EAD6C" w14:textId="66C76BD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19 200,00</w:t>
            </w:r>
          </w:p>
        </w:tc>
      </w:tr>
      <w:tr w:rsidR="00FE726C" w:rsidRPr="004E5F5A" w14:paraId="2563997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0CF8FC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203</w:t>
            </w:r>
          </w:p>
        </w:tc>
        <w:tc>
          <w:tcPr>
            <w:tcW w:w="1343" w:type="pct"/>
            <w:tcBorders>
              <w:top w:val="single" w:sz="6" w:space="0" w:color="auto"/>
              <w:left w:val="single" w:sz="6" w:space="0" w:color="auto"/>
              <w:bottom w:val="single" w:sz="6" w:space="0" w:color="auto"/>
              <w:right w:val="single" w:sz="6" w:space="0" w:color="auto"/>
            </w:tcBorders>
            <w:hideMark/>
          </w:tcPr>
          <w:p w14:paraId="05CAAD4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4B65CE7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BAF618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двусторонней интерьерной печатью на пленке</w:t>
            </w:r>
          </w:p>
        </w:tc>
        <w:tc>
          <w:tcPr>
            <w:tcW w:w="772" w:type="pct"/>
            <w:tcBorders>
              <w:top w:val="single" w:sz="6" w:space="0" w:color="auto"/>
              <w:left w:val="single" w:sz="6" w:space="0" w:color="auto"/>
              <w:bottom w:val="single" w:sz="6" w:space="0" w:color="auto"/>
              <w:right w:val="single" w:sz="4" w:space="0" w:color="auto"/>
            </w:tcBorders>
            <w:hideMark/>
          </w:tcPr>
          <w:p w14:paraId="323C98BC"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9BC3C56" w14:textId="0B80F512"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24 700,00</w:t>
            </w:r>
          </w:p>
        </w:tc>
      </w:tr>
      <w:tr w:rsidR="00FE726C" w:rsidRPr="004E5F5A" w14:paraId="4050D54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9043FFA"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204</w:t>
            </w:r>
          </w:p>
        </w:tc>
        <w:tc>
          <w:tcPr>
            <w:tcW w:w="1343" w:type="pct"/>
            <w:tcBorders>
              <w:top w:val="single" w:sz="6" w:space="0" w:color="auto"/>
              <w:left w:val="single" w:sz="6" w:space="0" w:color="auto"/>
              <w:bottom w:val="single" w:sz="6" w:space="0" w:color="auto"/>
              <w:right w:val="single" w:sz="6" w:space="0" w:color="auto"/>
            </w:tcBorders>
            <w:hideMark/>
          </w:tcPr>
          <w:p w14:paraId="3317456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поликарбоната монолитного</w:t>
            </w:r>
          </w:p>
        </w:tc>
        <w:tc>
          <w:tcPr>
            <w:tcW w:w="661" w:type="pct"/>
            <w:tcBorders>
              <w:top w:val="single" w:sz="6" w:space="0" w:color="auto"/>
              <w:left w:val="single" w:sz="6" w:space="0" w:color="auto"/>
              <w:bottom w:val="single" w:sz="6" w:space="0" w:color="auto"/>
              <w:right w:val="single" w:sz="6" w:space="0" w:color="auto"/>
            </w:tcBorders>
            <w:hideMark/>
          </w:tcPr>
          <w:p w14:paraId="1ECEED6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0376E9A8"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Поликарбонат монолитный 10 мм прозрачный/молочный с двусторонней прямой УФ печатью 1 слой</w:t>
            </w:r>
          </w:p>
        </w:tc>
        <w:tc>
          <w:tcPr>
            <w:tcW w:w="772" w:type="pct"/>
            <w:tcBorders>
              <w:top w:val="single" w:sz="6" w:space="0" w:color="auto"/>
              <w:left w:val="single" w:sz="6" w:space="0" w:color="auto"/>
              <w:bottom w:val="single" w:sz="6" w:space="0" w:color="auto"/>
              <w:right w:val="single" w:sz="4" w:space="0" w:color="auto"/>
            </w:tcBorders>
            <w:hideMark/>
          </w:tcPr>
          <w:p w14:paraId="03EE85F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095DD1F" w14:textId="6D465E7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24 700,00</w:t>
            </w:r>
          </w:p>
        </w:tc>
      </w:tr>
      <w:tr w:rsidR="00FE726C" w:rsidRPr="004E5F5A" w14:paraId="686DEEE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813486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205</w:t>
            </w:r>
          </w:p>
        </w:tc>
        <w:tc>
          <w:tcPr>
            <w:tcW w:w="1343" w:type="pct"/>
            <w:tcBorders>
              <w:top w:val="single" w:sz="6" w:space="0" w:color="auto"/>
              <w:left w:val="single" w:sz="6" w:space="0" w:color="auto"/>
              <w:bottom w:val="single" w:sz="6" w:space="0" w:color="auto"/>
              <w:right w:val="single" w:sz="6" w:space="0" w:color="auto"/>
            </w:tcBorders>
            <w:hideMark/>
          </w:tcPr>
          <w:p w14:paraId="16CE87EB"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Металлокаркас стальной</w:t>
            </w:r>
          </w:p>
        </w:tc>
        <w:tc>
          <w:tcPr>
            <w:tcW w:w="661" w:type="pct"/>
            <w:tcBorders>
              <w:top w:val="single" w:sz="6" w:space="0" w:color="auto"/>
              <w:left w:val="single" w:sz="6" w:space="0" w:color="auto"/>
              <w:bottom w:val="single" w:sz="6" w:space="0" w:color="auto"/>
              <w:right w:val="single" w:sz="6" w:space="0" w:color="auto"/>
            </w:tcBorders>
            <w:hideMark/>
          </w:tcPr>
          <w:p w14:paraId="0C4101D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239" w:type="pct"/>
            <w:tcBorders>
              <w:top w:val="single" w:sz="6" w:space="0" w:color="auto"/>
              <w:left w:val="single" w:sz="6" w:space="0" w:color="auto"/>
              <w:bottom w:val="single" w:sz="6" w:space="0" w:color="auto"/>
              <w:right w:val="single" w:sz="6" w:space="0" w:color="auto"/>
            </w:tcBorders>
            <w:hideMark/>
          </w:tcPr>
          <w:p w14:paraId="34F042D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Профильная стальная труба, лазерная чистка, лазерная сварка, порошковая покраска</w:t>
            </w:r>
          </w:p>
        </w:tc>
        <w:tc>
          <w:tcPr>
            <w:tcW w:w="772" w:type="pct"/>
            <w:tcBorders>
              <w:top w:val="single" w:sz="6" w:space="0" w:color="auto"/>
              <w:left w:val="single" w:sz="6" w:space="0" w:color="auto"/>
              <w:bottom w:val="single" w:sz="6" w:space="0" w:color="auto"/>
              <w:right w:val="single" w:sz="4" w:space="0" w:color="auto"/>
            </w:tcBorders>
            <w:hideMark/>
          </w:tcPr>
          <w:p w14:paraId="003FF7C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110B148" w14:textId="3FA324D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483 600,00</w:t>
            </w:r>
          </w:p>
        </w:tc>
      </w:tr>
      <w:tr w:rsidR="00FE726C" w:rsidRPr="004E5F5A" w14:paraId="48ACD72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5C72CA51"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206</w:t>
            </w:r>
          </w:p>
        </w:tc>
        <w:tc>
          <w:tcPr>
            <w:tcW w:w="1343" w:type="pct"/>
            <w:tcBorders>
              <w:top w:val="single" w:sz="6" w:space="0" w:color="auto"/>
              <w:left w:val="single" w:sz="6" w:space="0" w:color="auto"/>
              <w:bottom w:val="single" w:sz="6" w:space="0" w:color="auto"/>
              <w:right w:val="single" w:sz="6" w:space="0" w:color="auto"/>
            </w:tcBorders>
            <w:hideMark/>
          </w:tcPr>
          <w:p w14:paraId="3AC85A5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Металлокаркас алюминиевый</w:t>
            </w:r>
          </w:p>
        </w:tc>
        <w:tc>
          <w:tcPr>
            <w:tcW w:w="661" w:type="pct"/>
            <w:tcBorders>
              <w:top w:val="single" w:sz="6" w:space="0" w:color="auto"/>
              <w:left w:val="single" w:sz="6" w:space="0" w:color="auto"/>
              <w:bottom w:val="single" w:sz="6" w:space="0" w:color="auto"/>
              <w:right w:val="single" w:sz="6" w:space="0" w:color="auto"/>
            </w:tcBorders>
            <w:hideMark/>
          </w:tcPr>
          <w:p w14:paraId="333DCDE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239" w:type="pct"/>
            <w:tcBorders>
              <w:top w:val="single" w:sz="6" w:space="0" w:color="auto"/>
              <w:left w:val="single" w:sz="6" w:space="0" w:color="auto"/>
              <w:bottom w:val="single" w:sz="6" w:space="0" w:color="auto"/>
              <w:right w:val="single" w:sz="6" w:space="0" w:color="auto"/>
            </w:tcBorders>
            <w:hideMark/>
          </w:tcPr>
          <w:p w14:paraId="6511407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Профильная алюминиевая труба, лазерная чистка, лазерная сварка, порошковая покраска</w:t>
            </w:r>
          </w:p>
        </w:tc>
        <w:tc>
          <w:tcPr>
            <w:tcW w:w="772" w:type="pct"/>
            <w:tcBorders>
              <w:top w:val="single" w:sz="6" w:space="0" w:color="auto"/>
              <w:left w:val="single" w:sz="6" w:space="0" w:color="auto"/>
              <w:bottom w:val="single" w:sz="6" w:space="0" w:color="auto"/>
              <w:right w:val="single" w:sz="4" w:space="0" w:color="auto"/>
            </w:tcBorders>
            <w:hideMark/>
          </w:tcPr>
          <w:p w14:paraId="61E38A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146EADB" w14:textId="70CA3B7A"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806 400,00</w:t>
            </w:r>
          </w:p>
        </w:tc>
      </w:tr>
      <w:tr w:rsidR="00FE726C" w:rsidRPr="004E5F5A" w14:paraId="73B81EF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29C60BB2"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207</w:t>
            </w:r>
          </w:p>
        </w:tc>
        <w:tc>
          <w:tcPr>
            <w:tcW w:w="1343" w:type="pct"/>
            <w:tcBorders>
              <w:top w:val="single" w:sz="6" w:space="0" w:color="auto"/>
              <w:left w:val="single" w:sz="6" w:space="0" w:color="auto"/>
              <w:bottom w:val="single" w:sz="6" w:space="0" w:color="auto"/>
              <w:right w:val="single" w:sz="6" w:space="0" w:color="auto"/>
            </w:tcBorders>
            <w:hideMark/>
          </w:tcPr>
          <w:p w14:paraId="2DBB651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стали</w:t>
            </w:r>
          </w:p>
        </w:tc>
        <w:tc>
          <w:tcPr>
            <w:tcW w:w="661" w:type="pct"/>
            <w:tcBorders>
              <w:top w:val="single" w:sz="6" w:space="0" w:color="auto"/>
              <w:left w:val="single" w:sz="6" w:space="0" w:color="auto"/>
              <w:bottom w:val="single" w:sz="6" w:space="0" w:color="auto"/>
              <w:right w:val="single" w:sz="6" w:space="0" w:color="auto"/>
            </w:tcBorders>
            <w:hideMark/>
          </w:tcPr>
          <w:p w14:paraId="0920CF8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239" w:type="pct"/>
            <w:tcBorders>
              <w:top w:val="single" w:sz="6" w:space="0" w:color="auto"/>
              <w:left w:val="single" w:sz="6" w:space="0" w:color="auto"/>
              <w:bottom w:val="single" w:sz="6" w:space="0" w:color="auto"/>
              <w:right w:val="single" w:sz="6" w:space="0" w:color="auto"/>
            </w:tcBorders>
            <w:hideMark/>
          </w:tcPr>
          <w:p w14:paraId="4AC68180"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Сталь, лазерная чистка, лазерная сварка, порошковая покраска</w:t>
            </w:r>
          </w:p>
        </w:tc>
        <w:tc>
          <w:tcPr>
            <w:tcW w:w="772" w:type="pct"/>
            <w:tcBorders>
              <w:top w:val="single" w:sz="6" w:space="0" w:color="auto"/>
              <w:left w:val="single" w:sz="6" w:space="0" w:color="auto"/>
              <w:bottom w:val="single" w:sz="6" w:space="0" w:color="auto"/>
              <w:right w:val="single" w:sz="4" w:space="0" w:color="auto"/>
            </w:tcBorders>
            <w:hideMark/>
          </w:tcPr>
          <w:p w14:paraId="3C62F75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94" w:type="pct"/>
            <w:tcBorders>
              <w:top w:val="single" w:sz="6" w:space="0" w:color="auto"/>
              <w:left w:val="single" w:sz="6" w:space="0" w:color="auto"/>
              <w:bottom w:val="single" w:sz="6" w:space="0" w:color="auto"/>
              <w:right w:val="single" w:sz="4" w:space="0" w:color="auto"/>
            </w:tcBorders>
          </w:tcPr>
          <w:p w14:paraId="3BB6ED3D" w14:textId="1958A79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490 000,00</w:t>
            </w:r>
          </w:p>
        </w:tc>
      </w:tr>
      <w:tr w:rsidR="00FE726C" w:rsidRPr="004E5F5A" w14:paraId="458DD1D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987DEF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208</w:t>
            </w:r>
          </w:p>
        </w:tc>
        <w:tc>
          <w:tcPr>
            <w:tcW w:w="1343" w:type="pct"/>
            <w:tcBorders>
              <w:top w:val="single" w:sz="6" w:space="0" w:color="auto"/>
              <w:left w:val="single" w:sz="6" w:space="0" w:color="auto"/>
              <w:bottom w:val="single" w:sz="6" w:space="0" w:color="auto"/>
              <w:right w:val="single" w:sz="6" w:space="0" w:color="auto"/>
            </w:tcBorders>
            <w:hideMark/>
          </w:tcPr>
          <w:p w14:paraId="6C817448"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алюминия</w:t>
            </w:r>
          </w:p>
        </w:tc>
        <w:tc>
          <w:tcPr>
            <w:tcW w:w="661" w:type="pct"/>
            <w:tcBorders>
              <w:top w:val="single" w:sz="6" w:space="0" w:color="auto"/>
              <w:left w:val="single" w:sz="6" w:space="0" w:color="auto"/>
              <w:bottom w:val="single" w:sz="6" w:space="0" w:color="auto"/>
              <w:right w:val="single" w:sz="6" w:space="0" w:color="auto"/>
            </w:tcBorders>
            <w:hideMark/>
          </w:tcPr>
          <w:p w14:paraId="3D56E42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239" w:type="pct"/>
            <w:tcBorders>
              <w:top w:val="single" w:sz="6" w:space="0" w:color="auto"/>
              <w:left w:val="single" w:sz="6" w:space="0" w:color="auto"/>
              <w:bottom w:val="single" w:sz="6" w:space="0" w:color="auto"/>
              <w:right w:val="single" w:sz="6" w:space="0" w:color="auto"/>
            </w:tcBorders>
            <w:hideMark/>
          </w:tcPr>
          <w:p w14:paraId="497C22C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Алюминий, лазерная чистка, лазерная сварка, порошковая покраска</w:t>
            </w:r>
          </w:p>
        </w:tc>
        <w:tc>
          <w:tcPr>
            <w:tcW w:w="772" w:type="pct"/>
            <w:tcBorders>
              <w:top w:val="single" w:sz="6" w:space="0" w:color="auto"/>
              <w:left w:val="single" w:sz="6" w:space="0" w:color="auto"/>
              <w:bottom w:val="single" w:sz="6" w:space="0" w:color="auto"/>
              <w:right w:val="single" w:sz="4" w:space="0" w:color="auto"/>
            </w:tcBorders>
            <w:hideMark/>
          </w:tcPr>
          <w:p w14:paraId="3A4E3DD9"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94" w:type="pct"/>
            <w:tcBorders>
              <w:top w:val="single" w:sz="6" w:space="0" w:color="auto"/>
              <w:left w:val="single" w:sz="6" w:space="0" w:color="auto"/>
              <w:bottom w:val="single" w:sz="6" w:space="0" w:color="auto"/>
              <w:right w:val="single" w:sz="4" w:space="0" w:color="auto"/>
            </w:tcBorders>
          </w:tcPr>
          <w:p w14:paraId="66A791B6" w14:textId="79211D0B"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800 600,00</w:t>
            </w:r>
          </w:p>
        </w:tc>
      </w:tr>
      <w:tr w:rsidR="00FE726C" w:rsidRPr="004E5F5A" w14:paraId="248E2F3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6CB77C44"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209</w:t>
            </w:r>
          </w:p>
        </w:tc>
        <w:tc>
          <w:tcPr>
            <w:tcW w:w="1343" w:type="pct"/>
            <w:tcBorders>
              <w:top w:val="single" w:sz="6" w:space="0" w:color="auto"/>
              <w:left w:val="single" w:sz="6" w:space="0" w:color="auto"/>
              <w:bottom w:val="single" w:sz="6" w:space="0" w:color="auto"/>
              <w:right w:val="single" w:sz="6" w:space="0" w:color="auto"/>
            </w:tcBorders>
            <w:hideMark/>
          </w:tcPr>
          <w:p w14:paraId="56273D21"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нержавеющей стали</w:t>
            </w:r>
          </w:p>
        </w:tc>
        <w:tc>
          <w:tcPr>
            <w:tcW w:w="661" w:type="pct"/>
            <w:tcBorders>
              <w:top w:val="single" w:sz="6" w:space="0" w:color="auto"/>
              <w:left w:val="single" w:sz="6" w:space="0" w:color="auto"/>
              <w:bottom w:val="single" w:sz="6" w:space="0" w:color="auto"/>
              <w:right w:val="single" w:sz="6" w:space="0" w:color="auto"/>
            </w:tcBorders>
            <w:hideMark/>
          </w:tcPr>
          <w:p w14:paraId="3A6101B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тонна</w:t>
            </w:r>
          </w:p>
        </w:tc>
        <w:tc>
          <w:tcPr>
            <w:tcW w:w="1239" w:type="pct"/>
            <w:tcBorders>
              <w:top w:val="single" w:sz="6" w:space="0" w:color="auto"/>
              <w:left w:val="single" w:sz="6" w:space="0" w:color="auto"/>
              <w:bottom w:val="single" w:sz="6" w:space="0" w:color="auto"/>
              <w:right w:val="single" w:sz="6" w:space="0" w:color="auto"/>
            </w:tcBorders>
            <w:hideMark/>
          </w:tcPr>
          <w:p w14:paraId="368BA4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Нержавеющая, лазерная чистка, лазерная сварка, порошковая покраска</w:t>
            </w:r>
          </w:p>
        </w:tc>
        <w:tc>
          <w:tcPr>
            <w:tcW w:w="772" w:type="pct"/>
            <w:tcBorders>
              <w:top w:val="single" w:sz="6" w:space="0" w:color="auto"/>
              <w:left w:val="single" w:sz="6" w:space="0" w:color="auto"/>
              <w:bottom w:val="single" w:sz="6" w:space="0" w:color="auto"/>
              <w:right w:val="single" w:sz="4" w:space="0" w:color="auto"/>
            </w:tcBorders>
            <w:hideMark/>
          </w:tcPr>
          <w:p w14:paraId="26307086"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94" w:type="pct"/>
            <w:tcBorders>
              <w:top w:val="single" w:sz="6" w:space="0" w:color="auto"/>
              <w:left w:val="single" w:sz="6" w:space="0" w:color="auto"/>
              <w:bottom w:val="single" w:sz="6" w:space="0" w:color="auto"/>
              <w:right w:val="single" w:sz="4" w:space="0" w:color="auto"/>
            </w:tcBorders>
          </w:tcPr>
          <w:p w14:paraId="2B59869E" w14:textId="0664381E"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1 680 000,00</w:t>
            </w:r>
          </w:p>
        </w:tc>
      </w:tr>
      <w:tr w:rsidR="00FE726C" w:rsidRPr="004E5F5A" w14:paraId="348F7C2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DB7412D"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210</w:t>
            </w:r>
          </w:p>
        </w:tc>
        <w:tc>
          <w:tcPr>
            <w:tcW w:w="1343" w:type="pct"/>
            <w:tcBorders>
              <w:top w:val="single" w:sz="6" w:space="0" w:color="auto"/>
              <w:left w:val="single" w:sz="6" w:space="0" w:color="auto"/>
              <w:bottom w:val="single" w:sz="6" w:space="0" w:color="auto"/>
              <w:right w:val="single" w:sz="6" w:space="0" w:color="auto"/>
            </w:tcBorders>
            <w:hideMark/>
          </w:tcPr>
          <w:p w14:paraId="7A4C4B83"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дерева хвойных пород</w:t>
            </w:r>
          </w:p>
        </w:tc>
        <w:tc>
          <w:tcPr>
            <w:tcW w:w="661" w:type="pct"/>
            <w:tcBorders>
              <w:top w:val="single" w:sz="6" w:space="0" w:color="auto"/>
              <w:left w:val="single" w:sz="6" w:space="0" w:color="auto"/>
              <w:bottom w:val="single" w:sz="6" w:space="0" w:color="auto"/>
              <w:right w:val="single" w:sz="6" w:space="0" w:color="auto"/>
            </w:tcBorders>
            <w:hideMark/>
          </w:tcPr>
          <w:p w14:paraId="5BF9DD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hideMark/>
          </w:tcPr>
          <w:p w14:paraId="1BB8E2E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Древесина хвойных пород, шлифовка, обработка</w:t>
            </w:r>
          </w:p>
        </w:tc>
        <w:tc>
          <w:tcPr>
            <w:tcW w:w="772" w:type="pct"/>
            <w:tcBorders>
              <w:top w:val="single" w:sz="6" w:space="0" w:color="auto"/>
              <w:left w:val="single" w:sz="6" w:space="0" w:color="auto"/>
              <w:bottom w:val="single" w:sz="6" w:space="0" w:color="auto"/>
              <w:right w:val="single" w:sz="4" w:space="0" w:color="auto"/>
            </w:tcBorders>
            <w:hideMark/>
          </w:tcPr>
          <w:p w14:paraId="1EE66BB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94" w:type="pct"/>
            <w:tcBorders>
              <w:top w:val="single" w:sz="6" w:space="0" w:color="auto"/>
              <w:left w:val="single" w:sz="6" w:space="0" w:color="auto"/>
              <w:bottom w:val="single" w:sz="6" w:space="0" w:color="auto"/>
              <w:right w:val="single" w:sz="4" w:space="0" w:color="auto"/>
            </w:tcBorders>
          </w:tcPr>
          <w:p w14:paraId="08BF78F1" w14:textId="4DC999F5"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92 300,00</w:t>
            </w:r>
          </w:p>
        </w:tc>
      </w:tr>
      <w:tr w:rsidR="00FE726C" w:rsidRPr="004E5F5A" w14:paraId="523A335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7F9A023C"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211</w:t>
            </w:r>
          </w:p>
        </w:tc>
        <w:tc>
          <w:tcPr>
            <w:tcW w:w="1343" w:type="pct"/>
            <w:tcBorders>
              <w:top w:val="single" w:sz="6" w:space="0" w:color="auto"/>
              <w:left w:val="single" w:sz="6" w:space="0" w:color="auto"/>
              <w:bottom w:val="single" w:sz="6" w:space="0" w:color="auto"/>
              <w:right w:val="single" w:sz="6" w:space="0" w:color="auto"/>
            </w:tcBorders>
            <w:hideMark/>
          </w:tcPr>
          <w:p w14:paraId="5254A87D"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дерева лиственных пород</w:t>
            </w:r>
          </w:p>
        </w:tc>
        <w:tc>
          <w:tcPr>
            <w:tcW w:w="661" w:type="pct"/>
            <w:tcBorders>
              <w:top w:val="single" w:sz="6" w:space="0" w:color="auto"/>
              <w:left w:val="single" w:sz="6" w:space="0" w:color="auto"/>
              <w:bottom w:val="single" w:sz="6" w:space="0" w:color="auto"/>
              <w:right w:val="single" w:sz="6" w:space="0" w:color="auto"/>
            </w:tcBorders>
            <w:hideMark/>
          </w:tcPr>
          <w:p w14:paraId="14D0A47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hideMark/>
          </w:tcPr>
          <w:p w14:paraId="234165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Древесина лиственных пород, шлифовка, обработка</w:t>
            </w:r>
          </w:p>
        </w:tc>
        <w:tc>
          <w:tcPr>
            <w:tcW w:w="772" w:type="pct"/>
            <w:tcBorders>
              <w:top w:val="single" w:sz="6" w:space="0" w:color="auto"/>
              <w:left w:val="single" w:sz="6" w:space="0" w:color="auto"/>
              <w:bottom w:val="single" w:sz="6" w:space="0" w:color="auto"/>
              <w:right w:val="single" w:sz="4" w:space="0" w:color="auto"/>
            </w:tcBorders>
            <w:hideMark/>
          </w:tcPr>
          <w:p w14:paraId="1EDFF9A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94" w:type="pct"/>
            <w:tcBorders>
              <w:top w:val="single" w:sz="6" w:space="0" w:color="auto"/>
              <w:left w:val="single" w:sz="6" w:space="0" w:color="auto"/>
              <w:bottom w:val="single" w:sz="6" w:space="0" w:color="auto"/>
              <w:right w:val="single" w:sz="4" w:space="0" w:color="auto"/>
            </w:tcBorders>
          </w:tcPr>
          <w:p w14:paraId="11786152" w14:textId="4A243BA6"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140 300,00</w:t>
            </w:r>
          </w:p>
        </w:tc>
      </w:tr>
      <w:tr w:rsidR="00FE726C" w:rsidRPr="004E5F5A" w14:paraId="0B5635F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1DD1A046"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212</w:t>
            </w:r>
          </w:p>
        </w:tc>
        <w:tc>
          <w:tcPr>
            <w:tcW w:w="1343" w:type="pct"/>
            <w:tcBorders>
              <w:top w:val="single" w:sz="6" w:space="0" w:color="auto"/>
              <w:left w:val="single" w:sz="6" w:space="0" w:color="auto"/>
              <w:bottom w:val="single" w:sz="6" w:space="0" w:color="auto"/>
              <w:right w:val="single" w:sz="6" w:space="0" w:color="auto"/>
            </w:tcBorders>
            <w:hideMark/>
          </w:tcPr>
          <w:p w14:paraId="0DFE7254"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ЛДСП</w:t>
            </w:r>
          </w:p>
        </w:tc>
        <w:tc>
          <w:tcPr>
            <w:tcW w:w="661" w:type="pct"/>
            <w:tcBorders>
              <w:top w:val="single" w:sz="6" w:space="0" w:color="auto"/>
              <w:left w:val="single" w:sz="6" w:space="0" w:color="auto"/>
              <w:bottom w:val="single" w:sz="6" w:space="0" w:color="auto"/>
              <w:right w:val="single" w:sz="6" w:space="0" w:color="auto"/>
            </w:tcBorders>
            <w:hideMark/>
          </w:tcPr>
          <w:p w14:paraId="7574AC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hideMark/>
          </w:tcPr>
          <w:p w14:paraId="1801D64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ЛДСП, раскрой, комплектующие, сборка</w:t>
            </w:r>
          </w:p>
        </w:tc>
        <w:tc>
          <w:tcPr>
            <w:tcW w:w="772" w:type="pct"/>
            <w:tcBorders>
              <w:top w:val="single" w:sz="6" w:space="0" w:color="auto"/>
              <w:left w:val="single" w:sz="6" w:space="0" w:color="auto"/>
              <w:bottom w:val="single" w:sz="6" w:space="0" w:color="auto"/>
              <w:right w:val="single" w:sz="4" w:space="0" w:color="auto"/>
            </w:tcBorders>
            <w:hideMark/>
          </w:tcPr>
          <w:p w14:paraId="1985CAA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15-20 дней</w:t>
            </w:r>
          </w:p>
        </w:tc>
        <w:tc>
          <w:tcPr>
            <w:tcW w:w="694" w:type="pct"/>
            <w:tcBorders>
              <w:top w:val="single" w:sz="6" w:space="0" w:color="auto"/>
              <w:left w:val="single" w:sz="6" w:space="0" w:color="auto"/>
              <w:bottom w:val="single" w:sz="6" w:space="0" w:color="auto"/>
              <w:right w:val="single" w:sz="4" w:space="0" w:color="auto"/>
            </w:tcBorders>
          </w:tcPr>
          <w:p w14:paraId="3CBBCA8C" w14:textId="6B111B81"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17 600,00</w:t>
            </w:r>
          </w:p>
        </w:tc>
      </w:tr>
      <w:tr w:rsidR="00FE726C" w:rsidRPr="004E5F5A" w14:paraId="78C725E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56083FF"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213</w:t>
            </w:r>
          </w:p>
        </w:tc>
        <w:tc>
          <w:tcPr>
            <w:tcW w:w="1343" w:type="pct"/>
            <w:tcBorders>
              <w:top w:val="single" w:sz="6" w:space="0" w:color="auto"/>
              <w:left w:val="single" w:sz="6" w:space="0" w:color="auto"/>
              <w:bottom w:val="single" w:sz="6" w:space="0" w:color="auto"/>
              <w:right w:val="single" w:sz="6" w:space="0" w:color="auto"/>
            </w:tcBorders>
            <w:hideMark/>
          </w:tcPr>
          <w:p w14:paraId="62B48382"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стеклопластика</w:t>
            </w:r>
          </w:p>
        </w:tc>
        <w:tc>
          <w:tcPr>
            <w:tcW w:w="661" w:type="pct"/>
            <w:tcBorders>
              <w:top w:val="single" w:sz="6" w:space="0" w:color="auto"/>
              <w:left w:val="single" w:sz="6" w:space="0" w:color="auto"/>
              <w:bottom w:val="single" w:sz="6" w:space="0" w:color="auto"/>
              <w:right w:val="single" w:sz="6" w:space="0" w:color="auto"/>
            </w:tcBorders>
            <w:hideMark/>
          </w:tcPr>
          <w:p w14:paraId="4226031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hideMark/>
          </w:tcPr>
          <w:p w14:paraId="47509225"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Стеклопластик, автомобильный грунт, художественная покраска автоэмалью, автомобильный лак</w:t>
            </w:r>
          </w:p>
        </w:tc>
        <w:tc>
          <w:tcPr>
            <w:tcW w:w="772" w:type="pct"/>
            <w:tcBorders>
              <w:top w:val="single" w:sz="6" w:space="0" w:color="auto"/>
              <w:left w:val="single" w:sz="6" w:space="0" w:color="auto"/>
              <w:bottom w:val="single" w:sz="6" w:space="0" w:color="auto"/>
              <w:right w:val="single" w:sz="4" w:space="0" w:color="auto"/>
            </w:tcBorders>
            <w:hideMark/>
          </w:tcPr>
          <w:p w14:paraId="79036FA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13DF4E2F" w14:textId="0A5919A7"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192 600,00</w:t>
            </w:r>
          </w:p>
        </w:tc>
      </w:tr>
      <w:tr w:rsidR="00FE726C" w:rsidRPr="004E5F5A" w14:paraId="241D9BF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hideMark/>
          </w:tcPr>
          <w:p w14:paraId="0B0718E5"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214</w:t>
            </w:r>
          </w:p>
        </w:tc>
        <w:tc>
          <w:tcPr>
            <w:tcW w:w="1343" w:type="pct"/>
            <w:tcBorders>
              <w:top w:val="single" w:sz="6" w:space="0" w:color="auto"/>
              <w:left w:val="single" w:sz="6" w:space="0" w:color="auto"/>
              <w:bottom w:val="single" w:sz="6" w:space="0" w:color="auto"/>
              <w:right w:val="single" w:sz="6" w:space="0" w:color="auto"/>
            </w:tcBorders>
            <w:hideMark/>
          </w:tcPr>
          <w:p w14:paraId="2A52BF5E"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Изделие из стеклопластика</w:t>
            </w:r>
          </w:p>
        </w:tc>
        <w:tc>
          <w:tcPr>
            <w:tcW w:w="661" w:type="pct"/>
            <w:tcBorders>
              <w:top w:val="single" w:sz="6" w:space="0" w:color="auto"/>
              <w:left w:val="single" w:sz="6" w:space="0" w:color="auto"/>
              <w:bottom w:val="single" w:sz="6" w:space="0" w:color="auto"/>
              <w:right w:val="single" w:sz="6" w:space="0" w:color="auto"/>
            </w:tcBorders>
            <w:hideMark/>
          </w:tcPr>
          <w:p w14:paraId="4384392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hideMark/>
          </w:tcPr>
          <w:p w14:paraId="4290D2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Стеклопластик, металлический каркас, автомобильный грунт, художественная покраска автоэмалью, автомобильный лак</w:t>
            </w:r>
          </w:p>
        </w:tc>
        <w:tc>
          <w:tcPr>
            <w:tcW w:w="772" w:type="pct"/>
            <w:tcBorders>
              <w:top w:val="single" w:sz="6" w:space="0" w:color="auto"/>
              <w:left w:val="single" w:sz="6" w:space="0" w:color="auto"/>
              <w:bottom w:val="single" w:sz="6" w:space="0" w:color="auto"/>
              <w:right w:val="single" w:sz="4" w:space="0" w:color="auto"/>
            </w:tcBorders>
            <w:hideMark/>
          </w:tcPr>
          <w:p w14:paraId="48DCCA3D"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59476C96" w14:textId="1739E3D4"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280 000,00</w:t>
            </w:r>
          </w:p>
        </w:tc>
      </w:tr>
      <w:tr w:rsidR="00FE726C" w:rsidRPr="004E5F5A" w14:paraId="29E4F27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EF46A8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215</w:t>
            </w:r>
          </w:p>
        </w:tc>
        <w:tc>
          <w:tcPr>
            <w:tcW w:w="1343" w:type="pct"/>
            <w:tcBorders>
              <w:top w:val="single" w:sz="6" w:space="0" w:color="auto"/>
              <w:left w:val="single" w:sz="6" w:space="0" w:color="auto"/>
              <w:bottom w:val="single" w:sz="6" w:space="0" w:color="auto"/>
              <w:right w:val="single" w:sz="6" w:space="0" w:color="auto"/>
            </w:tcBorders>
          </w:tcPr>
          <w:p w14:paraId="21A6BDAB" w14:textId="77777777" w:rsidR="004E5F5A" w:rsidRPr="004E5F5A" w:rsidRDefault="004E5F5A" w:rsidP="004E5F5A">
            <w:pPr>
              <w:spacing w:line="240" w:lineRule="auto"/>
              <w:contextualSpacing/>
              <w:rPr>
                <w:rFonts w:cs="Times New Roman"/>
                <w:color w:val="000000"/>
                <w:sz w:val="22"/>
                <w:szCs w:val="22"/>
              </w:rPr>
            </w:pPr>
            <w:r w:rsidRPr="004E5F5A">
              <w:rPr>
                <w:rFonts w:cs="Times New Roman"/>
                <w:color w:val="000000"/>
                <w:sz w:val="22"/>
                <w:szCs w:val="22"/>
              </w:rPr>
              <w:t>Изделие из композита</w:t>
            </w:r>
          </w:p>
        </w:tc>
        <w:tc>
          <w:tcPr>
            <w:tcW w:w="661" w:type="pct"/>
            <w:tcBorders>
              <w:top w:val="single" w:sz="6" w:space="0" w:color="auto"/>
              <w:left w:val="single" w:sz="6" w:space="0" w:color="auto"/>
              <w:bottom w:val="single" w:sz="6" w:space="0" w:color="auto"/>
              <w:right w:val="single" w:sz="6" w:space="0" w:color="auto"/>
            </w:tcBorders>
          </w:tcPr>
          <w:p w14:paraId="14C704B1"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320BBD4A" w14:textId="77777777" w:rsidR="004E5F5A" w:rsidRPr="004E5F5A" w:rsidRDefault="004E5F5A" w:rsidP="004E5F5A">
            <w:pPr>
              <w:spacing w:line="240" w:lineRule="auto"/>
              <w:contextualSpacing/>
              <w:jc w:val="center"/>
              <w:rPr>
                <w:rFonts w:cs="Times New Roman"/>
                <w:color w:val="000000"/>
                <w:sz w:val="22"/>
                <w:szCs w:val="22"/>
              </w:rPr>
            </w:pPr>
            <w:r w:rsidRPr="004E5F5A">
              <w:rPr>
                <w:rFonts w:eastAsia="Calibri" w:cs="Times New Roman"/>
                <w:sz w:val="22"/>
                <w:szCs w:val="22"/>
              </w:rPr>
              <w:t xml:space="preserve">Прямая односторонняя УФ-печать, машина  Arizona или аналог,   на композитной панели 3 мм, цвет белый, </w:t>
            </w:r>
            <w:r w:rsidRPr="004E5F5A">
              <w:rPr>
                <w:rFonts w:eastAsia="Calibri" w:cs="Times New Roman"/>
                <w:sz w:val="22"/>
                <w:szCs w:val="22"/>
              </w:rPr>
              <w:lastRenderedPageBreak/>
              <w:t>максимальный размер 1,2*2,4 м</w:t>
            </w:r>
          </w:p>
        </w:tc>
        <w:tc>
          <w:tcPr>
            <w:tcW w:w="772" w:type="pct"/>
            <w:tcBorders>
              <w:top w:val="single" w:sz="6" w:space="0" w:color="auto"/>
              <w:left w:val="single" w:sz="6" w:space="0" w:color="auto"/>
              <w:bottom w:val="single" w:sz="6" w:space="0" w:color="auto"/>
              <w:right w:val="single" w:sz="4" w:space="0" w:color="auto"/>
            </w:tcBorders>
          </w:tcPr>
          <w:p w14:paraId="07698233"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lastRenderedPageBreak/>
              <w:t>25-30 дней</w:t>
            </w:r>
          </w:p>
        </w:tc>
        <w:tc>
          <w:tcPr>
            <w:tcW w:w="694" w:type="pct"/>
            <w:tcBorders>
              <w:top w:val="single" w:sz="6" w:space="0" w:color="auto"/>
              <w:left w:val="single" w:sz="6" w:space="0" w:color="auto"/>
              <w:bottom w:val="single" w:sz="6" w:space="0" w:color="auto"/>
              <w:right w:val="single" w:sz="4" w:space="0" w:color="auto"/>
            </w:tcBorders>
          </w:tcPr>
          <w:p w14:paraId="75B4887C" w14:textId="22E5EC6C"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43 500,00</w:t>
            </w:r>
          </w:p>
        </w:tc>
      </w:tr>
      <w:tr w:rsidR="00FE726C" w:rsidRPr="004E5F5A" w14:paraId="196F7F2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F36649E"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216</w:t>
            </w:r>
          </w:p>
        </w:tc>
        <w:tc>
          <w:tcPr>
            <w:tcW w:w="1343" w:type="pct"/>
            <w:tcBorders>
              <w:top w:val="single" w:sz="6" w:space="0" w:color="auto"/>
              <w:left w:val="single" w:sz="6" w:space="0" w:color="auto"/>
              <w:bottom w:val="single" w:sz="6" w:space="0" w:color="auto"/>
              <w:right w:val="single" w:sz="6" w:space="0" w:color="auto"/>
            </w:tcBorders>
          </w:tcPr>
          <w:p w14:paraId="74BEF3BC" w14:textId="77777777" w:rsidR="004E5F5A" w:rsidRPr="004E5F5A" w:rsidRDefault="004E5F5A" w:rsidP="004E5F5A">
            <w:pPr>
              <w:spacing w:line="240" w:lineRule="auto"/>
              <w:contextualSpacing/>
              <w:rPr>
                <w:rFonts w:cs="Times New Roman"/>
                <w:color w:val="000000"/>
                <w:sz w:val="22"/>
                <w:szCs w:val="22"/>
              </w:rPr>
            </w:pPr>
            <w:r w:rsidRPr="004E5F5A">
              <w:rPr>
                <w:rFonts w:cs="Times New Roman"/>
                <w:color w:val="000000"/>
                <w:sz w:val="22"/>
                <w:szCs w:val="22"/>
              </w:rPr>
              <w:t>Изделие из композита</w:t>
            </w:r>
          </w:p>
        </w:tc>
        <w:tc>
          <w:tcPr>
            <w:tcW w:w="661" w:type="pct"/>
            <w:tcBorders>
              <w:top w:val="single" w:sz="6" w:space="0" w:color="auto"/>
              <w:left w:val="single" w:sz="6" w:space="0" w:color="auto"/>
              <w:bottom w:val="single" w:sz="6" w:space="0" w:color="auto"/>
              <w:right w:val="single" w:sz="6" w:space="0" w:color="auto"/>
            </w:tcBorders>
          </w:tcPr>
          <w:p w14:paraId="5C997A8B"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06FEFB18" w14:textId="77777777" w:rsidR="004E5F5A" w:rsidRPr="004E5F5A" w:rsidRDefault="004E5F5A" w:rsidP="004E5F5A">
            <w:pPr>
              <w:spacing w:line="240" w:lineRule="auto"/>
              <w:contextualSpacing/>
              <w:jc w:val="center"/>
              <w:rPr>
                <w:rFonts w:cs="Times New Roman"/>
                <w:color w:val="000000"/>
                <w:sz w:val="22"/>
                <w:szCs w:val="22"/>
              </w:rPr>
            </w:pPr>
            <w:r w:rsidRPr="004E5F5A">
              <w:rPr>
                <w:rFonts w:eastAsia="Calibri" w:cs="Times New Roman"/>
                <w:sz w:val="22"/>
                <w:szCs w:val="22"/>
              </w:rPr>
              <w:t>Прямая односторонняя УФ-печать, машина  Arizona или аналог,   на композитной панели 3 мм, цветная композитная панель, цвет на выбор согласно палитре, максимальный размер 1,2*2,4 м</w:t>
            </w:r>
          </w:p>
        </w:tc>
        <w:tc>
          <w:tcPr>
            <w:tcW w:w="772" w:type="pct"/>
            <w:tcBorders>
              <w:top w:val="single" w:sz="6" w:space="0" w:color="auto"/>
              <w:left w:val="single" w:sz="6" w:space="0" w:color="auto"/>
              <w:bottom w:val="single" w:sz="6" w:space="0" w:color="auto"/>
              <w:right w:val="single" w:sz="4" w:space="0" w:color="auto"/>
            </w:tcBorders>
          </w:tcPr>
          <w:p w14:paraId="7EF37DF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5E345A0D" w14:textId="69ABABBF"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52 000,00</w:t>
            </w:r>
          </w:p>
        </w:tc>
      </w:tr>
      <w:tr w:rsidR="00FE726C" w:rsidRPr="004E5F5A" w14:paraId="08A1669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56E2AF3" w14:textId="77777777" w:rsidR="004E5F5A" w:rsidRPr="004E5F5A" w:rsidRDefault="004E5F5A" w:rsidP="004E5F5A">
            <w:pPr>
              <w:spacing w:line="240" w:lineRule="auto"/>
              <w:contextualSpacing/>
              <w:jc w:val="center"/>
              <w:rPr>
                <w:rFonts w:cs="Times New Roman"/>
                <w:sz w:val="22"/>
                <w:szCs w:val="22"/>
              </w:rPr>
            </w:pPr>
            <w:r w:rsidRPr="004E5F5A">
              <w:rPr>
                <w:rFonts w:cs="Times New Roman"/>
                <w:color w:val="000000"/>
                <w:sz w:val="22"/>
                <w:szCs w:val="22"/>
              </w:rPr>
              <w:t>217</w:t>
            </w:r>
          </w:p>
        </w:tc>
        <w:tc>
          <w:tcPr>
            <w:tcW w:w="1343" w:type="pct"/>
            <w:tcBorders>
              <w:top w:val="single" w:sz="6" w:space="0" w:color="auto"/>
              <w:left w:val="single" w:sz="6" w:space="0" w:color="auto"/>
              <w:bottom w:val="single" w:sz="6" w:space="0" w:color="auto"/>
              <w:right w:val="single" w:sz="6" w:space="0" w:color="auto"/>
            </w:tcBorders>
            <w:hideMark/>
          </w:tcPr>
          <w:p w14:paraId="4E728B10" w14:textId="77777777" w:rsidR="004E5F5A" w:rsidRPr="004E5F5A" w:rsidRDefault="004E5F5A" w:rsidP="004E5F5A">
            <w:pPr>
              <w:spacing w:line="240" w:lineRule="auto"/>
              <w:contextualSpacing/>
              <w:rPr>
                <w:rFonts w:cs="Times New Roman"/>
                <w:sz w:val="22"/>
                <w:szCs w:val="22"/>
              </w:rPr>
            </w:pPr>
            <w:r w:rsidRPr="004E5F5A">
              <w:rPr>
                <w:rFonts w:cs="Times New Roman"/>
                <w:color w:val="000000"/>
                <w:sz w:val="22"/>
                <w:szCs w:val="22"/>
              </w:rPr>
              <w:t>Малые архитектурные формы из стеклопластика</w:t>
            </w:r>
          </w:p>
        </w:tc>
        <w:tc>
          <w:tcPr>
            <w:tcW w:w="661" w:type="pct"/>
            <w:tcBorders>
              <w:top w:val="single" w:sz="6" w:space="0" w:color="auto"/>
              <w:left w:val="single" w:sz="6" w:space="0" w:color="auto"/>
              <w:bottom w:val="single" w:sz="6" w:space="0" w:color="auto"/>
              <w:right w:val="single" w:sz="6" w:space="0" w:color="auto"/>
            </w:tcBorders>
            <w:hideMark/>
          </w:tcPr>
          <w:p w14:paraId="1B4DB60A"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hideMark/>
          </w:tcPr>
          <w:p w14:paraId="0F4D4D37"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Кварцевый наполнитель, стеклопластик, металлическая труба, автомобильный грунт, художественная покраска автоэмалью, автомобильный лак</w:t>
            </w:r>
          </w:p>
        </w:tc>
        <w:tc>
          <w:tcPr>
            <w:tcW w:w="772" w:type="pct"/>
            <w:tcBorders>
              <w:top w:val="single" w:sz="6" w:space="0" w:color="auto"/>
              <w:left w:val="single" w:sz="6" w:space="0" w:color="auto"/>
              <w:bottom w:val="single" w:sz="6" w:space="0" w:color="auto"/>
              <w:right w:val="single" w:sz="4" w:space="0" w:color="auto"/>
            </w:tcBorders>
            <w:hideMark/>
          </w:tcPr>
          <w:p w14:paraId="2397F792" w14:textId="77777777" w:rsidR="004E5F5A" w:rsidRPr="004E5F5A" w:rsidRDefault="004E5F5A" w:rsidP="004E5F5A">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1801658C" w14:textId="79E8A748" w:rsidR="004E5F5A" w:rsidRPr="004E5F5A" w:rsidRDefault="004E5F5A" w:rsidP="004E5F5A">
            <w:pPr>
              <w:spacing w:line="240" w:lineRule="auto"/>
              <w:contextualSpacing/>
              <w:jc w:val="center"/>
              <w:rPr>
                <w:rFonts w:cs="Times New Roman"/>
                <w:color w:val="000000"/>
                <w:sz w:val="22"/>
                <w:szCs w:val="22"/>
              </w:rPr>
            </w:pPr>
            <w:r w:rsidRPr="004E5F5A">
              <w:rPr>
                <w:sz w:val="22"/>
                <w:szCs w:val="22"/>
              </w:rPr>
              <w:t>410 000,00</w:t>
            </w:r>
          </w:p>
        </w:tc>
      </w:tr>
      <w:tr w:rsidR="00FE726C" w:rsidRPr="004E5F5A" w14:paraId="3D890F2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2EA0B5F" w14:textId="372153C4" w:rsidR="00EC1C24" w:rsidRPr="004E5F5A" w:rsidRDefault="00EC1C24" w:rsidP="00EC1C24">
            <w:pPr>
              <w:spacing w:line="240" w:lineRule="auto"/>
              <w:contextualSpacing/>
              <w:jc w:val="center"/>
              <w:rPr>
                <w:rFonts w:cs="Times New Roman"/>
                <w:sz w:val="22"/>
                <w:szCs w:val="22"/>
              </w:rPr>
            </w:pPr>
            <w:r>
              <w:rPr>
                <w:rFonts w:cs="Times New Roman"/>
                <w:color w:val="000000"/>
                <w:sz w:val="22"/>
                <w:szCs w:val="22"/>
              </w:rPr>
              <w:t>218</w:t>
            </w:r>
          </w:p>
        </w:tc>
        <w:tc>
          <w:tcPr>
            <w:tcW w:w="1343" w:type="pct"/>
            <w:tcBorders>
              <w:top w:val="single" w:sz="6" w:space="0" w:color="auto"/>
              <w:left w:val="single" w:sz="6" w:space="0" w:color="auto"/>
              <w:bottom w:val="single" w:sz="6" w:space="0" w:color="auto"/>
              <w:right w:val="single" w:sz="6" w:space="0" w:color="auto"/>
            </w:tcBorders>
          </w:tcPr>
          <w:p w14:paraId="57C304CA" w14:textId="15AD651E"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 xml:space="preserve">Арт-объект световой </w:t>
            </w:r>
          </w:p>
        </w:tc>
        <w:tc>
          <w:tcPr>
            <w:tcW w:w="661" w:type="pct"/>
            <w:tcBorders>
              <w:top w:val="single" w:sz="6" w:space="0" w:color="auto"/>
              <w:left w:val="single" w:sz="6" w:space="0" w:color="auto"/>
              <w:bottom w:val="single" w:sz="6" w:space="0" w:color="auto"/>
              <w:right w:val="single" w:sz="6" w:space="0" w:color="auto"/>
            </w:tcBorders>
          </w:tcPr>
          <w:p w14:paraId="6F9BABF2" w14:textId="0585DE4F" w:rsidR="00EC1C24" w:rsidRPr="004E5F5A" w:rsidRDefault="00EC1C24">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tcPr>
          <w:p w14:paraId="422058B4" w14:textId="00B6F3B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Металлокаркас, композит, акрил, световая техника</w:t>
            </w:r>
          </w:p>
        </w:tc>
        <w:tc>
          <w:tcPr>
            <w:tcW w:w="772" w:type="pct"/>
            <w:tcBorders>
              <w:top w:val="single" w:sz="6" w:space="0" w:color="auto"/>
              <w:left w:val="single" w:sz="6" w:space="0" w:color="auto"/>
              <w:bottom w:val="single" w:sz="6" w:space="0" w:color="auto"/>
              <w:right w:val="single" w:sz="4" w:space="0" w:color="auto"/>
            </w:tcBorders>
          </w:tcPr>
          <w:p w14:paraId="6DF7B98B" w14:textId="1EB85E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539606A0" w14:textId="4A93A28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290 000,00</w:t>
            </w:r>
          </w:p>
        </w:tc>
      </w:tr>
      <w:tr w:rsidR="00FE726C" w:rsidRPr="004E5F5A" w14:paraId="531531E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E171BA4" w14:textId="7777777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219</w:t>
            </w:r>
          </w:p>
        </w:tc>
        <w:tc>
          <w:tcPr>
            <w:tcW w:w="1343" w:type="pct"/>
            <w:tcBorders>
              <w:top w:val="single" w:sz="6" w:space="0" w:color="auto"/>
              <w:left w:val="single" w:sz="6" w:space="0" w:color="auto"/>
              <w:bottom w:val="single" w:sz="6" w:space="0" w:color="auto"/>
              <w:right w:val="single" w:sz="6" w:space="0" w:color="auto"/>
            </w:tcBorders>
          </w:tcPr>
          <w:p w14:paraId="678C3F90" w14:textId="1BFA2E4C" w:rsidR="00EC1C24" w:rsidRPr="004E5F5A" w:rsidRDefault="00EC1C24">
            <w:pPr>
              <w:spacing w:line="240" w:lineRule="auto"/>
              <w:contextualSpacing/>
              <w:rPr>
                <w:rFonts w:cs="Times New Roman"/>
                <w:sz w:val="22"/>
                <w:szCs w:val="22"/>
              </w:rPr>
            </w:pPr>
            <w:r w:rsidRPr="004E5F5A">
              <w:rPr>
                <w:rFonts w:cs="Times New Roman"/>
                <w:color w:val="000000"/>
                <w:sz w:val="22"/>
                <w:szCs w:val="22"/>
              </w:rPr>
              <w:t>Арт объект из стеклопластика и пенополистирола</w:t>
            </w:r>
          </w:p>
        </w:tc>
        <w:tc>
          <w:tcPr>
            <w:tcW w:w="661" w:type="pct"/>
            <w:tcBorders>
              <w:top w:val="single" w:sz="6" w:space="0" w:color="auto"/>
              <w:left w:val="single" w:sz="6" w:space="0" w:color="auto"/>
              <w:bottom w:val="single" w:sz="6" w:space="0" w:color="auto"/>
              <w:right w:val="single" w:sz="6" w:space="0" w:color="auto"/>
            </w:tcBorders>
          </w:tcPr>
          <w:p w14:paraId="0A6F611D" w14:textId="058C9B5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tcPr>
          <w:p w14:paraId="6DED5B4A" w14:textId="626567D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Пенополистирол, стеклопластик, автомобильный грунт, автомобильный лак, художественная покраска</w:t>
            </w:r>
          </w:p>
        </w:tc>
        <w:tc>
          <w:tcPr>
            <w:tcW w:w="772" w:type="pct"/>
            <w:tcBorders>
              <w:top w:val="single" w:sz="6" w:space="0" w:color="auto"/>
              <w:left w:val="single" w:sz="6" w:space="0" w:color="auto"/>
              <w:bottom w:val="single" w:sz="6" w:space="0" w:color="auto"/>
              <w:right w:val="single" w:sz="4" w:space="0" w:color="auto"/>
            </w:tcBorders>
          </w:tcPr>
          <w:p w14:paraId="45D42A35" w14:textId="0929AFA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776404B3" w14:textId="6C30556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48 600,00</w:t>
            </w:r>
          </w:p>
        </w:tc>
      </w:tr>
      <w:tr w:rsidR="00FE726C" w:rsidRPr="004E5F5A" w14:paraId="3F21E63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F27391C" w14:textId="7777777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220</w:t>
            </w:r>
          </w:p>
        </w:tc>
        <w:tc>
          <w:tcPr>
            <w:tcW w:w="1343" w:type="pct"/>
            <w:tcBorders>
              <w:top w:val="single" w:sz="6" w:space="0" w:color="auto"/>
              <w:left w:val="single" w:sz="6" w:space="0" w:color="auto"/>
              <w:bottom w:val="single" w:sz="6" w:space="0" w:color="auto"/>
              <w:right w:val="single" w:sz="6" w:space="0" w:color="auto"/>
            </w:tcBorders>
          </w:tcPr>
          <w:p w14:paraId="4EC6E61A" w14:textId="7965FB7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Арт объект из стеклопластика и пенополистирола</w:t>
            </w:r>
          </w:p>
        </w:tc>
        <w:tc>
          <w:tcPr>
            <w:tcW w:w="661" w:type="pct"/>
            <w:tcBorders>
              <w:top w:val="single" w:sz="6" w:space="0" w:color="auto"/>
              <w:left w:val="single" w:sz="6" w:space="0" w:color="auto"/>
              <w:bottom w:val="single" w:sz="6" w:space="0" w:color="auto"/>
              <w:right w:val="single" w:sz="6" w:space="0" w:color="auto"/>
            </w:tcBorders>
          </w:tcPr>
          <w:p w14:paraId="3F7641E5" w14:textId="7261C7D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куб.</w:t>
            </w:r>
            <w:r>
              <w:rPr>
                <w:rFonts w:cs="Times New Roman"/>
                <w:color w:val="000000"/>
                <w:sz w:val="22"/>
                <w:szCs w:val="22"/>
              </w:rPr>
              <w:t>м</w:t>
            </w:r>
          </w:p>
        </w:tc>
        <w:tc>
          <w:tcPr>
            <w:tcW w:w="1239" w:type="pct"/>
            <w:tcBorders>
              <w:top w:val="single" w:sz="6" w:space="0" w:color="auto"/>
              <w:left w:val="single" w:sz="6" w:space="0" w:color="auto"/>
              <w:bottom w:val="single" w:sz="6" w:space="0" w:color="auto"/>
              <w:right w:val="single" w:sz="6" w:space="0" w:color="auto"/>
            </w:tcBorders>
          </w:tcPr>
          <w:p w14:paraId="36CACEDA" w14:textId="6F8C8FC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Пенополистирол, стеклопластик, металлический каркас, автомобильный грунт, автомобильный лак, художественная покраска автоэмалью</w:t>
            </w:r>
          </w:p>
        </w:tc>
        <w:tc>
          <w:tcPr>
            <w:tcW w:w="772" w:type="pct"/>
            <w:tcBorders>
              <w:top w:val="single" w:sz="6" w:space="0" w:color="auto"/>
              <w:left w:val="single" w:sz="6" w:space="0" w:color="auto"/>
              <w:bottom w:val="single" w:sz="6" w:space="0" w:color="auto"/>
              <w:right w:val="single" w:sz="4" w:space="0" w:color="auto"/>
            </w:tcBorders>
          </w:tcPr>
          <w:p w14:paraId="1D6E40D0" w14:textId="1C905B5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29B92735" w14:textId="0A53A1DF"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320 500,00</w:t>
            </w:r>
          </w:p>
        </w:tc>
      </w:tr>
      <w:tr w:rsidR="00FE726C" w:rsidRPr="004E5F5A" w14:paraId="3DAF91A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28963D0" w14:textId="7777777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221</w:t>
            </w:r>
          </w:p>
        </w:tc>
        <w:tc>
          <w:tcPr>
            <w:tcW w:w="1343" w:type="pct"/>
            <w:tcBorders>
              <w:top w:val="single" w:sz="6" w:space="0" w:color="auto"/>
              <w:left w:val="single" w:sz="6" w:space="0" w:color="auto"/>
              <w:bottom w:val="single" w:sz="6" w:space="0" w:color="auto"/>
              <w:right w:val="single" w:sz="6" w:space="0" w:color="auto"/>
            </w:tcBorders>
          </w:tcPr>
          <w:p w14:paraId="3BC6CCE6" w14:textId="2D72BBD5"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Буквы и элементы из пенополистирола</w:t>
            </w:r>
          </w:p>
        </w:tc>
        <w:tc>
          <w:tcPr>
            <w:tcW w:w="661" w:type="pct"/>
            <w:tcBorders>
              <w:top w:val="single" w:sz="6" w:space="0" w:color="auto"/>
              <w:left w:val="single" w:sz="6" w:space="0" w:color="auto"/>
              <w:bottom w:val="single" w:sz="6" w:space="0" w:color="auto"/>
              <w:right w:val="single" w:sz="6" w:space="0" w:color="auto"/>
            </w:tcBorders>
          </w:tcPr>
          <w:p w14:paraId="54AF5F15" w14:textId="168A70B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66DF8610" w14:textId="363FA14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Пенополистирол, покраска</w:t>
            </w:r>
          </w:p>
        </w:tc>
        <w:tc>
          <w:tcPr>
            <w:tcW w:w="772" w:type="pct"/>
            <w:tcBorders>
              <w:top w:val="single" w:sz="6" w:space="0" w:color="auto"/>
              <w:left w:val="single" w:sz="6" w:space="0" w:color="auto"/>
              <w:bottom w:val="single" w:sz="6" w:space="0" w:color="auto"/>
              <w:right w:val="single" w:sz="4" w:space="0" w:color="auto"/>
            </w:tcBorders>
          </w:tcPr>
          <w:p w14:paraId="2827010F" w14:textId="2743250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25-30 дней</w:t>
            </w:r>
          </w:p>
        </w:tc>
        <w:tc>
          <w:tcPr>
            <w:tcW w:w="694" w:type="pct"/>
            <w:tcBorders>
              <w:top w:val="single" w:sz="6" w:space="0" w:color="auto"/>
              <w:left w:val="single" w:sz="6" w:space="0" w:color="auto"/>
              <w:bottom w:val="single" w:sz="6" w:space="0" w:color="auto"/>
              <w:right w:val="single" w:sz="4" w:space="0" w:color="auto"/>
            </w:tcBorders>
          </w:tcPr>
          <w:p w14:paraId="7B606FD7" w14:textId="7D045DB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61 000,00</w:t>
            </w:r>
          </w:p>
        </w:tc>
      </w:tr>
      <w:tr w:rsidR="00FE726C" w:rsidRPr="004E5F5A" w14:paraId="5354B68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3747C62" w14:textId="7777777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222</w:t>
            </w:r>
          </w:p>
        </w:tc>
        <w:tc>
          <w:tcPr>
            <w:tcW w:w="1343" w:type="pct"/>
            <w:tcBorders>
              <w:top w:val="single" w:sz="6" w:space="0" w:color="auto"/>
              <w:left w:val="single" w:sz="6" w:space="0" w:color="auto"/>
              <w:bottom w:val="single" w:sz="6" w:space="0" w:color="auto"/>
              <w:right w:val="single" w:sz="6" w:space="0" w:color="auto"/>
            </w:tcBorders>
          </w:tcPr>
          <w:p w14:paraId="76D4699B" w14:textId="48A4E909" w:rsidR="00EC1C24" w:rsidRPr="004E5F5A" w:rsidRDefault="00EC1C24" w:rsidP="00EC1C24">
            <w:pPr>
              <w:spacing w:line="240" w:lineRule="auto"/>
              <w:contextualSpacing/>
              <w:rPr>
                <w:rFonts w:cs="Times New Roman"/>
                <w:color w:val="FF0000"/>
                <w:sz w:val="22"/>
                <w:szCs w:val="22"/>
              </w:rPr>
            </w:pPr>
            <w:r w:rsidRPr="004E5F5A">
              <w:rPr>
                <w:rFonts w:cs="Times New Roman"/>
                <w:color w:val="000000"/>
                <w:sz w:val="22"/>
                <w:szCs w:val="22"/>
              </w:rPr>
              <w:t>Пресс-волл на деревянном основании из бруса односторонний</w:t>
            </w:r>
          </w:p>
        </w:tc>
        <w:tc>
          <w:tcPr>
            <w:tcW w:w="661" w:type="pct"/>
            <w:tcBorders>
              <w:top w:val="single" w:sz="6" w:space="0" w:color="auto"/>
              <w:left w:val="single" w:sz="6" w:space="0" w:color="auto"/>
              <w:bottom w:val="single" w:sz="6" w:space="0" w:color="auto"/>
              <w:right w:val="single" w:sz="6" w:space="0" w:color="auto"/>
            </w:tcBorders>
          </w:tcPr>
          <w:p w14:paraId="4DE44D61" w14:textId="17A5C219"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4A7955A2" w14:textId="00F0077D"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Брус 40×40, баннер Black Back</w:t>
            </w:r>
          </w:p>
        </w:tc>
        <w:tc>
          <w:tcPr>
            <w:tcW w:w="772" w:type="pct"/>
            <w:tcBorders>
              <w:top w:val="single" w:sz="6" w:space="0" w:color="auto"/>
              <w:left w:val="single" w:sz="6" w:space="0" w:color="auto"/>
              <w:bottom w:val="single" w:sz="6" w:space="0" w:color="auto"/>
              <w:right w:val="single" w:sz="4" w:space="0" w:color="auto"/>
            </w:tcBorders>
          </w:tcPr>
          <w:p w14:paraId="2BD70810" w14:textId="67143A5F"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5-7 дей</w:t>
            </w:r>
          </w:p>
        </w:tc>
        <w:tc>
          <w:tcPr>
            <w:tcW w:w="694" w:type="pct"/>
            <w:tcBorders>
              <w:top w:val="single" w:sz="6" w:space="0" w:color="auto"/>
              <w:left w:val="single" w:sz="6" w:space="0" w:color="auto"/>
              <w:bottom w:val="single" w:sz="6" w:space="0" w:color="auto"/>
              <w:right w:val="single" w:sz="4" w:space="0" w:color="auto"/>
            </w:tcBorders>
          </w:tcPr>
          <w:p w14:paraId="735D09FA" w14:textId="64532618" w:rsidR="00EC1C24" w:rsidRPr="004E5F5A" w:rsidRDefault="00EC1C24" w:rsidP="00EC1C24">
            <w:pPr>
              <w:spacing w:line="240" w:lineRule="auto"/>
              <w:contextualSpacing/>
              <w:jc w:val="center"/>
              <w:rPr>
                <w:rFonts w:cs="Times New Roman"/>
                <w:color w:val="FF0000"/>
                <w:sz w:val="22"/>
                <w:szCs w:val="22"/>
              </w:rPr>
            </w:pPr>
            <w:r w:rsidRPr="004E5F5A">
              <w:rPr>
                <w:sz w:val="22"/>
                <w:szCs w:val="22"/>
              </w:rPr>
              <w:t>4 500,00</w:t>
            </w:r>
          </w:p>
        </w:tc>
      </w:tr>
      <w:tr w:rsidR="00FE726C" w:rsidRPr="004E5F5A" w14:paraId="0FFBFA2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7AA98FFC" w14:textId="6537D9B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3</w:t>
            </w:r>
          </w:p>
        </w:tc>
        <w:tc>
          <w:tcPr>
            <w:tcW w:w="1343" w:type="pct"/>
            <w:tcBorders>
              <w:top w:val="single" w:sz="6" w:space="0" w:color="auto"/>
              <w:left w:val="single" w:sz="6" w:space="0" w:color="auto"/>
              <w:bottom w:val="single" w:sz="6" w:space="0" w:color="auto"/>
              <w:right w:val="single" w:sz="6" w:space="0" w:color="auto"/>
            </w:tcBorders>
          </w:tcPr>
          <w:p w14:paraId="56059EFF" w14:textId="5D2C2C01"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Пресс-волл на деревянном основании из бруса двусторонний</w:t>
            </w:r>
          </w:p>
        </w:tc>
        <w:tc>
          <w:tcPr>
            <w:tcW w:w="661" w:type="pct"/>
            <w:tcBorders>
              <w:top w:val="single" w:sz="6" w:space="0" w:color="auto"/>
              <w:left w:val="single" w:sz="6" w:space="0" w:color="auto"/>
              <w:bottom w:val="single" w:sz="6" w:space="0" w:color="auto"/>
              <w:right w:val="single" w:sz="6" w:space="0" w:color="auto"/>
            </w:tcBorders>
          </w:tcPr>
          <w:p w14:paraId="30B17E92" w14:textId="5801D7A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24516A07" w14:textId="5F86FB8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Брус 40×40, баннер Black Back</w:t>
            </w:r>
          </w:p>
        </w:tc>
        <w:tc>
          <w:tcPr>
            <w:tcW w:w="772" w:type="pct"/>
            <w:tcBorders>
              <w:top w:val="single" w:sz="6" w:space="0" w:color="auto"/>
              <w:left w:val="single" w:sz="6" w:space="0" w:color="auto"/>
              <w:bottom w:val="single" w:sz="6" w:space="0" w:color="auto"/>
              <w:right w:val="single" w:sz="4" w:space="0" w:color="auto"/>
            </w:tcBorders>
          </w:tcPr>
          <w:p w14:paraId="625D50DA" w14:textId="4950DEC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94" w:type="pct"/>
            <w:tcBorders>
              <w:top w:val="single" w:sz="6" w:space="0" w:color="auto"/>
              <w:left w:val="single" w:sz="6" w:space="0" w:color="auto"/>
              <w:bottom w:val="single" w:sz="6" w:space="0" w:color="auto"/>
              <w:right w:val="single" w:sz="4" w:space="0" w:color="auto"/>
            </w:tcBorders>
          </w:tcPr>
          <w:p w14:paraId="30F3B1E2" w14:textId="1BE35E6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5 500,00</w:t>
            </w:r>
          </w:p>
        </w:tc>
      </w:tr>
      <w:tr w:rsidR="00FE726C" w:rsidRPr="004E5F5A" w14:paraId="47D1AF4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50B875D8" w14:textId="74ED8BB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tcPr>
          <w:p w14:paraId="4F8DCAD7" w14:textId="5032B80F"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Пресс-волл на деревянном основании из бруса односторонний</w:t>
            </w:r>
          </w:p>
        </w:tc>
        <w:tc>
          <w:tcPr>
            <w:tcW w:w="661" w:type="pct"/>
            <w:tcBorders>
              <w:top w:val="single" w:sz="6" w:space="0" w:color="auto"/>
              <w:left w:val="single" w:sz="6" w:space="0" w:color="auto"/>
              <w:bottom w:val="single" w:sz="6" w:space="0" w:color="auto"/>
              <w:right w:val="single" w:sz="6" w:space="0" w:color="auto"/>
            </w:tcBorders>
          </w:tcPr>
          <w:p w14:paraId="0DAB7F1D" w14:textId="4A6087F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07382952" w14:textId="78F0C12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Брус 40×40, баннер Black Back, пригрузы</w:t>
            </w:r>
          </w:p>
        </w:tc>
        <w:tc>
          <w:tcPr>
            <w:tcW w:w="772" w:type="pct"/>
            <w:tcBorders>
              <w:top w:val="single" w:sz="6" w:space="0" w:color="auto"/>
              <w:left w:val="single" w:sz="6" w:space="0" w:color="auto"/>
              <w:bottom w:val="single" w:sz="6" w:space="0" w:color="auto"/>
              <w:right w:val="single" w:sz="4" w:space="0" w:color="auto"/>
            </w:tcBorders>
          </w:tcPr>
          <w:p w14:paraId="1095E198" w14:textId="15DA003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94" w:type="pct"/>
            <w:tcBorders>
              <w:top w:val="single" w:sz="6" w:space="0" w:color="auto"/>
              <w:left w:val="single" w:sz="6" w:space="0" w:color="auto"/>
              <w:bottom w:val="single" w:sz="6" w:space="0" w:color="auto"/>
              <w:right w:val="single" w:sz="4" w:space="0" w:color="auto"/>
            </w:tcBorders>
          </w:tcPr>
          <w:p w14:paraId="60FC3D8A" w14:textId="53D1F89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6 100,00</w:t>
            </w:r>
          </w:p>
        </w:tc>
      </w:tr>
      <w:tr w:rsidR="00FE726C" w:rsidRPr="004E5F5A" w14:paraId="12DADF7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523CF51A" w14:textId="4B687CA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tcPr>
          <w:p w14:paraId="0793D1E5" w14:textId="08CA93BA"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Пресс-волл на деревянном основании из бруса двусторонний</w:t>
            </w:r>
          </w:p>
        </w:tc>
        <w:tc>
          <w:tcPr>
            <w:tcW w:w="661" w:type="pct"/>
            <w:tcBorders>
              <w:top w:val="single" w:sz="6" w:space="0" w:color="auto"/>
              <w:left w:val="single" w:sz="6" w:space="0" w:color="auto"/>
              <w:bottom w:val="single" w:sz="6" w:space="0" w:color="auto"/>
              <w:right w:val="single" w:sz="6" w:space="0" w:color="auto"/>
            </w:tcBorders>
          </w:tcPr>
          <w:p w14:paraId="4CE803CD" w14:textId="3D2A076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7BE69F7E" w14:textId="6D64D5A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Брус 40×40, баннер Black Back, пригрузы</w:t>
            </w:r>
          </w:p>
        </w:tc>
        <w:tc>
          <w:tcPr>
            <w:tcW w:w="772" w:type="pct"/>
            <w:tcBorders>
              <w:top w:val="single" w:sz="6" w:space="0" w:color="auto"/>
              <w:left w:val="single" w:sz="6" w:space="0" w:color="auto"/>
              <w:bottom w:val="single" w:sz="6" w:space="0" w:color="auto"/>
              <w:right w:val="single" w:sz="4" w:space="0" w:color="auto"/>
            </w:tcBorders>
          </w:tcPr>
          <w:p w14:paraId="5981A4AD" w14:textId="56078ED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94" w:type="pct"/>
            <w:tcBorders>
              <w:top w:val="single" w:sz="6" w:space="0" w:color="auto"/>
              <w:left w:val="single" w:sz="6" w:space="0" w:color="auto"/>
              <w:bottom w:val="single" w:sz="6" w:space="0" w:color="auto"/>
              <w:right w:val="single" w:sz="4" w:space="0" w:color="auto"/>
            </w:tcBorders>
          </w:tcPr>
          <w:p w14:paraId="5D975D15" w14:textId="3FF066B0"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7 100,00</w:t>
            </w:r>
          </w:p>
        </w:tc>
      </w:tr>
      <w:tr w:rsidR="00FE726C" w:rsidRPr="004E5F5A" w14:paraId="3E18DA6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71BBED8F" w14:textId="2B1A46B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6</w:t>
            </w:r>
          </w:p>
        </w:tc>
        <w:tc>
          <w:tcPr>
            <w:tcW w:w="1343" w:type="pct"/>
            <w:tcBorders>
              <w:top w:val="single" w:sz="6" w:space="0" w:color="auto"/>
              <w:left w:val="single" w:sz="6" w:space="0" w:color="auto"/>
              <w:bottom w:val="single" w:sz="6" w:space="0" w:color="auto"/>
              <w:right w:val="single" w:sz="6" w:space="0" w:color="auto"/>
            </w:tcBorders>
          </w:tcPr>
          <w:p w14:paraId="51958787" w14:textId="648B7E2E"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Лайтбокс</w:t>
            </w:r>
          </w:p>
        </w:tc>
        <w:tc>
          <w:tcPr>
            <w:tcW w:w="661" w:type="pct"/>
            <w:tcBorders>
              <w:top w:val="single" w:sz="6" w:space="0" w:color="auto"/>
              <w:left w:val="single" w:sz="6" w:space="0" w:color="auto"/>
              <w:bottom w:val="single" w:sz="6" w:space="0" w:color="auto"/>
              <w:right w:val="single" w:sz="6" w:space="0" w:color="auto"/>
            </w:tcBorders>
          </w:tcPr>
          <w:p w14:paraId="707D1431" w14:textId="40D20ED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097C86F4" w14:textId="10888C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Металлокаркас, лицо акрил молочный 4 мм, транслюсцентаная пленка с печатью, композит, диоды, питание</w:t>
            </w:r>
          </w:p>
        </w:tc>
        <w:tc>
          <w:tcPr>
            <w:tcW w:w="772" w:type="pct"/>
            <w:tcBorders>
              <w:top w:val="single" w:sz="6" w:space="0" w:color="auto"/>
              <w:left w:val="single" w:sz="6" w:space="0" w:color="auto"/>
              <w:bottom w:val="single" w:sz="6" w:space="0" w:color="auto"/>
              <w:right w:val="single" w:sz="4" w:space="0" w:color="auto"/>
            </w:tcBorders>
          </w:tcPr>
          <w:p w14:paraId="0951E887" w14:textId="005ED49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94" w:type="pct"/>
            <w:tcBorders>
              <w:top w:val="single" w:sz="6" w:space="0" w:color="auto"/>
              <w:left w:val="single" w:sz="6" w:space="0" w:color="auto"/>
              <w:bottom w:val="single" w:sz="6" w:space="0" w:color="auto"/>
              <w:right w:val="single" w:sz="4" w:space="0" w:color="auto"/>
            </w:tcBorders>
          </w:tcPr>
          <w:p w14:paraId="26524B20" w14:textId="6D49CF8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75 000,00</w:t>
            </w:r>
          </w:p>
        </w:tc>
      </w:tr>
      <w:tr w:rsidR="00FE726C" w:rsidRPr="004E5F5A" w14:paraId="20C7207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5A804C3B" w14:textId="0C8B129F"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22</w:t>
            </w:r>
            <w:r>
              <w:rPr>
                <w:rFonts w:cs="Times New Roman"/>
                <w:color w:val="000000"/>
                <w:sz w:val="22"/>
                <w:szCs w:val="22"/>
              </w:rPr>
              <w:t>7</w:t>
            </w:r>
          </w:p>
        </w:tc>
        <w:tc>
          <w:tcPr>
            <w:tcW w:w="1343" w:type="pct"/>
            <w:tcBorders>
              <w:top w:val="single" w:sz="6" w:space="0" w:color="auto"/>
              <w:left w:val="single" w:sz="6" w:space="0" w:color="auto"/>
              <w:bottom w:val="single" w:sz="6" w:space="0" w:color="auto"/>
              <w:right w:val="single" w:sz="6" w:space="0" w:color="auto"/>
            </w:tcBorders>
          </w:tcPr>
          <w:p w14:paraId="06F95BF6" w14:textId="3DFC9AC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Лайтбокс на клик-профиле</w:t>
            </w:r>
          </w:p>
        </w:tc>
        <w:tc>
          <w:tcPr>
            <w:tcW w:w="661" w:type="pct"/>
            <w:tcBorders>
              <w:top w:val="single" w:sz="6" w:space="0" w:color="auto"/>
              <w:left w:val="single" w:sz="6" w:space="0" w:color="auto"/>
              <w:bottom w:val="single" w:sz="6" w:space="0" w:color="auto"/>
              <w:right w:val="single" w:sz="6" w:space="0" w:color="auto"/>
            </w:tcBorders>
          </w:tcPr>
          <w:p w14:paraId="2749AEC1" w14:textId="4BB36B0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50C1F967" w14:textId="5443CE7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Клик-профиль, акрил молочный 4 мм, бэклит ПЭТ с печатью, композит, диоды, питание</w:t>
            </w:r>
          </w:p>
        </w:tc>
        <w:tc>
          <w:tcPr>
            <w:tcW w:w="772" w:type="pct"/>
            <w:tcBorders>
              <w:top w:val="single" w:sz="6" w:space="0" w:color="auto"/>
              <w:left w:val="single" w:sz="6" w:space="0" w:color="auto"/>
              <w:bottom w:val="single" w:sz="6" w:space="0" w:color="auto"/>
              <w:right w:val="single" w:sz="4" w:space="0" w:color="auto"/>
            </w:tcBorders>
          </w:tcPr>
          <w:p w14:paraId="3C89D5B6" w14:textId="5D81EEB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дей</w:t>
            </w:r>
          </w:p>
        </w:tc>
        <w:tc>
          <w:tcPr>
            <w:tcW w:w="694" w:type="pct"/>
            <w:tcBorders>
              <w:top w:val="single" w:sz="6" w:space="0" w:color="auto"/>
              <w:left w:val="single" w:sz="6" w:space="0" w:color="auto"/>
              <w:bottom w:val="single" w:sz="6" w:space="0" w:color="auto"/>
              <w:right w:val="single" w:sz="4" w:space="0" w:color="auto"/>
            </w:tcBorders>
          </w:tcPr>
          <w:p w14:paraId="0ED8732C" w14:textId="4D96B2C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81 000,00</w:t>
            </w:r>
          </w:p>
        </w:tc>
      </w:tr>
      <w:tr w:rsidR="00FE726C" w:rsidRPr="004E5F5A" w14:paraId="6E6D4B9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235925C" w14:textId="0DABB00A" w:rsidR="00EC1C24" w:rsidRPr="004E5F5A" w:rsidRDefault="00EC1C24" w:rsidP="00EC1C24">
            <w:pPr>
              <w:spacing w:line="240" w:lineRule="auto"/>
              <w:contextualSpacing/>
              <w:jc w:val="center"/>
              <w:rPr>
                <w:rFonts w:cs="Times New Roman"/>
                <w:sz w:val="22"/>
                <w:szCs w:val="22"/>
              </w:rPr>
            </w:pPr>
            <w:r>
              <w:rPr>
                <w:rFonts w:cs="Times New Roman"/>
                <w:color w:val="000000"/>
                <w:sz w:val="22"/>
                <w:szCs w:val="22"/>
              </w:rPr>
              <w:lastRenderedPageBreak/>
              <w:t>228</w:t>
            </w:r>
          </w:p>
        </w:tc>
        <w:tc>
          <w:tcPr>
            <w:tcW w:w="1343" w:type="pct"/>
            <w:tcBorders>
              <w:top w:val="single" w:sz="6" w:space="0" w:color="auto"/>
              <w:left w:val="single" w:sz="6" w:space="0" w:color="auto"/>
              <w:bottom w:val="single" w:sz="6" w:space="0" w:color="auto"/>
              <w:right w:val="single" w:sz="6" w:space="0" w:color="auto"/>
            </w:tcBorders>
          </w:tcPr>
          <w:p w14:paraId="2C3C8314" w14:textId="52C5F51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Панель кристалайт односторонняя</w:t>
            </w:r>
          </w:p>
        </w:tc>
        <w:tc>
          <w:tcPr>
            <w:tcW w:w="661" w:type="pct"/>
            <w:tcBorders>
              <w:top w:val="single" w:sz="6" w:space="0" w:color="auto"/>
              <w:left w:val="single" w:sz="6" w:space="0" w:color="auto"/>
              <w:bottom w:val="single" w:sz="6" w:space="0" w:color="auto"/>
              <w:right w:val="single" w:sz="6" w:space="0" w:color="auto"/>
            </w:tcBorders>
          </w:tcPr>
          <w:p w14:paraId="287D5DD3" w14:textId="1CA2188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6C852D09" w14:textId="34BDBFC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Клик-профиль, акрил молочный 4 мм, бэклит ПЭТ с печатью, композит, светодиодная лента, питание</w:t>
            </w:r>
          </w:p>
        </w:tc>
        <w:tc>
          <w:tcPr>
            <w:tcW w:w="772" w:type="pct"/>
            <w:tcBorders>
              <w:top w:val="single" w:sz="6" w:space="0" w:color="auto"/>
              <w:left w:val="single" w:sz="6" w:space="0" w:color="auto"/>
              <w:bottom w:val="single" w:sz="6" w:space="0" w:color="auto"/>
              <w:right w:val="single" w:sz="4" w:space="0" w:color="auto"/>
            </w:tcBorders>
          </w:tcPr>
          <w:p w14:paraId="4C1D93C0" w14:textId="7DD1F9E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10-15 дней</w:t>
            </w:r>
          </w:p>
        </w:tc>
        <w:tc>
          <w:tcPr>
            <w:tcW w:w="694" w:type="pct"/>
            <w:tcBorders>
              <w:top w:val="single" w:sz="6" w:space="0" w:color="auto"/>
              <w:left w:val="single" w:sz="6" w:space="0" w:color="auto"/>
              <w:bottom w:val="single" w:sz="6" w:space="0" w:color="auto"/>
              <w:right w:val="single" w:sz="4" w:space="0" w:color="auto"/>
            </w:tcBorders>
          </w:tcPr>
          <w:p w14:paraId="25BA12BB" w14:textId="48A7C17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81 000,00</w:t>
            </w:r>
          </w:p>
        </w:tc>
      </w:tr>
      <w:tr w:rsidR="00FE726C" w:rsidRPr="004E5F5A" w14:paraId="5302DFE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71F936B8" w14:textId="050DD94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29</w:t>
            </w:r>
          </w:p>
        </w:tc>
        <w:tc>
          <w:tcPr>
            <w:tcW w:w="1343" w:type="pct"/>
            <w:tcBorders>
              <w:top w:val="single" w:sz="6" w:space="0" w:color="auto"/>
              <w:left w:val="single" w:sz="6" w:space="0" w:color="auto"/>
              <w:bottom w:val="single" w:sz="6" w:space="0" w:color="auto"/>
              <w:right w:val="single" w:sz="6" w:space="0" w:color="auto"/>
            </w:tcBorders>
          </w:tcPr>
          <w:p w14:paraId="00B5157A" w14:textId="10C604A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Панель кристалайт двусторонняя</w:t>
            </w:r>
          </w:p>
        </w:tc>
        <w:tc>
          <w:tcPr>
            <w:tcW w:w="661" w:type="pct"/>
            <w:tcBorders>
              <w:top w:val="single" w:sz="6" w:space="0" w:color="auto"/>
              <w:left w:val="single" w:sz="6" w:space="0" w:color="auto"/>
              <w:bottom w:val="single" w:sz="6" w:space="0" w:color="auto"/>
              <w:right w:val="single" w:sz="6" w:space="0" w:color="auto"/>
            </w:tcBorders>
          </w:tcPr>
          <w:p w14:paraId="3E059AB3" w14:textId="76354D9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780C9367" w14:textId="5A99E65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Клик-профиль, акрил молочный 4 мм, бэклит ПЭТ с печатью, композит, светодиодная лента, питание</w:t>
            </w:r>
          </w:p>
        </w:tc>
        <w:tc>
          <w:tcPr>
            <w:tcW w:w="772" w:type="pct"/>
            <w:tcBorders>
              <w:top w:val="single" w:sz="6" w:space="0" w:color="auto"/>
              <w:left w:val="single" w:sz="6" w:space="0" w:color="auto"/>
              <w:bottom w:val="single" w:sz="6" w:space="0" w:color="auto"/>
              <w:right w:val="single" w:sz="4" w:space="0" w:color="auto"/>
            </w:tcBorders>
          </w:tcPr>
          <w:p w14:paraId="157FBB93" w14:textId="5D25FF0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10-15 дней</w:t>
            </w:r>
          </w:p>
        </w:tc>
        <w:tc>
          <w:tcPr>
            <w:tcW w:w="694" w:type="pct"/>
            <w:tcBorders>
              <w:top w:val="single" w:sz="6" w:space="0" w:color="auto"/>
              <w:left w:val="single" w:sz="6" w:space="0" w:color="auto"/>
              <w:bottom w:val="single" w:sz="6" w:space="0" w:color="auto"/>
              <w:right w:val="single" w:sz="4" w:space="0" w:color="auto"/>
            </w:tcBorders>
          </w:tcPr>
          <w:p w14:paraId="604BB245" w14:textId="15B5999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85 000,00</w:t>
            </w:r>
          </w:p>
        </w:tc>
      </w:tr>
      <w:tr w:rsidR="00FE726C" w:rsidRPr="004E5F5A" w14:paraId="4BD3FC4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0555F4A" w14:textId="72D12A56"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0</w:t>
            </w:r>
          </w:p>
        </w:tc>
        <w:tc>
          <w:tcPr>
            <w:tcW w:w="1343" w:type="pct"/>
            <w:tcBorders>
              <w:top w:val="single" w:sz="6" w:space="0" w:color="auto"/>
              <w:left w:val="single" w:sz="6" w:space="0" w:color="auto"/>
              <w:bottom w:val="single" w:sz="6" w:space="0" w:color="auto"/>
              <w:right w:val="single" w:sz="6" w:space="0" w:color="auto"/>
            </w:tcBorders>
          </w:tcPr>
          <w:p w14:paraId="56356BB4" w14:textId="5D521D3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Ролл ап 900×2000 мм</w:t>
            </w:r>
          </w:p>
        </w:tc>
        <w:tc>
          <w:tcPr>
            <w:tcW w:w="661" w:type="pct"/>
            <w:tcBorders>
              <w:top w:val="single" w:sz="6" w:space="0" w:color="auto"/>
              <w:left w:val="single" w:sz="6" w:space="0" w:color="auto"/>
              <w:bottom w:val="single" w:sz="6" w:space="0" w:color="auto"/>
              <w:right w:val="single" w:sz="6" w:space="0" w:color="auto"/>
            </w:tcBorders>
          </w:tcPr>
          <w:p w14:paraId="5A71BFB7" w14:textId="3237266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58D4BBD3" w14:textId="08C87D4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ролл ап, баннерное полотно с печатью</w:t>
            </w:r>
          </w:p>
        </w:tc>
        <w:tc>
          <w:tcPr>
            <w:tcW w:w="772" w:type="pct"/>
            <w:tcBorders>
              <w:top w:val="single" w:sz="6" w:space="0" w:color="auto"/>
              <w:left w:val="single" w:sz="6" w:space="0" w:color="auto"/>
              <w:bottom w:val="single" w:sz="6" w:space="0" w:color="auto"/>
              <w:right w:val="single" w:sz="4" w:space="0" w:color="auto"/>
            </w:tcBorders>
          </w:tcPr>
          <w:p w14:paraId="74368084" w14:textId="0E7AFA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w:t>
            </w:r>
            <w:r>
              <w:rPr>
                <w:rFonts w:cs="Times New Roman"/>
                <w:color w:val="000000"/>
                <w:sz w:val="22"/>
                <w:szCs w:val="22"/>
              </w:rPr>
              <w:t>н</w:t>
            </w:r>
            <w:r w:rsidRPr="004E5F5A">
              <w:rPr>
                <w:rFonts w:cs="Times New Roman"/>
                <w:color w:val="000000"/>
                <w:sz w:val="22"/>
                <w:szCs w:val="22"/>
              </w:rPr>
              <w:t>ей</w:t>
            </w:r>
          </w:p>
        </w:tc>
        <w:tc>
          <w:tcPr>
            <w:tcW w:w="694" w:type="pct"/>
            <w:tcBorders>
              <w:top w:val="single" w:sz="6" w:space="0" w:color="auto"/>
              <w:left w:val="single" w:sz="6" w:space="0" w:color="auto"/>
              <w:bottom w:val="single" w:sz="6" w:space="0" w:color="auto"/>
              <w:right w:val="single" w:sz="4" w:space="0" w:color="auto"/>
            </w:tcBorders>
          </w:tcPr>
          <w:p w14:paraId="69ED3340" w14:textId="1EE5846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7 000,00</w:t>
            </w:r>
          </w:p>
        </w:tc>
      </w:tr>
      <w:tr w:rsidR="00FE726C" w:rsidRPr="004E5F5A" w14:paraId="21D633B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E8254CA" w14:textId="66146F34"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1</w:t>
            </w:r>
          </w:p>
        </w:tc>
        <w:tc>
          <w:tcPr>
            <w:tcW w:w="1343" w:type="pct"/>
            <w:tcBorders>
              <w:top w:val="single" w:sz="6" w:space="0" w:color="auto"/>
              <w:left w:val="single" w:sz="6" w:space="0" w:color="auto"/>
              <w:bottom w:val="single" w:sz="6" w:space="0" w:color="auto"/>
              <w:right w:val="single" w:sz="6" w:space="0" w:color="auto"/>
            </w:tcBorders>
          </w:tcPr>
          <w:p w14:paraId="08FB7BD0" w14:textId="38FB024C"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Баннерное полотно для ролл ап</w:t>
            </w:r>
          </w:p>
        </w:tc>
        <w:tc>
          <w:tcPr>
            <w:tcW w:w="661" w:type="pct"/>
            <w:tcBorders>
              <w:top w:val="single" w:sz="6" w:space="0" w:color="auto"/>
              <w:left w:val="single" w:sz="6" w:space="0" w:color="auto"/>
              <w:bottom w:val="single" w:sz="6" w:space="0" w:color="auto"/>
              <w:right w:val="single" w:sz="6" w:space="0" w:color="auto"/>
            </w:tcBorders>
          </w:tcPr>
          <w:p w14:paraId="32C99768" w14:textId="1093E06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7AC23723" w14:textId="1413704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Баннерное полотно для конструкции ролл ап 900х2000мм</w:t>
            </w:r>
          </w:p>
        </w:tc>
        <w:tc>
          <w:tcPr>
            <w:tcW w:w="772" w:type="pct"/>
            <w:tcBorders>
              <w:top w:val="single" w:sz="6" w:space="0" w:color="auto"/>
              <w:left w:val="single" w:sz="6" w:space="0" w:color="auto"/>
              <w:bottom w:val="single" w:sz="6" w:space="0" w:color="auto"/>
              <w:right w:val="single" w:sz="4" w:space="0" w:color="auto"/>
            </w:tcBorders>
          </w:tcPr>
          <w:p w14:paraId="07CA2910" w14:textId="48C756D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w:t>
            </w:r>
            <w:r>
              <w:rPr>
                <w:rFonts w:cs="Times New Roman"/>
                <w:color w:val="000000"/>
                <w:sz w:val="22"/>
                <w:szCs w:val="22"/>
              </w:rPr>
              <w:t>н</w:t>
            </w:r>
            <w:r w:rsidRPr="004E5F5A">
              <w:rPr>
                <w:rFonts w:cs="Times New Roman"/>
                <w:color w:val="000000"/>
                <w:sz w:val="22"/>
                <w:szCs w:val="22"/>
              </w:rPr>
              <w:t>ей</w:t>
            </w:r>
          </w:p>
        </w:tc>
        <w:tc>
          <w:tcPr>
            <w:tcW w:w="694" w:type="pct"/>
            <w:tcBorders>
              <w:top w:val="single" w:sz="6" w:space="0" w:color="auto"/>
              <w:left w:val="single" w:sz="6" w:space="0" w:color="auto"/>
              <w:bottom w:val="single" w:sz="6" w:space="0" w:color="auto"/>
              <w:right w:val="single" w:sz="4" w:space="0" w:color="auto"/>
            </w:tcBorders>
          </w:tcPr>
          <w:p w14:paraId="7195FB4A" w14:textId="225B6A6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380,00</w:t>
            </w:r>
          </w:p>
        </w:tc>
      </w:tr>
      <w:tr w:rsidR="00FE726C" w:rsidRPr="004E5F5A" w14:paraId="714DD05A"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318B4B80" w14:textId="280D7AF0"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2</w:t>
            </w:r>
          </w:p>
        </w:tc>
        <w:tc>
          <w:tcPr>
            <w:tcW w:w="1343" w:type="pct"/>
            <w:tcBorders>
              <w:top w:val="single" w:sz="6" w:space="0" w:color="auto"/>
              <w:left w:val="single" w:sz="6" w:space="0" w:color="auto"/>
              <w:bottom w:val="single" w:sz="4" w:space="0" w:color="auto"/>
              <w:right w:val="single" w:sz="6" w:space="0" w:color="auto"/>
            </w:tcBorders>
          </w:tcPr>
          <w:p w14:paraId="47DC3AAD" w14:textId="2831FF4A"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Подвесы</w:t>
            </w:r>
          </w:p>
        </w:tc>
        <w:tc>
          <w:tcPr>
            <w:tcW w:w="661" w:type="pct"/>
            <w:tcBorders>
              <w:top w:val="single" w:sz="6" w:space="0" w:color="auto"/>
              <w:left w:val="single" w:sz="6" w:space="0" w:color="auto"/>
              <w:bottom w:val="single" w:sz="4" w:space="0" w:color="auto"/>
              <w:right w:val="single" w:sz="6" w:space="0" w:color="auto"/>
            </w:tcBorders>
          </w:tcPr>
          <w:p w14:paraId="66C3DC22" w14:textId="211B72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239" w:type="pct"/>
            <w:tcBorders>
              <w:top w:val="single" w:sz="6" w:space="0" w:color="auto"/>
              <w:left w:val="single" w:sz="6" w:space="0" w:color="auto"/>
              <w:bottom w:val="single" w:sz="4" w:space="0" w:color="auto"/>
              <w:right w:val="single" w:sz="6" w:space="0" w:color="auto"/>
            </w:tcBorders>
          </w:tcPr>
          <w:p w14:paraId="02E0E3AA" w14:textId="3513EA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0,5 мм, комплектующие</w:t>
            </w:r>
          </w:p>
        </w:tc>
        <w:tc>
          <w:tcPr>
            <w:tcW w:w="772" w:type="pct"/>
            <w:tcBorders>
              <w:top w:val="single" w:sz="6" w:space="0" w:color="auto"/>
              <w:left w:val="single" w:sz="6" w:space="0" w:color="auto"/>
              <w:bottom w:val="single" w:sz="4" w:space="0" w:color="auto"/>
              <w:right w:val="single" w:sz="4" w:space="0" w:color="auto"/>
            </w:tcBorders>
          </w:tcPr>
          <w:p w14:paraId="088AA609" w14:textId="5818F20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4" w:space="0" w:color="auto"/>
              <w:right w:val="single" w:sz="4" w:space="0" w:color="auto"/>
            </w:tcBorders>
          </w:tcPr>
          <w:p w14:paraId="4A10605E" w14:textId="50096D67"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410,00</w:t>
            </w:r>
          </w:p>
        </w:tc>
      </w:tr>
      <w:tr w:rsidR="00FE726C" w:rsidRPr="004E5F5A" w14:paraId="0AC4D66B"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513EF1EC" w14:textId="14B6DC1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23</w:t>
            </w:r>
            <w:r>
              <w:rPr>
                <w:rFonts w:cs="Times New Roman"/>
                <w:color w:val="000000"/>
                <w:sz w:val="22"/>
                <w:szCs w:val="22"/>
              </w:rPr>
              <w:t>3</w:t>
            </w:r>
          </w:p>
        </w:tc>
        <w:tc>
          <w:tcPr>
            <w:tcW w:w="1343" w:type="pct"/>
            <w:tcBorders>
              <w:top w:val="single" w:sz="4" w:space="0" w:color="auto"/>
              <w:left w:val="single" w:sz="6" w:space="0" w:color="auto"/>
              <w:bottom w:val="single" w:sz="6" w:space="0" w:color="auto"/>
              <w:right w:val="single" w:sz="6" w:space="0" w:color="auto"/>
            </w:tcBorders>
          </w:tcPr>
          <w:p w14:paraId="76D3D3DB" w14:textId="46271A41"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Подвесы</w:t>
            </w:r>
          </w:p>
        </w:tc>
        <w:tc>
          <w:tcPr>
            <w:tcW w:w="661" w:type="pct"/>
            <w:tcBorders>
              <w:top w:val="single" w:sz="4" w:space="0" w:color="auto"/>
              <w:left w:val="single" w:sz="6" w:space="0" w:color="auto"/>
              <w:bottom w:val="single" w:sz="6" w:space="0" w:color="auto"/>
              <w:right w:val="single" w:sz="6" w:space="0" w:color="auto"/>
            </w:tcBorders>
          </w:tcPr>
          <w:p w14:paraId="377372B1" w14:textId="2477864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239" w:type="pct"/>
            <w:tcBorders>
              <w:top w:val="single" w:sz="4" w:space="0" w:color="auto"/>
              <w:left w:val="single" w:sz="6" w:space="0" w:color="auto"/>
              <w:bottom w:val="single" w:sz="6" w:space="0" w:color="auto"/>
              <w:right w:val="single" w:sz="6" w:space="0" w:color="auto"/>
            </w:tcBorders>
          </w:tcPr>
          <w:p w14:paraId="6303CD23" w14:textId="1866985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1 мм, комплектующие</w:t>
            </w:r>
          </w:p>
        </w:tc>
        <w:tc>
          <w:tcPr>
            <w:tcW w:w="772" w:type="pct"/>
            <w:tcBorders>
              <w:top w:val="single" w:sz="4" w:space="0" w:color="auto"/>
              <w:left w:val="single" w:sz="6" w:space="0" w:color="auto"/>
              <w:bottom w:val="single" w:sz="6" w:space="0" w:color="auto"/>
              <w:right w:val="single" w:sz="4" w:space="0" w:color="auto"/>
            </w:tcBorders>
          </w:tcPr>
          <w:p w14:paraId="23E19394" w14:textId="32EE75C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4" w:space="0" w:color="auto"/>
              <w:left w:val="single" w:sz="6" w:space="0" w:color="auto"/>
              <w:bottom w:val="single" w:sz="6" w:space="0" w:color="auto"/>
              <w:right w:val="single" w:sz="4" w:space="0" w:color="auto"/>
            </w:tcBorders>
          </w:tcPr>
          <w:p w14:paraId="1FE762C5" w14:textId="0129340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450,00</w:t>
            </w:r>
          </w:p>
        </w:tc>
      </w:tr>
      <w:tr w:rsidR="00FE726C" w:rsidRPr="004E5F5A" w14:paraId="737747D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C6278D9" w14:textId="24BDB72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tcPr>
          <w:p w14:paraId="28C2FC98" w14:textId="1D27248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Подвесы</w:t>
            </w:r>
          </w:p>
        </w:tc>
        <w:tc>
          <w:tcPr>
            <w:tcW w:w="661" w:type="pct"/>
            <w:tcBorders>
              <w:top w:val="single" w:sz="6" w:space="0" w:color="auto"/>
              <w:left w:val="single" w:sz="6" w:space="0" w:color="auto"/>
              <w:bottom w:val="single" w:sz="6" w:space="0" w:color="auto"/>
              <w:right w:val="single" w:sz="6" w:space="0" w:color="auto"/>
            </w:tcBorders>
          </w:tcPr>
          <w:p w14:paraId="5B610BF0" w14:textId="6CE1778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239" w:type="pct"/>
            <w:tcBorders>
              <w:top w:val="single" w:sz="6" w:space="0" w:color="auto"/>
              <w:left w:val="single" w:sz="6" w:space="0" w:color="auto"/>
              <w:bottom w:val="single" w:sz="6" w:space="0" w:color="auto"/>
              <w:right w:val="single" w:sz="6" w:space="0" w:color="auto"/>
            </w:tcBorders>
          </w:tcPr>
          <w:p w14:paraId="3513E349" w14:textId="20B43F1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1,5 мм, комплектующие</w:t>
            </w:r>
          </w:p>
        </w:tc>
        <w:tc>
          <w:tcPr>
            <w:tcW w:w="772" w:type="pct"/>
            <w:tcBorders>
              <w:top w:val="single" w:sz="6" w:space="0" w:color="auto"/>
              <w:left w:val="single" w:sz="6" w:space="0" w:color="auto"/>
              <w:bottom w:val="single" w:sz="6" w:space="0" w:color="auto"/>
              <w:right w:val="single" w:sz="4" w:space="0" w:color="auto"/>
            </w:tcBorders>
          </w:tcPr>
          <w:p w14:paraId="57032CFA" w14:textId="3DE54D0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FE15B46" w14:textId="20C86F5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500,00</w:t>
            </w:r>
          </w:p>
        </w:tc>
      </w:tr>
      <w:tr w:rsidR="00FE726C" w:rsidRPr="004E5F5A" w14:paraId="4FEE9D4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20C2B3F" w14:textId="4465259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tcPr>
          <w:p w14:paraId="67E3DA70" w14:textId="7760E846"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Подвесы</w:t>
            </w:r>
          </w:p>
        </w:tc>
        <w:tc>
          <w:tcPr>
            <w:tcW w:w="661" w:type="pct"/>
            <w:tcBorders>
              <w:top w:val="single" w:sz="6" w:space="0" w:color="auto"/>
              <w:left w:val="single" w:sz="6" w:space="0" w:color="auto"/>
              <w:bottom w:val="single" w:sz="6" w:space="0" w:color="auto"/>
              <w:right w:val="single" w:sz="6" w:space="0" w:color="auto"/>
            </w:tcBorders>
          </w:tcPr>
          <w:p w14:paraId="2B3FF0A0" w14:textId="4E29632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239" w:type="pct"/>
            <w:tcBorders>
              <w:top w:val="single" w:sz="6" w:space="0" w:color="auto"/>
              <w:left w:val="single" w:sz="6" w:space="0" w:color="auto"/>
              <w:bottom w:val="single" w:sz="6" w:space="0" w:color="auto"/>
              <w:right w:val="single" w:sz="6" w:space="0" w:color="auto"/>
            </w:tcBorders>
          </w:tcPr>
          <w:p w14:paraId="4EFF0038" w14:textId="24CCE17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Трос металлический 2 мм, комплектующие</w:t>
            </w:r>
          </w:p>
        </w:tc>
        <w:tc>
          <w:tcPr>
            <w:tcW w:w="772" w:type="pct"/>
            <w:tcBorders>
              <w:top w:val="single" w:sz="6" w:space="0" w:color="auto"/>
              <w:left w:val="single" w:sz="6" w:space="0" w:color="auto"/>
              <w:bottom w:val="single" w:sz="6" w:space="0" w:color="auto"/>
              <w:right w:val="single" w:sz="4" w:space="0" w:color="auto"/>
            </w:tcBorders>
          </w:tcPr>
          <w:p w14:paraId="27B832DF" w14:textId="62F2BBC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0845646" w14:textId="151B369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300,00</w:t>
            </w:r>
          </w:p>
        </w:tc>
      </w:tr>
      <w:tr w:rsidR="00FE726C" w:rsidRPr="004E5F5A" w14:paraId="742CD19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014DBE7" w14:textId="500ACCAC"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6</w:t>
            </w:r>
          </w:p>
        </w:tc>
        <w:tc>
          <w:tcPr>
            <w:tcW w:w="1343" w:type="pct"/>
            <w:tcBorders>
              <w:top w:val="single" w:sz="6" w:space="0" w:color="auto"/>
              <w:left w:val="single" w:sz="6" w:space="0" w:color="auto"/>
              <w:bottom w:val="single" w:sz="6" w:space="0" w:color="auto"/>
              <w:right w:val="single" w:sz="6" w:space="0" w:color="auto"/>
            </w:tcBorders>
          </w:tcPr>
          <w:p w14:paraId="0B44F35B" w14:textId="495ABFB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Дистанционные держатели</w:t>
            </w:r>
          </w:p>
        </w:tc>
        <w:tc>
          <w:tcPr>
            <w:tcW w:w="661" w:type="pct"/>
            <w:tcBorders>
              <w:top w:val="single" w:sz="6" w:space="0" w:color="auto"/>
              <w:left w:val="single" w:sz="6" w:space="0" w:color="auto"/>
              <w:bottom w:val="single" w:sz="6" w:space="0" w:color="auto"/>
              <w:right w:val="single" w:sz="6" w:space="0" w:color="auto"/>
            </w:tcBorders>
          </w:tcPr>
          <w:p w14:paraId="6F3893A4" w14:textId="6E694E1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6884F383" w14:textId="58E6DA5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1220 Цвет золото/хром/ металлик</w:t>
            </w:r>
          </w:p>
        </w:tc>
        <w:tc>
          <w:tcPr>
            <w:tcW w:w="772" w:type="pct"/>
            <w:tcBorders>
              <w:top w:val="single" w:sz="6" w:space="0" w:color="auto"/>
              <w:left w:val="single" w:sz="6" w:space="0" w:color="auto"/>
              <w:bottom w:val="single" w:sz="6" w:space="0" w:color="auto"/>
              <w:right w:val="single" w:sz="4" w:space="0" w:color="auto"/>
            </w:tcBorders>
          </w:tcPr>
          <w:p w14:paraId="4F7EC906" w14:textId="2B534F2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4DF2BC40" w14:textId="360FE48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300,00</w:t>
            </w:r>
          </w:p>
        </w:tc>
      </w:tr>
      <w:tr w:rsidR="00FE726C" w:rsidRPr="004E5F5A" w14:paraId="47DDB59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76728997" w14:textId="1ABE0D3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23</w:t>
            </w:r>
            <w:r>
              <w:rPr>
                <w:rFonts w:cs="Times New Roman"/>
                <w:color w:val="000000"/>
                <w:sz w:val="22"/>
                <w:szCs w:val="22"/>
              </w:rPr>
              <w:t>7</w:t>
            </w:r>
          </w:p>
        </w:tc>
        <w:tc>
          <w:tcPr>
            <w:tcW w:w="1343" w:type="pct"/>
            <w:tcBorders>
              <w:top w:val="single" w:sz="6" w:space="0" w:color="auto"/>
              <w:left w:val="single" w:sz="6" w:space="0" w:color="auto"/>
              <w:bottom w:val="single" w:sz="6" w:space="0" w:color="auto"/>
              <w:right w:val="single" w:sz="6" w:space="0" w:color="auto"/>
            </w:tcBorders>
          </w:tcPr>
          <w:p w14:paraId="231554FA" w14:textId="080CF2F6"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Дистанционные держатели</w:t>
            </w:r>
          </w:p>
        </w:tc>
        <w:tc>
          <w:tcPr>
            <w:tcW w:w="661" w:type="pct"/>
            <w:tcBorders>
              <w:top w:val="single" w:sz="6" w:space="0" w:color="auto"/>
              <w:left w:val="single" w:sz="6" w:space="0" w:color="auto"/>
              <w:bottom w:val="single" w:sz="6" w:space="0" w:color="auto"/>
              <w:right w:val="single" w:sz="6" w:space="0" w:color="auto"/>
            </w:tcBorders>
          </w:tcPr>
          <w:p w14:paraId="0469BCB0" w14:textId="73D178E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67785273" w14:textId="1900B75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1925 Цвет золото/хром/ металлик</w:t>
            </w:r>
          </w:p>
        </w:tc>
        <w:tc>
          <w:tcPr>
            <w:tcW w:w="772" w:type="pct"/>
            <w:tcBorders>
              <w:top w:val="single" w:sz="6" w:space="0" w:color="auto"/>
              <w:left w:val="single" w:sz="6" w:space="0" w:color="auto"/>
              <w:bottom w:val="single" w:sz="6" w:space="0" w:color="auto"/>
              <w:right w:val="single" w:sz="4" w:space="0" w:color="auto"/>
            </w:tcBorders>
          </w:tcPr>
          <w:p w14:paraId="0DFFED8E" w14:textId="4B853C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2E492A04" w14:textId="5170A17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200,00</w:t>
            </w:r>
          </w:p>
        </w:tc>
      </w:tr>
      <w:tr w:rsidR="00FE726C" w:rsidRPr="004E5F5A" w14:paraId="6D1A2F0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F8C4F67" w14:textId="68EE836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38</w:t>
            </w:r>
          </w:p>
        </w:tc>
        <w:tc>
          <w:tcPr>
            <w:tcW w:w="1343" w:type="pct"/>
            <w:tcBorders>
              <w:top w:val="single" w:sz="6" w:space="0" w:color="auto"/>
              <w:left w:val="single" w:sz="6" w:space="0" w:color="auto"/>
              <w:bottom w:val="single" w:sz="6" w:space="0" w:color="auto"/>
              <w:right w:val="single" w:sz="6" w:space="0" w:color="auto"/>
            </w:tcBorders>
          </w:tcPr>
          <w:p w14:paraId="64CEEB52" w14:textId="2134035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Дистанционные держатели</w:t>
            </w:r>
          </w:p>
        </w:tc>
        <w:tc>
          <w:tcPr>
            <w:tcW w:w="661" w:type="pct"/>
            <w:tcBorders>
              <w:top w:val="single" w:sz="6" w:space="0" w:color="auto"/>
              <w:left w:val="single" w:sz="6" w:space="0" w:color="auto"/>
              <w:bottom w:val="single" w:sz="6" w:space="0" w:color="auto"/>
              <w:right w:val="single" w:sz="6" w:space="0" w:color="auto"/>
            </w:tcBorders>
          </w:tcPr>
          <w:p w14:paraId="71269EE0" w14:textId="6370591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71A9DB67" w14:textId="6817EF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Пластик</w:t>
            </w:r>
          </w:p>
        </w:tc>
        <w:tc>
          <w:tcPr>
            <w:tcW w:w="772" w:type="pct"/>
            <w:tcBorders>
              <w:top w:val="single" w:sz="6" w:space="0" w:color="auto"/>
              <w:left w:val="single" w:sz="6" w:space="0" w:color="auto"/>
              <w:bottom w:val="single" w:sz="6" w:space="0" w:color="auto"/>
              <w:right w:val="single" w:sz="4" w:space="0" w:color="auto"/>
            </w:tcBorders>
          </w:tcPr>
          <w:p w14:paraId="1C52EB24" w14:textId="794CCBC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4138D22" w14:textId="1232AB46"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150,00</w:t>
            </w:r>
          </w:p>
        </w:tc>
      </w:tr>
      <w:tr w:rsidR="00FE726C" w:rsidRPr="004E5F5A" w14:paraId="7CB5F74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208A61E1" w14:textId="3CE15A65"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39</w:t>
            </w:r>
          </w:p>
        </w:tc>
        <w:tc>
          <w:tcPr>
            <w:tcW w:w="1343" w:type="pct"/>
            <w:tcBorders>
              <w:top w:val="single" w:sz="6" w:space="0" w:color="auto"/>
              <w:left w:val="single" w:sz="6" w:space="0" w:color="auto"/>
              <w:bottom w:val="single" w:sz="6" w:space="0" w:color="auto"/>
              <w:right w:val="single" w:sz="6" w:space="0" w:color="auto"/>
            </w:tcBorders>
          </w:tcPr>
          <w:p w14:paraId="77D9BBD8" w14:textId="2C55B6D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Карман А4</w:t>
            </w:r>
          </w:p>
        </w:tc>
        <w:tc>
          <w:tcPr>
            <w:tcW w:w="661" w:type="pct"/>
            <w:tcBorders>
              <w:top w:val="single" w:sz="6" w:space="0" w:color="auto"/>
              <w:left w:val="single" w:sz="6" w:space="0" w:color="auto"/>
              <w:bottom w:val="single" w:sz="6" w:space="0" w:color="auto"/>
              <w:right w:val="single" w:sz="6" w:space="0" w:color="auto"/>
            </w:tcBorders>
          </w:tcPr>
          <w:p w14:paraId="770835C4" w14:textId="6F547AB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11039A6A" w14:textId="16F4E7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Плоский АПЭТ</w:t>
            </w:r>
          </w:p>
        </w:tc>
        <w:tc>
          <w:tcPr>
            <w:tcW w:w="772" w:type="pct"/>
            <w:tcBorders>
              <w:top w:val="single" w:sz="6" w:space="0" w:color="auto"/>
              <w:left w:val="single" w:sz="6" w:space="0" w:color="auto"/>
              <w:bottom w:val="single" w:sz="6" w:space="0" w:color="auto"/>
              <w:right w:val="single" w:sz="4" w:space="0" w:color="auto"/>
            </w:tcBorders>
          </w:tcPr>
          <w:p w14:paraId="524791E0" w14:textId="4C62AAC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1EB40F26" w14:textId="003DE5B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220,00</w:t>
            </w:r>
          </w:p>
        </w:tc>
      </w:tr>
      <w:tr w:rsidR="00FE726C" w:rsidRPr="004E5F5A" w14:paraId="4893A0D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BDD1E49" w14:textId="61A16B86"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0</w:t>
            </w:r>
          </w:p>
        </w:tc>
        <w:tc>
          <w:tcPr>
            <w:tcW w:w="1343" w:type="pct"/>
            <w:tcBorders>
              <w:top w:val="single" w:sz="6" w:space="0" w:color="auto"/>
              <w:left w:val="single" w:sz="6" w:space="0" w:color="auto"/>
              <w:bottom w:val="single" w:sz="6" w:space="0" w:color="auto"/>
              <w:right w:val="single" w:sz="6" w:space="0" w:color="auto"/>
            </w:tcBorders>
          </w:tcPr>
          <w:p w14:paraId="1CDFC424" w14:textId="08A6E4A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Карман А4</w:t>
            </w:r>
          </w:p>
        </w:tc>
        <w:tc>
          <w:tcPr>
            <w:tcW w:w="661" w:type="pct"/>
            <w:tcBorders>
              <w:top w:val="single" w:sz="6" w:space="0" w:color="auto"/>
              <w:left w:val="single" w:sz="6" w:space="0" w:color="auto"/>
              <w:bottom w:val="single" w:sz="6" w:space="0" w:color="auto"/>
              <w:right w:val="single" w:sz="6" w:space="0" w:color="auto"/>
            </w:tcBorders>
          </w:tcPr>
          <w:p w14:paraId="4F746907" w14:textId="059F7F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3FEE041D" w14:textId="52E7D2A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Объемный АПЭТ</w:t>
            </w:r>
          </w:p>
        </w:tc>
        <w:tc>
          <w:tcPr>
            <w:tcW w:w="772" w:type="pct"/>
            <w:tcBorders>
              <w:top w:val="single" w:sz="6" w:space="0" w:color="auto"/>
              <w:left w:val="single" w:sz="6" w:space="0" w:color="auto"/>
              <w:bottom w:val="single" w:sz="6" w:space="0" w:color="auto"/>
              <w:right w:val="single" w:sz="4" w:space="0" w:color="auto"/>
            </w:tcBorders>
          </w:tcPr>
          <w:p w14:paraId="2920ACD2" w14:textId="228A60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6592B76C" w14:textId="31B2B73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370,00</w:t>
            </w:r>
          </w:p>
        </w:tc>
      </w:tr>
      <w:tr w:rsidR="00FE726C" w:rsidRPr="004E5F5A" w14:paraId="7FCF501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28E6CE9" w14:textId="302C2E1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1</w:t>
            </w:r>
          </w:p>
        </w:tc>
        <w:tc>
          <w:tcPr>
            <w:tcW w:w="1343" w:type="pct"/>
            <w:tcBorders>
              <w:top w:val="single" w:sz="6" w:space="0" w:color="auto"/>
              <w:left w:val="single" w:sz="6" w:space="0" w:color="auto"/>
              <w:bottom w:val="single" w:sz="6" w:space="0" w:color="auto"/>
              <w:right w:val="single" w:sz="6" w:space="0" w:color="auto"/>
            </w:tcBorders>
          </w:tcPr>
          <w:p w14:paraId="0CF51CCF" w14:textId="29F0480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Карман А4</w:t>
            </w:r>
          </w:p>
        </w:tc>
        <w:tc>
          <w:tcPr>
            <w:tcW w:w="661" w:type="pct"/>
            <w:tcBorders>
              <w:top w:val="single" w:sz="6" w:space="0" w:color="auto"/>
              <w:left w:val="single" w:sz="6" w:space="0" w:color="auto"/>
              <w:bottom w:val="single" w:sz="6" w:space="0" w:color="auto"/>
              <w:right w:val="single" w:sz="6" w:space="0" w:color="auto"/>
            </w:tcBorders>
          </w:tcPr>
          <w:p w14:paraId="325EF5D6" w14:textId="0206EB3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0009D4E8" w14:textId="5E7A4DD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Объемный акрил</w:t>
            </w:r>
          </w:p>
        </w:tc>
        <w:tc>
          <w:tcPr>
            <w:tcW w:w="772" w:type="pct"/>
            <w:tcBorders>
              <w:top w:val="single" w:sz="6" w:space="0" w:color="auto"/>
              <w:left w:val="single" w:sz="6" w:space="0" w:color="auto"/>
              <w:bottom w:val="single" w:sz="6" w:space="0" w:color="auto"/>
              <w:right w:val="single" w:sz="4" w:space="0" w:color="auto"/>
            </w:tcBorders>
          </w:tcPr>
          <w:p w14:paraId="14398AAC" w14:textId="1508CEB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7E899969" w14:textId="0DEEB69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600,00</w:t>
            </w:r>
          </w:p>
        </w:tc>
      </w:tr>
      <w:tr w:rsidR="00FE726C" w:rsidRPr="004E5F5A" w14:paraId="58FB934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F406F3A" w14:textId="19DEB71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2</w:t>
            </w:r>
          </w:p>
        </w:tc>
        <w:tc>
          <w:tcPr>
            <w:tcW w:w="1343" w:type="pct"/>
            <w:tcBorders>
              <w:top w:val="single" w:sz="6" w:space="0" w:color="auto"/>
              <w:left w:val="single" w:sz="6" w:space="0" w:color="auto"/>
              <w:bottom w:val="single" w:sz="6" w:space="0" w:color="auto"/>
              <w:right w:val="single" w:sz="6" w:space="0" w:color="auto"/>
            </w:tcBorders>
          </w:tcPr>
          <w:p w14:paraId="75F7DB0F" w14:textId="10229BB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Тейбл тент А4</w:t>
            </w:r>
          </w:p>
        </w:tc>
        <w:tc>
          <w:tcPr>
            <w:tcW w:w="661" w:type="pct"/>
            <w:tcBorders>
              <w:top w:val="single" w:sz="6" w:space="0" w:color="auto"/>
              <w:left w:val="single" w:sz="6" w:space="0" w:color="auto"/>
              <w:bottom w:val="single" w:sz="6" w:space="0" w:color="auto"/>
              <w:right w:val="single" w:sz="6" w:space="0" w:color="auto"/>
            </w:tcBorders>
          </w:tcPr>
          <w:p w14:paraId="409BCA3B" w14:textId="1ABD65D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33AA15F9" w14:textId="5FCA79F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Акрил</w:t>
            </w:r>
          </w:p>
        </w:tc>
        <w:tc>
          <w:tcPr>
            <w:tcW w:w="772" w:type="pct"/>
            <w:tcBorders>
              <w:top w:val="single" w:sz="6" w:space="0" w:color="auto"/>
              <w:left w:val="single" w:sz="6" w:space="0" w:color="auto"/>
              <w:bottom w:val="single" w:sz="6" w:space="0" w:color="auto"/>
              <w:right w:val="single" w:sz="4" w:space="0" w:color="auto"/>
            </w:tcBorders>
          </w:tcPr>
          <w:p w14:paraId="1F19B173" w14:textId="75B61A7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5-7 дней</w:t>
            </w:r>
          </w:p>
        </w:tc>
        <w:tc>
          <w:tcPr>
            <w:tcW w:w="694" w:type="pct"/>
            <w:tcBorders>
              <w:top w:val="single" w:sz="6" w:space="0" w:color="auto"/>
              <w:left w:val="single" w:sz="6" w:space="0" w:color="auto"/>
              <w:bottom w:val="single" w:sz="6" w:space="0" w:color="auto"/>
              <w:right w:val="single" w:sz="4" w:space="0" w:color="auto"/>
            </w:tcBorders>
          </w:tcPr>
          <w:p w14:paraId="37B940E6" w14:textId="6623808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910,00</w:t>
            </w:r>
          </w:p>
        </w:tc>
      </w:tr>
      <w:tr w:rsidR="00FE726C" w:rsidRPr="004E5F5A" w14:paraId="7E36B4B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64D7E21" w14:textId="7B07C2B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3</w:t>
            </w:r>
          </w:p>
        </w:tc>
        <w:tc>
          <w:tcPr>
            <w:tcW w:w="1343" w:type="pct"/>
            <w:tcBorders>
              <w:top w:val="single" w:sz="6" w:space="0" w:color="auto"/>
              <w:left w:val="single" w:sz="6" w:space="0" w:color="auto"/>
              <w:bottom w:val="single" w:sz="6" w:space="0" w:color="auto"/>
              <w:right w:val="single" w:sz="6" w:space="0" w:color="auto"/>
            </w:tcBorders>
          </w:tcPr>
          <w:p w14:paraId="25EC9D71" w14:textId="73C4EAD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Рамка Nielson</w:t>
            </w:r>
          </w:p>
        </w:tc>
        <w:tc>
          <w:tcPr>
            <w:tcW w:w="661" w:type="pct"/>
            <w:tcBorders>
              <w:top w:val="single" w:sz="6" w:space="0" w:color="auto"/>
              <w:left w:val="single" w:sz="6" w:space="0" w:color="auto"/>
              <w:bottom w:val="single" w:sz="6" w:space="0" w:color="auto"/>
              <w:right w:val="single" w:sz="6" w:space="0" w:color="auto"/>
            </w:tcBorders>
          </w:tcPr>
          <w:p w14:paraId="0160CFA5" w14:textId="64726C0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239" w:type="pct"/>
            <w:tcBorders>
              <w:top w:val="single" w:sz="6" w:space="0" w:color="auto"/>
              <w:left w:val="single" w:sz="6" w:space="0" w:color="auto"/>
              <w:bottom w:val="single" w:sz="6" w:space="0" w:color="auto"/>
              <w:right w:val="single" w:sz="6" w:space="0" w:color="auto"/>
            </w:tcBorders>
          </w:tcPr>
          <w:p w14:paraId="7A0AAD60" w14:textId="14A8649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Рамка, комплектующие</w:t>
            </w:r>
          </w:p>
        </w:tc>
        <w:tc>
          <w:tcPr>
            <w:tcW w:w="772" w:type="pct"/>
            <w:tcBorders>
              <w:top w:val="single" w:sz="6" w:space="0" w:color="auto"/>
              <w:left w:val="single" w:sz="6" w:space="0" w:color="auto"/>
              <w:bottom w:val="single" w:sz="6" w:space="0" w:color="auto"/>
              <w:right w:val="single" w:sz="4" w:space="0" w:color="auto"/>
            </w:tcBorders>
          </w:tcPr>
          <w:p w14:paraId="06AA442D" w14:textId="1B272F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D061A95" w14:textId="494987A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1 000,00</w:t>
            </w:r>
          </w:p>
        </w:tc>
      </w:tr>
      <w:tr w:rsidR="00FE726C" w:rsidRPr="004E5F5A" w14:paraId="4425335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3BFFAF2" w14:textId="24E69F6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tcPr>
          <w:p w14:paraId="470AD262" w14:textId="3E7E556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Клик-профиль</w:t>
            </w:r>
          </w:p>
        </w:tc>
        <w:tc>
          <w:tcPr>
            <w:tcW w:w="661" w:type="pct"/>
            <w:tcBorders>
              <w:top w:val="single" w:sz="6" w:space="0" w:color="auto"/>
              <w:left w:val="single" w:sz="6" w:space="0" w:color="auto"/>
              <w:bottom w:val="single" w:sz="6" w:space="0" w:color="auto"/>
              <w:right w:val="single" w:sz="6" w:space="0" w:color="auto"/>
            </w:tcBorders>
          </w:tcPr>
          <w:p w14:paraId="0535C37C" w14:textId="518A9BF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w:t>
            </w:r>
          </w:p>
        </w:tc>
        <w:tc>
          <w:tcPr>
            <w:tcW w:w="1239" w:type="pct"/>
            <w:tcBorders>
              <w:top w:val="single" w:sz="6" w:space="0" w:color="auto"/>
              <w:left w:val="single" w:sz="6" w:space="0" w:color="auto"/>
              <w:bottom w:val="single" w:sz="6" w:space="0" w:color="auto"/>
              <w:right w:val="single" w:sz="6" w:space="0" w:color="auto"/>
            </w:tcBorders>
          </w:tcPr>
          <w:p w14:paraId="7A992344" w14:textId="4D8ECEC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Рамка, комплектующие</w:t>
            </w:r>
          </w:p>
        </w:tc>
        <w:tc>
          <w:tcPr>
            <w:tcW w:w="772" w:type="pct"/>
            <w:tcBorders>
              <w:top w:val="single" w:sz="6" w:space="0" w:color="auto"/>
              <w:left w:val="single" w:sz="6" w:space="0" w:color="auto"/>
              <w:bottom w:val="single" w:sz="6" w:space="0" w:color="auto"/>
              <w:right w:val="single" w:sz="4" w:space="0" w:color="auto"/>
            </w:tcBorders>
          </w:tcPr>
          <w:p w14:paraId="5FEAE2E2" w14:textId="7A9FF6B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10EE99E" w14:textId="65C8DACA"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1 700,00</w:t>
            </w:r>
          </w:p>
        </w:tc>
      </w:tr>
      <w:tr w:rsidR="00FE726C" w:rsidRPr="004E5F5A" w14:paraId="27F4CD1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230058B" w14:textId="657E719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tcPr>
          <w:p w14:paraId="67519D61" w14:textId="3ED8918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Упаковка</w:t>
            </w:r>
          </w:p>
        </w:tc>
        <w:tc>
          <w:tcPr>
            <w:tcW w:w="661" w:type="pct"/>
            <w:tcBorders>
              <w:top w:val="single" w:sz="6" w:space="0" w:color="auto"/>
              <w:left w:val="single" w:sz="6" w:space="0" w:color="auto"/>
              <w:bottom w:val="single" w:sz="6" w:space="0" w:color="auto"/>
              <w:right w:val="single" w:sz="6" w:space="0" w:color="auto"/>
            </w:tcBorders>
          </w:tcPr>
          <w:p w14:paraId="410F840E" w14:textId="2FDBB14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0B49E38F" w14:textId="1A2DFCA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Пупырчатая пленка</w:t>
            </w:r>
          </w:p>
        </w:tc>
        <w:tc>
          <w:tcPr>
            <w:tcW w:w="772" w:type="pct"/>
            <w:tcBorders>
              <w:top w:val="single" w:sz="6" w:space="0" w:color="auto"/>
              <w:left w:val="single" w:sz="6" w:space="0" w:color="auto"/>
              <w:bottom w:val="single" w:sz="6" w:space="0" w:color="auto"/>
              <w:right w:val="single" w:sz="4" w:space="0" w:color="auto"/>
            </w:tcBorders>
          </w:tcPr>
          <w:p w14:paraId="2CAB8997" w14:textId="7141EA5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5 дней</w:t>
            </w:r>
          </w:p>
        </w:tc>
        <w:tc>
          <w:tcPr>
            <w:tcW w:w="694" w:type="pct"/>
            <w:tcBorders>
              <w:top w:val="single" w:sz="6" w:space="0" w:color="auto"/>
              <w:left w:val="single" w:sz="6" w:space="0" w:color="auto"/>
              <w:bottom w:val="single" w:sz="6" w:space="0" w:color="auto"/>
              <w:right w:val="single" w:sz="4" w:space="0" w:color="auto"/>
            </w:tcBorders>
          </w:tcPr>
          <w:p w14:paraId="4BCA38E0" w14:textId="08C8898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280,00</w:t>
            </w:r>
          </w:p>
        </w:tc>
      </w:tr>
      <w:tr w:rsidR="00FE726C" w:rsidRPr="004E5F5A" w14:paraId="51C47B5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756D5594" w14:textId="179B99CF"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lang w:val="en-US"/>
              </w:rPr>
              <w:t>24</w:t>
            </w:r>
            <w:r>
              <w:rPr>
                <w:rFonts w:cs="Times New Roman"/>
                <w:color w:val="000000"/>
                <w:sz w:val="22"/>
                <w:szCs w:val="22"/>
              </w:rPr>
              <w:t>6</w:t>
            </w:r>
          </w:p>
        </w:tc>
        <w:tc>
          <w:tcPr>
            <w:tcW w:w="1343" w:type="pct"/>
            <w:tcBorders>
              <w:top w:val="single" w:sz="6" w:space="0" w:color="auto"/>
              <w:left w:val="single" w:sz="6" w:space="0" w:color="auto"/>
              <w:bottom w:val="single" w:sz="6" w:space="0" w:color="auto"/>
              <w:right w:val="single" w:sz="6" w:space="0" w:color="auto"/>
            </w:tcBorders>
          </w:tcPr>
          <w:p w14:paraId="7E79079F" w14:textId="47684CC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 xml:space="preserve">Виндер </w:t>
            </w:r>
            <w:r w:rsidRPr="004E5F5A">
              <w:rPr>
                <w:rFonts w:cs="Times New Roman"/>
                <w:color w:val="000000"/>
                <w:sz w:val="22"/>
                <w:szCs w:val="22"/>
                <w:lang w:val="en-US"/>
              </w:rPr>
              <w:t>2,5</w:t>
            </w:r>
            <w:r w:rsidRPr="004E5F5A">
              <w:rPr>
                <w:rFonts w:cs="Times New Roman"/>
                <w:color w:val="000000"/>
                <w:sz w:val="22"/>
                <w:szCs w:val="22"/>
              </w:rPr>
              <w:t xml:space="preserve"> м</w:t>
            </w:r>
          </w:p>
        </w:tc>
        <w:tc>
          <w:tcPr>
            <w:tcW w:w="661" w:type="pct"/>
            <w:tcBorders>
              <w:top w:val="single" w:sz="6" w:space="0" w:color="auto"/>
              <w:left w:val="single" w:sz="6" w:space="0" w:color="auto"/>
              <w:bottom w:val="single" w:sz="6" w:space="0" w:color="auto"/>
              <w:right w:val="single" w:sz="6" w:space="0" w:color="auto"/>
            </w:tcBorders>
          </w:tcPr>
          <w:p w14:paraId="04265E85" w14:textId="0756391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комплект</w:t>
            </w:r>
          </w:p>
        </w:tc>
        <w:tc>
          <w:tcPr>
            <w:tcW w:w="1239" w:type="pct"/>
            <w:tcBorders>
              <w:top w:val="single" w:sz="6" w:space="0" w:color="auto"/>
              <w:left w:val="single" w:sz="6" w:space="0" w:color="auto"/>
              <w:bottom w:val="single" w:sz="6" w:space="0" w:color="auto"/>
              <w:right w:val="single" w:sz="6" w:space="0" w:color="auto"/>
            </w:tcBorders>
          </w:tcPr>
          <w:p w14:paraId="4F04BC41" w14:textId="11D84C0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виндера, основание, утяжелители, флаг 600×2000 мм печать на флажной сетке</w:t>
            </w:r>
          </w:p>
        </w:tc>
        <w:tc>
          <w:tcPr>
            <w:tcW w:w="772" w:type="pct"/>
            <w:tcBorders>
              <w:top w:val="single" w:sz="6" w:space="0" w:color="auto"/>
              <w:left w:val="single" w:sz="6" w:space="0" w:color="auto"/>
              <w:bottom w:val="single" w:sz="6" w:space="0" w:color="auto"/>
              <w:right w:val="single" w:sz="4" w:space="0" w:color="auto"/>
            </w:tcBorders>
          </w:tcPr>
          <w:p w14:paraId="03B6DC57" w14:textId="31E925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92F971A" w14:textId="58523B8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17 000,00</w:t>
            </w:r>
          </w:p>
        </w:tc>
      </w:tr>
      <w:tr w:rsidR="00FE726C" w:rsidRPr="004E5F5A" w14:paraId="77E3632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79BC899A" w14:textId="65C1C74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24</w:t>
            </w:r>
            <w:r>
              <w:rPr>
                <w:rFonts w:cs="Times New Roman"/>
                <w:color w:val="000000"/>
                <w:sz w:val="22"/>
                <w:szCs w:val="22"/>
              </w:rPr>
              <w:t>7</w:t>
            </w:r>
          </w:p>
        </w:tc>
        <w:tc>
          <w:tcPr>
            <w:tcW w:w="1343" w:type="pct"/>
            <w:tcBorders>
              <w:top w:val="single" w:sz="6" w:space="0" w:color="auto"/>
              <w:left w:val="single" w:sz="6" w:space="0" w:color="auto"/>
              <w:bottom w:val="single" w:sz="6" w:space="0" w:color="auto"/>
              <w:right w:val="single" w:sz="6" w:space="0" w:color="auto"/>
            </w:tcBorders>
          </w:tcPr>
          <w:p w14:paraId="50F7C058" w14:textId="27F7D0A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Виндер 3,7 м</w:t>
            </w:r>
          </w:p>
        </w:tc>
        <w:tc>
          <w:tcPr>
            <w:tcW w:w="661" w:type="pct"/>
            <w:tcBorders>
              <w:top w:val="single" w:sz="6" w:space="0" w:color="auto"/>
              <w:left w:val="single" w:sz="6" w:space="0" w:color="auto"/>
              <w:bottom w:val="single" w:sz="6" w:space="0" w:color="auto"/>
              <w:right w:val="single" w:sz="6" w:space="0" w:color="auto"/>
            </w:tcBorders>
          </w:tcPr>
          <w:p w14:paraId="4B9AE348" w14:textId="690C648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комплект</w:t>
            </w:r>
          </w:p>
        </w:tc>
        <w:tc>
          <w:tcPr>
            <w:tcW w:w="1239" w:type="pct"/>
            <w:tcBorders>
              <w:top w:val="single" w:sz="6" w:space="0" w:color="auto"/>
              <w:left w:val="single" w:sz="6" w:space="0" w:color="auto"/>
              <w:bottom w:val="single" w:sz="6" w:space="0" w:color="auto"/>
              <w:right w:val="single" w:sz="6" w:space="0" w:color="auto"/>
            </w:tcBorders>
          </w:tcPr>
          <w:p w14:paraId="100E2FE7" w14:textId="1B79119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виндера, основание, утяжелители, флаг 900×3400 мм печать на флажной сетке</w:t>
            </w:r>
          </w:p>
        </w:tc>
        <w:tc>
          <w:tcPr>
            <w:tcW w:w="772" w:type="pct"/>
            <w:tcBorders>
              <w:top w:val="single" w:sz="6" w:space="0" w:color="auto"/>
              <w:left w:val="single" w:sz="6" w:space="0" w:color="auto"/>
              <w:bottom w:val="single" w:sz="6" w:space="0" w:color="auto"/>
              <w:right w:val="single" w:sz="4" w:space="0" w:color="auto"/>
            </w:tcBorders>
          </w:tcPr>
          <w:p w14:paraId="0B50763B" w14:textId="0EA4AE7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8D46996" w14:textId="5EC4DDB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20 500,00</w:t>
            </w:r>
          </w:p>
        </w:tc>
      </w:tr>
      <w:tr w:rsidR="00FE726C" w:rsidRPr="004E5F5A" w14:paraId="7036F0F3"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695FA9D4" w14:textId="4179DBCB" w:rsidR="00EC1C24" w:rsidRPr="004E5F5A" w:rsidRDefault="00EC1C24" w:rsidP="00EC1C24">
            <w:pPr>
              <w:spacing w:line="240" w:lineRule="auto"/>
              <w:contextualSpacing/>
              <w:jc w:val="center"/>
              <w:rPr>
                <w:rFonts w:cs="Times New Roman"/>
                <w:sz w:val="22"/>
                <w:szCs w:val="22"/>
              </w:rPr>
            </w:pPr>
            <w:r w:rsidRPr="004E5F5A">
              <w:rPr>
                <w:rFonts w:cs="Times New Roman"/>
                <w:sz w:val="22"/>
                <w:szCs w:val="22"/>
              </w:rPr>
              <w:t>2</w:t>
            </w:r>
            <w:r>
              <w:rPr>
                <w:rFonts w:cs="Times New Roman"/>
                <w:sz w:val="22"/>
                <w:szCs w:val="22"/>
              </w:rPr>
              <w:t>48</w:t>
            </w:r>
          </w:p>
        </w:tc>
        <w:tc>
          <w:tcPr>
            <w:tcW w:w="1343" w:type="pct"/>
            <w:tcBorders>
              <w:top w:val="single" w:sz="6" w:space="0" w:color="auto"/>
              <w:left w:val="single" w:sz="6" w:space="0" w:color="auto"/>
              <w:bottom w:val="single" w:sz="4" w:space="0" w:color="auto"/>
              <w:right w:val="single" w:sz="6" w:space="0" w:color="auto"/>
            </w:tcBorders>
          </w:tcPr>
          <w:p w14:paraId="16032221" w14:textId="7AF1C45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Виндер 5 м</w:t>
            </w:r>
          </w:p>
        </w:tc>
        <w:tc>
          <w:tcPr>
            <w:tcW w:w="661" w:type="pct"/>
            <w:tcBorders>
              <w:top w:val="single" w:sz="6" w:space="0" w:color="auto"/>
              <w:left w:val="single" w:sz="6" w:space="0" w:color="auto"/>
              <w:bottom w:val="single" w:sz="4" w:space="0" w:color="auto"/>
              <w:right w:val="single" w:sz="6" w:space="0" w:color="auto"/>
            </w:tcBorders>
          </w:tcPr>
          <w:p w14:paraId="114105FC" w14:textId="28058C3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комплект</w:t>
            </w:r>
          </w:p>
        </w:tc>
        <w:tc>
          <w:tcPr>
            <w:tcW w:w="1239" w:type="pct"/>
            <w:tcBorders>
              <w:top w:val="single" w:sz="6" w:space="0" w:color="auto"/>
              <w:left w:val="single" w:sz="6" w:space="0" w:color="auto"/>
              <w:bottom w:val="single" w:sz="4" w:space="0" w:color="auto"/>
              <w:right w:val="single" w:sz="6" w:space="0" w:color="auto"/>
            </w:tcBorders>
          </w:tcPr>
          <w:p w14:paraId="068F5EA8" w14:textId="77E1727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Конструкция виндера, основание, утяжелители, флаг 980×4500 мм печать на флажной сетке</w:t>
            </w:r>
          </w:p>
        </w:tc>
        <w:tc>
          <w:tcPr>
            <w:tcW w:w="772" w:type="pct"/>
            <w:tcBorders>
              <w:top w:val="single" w:sz="6" w:space="0" w:color="auto"/>
              <w:left w:val="single" w:sz="6" w:space="0" w:color="auto"/>
              <w:bottom w:val="single" w:sz="4" w:space="0" w:color="auto"/>
              <w:right w:val="single" w:sz="4" w:space="0" w:color="auto"/>
            </w:tcBorders>
          </w:tcPr>
          <w:p w14:paraId="452EF8CC" w14:textId="1EF0766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360B7291" w14:textId="09FB11F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25 000,00</w:t>
            </w:r>
          </w:p>
        </w:tc>
      </w:tr>
      <w:tr w:rsidR="00FE726C" w:rsidRPr="004E5F5A" w14:paraId="234ECA23"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06C69709" w14:textId="7FED8560"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2</w:t>
            </w:r>
            <w:r>
              <w:rPr>
                <w:rFonts w:cs="Times New Roman"/>
                <w:sz w:val="22"/>
                <w:szCs w:val="22"/>
              </w:rPr>
              <w:t>49</w:t>
            </w:r>
          </w:p>
        </w:tc>
        <w:tc>
          <w:tcPr>
            <w:tcW w:w="1343" w:type="pct"/>
            <w:tcBorders>
              <w:top w:val="single" w:sz="4" w:space="0" w:color="auto"/>
              <w:left w:val="single" w:sz="6" w:space="0" w:color="auto"/>
              <w:bottom w:val="single" w:sz="6" w:space="0" w:color="auto"/>
              <w:right w:val="single" w:sz="6" w:space="0" w:color="auto"/>
            </w:tcBorders>
          </w:tcPr>
          <w:p w14:paraId="0B9CF862" w14:textId="5622A0BF" w:rsidR="00EC1C24" w:rsidRPr="004E5F5A" w:rsidRDefault="00EC1C24" w:rsidP="00EC1C24">
            <w:pPr>
              <w:spacing w:line="240" w:lineRule="auto"/>
              <w:contextualSpacing/>
              <w:rPr>
                <w:rFonts w:cs="Times New Roman"/>
                <w:color w:val="000000"/>
                <w:sz w:val="22"/>
                <w:szCs w:val="22"/>
              </w:rPr>
            </w:pPr>
            <w:r w:rsidRPr="004E5F5A">
              <w:rPr>
                <w:rFonts w:cs="Times New Roman"/>
                <w:sz w:val="22"/>
                <w:szCs w:val="22"/>
              </w:rPr>
              <w:t>Флаг на виндер 2,5 м</w:t>
            </w:r>
          </w:p>
        </w:tc>
        <w:tc>
          <w:tcPr>
            <w:tcW w:w="661" w:type="pct"/>
            <w:tcBorders>
              <w:top w:val="single" w:sz="4" w:space="0" w:color="auto"/>
              <w:left w:val="single" w:sz="6" w:space="0" w:color="auto"/>
              <w:bottom w:val="single" w:sz="6" w:space="0" w:color="auto"/>
              <w:right w:val="single" w:sz="6" w:space="0" w:color="auto"/>
            </w:tcBorders>
          </w:tcPr>
          <w:p w14:paraId="1FF17F5A" w14:textId="097D9662"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шт</w:t>
            </w:r>
          </w:p>
        </w:tc>
        <w:tc>
          <w:tcPr>
            <w:tcW w:w="1239" w:type="pct"/>
            <w:tcBorders>
              <w:top w:val="single" w:sz="4" w:space="0" w:color="auto"/>
              <w:left w:val="single" w:sz="6" w:space="0" w:color="auto"/>
              <w:bottom w:val="single" w:sz="6" w:space="0" w:color="auto"/>
              <w:right w:val="single" w:sz="6" w:space="0" w:color="auto"/>
            </w:tcBorders>
          </w:tcPr>
          <w:p w14:paraId="0EAF5892" w14:textId="31FEDCA8"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600×2000 мм печать на флажной сетке</w:t>
            </w:r>
          </w:p>
        </w:tc>
        <w:tc>
          <w:tcPr>
            <w:tcW w:w="772" w:type="pct"/>
            <w:tcBorders>
              <w:top w:val="single" w:sz="4" w:space="0" w:color="auto"/>
              <w:left w:val="single" w:sz="6" w:space="0" w:color="auto"/>
              <w:bottom w:val="single" w:sz="6" w:space="0" w:color="auto"/>
              <w:right w:val="single" w:sz="4" w:space="0" w:color="auto"/>
            </w:tcBorders>
          </w:tcPr>
          <w:p w14:paraId="77E58757" w14:textId="1963F592"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3B861E8D" w14:textId="2AD0A20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4 100,00</w:t>
            </w:r>
          </w:p>
        </w:tc>
      </w:tr>
      <w:tr w:rsidR="00FE726C" w:rsidRPr="004E5F5A" w14:paraId="64692B1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20AD5C0F" w14:textId="33A3990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sidRPr="004E5F5A">
              <w:rPr>
                <w:rFonts w:cs="Times New Roman"/>
                <w:color w:val="000000"/>
                <w:sz w:val="22"/>
                <w:szCs w:val="22"/>
                <w:lang w:val="en-US"/>
              </w:rPr>
              <w:t>5</w:t>
            </w:r>
            <w:r>
              <w:rPr>
                <w:rFonts w:cs="Times New Roman"/>
                <w:color w:val="000000"/>
                <w:sz w:val="22"/>
                <w:szCs w:val="22"/>
              </w:rPr>
              <w:t>0</w:t>
            </w:r>
          </w:p>
        </w:tc>
        <w:tc>
          <w:tcPr>
            <w:tcW w:w="1343" w:type="pct"/>
            <w:tcBorders>
              <w:top w:val="single" w:sz="6" w:space="0" w:color="auto"/>
              <w:left w:val="single" w:sz="6" w:space="0" w:color="auto"/>
              <w:bottom w:val="single" w:sz="6" w:space="0" w:color="auto"/>
              <w:right w:val="single" w:sz="6" w:space="0" w:color="auto"/>
            </w:tcBorders>
            <w:shd w:val="clear" w:color="auto" w:fill="auto"/>
          </w:tcPr>
          <w:p w14:paraId="35B17FE5" w14:textId="2632FA16" w:rsidR="00EC1C24" w:rsidRPr="004E5F5A" w:rsidRDefault="00EC1C24" w:rsidP="00EC1C24">
            <w:pPr>
              <w:spacing w:line="240" w:lineRule="auto"/>
              <w:contextualSpacing/>
              <w:rPr>
                <w:rFonts w:cs="Times New Roman"/>
                <w:sz w:val="22"/>
                <w:szCs w:val="22"/>
              </w:rPr>
            </w:pPr>
            <w:r w:rsidRPr="004E5F5A">
              <w:rPr>
                <w:rFonts w:cs="Times New Roman"/>
                <w:sz w:val="22"/>
                <w:szCs w:val="22"/>
              </w:rPr>
              <w:t>Флаг на виндер 3,7 м</w:t>
            </w:r>
          </w:p>
        </w:tc>
        <w:tc>
          <w:tcPr>
            <w:tcW w:w="661" w:type="pct"/>
            <w:tcBorders>
              <w:top w:val="single" w:sz="6" w:space="0" w:color="auto"/>
              <w:left w:val="single" w:sz="6" w:space="0" w:color="auto"/>
              <w:bottom w:val="single" w:sz="6" w:space="0" w:color="auto"/>
              <w:right w:val="single" w:sz="6" w:space="0" w:color="auto"/>
            </w:tcBorders>
            <w:shd w:val="clear" w:color="auto" w:fill="auto"/>
          </w:tcPr>
          <w:p w14:paraId="758442DD" w14:textId="0CB0F596"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шт</w:t>
            </w:r>
          </w:p>
        </w:tc>
        <w:tc>
          <w:tcPr>
            <w:tcW w:w="1239" w:type="pct"/>
            <w:tcBorders>
              <w:top w:val="single" w:sz="6" w:space="0" w:color="auto"/>
              <w:left w:val="single" w:sz="6" w:space="0" w:color="auto"/>
              <w:bottom w:val="single" w:sz="6" w:space="0" w:color="auto"/>
              <w:right w:val="single" w:sz="6" w:space="0" w:color="auto"/>
            </w:tcBorders>
            <w:shd w:val="clear" w:color="auto" w:fill="auto"/>
          </w:tcPr>
          <w:p w14:paraId="6E060DD8" w14:textId="7BCA3BED"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900×3400 мм печать на флажной сетке</w:t>
            </w:r>
          </w:p>
        </w:tc>
        <w:tc>
          <w:tcPr>
            <w:tcW w:w="772" w:type="pct"/>
            <w:tcBorders>
              <w:top w:val="single" w:sz="6" w:space="0" w:color="auto"/>
              <w:left w:val="single" w:sz="6" w:space="0" w:color="auto"/>
              <w:bottom w:val="single" w:sz="6" w:space="0" w:color="auto"/>
              <w:right w:val="single" w:sz="4" w:space="0" w:color="auto"/>
            </w:tcBorders>
            <w:shd w:val="clear" w:color="auto" w:fill="auto"/>
          </w:tcPr>
          <w:p w14:paraId="794E1785" w14:textId="1869FB65" w:rsidR="00EC1C24" w:rsidRPr="004E5F5A" w:rsidRDefault="00EC1C24" w:rsidP="00EC1C24">
            <w:pPr>
              <w:spacing w:line="240" w:lineRule="auto"/>
              <w:contextualSpacing/>
              <w:jc w:val="center"/>
              <w:rPr>
                <w:rFonts w:cs="Times New Roman"/>
                <w:color w:val="000000"/>
                <w:sz w:val="22"/>
                <w:szCs w:val="22"/>
              </w:rPr>
            </w:pPr>
            <w:r w:rsidRPr="004E5F5A">
              <w:rPr>
                <w:rFonts w:cs="Times New Roman"/>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3E9337D" w14:textId="34DE14C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4 700,00</w:t>
            </w:r>
          </w:p>
        </w:tc>
      </w:tr>
      <w:tr w:rsidR="00FE726C" w:rsidRPr="004E5F5A" w14:paraId="7466FD81"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31A6BB51" w14:textId="46CEF965"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1</w:t>
            </w:r>
          </w:p>
        </w:tc>
        <w:tc>
          <w:tcPr>
            <w:tcW w:w="1343" w:type="pct"/>
            <w:tcBorders>
              <w:top w:val="single" w:sz="6" w:space="0" w:color="auto"/>
              <w:left w:val="single" w:sz="6" w:space="0" w:color="auto"/>
              <w:bottom w:val="single" w:sz="4" w:space="0" w:color="auto"/>
              <w:right w:val="single" w:sz="6" w:space="0" w:color="auto"/>
            </w:tcBorders>
            <w:shd w:val="clear" w:color="auto" w:fill="auto"/>
          </w:tcPr>
          <w:p w14:paraId="646CE179" w14:textId="0D4263E6"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Флаг на виндер 5 м</w:t>
            </w:r>
          </w:p>
        </w:tc>
        <w:tc>
          <w:tcPr>
            <w:tcW w:w="661" w:type="pct"/>
            <w:tcBorders>
              <w:top w:val="single" w:sz="6" w:space="0" w:color="auto"/>
              <w:left w:val="single" w:sz="6" w:space="0" w:color="auto"/>
              <w:bottom w:val="single" w:sz="4" w:space="0" w:color="auto"/>
              <w:right w:val="single" w:sz="6" w:space="0" w:color="auto"/>
            </w:tcBorders>
            <w:shd w:val="clear" w:color="auto" w:fill="auto"/>
          </w:tcPr>
          <w:p w14:paraId="4012D100" w14:textId="46FF179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4" w:space="0" w:color="auto"/>
              <w:right w:val="single" w:sz="6" w:space="0" w:color="auto"/>
            </w:tcBorders>
            <w:shd w:val="clear" w:color="auto" w:fill="auto"/>
          </w:tcPr>
          <w:p w14:paraId="2CE8B203" w14:textId="1C02AE5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 xml:space="preserve"> 980×4500 мм печать на флажной сетке</w:t>
            </w:r>
          </w:p>
        </w:tc>
        <w:tc>
          <w:tcPr>
            <w:tcW w:w="772" w:type="pct"/>
            <w:tcBorders>
              <w:top w:val="single" w:sz="6" w:space="0" w:color="auto"/>
              <w:left w:val="single" w:sz="6" w:space="0" w:color="auto"/>
              <w:bottom w:val="single" w:sz="4" w:space="0" w:color="auto"/>
              <w:right w:val="single" w:sz="4" w:space="0" w:color="auto"/>
            </w:tcBorders>
            <w:shd w:val="clear" w:color="auto" w:fill="auto"/>
          </w:tcPr>
          <w:p w14:paraId="7601DBBA" w14:textId="2DE7999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40576914" w14:textId="28FB5EF1" w:rsidR="00EC1C24" w:rsidRPr="004E5F5A" w:rsidRDefault="00EC1C24" w:rsidP="00EC1C24">
            <w:pPr>
              <w:spacing w:line="240" w:lineRule="auto"/>
              <w:contextualSpacing/>
              <w:jc w:val="center"/>
              <w:rPr>
                <w:rFonts w:cs="Times New Roman"/>
                <w:sz w:val="22"/>
                <w:szCs w:val="22"/>
              </w:rPr>
            </w:pPr>
            <w:r w:rsidRPr="004E5F5A">
              <w:rPr>
                <w:sz w:val="22"/>
                <w:szCs w:val="22"/>
              </w:rPr>
              <w:t>5 200,00</w:t>
            </w:r>
          </w:p>
        </w:tc>
      </w:tr>
      <w:tr w:rsidR="00FE726C" w:rsidRPr="004E5F5A" w14:paraId="4E351974"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2E182484" w14:textId="4E76026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25</w:t>
            </w:r>
            <w:r>
              <w:rPr>
                <w:rFonts w:cs="Times New Roman"/>
                <w:color w:val="000000"/>
                <w:sz w:val="22"/>
                <w:szCs w:val="22"/>
              </w:rPr>
              <w:t>2</w:t>
            </w:r>
          </w:p>
        </w:tc>
        <w:tc>
          <w:tcPr>
            <w:tcW w:w="1343" w:type="pct"/>
            <w:tcBorders>
              <w:top w:val="single" w:sz="4" w:space="0" w:color="auto"/>
              <w:left w:val="single" w:sz="6" w:space="0" w:color="auto"/>
              <w:bottom w:val="single" w:sz="6" w:space="0" w:color="auto"/>
              <w:right w:val="single" w:sz="6" w:space="0" w:color="auto"/>
            </w:tcBorders>
            <w:shd w:val="clear" w:color="auto" w:fill="auto"/>
          </w:tcPr>
          <w:p w14:paraId="6F3DB018" w14:textId="2047858F"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Флаг 1350×900 мм</w:t>
            </w:r>
          </w:p>
        </w:tc>
        <w:tc>
          <w:tcPr>
            <w:tcW w:w="661" w:type="pct"/>
            <w:tcBorders>
              <w:top w:val="single" w:sz="4" w:space="0" w:color="auto"/>
              <w:left w:val="single" w:sz="6" w:space="0" w:color="auto"/>
              <w:bottom w:val="single" w:sz="6" w:space="0" w:color="auto"/>
              <w:right w:val="single" w:sz="6" w:space="0" w:color="auto"/>
            </w:tcBorders>
            <w:shd w:val="clear" w:color="auto" w:fill="auto"/>
          </w:tcPr>
          <w:p w14:paraId="2C998840" w14:textId="72DB8BB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6" w:space="0" w:color="auto"/>
              <w:right w:val="single" w:sz="6" w:space="0" w:color="auto"/>
            </w:tcBorders>
            <w:shd w:val="clear" w:color="auto" w:fill="auto"/>
          </w:tcPr>
          <w:p w14:paraId="190CB8B9" w14:textId="6B8D258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Печать на флажной сетке, обработка</w:t>
            </w:r>
          </w:p>
        </w:tc>
        <w:tc>
          <w:tcPr>
            <w:tcW w:w="772" w:type="pct"/>
            <w:tcBorders>
              <w:top w:val="single" w:sz="4" w:space="0" w:color="auto"/>
              <w:left w:val="single" w:sz="6" w:space="0" w:color="auto"/>
              <w:bottom w:val="single" w:sz="6" w:space="0" w:color="auto"/>
              <w:right w:val="single" w:sz="4" w:space="0" w:color="auto"/>
            </w:tcBorders>
            <w:shd w:val="clear" w:color="auto" w:fill="auto"/>
          </w:tcPr>
          <w:p w14:paraId="181750E6" w14:textId="20E6AC8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51874A2A" w14:textId="4C748457" w:rsidR="00EC1C24" w:rsidRPr="004E5F5A" w:rsidRDefault="00EC1C24" w:rsidP="00EC1C24">
            <w:pPr>
              <w:spacing w:line="240" w:lineRule="auto"/>
              <w:contextualSpacing/>
              <w:jc w:val="center"/>
              <w:rPr>
                <w:rFonts w:cs="Times New Roman"/>
                <w:sz w:val="22"/>
                <w:szCs w:val="22"/>
              </w:rPr>
            </w:pPr>
            <w:r w:rsidRPr="004E5F5A">
              <w:rPr>
                <w:sz w:val="22"/>
                <w:szCs w:val="22"/>
              </w:rPr>
              <w:t>2 100,00</w:t>
            </w:r>
          </w:p>
        </w:tc>
      </w:tr>
      <w:tr w:rsidR="00FE726C" w:rsidRPr="004E5F5A" w14:paraId="04FDD77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61E5C11" w14:textId="2D05CF47"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lastRenderedPageBreak/>
              <w:t>25</w:t>
            </w:r>
            <w:r>
              <w:rPr>
                <w:rFonts w:cs="Times New Roman"/>
                <w:color w:val="000000"/>
                <w:sz w:val="22"/>
                <w:szCs w:val="22"/>
              </w:rPr>
              <w:t>3</w:t>
            </w:r>
          </w:p>
        </w:tc>
        <w:tc>
          <w:tcPr>
            <w:tcW w:w="1343" w:type="pct"/>
            <w:tcBorders>
              <w:top w:val="single" w:sz="6" w:space="0" w:color="auto"/>
              <w:left w:val="single" w:sz="6" w:space="0" w:color="auto"/>
              <w:bottom w:val="single" w:sz="6" w:space="0" w:color="auto"/>
              <w:right w:val="single" w:sz="6" w:space="0" w:color="auto"/>
            </w:tcBorders>
            <w:shd w:val="clear" w:color="auto" w:fill="auto"/>
          </w:tcPr>
          <w:p w14:paraId="35BEEBB7" w14:textId="52EDB02E"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Флаг 1500×1000 мм</w:t>
            </w:r>
          </w:p>
        </w:tc>
        <w:tc>
          <w:tcPr>
            <w:tcW w:w="661" w:type="pct"/>
            <w:tcBorders>
              <w:top w:val="single" w:sz="6" w:space="0" w:color="auto"/>
              <w:left w:val="single" w:sz="6" w:space="0" w:color="auto"/>
              <w:bottom w:val="single" w:sz="6" w:space="0" w:color="auto"/>
              <w:right w:val="single" w:sz="6" w:space="0" w:color="auto"/>
            </w:tcBorders>
            <w:shd w:val="clear" w:color="auto" w:fill="auto"/>
          </w:tcPr>
          <w:p w14:paraId="7865A8C3" w14:textId="038CC94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shd w:val="clear" w:color="auto" w:fill="auto"/>
          </w:tcPr>
          <w:p w14:paraId="6F084682" w14:textId="4B135AB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Печать на флажной сетке, обработка</w:t>
            </w:r>
          </w:p>
        </w:tc>
        <w:tc>
          <w:tcPr>
            <w:tcW w:w="772" w:type="pct"/>
            <w:tcBorders>
              <w:top w:val="single" w:sz="6" w:space="0" w:color="auto"/>
              <w:left w:val="single" w:sz="6" w:space="0" w:color="auto"/>
              <w:bottom w:val="single" w:sz="6" w:space="0" w:color="auto"/>
              <w:right w:val="single" w:sz="4" w:space="0" w:color="auto"/>
            </w:tcBorders>
            <w:shd w:val="clear" w:color="auto" w:fill="auto"/>
          </w:tcPr>
          <w:p w14:paraId="2B85EB3B" w14:textId="408C5D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B9DEF9A" w14:textId="63EDA4B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2 600,00</w:t>
            </w:r>
          </w:p>
        </w:tc>
      </w:tr>
      <w:tr w:rsidR="00FE726C" w:rsidRPr="004E5F5A" w14:paraId="7E4F907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940A982" w14:textId="2ED5E18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shd w:val="clear" w:color="auto" w:fill="auto"/>
          </w:tcPr>
          <w:p w14:paraId="60B3A48F" w14:textId="5E3A672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Бинбэг</w:t>
            </w:r>
          </w:p>
        </w:tc>
        <w:tc>
          <w:tcPr>
            <w:tcW w:w="661" w:type="pct"/>
            <w:tcBorders>
              <w:top w:val="single" w:sz="6" w:space="0" w:color="auto"/>
              <w:left w:val="single" w:sz="6" w:space="0" w:color="auto"/>
              <w:bottom w:val="single" w:sz="6" w:space="0" w:color="auto"/>
              <w:right w:val="single" w:sz="6" w:space="0" w:color="auto"/>
            </w:tcBorders>
            <w:shd w:val="clear" w:color="auto" w:fill="auto"/>
          </w:tcPr>
          <w:p w14:paraId="66BCF4F6" w14:textId="01939B2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shd w:val="clear" w:color="auto" w:fill="auto"/>
          </w:tcPr>
          <w:p w14:paraId="7A0E7A99" w14:textId="16B4278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Кресло бинбэг брендированное</w:t>
            </w:r>
          </w:p>
        </w:tc>
        <w:tc>
          <w:tcPr>
            <w:tcW w:w="772" w:type="pct"/>
            <w:tcBorders>
              <w:top w:val="single" w:sz="6" w:space="0" w:color="auto"/>
              <w:left w:val="single" w:sz="6" w:space="0" w:color="auto"/>
              <w:bottom w:val="single" w:sz="6" w:space="0" w:color="auto"/>
              <w:right w:val="single" w:sz="4" w:space="0" w:color="auto"/>
            </w:tcBorders>
            <w:shd w:val="clear" w:color="auto" w:fill="auto"/>
          </w:tcPr>
          <w:p w14:paraId="18823BBE" w14:textId="185CF8E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10-12 дней</w:t>
            </w:r>
          </w:p>
        </w:tc>
        <w:tc>
          <w:tcPr>
            <w:tcW w:w="694" w:type="pct"/>
            <w:tcBorders>
              <w:top w:val="single" w:sz="6" w:space="0" w:color="auto"/>
              <w:left w:val="single" w:sz="6" w:space="0" w:color="auto"/>
              <w:bottom w:val="single" w:sz="6" w:space="0" w:color="auto"/>
              <w:right w:val="single" w:sz="4" w:space="0" w:color="auto"/>
            </w:tcBorders>
          </w:tcPr>
          <w:p w14:paraId="573A9AC0" w14:textId="41C678BF"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13 500,00</w:t>
            </w:r>
          </w:p>
        </w:tc>
      </w:tr>
      <w:tr w:rsidR="00FE726C" w:rsidRPr="004E5F5A" w14:paraId="215FD8D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D660177" w14:textId="7613150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shd w:val="clear" w:color="auto" w:fill="auto"/>
          </w:tcPr>
          <w:p w14:paraId="5D532325" w14:textId="5519D92C"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 xml:space="preserve">Манишка </w:t>
            </w:r>
          </w:p>
        </w:tc>
        <w:tc>
          <w:tcPr>
            <w:tcW w:w="661" w:type="pct"/>
            <w:tcBorders>
              <w:top w:val="single" w:sz="6" w:space="0" w:color="auto"/>
              <w:left w:val="single" w:sz="6" w:space="0" w:color="auto"/>
              <w:bottom w:val="single" w:sz="6" w:space="0" w:color="auto"/>
              <w:right w:val="single" w:sz="6" w:space="0" w:color="auto"/>
            </w:tcBorders>
            <w:shd w:val="clear" w:color="auto" w:fill="auto"/>
          </w:tcPr>
          <w:p w14:paraId="59783861" w14:textId="5BAD59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 шт</w:t>
            </w:r>
          </w:p>
        </w:tc>
        <w:tc>
          <w:tcPr>
            <w:tcW w:w="1239" w:type="pct"/>
            <w:tcBorders>
              <w:top w:val="single" w:sz="6" w:space="0" w:color="auto"/>
              <w:left w:val="single" w:sz="6" w:space="0" w:color="auto"/>
              <w:bottom w:val="single" w:sz="6" w:space="0" w:color="auto"/>
              <w:right w:val="single" w:sz="6" w:space="0" w:color="auto"/>
            </w:tcBorders>
            <w:shd w:val="clear" w:color="auto" w:fill="auto"/>
          </w:tcPr>
          <w:p w14:paraId="7417B754" w14:textId="24403EC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Габардин с печатью, резинки</w:t>
            </w:r>
          </w:p>
        </w:tc>
        <w:tc>
          <w:tcPr>
            <w:tcW w:w="772" w:type="pct"/>
            <w:tcBorders>
              <w:top w:val="single" w:sz="6" w:space="0" w:color="auto"/>
              <w:left w:val="single" w:sz="6" w:space="0" w:color="auto"/>
              <w:bottom w:val="single" w:sz="6" w:space="0" w:color="auto"/>
              <w:right w:val="single" w:sz="4" w:space="0" w:color="auto"/>
            </w:tcBorders>
            <w:shd w:val="clear" w:color="auto" w:fill="auto"/>
          </w:tcPr>
          <w:p w14:paraId="4CE10667" w14:textId="4FB4DC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FBF850B" w14:textId="6889E73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1 000,00</w:t>
            </w:r>
          </w:p>
        </w:tc>
      </w:tr>
      <w:tr w:rsidR="00FE726C" w:rsidRPr="004E5F5A" w14:paraId="3C36CEC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750F05B9" w14:textId="0D774BFF"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6</w:t>
            </w:r>
          </w:p>
        </w:tc>
        <w:tc>
          <w:tcPr>
            <w:tcW w:w="1343" w:type="pct"/>
            <w:tcBorders>
              <w:top w:val="single" w:sz="6" w:space="0" w:color="auto"/>
              <w:left w:val="single" w:sz="6" w:space="0" w:color="auto"/>
              <w:bottom w:val="single" w:sz="6" w:space="0" w:color="auto"/>
              <w:right w:val="single" w:sz="6" w:space="0" w:color="auto"/>
            </w:tcBorders>
          </w:tcPr>
          <w:p w14:paraId="5C5B84F0" w14:textId="34AB3F8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Визитка</w:t>
            </w:r>
          </w:p>
        </w:tc>
        <w:tc>
          <w:tcPr>
            <w:tcW w:w="661" w:type="pct"/>
            <w:tcBorders>
              <w:top w:val="single" w:sz="6" w:space="0" w:color="auto"/>
              <w:left w:val="single" w:sz="6" w:space="0" w:color="auto"/>
              <w:bottom w:val="single" w:sz="6" w:space="0" w:color="auto"/>
              <w:right w:val="single" w:sz="6" w:space="0" w:color="auto"/>
            </w:tcBorders>
          </w:tcPr>
          <w:p w14:paraId="3E07D968" w14:textId="28B0888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4E2C4C0A" w14:textId="1772EAF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Бумага мелованная 300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772" w:type="pct"/>
            <w:tcBorders>
              <w:top w:val="single" w:sz="6" w:space="0" w:color="auto"/>
              <w:left w:val="single" w:sz="6" w:space="0" w:color="auto"/>
              <w:bottom w:val="single" w:sz="6" w:space="0" w:color="auto"/>
              <w:right w:val="single" w:sz="4" w:space="0" w:color="auto"/>
            </w:tcBorders>
          </w:tcPr>
          <w:p w14:paraId="146DECA2" w14:textId="2EAC5DC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81BC3E3" w14:textId="259715B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8,00</w:t>
            </w:r>
          </w:p>
        </w:tc>
      </w:tr>
      <w:tr w:rsidR="00FE726C" w:rsidRPr="004E5F5A" w14:paraId="0231C8B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DA7970A" w14:textId="302875E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25</w:t>
            </w:r>
            <w:r>
              <w:rPr>
                <w:rFonts w:cs="Times New Roman"/>
                <w:color w:val="000000"/>
                <w:sz w:val="22"/>
                <w:szCs w:val="22"/>
              </w:rPr>
              <w:t>7</w:t>
            </w:r>
          </w:p>
        </w:tc>
        <w:tc>
          <w:tcPr>
            <w:tcW w:w="1343" w:type="pct"/>
            <w:tcBorders>
              <w:top w:val="single" w:sz="6" w:space="0" w:color="auto"/>
              <w:left w:val="single" w:sz="6" w:space="0" w:color="auto"/>
              <w:bottom w:val="single" w:sz="6" w:space="0" w:color="auto"/>
              <w:right w:val="single" w:sz="6" w:space="0" w:color="auto"/>
            </w:tcBorders>
          </w:tcPr>
          <w:p w14:paraId="415A1FF1" w14:textId="1B3F0A4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Визитка</w:t>
            </w:r>
          </w:p>
        </w:tc>
        <w:tc>
          <w:tcPr>
            <w:tcW w:w="661" w:type="pct"/>
            <w:tcBorders>
              <w:top w:val="single" w:sz="6" w:space="0" w:color="auto"/>
              <w:left w:val="single" w:sz="6" w:space="0" w:color="auto"/>
              <w:bottom w:val="single" w:sz="6" w:space="0" w:color="auto"/>
              <w:right w:val="single" w:sz="6" w:space="0" w:color="auto"/>
            </w:tcBorders>
          </w:tcPr>
          <w:p w14:paraId="39883B11" w14:textId="5C7977C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3A4EBED6" w14:textId="5C0EA39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Бумага мелованная 300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79FBF267" w14:textId="38A5D56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18F5161" w14:textId="4CF8C78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15,00</w:t>
            </w:r>
          </w:p>
        </w:tc>
      </w:tr>
      <w:tr w:rsidR="00FE726C" w:rsidRPr="004E5F5A" w14:paraId="5C1E7ED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AEEAD9C" w14:textId="7F0C6514"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58</w:t>
            </w:r>
          </w:p>
        </w:tc>
        <w:tc>
          <w:tcPr>
            <w:tcW w:w="1343" w:type="pct"/>
            <w:tcBorders>
              <w:top w:val="single" w:sz="6" w:space="0" w:color="auto"/>
              <w:left w:val="single" w:sz="6" w:space="0" w:color="auto"/>
              <w:bottom w:val="single" w:sz="6" w:space="0" w:color="auto"/>
              <w:right w:val="single" w:sz="6" w:space="0" w:color="auto"/>
            </w:tcBorders>
          </w:tcPr>
          <w:p w14:paraId="4187274B" w14:textId="198EAFF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78FB4F1F" w14:textId="12009E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5C174129" w14:textId="436CC51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772" w:type="pct"/>
            <w:tcBorders>
              <w:top w:val="single" w:sz="6" w:space="0" w:color="auto"/>
              <w:left w:val="single" w:sz="6" w:space="0" w:color="auto"/>
              <w:bottom w:val="single" w:sz="6" w:space="0" w:color="auto"/>
              <w:right w:val="single" w:sz="4" w:space="0" w:color="auto"/>
            </w:tcBorders>
          </w:tcPr>
          <w:p w14:paraId="032BA720" w14:textId="3ED19FC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CB73950" w14:textId="0AEA82E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35,00</w:t>
            </w:r>
          </w:p>
        </w:tc>
      </w:tr>
      <w:tr w:rsidR="00FE726C" w:rsidRPr="004E5F5A" w14:paraId="5D58D727"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8F5DC19" w14:textId="61ABF4C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59</w:t>
            </w:r>
          </w:p>
        </w:tc>
        <w:tc>
          <w:tcPr>
            <w:tcW w:w="1343" w:type="pct"/>
            <w:tcBorders>
              <w:top w:val="single" w:sz="6" w:space="0" w:color="auto"/>
              <w:left w:val="single" w:sz="6" w:space="0" w:color="auto"/>
              <w:bottom w:val="single" w:sz="6" w:space="0" w:color="auto"/>
              <w:right w:val="single" w:sz="6" w:space="0" w:color="auto"/>
            </w:tcBorders>
          </w:tcPr>
          <w:p w14:paraId="2B096F91" w14:textId="1CDAB75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2409E844" w14:textId="0DB727F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2B204355" w14:textId="7133DB8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0FC3EA6D" w14:textId="6D7AFEA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A050334" w14:textId="2288105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55,00</w:t>
            </w:r>
          </w:p>
        </w:tc>
      </w:tr>
      <w:tr w:rsidR="00FE726C" w:rsidRPr="004E5F5A" w14:paraId="43807F0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442D746" w14:textId="541B3A03"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sidRPr="004E5F5A">
              <w:rPr>
                <w:rFonts w:cs="Times New Roman"/>
                <w:color w:val="000000"/>
                <w:sz w:val="22"/>
                <w:szCs w:val="22"/>
                <w:lang w:val="en-US"/>
              </w:rPr>
              <w:t>6</w:t>
            </w:r>
            <w:r>
              <w:rPr>
                <w:rFonts w:cs="Times New Roman"/>
                <w:color w:val="000000"/>
                <w:sz w:val="22"/>
                <w:szCs w:val="22"/>
              </w:rPr>
              <w:t>0</w:t>
            </w:r>
          </w:p>
        </w:tc>
        <w:tc>
          <w:tcPr>
            <w:tcW w:w="1343" w:type="pct"/>
            <w:tcBorders>
              <w:top w:val="single" w:sz="6" w:space="0" w:color="auto"/>
              <w:left w:val="single" w:sz="6" w:space="0" w:color="auto"/>
              <w:bottom w:val="single" w:sz="6" w:space="0" w:color="auto"/>
              <w:right w:val="single" w:sz="6" w:space="0" w:color="auto"/>
            </w:tcBorders>
          </w:tcPr>
          <w:p w14:paraId="034965AF" w14:textId="338D57D0"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31CEA877" w14:textId="506E8E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6021B86B" w14:textId="4700A4F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08ACD3E4" w14:textId="7EC4CB3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9497E55" w14:textId="5EB55ED0"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18,00</w:t>
            </w:r>
          </w:p>
        </w:tc>
      </w:tr>
      <w:tr w:rsidR="00FE726C" w:rsidRPr="004E5F5A" w14:paraId="1E1FEF4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3965549" w14:textId="6F033D62"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26</w:t>
            </w:r>
            <w:r>
              <w:rPr>
                <w:rFonts w:cs="Times New Roman"/>
                <w:color w:val="000000"/>
                <w:sz w:val="22"/>
                <w:szCs w:val="22"/>
              </w:rPr>
              <w:t>1</w:t>
            </w:r>
          </w:p>
        </w:tc>
        <w:tc>
          <w:tcPr>
            <w:tcW w:w="1343" w:type="pct"/>
            <w:tcBorders>
              <w:top w:val="single" w:sz="6" w:space="0" w:color="auto"/>
              <w:left w:val="single" w:sz="6" w:space="0" w:color="auto"/>
              <w:bottom w:val="single" w:sz="6" w:space="0" w:color="auto"/>
              <w:right w:val="single" w:sz="6" w:space="0" w:color="auto"/>
            </w:tcBorders>
          </w:tcPr>
          <w:p w14:paraId="2952A345" w14:textId="6A56C10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624E480F" w14:textId="1D38F1A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702F57EA" w14:textId="04A4215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772" w:type="pct"/>
            <w:tcBorders>
              <w:top w:val="single" w:sz="6" w:space="0" w:color="auto"/>
              <w:left w:val="single" w:sz="6" w:space="0" w:color="auto"/>
              <w:bottom w:val="single" w:sz="6" w:space="0" w:color="auto"/>
              <w:right w:val="single" w:sz="4" w:space="0" w:color="auto"/>
            </w:tcBorders>
          </w:tcPr>
          <w:p w14:paraId="634C9E7F" w14:textId="279EC91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D695CF6" w14:textId="11962937"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32,00</w:t>
            </w:r>
          </w:p>
        </w:tc>
      </w:tr>
      <w:tr w:rsidR="00FE726C" w:rsidRPr="004E5F5A" w14:paraId="26CDA03F"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A2B738C" w14:textId="48B7E7FD"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26</w:t>
            </w:r>
            <w:r>
              <w:rPr>
                <w:rFonts w:cs="Times New Roman"/>
                <w:color w:val="000000"/>
                <w:sz w:val="22"/>
                <w:szCs w:val="22"/>
              </w:rPr>
              <w:t>2</w:t>
            </w:r>
          </w:p>
        </w:tc>
        <w:tc>
          <w:tcPr>
            <w:tcW w:w="1343" w:type="pct"/>
            <w:tcBorders>
              <w:top w:val="single" w:sz="6" w:space="0" w:color="auto"/>
              <w:left w:val="single" w:sz="6" w:space="0" w:color="auto"/>
              <w:bottom w:val="single" w:sz="6" w:space="0" w:color="auto"/>
              <w:right w:val="single" w:sz="6" w:space="0" w:color="auto"/>
            </w:tcBorders>
          </w:tcPr>
          <w:p w14:paraId="7FFCAC41" w14:textId="524BB9EA"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1B69371F" w14:textId="3E281A2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2E745D54" w14:textId="570A936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772" w:type="pct"/>
            <w:tcBorders>
              <w:top w:val="single" w:sz="6" w:space="0" w:color="auto"/>
              <w:left w:val="single" w:sz="6" w:space="0" w:color="auto"/>
              <w:bottom w:val="single" w:sz="6" w:space="0" w:color="auto"/>
              <w:right w:val="single" w:sz="4" w:space="0" w:color="auto"/>
            </w:tcBorders>
          </w:tcPr>
          <w:p w14:paraId="412D3AC7" w14:textId="4BC6ADD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F34C745" w14:textId="2006F00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70,00</w:t>
            </w:r>
          </w:p>
        </w:tc>
      </w:tr>
      <w:tr w:rsidR="00FE726C" w:rsidRPr="004E5F5A" w14:paraId="42BA8B4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989663B" w14:textId="453268B3"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3</w:t>
            </w:r>
          </w:p>
        </w:tc>
        <w:tc>
          <w:tcPr>
            <w:tcW w:w="1343" w:type="pct"/>
            <w:tcBorders>
              <w:top w:val="single" w:sz="6" w:space="0" w:color="auto"/>
              <w:left w:val="single" w:sz="6" w:space="0" w:color="auto"/>
              <w:bottom w:val="single" w:sz="6" w:space="0" w:color="auto"/>
              <w:right w:val="single" w:sz="6" w:space="0" w:color="auto"/>
            </w:tcBorders>
          </w:tcPr>
          <w:p w14:paraId="6723BB00" w14:textId="39E76B0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60C9D979" w14:textId="7E02AB4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3AA8D511" w14:textId="0F92C59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120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7A02CC68" w14:textId="0CB21E2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868ACD0" w14:textId="283C574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110,00</w:t>
            </w:r>
          </w:p>
        </w:tc>
      </w:tr>
      <w:tr w:rsidR="00FE726C" w:rsidRPr="004E5F5A" w14:paraId="47C0BDB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097E8D06" w14:textId="2DEDEC3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tcPr>
          <w:p w14:paraId="56F4CB50" w14:textId="1B8C634F"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08289561" w14:textId="73CA994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17F7717F" w14:textId="0820CAC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772" w:type="pct"/>
            <w:tcBorders>
              <w:top w:val="single" w:sz="6" w:space="0" w:color="auto"/>
              <w:left w:val="single" w:sz="6" w:space="0" w:color="auto"/>
              <w:bottom w:val="single" w:sz="6" w:space="0" w:color="auto"/>
              <w:right w:val="single" w:sz="4" w:space="0" w:color="auto"/>
            </w:tcBorders>
          </w:tcPr>
          <w:p w14:paraId="0AC9E504" w14:textId="6D0FC44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E636FB0" w14:textId="10E8BF8B"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50,00</w:t>
            </w:r>
          </w:p>
        </w:tc>
      </w:tr>
      <w:tr w:rsidR="00FE726C" w:rsidRPr="004E5F5A" w14:paraId="61A9398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83A8B84" w14:textId="4C08E760"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tcPr>
          <w:p w14:paraId="09071ABA" w14:textId="0CA12A5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709907E4" w14:textId="1DE204A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39D0AA1E" w14:textId="293DCE0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А4,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151B1725" w14:textId="43155A2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B539C8A" w14:textId="253056D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75,00</w:t>
            </w:r>
          </w:p>
        </w:tc>
      </w:tr>
      <w:tr w:rsidR="00FE726C" w:rsidRPr="004E5F5A" w14:paraId="2A7BE48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4105F8F" w14:textId="4A7F892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6</w:t>
            </w:r>
          </w:p>
        </w:tc>
        <w:tc>
          <w:tcPr>
            <w:tcW w:w="1343" w:type="pct"/>
            <w:tcBorders>
              <w:top w:val="single" w:sz="6" w:space="0" w:color="auto"/>
              <w:left w:val="single" w:sz="6" w:space="0" w:color="auto"/>
              <w:bottom w:val="single" w:sz="6" w:space="0" w:color="auto"/>
              <w:right w:val="single" w:sz="6" w:space="0" w:color="auto"/>
            </w:tcBorders>
          </w:tcPr>
          <w:p w14:paraId="732ECC49" w14:textId="19BDBFB1"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655FF677" w14:textId="1F6F9BF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2D7F2D71" w14:textId="0D94514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02FF0559" w14:textId="0DFE1D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C7CCAC7" w14:textId="68AF5D4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w:t>
            </w:r>
          </w:p>
        </w:tc>
      </w:tr>
      <w:tr w:rsidR="00FE726C" w:rsidRPr="004E5F5A" w14:paraId="60A74B85"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DFBBECA" w14:textId="2A99C5FB"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26</w:t>
            </w:r>
            <w:r>
              <w:rPr>
                <w:rFonts w:cs="Times New Roman"/>
                <w:color w:val="000000"/>
                <w:sz w:val="22"/>
                <w:szCs w:val="22"/>
              </w:rPr>
              <w:t>7</w:t>
            </w:r>
          </w:p>
        </w:tc>
        <w:tc>
          <w:tcPr>
            <w:tcW w:w="1343" w:type="pct"/>
            <w:tcBorders>
              <w:top w:val="single" w:sz="6" w:space="0" w:color="auto"/>
              <w:left w:val="single" w:sz="6" w:space="0" w:color="auto"/>
              <w:bottom w:val="single" w:sz="6" w:space="0" w:color="auto"/>
              <w:right w:val="single" w:sz="6" w:space="0" w:color="auto"/>
            </w:tcBorders>
          </w:tcPr>
          <w:p w14:paraId="6DD34A92" w14:textId="684D0493"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5DE0BCF2" w14:textId="6DB565C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11BD7E23" w14:textId="284E727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А5,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772" w:type="pct"/>
            <w:tcBorders>
              <w:top w:val="single" w:sz="6" w:space="0" w:color="auto"/>
              <w:left w:val="single" w:sz="6" w:space="0" w:color="auto"/>
              <w:bottom w:val="single" w:sz="6" w:space="0" w:color="auto"/>
              <w:right w:val="single" w:sz="4" w:space="0" w:color="auto"/>
            </w:tcBorders>
          </w:tcPr>
          <w:p w14:paraId="2D9CBF9C" w14:textId="648B2EC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16F94AB" w14:textId="4A8D79E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45,00</w:t>
            </w:r>
          </w:p>
        </w:tc>
      </w:tr>
      <w:tr w:rsidR="00FE726C" w:rsidRPr="004E5F5A" w14:paraId="56DC6FD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0D0920A2" w14:textId="308B74CE"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68</w:t>
            </w:r>
          </w:p>
        </w:tc>
        <w:tc>
          <w:tcPr>
            <w:tcW w:w="1343" w:type="pct"/>
            <w:tcBorders>
              <w:top w:val="single" w:sz="6" w:space="0" w:color="auto"/>
              <w:left w:val="single" w:sz="6" w:space="0" w:color="auto"/>
              <w:bottom w:val="single" w:sz="6" w:space="0" w:color="auto"/>
              <w:right w:val="single" w:sz="6" w:space="0" w:color="auto"/>
            </w:tcBorders>
          </w:tcPr>
          <w:p w14:paraId="3235AF3C" w14:textId="710CD867"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5090561B" w14:textId="14D6D1E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4C442452" w14:textId="4770B7B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4+0</w:t>
            </w:r>
          </w:p>
        </w:tc>
        <w:tc>
          <w:tcPr>
            <w:tcW w:w="772" w:type="pct"/>
            <w:tcBorders>
              <w:top w:val="single" w:sz="6" w:space="0" w:color="auto"/>
              <w:left w:val="single" w:sz="6" w:space="0" w:color="auto"/>
              <w:bottom w:val="single" w:sz="6" w:space="0" w:color="auto"/>
              <w:right w:val="single" w:sz="4" w:space="0" w:color="auto"/>
            </w:tcBorders>
          </w:tcPr>
          <w:p w14:paraId="6D3247CF" w14:textId="4A4433B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CF9D13A" w14:textId="35806CE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80,00</w:t>
            </w:r>
          </w:p>
        </w:tc>
      </w:tr>
      <w:tr w:rsidR="00FE726C" w:rsidRPr="004E5F5A" w14:paraId="1DE9F6D4"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1BA8548" w14:textId="1ADE1AE8"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69</w:t>
            </w:r>
          </w:p>
        </w:tc>
        <w:tc>
          <w:tcPr>
            <w:tcW w:w="1343" w:type="pct"/>
            <w:tcBorders>
              <w:top w:val="single" w:sz="6" w:space="0" w:color="auto"/>
              <w:left w:val="single" w:sz="6" w:space="0" w:color="auto"/>
              <w:bottom w:val="single" w:sz="6" w:space="0" w:color="auto"/>
              <w:right w:val="single" w:sz="6" w:space="0" w:color="auto"/>
            </w:tcBorders>
          </w:tcPr>
          <w:p w14:paraId="4B980BA0" w14:textId="55BAF2F9"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2302C541" w14:textId="0008193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3C561712" w14:textId="4A81BC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А3, Бумага мелованная 150 г/м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4DBFD9D1" w14:textId="6E1A238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413FD51" w14:textId="7BD31749"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120,00</w:t>
            </w:r>
          </w:p>
        </w:tc>
      </w:tr>
      <w:tr w:rsidR="00FE726C" w:rsidRPr="004E5F5A" w14:paraId="4EB754F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3AED3CC" w14:textId="3B46BD8A"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70</w:t>
            </w:r>
          </w:p>
        </w:tc>
        <w:tc>
          <w:tcPr>
            <w:tcW w:w="1343" w:type="pct"/>
            <w:tcBorders>
              <w:top w:val="single" w:sz="6" w:space="0" w:color="auto"/>
              <w:left w:val="single" w:sz="6" w:space="0" w:color="auto"/>
              <w:bottom w:val="single" w:sz="6" w:space="0" w:color="auto"/>
              <w:right w:val="single" w:sz="6" w:space="0" w:color="auto"/>
            </w:tcBorders>
          </w:tcPr>
          <w:p w14:paraId="54FFF61A" w14:textId="23E22B9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Листовка</w:t>
            </w:r>
          </w:p>
        </w:tc>
        <w:tc>
          <w:tcPr>
            <w:tcW w:w="661" w:type="pct"/>
            <w:tcBorders>
              <w:top w:val="single" w:sz="6" w:space="0" w:color="auto"/>
              <w:left w:val="single" w:sz="6" w:space="0" w:color="auto"/>
              <w:bottom w:val="single" w:sz="6" w:space="0" w:color="auto"/>
              <w:right w:val="single" w:sz="6" w:space="0" w:color="auto"/>
            </w:tcBorders>
          </w:tcPr>
          <w:p w14:paraId="7A9117BD" w14:textId="36AE9B7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2B4894C3" w14:textId="0415E66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А6, Бумага мелованная 300 г/ м</w:t>
            </w:r>
            <w:r w:rsidRPr="004E5F5A">
              <w:rPr>
                <w:rFonts w:cs="Times New Roman"/>
                <w:color w:val="000000"/>
                <w:sz w:val="22"/>
                <w:szCs w:val="22"/>
                <w:vertAlign w:val="superscript"/>
              </w:rPr>
              <w:t>2</w:t>
            </w:r>
            <w:r w:rsidRPr="004E5F5A">
              <w:rPr>
                <w:rFonts w:cs="Times New Roman"/>
                <w:color w:val="000000"/>
                <w:sz w:val="22"/>
                <w:szCs w:val="22"/>
              </w:rPr>
              <w:t>, красочность 4+4</w:t>
            </w:r>
          </w:p>
        </w:tc>
        <w:tc>
          <w:tcPr>
            <w:tcW w:w="772" w:type="pct"/>
            <w:tcBorders>
              <w:top w:val="single" w:sz="6" w:space="0" w:color="auto"/>
              <w:left w:val="single" w:sz="6" w:space="0" w:color="auto"/>
              <w:bottom w:val="single" w:sz="6" w:space="0" w:color="auto"/>
              <w:right w:val="single" w:sz="4" w:space="0" w:color="auto"/>
            </w:tcBorders>
          </w:tcPr>
          <w:p w14:paraId="1A7FD449" w14:textId="57355642" w:rsidR="00EC1C24" w:rsidRPr="004E5F5A" w:rsidRDefault="00EC1C24" w:rsidP="00EC1C24">
            <w:pPr>
              <w:spacing w:line="240" w:lineRule="auto"/>
              <w:contextualSpacing/>
              <w:jc w:val="center"/>
              <w:rPr>
                <w:rFonts w:cs="Times New Roman"/>
                <w:color w:val="000000"/>
                <w:sz w:val="22"/>
                <w:szCs w:val="22"/>
              </w:rPr>
            </w:pPr>
          </w:p>
        </w:tc>
        <w:tc>
          <w:tcPr>
            <w:tcW w:w="694" w:type="pct"/>
            <w:tcBorders>
              <w:top w:val="single" w:sz="6" w:space="0" w:color="auto"/>
              <w:left w:val="single" w:sz="6" w:space="0" w:color="auto"/>
              <w:bottom w:val="single" w:sz="6" w:space="0" w:color="auto"/>
              <w:right w:val="single" w:sz="4" w:space="0" w:color="auto"/>
            </w:tcBorders>
          </w:tcPr>
          <w:p w14:paraId="34FFA706" w14:textId="343B157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70,00</w:t>
            </w:r>
          </w:p>
        </w:tc>
      </w:tr>
      <w:tr w:rsidR="00FE726C" w:rsidRPr="004E5F5A" w14:paraId="0481E86D"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6A445682" w14:textId="59B2665E"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27</w:t>
            </w:r>
            <w:r>
              <w:rPr>
                <w:rFonts w:cs="Times New Roman"/>
                <w:color w:val="000000"/>
                <w:sz w:val="22"/>
                <w:szCs w:val="22"/>
              </w:rPr>
              <w:t>1</w:t>
            </w:r>
          </w:p>
        </w:tc>
        <w:tc>
          <w:tcPr>
            <w:tcW w:w="1343" w:type="pct"/>
            <w:tcBorders>
              <w:top w:val="single" w:sz="6" w:space="0" w:color="auto"/>
              <w:left w:val="single" w:sz="6" w:space="0" w:color="auto"/>
              <w:bottom w:val="single" w:sz="4" w:space="0" w:color="auto"/>
              <w:right w:val="single" w:sz="6" w:space="0" w:color="auto"/>
            </w:tcBorders>
          </w:tcPr>
          <w:p w14:paraId="5AB7A8F1" w14:textId="2C0E0794"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Евробуклет</w:t>
            </w:r>
          </w:p>
        </w:tc>
        <w:tc>
          <w:tcPr>
            <w:tcW w:w="661" w:type="pct"/>
            <w:tcBorders>
              <w:top w:val="single" w:sz="6" w:space="0" w:color="auto"/>
              <w:left w:val="single" w:sz="6" w:space="0" w:color="auto"/>
              <w:bottom w:val="single" w:sz="4" w:space="0" w:color="auto"/>
              <w:right w:val="single" w:sz="6" w:space="0" w:color="auto"/>
            </w:tcBorders>
          </w:tcPr>
          <w:p w14:paraId="52D91F15" w14:textId="3145940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4" w:space="0" w:color="auto"/>
              <w:right w:val="single" w:sz="6" w:space="0" w:color="auto"/>
            </w:tcBorders>
          </w:tcPr>
          <w:p w14:paraId="6E8A5A4B" w14:textId="7F7D247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 xml:space="preserve"> Формат 210×100 мм, 2 бига 120 г/м</w:t>
            </w:r>
            <w:r w:rsidRPr="004E5F5A">
              <w:rPr>
                <w:rFonts w:cs="Times New Roman"/>
                <w:color w:val="000000"/>
                <w:sz w:val="22"/>
                <w:szCs w:val="22"/>
                <w:vertAlign w:val="superscript"/>
              </w:rPr>
              <w:t>2</w:t>
            </w:r>
            <w:r w:rsidRPr="004E5F5A">
              <w:rPr>
                <w:rFonts w:cs="Times New Roman"/>
                <w:color w:val="000000"/>
                <w:sz w:val="22"/>
                <w:szCs w:val="22"/>
              </w:rPr>
              <w:t xml:space="preserve"> красочность 4+4</w:t>
            </w:r>
          </w:p>
        </w:tc>
        <w:tc>
          <w:tcPr>
            <w:tcW w:w="772" w:type="pct"/>
            <w:tcBorders>
              <w:top w:val="single" w:sz="6" w:space="0" w:color="auto"/>
              <w:left w:val="single" w:sz="6" w:space="0" w:color="auto"/>
              <w:bottom w:val="single" w:sz="4" w:space="0" w:color="auto"/>
              <w:right w:val="single" w:sz="4" w:space="0" w:color="auto"/>
            </w:tcBorders>
          </w:tcPr>
          <w:p w14:paraId="4CB6DE24" w14:textId="3C29C53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1E74DE53" w14:textId="7EED585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160,00</w:t>
            </w:r>
          </w:p>
        </w:tc>
      </w:tr>
      <w:tr w:rsidR="00FE726C" w:rsidRPr="004E5F5A" w14:paraId="61790602" w14:textId="77777777" w:rsidTr="002F3295">
        <w:trPr>
          <w:trHeight w:val="170"/>
        </w:trPr>
        <w:tc>
          <w:tcPr>
            <w:tcW w:w="291" w:type="pct"/>
            <w:tcBorders>
              <w:top w:val="single" w:sz="4" w:space="0" w:color="auto"/>
              <w:left w:val="single" w:sz="4" w:space="0" w:color="auto"/>
              <w:bottom w:val="single" w:sz="4" w:space="0" w:color="auto"/>
              <w:right w:val="single" w:sz="6" w:space="0" w:color="auto"/>
            </w:tcBorders>
            <w:noWrap/>
          </w:tcPr>
          <w:p w14:paraId="06BE6203" w14:textId="012278B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w:t>
            </w:r>
            <w:r w:rsidRPr="004E5F5A">
              <w:rPr>
                <w:rFonts w:cs="Times New Roman"/>
                <w:color w:val="000000"/>
                <w:sz w:val="22"/>
                <w:szCs w:val="22"/>
                <w:lang w:val="en-US"/>
              </w:rPr>
              <w:t>7</w:t>
            </w:r>
            <w:r>
              <w:rPr>
                <w:rFonts w:cs="Times New Roman"/>
                <w:color w:val="000000"/>
                <w:sz w:val="22"/>
                <w:szCs w:val="22"/>
              </w:rPr>
              <w:t>2</w:t>
            </w:r>
          </w:p>
        </w:tc>
        <w:tc>
          <w:tcPr>
            <w:tcW w:w="1343" w:type="pct"/>
            <w:tcBorders>
              <w:top w:val="single" w:sz="4" w:space="0" w:color="auto"/>
              <w:left w:val="single" w:sz="6" w:space="0" w:color="auto"/>
              <w:bottom w:val="single" w:sz="4" w:space="0" w:color="auto"/>
              <w:right w:val="single" w:sz="6" w:space="0" w:color="auto"/>
            </w:tcBorders>
          </w:tcPr>
          <w:p w14:paraId="50C2BA59" w14:textId="227D3F66"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Флаер евро</w:t>
            </w:r>
          </w:p>
        </w:tc>
        <w:tc>
          <w:tcPr>
            <w:tcW w:w="661" w:type="pct"/>
            <w:tcBorders>
              <w:top w:val="single" w:sz="4" w:space="0" w:color="auto"/>
              <w:left w:val="single" w:sz="6" w:space="0" w:color="auto"/>
              <w:bottom w:val="single" w:sz="4" w:space="0" w:color="auto"/>
              <w:right w:val="single" w:sz="6" w:space="0" w:color="auto"/>
            </w:tcBorders>
          </w:tcPr>
          <w:p w14:paraId="5973B715" w14:textId="39F5F3C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4" w:space="0" w:color="auto"/>
              <w:right w:val="single" w:sz="6" w:space="0" w:color="auto"/>
            </w:tcBorders>
          </w:tcPr>
          <w:p w14:paraId="474376CC" w14:textId="45687E4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Евроформат, 210×100 мм, 120 г/м</w:t>
            </w:r>
            <w:r w:rsidRPr="004E5F5A">
              <w:rPr>
                <w:rFonts w:cs="Times New Roman"/>
                <w:color w:val="000000"/>
                <w:sz w:val="22"/>
                <w:szCs w:val="22"/>
                <w:vertAlign w:val="superscript"/>
              </w:rPr>
              <w:t>2</w:t>
            </w:r>
            <w:r w:rsidRPr="004E5F5A">
              <w:rPr>
                <w:rFonts w:cs="Times New Roman"/>
                <w:color w:val="000000"/>
                <w:sz w:val="22"/>
                <w:szCs w:val="22"/>
              </w:rPr>
              <w:t>, красочность4+4</w:t>
            </w:r>
          </w:p>
        </w:tc>
        <w:tc>
          <w:tcPr>
            <w:tcW w:w="772" w:type="pct"/>
            <w:tcBorders>
              <w:top w:val="single" w:sz="4" w:space="0" w:color="auto"/>
              <w:left w:val="single" w:sz="6" w:space="0" w:color="auto"/>
              <w:bottom w:val="single" w:sz="4" w:space="0" w:color="auto"/>
              <w:right w:val="single" w:sz="4" w:space="0" w:color="auto"/>
            </w:tcBorders>
          </w:tcPr>
          <w:p w14:paraId="0231459B" w14:textId="54C18C8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4" w:space="0" w:color="auto"/>
              <w:right w:val="single" w:sz="4" w:space="0" w:color="auto"/>
            </w:tcBorders>
          </w:tcPr>
          <w:p w14:paraId="37480873" w14:textId="203951B1"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28,00</w:t>
            </w:r>
          </w:p>
        </w:tc>
      </w:tr>
      <w:tr w:rsidR="00FE726C" w:rsidRPr="004E5F5A" w14:paraId="3CDED42C"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7AE87096" w14:textId="51FFB8AF"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27</w:t>
            </w:r>
            <w:r>
              <w:rPr>
                <w:rFonts w:cs="Times New Roman"/>
                <w:color w:val="000000"/>
                <w:sz w:val="22"/>
                <w:szCs w:val="22"/>
              </w:rPr>
              <w:t>3</w:t>
            </w:r>
          </w:p>
        </w:tc>
        <w:tc>
          <w:tcPr>
            <w:tcW w:w="1343" w:type="pct"/>
            <w:tcBorders>
              <w:top w:val="single" w:sz="4" w:space="0" w:color="auto"/>
              <w:left w:val="single" w:sz="6" w:space="0" w:color="auto"/>
              <w:bottom w:val="single" w:sz="6" w:space="0" w:color="auto"/>
              <w:right w:val="single" w:sz="6" w:space="0" w:color="auto"/>
            </w:tcBorders>
          </w:tcPr>
          <w:p w14:paraId="42341FFB" w14:textId="5A5CF30E" w:rsidR="00EC1C24" w:rsidRPr="004E5F5A" w:rsidRDefault="00EC1C24" w:rsidP="00EC1C24">
            <w:pPr>
              <w:spacing w:line="240" w:lineRule="auto"/>
              <w:contextualSpacing/>
              <w:rPr>
                <w:rFonts w:cs="Times New Roman"/>
                <w:color w:val="FF0000"/>
                <w:sz w:val="22"/>
                <w:szCs w:val="22"/>
              </w:rPr>
            </w:pPr>
            <w:r w:rsidRPr="004E5F5A">
              <w:rPr>
                <w:rFonts w:cs="Times New Roman"/>
                <w:color w:val="000000"/>
                <w:sz w:val="22"/>
                <w:szCs w:val="22"/>
              </w:rPr>
              <w:t>Карта печатная складная</w:t>
            </w:r>
          </w:p>
        </w:tc>
        <w:tc>
          <w:tcPr>
            <w:tcW w:w="661" w:type="pct"/>
            <w:tcBorders>
              <w:top w:val="single" w:sz="4" w:space="0" w:color="auto"/>
              <w:left w:val="single" w:sz="6" w:space="0" w:color="auto"/>
              <w:bottom w:val="single" w:sz="6" w:space="0" w:color="auto"/>
              <w:right w:val="single" w:sz="6" w:space="0" w:color="auto"/>
            </w:tcBorders>
          </w:tcPr>
          <w:p w14:paraId="64BBB2D4" w14:textId="3AE545FD"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6" w:space="0" w:color="auto"/>
              <w:right w:val="single" w:sz="6" w:space="0" w:color="auto"/>
            </w:tcBorders>
          </w:tcPr>
          <w:p w14:paraId="0FC85645" w14:textId="7F3DF5DF"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 xml:space="preserve">Формат в развороте А3, складывается до формата А7, 5 вертикальных фальцев и 2 горизонтальных. Мелованная бумага 105 </w:t>
            </w:r>
            <w:r w:rsidRPr="004E5F5A">
              <w:rPr>
                <w:rFonts w:cs="Times New Roman"/>
                <w:color w:val="000000"/>
                <w:sz w:val="22"/>
                <w:szCs w:val="22"/>
              </w:rPr>
              <w:lastRenderedPageBreak/>
              <w:t>г/м</w:t>
            </w:r>
            <w:r w:rsidRPr="004E5F5A">
              <w:rPr>
                <w:rFonts w:cs="Times New Roman"/>
                <w:color w:val="000000"/>
                <w:sz w:val="22"/>
                <w:szCs w:val="22"/>
                <w:vertAlign w:val="superscript"/>
              </w:rPr>
              <w:t>2</w:t>
            </w:r>
            <w:r w:rsidRPr="004E5F5A">
              <w:rPr>
                <w:rFonts w:cs="Times New Roman"/>
                <w:color w:val="000000"/>
                <w:sz w:val="22"/>
                <w:szCs w:val="22"/>
              </w:rPr>
              <w:t>, красочность 4+4. Обложки: лицевая часть и задник, из мелованного картона 300 г/м</w:t>
            </w:r>
            <w:r w:rsidRPr="004E5F5A">
              <w:rPr>
                <w:rFonts w:cs="Times New Roman"/>
                <w:color w:val="000000"/>
                <w:sz w:val="22"/>
                <w:szCs w:val="22"/>
                <w:vertAlign w:val="superscript"/>
              </w:rPr>
              <w:t>2</w:t>
            </w:r>
            <w:r w:rsidRPr="004E5F5A">
              <w:rPr>
                <w:rFonts w:cs="Times New Roman"/>
                <w:color w:val="000000"/>
                <w:sz w:val="22"/>
                <w:szCs w:val="22"/>
              </w:rPr>
              <w:t>, 78*108 мм, с скругленными углами, с матовой ламинацией и выборочным лаком 1+0.</w:t>
            </w:r>
          </w:p>
        </w:tc>
        <w:tc>
          <w:tcPr>
            <w:tcW w:w="772" w:type="pct"/>
            <w:tcBorders>
              <w:top w:val="single" w:sz="4" w:space="0" w:color="auto"/>
              <w:left w:val="single" w:sz="6" w:space="0" w:color="auto"/>
              <w:bottom w:val="single" w:sz="6" w:space="0" w:color="auto"/>
              <w:right w:val="single" w:sz="4" w:space="0" w:color="auto"/>
            </w:tcBorders>
          </w:tcPr>
          <w:p w14:paraId="13A25416" w14:textId="070E669A"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lastRenderedPageBreak/>
              <w:t>14 дней</w:t>
            </w:r>
          </w:p>
        </w:tc>
        <w:tc>
          <w:tcPr>
            <w:tcW w:w="694" w:type="pct"/>
            <w:tcBorders>
              <w:top w:val="single" w:sz="4" w:space="0" w:color="auto"/>
              <w:left w:val="single" w:sz="6" w:space="0" w:color="auto"/>
              <w:bottom w:val="single" w:sz="6" w:space="0" w:color="auto"/>
              <w:right w:val="single" w:sz="4" w:space="0" w:color="auto"/>
            </w:tcBorders>
          </w:tcPr>
          <w:p w14:paraId="55807A40" w14:textId="4E82CC6E" w:rsidR="00EC1C24" w:rsidRPr="004E5F5A" w:rsidRDefault="00EC1C24" w:rsidP="00EC1C24">
            <w:pPr>
              <w:spacing w:line="240" w:lineRule="auto"/>
              <w:contextualSpacing/>
              <w:jc w:val="center"/>
              <w:rPr>
                <w:rFonts w:cs="Times New Roman"/>
                <w:color w:val="FF0000"/>
                <w:sz w:val="22"/>
                <w:szCs w:val="22"/>
              </w:rPr>
            </w:pPr>
            <w:r w:rsidRPr="004E5F5A">
              <w:rPr>
                <w:sz w:val="22"/>
                <w:szCs w:val="22"/>
              </w:rPr>
              <w:t>250,00</w:t>
            </w:r>
          </w:p>
        </w:tc>
      </w:tr>
      <w:tr w:rsidR="00FE726C" w:rsidRPr="004E5F5A" w14:paraId="2AE6098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B7E7D8A" w14:textId="0AE9716E" w:rsidR="00EC1C24" w:rsidRPr="004E5F5A" w:rsidRDefault="00EC1C24" w:rsidP="00EC1C24">
            <w:pPr>
              <w:spacing w:line="240" w:lineRule="auto"/>
              <w:contextualSpacing/>
              <w:jc w:val="center"/>
              <w:rPr>
                <w:rFonts w:cs="Times New Roman"/>
                <w:sz w:val="22"/>
                <w:szCs w:val="22"/>
                <w:lang w:val="en-US"/>
              </w:rPr>
            </w:pPr>
            <w:r w:rsidRPr="004E5F5A">
              <w:rPr>
                <w:rFonts w:cs="Times New Roman"/>
                <w:color w:val="000000"/>
                <w:sz w:val="22"/>
                <w:szCs w:val="22"/>
              </w:rPr>
              <w:t>27</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tcPr>
          <w:p w14:paraId="4EA30401" w14:textId="38B137CB"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Брошюра</w:t>
            </w:r>
          </w:p>
        </w:tc>
        <w:tc>
          <w:tcPr>
            <w:tcW w:w="661" w:type="pct"/>
            <w:tcBorders>
              <w:top w:val="single" w:sz="6" w:space="0" w:color="auto"/>
              <w:left w:val="single" w:sz="6" w:space="0" w:color="auto"/>
              <w:bottom w:val="single" w:sz="6" w:space="0" w:color="auto"/>
              <w:right w:val="single" w:sz="6" w:space="0" w:color="auto"/>
            </w:tcBorders>
          </w:tcPr>
          <w:p w14:paraId="5EDD7147" w14:textId="01B62E6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704FA59B" w14:textId="20D8FF9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Формат А5 (148*210 мм), мелованная бумага 300 г/м</w:t>
            </w:r>
            <w:r w:rsidRPr="004E5F5A">
              <w:rPr>
                <w:rFonts w:cs="Times New Roman"/>
                <w:color w:val="000000"/>
                <w:sz w:val="22"/>
                <w:szCs w:val="22"/>
                <w:vertAlign w:val="superscript"/>
              </w:rPr>
              <w:t>2</w:t>
            </w:r>
            <w:r w:rsidRPr="004E5F5A">
              <w:rPr>
                <w:rFonts w:cs="Times New Roman"/>
                <w:color w:val="000000"/>
                <w:sz w:val="22"/>
                <w:szCs w:val="22"/>
              </w:rPr>
              <w:t xml:space="preserve">, 16 полос, красочность 4+4, матовая ламинация, выборочный лак на обложке 1+0, пружина по длинной стороне </w:t>
            </w:r>
          </w:p>
        </w:tc>
        <w:tc>
          <w:tcPr>
            <w:tcW w:w="772" w:type="pct"/>
            <w:tcBorders>
              <w:top w:val="single" w:sz="6" w:space="0" w:color="auto"/>
              <w:left w:val="single" w:sz="6" w:space="0" w:color="auto"/>
              <w:bottom w:val="single" w:sz="6" w:space="0" w:color="auto"/>
              <w:right w:val="single" w:sz="4" w:space="0" w:color="auto"/>
            </w:tcBorders>
          </w:tcPr>
          <w:p w14:paraId="3A910BF7" w14:textId="3FD2F12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14 дней</w:t>
            </w:r>
          </w:p>
        </w:tc>
        <w:tc>
          <w:tcPr>
            <w:tcW w:w="694" w:type="pct"/>
            <w:tcBorders>
              <w:top w:val="single" w:sz="6" w:space="0" w:color="auto"/>
              <w:left w:val="single" w:sz="6" w:space="0" w:color="auto"/>
              <w:bottom w:val="single" w:sz="6" w:space="0" w:color="auto"/>
              <w:right w:val="single" w:sz="4" w:space="0" w:color="auto"/>
            </w:tcBorders>
          </w:tcPr>
          <w:p w14:paraId="6984E8DB" w14:textId="1A79DA6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1 200,00</w:t>
            </w:r>
          </w:p>
        </w:tc>
      </w:tr>
      <w:tr w:rsidR="00FE726C" w:rsidRPr="004E5F5A" w14:paraId="604BF308"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56075B93" w14:textId="4FBB8F15"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27</w:t>
            </w:r>
            <w:r>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tcPr>
          <w:p w14:paraId="7350FBB4" w14:textId="696CFC48" w:rsidR="00EC1C24" w:rsidRPr="004E5F5A" w:rsidRDefault="00EC1C24" w:rsidP="00EC1C24">
            <w:pPr>
              <w:spacing w:line="240" w:lineRule="auto"/>
              <w:contextualSpacing/>
              <w:rPr>
                <w:rFonts w:cs="Times New Roman"/>
                <w:color w:val="FF0000"/>
                <w:sz w:val="22"/>
                <w:szCs w:val="22"/>
              </w:rPr>
            </w:pPr>
            <w:r w:rsidRPr="004E5F5A">
              <w:rPr>
                <w:rFonts w:cs="Times New Roman"/>
                <w:color w:val="000000"/>
                <w:sz w:val="22"/>
                <w:szCs w:val="22"/>
              </w:rPr>
              <w:t>Бейдж 1</w:t>
            </w:r>
          </w:p>
        </w:tc>
        <w:tc>
          <w:tcPr>
            <w:tcW w:w="661" w:type="pct"/>
            <w:tcBorders>
              <w:top w:val="single" w:sz="6" w:space="0" w:color="auto"/>
              <w:left w:val="single" w:sz="6" w:space="0" w:color="auto"/>
              <w:bottom w:val="single" w:sz="6" w:space="0" w:color="auto"/>
              <w:right w:val="single" w:sz="6" w:space="0" w:color="auto"/>
            </w:tcBorders>
          </w:tcPr>
          <w:p w14:paraId="04D5186A" w14:textId="15174654"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7E163CE5" w14:textId="3722C002"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Размер 7*4 см (предварительное согласование с Заказчиком), двухслойный пластик цвета золото, с окошком, магнитная застежка, нанесение лазерная гравировка.</w:t>
            </w:r>
          </w:p>
        </w:tc>
        <w:tc>
          <w:tcPr>
            <w:tcW w:w="772" w:type="pct"/>
            <w:tcBorders>
              <w:top w:val="single" w:sz="6" w:space="0" w:color="auto"/>
              <w:left w:val="single" w:sz="6" w:space="0" w:color="auto"/>
              <w:bottom w:val="single" w:sz="6" w:space="0" w:color="auto"/>
              <w:right w:val="single" w:sz="4" w:space="0" w:color="auto"/>
            </w:tcBorders>
          </w:tcPr>
          <w:p w14:paraId="362B2BB5" w14:textId="4B2CCAD7" w:rsidR="00EC1C24" w:rsidRPr="004E5F5A" w:rsidRDefault="00EC1C24" w:rsidP="00EC1C24">
            <w:pPr>
              <w:spacing w:line="240" w:lineRule="auto"/>
              <w:contextualSpacing/>
              <w:jc w:val="center"/>
              <w:rPr>
                <w:rFonts w:cs="Times New Roman"/>
                <w:color w:val="FF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313884D0" w14:textId="106E8A34" w:rsidR="00EC1C24" w:rsidRPr="004E5F5A" w:rsidRDefault="00EC1C24" w:rsidP="00EC1C24">
            <w:pPr>
              <w:spacing w:line="240" w:lineRule="auto"/>
              <w:contextualSpacing/>
              <w:jc w:val="center"/>
              <w:rPr>
                <w:rFonts w:cs="Times New Roman"/>
                <w:color w:val="FF0000"/>
                <w:sz w:val="22"/>
                <w:szCs w:val="22"/>
              </w:rPr>
            </w:pPr>
            <w:r w:rsidRPr="004E5F5A">
              <w:rPr>
                <w:sz w:val="22"/>
                <w:szCs w:val="22"/>
              </w:rPr>
              <w:t>230,00</w:t>
            </w:r>
          </w:p>
        </w:tc>
      </w:tr>
      <w:tr w:rsidR="00FE726C" w:rsidRPr="004E5F5A" w14:paraId="36DEFDE7"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5CB76115" w14:textId="7BB8962C" w:rsidR="00EC1C24" w:rsidRPr="004E5F5A" w:rsidRDefault="00EC1C24" w:rsidP="00EC1C24">
            <w:pPr>
              <w:spacing w:line="240" w:lineRule="auto"/>
              <w:contextualSpacing/>
              <w:jc w:val="center"/>
              <w:rPr>
                <w:rFonts w:cs="Times New Roman"/>
                <w:sz w:val="22"/>
                <w:szCs w:val="22"/>
              </w:rPr>
            </w:pPr>
            <w:r w:rsidRPr="004E5F5A">
              <w:rPr>
                <w:rFonts w:cs="Times New Roman"/>
                <w:sz w:val="22"/>
                <w:szCs w:val="22"/>
              </w:rPr>
              <w:t>27</w:t>
            </w:r>
            <w:r>
              <w:rPr>
                <w:rFonts w:cs="Times New Roman"/>
                <w:sz w:val="22"/>
                <w:szCs w:val="22"/>
              </w:rPr>
              <w:t>6</w:t>
            </w:r>
          </w:p>
        </w:tc>
        <w:tc>
          <w:tcPr>
            <w:tcW w:w="1343" w:type="pct"/>
            <w:tcBorders>
              <w:top w:val="single" w:sz="6" w:space="0" w:color="auto"/>
              <w:left w:val="single" w:sz="6" w:space="0" w:color="auto"/>
              <w:bottom w:val="single" w:sz="4" w:space="0" w:color="auto"/>
              <w:right w:val="single" w:sz="6" w:space="0" w:color="auto"/>
            </w:tcBorders>
          </w:tcPr>
          <w:p w14:paraId="0214410B" w14:textId="73661968"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Бейдж 2</w:t>
            </w:r>
          </w:p>
        </w:tc>
        <w:tc>
          <w:tcPr>
            <w:tcW w:w="661" w:type="pct"/>
            <w:tcBorders>
              <w:top w:val="single" w:sz="6" w:space="0" w:color="auto"/>
              <w:left w:val="single" w:sz="6" w:space="0" w:color="auto"/>
              <w:bottom w:val="single" w:sz="4" w:space="0" w:color="auto"/>
              <w:right w:val="single" w:sz="6" w:space="0" w:color="auto"/>
            </w:tcBorders>
          </w:tcPr>
          <w:p w14:paraId="5E0FF160" w14:textId="2EE99BB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4" w:space="0" w:color="auto"/>
              <w:right w:val="single" w:sz="6" w:space="0" w:color="auto"/>
            </w:tcBorders>
          </w:tcPr>
          <w:p w14:paraId="24ABDA6D" w14:textId="4C7256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Размер 7*3 см (предварительное согласование с Заказчиком),, двухслойный пластик цвета золото, без окошка, магнитная застежка, нанесение лазерная  гравировка.</w:t>
            </w:r>
          </w:p>
        </w:tc>
        <w:tc>
          <w:tcPr>
            <w:tcW w:w="772" w:type="pct"/>
            <w:tcBorders>
              <w:top w:val="single" w:sz="6" w:space="0" w:color="auto"/>
              <w:left w:val="single" w:sz="6" w:space="0" w:color="auto"/>
              <w:bottom w:val="single" w:sz="4" w:space="0" w:color="auto"/>
              <w:right w:val="single" w:sz="4" w:space="0" w:color="auto"/>
            </w:tcBorders>
          </w:tcPr>
          <w:p w14:paraId="6FE75D50" w14:textId="597CF30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19F3BE7A" w14:textId="2984FB5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220,00</w:t>
            </w:r>
          </w:p>
        </w:tc>
      </w:tr>
      <w:tr w:rsidR="00FE726C" w:rsidRPr="004E5F5A" w14:paraId="00536354" w14:textId="77777777" w:rsidTr="002F3295">
        <w:trPr>
          <w:trHeight w:val="170"/>
        </w:trPr>
        <w:tc>
          <w:tcPr>
            <w:tcW w:w="291" w:type="pct"/>
            <w:tcBorders>
              <w:top w:val="single" w:sz="4" w:space="0" w:color="auto"/>
              <w:left w:val="single" w:sz="4" w:space="0" w:color="auto"/>
              <w:bottom w:val="single" w:sz="4" w:space="0" w:color="auto"/>
              <w:right w:val="single" w:sz="6" w:space="0" w:color="auto"/>
            </w:tcBorders>
            <w:noWrap/>
          </w:tcPr>
          <w:p w14:paraId="23BF4782" w14:textId="6DABD6C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27</w:t>
            </w:r>
            <w:r>
              <w:rPr>
                <w:rFonts w:cs="Times New Roman"/>
                <w:color w:val="000000"/>
                <w:sz w:val="22"/>
                <w:szCs w:val="22"/>
              </w:rPr>
              <w:t>7</w:t>
            </w:r>
          </w:p>
        </w:tc>
        <w:tc>
          <w:tcPr>
            <w:tcW w:w="1343" w:type="pct"/>
            <w:tcBorders>
              <w:top w:val="single" w:sz="4" w:space="0" w:color="auto"/>
              <w:left w:val="single" w:sz="6" w:space="0" w:color="auto"/>
              <w:bottom w:val="single" w:sz="4" w:space="0" w:color="auto"/>
              <w:right w:val="single" w:sz="6" w:space="0" w:color="auto"/>
            </w:tcBorders>
          </w:tcPr>
          <w:p w14:paraId="7C270FBA" w14:textId="745A9E40"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Утяжелитель, при количестве от 1 до 4 шт</w:t>
            </w:r>
          </w:p>
        </w:tc>
        <w:tc>
          <w:tcPr>
            <w:tcW w:w="661" w:type="pct"/>
            <w:tcBorders>
              <w:top w:val="single" w:sz="4" w:space="0" w:color="auto"/>
              <w:left w:val="single" w:sz="6" w:space="0" w:color="auto"/>
              <w:bottom w:val="single" w:sz="4" w:space="0" w:color="auto"/>
              <w:right w:val="single" w:sz="6" w:space="0" w:color="auto"/>
            </w:tcBorders>
          </w:tcPr>
          <w:p w14:paraId="01935A0B" w14:textId="5375EC1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4" w:space="0" w:color="auto"/>
              <w:right w:val="single" w:sz="6" w:space="0" w:color="auto"/>
            </w:tcBorders>
          </w:tcPr>
          <w:p w14:paraId="0CF21B0F" w14:textId="67561A3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тротуарная плитка, 40*40 см, =19 кг.</w:t>
            </w:r>
          </w:p>
        </w:tc>
        <w:tc>
          <w:tcPr>
            <w:tcW w:w="772" w:type="pct"/>
            <w:tcBorders>
              <w:top w:val="single" w:sz="4" w:space="0" w:color="auto"/>
              <w:left w:val="single" w:sz="6" w:space="0" w:color="auto"/>
              <w:bottom w:val="single" w:sz="4" w:space="0" w:color="auto"/>
              <w:right w:val="single" w:sz="4" w:space="0" w:color="auto"/>
            </w:tcBorders>
          </w:tcPr>
          <w:p w14:paraId="3F04D7BB" w14:textId="6D3789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4" w:space="0" w:color="auto"/>
              <w:right w:val="single" w:sz="4" w:space="0" w:color="auto"/>
            </w:tcBorders>
          </w:tcPr>
          <w:p w14:paraId="37D4F8A3" w14:textId="06B0C8B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8 000,00</w:t>
            </w:r>
          </w:p>
        </w:tc>
      </w:tr>
      <w:tr w:rsidR="00FE726C" w:rsidRPr="004E5F5A" w14:paraId="6E663139"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1A164664" w14:textId="4711D26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w:t>
            </w:r>
            <w:r>
              <w:rPr>
                <w:rFonts w:cs="Times New Roman"/>
                <w:color w:val="000000"/>
                <w:sz w:val="22"/>
                <w:szCs w:val="22"/>
              </w:rPr>
              <w:t>78</w:t>
            </w:r>
          </w:p>
        </w:tc>
        <w:tc>
          <w:tcPr>
            <w:tcW w:w="1343" w:type="pct"/>
            <w:tcBorders>
              <w:top w:val="single" w:sz="4" w:space="0" w:color="auto"/>
              <w:left w:val="single" w:sz="6" w:space="0" w:color="auto"/>
              <w:bottom w:val="single" w:sz="6" w:space="0" w:color="auto"/>
              <w:right w:val="single" w:sz="6" w:space="0" w:color="auto"/>
            </w:tcBorders>
          </w:tcPr>
          <w:p w14:paraId="639718A2" w14:textId="4883506F"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Утяжелитель, при количестве от 10 шт</w:t>
            </w:r>
          </w:p>
        </w:tc>
        <w:tc>
          <w:tcPr>
            <w:tcW w:w="661" w:type="pct"/>
            <w:tcBorders>
              <w:top w:val="single" w:sz="4" w:space="0" w:color="auto"/>
              <w:left w:val="single" w:sz="6" w:space="0" w:color="auto"/>
              <w:bottom w:val="single" w:sz="6" w:space="0" w:color="auto"/>
              <w:right w:val="single" w:sz="6" w:space="0" w:color="auto"/>
            </w:tcBorders>
          </w:tcPr>
          <w:p w14:paraId="3698F0CD" w14:textId="70B19C6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6" w:space="0" w:color="auto"/>
              <w:right w:val="single" w:sz="6" w:space="0" w:color="auto"/>
            </w:tcBorders>
          </w:tcPr>
          <w:p w14:paraId="245AAE62" w14:textId="68CABCD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тротуарная плитка, 40*40 см, =19 кг.</w:t>
            </w:r>
          </w:p>
        </w:tc>
        <w:tc>
          <w:tcPr>
            <w:tcW w:w="772" w:type="pct"/>
            <w:tcBorders>
              <w:top w:val="single" w:sz="4" w:space="0" w:color="auto"/>
              <w:left w:val="single" w:sz="6" w:space="0" w:color="auto"/>
              <w:bottom w:val="single" w:sz="6" w:space="0" w:color="auto"/>
              <w:right w:val="single" w:sz="4" w:space="0" w:color="auto"/>
            </w:tcBorders>
          </w:tcPr>
          <w:p w14:paraId="45E0AB23" w14:textId="44BC5E3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571226C5" w14:textId="0976A44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5 000,00</w:t>
            </w:r>
          </w:p>
        </w:tc>
      </w:tr>
      <w:tr w:rsidR="00FE726C" w:rsidRPr="004E5F5A" w14:paraId="08DAB4ED"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617B59DB" w14:textId="27899BF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w:t>
            </w:r>
            <w:r>
              <w:rPr>
                <w:rFonts w:cs="Times New Roman"/>
                <w:color w:val="000000"/>
                <w:sz w:val="22"/>
                <w:szCs w:val="22"/>
              </w:rPr>
              <w:t>79</w:t>
            </w:r>
          </w:p>
        </w:tc>
        <w:tc>
          <w:tcPr>
            <w:tcW w:w="1343" w:type="pct"/>
            <w:tcBorders>
              <w:top w:val="single" w:sz="4" w:space="0" w:color="auto"/>
              <w:left w:val="single" w:sz="6" w:space="0" w:color="auto"/>
              <w:bottom w:val="single" w:sz="6" w:space="0" w:color="auto"/>
              <w:right w:val="single" w:sz="6" w:space="0" w:color="auto"/>
            </w:tcBorders>
          </w:tcPr>
          <w:p w14:paraId="54331407" w14:textId="653096C9"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Скотч</w:t>
            </w:r>
          </w:p>
        </w:tc>
        <w:tc>
          <w:tcPr>
            <w:tcW w:w="661" w:type="pct"/>
            <w:tcBorders>
              <w:top w:val="single" w:sz="4" w:space="0" w:color="auto"/>
              <w:left w:val="single" w:sz="6" w:space="0" w:color="auto"/>
              <w:bottom w:val="single" w:sz="6" w:space="0" w:color="auto"/>
              <w:right w:val="single" w:sz="6" w:space="0" w:color="auto"/>
            </w:tcBorders>
          </w:tcPr>
          <w:p w14:paraId="469438D8" w14:textId="1415913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6" w:space="0" w:color="auto"/>
              <w:right w:val="single" w:sz="6" w:space="0" w:color="auto"/>
            </w:tcBorders>
          </w:tcPr>
          <w:p w14:paraId="3F558A50" w14:textId="1A717A1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вспененный монтажный, двухсторонний</w:t>
            </w:r>
          </w:p>
        </w:tc>
        <w:tc>
          <w:tcPr>
            <w:tcW w:w="772" w:type="pct"/>
            <w:tcBorders>
              <w:top w:val="single" w:sz="4" w:space="0" w:color="auto"/>
              <w:left w:val="single" w:sz="6" w:space="0" w:color="auto"/>
              <w:bottom w:val="single" w:sz="6" w:space="0" w:color="auto"/>
              <w:right w:val="single" w:sz="4" w:space="0" w:color="auto"/>
            </w:tcBorders>
          </w:tcPr>
          <w:p w14:paraId="4FA802B7" w14:textId="0E64E52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7B7D16A5" w14:textId="4FB6B545"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500,00</w:t>
            </w:r>
          </w:p>
        </w:tc>
      </w:tr>
      <w:tr w:rsidR="00FE726C" w:rsidRPr="004E5F5A" w14:paraId="7692A7BF"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495B9AAD" w14:textId="2F54FE3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0</w:t>
            </w:r>
          </w:p>
        </w:tc>
        <w:tc>
          <w:tcPr>
            <w:tcW w:w="1343" w:type="pct"/>
            <w:tcBorders>
              <w:top w:val="single" w:sz="4" w:space="0" w:color="auto"/>
              <w:left w:val="single" w:sz="6" w:space="0" w:color="auto"/>
              <w:bottom w:val="single" w:sz="6" w:space="0" w:color="auto"/>
              <w:right w:val="single" w:sz="6" w:space="0" w:color="auto"/>
            </w:tcBorders>
          </w:tcPr>
          <w:p w14:paraId="5A49A9A0" w14:textId="6AA88DBE"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Хомут №1</w:t>
            </w:r>
          </w:p>
        </w:tc>
        <w:tc>
          <w:tcPr>
            <w:tcW w:w="661" w:type="pct"/>
            <w:tcBorders>
              <w:top w:val="single" w:sz="4" w:space="0" w:color="auto"/>
              <w:left w:val="single" w:sz="6" w:space="0" w:color="auto"/>
              <w:bottom w:val="single" w:sz="6" w:space="0" w:color="auto"/>
              <w:right w:val="single" w:sz="6" w:space="0" w:color="auto"/>
            </w:tcBorders>
          </w:tcPr>
          <w:p w14:paraId="56FD439A" w14:textId="5F529A19"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6" w:space="0" w:color="auto"/>
              <w:right w:val="single" w:sz="6" w:space="0" w:color="auto"/>
            </w:tcBorders>
          </w:tcPr>
          <w:p w14:paraId="4D175B0A" w14:textId="7EEE966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пластиковый хомут под диаметр столба</w:t>
            </w:r>
          </w:p>
        </w:tc>
        <w:tc>
          <w:tcPr>
            <w:tcW w:w="772" w:type="pct"/>
            <w:tcBorders>
              <w:top w:val="single" w:sz="4" w:space="0" w:color="auto"/>
              <w:left w:val="single" w:sz="6" w:space="0" w:color="auto"/>
              <w:bottom w:val="single" w:sz="6" w:space="0" w:color="auto"/>
              <w:right w:val="single" w:sz="4" w:space="0" w:color="auto"/>
            </w:tcBorders>
          </w:tcPr>
          <w:p w14:paraId="140C5E49" w14:textId="220C1D9F"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3-5 дней</w:t>
            </w:r>
          </w:p>
        </w:tc>
        <w:tc>
          <w:tcPr>
            <w:tcW w:w="694" w:type="pct"/>
            <w:tcBorders>
              <w:top w:val="single" w:sz="4" w:space="0" w:color="auto"/>
              <w:left w:val="single" w:sz="6" w:space="0" w:color="auto"/>
              <w:bottom w:val="single" w:sz="6" w:space="0" w:color="auto"/>
              <w:right w:val="single" w:sz="4" w:space="0" w:color="auto"/>
            </w:tcBorders>
          </w:tcPr>
          <w:p w14:paraId="3989CD38" w14:textId="45D92584"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15,00</w:t>
            </w:r>
          </w:p>
        </w:tc>
      </w:tr>
      <w:tr w:rsidR="00FE726C" w:rsidRPr="004E5F5A" w14:paraId="19046679"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733A3262" w14:textId="3681211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1</w:t>
            </w:r>
          </w:p>
        </w:tc>
        <w:tc>
          <w:tcPr>
            <w:tcW w:w="1343" w:type="pct"/>
            <w:tcBorders>
              <w:top w:val="single" w:sz="4" w:space="0" w:color="auto"/>
              <w:left w:val="single" w:sz="6" w:space="0" w:color="auto"/>
              <w:bottom w:val="single" w:sz="6" w:space="0" w:color="auto"/>
              <w:right w:val="single" w:sz="6" w:space="0" w:color="auto"/>
            </w:tcBorders>
            <w:vAlign w:val="center"/>
          </w:tcPr>
          <w:p w14:paraId="1AABDE4D" w14:textId="12DFCEB8"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Хомут №2, при количестве от 1 шт</w:t>
            </w:r>
          </w:p>
        </w:tc>
        <w:tc>
          <w:tcPr>
            <w:tcW w:w="661" w:type="pct"/>
            <w:tcBorders>
              <w:top w:val="single" w:sz="4" w:space="0" w:color="auto"/>
              <w:left w:val="single" w:sz="6" w:space="0" w:color="auto"/>
              <w:bottom w:val="single" w:sz="6" w:space="0" w:color="auto"/>
              <w:right w:val="single" w:sz="6" w:space="0" w:color="auto"/>
            </w:tcBorders>
            <w:vAlign w:val="center"/>
          </w:tcPr>
          <w:p w14:paraId="4E7BFDD3" w14:textId="2F0A2E61"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6" w:space="0" w:color="auto"/>
              <w:right w:val="single" w:sz="6" w:space="0" w:color="auto"/>
            </w:tcBorders>
            <w:vAlign w:val="center"/>
          </w:tcPr>
          <w:p w14:paraId="05C556EE" w14:textId="472502E8"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хомут для флагов</w:t>
            </w:r>
          </w:p>
        </w:tc>
        <w:tc>
          <w:tcPr>
            <w:tcW w:w="772" w:type="pct"/>
            <w:tcBorders>
              <w:top w:val="single" w:sz="4" w:space="0" w:color="auto"/>
              <w:left w:val="single" w:sz="6" w:space="0" w:color="auto"/>
              <w:bottom w:val="single" w:sz="6" w:space="0" w:color="auto"/>
              <w:right w:val="single" w:sz="4" w:space="0" w:color="auto"/>
            </w:tcBorders>
          </w:tcPr>
          <w:p w14:paraId="7EA4A2AD" w14:textId="71ED5A11"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3-5 дней</w:t>
            </w:r>
          </w:p>
        </w:tc>
        <w:tc>
          <w:tcPr>
            <w:tcW w:w="694" w:type="pct"/>
            <w:tcBorders>
              <w:top w:val="single" w:sz="4" w:space="0" w:color="auto"/>
              <w:left w:val="single" w:sz="6" w:space="0" w:color="auto"/>
              <w:bottom w:val="single" w:sz="6" w:space="0" w:color="auto"/>
              <w:right w:val="single" w:sz="4" w:space="0" w:color="auto"/>
            </w:tcBorders>
          </w:tcPr>
          <w:p w14:paraId="0D01CC39" w14:textId="39A52B92"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20,00</w:t>
            </w:r>
          </w:p>
        </w:tc>
      </w:tr>
      <w:tr w:rsidR="00FE726C" w:rsidRPr="004E5F5A" w14:paraId="73AADBA6"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58DBF989" w14:textId="1085616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2</w:t>
            </w:r>
          </w:p>
        </w:tc>
        <w:tc>
          <w:tcPr>
            <w:tcW w:w="1343" w:type="pct"/>
            <w:tcBorders>
              <w:top w:val="single" w:sz="4" w:space="0" w:color="auto"/>
              <w:left w:val="single" w:sz="6" w:space="0" w:color="auto"/>
              <w:bottom w:val="single" w:sz="6" w:space="0" w:color="auto"/>
              <w:right w:val="single" w:sz="6" w:space="0" w:color="auto"/>
            </w:tcBorders>
            <w:vAlign w:val="center"/>
          </w:tcPr>
          <w:p w14:paraId="0A00E4D9" w14:textId="67F5517A"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Хомут №3, при количестве от 1 шт</w:t>
            </w:r>
          </w:p>
        </w:tc>
        <w:tc>
          <w:tcPr>
            <w:tcW w:w="661" w:type="pct"/>
            <w:tcBorders>
              <w:top w:val="single" w:sz="4" w:space="0" w:color="auto"/>
              <w:left w:val="single" w:sz="6" w:space="0" w:color="auto"/>
              <w:bottom w:val="single" w:sz="6" w:space="0" w:color="auto"/>
              <w:right w:val="single" w:sz="6" w:space="0" w:color="auto"/>
            </w:tcBorders>
            <w:vAlign w:val="center"/>
          </w:tcPr>
          <w:p w14:paraId="5F5817C5" w14:textId="4943989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4" w:space="0" w:color="auto"/>
              <w:left w:val="single" w:sz="6" w:space="0" w:color="auto"/>
              <w:bottom w:val="single" w:sz="6" w:space="0" w:color="auto"/>
              <w:right w:val="single" w:sz="6" w:space="0" w:color="auto"/>
            </w:tcBorders>
            <w:vAlign w:val="center"/>
          </w:tcPr>
          <w:p w14:paraId="5194D095" w14:textId="41421946"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метал. хомут под диаметр столба</w:t>
            </w:r>
          </w:p>
        </w:tc>
        <w:tc>
          <w:tcPr>
            <w:tcW w:w="772" w:type="pct"/>
            <w:tcBorders>
              <w:top w:val="single" w:sz="4" w:space="0" w:color="auto"/>
              <w:left w:val="single" w:sz="6" w:space="0" w:color="auto"/>
              <w:bottom w:val="single" w:sz="6" w:space="0" w:color="auto"/>
              <w:right w:val="single" w:sz="4" w:space="0" w:color="auto"/>
            </w:tcBorders>
          </w:tcPr>
          <w:p w14:paraId="5512D32C" w14:textId="1FD0574B"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3-5 дней</w:t>
            </w:r>
          </w:p>
        </w:tc>
        <w:tc>
          <w:tcPr>
            <w:tcW w:w="694" w:type="pct"/>
            <w:tcBorders>
              <w:top w:val="single" w:sz="4" w:space="0" w:color="auto"/>
              <w:left w:val="single" w:sz="6" w:space="0" w:color="auto"/>
              <w:bottom w:val="single" w:sz="6" w:space="0" w:color="auto"/>
              <w:right w:val="single" w:sz="4" w:space="0" w:color="auto"/>
            </w:tcBorders>
          </w:tcPr>
          <w:p w14:paraId="4E3C202A" w14:textId="16B188F4"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45,00</w:t>
            </w:r>
          </w:p>
        </w:tc>
      </w:tr>
      <w:tr w:rsidR="00FE726C" w:rsidRPr="004E5F5A" w14:paraId="2E78E813"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7CB95AD3" w14:textId="33DFAEA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3</w:t>
            </w:r>
          </w:p>
        </w:tc>
        <w:tc>
          <w:tcPr>
            <w:tcW w:w="1343" w:type="pct"/>
            <w:tcBorders>
              <w:top w:val="single" w:sz="4" w:space="0" w:color="auto"/>
              <w:left w:val="single" w:sz="6" w:space="0" w:color="auto"/>
              <w:bottom w:val="single" w:sz="6" w:space="0" w:color="auto"/>
              <w:right w:val="single" w:sz="6" w:space="0" w:color="auto"/>
            </w:tcBorders>
          </w:tcPr>
          <w:p w14:paraId="6DDE43AA" w14:textId="5840E6B6"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Монтаж баннерного полотна</w:t>
            </w:r>
          </w:p>
        </w:tc>
        <w:tc>
          <w:tcPr>
            <w:tcW w:w="661" w:type="pct"/>
            <w:tcBorders>
              <w:top w:val="single" w:sz="4" w:space="0" w:color="auto"/>
              <w:left w:val="single" w:sz="6" w:space="0" w:color="auto"/>
              <w:bottom w:val="single" w:sz="6" w:space="0" w:color="auto"/>
              <w:right w:val="single" w:sz="6" w:space="0" w:color="auto"/>
            </w:tcBorders>
          </w:tcPr>
          <w:p w14:paraId="02D6CA12" w14:textId="4CDFAF14"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4" w:space="0" w:color="auto"/>
              <w:left w:val="single" w:sz="6" w:space="0" w:color="auto"/>
              <w:bottom w:val="single" w:sz="6" w:space="0" w:color="auto"/>
              <w:right w:val="single" w:sz="6" w:space="0" w:color="auto"/>
            </w:tcBorders>
          </w:tcPr>
          <w:p w14:paraId="0512CB04" w14:textId="3C4C7FB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невысотный</w:t>
            </w:r>
          </w:p>
        </w:tc>
        <w:tc>
          <w:tcPr>
            <w:tcW w:w="772" w:type="pct"/>
            <w:tcBorders>
              <w:top w:val="single" w:sz="4" w:space="0" w:color="auto"/>
              <w:left w:val="single" w:sz="6" w:space="0" w:color="auto"/>
              <w:bottom w:val="single" w:sz="6" w:space="0" w:color="auto"/>
              <w:right w:val="single" w:sz="4" w:space="0" w:color="auto"/>
            </w:tcBorders>
          </w:tcPr>
          <w:p w14:paraId="3D030DF4" w14:textId="5DCD3798"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393B2EA3" w14:textId="24DABC6E"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300,00</w:t>
            </w:r>
          </w:p>
        </w:tc>
      </w:tr>
      <w:tr w:rsidR="00FE726C" w:rsidRPr="004E5F5A" w14:paraId="3272D653"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6F6BF7F7" w14:textId="767B854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4</w:t>
            </w:r>
          </w:p>
        </w:tc>
        <w:tc>
          <w:tcPr>
            <w:tcW w:w="1343" w:type="pct"/>
            <w:tcBorders>
              <w:top w:val="single" w:sz="4" w:space="0" w:color="auto"/>
              <w:left w:val="single" w:sz="6" w:space="0" w:color="auto"/>
              <w:bottom w:val="single" w:sz="6" w:space="0" w:color="auto"/>
              <w:right w:val="single" w:sz="6" w:space="0" w:color="auto"/>
            </w:tcBorders>
          </w:tcPr>
          <w:p w14:paraId="1C14C17C" w14:textId="7BB3D86A" w:rsidR="00EC1C24" w:rsidRPr="004E5F5A" w:rsidRDefault="00EC1C24" w:rsidP="00EC1C24">
            <w:pPr>
              <w:spacing w:line="240" w:lineRule="auto"/>
              <w:contextualSpacing/>
              <w:rPr>
                <w:rFonts w:cs="Times New Roman"/>
                <w:color w:val="000000"/>
                <w:sz w:val="22"/>
                <w:szCs w:val="22"/>
              </w:rPr>
            </w:pPr>
            <w:r w:rsidRPr="004E5F5A">
              <w:rPr>
                <w:rFonts w:cs="Times New Roman"/>
                <w:color w:val="000000"/>
                <w:sz w:val="22"/>
                <w:szCs w:val="22"/>
              </w:rPr>
              <w:t>Монтаж баннерного полотна</w:t>
            </w:r>
          </w:p>
        </w:tc>
        <w:tc>
          <w:tcPr>
            <w:tcW w:w="661" w:type="pct"/>
            <w:tcBorders>
              <w:top w:val="single" w:sz="4" w:space="0" w:color="auto"/>
              <w:left w:val="single" w:sz="6" w:space="0" w:color="auto"/>
              <w:bottom w:val="single" w:sz="6" w:space="0" w:color="auto"/>
              <w:right w:val="single" w:sz="6" w:space="0" w:color="auto"/>
            </w:tcBorders>
          </w:tcPr>
          <w:p w14:paraId="634F642C" w14:textId="3D825790"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4" w:space="0" w:color="auto"/>
              <w:left w:val="single" w:sz="6" w:space="0" w:color="auto"/>
              <w:bottom w:val="single" w:sz="6" w:space="0" w:color="auto"/>
              <w:right w:val="single" w:sz="6" w:space="0" w:color="auto"/>
            </w:tcBorders>
          </w:tcPr>
          <w:p w14:paraId="77C2D9AD" w14:textId="4C660F4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высотный</w:t>
            </w:r>
          </w:p>
        </w:tc>
        <w:tc>
          <w:tcPr>
            <w:tcW w:w="772" w:type="pct"/>
            <w:tcBorders>
              <w:top w:val="single" w:sz="4" w:space="0" w:color="auto"/>
              <w:left w:val="single" w:sz="6" w:space="0" w:color="auto"/>
              <w:bottom w:val="single" w:sz="6" w:space="0" w:color="auto"/>
              <w:right w:val="single" w:sz="4" w:space="0" w:color="auto"/>
            </w:tcBorders>
          </w:tcPr>
          <w:p w14:paraId="0925BF0E" w14:textId="0265A43D" w:rsidR="00EC1C24" w:rsidRPr="004E5F5A" w:rsidRDefault="00EC1C24" w:rsidP="00CF6F6B">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081F43A5" w14:textId="105A728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900,00</w:t>
            </w:r>
          </w:p>
        </w:tc>
      </w:tr>
      <w:tr w:rsidR="00FE726C" w:rsidRPr="004E5F5A" w14:paraId="30A97375"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7A950FA1" w14:textId="78E891F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5</w:t>
            </w:r>
          </w:p>
        </w:tc>
        <w:tc>
          <w:tcPr>
            <w:tcW w:w="1343" w:type="pct"/>
            <w:tcBorders>
              <w:top w:val="single" w:sz="4" w:space="0" w:color="auto"/>
              <w:left w:val="single" w:sz="6" w:space="0" w:color="auto"/>
              <w:bottom w:val="single" w:sz="6" w:space="0" w:color="auto"/>
              <w:right w:val="single" w:sz="6" w:space="0" w:color="auto"/>
            </w:tcBorders>
          </w:tcPr>
          <w:p w14:paraId="43859FC1" w14:textId="0D358BCD"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Монтаж пленки</w:t>
            </w:r>
          </w:p>
        </w:tc>
        <w:tc>
          <w:tcPr>
            <w:tcW w:w="661" w:type="pct"/>
            <w:tcBorders>
              <w:top w:val="single" w:sz="4" w:space="0" w:color="auto"/>
              <w:left w:val="single" w:sz="6" w:space="0" w:color="auto"/>
              <w:bottom w:val="single" w:sz="6" w:space="0" w:color="auto"/>
              <w:right w:val="single" w:sz="6" w:space="0" w:color="auto"/>
            </w:tcBorders>
          </w:tcPr>
          <w:p w14:paraId="784E8A26" w14:textId="5A40F8B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4" w:space="0" w:color="auto"/>
              <w:left w:val="single" w:sz="6" w:space="0" w:color="auto"/>
              <w:bottom w:val="single" w:sz="6" w:space="0" w:color="auto"/>
              <w:right w:val="single" w:sz="6" w:space="0" w:color="auto"/>
            </w:tcBorders>
          </w:tcPr>
          <w:p w14:paraId="7816C83D" w14:textId="09932628"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Монтаж невысотный</w:t>
            </w:r>
          </w:p>
        </w:tc>
        <w:tc>
          <w:tcPr>
            <w:tcW w:w="772" w:type="pct"/>
            <w:tcBorders>
              <w:top w:val="single" w:sz="4" w:space="0" w:color="auto"/>
              <w:left w:val="single" w:sz="6" w:space="0" w:color="auto"/>
              <w:bottom w:val="single" w:sz="6" w:space="0" w:color="auto"/>
              <w:right w:val="single" w:sz="4" w:space="0" w:color="auto"/>
            </w:tcBorders>
          </w:tcPr>
          <w:p w14:paraId="1D0CD6DB" w14:textId="6D2B888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109B4B6E" w14:textId="3A224FA8"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700,00</w:t>
            </w:r>
          </w:p>
        </w:tc>
      </w:tr>
      <w:tr w:rsidR="00FE726C" w:rsidRPr="004E5F5A" w14:paraId="6E050E70" w14:textId="77777777" w:rsidTr="002F3295">
        <w:trPr>
          <w:trHeight w:val="170"/>
        </w:trPr>
        <w:tc>
          <w:tcPr>
            <w:tcW w:w="291" w:type="pct"/>
            <w:tcBorders>
              <w:top w:val="single" w:sz="4" w:space="0" w:color="auto"/>
              <w:left w:val="single" w:sz="4" w:space="0" w:color="auto"/>
              <w:bottom w:val="single" w:sz="6" w:space="0" w:color="auto"/>
              <w:right w:val="single" w:sz="6" w:space="0" w:color="auto"/>
            </w:tcBorders>
            <w:noWrap/>
          </w:tcPr>
          <w:p w14:paraId="6FBF27B1" w14:textId="5156AFFB"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28</w:t>
            </w:r>
            <w:r>
              <w:rPr>
                <w:rFonts w:cs="Times New Roman"/>
                <w:color w:val="000000"/>
                <w:sz w:val="22"/>
                <w:szCs w:val="22"/>
              </w:rPr>
              <w:t>6</w:t>
            </w:r>
          </w:p>
        </w:tc>
        <w:tc>
          <w:tcPr>
            <w:tcW w:w="1343" w:type="pct"/>
            <w:tcBorders>
              <w:top w:val="single" w:sz="4" w:space="0" w:color="auto"/>
              <w:left w:val="single" w:sz="6" w:space="0" w:color="auto"/>
              <w:bottom w:val="single" w:sz="6" w:space="0" w:color="auto"/>
              <w:right w:val="single" w:sz="6" w:space="0" w:color="auto"/>
            </w:tcBorders>
          </w:tcPr>
          <w:p w14:paraId="1362A97D" w14:textId="05AA02C2" w:rsidR="00EC1C24" w:rsidRPr="004E5F5A" w:rsidRDefault="00EC1C24" w:rsidP="00EC1C24">
            <w:pPr>
              <w:spacing w:line="240" w:lineRule="auto"/>
              <w:contextualSpacing/>
              <w:rPr>
                <w:rFonts w:cs="Times New Roman"/>
                <w:sz w:val="22"/>
                <w:szCs w:val="22"/>
              </w:rPr>
            </w:pPr>
            <w:r w:rsidRPr="004E5F5A">
              <w:rPr>
                <w:rFonts w:cs="Times New Roman"/>
                <w:color w:val="000000"/>
                <w:sz w:val="22"/>
                <w:szCs w:val="22"/>
              </w:rPr>
              <w:t>Монтаж пленки</w:t>
            </w:r>
          </w:p>
        </w:tc>
        <w:tc>
          <w:tcPr>
            <w:tcW w:w="661" w:type="pct"/>
            <w:tcBorders>
              <w:top w:val="single" w:sz="4" w:space="0" w:color="auto"/>
              <w:left w:val="single" w:sz="6" w:space="0" w:color="auto"/>
              <w:bottom w:val="single" w:sz="6" w:space="0" w:color="auto"/>
              <w:right w:val="single" w:sz="6" w:space="0" w:color="auto"/>
            </w:tcBorders>
          </w:tcPr>
          <w:p w14:paraId="4B0CE15F" w14:textId="66388665"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4" w:space="0" w:color="auto"/>
              <w:left w:val="single" w:sz="6" w:space="0" w:color="auto"/>
              <w:bottom w:val="single" w:sz="6" w:space="0" w:color="auto"/>
              <w:right w:val="single" w:sz="6" w:space="0" w:color="auto"/>
            </w:tcBorders>
          </w:tcPr>
          <w:p w14:paraId="482EE5DC" w14:textId="2188BA31"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Монтаж высотный</w:t>
            </w:r>
          </w:p>
        </w:tc>
        <w:tc>
          <w:tcPr>
            <w:tcW w:w="772" w:type="pct"/>
            <w:tcBorders>
              <w:top w:val="single" w:sz="4" w:space="0" w:color="auto"/>
              <w:left w:val="single" w:sz="6" w:space="0" w:color="auto"/>
              <w:bottom w:val="single" w:sz="6" w:space="0" w:color="auto"/>
              <w:right w:val="single" w:sz="4" w:space="0" w:color="auto"/>
            </w:tcBorders>
          </w:tcPr>
          <w:p w14:paraId="4A34F56C" w14:textId="155BBA0D"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4" w:space="0" w:color="auto"/>
              <w:left w:val="single" w:sz="6" w:space="0" w:color="auto"/>
              <w:bottom w:val="single" w:sz="6" w:space="0" w:color="auto"/>
              <w:right w:val="single" w:sz="4" w:space="0" w:color="auto"/>
            </w:tcBorders>
          </w:tcPr>
          <w:p w14:paraId="6CB81B87" w14:textId="7AFD4CCD"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1 500,00</w:t>
            </w:r>
          </w:p>
        </w:tc>
      </w:tr>
      <w:tr w:rsidR="00FE726C" w:rsidRPr="004E5F5A" w14:paraId="48CB56A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5307DD64" w14:textId="62784AA2"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28</w:t>
            </w:r>
            <w:r>
              <w:rPr>
                <w:rFonts w:cs="Times New Roman"/>
                <w:color w:val="000000"/>
                <w:sz w:val="22"/>
                <w:szCs w:val="22"/>
              </w:rPr>
              <w:t>7</w:t>
            </w:r>
          </w:p>
        </w:tc>
        <w:tc>
          <w:tcPr>
            <w:tcW w:w="1343" w:type="pct"/>
            <w:tcBorders>
              <w:top w:val="single" w:sz="6" w:space="0" w:color="auto"/>
              <w:left w:val="single" w:sz="6" w:space="0" w:color="auto"/>
              <w:bottom w:val="single" w:sz="6" w:space="0" w:color="auto"/>
              <w:right w:val="single" w:sz="6" w:space="0" w:color="auto"/>
            </w:tcBorders>
          </w:tcPr>
          <w:p w14:paraId="6FC52529" w14:textId="3BD413ED" w:rsidR="00EC1C24" w:rsidRPr="004E5F5A" w:rsidRDefault="00EC1C24">
            <w:pPr>
              <w:spacing w:line="240" w:lineRule="auto"/>
              <w:contextualSpacing/>
              <w:rPr>
                <w:rFonts w:cs="Times New Roman"/>
                <w:sz w:val="22"/>
                <w:szCs w:val="22"/>
              </w:rPr>
            </w:pPr>
            <w:r w:rsidRPr="004E5F5A">
              <w:rPr>
                <w:rFonts w:cs="Times New Roman"/>
                <w:color w:val="000000"/>
                <w:sz w:val="22"/>
                <w:szCs w:val="22"/>
              </w:rPr>
              <w:t>Монтаж арт-объект</w:t>
            </w:r>
            <w:r>
              <w:rPr>
                <w:rFonts w:cs="Times New Roman"/>
                <w:color w:val="000000"/>
                <w:sz w:val="22"/>
                <w:szCs w:val="22"/>
              </w:rPr>
              <w:t>а</w:t>
            </w:r>
          </w:p>
        </w:tc>
        <w:tc>
          <w:tcPr>
            <w:tcW w:w="661" w:type="pct"/>
            <w:tcBorders>
              <w:top w:val="single" w:sz="6" w:space="0" w:color="auto"/>
              <w:left w:val="single" w:sz="6" w:space="0" w:color="auto"/>
              <w:bottom w:val="single" w:sz="6" w:space="0" w:color="auto"/>
              <w:right w:val="single" w:sz="6" w:space="0" w:color="auto"/>
            </w:tcBorders>
          </w:tcPr>
          <w:p w14:paraId="792F7BF2" w14:textId="520D343A"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усл</w:t>
            </w:r>
          </w:p>
        </w:tc>
        <w:tc>
          <w:tcPr>
            <w:tcW w:w="1239" w:type="pct"/>
            <w:tcBorders>
              <w:top w:val="single" w:sz="6" w:space="0" w:color="auto"/>
              <w:left w:val="single" w:sz="6" w:space="0" w:color="auto"/>
              <w:bottom w:val="single" w:sz="6" w:space="0" w:color="auto"/>
              <w:right w:val="single" w:sz="6" w:space="0" w:color="auto"/>
            </w:tcBorders>
          </w:tcPr>
          <w:p w14:paraId="2DB2DC0A" w14:textId="5F9979B3"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невысотный</w:t>
            </w:r>
          </w:p>
        </w:tc>
        <w:tc>
          <w:tcPr>
            <w:tcW w:w="772" w:type="pct"/>
            <w:tcBorders>
              <w:top w:val="single" w:sz="6" w:space="0" w:color="auto"/>
              <w:left w:val="single" w:sz="6" w:space="0" w:color="auto"/>
              <w:bottom w:val="single" w:sz="6" w:space="0" w:color="auto"/>
              <w:right w:val="single" w:sz="4" w:space="0" w:color="auto"/>
            </w:tcBorders>
          </w:tcPr>
          <w:p w14:paraId="41B03F7A" w14:textId="1DDE9FB2"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1800EFA" w14:textId="00A13713"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80 000,00</w:t>
            </w:r>
          </w:p>
        </w:tc>
      </w:tr>
      <w:tr w:rsidR="00FE726C" w:rsidRPr="004E5F5A" w14:paraId="2BF99C9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BC70EBE" w14:textId="43CA8B59" w:rsidR="00EC1C24" w:rsidRPr="004E5F5A" w:rsidRDefault="00EC1C24" w:rsidP="00EC1C24">
            <w:pPr>
              <w:spacing w:line="240" w:lineRule="auto"/>
              <w:contextualSpacing/>
              <w:jc w:val="center"/>
              <w:rPr>
                <w:rFonts w:cs="Times New Roman"/>
                <w:sz w:val="22"/>
                <w:szCs w:val="22"/>
              </w:rPr>
            </w:pPr>
            <w:r w:rsidRPr="004E5F5A">
              <w:rPr>
                <w:rFonts w:cs="Times New Roman"/>
                <w:color w:val="000000"/>
                <w:sz w:val="22"/>
                <w:szCs w:val="22"/>
              </w:rPr>
              <w:t>2</w:t>
            </w:r>
            <w:r>
              <w:rPr>
                <w:rFonts w:cs="Times New Roman"/>
                <w:color w:val="000000"/>
                <w:sz w:val="22"/>
                <w:szCs w:val="22"/>
              </w:rPr>
              <w:t>88</w:t>
            </w:r>
          </w:p>
        </w:tc>
        <w:tc>
          <w:tcPr>
            <w:tcW w:w="1343" w:type="pct"/>
            <w:tcBorders>
              <w:top w:val="single" w:sz="6" w:space="0" w:color="auto"/>
              <w:left w:val="single" w:sz="6" w:space="0" w:color="auto"/>
              <w:bottom w:val="single" w:sz="6" w:space="0" w:color="auto"/>
              <w:right w:val="single" w:sz="6" w:space="0" w:color="auto"/>
            </w:tcBorders>
          </w:tcPr>
          <w:p w14:paraId="5E8D67F6" w14:textId="345D0F75" w:rsidR="00EC1C24" w:rsidRPr="004E5F5A" w:rsidRDefault="00EC1C24">
            <w:pPr>
              <w:spacing w:line="240" w:lineRule="auto"/>
              <w:contextualSpacing/>
              <w:rPr>
                <w:rFonts w:cs="Times New Roman"/>
                <w:sz w:val="22"/>
                <w:szCs w:val="22"/>
              </w:rPr>
            </w:pPr>
            <w:r w:rsidRPr="004E5F5A">
              <w:rPr>
                <w:rFonts w:cs="Times New Roman"/>
                <w:color w:val="000000"/>
                <w:sz w:val="22"/>
                <w:szCs w:val="22"/>
              </w:rPr>
              <w:t>Монтаж арт-объект</w:t>
            </w:r>
            <w:r>
              <w:rPr>
                <w:rFonts w:cs="Times New Roman"/>
                <w:color w:val="000000"/>
                <w:sz w:val="22"/>
                <w:szCs w:val="22"/>
              </w:rPr>
              <w:t>а</w:t>
            </w:r>
          </w:p>
        </w:tc>
        <w:tc>
          <w:tcPr>
            <w:tcW w:w="661" w:type="pct"/>
            <w:tcBorders>
              <w:top w:val="single" w:sz="6" w:space="0" w:color="auto"/>
              <w:left w:val="single" w:sz="6" w:space="0" w:color="auto"/>
              <w:bottom w:val="single" w:sz="6" w:space="0" w:color="auto"/>
              <w:right w:val="single" w:sz="6" w:space="0" w:color="auto"/>
            </w:tcBorders>
          </w:tcPr>
          <w:p w14:paraId="71DA3982" w14:textId="7126BBB7"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усл</w:t>
            </w:r>
          </w:p>
        </w:tc>
        <w:tc>
          <w:tcPr>
            <w:tcW w:w="1239" w:type="pct"/>
            <w:tcBorders>
              <w:top w:val="single" w:sz="6" w:space="0" w:color="auto"/>
              <w:left w:val="single" w:sz="6" w:space="0" w:color="auto"/>
              <w:bottom w:val="single" w:sz="6" w:space="0" w:color="auto"/>
              <w:right w:val="single" w:sz="6" w:space="0" w:color="auto"/>
            </w:tcBorders>
          </w:tcPr>
          <w:p w14:paraId="5BDD14B4" w14:textId="75FC4EDE"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Монтаж высотный</w:t>
            </w:r>
          </w:p>
        </w:tc>
        <w:tc>
          <w:tcPr>
            <w:tcW w:w="772" w:type="pct"/>
            <w:tcBorders>
              <w:top w:val="single" w:sz="6" w:space="0" w:color="auto"/>
              <w:left w:val="single" w:sz="6" w:space="0" w:color="auto"/>
              <w:bottom w:val="single" w:sz="6" w:space="0" w:color="auto"/>
              <w:right w:val="single" w:sz="4" w:space="0" w:color="auto"/>
            </w:tcBorders>
          </w:tcPr>
          <w:p w14:paraId="4B702D8F" w14:textId="6B6A905C" w:rsidR="00EC1C24" w:rsidRPr="004E5F5A" w:rsidRDefault="00EC1C24" w:rsidP="00EC1C24">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9909D91" w14:textId="7231010C" w:rsidR="00EC1C24" w:rsidRPr="004E5F5A" w:rsidRDefault="00EC1C24" w:rsidP="00EC1C24">
            <w:pPr>
              <w:spacing w:line="240" w:lineRule="auto"/>
              <w:contextualSpacing/>
              <w:jc w:val="center"/>
              <w:rPr>
                <w:rFonts w:cs="Times New Roman"/>
                <w:color w:val="000000"/>
                <w:sz w:val="22"/>
                <w:szCs w:val="22"/>
              </w:rPr>
            </w:pPr>
            <w:r w:rsidRPr="004E5F5A">
              <w:rPr>
                <w:sz w:val="22"/>
                <w:szCs w:val="22"/>
              </w:rPr>
              <w:t>180 000,00</w:t>
            </w:r>
          </w:p>
        </w:tc>
      </w:tr>
      <w:tr w:rsidR="00FE726C" w:rsidRPr="004E5F5A" w14:paraId="5E4F79E6"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21FA242E" w14:textId="5D020B4A"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2</w:t>
            </w:r>
            <w:r>
              <w:rPr>
                <w:rFonts w:cs="Times New Roman"/>
                <w:color w:val="000000"/>
                <w:sz w:val="22"/>
                <w:szCs w:val="22"/>
              </w:rPr>
              <w:t>89</w:t>
            </w:r>
          </w:p>
        </w:tc>
        <w:tc>
          <w:tcPr>
            <w:tcW w:w="1343" w:type="pct"/>
            <w:tcBorders>
              <w:top w:val="single" w:sz="6" w:space="0" w:color="auto"/>
              <w:left w:val="single" w:sz="6" w:space="0" w:color="auto"/>
              <w:bottom w:val="single" w:sz="6" w:space="0" w:color="auto"/>
              <w:right w:val="single" w:sz="6" w:space="0" w:color="auto"/>
            </w:tcBorders>
          </w:tcPr>
          <w:p w14:paraId="144AB6D4" w14:textId="13386364" w:rsidR="00436E55" w:rsidRPr="004E5F5A" w:rsidRDefault="00436E55">
            <w:pPr>
              <w:spacing w:line="240" w:lineRule="auto"/>
              <w:contextualSpacing/>
              <w:rPr>
                <w:rFonts w:cs="Times New Roman"/>
                <w:sz w:val="22"/>
                <w:szCs w:val="22"/>
              </w:rPr>
            </w:pPr>
            <w:r w:rsidRPr="004E5F5A">
              <w:rPr>
                <w:rFonts w:cs="Times New Roman"/>
                <w:color w:val="000000"/>
                <w:sz w:val="22"/>
                <w:szCs w:val="22"/>
              </w:rPr>
              <w:t>Монтаж изделий с земляными работами/бетонированием</w:t>
            </w:r>
          </w:p>
        </w:tc>
        <w:tc>
          <w:tcPr>
            <w:tcW w:w="661" w:type="pct"/>
            <w:tcBorders>
              <w:top w:val="single" w:sz="6" w:space="0" w:color="auto"/>
              <w:left w:val="single" w:sz="6" w:space="0" w:color="auto"/>
              <w:bottom w:val="single" w:sz="6" w:space="0" w:color="auto"/>
              <w:right w:val="single" w:sz="6" w:space="0" w:color="auto"/>
            </w:tcBorders>
          </w:tcPr>
          <w:p w14:paraId="1154ACC0" w14:textId="75499C63" w:rsidR="00436E55" w:rsidRPr="004E5F5A" w:rsidRDefault="00436E55" w:rsidP="00436E55">
            <w:pPr>
              <w:spacing w:line="240" w:lineRule="auto"/>
              <w:contextualSpacing/>
              <w:jc w:val="center"/>
              <w:rPr>
                <w:rFonts w:cs="Times New Roman"/>
                <w:color w:val="000000"/>
                <w:sz w:val="22"/>
                <w:szCs w:val="22"/>
              </w:rPr>
            </w:pPr>
            <w:r>
              <w:rPr>
                <w:rFonts w:cs="Times New Roman"/>
                <w:color w:val="000000"/>
                <w:sz w:val="22"/>
                <w:szCs w:val="22"/>
              </w:rPr>
              <w:t>куб.м.</w:t>
            </w:r>
          </w:p>
        </w:tc>
        <w:tc>
          <w:tcPr>
            <w:tcW w:w="1239" w:type="pct"/>
            <w:tcBorders>
              <w:top w:val="single" w:sz="6" w:space="0" w:color="auto"/>
              <w:left w:val="single" w:sz="6" w:space="0" w:color="auto"/>
              <w:bottom w:val="single" w:sz="6" w:space="0" w:color="auto"/>
              <w:right w:val="single" w:sz="6" w:space="0" w:color="auto"/>
            </w:tcBorders>
          </w:tcPr>
          <w:p w14:paraId="7873EB08" w14:textId="2401707C" w:rsidR="00436E55" w:rsidRPr="004E5F5A" w:rsidRDefault="00436E55" w:rsidP="00436E55">
            <w:pPr>
              <w:spacing w:line="240" w:lineRule="auto"/>
              <w:contextualSpacing/>
              <w:jc w:val="center"/>
              <w:rPr>
                <w:rFonts w:cs="Times New Roman"/>
                <w:color w:val="000000"/>
                <w:sz w:val="22"/>
                <w:szCs w:val="22"/>
              </w:rPr>
            </w:pPr>
            <w:r>
              <w:rPr>
                <w:rFonts w:cs="Times New Roman"/>
                <w:color w:val="000000"/>
                <w:sz w:val="22"/>
                <w:szCs w:val="22"/>
              </w:rPr>
              <w:t>Стоимость рассчитывается от объема проводимых работ.</w:t>
            </w:r>
            <w:r>
              <w:rPr>
                <w:rFonts w:cs="Times New Roman"/>
                <w:color w:val="000000"/>
                <w:sz w:val="22"/>
                <w:szCs w:val="22"/>
              </w:rPr>
              <w:br/>
            </w:r>
            <w:r w:rsidRPr="004E5F5A">
              <w:rPr>
                <w:rFonts w:cs="Times New Roman"/>
                <w:color w:val="000000"/>
                <w:sz w:val="22"/>
                <w:szCs w:val="22"/>
              </w:rPr>
              <w:t>Монтаж невысотный</w:t>
            </w:r>
          </w:p>
        </w:tc>
        <w:tc>
          <w:tcPr>
            <w:tcW w:w="772" w:type="pct"/>
            <w:tcBorders>
              <w:top w:val="single" w:sz="6" w:space="0" w:color="auto"/>
              <w:left w:val="single" w:sz="6" w:space="0" w:color="auto"/>
              <w:bottom w:val="single" w:sz="6" w:space="0" w:color="auto"/>
              <w:right w:val="single" w:sz="4" w:space="0" w:color="auto"/>
            </w:tcBorders>
          </w:tcPr>
          <w:p w14:paraId="120C9555" w14:textId="66451BE3" w:rsidR="00436E55" w:rsidRPr="004E5F5A" w:rsidRDefault="00436E55" w:rsidP="00436E55">
            <w:pPr>
              <w:spacing w:line="240" w:lineRule="auto"/>
              <w:contextualSpacing/>
              <w:jc w:val="center"/>
              <w:rPr>
                <w:rFonts w:cs="Times New Roman"/>
                <w:color w:val="000000"/>
                <w:sz w:val="22"/>
                <w:szCs w:val="22"/>
              </w:rPr>
            </w:pPr>
            <w:r w:rsidRPr="00EC7DCD">
              <w:rPr>
                <w:rFonts w:cs="Times New Roman"/>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7C9A870" w14:textId="044BC150" w:rsidR="00436E55" w:rsidRPr="004E5F5A" w:rsidRDefault="00436E55" w:rsidP="00436E55">
            <w:pPr>
              <w:spacing w:line="240" w:lineRule="auto"/>
              <w:contextualSpacing/>
              <w:jc w:val="center"/>
              <w:rPr>
                <w:rFonts w:cs="Times New Roman"/>
                <w:color w:val="000000"/>
                <w:sz w:val="22"/>
                <w:szCs w:val="22"/>
              </w:rPr>
            </w:pPr>
            <w:r w:rsidRPr="00EC7DCD">
              <w:rPr>
                <w:sz w:val="22"/>
                <w:szCs w:val="22"/>
              </w:rPr>
              <w:t>13 000,00</w:t>
            </w:r>
          </w:p>
        </w:tc>
      </w:tr>
      <w:tr w:rsidR="00FE726C" w:rsidRPr="004E5F5A" w14:paraId="1A37238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2A0442A6" w14:textId="6943D87A"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lastRenderedPageBreak/>
              <w:t>29</w:t>
            </w:r>
            <w:r>
              <w:rPr>
                <w:rFonts w:cs="Times New Roman"/>
                <w:color w:val="000000"/>
                <w:sz w:val="22"/>
                <w:szCs w:val="22"/>
              </w:rPr>
              <w:t>0</w:t>
            </w:r>
          </w:p>
        </w:tc>
        <w:tc>
          <w:tcPr>
            <w:tcW w:w="1343" w:type="pct"/>
            <w:tcBorders>
              <w:top w:val="single" w:sz="6" w:space="0" w:color="auto"/>
              <w:left w:val="single" w:sz="6" w:space="0" w:color="auto"/>
              <w:bottom w:val="single" w:sz="6" w:space="0" w:color="auto"/>
              <w:right w:val="single" w:sz="6" w:space="0" w:color="auto"/>
            </w:tcBorders>
          </w:tcPr>
          <w:p w14:paraId="007DA8D5" w14:textId="7AEE3442"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Демонтаж баннерного полотна</w:t>
            </w:r>
          </w:p>
        </w:tc>
        <w:tc>
          <w:tcPr>
            <w:tcW w:w="661" w:type="pct"/>
            <w:tcBorders>
              <w:top w:val="single" w:sz="6" w:space="0" w:color="auto"/>
              <w:left w:val="single" w:sz="6" w:space="0" w:color="auto"/>
              <w:bottom w:val="single" w:sz="6" w:space="0" w:color="auto"/>
              <w:right w:val="single" w:sz="6" w:space="0" w:color="auto"/>
            </w:tcBorders>
          </w:tcPr>
          <w:p w14:paraId="6FC2B4A4" w14:textId="1F57CCFA"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1B98D970" w14:textId="065F562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невысотный</w:t>
            </w:r>
          </w:p>
        </w:tc>
        <w:tc>
          <w:tcPr>
            <w:tcW w:w="772" w:type="pct"/>
            <w:tcBorders>
              <w:top w:val="single" w:sz="6" w:space="0" w:color="auto"/>
              <w:left w:val="single" w:sz="6" w:space="0" w:color="auto"/>
              <w:bottom w:val="single" w:sz="6" w:space="0" w:color="auto"/>
              <w:right w:val="single" w:sz="4" w:space="0" w:color="auto"/>
            </w:tcBorders>
          </w:tcPr>
          <w:p w14:paraId="51DA653E" w14:textId="127A07DE"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26AE745" w14:textId="20CB6613" w:rsidR="00436E55" w:rsidRPr="00FE726C" w:rsidRDefault="00436E55" w:rsidP="00436E55">
            <w:pPr>
              <w:spacing w:line="240" w:lineRule="auto"/>
              <w:contextualSpacing/>
              <w:jc w:val="center"/>
              <w:rPr>
                <w:rFonts w:cs="Times New Roman"/>
                <w:sz w:val="22"/>
                <w:szCs w:val="22"/>
              </w:rPr>
            </w:pPr>
            <w:r w:rsidRPr="004E5F5A">
              <w:rPr>
                <w:sz w:val="22"/>
                <w:szCs w:val="22"/>
              </w:rPr>
              <w:t>200,00</w:t>
            </w:r>
          </w:p>
        </w:tc>
      </w:tr>
      <w:tr w:rsidR="00FE726C" w:rsidRPr="004E5F5A" w14:paraId="4229B7FA"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AEAA0DB" w14:textId="3617A0F9"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1</w:t>
            </w:r>
          </w:p>
        </w:tc>
        <w:tc>
          <w:tcPr>
            <w:tcW w:w="1343" w:type="pct"/>
            <w:tcBorders>
              <w:top w:val="single" w:sz="6" w:space="0" w:color="auto"/>
              <w:left w:val="single" w:sz="6" w:space="0" w:color="auto"/>
              <w:bottom w:val="single" w:sz="6" w:space="0" w:color="auto"/>
              <w:right w:val="single" w:sz="6" w:space="0" w:color="auto"/>
            </w:tcBorders>
          </w:tcPr>
          <w:p w14:paraId="4629ED31" w14:textId="36E9C66A"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Демонтаж баннерного полотна</w:t>
            </w:r>
          </w:p>
        </w:tc>
        <w:tc>
          <w:tcPr>
            <w:tcW w:w="661" w:type="pct"/>
            <w:tcBorders>
              <w:top w:val="single" w:sz="6" w:space="0" w:color="auto"/>
              <w:left w:val="single" w:sz="6" w:space="0" w:color="auto"/>
              <w:bottom w:val="single" w:sz="6" w:space="0" w:color="auto"/>
              <w:right w:val="single" w:sz="6" w:space="0" w:color="auto"/>
            </w:tcBorders>
          </w:tcPr>
          <w:p w14:paraId="517D3F8D" w14:textId="416D995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4CFBDA64" w14:textId="24A0675D"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772" w:type="pct"/>
            <w:tcBorders>
              <w:top w:val="single" w:sz="6" w:space="0" w:color="auto"/>
              <w:left w:val="single" w:sz="6" w:space="0" w:color="auto"/>
              <w:bottom w:val="single" w:sz="6" w:space="0" w:color="auto"/>
              <w:right w:val="single" w:sz="4" w:space="0" w:color="auto"/>
            </w:tcBorders>
          </w:tcPr>
          <w:p w14:paraId="74F603D2" w14:textId="38AA1C93"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CFD72CC" w14:textId="7116F94F"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800,00</w:t>
            </w:r>
          </w:p>
        </w:tc>
      </w:tr>
      <w:tr w:rsidR="00FE726C" w:rsidRPr="004E5F5A" w14:paraId="4C66861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5583D0AE" w14:textId="19673799"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29</w:t>
            </w:r>
            <w:r>
              <w:rPr>
                <w:rFonts w:cs="Times New Roman"/>
                <w:color w:val="000000"/>
                <w:sz w:val="22"/>
                <w:szCs w:val="22"/>
              </w:rPr>
              <w:t>2</w:t>
            </w:r>
          </w:p>
        </w:tc>
        <w:tc>
          <w:tcPr>
            <w:tcW w:w="1343" w:type="pct"/>
            <w:tcBorders>
              <w:top w:val="single" w:sz="6" w:space="0" w:color="auto"/>
              <w:left w:val="single" w:sz="6" w:space="0" w:color="auto"/>
              <w:bottom w:val="single" w:sz="6" w:space="0" w:color="auto"/>
              <w:right w:val="single" w:sz="6" w:space="0" w:color="auto"/>
            </w:tcBorders>
          </w:tcPr>
          <w:p w14:paraId="3CE97B67" w14:textId="27CCB1A4" w:rsidR="00436E55" w:rsidRPr="004E5F5A" w:rsidRDefault="00436E55" w:rsidP="00436E55">
            <w:pPr>
              <w:spacing w:line="240" w:lineRule="auto"/>
              <w:contextualSpacing/>
              <w:rPr>
                <w:rFonts w:cs="Times New Roman"/>
                <w:sz w:val="22"/>
                <w:szCs w:val="22"/>
              </w:rPr>
            </w:pPr>
            <w:r w:rsidRPr="00B96E4C">
              <w:rPr>
                <w:rFonts w:cs="Times New Roman"/>
                <w:sz w:val="22"/>
                <w:szCs w:val="22"/>
              </w:rPr>
              <w:t>Демонтаж пленки</w:t>
            </w:r>
          </w:p>
        </w:tc>
        <w:tc>
          <w:tcPr>
            <w:tcW w:w="661" w:type="pct"/>
            <w:tcBorders>
              <w:top w:val="single" w:sz="6" w:space="0" w:color="auto"/>
              <w:left w:val="single" w:sz="6" w:space="0" w:color="auto"/>
              <w:bottom w:val="single" w:sz="6" w:space="0" w:color="auto"/>
              <w:right w:val="single" w:sz="6" w:space="0" w:color="auto"/>
            </w:tcBorders>
          </w:tcPr>
          <w:p w14:paraId="642FF03D" w14:textId="72C797DF" w:rsidR="00436E55" w:rsidRPr="004E5F5A" w:rsidRDefault="00436E55" w:rsidP="00436E55">
            <w:pPr>
              <w:spacing w:line="240" w:lineRule="auto"/>
              <w:contextualSpacing/>
              <w:jc w:val="center"/>
              <w:rPr>
                <w:rFonts w:cs="Times New Roman"/>
                <w:color w:val="000000"/>
                <w:sz w:val="22"/>
                <w:szCs w:val="22"/>
              </w:rPr>
            </w:pPr>
            <w:r w:rsidRPr="00B96E4C">
              <w:rPr>
                <w:rFonts w:cs="Times New Roman"/>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1E203B7D" w14:textId="6E1A4829" w:rsidR="00436E55" w:rsidRPr="004E5F5A" w:rsidRDefault="00436E55" w:rsidP="00436E55">
            <w:pPr>
              <w:spacing w:line="240" w:lineRule="auto"/>
              <w:contextualSpacing/>
              <w:jc w:val="center"/>
              <w:rPr>
                <w:rFonts w:cs="Times New Roman"/>
                <w:color w:val="000000"/>
                <w:sz w:val="22"/>
                <w:szCs w:val="22"/>
              </w:rPr>
            </w:pPr>
            <w:r w:rsidRPr="00B96E4C">
              <w:rPr>
                <w:rFonts w:cs="Times New Roman"/>
                <w:sz w:val="22"/>
                <w:szCs w:val="22"/>
              </w:rPr>
              <w:t>Демонтаж невысотный</w:t>
            </w:r>
          </w:p>
        </w:tc>
        <w:tc>
          <w:tcPr>
            <w:tcW w:w="772" w:type="pct"/>
            <w:tcBorders>
              <w:top w:val="single" w:sz="6" w:space="0" w:color="auto"/>
              <w:left w:val="single" w:sz="6" w:space="0" w:color="auto"/>
              <w:bottom w:val="single" w:sz="6" w:space="0" w:color="auto"/>
              <w:right w:val="single" w:sz="4" w:space="0" w:color="auto"/>
            </w:tcBorders>
          </w:tcPr>
          <w:p w14:paraId="5596F064" w14:textId="014F3A5E" w:rsidR="00436E55" w:rsidRPr="004E5F5A" w:rsidRDefault="00436E55" w:rsidP="00436E55">
            <w:pPr>
              <w:spacing w:line="240" w:lineRule="auto"/>
              <w:contextualSpacing/>
              <w:jc w:val="center"/>
              <w:rPr>
                <w:rFonts w:cs="Times New Roman"/>
                <w:color w:val="000000"/>
                <w:sz w:val="22"/>
                <w:szCs w:val="22"/>
              </w:rPr>
            </w:pPr>
            <w:r w:rsidRPr="00B96E4C">
              <w:rPr>
                <w:rFonts w:cs="Times New Roman"/>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A911F32" w14:textId="577EEA29" w:rsidR="00436E55" w:rsidRPr="004E5F5A" w:rsidRDefault="00436E55" w:rsidP="00436E55">
            <w:pPr>
              <w:spacing w:line="240" w:lineRule="auto"/>
              <w:contextualSpacing/>
              <w:jc w:val="center"/>
              <w:rPr>
                <w:rFonts w:cs="Times New Roman"/>
                <w:color w:val="000000"/>
                <w:sz w:val="22"/>
                <w:szCs w:val="22"/>
              </w:rPr>
            </w:pPr>
            <w:r w:rsidRPr="00B96E4C">
              <w:rPr>
                <w:sz w:val="22"/>
                <w:szCs w:val="22"/>
              </w:rPr>
              <w:t>1 000,00</w:t>
            </w:r>
          </w:p>
        </w:tc>
      </w:tr>
      <w:tr w:rsidR="00FE726C" w:rsidRPr="004E5F5A" w14:paraId="239ABDF2"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4334B1F" w14:textId="2DA91947"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2</w:t>
            </w:r>
            <w:r w:rsidRPr="004E5F5A">
              <w:rPr>
                <w:rFonts w:cs="Times New Roman"/>
                <w:color w:val="000000"/>
                <w:sz w:val="22"/>
                <w:szCs w:val="22"/>
                <w:lang w:val="en-US"/>
              </w:rPr>
              <w:t>9</w:t>
            </w:r>
            <w:r>
              <w:rPr>
                <w:rFonts w:cs="Times New Roman"/>
                <w:color w:val="000000"/>
                <w:sz w:val="22"/>
                <w:szCs w:val="22"/>
              </w:rPr>
              <w:t>3</w:t>
            </w:r>
          </w:p>
        </w:tc>
        <w:tc>
          <w:tcPr>
            <w:tcW w:w="1343" w:type="pct"/>
            <w:tcBorders>
              <w:top w:val="single" w:sz="6" w:space="0" w:color="auto"/>
              <w:left w:val="single" w:sz="6" w:space="0" w:color="auto"/>
              <w:bottom w:val="single" w:sz="6" w:space="0" w:color="auto"/>
              <w:right w:val="single" w:sz="6" w:space="0" w:color="auto"/>
            </w:tcBorders>
          </w:tcPr>
          <w:p w14:paraId="0ED5962B" w14:textId="4B3B7B2E" w:rsidR="00436E55" w:rsidRPr="00002A97" w:rsidRDefault="00436E55" w:rsidP="00436E55">
            <w:pPr>
              <w:spacing w:line="240" w:lineRule="auto"/>
              <w:contextualSpacing/>
              <w:rPr>
                <w:rFonts w:cs="Times New Roman"/>
                <w:sz w:val="22"/>
                <w:szCs w:val="22"/>
              </w:rPr>
            </w:pPr>
            <w:r w:rsidRPr="007B2B9E">
              <w:rPr>
                <w:rFonts w:cs="Times New Roman"/>
                <w:sz w:val="22"/>
                <w:szCs w:val="22"/>
              </w:rPr>
              <w:t>Демонтаж пленки</w:t>
            </w:r>
          </w:p>
        </w:tc>
        <w:tc>
          <w:tcPr>
            <w:tcW w:w="661" w:type="pct"/>
            <w:tcBorders>
              <w:top w:val="single" w:sz="6" w:space="0" w:color="auto"/>
              <w:left w:val="single" w:sz="6" w:space="0" w:color="auto"/>
              <w:bottom w:val="single" w:sz="6" w:space="0" w:color="auto"/>
              <w:right w:val="single" w:sz="6" w:space="0" w:color="auto"/>
            </w:tcBorders>
          </w:tcPr>
          <w:p w14:paraId="32EEA20D" w14:textId="43F16B01" w:rsidR="00436E55" w:rsidRPr="00FE726C" w:rsidRDefault="00436E55" w:rsidP="00436E55">
            <w:pPr>
              <w:spacing w:line="240" w:lineRule="auto"/>
              <w:contextualSpacing/>
              <w:jc w:val="center"/>
              <w:rPr>
                <w:rFonts w:cs="Times New Roman"/>
                <w:sz w:val="22"/>
                <w:szCs w:val="22"/>
              </w:rPr>
            </w:pPr>
            <w:r w:rsidRPr="007B2B9E">
              <w:rPr>
                <w:rFonts w:cs="Times New Roman"/>
                <w:sz w:val="22"/>
                <w:szCs w:val="22"/>
              </w:rPr>
              <w:t>кв.м.</w:t>
            </w:r>
          </w:p>
        </w:tc>
        <w:tc>
          <w:tcPr>
            <w:tcW w:w="1239" w:type="pct"/>
            <w:tcBorders>
              <w:top w:val="single" w:sz="6" w:space="0" w:color="auto"/>
              <w:left w:val="single" w:sz="6" w:space="0" w:color="auto"/>
              <w:bottom w:val="single" w:sz="6" w:space="0" w:color="auto"/>
              <w:right w:val="single" w:sz="6" w:space="0" w:color="auto"/>
            </w:tcBorders>
          </w:tcPr>
          <w:p w14:paraId="07CB8991" w14:textId="1FA2D04B" w:rsidR="00436E55" w:rsidRPr="00FE726C" w:rsidRDefault="00436E55" w:rsidP="00436E55">
            <w:pPr>
              <w:spacing w:line="240" w:lineRule="auto"/>
              <w:contextualSpacing/>
              <w:jc w:val="center"/>
              <w:rPr>
                <w:rFonts w:cs="Times New Roman"/>
                <w:sz w:val="22"/>
                <w:szCs w:val="22"/>
              </w:rPr>
            </w:pPr>
            <w:r w:rsidRPr="007B2B9E">
              <w:rPr>
                <w:rFonts w:cs="Times New Roman"/>
                <w:sz w:val="22"/>
                <w:szCs w:val="22"/>
              </w:rPr>
              <w:t>Демонтаж высотный</w:t>
            </w:r>
          </w:p>
        </w:tc>
        <w:tc>
          <w:tcPr>
            <w:tcW w:w="772" w:type="pct"/>
            <w:tcBorders>
              <w:top w:val="single" w:sz="6" w:space="0" w:color="auto"/>
              <w:left w:val="single" w:sz="6" w:space="0" w:color="auto"/>
              <w:bottom w:val="single" w:sz="6" w:space="0" w:color="auto"/>
              <w:right w:val="single" w:sz="4" w:space="0" w:color="auto"/>
            </w:tcBorders>
          </w:tcPr>
          <w:p w14:paraId="26694609" w14:textId="441D994C" w:rsidR="00436E55" w:rsidRPr="00FE726C" w:rsidRDefault="00436E55" w:rsidP="00436E55">
            <w:pPr>
              <w:spacing w:line="240" w:lineRule="auto"/>
              <w:contextualSpacing/>
              <w:jc w:val="center"/>
              <w:rPr>
                <w:rFonts w:cs="Times New Roman"/>
                <w:sz w:val="22"/>
                <w:szCs w:val="22"/>
              </w:rPr>
            </w:pPr>
            <w:r w:rsidRPr="007B2B9E">
              <w:rPr>
                <w:rFonts w:cs="Times New Roman"/>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FB09040" w14:textId="3E8EE076" w:rsidR="00436E55" w:rsidRPr="00FE726C" w:rsidRDefault="00436E55" w:rsidP="00436E55">
            <w:pPr>
              <w:spacing w:line="240" w:lineRule="auto"/>
              <w:contextualSpacing/>
              <w:jc w:val="center"/>
              <w:rPr>
                <w:rFonts w:cs="Times New Roman"/>
                <w:sz w:val="22"/>
                <w:szCs w:val="22"/>
              </w:rPr>
            </w:pPr>
            <w:r w:rsidRPr="007B2B9E">
              <w:rPr>
                <w:sz w:val="22"/>
                <w:szCs w:val="22"/>
              </w:rPr>
              <w:t>1 900,00</w:t>
            </w:r>
          </w:p>
        </w:tc>
      </w:tr>
      <w:tr w:rsidR="00FE726C" w:rsidRPr="004E5F5A" w14:paraId="68F63CF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0275A677" w14:textId="0A45DF45"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tcPr>
          <w:p w14:paraId="767FC386" w14:textId="359309B9" w:rsidR="00436E55" w:rsidRPr="00002A97" w:rsidRDefault="00436E55" w:rsidP="00436E55">
            <w:pPr>
              <w:spacing w:line="240" w:lineRule="auto"/>
              <w:contextualSpacing/>
              <w:rPr>
                <w:rFonts w:cs="Times New Roman"/>
                <w:sz w:val="22"/>
                <w:szCs w:val="22"/>
              </w:rPr>
            </w:pPr>
            <w:r w:rsidRPr="00761689">
              <w:rPr>
                <w:rFonts w:cs="Times New Roman"/>
                <w:sz w:val="22"/>
                <w:szCs w:val="22"/>
              </w:rPr>
              <w:t>Демонтаж изделий, арт-объектов</w:t>
            </w:r>
          </w:p>
        </w:tc>
        <w:tc>
          <w:tcPr>
            <w:tcW w:w="661" w:type="pct"/>
            <w:tcBorders>
              <w:top w:val="single" w:sz="6" w:space="0" w:color="auto"/>
              <w:left w:val="single" w:sz="6" w:space="0" w:color="auto"/>
              <w:bottom w:val="single" w:sz="6" w:space="0" w:color="auto"/>
              <w:right w:val="single" w:sz="6" w:space="0" w:color="auto"/>
            </w:tcBorders>
          </w:tcPr>
          <w:p w14:paraId="1E7CD08A" w14:textId="0BB6CA08" w:rsidR="00436E55" w:rsidRPr="00D225DA" w:rsidRDefault="00D225DA" w:rsidP="00436E55">
            <w:pPr>
              <w:spacing w:line="240" w:lineRule="auto"/>
              <w:contextualSpacing/>
              <w:jc w:val="center"/>
              <w:rPr>
                <w:rFonts w:cs="Times New Roman"/>
                <w:sz w:val="22"/>
                <w:szCs w:val="22"/>
              </w:rPr>
            </w:pPr>
            <w:r w:rsidRPr="00D225DA">
              <w:rPr>
                <w:rFonts w:cs="Times New Roman"/>
                <w:sz w:val="22"/>
                <w:szCs w:val="22"/>
              </w:rPr>
              <w:t>усл.</w:t>
            </w:r>
          </w:p>
        </w:tc>
        <w:tc>
          <w:tcPr>
            <w:tcW w:w="1239" w:type="pct"/>
            <w:tcBorders>
              <w:top w:val="single" w:sz="6" w:space="0" w:color="auto"/>
              <w:left w:val="single" w:sz="6" w:space="0" w:color="auto"/>
              <w:bottom w:val="single" w:sz="6" w:space="0" w:color="auto"/>
              <w:right w:val="single" w:sz="6" w:space="0" w:color="auto"/>
            </w:tcBorders>
          </w:tcPr>
          <w:p w14:paraId="3558F50E" w14:textId="50F7B596" w:rsidR="00436E55" w:rsidRPr="00FE726C" w:rsidRDefault="00436E55" w:rsidP="00436E55">
            <w:pPr>
              <w:spacing w:line="240" w:lineRule="auto"/>
              <w:contextualSpacing/>
              <w:jc w:val="center"/>
              <w:rPr>
                <w:rFonts w:cs="Times New Roman"/>
                <w:sz w:val="22"/>
                <w:szCs w:val="22"/>
              </w:rPr>
            </w:pPr>
            <w:r w:rsidRPr="00761689">
              <w:rPr>
                <w:rFonts w:cs="Times New Roman"/>
                <w:sz w:val="22"/>
                <w:szCs w:val="22"/>
              </w:rPr>
              <w:t>Демонтаж невысотный</w:t>
            </w:r>
          </w:p>
        </w:tc>
        <w:tc>
          <w:tcPr>
            <w:tcW w:w="772" w:type="pct"/>
            <w:tcBorders>
              <w:top w:val="single" w:sz="6" w:space="0" w:color="auto"/>
              <w:left w:val="single" w:sz="6" w:space="0" w:color="auto"/>
              <w:bottom w:val="single" w:sz="6" w:space="0" w:color="auto"/>
              <w:right w:val="single" w:sz="4" w:space="0" w:color="auto"/>
            </w:tcBorders>
          </w:tcPr>
          <w:p w14:paraId="30BDF965" w14:textId="49FE1CF9" w:rsidR="00436E55" w:rsidRPr="00FE726C" w:rsidRDefault="00436E55" w:rsidP="00436E55">
            <w:pPr>
              <w:spacing w:line="240" w:lineRule="auto"/>
              <w:contextualSpacing/>
              <w:jc w:val="center"/>
              <w:rPr>
                <w:rFonts w:cs="Times New Roman"/>
                <w:sz w:val="22"/>
                <w:szCs w:val="22"/>
              </w:rPr>
            </w:pPr>
            <w:r w:rsidRPr="00761689">
              <w:rPr>
                <w:rFonts w:cs="Times New Roman"/>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03157355" w14:textId="38BD449F" w:rsidR="00436E55" w:rsidRPr="00FE726C" w:rsidRDefault="00D225DA" w:rsidP="00436E55">
            <w:pPr>
              <w:spacing w:line="240" w:lineRule="auto"/>
              <w:contextualSpacing/>
              <w:jc w:val="center"/>
              <w:rPr>
                <w:rFonts w:cs="Times New Roman"/>
                <w:sz w:val="22"/>
                <w:szCs w:val="22"/>
              </w:rPr>
            </w:pPr>
            <w:r>
              <w:rPr>
                <w:sz w:val="22"/>
                <w:szCs w:val="22"/>
              </w:rPr>
              <w:t>55 000</w:t>
            </w:r>
            <w:r w:rsidR="00436E55" w:rsidRPr="00761689">
              <w:rPr>
                <w:sz w:val="22"/>
                <w:szCs w:val="22"/>
              </w:rPr>
              <w:t>,00</w:t>
            </w:r>
          </w:p>
        </w:tc>
      </w:tr>
      <w:tr w:rsidR="00FE726C" w:rsidRPr="004E5F5A" w14:paraId="01F1B26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98E0608" w14:textId="078C3E77"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5</w:t>
            </w:r>
          </w:p>
        </w:tc>
        <w:tc>
          <w:tcPr>
            <w:tcW w:w="1343" w:type="pct"/>
            <w:tcBorders>
              <w:top w:val="single" w:sz="6" w:space="0" w:color="auto"/>
              <w:left w:val="single" w:sz="6" w:space="0" w:color="auto"/>
              <w:bottom w:val="single" w:sz="6" w:space="0" w:color="auto"/>
              <w:right w:val="single" w:sz="6" w:space="0" w:color="auto"/>
            </w:tcBorders>
          </w:tcPr>
          <w:p w14:paraId="688A4F20" w14:textId="348EBBBB" w:rsidR="00436E55" w:rsidRPr="00002A97" w:rsidRDefault="00436E55">
            <w:pPr>
              <w:spacing w:line="240" w:lineRule="auto"/>
              <w:contextualSpacing/>
              <w:rPr>
                <w:rFonts w:cs="Times New Roman"/>
                <w:sz w:val="22"/>
                <w:szCs w:val="22"/>
              </w:rPr>
            </w:pPr>
            <w:r w:rsidRPr="00EB075B">
              <w:rPr>
                <w:rFonts w:cs="Times New Roman"/>
                <w:sz w:val="22"/>
                <w:szCs w:val="22"/>
              </w:rPr>
              <w:t>Демонтаж изделий, арт-объектов</w:t>
            </w:r>
          </w:p>
        </w:tc>
        <w:tc>
          <w:tcPr>
            <w:tcW w:w="661" w:type="pct"/>
            <w:tcBorders>
              <w:top w:val="single" w:sz="6" w:space="0" w:color="auto"/>
              <w:left w:val="single" w:sz="6" w:space="0" w:color="auto"/>
              <w:bottom w:val="single" w:sz="6" w:space="0" w:color="auto"/>
              <w:right w:val="single" w:sz="6" w:space="0" w:color="auto"/>
            </w:tcBorders>
          </w:tcPr>
          <w:p w14:paraId="1D0A5FE2" w14:textId="4D7000EE" w:rsidR="00436E55" w:rsidRPr="00D225DA" w:rsidRDefault="00D225DA" w:rsidP="00436E55">
            <w:pPr>
              <w:spacing w:line="240" w:lineRule="auto"/>
              <w:contextualSpacing/>
              <w:jc w:val="center"/>
              <w:rPr>
                <w:rFonts w:cs="Times New Roman"/>
                <w:sz w:val="22"/>
                <w:szCs w:val="22"/>
              </w:rPr>
            </w:pPr>
            <w:r w:rsidRPr="00D225DA">
              <w:rPr>
                <w:rFonts w:cs="Times New Roman"/>
                <w:sz w:val="22"/>
                <w:szCs w:val="22"/>
              </w:rPr>
              <w:t>усл.</w:t>
            </w:r>
          </w:p>
        </w:tc>
        <w:tc>
          <w:tcPr>
            <w:tcW w:w="1239" w:type="pct"/>
            <w:tcBorders>
              <w:top w:val="single" w:sz="6" w:space="0" w:color="auto"/>
              <w:left w:val="single" w:sz="6" w:space="0" w:color="auto"/>
              <w:bottom w:val="single" w:sz="6" w:space="0" w:color="auto"/>
              <w:right w:val="single" w:sz="6" w:space="0" w:color="auto"/>
            </w:tcBorders>
          </w:tcPr>
          <w:p w14:paraId="320D321A" w14:textId="3265BD4D" w:rsidR="00436E55" w:rsidRPr="00FE726C" w:rsidRDefault="00436E55" w:rsidP="00436E55">
            <w:pPr>
              <w:spacing w:line="240" w:lineRule="auto"/>
              <w:contextualSpacing/>
              <w:jc w:val="center"/>
              <w:rPr>
                <w:rFonts w:cs="Times New Roman"/>
                <w:sz w:val="22"/>
                <w:szCs w:val="22"/>
              </w:rPr>
            </w:pPr>
            <w:r w:rsidRPr="00EB075B">
              <w:rPr>
                <w:rFonts w:cs="Times New Roman"/>
                <w:sz w:val="22"/>
                <w:szCs w:val="22"/>
              </w:rPr>
              <w:t>Демонтаж высотный</w:t>
            </w:r>
          </w:p>
        </w:tc>
        <w:tc>
          <w:tcPr>
            <w:tcW w:w="772" w:type="pct"/>
            <w:tcBorders>
              <w:top w:val="single" w:sz="6" w:space="0" w:color="auto"/>
              <w:left w:val="single" w:sz="6" w:space="0" w:color="auto"/>
              <w:bottom w:val="single" w:sz="6" w:space="0" w:color="auto"/>
              <w:right w:val="single" w:sz="4" w:space="0" w:color="auto"/>
            </w:tcBorders>
          </w:tcPr>
          <w:p w14:paraId="3F47D07C" w14:textId="041C0E8A" w:rsidR="00436E55" w:rsidRPr="00FE726C" w:rsidRDefault="00436E55" w:rsidP="00436E55">
            <w:pPr>
              <w:spacing w:line="240" w:lineRule="auto"/>
              <w:contextualSpacing/>
              <w:jc w:val="center"/>
              <w:rPr>
                <w:rFonts w:cs="Times New Roman"/>
                <w:sz w:val="22"/>
                <w:szCs w:val="22"/>
              </w:rPr>
            </w:pPr>
            <w:r w:rsidRPr="00EB075B">
              <w:rPr>
                <w:rFonts w:cs="Times New Roman"/>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115F200" w14:textId="55AC1C9D" w:rsidR="00436E55" w:rsidRPr="00FE726C" w:rsidRDefault="00D225DA" w:rsidP="00436E55">
            <w:pPr>
              <w:spacing w:line="240" w:lineRule="auto"/>
              <w:contextualSpacing/>
              <w:jc w:val="center"/>
              <w:rPr>
                <w:rFonts w:cs="Times New Roman"/>
                <w:sz w:val="22"/>
                <w:szCs w:val="22"/>
              </w:rPr>
            </w:pPr>
            <w:r>
              <w:rPr>
                <w:sz w:val="22"/>
                <w:szCs w:val="22"/>
              </w:rPr>
              <w:t>140 000</w:t>
            </w:r>
            <w:r w:rsidR="00436E55" w:rsidRPr="00EB075B">
              <w:rPr>
                <w:sz w:val="22"/>
                <w:szCs w:val="22"/>
              </w:rPr>
              <w:t>,00</w:t>
            </w:r>
          </w:p>
        </w:tc>
      </w:tr>
      <w:tr w:rsidR="00FE726C" w:rsidRPr="004E5F5A" w14:paraId="1A527A3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0551EE9" w14:textId="4CD3AFAC"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29</w:t>
            </w:r>
            <w:r>
              <w:rPr>
                <w:rFonts w:cs="Times New Roman"/>
                <w:color w:val="000000"/>
                <w:sz w:val="22"/>
                <w:szCs w:val="22"/>
              </w:rPr>
              <w:t>6</w:t>
            </w:r>
          </w:p>
        </w:tc>
        <w:tc>
          <w:tcPr>
            <w:tcW w:w="1343" w:type="pct"/>
            <w:tcBorders>
              <w:top w:val="single" w:sz="6" w:space="0" w:color="auto"/>
              <w:left w:val="single" w:sz="6" w:space="0" w:color="auto"/>
              <w:bottom w:val="single" w:sz="6" w:space="0" w:color="auto"/>
              <w:right w:val="single" w:sz="6" w:space="0" w:color="auto"/>
            </w:tcBorders>
          </w:tcPr>
          <w:p w14:paraId="4C8FAB29" w14:textId="5ED5CDFF" w:rsidR="00436E55" w:rsidRPr="00002A97" w:rsidRDefault="00436E55">
            <w:pPr>
              <w:spacing w:line="240" w:lineRule="auto"/>
              <w:contextualSpacing/>
              <w:rPr>
                <w:rFonts w:cs="Times New Roman"/>
                <w:sz w:val="22"/>
                <w:szCs w:val="22"/>
              </w:rPr>
            </w:pPr>
            <w:r w:rsidRPr="00774295">
              <w:rPr>
                <w:rFonts w:cs="Times New Roman"/>
                <w:sz w:val="22"/>
                <w:szCs w:val="22"/>
              </w:rPr>
              <w:t>Демонтаж изделий, арт-объектов с земляными работами/бетонированием</w:t>
            </w:r>
          </w:p>
        </w:tc>
        <w:tc>
          <w:tcPr>
            <w:tcW w:w="661" w:type="pct"/>
            <w:tcBorders>
              <w:top w:val="single" w:sz="6" w:space="0" w:color="auto"/>
              <w:left w:val="single" w:sz="6" w:space="0" w:color="auto"/>
              <w:bottom w:val="single" w:sz="6" w:space="0" w:color="auto"/>
              <w:right w:val="single" w:sz="6" w:space="0" w:color="auto"/>
            </w:tcBorders>
          </w:tcPr>
          <w:p w14:paraId="3EA61E8F" w14:textId="7E0BE259" w:rsidR="00436E55" w:rsidRPr="00D225DA" w:rsidRDefault="00D225DA" w:rsidP="00436E55">
            <w:pPr>
              <w:spacing w:line="240" w:lineRule="auto"/>
              <w:contextualSpacing/>
              <w:jc w:val="center"/>
              <w:rPr>
                <w:rFonts w:cs="Times New Roman"/>
                <w:sz w:val="22"/>
                <w:szCs w:val="22"/>
              </w:rPr>
            </w:pPr>
            <w:r w:rsidRPr="00D225DA">
              <w:rPr>
                <w:rFonts w:cs="Times New Roman"/>
                <w:sz w:val="22"/>
                <w:szCs w:val="22"/>
              </w:rPr>
              <w:t>усл.</w:t>
            </w:r>
          </w:p>
        </w:tc>
        <w:tc>
          <w:tcPr>
            <w:tcW w:w="1239" w:type="pct"/>
            <w:tcBorders>
              <w:top w:val="single" w:sz="6" w:space="0" w:color="auto"/>
              <w:left w:val="single" w:sz="6" w:space="0" w:color="auto"/>
              <w:bottom w:val="single" w:sz="6" w:space="0" w:color="auto"/>
              <w:right w:val="single" w:sz="6" w:space="0" w:color="auto"/>
            </w:tcBorders>
          </w:tcPr>
          <w:p w14:paraId="05EF258D" w14:textId="53EC4BDA" w:rsidR="00436E55" w:rsidRPr="00FE726C" w:rsidRDefault="00436E55" w:rsidP="00436E55">
            <w:pPr>
              <w:spacing w:line="240" w:lineRule="auto"/>
              <w:contextualSpacing/>
              <w:jc w:val="center"/>
              <w:rPr>
                <w:rFonts w:cs="Times New Roman"/>
                <w:sz w:val="22"/>
                <w:szCs w:val="22"/>
              </w:rPr>
            </w:pPr>
            <w:r w:rsidRPr="00774295">
              <w:rPr>
                <w:rFonts w:cs="Times New Roman"/>
                <w:sz w:val="22"/>
                <w:szCs w:val="22"/>
              </w:rPr>
              <w:t>Демонтаж невысотный</w:t>
            </w:r>
          </w:p>
        </w:tc>
        <w:tc>
          <w:tcPr>
            <w:tcW w:w="772" w:type="pct"/>
            <w:tcBorders>
              <w:top w:val="single" w:sz="6" w:space="0" w:color="auto"/>
              <w:left w:val="single" w:sz="6" w:space="0" w:color="auto"/>
              <w:bottom w:val="single" w:sz="6" w:space="0" w:color="auto"/>
              <w:right w:val="single" w:sz="4" w:space="0" w:color="auto"/>
            </w:tcBorders>
          </w:tcPr>
          <w:p w14:paraId="42803E48" w14:textId="2B26C77C" w:rsidR="00436E55" w:rsidRPr="00FE726C" w:rsidRDefault="00436E55" w:rsidP="00436E55">
            <w:pPr>
              <w:spacing w:line="240" w:lineRule="auto"/>
              <w:contextualSpacing/>
              <w:jc w:val="center"/>
              <w:rPr>
                <w:rFonts w:cs="Times New Roman"/>
                <w:sz w:val="22"/>
                <w:szCs w:val="22"/>
              </w:rPr>
            </w:pPr>
            <w:r w:rsidRPr="00774295">
              <w:rPr>
                <w:rFonts w:cs="Times New Roman"/>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4CE22281" w14:textId="057D100A" w:rsidR="00436E55" w:rsidRPr="00FE726C" w:rsidRDefault="00D225DA" w:rsidP="00436E55">
            <w:pPr>
              <w:spacing w:line="240" w:lineRule="auto"/>
              <w:contextualSpacing/>
              <w:jc w:val="center"/>
              <w:rPr>
                <w:rFonts w:cs="Times New Roman"/>
                <w:sz w:val="22"/>
                <w:szCs w:val="22"/>
              </w:rPr>
            </w:pPr>
            <w:r>
              <w:rPr>
                <w:sz w:val="22"/>
                <w:szCs w:val="22"/>
              </w:rPr>
              <w:t>17 000</w:t>
            </w:r>
            <w:r w:rsidR="00436E55" w:rsidRPr="00774295">
              <w:rPr>
                <w:sz w:val="22"/>
                <w:szCs w:val="22"/>
              </w:rPr>
              <w:t>,00</w:t>
            </w:r>
          </w:p>
        </w:tc>
      </w:tr>
      <w:tr w:rsidR="00FE726C" w:rsidRPr="004E5F5A" w14:paraId="6EA065CB"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9286C05" w14:textId="165D23EA" w:rsidR="00436E55" w:rsidRPr="004E5F5A" w:rsidRDefault="00436E55" w:rsidP="00436E55">
            <w:pPr>
              <w:spacing w:line="240" w:lineRule="auto"/>
              <w:contextualSpacing/>
              <w:jc w:val="center"/>
              <w:rPr>
                <w:rFonts w:cs="Times New Roman"/>
                <w:sz w:val="22"/>
                <w:szCs w:val="22"/>
              </w:rPr>
            </w:pPr>
            <w:r>
              <w:rPr>
                <w:rFonts w:cs="Times New Roman"/>
                <w:color w:val="000000"/>
                <w:sz w:val="22"/>
                <w:szCs w:val="22"/>
              </w:rPr>
              <w:t>297</w:t>
            </w:r>
          </w:p>
        </w:tc>
        <w:tc>
          <w:tcPr>
            <w:tcW w:w="1343" w:type="pct"/>
            <w:tcBorders>
              <w:top w:val="single" w:sz="6" w:space="0" w:color="auto"/>
              <w:left w:val="single" w:sz="6" w:space="0" w:color="auto"/>
              <w:bottom w:val="single" w:sz="6" w:space="0" w:color="auto"/>
              <w:right w:val="single" w:sz="6" w:space="0" w:color="auto"/>
            </w:tcBorders>
          </w:tcPr>
          <w:p w14:paraId="4EC4F14E" w14:textId="0E37811B" w:rsidR="00436E55" w:rsidRPr="00002A97"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1</w:t>
            </w:r>
          </w:p>
        </w:tc>
        <w:tc>
          <w:tcPr>
            <w:tcW w:w="661" w:type="pct"/>
            <w:tcBorders>
              <w:top w:val="single" w:sz="6" w:space="0" w:color="auto"/>
              <w:left w:val="single" w:sz="6" w:space="0" w:color="auto"/>
              <w:bottom w:val="single" w:sz="6" w:space="0" w:color="auto"/>
              <w:right w:val="single" w:sz="6" w:space="0" w:color="auto"/>
            </w:tcBorders>
          </w:tcPr>
          <w:p w14:paraId="746A0FFB" w14:textId="0260AC06" w:rsidR="00436E55" w:rsidRPr="00FE726C" w:rsidRDefault="00436E55" w:rsidP="00436E55">
            <w:pPr>
              <w:spacing w:line="240" w:lineRule="auto"/>
              <w:contextualSpacing/>
              <w:jc w:val="center"/>
              <w:rPr>
                <w:rFonts w:cs="Times New Roman"/>
                <w:sz w:val="22"/>
                <w:szCs w:val="22"/>
                <w:highlight w:val="yellow"/>
              </w:rPr>
            </w:pPr>
            <w:r w:rsidRPr="004E5F5A">
              <w:rPr>
                <w:rFonts w:cs="Times New Roman"/>
                <w:color w:val="000000"/>
                <w:sz w:val="22"/>
                <w:szCs w:val="22"/>
              </w:rPr>
              <w:t>км</w:t>
            </w:r>
          </w:p>
        </w:tc>
        <w:tc>
          <w:tcPr>
            <w:tcW w:w="1239" w:type="pct"/>
            <w:tcBorders>
              <w:top w:val="single" w:sz="6" w:space="0" w:color="auto"/>
              <w:left w:val="single" w:sz="6" w:space="0" w:color="auto"/>
              <w:bottom w:val="single" w:sz="6" w:space="0" w:color="auto"/>
              <w:right w:val="single" w:sz="6" w:space="0" w:color="auto"/>
            </w:tcBorders>
          </w:tcPr>
          <w:p w14:paraId="23F3F770" w14:textId="51B41308"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легковой а/м</w:t>
            </w:r>
          </w:p>
        </w:tc>
        <w:tc>
          <w:tcPr>
            <w:tcW w:w="772" w:type="pct"/>
            <w:tcBorders>
              <w:top w:val="single" w:sz="6" w:space="0" w:color="auto"/>
              <w:left w:val="single" w:sz="6" w:space="0" w:color="auto"/>
              <w:bottom w:val="single" w:sz="6" w:space="0" w:color="auto"/>
              <w:right w:val="single" w:sz="4" w:space="0" w:color="auto"/>
            </w:tcBorders>
          </w:tcPr>
          <w:p w14:paraId="616842DA" w14:textId="044B043C" w:rsidR="00436E55" w:rsidRPr="00FE726C" w:rsidRDefault="00436E55" w:rsidP="00436E55">
            <w:pPr>
              <w:spacing w:line="240" w:lineRule="auto"/>
              <w:contextualSpacing/>
              <w:jc w:val="center"/>
              <w:rPr>
                <w:rFonts w:cs="Times New Roman"/>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7D983C0" w14:textId="4CEE329C" w:rsidR="00436E55" w:rsidRPr="00FE726C" w:rsidRDefault="00436E55" w:rsidP="00436E55">
            <w:pPr>
              <w:spacing w:line="240" w:lineRule="auto"/>
              <w:contextualSpacing/>
              <w:jc w:val="center"/>
              <w:rPr>
                <w:rFonts w:cs="Times New Roman"/>
                <w:sz w:val="22"/>
                <w:szCs w:val="22"/>
              </w:rPr>
            </w:pPr>
            <w:r w:rsidRPr="004E5F5A">
              <w:rPr>
                <w:sz w:val="22"/>
                <w:szCs w:val="22"/>
              </w:rPr>
              <w:t>75,00</w:t>
            </w:r>
          </w:p>
        </w:tc>
      </w:tr>
      <w:tr w:rsidR="00FE726C" w:rsidRPr="004E5F5A" w14:paraId="0B25117E"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09AA46E2" w14:textId="69186914" w:rsidR="00436E55" w:rsidRPr="004E5F5A" w:rsidRDefault="00436E55" w:rsidP="00436E55">
            <w:pPr>
              <w:spacing w:line="240" w:lineRule="auto"/>
              <w:contextualSpacing/>
              <w:jc w:val="center"/>
              <w:rPr>
                <w:rFonts w:cs="Times New Roman"/>
                <w:sz w:val="22"/>
                <w:szCs w:val="22"/>
                <w:lang w:val="en-US"/>
              </w:rPr>
            </w:pPr>
            <w:r>
              <w:rPr>
                <w:rFonts w:cs="Times New Roman"/>
                <w:color w:val="000000"/>
                <w:sz w:val="22"/>
                <w:szCs w:val="22"/>
              </w:rPr>
              <w:t>298</w:t>
            </w:r>
          </w:p>
        </w:tc>
        <w:tc>
          <w:tcPr>
            <w:tcW w:w="1343" w:type="pct"/>
            <w:tcBorders>
              <w:top w:val="single" w:sz="6" w:space="0" w:color="auto"/>
              <w:left w:val="single" w:sz="6" w:space="0" w:color="auto"/>
              <w:bottom w:val="single" w:sz="6" w:space="0" w:color="auto"/>
              <w:right w:val="single" w:sz="6" w:space="0" w:color="auto"/>
            </w:tcBorders>
          </w:tcPr>
          <w:p w14:paraId="646E0B0A" w14:textId="68841F5F"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2</w:t>
            </w:r>
          </w:p>
        </w:tc>
        <w:tc>
          <w:tcPr>
            <w:tcW w:w="661" w:type="pct"/>
            <w:tcBorders>
              <w:top w:val="single" w:sz="6" w:space="0" w:color="auto"/>
              <w:left w:val="single" w:sz="6" w:space="0" w:color="auto"/>
              <w:bottom w:val="single" w:sz="6" w:space="0" w:color="auto"/>
              <w:right w:val="single" w:sz="6" w:space="0" w:color="auto"/>
            </w:tcBorders>
          </w:tcPr>
          <w:p w14:paraId="6CAA6EA6" w14:textId="2FB46A10"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км</w:t>
            </w:r>
          </w:p>
        </w:tc>
        <w:tc>
          <w:tcPr>
            <w:tcW w:w="1239" w:type="pct"/>
            <w:tcBorders>
              <w:top w:val="single" w:sz="6" w:space="0" w:color="auto"/>
              <w:left w:val="single" w:sz="6" w:space="0" w:color="auto"/>
              <w:bottom w:val="single" w:sz="6" w:space="0" w:color="auto"/>
              <w:right w:val="single" w:sz="6" w:space="0" w:color="auto"/>
            </w:tcBorders>
          </w:tcPr>
          <w:p w14:paraId="6163C559" w14:textId="3755A68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грузовой а/м 2 т</w:t>
            </w:r>
          </w:p>
        </w:tc>
        <w:tc>
          <w:tcPr>
            <w:tcW w:w="772" w:type="pct"/>
            <w:tcBorders>
              <w:top w:val="single" w:sz="6" w:space="0" w:color="auto"/>
              <w:left w:val="single" w:sz="6" w:space="0" w:color="auto"/>
              <w:bottom w:val="single" w:sz="6" w:space="0" w:color="auto"/>
              <w:right w:val="single" w:sz="4" w:space="0" w:color="auto"/>
            </w:tcBorders>
          </w:tcPr>
          <w:p w14:paraId="4B96C8AA" w14:textId="6BE2642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29CF9B9" w14:textId="67292793"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120,00</w:t>
            </w:r>
          </w:p>
        </w:tc>
      </w:tr>
      <w:tr w:rsidR="00FE726C" w:rsidRPr="004E5F5A" w14:paraId="138DB71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281CB5D0" w14:textId="30E01289" w:rsidR="00436E55" w:rsidRPr="004E5F5A" w:rsidRDefault="00436E55" w:rsidP="00436E55">
            <w:pPr>
              <w:spacing w:line="240" w:lineRule="auto"/>
              <w:contextualSpacing/>
              <w:jc w:val="center"/>
              <w:rPr>
                <w:rFonts w:cs="Times New Roman"/>
                <w:sz w:val="22"/>
                <w:szCs w:val="22"/>
                <w:lang w:val="en-US"/>
              </w:rPr>
            </w:pPr>
            <w:r>
              <w:rPr>
                <w:rFonts w:cs="Times New Roman"/>
                <w:color w:val="000000"/>
                <w:sz w:val="22"/>
                <w:szCs w:val="22"/>
              </w:rPr>
              <w:t>299</w:t>
            </w:r>
          </w:p>
        </w:tc>
        <w:tc>
          <w:tcPr>
            <w:tcW w:w="1343" w:type="pct"/>
            <w:tcBorders>
              <w:top w:val="single" w:sz="6" w:space="0" w:color="auto"/>
              <w:left w:val="single" w:sz="6" w:space="0" w:color="auto"/>
              <w:bottom w:val="single" w:sz="6" w:space="0" w:color="auto"/>
              <w:right w:val="single" w:sz="6" w:space="0" w:color="auto"/>
            </w:tcBorders>
          </w:tcPr>
          <w:p w14:paraId="7077B863" w14:textId="1F33ED56"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3</w:t>
            </w:r>
          </w:p>
        </w:tc>
        <w:tc>
          <w:tcPr>
            <w:tcW w:w="661" w:type="pct"/>
            <w:tcBorders>
              <w:top w:val="single" w:sz="6" w:space="0" w:color="auto"/>
              <w:left w:val="single" w:sz="6" w:space="0" w:color="auto"/>
              <w:bottom w:val="single" w:sz="6" w:space="0" w:color="auto"/>
              <w:right w:val="single" w:sz="6" w:space="0" w:color="auto"/>
            </w:tcBorders>
          </w:tcPr>
          <w:p w14:paraId="3BE9A746" w14:textId="2624AE5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км</w:t>
            </w:r>
          </w:p>
        </w:tc>
        <w:tc>
          <w:tcPr>
            <w:tcW w:w="1239" w:type="pct"/>
            <w:tcBorders>
              <w:top w:val="single" w:sz="6" w:space="0" w:color="auto"/>
              <w:left w:val="single" w:sz="6" w:space="0" w:color="auto"/>
              <w:bottom w:val="single" w:sz="6" w:space="0" w:color="auto"/>
              <w:right w:val="single" w:sz="6" w:space="0" w:color="auto"/>
            </w:tcBorders>
          </w:tcPr>
          <w:p w14:paraId="0DC30545" w14:textId="684239D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грузовой а/м 5 т</w:t>
            </w:r>
          </w:p>
        </w:tc>
        <w:tc>
          <w:tcPr>
            <w:tcW w:w="772" w:type="pct"/>
            <w:tcBorders>
              <w:top w:val="single" w:sz="6" w:space="0" w:color="auto"/>
              <w:left w:val="single" w:sz="6" w:space="0" w:color="auto"/>
              <w:bottom w:val="single" w:sz="6" w:space="0" w:color="auto"/>
              <w:right w:val="single" w:sz="4" w:space="0" w:color="auto"/>
            </w:tcBorders>
          </w:tcPr>
          <w:p w14:paraId="0DADDD92" w14:textId="4FB1EA4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6219D1AD" w14:textId="7776C68B"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150,00</w:t>
            </w:r>
          </w:p>
        </w:tc>
      </w:tr>
      <w:tr w:rsidR="00FE726C" w:rsidRPr="004E5F5A" w14:paraId="68C4A061"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3EB492CA" w14:textId="22ABA747"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30</w:t>
            </w:r>
            <w:r>
              <w:rPr>
                <w:rFonts w:cs="Times New Roman"/>
                <w:color w:val="000000"/>
                <w:sz w:val="22"/>
                <w:szCs w:val="22"/>
              </w:rPr>
              <w:t>0</w:t>
            </w:r>
          </w:p>
        </w:tc>
        <w:tc>
          <w:tcPr>
            <w:tcW w:w="1343" w:type="pct"/>
            <w:tcBorders>
              <w:top w:val="single" w:sz="6" w:space="0" w:color="auto"/>
              <w:left w:val="single" w:sz="6" w:space="0" w:color="auto"/>
              <w:bottom w:val="single" w:sz="6" w:space="0" w:color="auto"/>
              <w:right w:val="single" w:sz="6" w:space="0" w:color="auto"/>
            </w:tcBorders>
          </w:tcPr>
          <w:p w14:paraId="30702F24" w14:textId="2E3D0E1C"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Транспортные расходы 4</w:t>
            </w:r>
          </w:p>
        </w:tc>
        <w:tc>
          <w:tcPr>
            <w:tcW w:w="661" w:type="pct"/>
            <w:tcBorders>
              <w:top w:val="single" w:sz="6" w:space="0" w:color="auto"/>
              <w:left w:val="single" w:sz="6" w:space="0" w:color="auto"/>
              <w:bottom w:val="single" w:sz="6" w:space="0" w:color="auto"/>
              <w:right w:val="single" w:sz="6" w:space="0" w:color="auto"/>
            </w:tcBorders>
          </w:tcPr>
          <w:p w14:paraId="5ACD5729" w14:textId="77530E4D"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км</w:t>
            </w:r>
          </w:p>
        </w:tc>
        <w:tc>
          <w:tcPr>
            <w:tcW w:w="1239" w:type="pct"/>
            <w:tcBorders>
              <w:top w:val="single" w:sz="6" w:space="0" w:color="auto"/>
              <w:left w:val="single" w:sz="6" w:space="0" w:color="auto"/>
              <w:bottom w:val="single" w:sz="6" w:space="0" w:color="auto"/>
              <w:right w:val="single" w:sz="6" w:space="0" w:color="auto"/>
            </w:tcBorders>
          </w:tcPr>
          <w:p w14:paraId="1295ACFE" w14:textId="4858A0C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грузовой а/м 10 т</w:t>
            </w:r>
          </w:p>
        </w:tc>
        <w:tc>
          <w:tcPr>
            <w:tcW w:w="772" w:type="pct"/>
            <w:tcBorders>
              <w:top w:val="single" w:sz="6" w:space="0" w:color="auto"/>
              <w:left w:val="single" w:sz="6" w:space="0" w:color="auto"/>
              <w:bottom w:val="single" w:sz="6" w:space="0" w:color="auto"/>
              <w:right w:val="single" w:sz="4" w:space="0" w:color="auto"/>
            </w:tcBorders>
          </w:tcPr>
          <w:p w14:paraId="131A51BC" w14:textId="0B1CAF10"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3BE5B61" w14:textId="6674B833"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170,00</w:t>
            </w:r>
          </w:p>
        </w:tc>
      </w:tr>
      <w:tr w:rsidR="00FE726C" w:rsidRPr="004E5F5A" w14:paraId="7E2DE7AD"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5A49AB16" w14:textId="26CB6FFE"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30</w:t>
            </w:r>
            <w:r>
              <w:rPr>
                <w:rFonts w:cs="Times New Roman"/>
                <w:color w:val="000000"/>
                <w:sz w:val="22"/>
                <w:szCs w:val="22"/>
              </w:rPr>
              <w:t>1</w:t>
            </w:r>
          </w:p>
        </w:tc>
        <w:tc>
          <w:tcPr>
            <w:tcW w:w="1343" w:type="pct"/>
            <w:tcBorders>
              <w:top w:val="single" w:sz="6" w:space="0" w:color="auto"/>
              <w:left w:val="single" w:sz="6" w:space="0" w:color="auto"/>
              <w:bottom w:val="single" w:sz="6" w:space="0" w:color="auto"/>
              <w:right w:val="single" w:sz="6" w:space="0" w:color="auto"/>
            </w:tcBorders>
          </w:tcPr>
          <w:p w14:paraId="573562E0" w14:textId="65943997" w:rsidR="00436E55" w:rsidRPr="004E5F5A" w:rsidRDefault="00436E55" w:rsidP="00436E55">
            <w:pPr>
              <w:spacing w:line="240" w:lineRule="auto"/>
              <w:contextualSpacing/>
              <w:rPr>
                <w:rFonts w:cs="Times New Roman"/>
                <w:sz w:val="22"/>
                <w:szCs w:val="22"/>
              </w:rPr>
            </w:pPr>
            <w:r w:rsidRPr="007F20B8">
              <w:rPr>
                <w:rFonts w:cs="Times New Roman"/>
                <w:color w:val="000000"/>
                <w:sz w:val="22"/>
                <w:szCs w:val="22"/>
              </w:rPr>
              <w:t xml:space="preserve">Услуги техники </w:t>
            </w:r>
          </w:p>
        </w:tc>
        <w:tc>
          <w:tcPr>
            <w:tcW w:w="661" w:type="pct"/>
            <w:tcBorders>
              <w:top w:val="single" w:sz="6" w:space="0" w:color="auto"/>
              <w:left w:val="single" w:sz="6" w:space="0" w:color="auto"/>
              <w:bottom w:val="single" w:sz="6" w:space="0" w:color="auto"/>
              <w:right w:val="single" w:sz="6" w:space="0" w:color="auto"/>
            </w:tcBorders>
          </w:tcPr>
          <w:p w14:paraId="361F1D31" w14:textId="0272394A" w:rsidR="00436E55" w:rsidRPr="004E5F5A" w:rsidRDefault="00436E55" w:rsidP="00436E55">
            <w:pPr>
              <w:spacing w:line="240" w:lineRule="auto"/>
              <w:contextualSpacing/>
              <w:jc w:val="center"/>
              <w:rPr>
                <w:rFonts w:cs="Times New Roman"/>
                <w:color w:val="000000"/>
                <w:sz w:val="22"/>
                <w:szCs w:val="22"/>
              </w:rPr>
            </w:pPr>
            <w:r w:rsidRPr="007F20B8">
              <w:rPr>
                <w:rFonts w:cs="Times New Roman"/>
                <w:color w:val="000000"/>
                <w:sz w:val="22"/>
                <w:szCs w:val="22"/>
              </w:rPr>
              <w:t>км</w:t>
            </w:r>
          </w:p>
        </w:tc>
        <w:tc>
          <w:tcPr>
            <w:tcW w:w="1239" w:type="pct"/>
            <w:tcBorders>
              <w:top w:val="single" w:sz="6" w:space="0" w:color="auto"/>
              <w:left w:val="single" w:sz="6" w:space="0" w:color="auto"/>
              <w:bottom w:val="single" w:sz="6" w:space="0" w:color="auto"/>
              <w:right w:val="single" w:sz="6" w:space="0" w:color="auto"/>
            </w:tcBorders>
          </w:tcPr>
          <w:p w14:paraId="62AFB744" w14:textId="730C80C8" w:rsidR="00436E55" w:rsidRPr="004E5F5A" w:rsidRDefault="00436E55" w:rsidP="00436E55">
            <w:pPr>
              <w:spacing w:line="240" w:lineRule="auto"/>
              <w:contextualSpacing/>
              <w:jc w:val="center"/>
              <w:rPr>
                <w:rFonts w:cs="Times New Roman"/>
                <w:color w:val="000000"/>
                <w:sz w:val="22"/>
                <w:szCs w:val="22"/>
              </w:rPr>
            </w:pPr>
            <w:r w:rsidRPr="007F20B8">
              <w:rPr>
                <w:rFonts w:cs="Times New Roman"/>
                <w:color w:val="000000"/>
                <w:sz w:val="22"/>
                <w:szCs w:val="22"/>
              </w:rPr>
              <w:t>аренда манипулятора, крана, погрузчика</w:t>
            </w:r>
          </w:p>
        </w:tc>
        <w:tc>
          <w:tcPr>
            <w:tcW w:w="772" w:type="pct"/>
            <w:tcBorders>
              <w:top w:val="single" w:sz="6" w:space="0" w:color="auto"/>
              <w:left w:val="single" w:sz="6" w:space="0" w:color="auto"/>
              <w:bottom w:val="single" w:sz="6" w:space="0" w:color="auto"/>
              <w:right w:val="single" w:sz="4" w:space="0" w:color="auto"/>
            </w:tcBorders>
          </w:tcPr>
          <w:p w14:paraId="0A169D13" w14:textId="41B55BA4" w:rsidR="00436E55" w:rsidRPr="004E5F5A" w:rsidRDefault="00436E55" w:rsidP="00436E55">
            <w:pPr>
              <w:spacing w:line="240" w:lineRule="auto"/>
              <w:contextualSpacing/>
              <w:jc w:val="center"/>
              <w:rPr>
                <w:rFonts w:cs="Times New Roman"/>
                <w:color w:val="000000"/>
                <w:sz w:val="22"/>
                <w:szCs w:val="22"/>
              </w:rPr>
            </w:pPr>
            <w:r w:rsidRPr="007F20B8">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0948E90" w14:textId="65896B08" w:rsidR="00436E55" w:rsidRPr="004E5F5A" w:rsidRDefault="00436E55" w:rsidP="00436E55">
            <w:pPr>
              <w:spacing w:line="240" w:lineRule="auto"/>
              <w:contextualSpacing/>
              <w:jc w:val="center"/>
              <w:rPr>
                <w:rFonts w:cs="Times New Roman"/>
                <w:color w:val="000000"/>
                <w:sz w:val="22"/>
                <w:szCs w:val="22"/>
              </w:rPr>
            </w:pPr>
            <w:r w:rsidRPr="007F20B8">
              <w:rPr>
                <w:sz w:val="22"/>
                <w:szCs w:val="22"/>
              </w:rPr>
              <w:t>5 000,00</w:t>
            </w:r>
          </w:p>
        </w:tc>
      </w:tr>
      <w:tr w:rsidR="00FE726C" w:rsidRPr="004E5F5A" w14:paraId="5F0664A3"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421DCEFC" w14:textId="63DC048B" w:rsidR="00436E55" w:rsidRPr="004E5F5A" w:rsidRDefault="00436E55" w:rsidP="00436E55">
            <w:pPr>
              <w:spacing w:line="240" w:lineRule="auto"/>
              <w:contextualSpacing/>
              <w:jc w:val="center"/>
              <w:rPr>
                <w:rFonts w:cs="Times New Roman"/>
                <w:sz w:val="22"/>
                <w:szCs w:val="22"/>
                <w:lang w:val="en-US"/>
              </w:rPr>
            </w:pPr>
            <w:r w:rsidRPr="004E5F5A">
              <w:rPr>
                <w:rFonts w:cs="Times New Roman"/>
                <w:color w:val="000000"/>
                <w:sz w:val="22"/>
                <w:szCs w:val="22"/>
              </w:rPr>
              <w:t>30</w:t>
            </w:r>
            <w:r>
              <w:rPr>
                <w:rFonts w:cs="Times New Roman"/>
                <w:color w:val="000000"/>
                <w:sz w:val="22"/>
                <w:szCs w:val="22"/>
              </w:rPr>
              <w:t>2</w:t>
            </w:r>
          </w:p>
        </w:tc>
        <w:tc>
          <w:tcPr>
            <w:tcW w:w="1343" w:type="pct"/>
            <w:tcBorders>
              <w:top w:val="single" w:sz="6" w:space="0" w:color="auto"/>
              <w:left w:val="single" w:sz="6" w:space="0" w:color="auto"/>
              <w:bottom w:val="single" w:sz="6" w:space="0" w:color="auto"/>
              <w:right w:val="single" w:sz="6" w:space="0" w:color="auto"/>
            </w:tcBorders>
          </w:tcPr>
          <w:p w14:paraId="0C9A6C32" w14:textId="0AA74541" w:rsidR="00436E55" w:rsidRPr="001C34F1" w:rsidRDefault="00436E55" w:rsidP="00436E55">
            <w:pPr>
              <w:spacing w:line="240" w:lineRule="auto"/>
              <w:contextualSpacing/>
              <w:rPr>
                <w:rFonts w:cs="Times New Roman"/>
                <w:sz w:val="22"/>
                <w:szCs w:val="22"/>
              </w:rPr>
            </w:pPr>
            <w:r w:rsidRPr="00057CCD">
              <w:rPr>
                <w:rFonts w:cs="Times New Roman"/>
                <w:color w:val="000000"/>
                <w:sz w:val="22"/>
                <w:szCs w:val="22"/>
              </w:rPr>
              <w:t xml:space="preserve">Услуги специальной техники </w:t>
            </w:r>
          </w:p>
        </w:tc>
        <w:tc>
          <w:tcPr>
            <w:tcW w:w="661" w:type="pct"/>
            <w:tcBorders>
              <w:top w:val="single" w:sz="6" w:space="0" w:color="auto"/>
              <w:left w:val="single" w:sz="6" w:space="0" w:color="auto"/>
              <w:bottom w:val="single" w:sz="6" w:space="0" w:color="auto"/>
              <w:right w:val="single" w:sz="6" w:space="0" w:color="auto"/>
            </w:tcBorders>
          </w:tcPr>
          <w:p w14:paraId="1B357B0E" w14:textId="4E1892A6" w:rsidR="00436E55" w:rsidRPr="001C34F1" w:rsidRDefault="00436E55" w:rsidP="00436E55">
            <w:pPr>
              <w:spacing w:line="240" w:lineRule="auto"/>
              <w:contextualSpacing/>
              <w:jc w:val="center"/>
              <w:rPr>
                <w:rFonts w:cs="Times New Roman"/>
                <w:color w:val="000000"/>
                <w:sz w:val="22"/>
                <w:szCs w:val="22"/>
              </w:rPr>
            </w:pPr>
            <w:r w:rsidRPr="00057CCD">
              <w:rPr>
                <w:rFonts w:cs="Times New Roman"/>
                <w:color w:val="000000"/>
                <w:sz w:val="22"/>
                <w:szCs w:val="22"/>
              </w:rPr>
              <w:t>час</w:t>
            </w:r>
          </w:p>
        </w:tc>
        <w:tc>
          <w:tcPr>
            <w:tcW w:w="1239" w:type="pct"/>
            <w:tcBorders>
              <w:top w:val="single" w:sz="6" w:space="0" w:color="auto"/>
              <w:left w:val="single" w:sz="6" w:space="0" w:color="auto"/>
              <w:bottom w:val="single" w:sz="6" w:space="0" w:color="auto"/>
              <w:right w:val="single" w:sz="6" w:space="0" w:color="auto"/>
            </w:tcBorders>
          </w:tcPr>
          <w:p w14:paraId="6DBE8719" w14:textId="1FBEC173" w:rsidR="00436E55" w:rsidRPr="001C34F1" w:rsidRDefault="00436E55" w:rsidP="00436E55">
            <w:pPr>
              <w:spacing w:line="240" w:lineRule="auto"/>
              <w:contextualSpacing/>
              <w:jc w:val="center"/>
              <w:rPr>
                <w:rFonts w:cs="Times New Roman"/>
                <w:color w:val="000000"/>
                <w:sz w:val="22"/>
                <w:szCs w:val="22"/>
              </w:rPr>
            </w:pPr>
            <w:r w:rsidRPr="00057CCD">
              <w:rPr>
                <w:rFonts w:cs="Times New Roman"/>
                <w:color w:val="000000"/>
                <w:sz w:val="22"/>
                <w:szCs w:val="22"/>
              </w:rPr>
              <w:t>Аренда спецтехники для доставки и подъема груза на площадки, находящихся в труднодоступных местах</w:t>
            </w:r>
          </w:p>
        </w:tc>
        <w:tc>
          <w:tcPr>
            <w:tcW w:w="772" w:type="pct"/>
            <w:tcBorders>
              <w:top w:val="single" w:sz="6" w:space="0" w:color="auto"/>
              <w:left w:val="single" w:sz="6" w:space="0" w:color="auto"/>
              <w:bottom w:val="single" w:sz="6" w:space="0" w:color="auto"/>
              <w:right w:val="single" w:sz="4" w:space="0" w:color="auto"/>
            </w:tcBorders>
          </w:tcPr>
          <w:p w14:paraId="4151C112" w14:textId="741015C4" w:rsidR="00436E55" w:rsidRPr="001C34F1" w:rsidRDefault="00436E55" w:rsidP="00436E55">
            <w:pPr>
              <w:spacing w:line="240" w:lineRule="auto"/>
              <w:contextualSpacing/>
              <w:jc w:val="center"/>
              <w:rPr>
                <w:rFonts w:cs="Times New Roman"/>
                <w:color w:val="000000"/>
                <w:sz w:val="22"/>
                <w:szCs w:val="22"/>
              </w:rPr>
            </w:pPr>
            <w:r w:rsidRPr="00057CCD">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78689418" w14:textId="281FFADD" w:rsidR="00436E55" w:rsidRPr="001C34F1" w:rsidRDefault="00436E55" w:rsidP="00436E55">
            <w:pPr>
              <w:spacing w:line="240" w:lineRule="auto"/>
              <w:contextualSpacing/>
              <w:jc w:val="center"/>
              <w:rPr>
                <w:rFonts w:cs="Times New Roman"/>
                <w:color w:val="000000"/>
                <w:sz w:val="22"/>
                <w:szCs w:val="22"/>
              </w:rPr>
            </w:pPr>
            <w:r w:rsidRPr="00057CCD">
              <w:rPr>
                <w:sz w:val="22"/>
                <w:szCs w:val="22"/>
              </w:rPr>
              <w:t>7 000,00</w:t>
            </w:r>
          </w:p>
        </w:tc>
      </w:tr>
      <w:tr w:rsidR="00FE726C" w:rsidRPr="004E5F5A" w14:paraId="7AD8E989"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134FAE3D" w14:textId="6DE7B118"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30</w:t>
            </w:r>
            <w:r>
              <w:rPr>
                <w:rFonts w:cs="Times New Roman"/>
                <w:color w:val="000000"/>
                <w:sz w:val="22"/>
                <w:szCs w:val="22"/>
              </w:rPr>
              <w:t>3</w:t>
            </w:r>
          </w:p>
        </w:tc>
        <w:tc>
          <w:tcPr>
            <w:tcW w:w="1343" w:type="pct"/>
            <w:tcBorders>
              <w:top w:val="single" w:sz="6" w:space="0" w:color="auto"/>
              <w:left w:val="single" w:sz="6" w:space="0" w:color="auto"/>
              <w:bottom w:val="single" w:sz="6" w:space="0" w:color="auto"/>
              <w:right w:val="single" w:sz="6" w:space="0" w:color="auto"/>
            </w:tcBorders>
          </w:tcPr>
          <w:p w14:paraId="72DC18A6" w14:textId="4F0DB884" w:rsidR="00436E55" w:rsidRPr="001C34F1" w:rsidRDefault="00436E55" w:rsidP="00436E55">
            <w:pPr>
              <w:spacing w:line="240" w:lineRule="auto"/>
              <w:contextualSpacing/>
              <w:rPr>
                <w:rFonts w:cs="Times New Roman"/>
                <w:sz w:val="22"/>
                <w:szCs w:val="22"/>
              </w:rPr>
            </w:pPr>
            <w:r w:rsidRPr="006C087D">
              <w:rPr>
                <w:rFonts w:cs="Times New Roman"/>
                <w:color w:val="000000"/>
                <w:sz w:val="22"/>
                <w:szCs w:val="22"/>
              </w:rPr>
              <w:t>Услуги дизайнера</w:t>
            </w:r>
          </w:p>
        </w:tc>
        <w:tc>
          <w:tcPr>
            <w:tcW w:w="661" w:type="pct"/>
            <w:tcBorders>
              <w:top w:val="single" w:sz="6" w:space="0" w:color="auto"/>
              <w:left w:val="single" w:sz="6" w:space="0" w:color="auto"/>
              <w:bottom w:val="single" w:sz="6" w:space="0" w:color="auto"/>
              <w:right w:val="single" w:sz="6" w:space="0" w:color="auto"/>
            </w:tcBorders>
          </w:tcPr>
          <w:p w14:paraId="28B866DC" w14:textId="4FFCB3C5" w:rsidR="00436E55" w:rsidRPr="001C34F1" w:rsidRDefault="00436E55" w:rsidP="00436E55">
            <w:pPr>
              <w:spacing w:line="240" w:lineRule="auto"/>
              <w:contextualSpacing/>
              <w:jc w:val="center"/>
              <w:rPr>
                <w:rFonts w:cs="Times New Roman"/>
                <w:color w:val="000000"/>
                <w:sz w:val="22"/>
                <w:szCs w:val="22"/>
              </w:rPr>
            </w:pPr>
            <w:r w:rsidRPr="006C087D">
              <w:rPr>
                <w:rFonts w:cs="Times New Roman"/>
                <w:color w:val="000000"/>
                <w:sz w:val="22"/>
                <w:szCs w:val="22"/>
              </w:rPr>
              <w:t>час</w:t>
            </w:r>
          </w:p>
        </w:tc>
        <w:tc>
          <w:tcPr>
            <w:tcW w:w="1239" w:type="pct"/>
            <w:tcBorders>
              <w:top w:val="single" w:sz="6" w:space="0" w:color="auto"/>
              <w:left w:val="single" w:sz="6" w:space="0" w:color="auto"/>
              <w:bottom w:val="single" w:sz="6" w:space="0" w:color="auto"/>
              <w:right w:val="single" w:sz="6" w:space="0" w:color="auto"/>
            </w:tcBorders>
          </w:tcPr>
          <w:p w14:paraId="454EC576" w14:textId="2C8961FC" w:rsidR="00436E55" w:rsidRPr="001C34F1" w:rsidRDefault="00436E55" w:rsidP="00436E55">
            <w:pPr>
              <w:spacing w:line="240" w:lineRule="auto"/>
              <w:contextualSpacing/>
              <w:jc w:val="center"/>
              <w:rPr>
                <w:rFonts w:cs="Times New Roman"/>
                <w:color w:val="000000"/>
                <w:sz w:val="22"/>
                <w:szCs w:val="22"/>
              </w:rPr>
            </w:pPr>
            <w:r w:rsidRPr="006C087D">
              <w:rPr>
                <w:rFonts w:cs="Times New Roman"/>
                <w:color w:val="000000"/>
                <w:sz w:val="22"/>
                <w:szCs w:val="22"/>
              </w:rPr>
              <w:t>Макетирование, предпечатная подготовка, цветокоррекция</w:t>
            </w:r>
          </w:p>
        </w:tc>
        <w:tc>
          <w:tcPr>
            <w:tcW w:w="772" w:type="pct"/>
            <w:tcBorders>
              <w:top w:val="single" w:sz="6" w:space="0" w:color="auto"/>
              <w:left w:val="single" w:sz="6" w:space="0" w:color="auto"/>
              <w:bottom w:val="single" w:sz="6" w:space="0" w:color="auto"/>
              <w:right w:val="single" w:sz="4" w:space="0" w:color="auto"/>
            </w:tcBorders>
          </w:tcPr>
          <w:p w14:paraId="79FA2667" w14:textId="2D80DD16" w:rsidR="00436E55" w:rsidRPr="001C34F1" w:rsidRDefault="00436E55" w:rsidP="00436E55">
            <w:pPr>
              <w:spacing w:line="240" w:lineRule="auto"/>
              <w:contextualSpacing/>
              <w:jc w:val="center"/>
              <w:rPr>
                <w:rFonts w:cs="Times New Roman"/>
                <w:color w:val="000000"/>
                <w:sz w:val="22"/>
                <w:szCs w:val="22"/>
              </w:rPr>
            </w:pPr>
            <w:r w:rsidRPr="006C087D">
              <w:rPr>
                <w:rFonts w:cs="Times New Roman"/>
                <w:color w:val="000000"/>
                <w:sz w:val="22"/>
                <w:szCs w:val="22"/>
              </w:rPr>
              <w:t>3 – 5 дней</w:t>
            </w:r>
          </w:p>
        </w:tc>
        <w:tc>
          <w:tcPr>
            <w:tcW w:w="694" w:type="pct"/>
            <w:tcBorders>
              <w:top w:val="single" w:sz="6" w:space="0" w:color="auto"/>
              <w:left w:val="single" w:sz="6" w:space="0" w:color="auto"/>
              <w:bottom w:val="single" w:sz="6" w:space="0" w:color="auto"/>
              <w:right w:val="single" w:sz="4" w:space="0" w:color="auto"/>
            </w:tcBorders>
          </w:tcPr>
          <w:p w14:paraId="0CA0408C" w14:textId="43AE54FB" w:rsidR="00436E55" w:rsidRPr="001C34F1" w:rsidRDefault="00436E55" w:rsidP="00436E55">
            <w:pPr>
              <w:spacing w:line="240" w:lineRule="auto"/>
              <w:contextualSpacing/>
              <w:jc w:val="center"/>
              <w:rPr>
                <w:rFonts w:cs="Times New Roman"/>
                <w:color w:val="000000"/>
                <w:sz w:val="22"/>
                <w:szCs w:val="22"/>
              </w:rPr>
            </w:pPr>
            <w:r w:rsidRPr="006C087D">
              <w:rPr>
                <w:sz w:val="22"/>
                <w:szCs w:val="22"/>
              </w:rPr>
              <w:t>8 000,00</w:t>
            </w:r>
          </w:p>
        </w:tc>
      </w:tr>
      <w:tr w:rsidR="00FE726C" w:rsidRPr="004E5F5A" w14:paraId="23CD4670"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6E843330" w14:textId="11FEFFAC"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30</w:t>
            </w:r>
            <w:r>
              <w:rPr>
                <w:rFonts w:cs="Times New Roman"/>
                <w:color w:val="000000"/>
                <w:sz w:val="22"/>
                <w:szCs w:val="22"/>
              </w:rPr>
              <w:t>4</w:t>
            </w:r>
          </w:p>
        </w:tc>
        <w:tc>
          <w:tcPr>
            <w:tcW w:w="1343" w:type="pct"/>
            <w:tcBorders>
              <w:top w:val="single" w:sz="6" w:space="0" w:color="auto"/>
              <w:left w:val="single" w:sz="6" w:space="0" w:color="auto"/>
              <w:bottom w:val="single" w:sz="6" w:space="0" w:color="auto"/>
              <w:right w:val="single" w:sz="6" w:space="0" w:color="auto"/>
            </w:tcBorders>
          </w:tcPr>
          <w:p w14:paraId="60ACB38B" w14:textId="7EA31ED4" w:rsidR="00436E55" w:rsidRPr="00FE726C" w:rsidRDefault="00436E55" w:rsidP="00436E55">
            <w:pPr>
              <w:spacing w:line="240" w:lineRule="auto"/>
              <w:contextualSpacing/>
              <w:rPr>
                <w:rFonts w:cs="Times New Roman"/>
                <w:sz w:val="22"/>
                <w:szCs w:val="22"/>
              </w:rPr>
            </w:pPr>
            <w:r w:rsidRPr="00053D35">
              <w:rPr>
                <w:rFonts w:cs="Times New Roman"/>
                <w:color w:val="000000"/>
                <w:sz w:val="22"/>
                <w:szCs w:val="22"/>
              </w:rPr>
              <w:t>Монтаж елки выше 10 м.</w:t>
            </w:r>
          </w:p>
        </w:tc>
        <w:tc>
          <w:tcPr>
            <w:tcW w:w="661" w:type="pct"/>
            <w:tcBorders>
              <w:top w:val="single" w:sz="6" w:space="0" w:color="auto"/>
              <w:left w:val="single" w:sz="6" w:space="0" w:color="auto"/>
              <w:bottom w:val="single" w:sz="6" w:space="0" w:color="auto"/>
              <w:right w:val="single" w:sz="6" w:space="0" w:color="auto"/>
            </w:tcBorders>
          </w:tcPr>
          <w:p w14:paraId="5C70C61E" w14:textId="52E2B7CE" w:rsidR="00436E55" w:rsidRPr="00FE726C" w:rsidRDefault="00436E55" w:rsidP="00436E55">
            <w:pPr>
              <w:spacing w:line="240" w:lineRule="auto"/>
              <w:contextualSpacing/>
              <w:jc w:val="center"/>
              <w:rPr>
                <w:rFonts w:cs="Times New Roman"/>
                <w:color w:val="000000"/>
                <w:sz w:val="22"/>
                <w:szCs w:val="22"/>
              </w:rPr>
            </w:pPr>
            <w:r w:rsidRPr="00053D35">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6D6D58F1" w14:textId="5EB23F5D" w:rsidR="00436E55" w:rsidRPr="00FE726C" w:rsidRDefault="00436E55" w:rsidP="00436E55">
            <w:pPr>
              <w:spacing w:line="240" w:lineRule="auto"/>
              <w:contextualSpacing/>
              <w:jc w:val="center"/>
              <w:rPr>
                <w:rFonts w:cs="Times New Roman"/>
                <w:color w:val="000000"/>
                <w:sz w:val="22"/>
                <w:szCs w:val="22"/>
              </w:rPr>
            </w:pPr>
            <w:r w:rsidRPr="00053D35">
              <w:rPr>
                <w:rFonts w:cs="Times New Roman"/>
                <w:color w:val="000000"/>
                <w:sz w:val="22"/>
                <w:szCs w:val="22"/>
              </w:rPr>
              <w:t>монтаж высотный</w:t>
            </w:r>
          </w:p>
        </w:tc>
        <w:tc>
          <w:tcPr>
            <w:tcW w:w="772" w:type="pct"/>
            <w:tcBorders>
              <w:top w:val="single" w:sz="6" w:space="0" w:color="auto"/>
              <w:left w:val="single" w:sz="6" w:space="0" w:color="auto"/>
              <w:bottom w:val="single" w:sz="6" w:space="0" w:color="auto"/>
              <w:right w:val="single" w:sz="4" w:space="0" w:color="auto"/>
            </w:tcBorders>
          </w:tcPr>
          <w:p w14:paraId="16FA12E9" w14:textId="601390E6" w:rsidR="00436E55" w:rsidRPr="00FE726C" w:rsidRDefault="00436E55" w:rsidP="00436E55">
            <w:pPr>
              <w:spacing w:line="240" w:lineRule="auto"/>
              <w:contextualSpacing/>
              <w:jc w:val="center"/>
              <w:rPr>
                <w:rFonts w:cs="Times New Roman"/>
                <w:color w:val="000000"/>
                <w:sz w:val="22"/>
                <w:szCs w:val="22"/>
              </w:rPr>
            </w:pPr>
            <w:r w:rsidRPr="00053D35">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12B423C7" w14:textId="7735B157" w:rsidR="00436E55" w:rsidRPr="00FE726C" w:rsidRDefault="00436E55" w:rsidP="00436E55">
            <w:pPr>
              <w:spacing w:line="240" w:lineRule="auto"/>
              <w:contextualSpacing/>
              <w:jc w:val="center"/>
              <w:rPr>
                <w:rFonts w:cs="Times New Roman"/>
                <w:color w:val="000000"/>
                <w:sz w:val="22"/>
                <w:szCs w:val="22"/>
              </w:rPr>
            </w:pPr>
            <w:r w:rsidRPr="00053D35">
              <w:rPr>
                <w:sz w:val="22"/>
                <w:szCs w:val="22"/>
              </w:rPr>
              <w:t>622 000,00</w:t>
            </w:r>
          </w:p>
        </w:tc>
      </w:tr>
      <w:tr w:rsidR="00FE726C" w:rsidRPr="004E5F5A" w14:paraId="6537972C" w14:textId="77777777" w:rsidTr="002F3295">
        <w:trPr>
          <w:trHeight w:val="170"/>
        </w:trPr>
        <w:tc>
          <w:tcPr>
            <w:tcW w:w="291" w:type="pct"/>
            <w:tcBorders>
              <w:top w:val="single" w:sz="6" w:space="0" w:color="auto"/>
              <w:left w:val="single" w:sz="4" w:space="0" w:color="auto"/>
              <w:bottom w:val="single" w:sz="6" w:space="0" w:color="auto"/>
              <w:right w:val="single" w:sz="6" w:space="0" w:color="auto"/>
            </w:tcBorders>
            <w:noWrap/>
          </w:tcPr>
          <w:p w14:paraId="0B287B03" w14:textId="61E15FA6" w:rsidR="00436E55" w:rsidRPr="004E5F5A" w:rsidRDefault="00436E55" w:rsidP="00436E55">
            <w:pPr>
              <w:spacing w:line="240" w:lineRule="auto"/>
              <w:contextualSpacing/>
              <w:jc w:val="center"/>
              <w:rPr>
                <w:rFonts w:cs="Times New Roman"/>
                <w:sz w:val="22"/>
                <w:szCs w:val="22"/>
              </w:rPr>
            </w:pPr>
            <w:r w:rsidRPr="004E5F5A">
              <w:rPr>
                <w:rFonts w:cs="Times New Roman"/>
                <w:sz w:val="22"/>
                <w:szCs w:val="22"/>
              </w:rPr>
              <w:t>3</w:t>
            </w:r>
            <w:r>
              <w:rPr>
                <w:rFonts w:cs="Times New Roman"/>
                <w:sz w:val="22"/>
                <w:szCs w:val="22"/>
              </w:rPr>
              <w:t>05</w:t>
            </w:r>
          </w:p>
        </w:tc>
        <w:tc>
          <w:tcPr>
            <w:tcW w:w="1343" w:type="pct"/>
            <w:tcBorders>
              <w:top w:val="single" w:sz="6" w:space="0" w:color="auto"/>
              <w:left w:val="single" w:sz="6" w:space="0" w:color="auto"/>
              <w:bottom w:val="single" w:sz="6" w:space="0" w:color="auto"/>
              <w:right w:val="single" w:sz="6" w:space="0" w:color="auto"/>
            </w:tcBorders>
          </w:tcPr>
          <w:p w14:paraId="2B03C71B" w14:textId="1E1F45B0" w:rsidR="00436E55" w:rsidRPr="001C34F1" w:rsidRDefault="00436E55" w:rsidP="00436E55">
            <w:pPr>
              <w:spacing w:line="240" w:lineRule="auto"/>
              <w:contextualSpacing/>
              <w:rPr>
                <w:rFonts w:cs="Times New Roman"/>
                <w:sz w:val="22"/>
                <w:szCs w:val="22"/>
              </w:rPr>
            </w:pPr>
            <w:r w:rsidRPr="0057749A">
              <w:rPr>
                <w:rFonts w:cs="Times New Roman"/>
                <w:color w:val="000000"/>
                <w:sz w:val="22"/>
                <w:szCs w:val="22"/>
              </w:rPr>
              <w:t>Монтаж елки 2,5 - 10 м.</w:t>
            </w:r>
          </w:p>
        </w:tc>
        <w:tc>
          <w:tcPr>
            <w:tcW w:w="661" w:type="pct"/>
            <w:tcBorders>
              <w:top w:val="single" w:sz="6" w:space="0" w:color="auto"/>
              <w:left w:val="single" w:sz="6" w:space="0" w:color="auto"/>
              <w:bottom w:val="single" w:sz="6" w:space="0" w:color="auto"/>
              <w:right w:val="single" w:sz="6" w:space="0" w:color="auto"/>
            </w:tcBorders>
          </w:tcPr>
          <w:p w14:paraId="4AFA264F" w14:textId="30C1375F" w:rsidR="00436E55" w:rsidRPr="001C34F1" w:rsidRDefault="00436E55" w:rsidP="00436E55">
            <w:pPr>
              <w:spacing w:line="240" w:lineRule="auto"/>
              <w:contextualSpacing/>
              <w:jc w:val="center"/>
              <w:rPr>
                <w:rFonts w:cs="Times New Roman"/>
                <w:color w:val="000000"/>
                <w:sz w:val="22"/>
                <w:szCs w:val="22"/>
              </w:rPr>
            </w:pPr>
            <w:r w:rsidRPr="0057749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799C73D2" w14:textId="7F760775" w:rsidR="00436E55" w:rsidRPr="001C34F1" w:rsidRDefault="00436E55" w:rsidP="00436E55">
            <w:pPr>
              <w:spacing w:line="240" w:lineRule="auto"/>
              <w:contextualSpacing/>
              <w:jc w:val="center"/>
              <w:rPr>
                <w:rFonts w:cs="Times New Roman"/>
                <w:color w:val="000000"/>
                <w:sz w:val="22"/>
                <w:szCs w:val="22"/>
              </w:rPr>
            </w:pPr>
            <w:r w:rsidRPr="0057749A">
              <w:rPr>
                <w:rFonts w:cs="Times New Roman"/>
                <w:color w:val="000000"/>
                <w:sz w:val="22"/>
                <w:szCs w:val="22"/>
              </w:rPr>
              <w:t>монтаж высотный</w:t>
            </w:r>
          </w:p>
        </w:tc>
        <w:tc>
          <w:tcPr>
            <w:tcW w:w="772" w:type="pct"/>
            <w:tcBorders>
              <w:top w:val="single" w:sz="6" w:space="0" w:color="auto"/>
              <w:left w:val="single" w:sz="6" w:space="0" w:color="auto"/>
              <w:bottom w:val="single" w:sz="6" w:space="0" w:color="auto"/>
              <w:right w:val="single" w:sz="4" w:space="0" w:color="auto"/>
            </w:tcBorders>
          </w:tcPr>
          <w:p w14:paraId="0214384D" w14:textId="6E090C70" w:rsidR="00436E55" w:rsidRPr="001C34F1" w:rsidRDefault="00436E55" w:rsidP="00436E55">
            <w:pPr>
              <w:spacing w:line="240" w:lineRule="auto"/>
              <w:contextualSpacing/>
              <w:jc w:val="center"/>
              <w:rPr>
                <w:rFonts w:cs="Times New Roman"/>
                <w:color w:val="000000"/>
                <w:sz w:val="22"/>
                <w:szCs w:val="22"/>
              </w:rPr>
            </w:pPr>
            <w:r w:rsidRPr="0057749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5CC0A2EF" w14:textId="6C2F051E" w:rsidR="00436E55" w:rsidRPr="001C34F1" w:rsidRDefault="00436E55" w:rsidP="00436E55">
            <w:pPr>
              <w:spacing w:line="240" w:lineRule="auto"/>
              <w:contextualSpacing/>
              <w:jc w:val="center"/>
              <w:rPr>
                <w:rFonts w:cs="Times New Roman"/>
                <w:color w:val="000000"/>
                <w:sz w:val="22"/>
                <w:szCs w:val="22"/>
              </w:rPr>
            </w:pPr>
            <w:r w:rsidRPr="0057749A">
              <w:rPr>
                <w:sz w:val="22"/>
                <w:szCs w:val="22"/>
              </w:rPr>
              <w:t>320 000,00</w:t>
            </w:r>
          </w:p>
        </w:tc>
      </w:tr>
      <w:tr w:rsidR="00FE726C" w:rsidRPr="004E5F5A" w14:paraId="2312E9FB"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20AF567E" w14:textId="62E44768" w:rsidR="00436E55" w:rsidRPr="004E5F5A" w:rsidRDefault="00436E55" w:rsidP="00436E55">
            <w:pPr>
              <w:spacing w:line="240" w:lineRule="auto"/>
              <w:contextualSpacing/>
              <w:jc w:val="center"/>
              <w:rPr>
                <w:rFonts w:cs="Times New Roman"/>
                <w:sz w:val="22"/>
                <w:szCs w:val="22"/>
              </w:rPr>
            </w:pPr>
            <w:r w:rsidRPr="004E5F5A">
              <w:rPr>
                <w:rFonts w:cs="Times New Roman"/>
                <w:sz w:val="22"/>
                <w:szCs w:val="22"/>
              </w:rPr>
              <w:t>3</w:t>
            </w:r>
            <w:r>
              <w:rPr>
                <w:rFonts w:cs="Times New Roman"/>
                <w:sz w:val="22"/>
                <w:szCs w:val="22"/>
              </w:rPr>
              <w:t>06</w:t>
            </w:r>
          </w:p>
        </w:tc>
        <w:tc>
          <w:tcPr>
            <w:tcW w:w="1343" w:type="pct"/>
            <w:tcBorders>
              <w:top w:val="single" w:sz="6" w:space="0" w:color="auto"/>
              <w:left w:val="single" w:sz="6" w:space="0" w:color="auto"/>
              <w:bottom w:val="single" w:sz="6" w:space="0" w:color="auto"/>
              <w:right w:val="single" w:sz="6" w:space="0" w:color="auto"/>
            </w:tcBorders>
          </w:tcPr>
          <w:p w14:paraId="0195DBA5" w14:textId="6A945631" w:rsidR="00436E55" w:rsidRPr="001C34F1" w:rsidRDefault="00436E55" w:rsidP="00436E55">
            <w:pPr>
              <w:spacing w:line="240" w:lineRule="auto"/>
              <w:contextualSpacing/>
              <w:rPr>
                <w:rFonts w:cs="Times New Roman"/>
                <w:sz w:val="22"/>
                <w:szCs w:val="22"/>
              </w:rPr>
            </w:pPr>
            <w:r w:rsidRPr="004E5F5A">
              <w:rPr>
                <w:rFonts w:cs="Times New Roman"/>
                <w:color w:val="000000"/>
                <w:sz w:val="22"/>
                <w:szCs w:val="22"/>
              </w:rPr>
              <w:t>Монтаж елки ниже 2,5 м.</w:t>
            </w:r>
          </w:p>
        </w:tc>
        <w:tc>
          <w:tcPr>
            <w:tcW w:w="661" w:type="pct"/>
            <w:tcBorders>
              <w:top w:val="single" w:sz="6" w:space="0" w:color="auto"/>
              <w:left w:val="single" w:sz="6" w:space="0" w:color="auto"/>
              <w:bottom w:val="single" w:sz="6" w:space="0" w:color="auto"/>
              <w:right w:val="single" w:sz="6" w:space="0" w:color="auto"/>
            </w:tcBorders>
          </w:tcPr>
          <w:p w14:paraId="6D18016F" w14:textId="57BB87D7" w:rsidR="00436E55" w:rsidRPr="001C34F1"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6" w:space="0" w:color="auto"/>
              <w:right w:val="single" w:sz="6" w:space="0" w:color="auto"/>
            </w:tcBorders>
          </w:tcPr>
          <w:p w14:paraId="4CFBFDE1" w14:textId="50572E7A" w:rsidR="00436E55" w:rsidRPr="001C34F1"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монтаж высотный</w:t>
            </w:r>
          </w:p>
        </w:tc>
        <w:tc>
          <w:tcPr>
            <w:tcW w:w="772" w:type="pct"/>
            <w:tcBorders>
              <w:top w:val="single" w:sz="6" w:space="0" w:color="auto"/>
              <w:left w:val="single" w:sz="6" w:space="0" w:color="auto"/>
              <w:bottom w:val="single" w:sz="6" w:space="0" w:color="auto"/>
              <w:right w:val="single" w:sz="4" w:space="0" w:color="auto"/>
            </w:tcBorders>
          </w:tcPr>
          <w:p w14:paraId="7A477E2C" w14:textId="3B9EE353" w:rsidR="00436E55" w:rsidRPr="001C34F1"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6" w:space="0" w:color="auto"/>
              <w:right w:val="single" w:sz="4" w:space="0" w:color="auto"/>
            </w:tcBorders>
          </w:tcPr>
          <w:p w14:paraId="23C04B3B" w14:textId="2DB52BC7" w:rsidR="00436E55" w:rsidRPr="001C34F1" w:rsidRDefault="00436E55" w:rsidP="00436E55">
            <w:pPr>
              <w:spacing w:line="240" w:lineRule="auto"/>
              <w:contextualSpacing/>
              <w:jc w:val="center"/>
              <w:rPr>
                <w:rFonts w:cs="Times New Roman"/>
                <w:color w:val="000000"/>
                <w:sz w:val="22"/>
                <w:szCs w:val="22"/>
              </w:rPr>
            </w:pPr>
            <w:r w:rsidRPr="004E5F5A">
              <w:rPr>
                <w:sz w:val="22"/>
                <w:szCs w:val="22"/>
              </w:rPr>
              <w:t>50 000,00</w:t>
            </w:r>
          </w:p>
        </w:tc>
      </w:tr>
      <w:tr w:rsidR="00FE726C" w:rsidRPr="004E5F5A" w14:paraId="4A847F59"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27A709F7" w14:textId="1A5D2A9E" w:rsidR="00436E55" w:rsidRPr="004E5F5A" w:rsidRDefault="00436E55" w:rsidP="00436E55">
            <w:pPr>
              <w:spacing w:line="240" w:lineRule="auto"/>
              <w:contextualSpacing/>
              <w:jc w:val="center"/>
              <w:rPr>
                <w:rFonts w:cs="Times New Roman"/>
                <w:sz w:val="22"/>
                <w:szCs w:val="22"/>
              </w:rPr>
            </w:pPr>
            <w:r w:rsidRPr="004E5F5A">
              <w:rPr>
                <w:rFonts w:cs="Times New Roman"/>
                <w:color w:val="000000"/>
                <w:sz w:val="22"/>
                <w:szCs w:val="22"/>
              </w:rPr>
              <w:t>3</w:t>
            </w:r>
            <w:r>
              <w:rPr>
                <w:rFonts w:cs="Times New Roman"/>
                <w:color w:val="000000"/>
                <w:sz w:val="22"/>
                <w:szCs w:val="22"/>
              </w:rPr>
              <w:t>07</w:t>
            </w:r>
          </w:p>
        </w:tc>
        <w:tc>
          <w:tcPr>
            <w:tcW w:w="1343" w:type="pct"/>
            <w:tcBorders>
              <w:top w:val="single" w:sz="6" w:space="0" w:color="auto"/>
              <w:left w:val="single" w:sz="6" w:space="0" w:color="auto"/>
              <w:bottom w:val="single" w:sz="4" w:space="0" w:color="auto"/>
              <w:right w:val="single" w:sz="6" w:space="0" w:color="auto"/>
            </w:tcBorders>
          </w:tcPr>
          <w:p w14:paraId="4E362305" w14:textId="0338A128" w:rsidR="00436E55" w:rsidRPr="004E5F5A" w:rsidRDefault="00436E55" w:rsidP="00436E55">
            <w:pPr>
              <w:spacing w:line="240" w:lineRule="auto"/>
              <w:contextualSpacing/>
              <w:rPr>
                <w:rFonts w:cs="Times New Roman"/>
                <w:sz w:val="22"/>
                <w:szCs w:val="22"/>
              </w:rPr>
            </w:pPr>
            <w:r w:rsidRPr="004E5F5A">
              <w:rPr>
                <w:rFonts w:cs="Times New Roman"/>
                <w:color w:val="000000"/>
                <w:sz w:val="22"/>
                <w:szCs w:val="22"/>
              </w:rPr>
              <w:t>Демонтаж елки выше 10 м.</w:t>
            </w:r>
          </w:p>
        </w:tc>
        <w:tc>
          <w:tcPr>
            <w:tcW w:w="661" w:type="pct"/>
            <w:tcBorders>
              <w:top w:val="single" w:sz="6" w:space="0" w:color="auto"/>
              <w:left w:val="single" w:sz="6" w:space="0" w:color="auto"/>
              <w:bottom w:val="single" w:sz="4" w:space="0" w:color="auto"/>
              <w:right w:val="single" w:sz="6" w:space="0" w:color="auto"/>
            </w:tcBorders>
          </w:tcPr>
          <w:p w14:paraId="0DEA4BF0" w14:textId="2E8B200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4" w:space="0" w:color="auto"/>
              <w:right w:val="single" w:sz="6" w:space="0" w:color="auto"/>
            </w:tcBorders>
          </w:tcPr>
          <w:p w14:paraId="706FF6D9" w14:textId="2A584B44"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772" w:type="pct"/>
            <w:tcBorders>
              <w:top w:val="single" w:sz="6" w:space="0" w:color="auto"/>
              <w:left w:val="single" w:sz="6" w:space="0" w:color="auto"/>
              <w:bottom w:val="single" w:sz="4" w:space="0" w:color="auto"/>
              <w:right w:val="single" w:sz="4" w:space="0" w:color="auto"/>
            </w:tcBorders>
          </w:tcPr>
          <w:p w14:paraId="125DD9AC" w14:textId="184C4C51"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35745242" w14:textId="42188662" w:rsidR="00436E55" w:rsidRPr="004E5F5A" w:rsidRDefault="00436E55" w:rsidP="00436E55">
            <w:pPr>
              <w:spacing w:line="240" w:lineRule="auto"/>
              <w:contextualSpacing/>
              <w:jc w:val="center"/>
              <w:rPr>
                <w:rFonts w:cs="Times New Roman"/>
                <w:color w:val="000000"/>
                <w:sz w:val="22"/>
                <w:szCs w:val="22"/>
              </w:rPr>
            </w:pPr>
            <w:r w:rsidRPr="004E5F5A">
              <w:rPr>
                <w:sz w:val="22"/>
                <w:szCs w:val="22"/>
              </w:rPr>
              <w:t>450 000,00</w:t>
            </w:r>
          </w:p>
        </w:tc>
      </w:tr>
      <w:tr w:rsidR="00FE726C" w:rsidRPr="004E5F5A" w14:paraId="1F99CC72"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58165D36" w14:textId="41E837F7"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w:t>
            </w:r>
            <w:r>
              <w:rPr>
                <w:rFonts w:cs="Times New Roman"/>
                <w:color w:val="000000"/>
                <w:sz w:val="22"/>
                <w:szCs w:val="22"/>
              </w:rPr>
              <w:t>08</w:t>
            </w:r>
          </w:p>
        </w:tc>
        <w:tc>
          <w:tcPr>
            <w:tcW w:w="1343" w:type="pct"/>
            <w:tcBorders>
              <w:top w:val="single" w:sz="6" w:space="0" w:color="auto"/>
              <w:left w:val="single" w:sz="6" w:space="0" w:color="auto"/>
              <w:bottom w:val="single" w:sz="4" w:space="0" w:color="auto"/>
              <w:right w:val="single" w:sz="6" w:space="0" w:color="auto"/>
            </w:tcBorders>
          </w:tcPr>
          <w:p w14:paraId="6D02BF53" w14:textId="04B7DAD2" w:rsidR="00436E55" w:rsidRPr="004E5F5A" w:rsidRDefault="00436E55" w:rsidP="00436E55">
            <w:pPr>
              <w:spacing w:line="240" w:lineRule="auto"/>
              <w:contextualSpacing/>
              <w:rPr>
                <w:rFonts w:cs="Times New Roman"/>
                <w:color w:val="000000"/>
                <w:sz w:val="22"/>
                <w:szCs w:val="22"/>
              </w:rPr>
            </w:pPr>
            <w:r w:rsidRPr="004E5F5A">
              <w:rPr>
                <w:rFonts w:cs="Times New Roman"/>
                <w:color w:val="000000"/>
                <w:sz w:val="22"/>
                <w:szCs w:val="22"/>
              </w:rPr>
              <w:t>Демонтаж елки 2,5 - 10 м.</w:t>
            </w:r>
          </w:p>
        </w:tc>
        <w:tc>
          <w:tcPr>
            <w:tcW w:w="661" w:type="pct"/>
            <w:tcBorders>
              <w:top w:val="single" w:sz="6" w:space="0" w:color="auto"/>
              <w:left w:val="single" w:sz="6" w:space="0" w:color="auto"/>
              <w:bottom w:val="single" w:sz="4" w:space="0" w:color="auto"/>
              <w:right w:val="single" w:sz="6" w:space="0" w:color="auto"/>
            </w:tcBorders>
          </w:tcPr>
          <w:p w14:paraId="1D72C3C6" w14:textId="1C5266D5"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4" w:space="0" w:color="auto"/>
              <w:right w:val="single" w:sz="6" w:space="0" w:color="auto"/>
            </w:tcBorders>
          </w:tcPr>
          <w:p w14:paraId="56CD36B4" w14:textId="203FCA3B"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772" w:type="pct"/>
            <w:tcBorders>
              <w:top w:val="single" w:sz="6" w:space="0" w:color="auto"/>
              <w:left w:val="single" w:sz="6" w:space="0" w:color="auto"/>
              <w:bottom w:val="single" w:sz="4" w:space="0" w:color="auto"/>
              <w:right w:val="single" w:sz="4" w:space="0" w:color="auto"/>
            </w:tcBorders>
          </w:tcPr>
          <w:p w14:paraId="19B884F0" w14:textId="4A3DEC89"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56D0B417" w14:textId="44A818F7" w:rsidR="00436E55" w:rsidRPr="004E5F5A" w:rsidRDefault="00436E55" w:rsidP="00436E55">
            <w:pPr>
              <w:spacing w:line="240" w:lineRule="auto"/>
              <w:contextualSpacing/>
              <w:jc w:val="center"/>
              <w:rPr>
                <w:rFonts w:cs="Times New Roman"/>
                <w:sz w:val="22"/>
                <w:szCs w:val="22"/>
              </w:rPr>
            </w:pPr>
            <w:r w:rsidRPr="004E5F5A">
              <w:rPr>
                <w:sz w:val="22"/>
                <w:szCs w:val="22"/>
              </w:rPr>
              <w:t>270 000,00</w:t>
            </w:r>
          </w:p>
        </w:tc>
      </w:tr>
      <w:tr w:rsidR="00FE726C" w:rsidRPr="004E5F5A" w14:paraId="7593719C"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6A44EF14" w14:textId="7FD2835C"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w:t>
            </w:r>
            <w:r>
              <w:rPr>
                <w:rFonts w:cs="Times New Roman"/>
                <w:color w:val="000000"/>
                <w:sz w:val="22"/>
                <w:szCs w:val="22"/>
              </w:rPr>
              <w:t>09</w:t>
            </w:r>
          </w:p>
        </w:tc>
        <w:tc>
          <w:tcPr>
            <w:tcW w:w="1343" w:type="pct"/>
            <w:tcBorders>
              <w:top w:val="single" w:sz="6" w:space="0" w:color="auto"/>
              <w:left w:val="single" w:sz="6" w:space="0" w:color="auto"/>
              <w:bottom w:val="single" w:sz="4" w:space="0" w:color="auto"/>
              <w:right w:val="single" w:sz="6" w:space="0" w:color="auto"/>
            </w:tcBorders>
          </w:tcPr>
          <w:p w14:paraId="7194BEE9" w14:textId="4A065323" w:rsidR="00436E55" w:rsidRPr="004E5F5A" w:rsidRDefault="00436E55" w:rsidP="00436E55">
            <w:pPr>
              <w:spacing w:line="240" w:lineRule="auto"/>
              <w:contextualSpacing/>
              <w:rPr>
                <w:rFonts w:cs="Times New Roman"/>
                <w:color w:val="000000"/>
                <w:sz w:val="22"/>
                <w:szCs w:val="22"/>
              </w:rPr>
            </w:pPr>
            <w:r w:rsidRPr="004E5F5A">
              <w:rPr>
                <w:rFonts w:cs="Times New Roman"/>
                <w:color w:val="000000"/>
                <w:sz w:val="22"/>
                <w:szCs w:val="22"/>
              </w:rPr>
              <w:t>Демонтаж елки ниже 2,5 м.</w:t>
            </w:r>
          </w:p>
        </w:tc>
        <w:tc>
          <w:tcPr>
            <w:tcW w:w="661" w:type="pct"/>
            <w:tcBorders>
              <w:top w:val="single" w:sz="6" w:space="0" w:color="auto"/>
              <w:left w:val="single" w:sz="6" w:space="0" w:color="auto"/>
              <w:bottom w:val="single" w:sz="4" w:space="0" w:color="auto"/>
              <w:right w:val="single" w:sz="6" w:space="0" w:color="auto"/>
            </w:tcBorders>
          </w:tcPr>
          <w:p w14:paraId="726CD904" w14:textId="6FB0432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шт</w:t>
            </w:r>
          </w:p>
        </w:tc>
        <w:tc>
          <w:tcPr>
            <w:tcW w:w="1239" w:type="pct"/>
            <w:tcBorders>
              <w:top w:val="single" w:sz="6" w:space="0" w:color="auto"/>
              <w:left w:val="single" w:sz="6" w:space="0" w:color="auto"/>
              <w:bottom w:val="single" w:sz="4" w:space="0" w:color="auto"/>
              <w:right w:val="single" w:sz="6" w:space="0" w:color="auto"/>
            </w:tcBorders>
          </w:tcPr>
          <w:p w14:paraId="54CE6FB4" w14:textId="580CF60D"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Демонтаж высотный</w:t>
            </w:r>
          </w:p>
        </w:tc>
        <w:tc>
          <w:tcPr>
            <w:tcW w:w="772" w:type="pct"/>
            <w:tcBorders>
              <w:top w:val="single" w:sz="6" w:space="0" w:color="auto"/>
              <w:left w:val="single" w:sz="6" w:space="0" w:color="auto"/>
              <w:bottom w:val="single" w:sz="4" w:space="0" w:color="auto"/>
              <w:right w:val="single" w:sz="4" w:space="0" w:color="auto"/>
            </w:tcBorders>
          </w:tcPr>
          <w:p w14:paraId="0EA032F9" w14:textId="0448244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32D0211F" w14:textId="5EA432D9" w:rsidR="00436E55" w:rsidRPr="004E5F5A" w:rsidRDefault="00436E55" w:rsidP="00436E55">
            <w:pPr>
              <w:spacing w:line="240" w:lineRule="auto"/>
              <w:contextualSpacing/>
              <w:jc w:val="center"/>
              <w:rPr>
                <w:rFonts w:cs="Times New Roman"/>
                <w:sz w:val="22"/>
                <w:szCs w:val="22"/>
              </w:rPr>
            </w:pPr>
            <w:r w:rsidRPr="004E5F5A">
              <w:rPr>
                <w:sz w:val="22"/>
                <w:szCs w:val="22"/>
              </w:rPr>
              <w:t>42 000,00</w:t>
            </w:r>
          </w:p>
        </w:tc>
      </w:tr>
      <w:tr w:rsidR="00FE726C" w:rsidRPr="004E5F5A" w14:paraId="3D8F561E"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347A5539" w14:textId="5C3F891F"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31</w:t>
            </w:r>
            <w:r>
              <w:rPr>
                <w:rFonts w:cs="Times New Roman"/>
                <w:color w:val="000000"/>
                <w:sz w:val="22"/>
                <w:szCs w:val="22"/>
              </w:rPr>
              <w:t>0</w:t>
            </w:r>
          </w:p>
        </w:tc>
        <w:tc>
          <w:tcPr>
            <w:tcW w:w="1343" w:type="pct"/>
            <w:tcBorders>
              <w:top w:val="single" w:sz="6" w:space="0" w:color="auto"/>
              <w:left w:val="single" w:sz="6" w:space="0" w:color="auto"/>
              <w:bottom w:val="single" w:sz="4" w:space="0" w:color="auto"/>
              <w:right w:val="single" w:sz="6" w:space="0" w:color="auto"/>
            </w:tcBorders>
          </w:tcPr>
          <w:p w14:paraId="542446BE" w14:textId="15985345" w:rsidR="00436E55" w:rsidRPr="004E5F5A" w:rsidRDefault="00436E55" w:rsidP="00436E55">
            <w:pPr>
              <w:spacing w:line="240" w:lineRule="auto"/>
              <w:contextualSpacing/>
              <w:rPr>
                <w:rFonts w:cs="Times New Roman"/>
                <w:color w:val="000000"/>
                <w:sz w:val="22"/>
                <w:szCs w:val="22"/>
              </w:rPr>
            </w:pPr>
            <w:r w:rsidRPr="004E5F5A">
              <w:rPr>
                <w:rFonts w:cs="Times New Roman"/>
                <w:color w:val="000000"/>
                <w:sz w:val="22"/>
                <w:szCs w:val="22"/>
              </w:rPr>
              <w:t>Складирование и хранение имущества Заказчика в  помещениях Поставщика</w:t>
            </w:r>
          </w:p>
        </w:tc>
        <w:tc>
          <w:tcPr>
            <w:tcW w:w="661" w:type="pct"/>
            <w:tcBorders>
              <w:top w:val="single" w:sz="6" w:space="0" w:color="auto"/>
              <w:left w:val="single" w:sz="6" w:space="0" w:color="auto"/>
              <w:bottom w:val="single" w:sz="4" w:space="0" w:color="auto"/>
              <w:right w:val="single" w:sz="6" w:space="0" w:color="auto"/>
            </w:tcBorders>
          </w:tcPr>
          <w:p w14:paraId="0EBADB77" w14:textId="0FBF282E"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куб.м/</w:t>
            </w:r>
            <w:r>
              <w:rPr>
                <w:rFonts w:cs="Times New Roman"/>
                <w:color w:val="000000"/>
                <w:sz w:val="22"/>
                <w:szCs w:val="22"/>
              </w:rPr>
              <w:t>сутки</w:t>
            </w:r>
          </w:p>
        </w:tc>
        <w:tc>
          <w:tcPr>
            <w:tcW w:w="1239" w:type="pct"/>
            <w:tcBorders>
              <w:top w:val="single" w:sz="6" w:space="0" w:color="auto"/>
              <w:left w:val="single" w:sz="6" w:space="0" w:color="auto"/>
              <w:bottom w:val="single" w:sz="4" w:space="0" w:color="auto"/>
              <w:right w:val="single" w:sz="6" w:space="0" w:color="auto"/>
            </w:tcBorders>
          </w:tcPr>
          <w:p w14:paraId="3182220C" w14:textId="33752356" w:rsidR="00436E55" w:rsidRPr="004E5F5A" w:rsidRDefault="00436E55" w:rsidP="00436E55">
            <w:pPr>
              <w:spacing w:line="240" w:lineRule="auto"/>
              <w:contextualSpacing/>
              <w:jc w:val="center"/>
              <w:rPr>
                <w:rFonts w:cs="Times New Roman"/>
                <w:color w:val="000000"/>
                <w:sz w:val="22"/>
                <w:szCs w:val="22"/>
              </w:rPr>
            </w:pPr>
            <w:r>
              <w:rPr>
                <w:rFonts w:cs="Times New Roman"/>
                <w:color w:val="000000"/>
                <w:sz w:val="22"/>
                <w:szCs w:val="22"/>
              </w:rPr>
              <w:t>Стоимость рассчитывается из расчета объема и времени хранения</w:t>
            </w:r>
          </w:p>
        </w:tc>
        <w:tc>
          <w:tcPr>
            <w:tcW w:w="772" w:type="pct"/>
            <w:tcBorders>
              <w:top w:val="single" w:sz="6" w:space="0" w:color="auto"/>
              <w:left w:val="single" w:sz="6" w:space="0" w:color="auto"/>
              <w:bottom w:val="single" w:sz="4" w:space="0" w:color="auto"/>
              <w:right w:val="single" w:sz="4" w:space="0" w:color="auto"/>
            </w:tcBorders>
          </w:tcPr>
          <w:p w14:paraId="6860FA94" w14:textId="3893430E" w:rsidR="00436E55" w:rsidRPr="004E5F5A" w:rsidRDefault="004A7BF7" w:rsidP="00436E55">
            <w:pPr>
              <w:spacing w:line="240" w:lineRule="auto"/>
              <w:contextualSpacing/>
              <w:jc w:val="center"/>
              <w:rPr>
                <w:rFonts w:cs="Times New Roman"/>
                <w:color w:val="000000"/>
                <w:sz w:val="22"/>
                <w:szCs w:val="22"/>
              </w:rPr>
            </w:pPr>
            <w:r>
              <w:rPr>
                <w:rFonts w:cs="Times New Roman"/>
                <w:color w:val="000000"/>
                <w:sz w:val="22"/>
                <w:szCs w:val="22"/>
              </w:rPr>
              <w:t>-</w:t>
            </w:r>
          </w:p>
        </w:tc>
        <w:tc>
          <w:tcPr>
            <w:tcW w:w="694" w:type="pct"/>
            <w:tcBorders>
              <w:top w:val="single" w:sz="6" w:space="0" w:color="auto"/>
              <w:left w:val="single" w:sz="6" w:space="0" w:color="auto"/>
              <w:bottom w:val="single" w:sz="4" w:space="0" w:color="auto"/>
              <w:right w:val="single" w:sz="4" w:space="0" w:color="auto"/>
            </w:tcBorders>
          </w:tcPr>
          <w:p w14:paraId="6B79DFE5" w14:textId="40EBA1F8" w:rsidR="00436E55" w:rsidRPr="004E5F5A" w:rsidRDefault="00436E55" w:rsidP="00436E55">
            <w:pPr>
              <w:spacing w:line="240" w:lineRule="auto"/>
              <w:contextualSpacing/>
              <w:jc w:val="center"/>
              <w:rPr>
                <w:rFonts w:cs="Times New Roman"/>
                <w:sz w:val="22"/>
                <w:szCs w:val="22"/>
              </w:rPr>
            </w:pPr>
            <w:r>
              <w:rPr>
                <w:sz w:val="22"/>
                <w:szCs w:val="22"/>
              </w:rPr>
              <w:t>3 600</w:t>
            </w:r>
            <w:r w:rsidRPr="004E5F5A">
              <w:rPr>
                <w:sz w:val="22"/>
                <w:szCs w:val="22"/>
              </w:rPr>
              <w:t>,00</w:t>
            </w:r>
          </w:p>
        </w:tc>
      </w:tr>
      <w:tr w:rsidR="00FE726C" w:rsidRPr="004E5F5A" w14:paraId="35CF4E3B" w14:textId="77777777" w:rsidTr="002F3295">
        <w:trPr>
          <w:trHeight w:val="170"/>
        </w:trPr>
        <w:tc>
          <w:tcPr>
            <w:tcW w:w="291" w:type="pct"/>
            <w:tcBorders>
              <w:top w:val="single" w:sz="6" w:space="0" w:color="auto"/>
              <w:left w:val="single" w:sz="4" w:space="0" w:color="auto"/>
              <w:bottom w:val="single" w:sz="4" w:space="0" w:color="auto"/>
              <w:right w:val="single" w:sz="6" w:space="0" w:color="auto"/>
            </w:tcBorders>
            <w:noWrap/>
          </w:tcPr>
          <w:p w14:paraId="3EE7958A" w14:textId="2AB1850E"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31</w:t>
            </w:r>
            <w:r>
              <w:rPr>
                <w:rFonts w:cs="Times New Roman"/>
                <w:color w:val="000000"/>
                <w:sz w:val="22"/>
                <w:szCs w:val="22"/>
              </w:rPr>
              <w:t>1</w:t>
            </w:r>
          </w:p>
        </w:tc>
        <w:tc>
          <w:tcPr>
            <w:tcW w:w="1343" w:type="pct"/>
            <w:tcBorders>
              <w:top w:val="single" w:sz="6" w:space="0" w:color="auto"/>
              <w:left w:val="single" w:sz="6" w:space="0" w:color="auto"/>
              <w:bottom w:val="single" w:sz="4" w:space="0" w:color="auto"/>
              <w:right w:val="single" w:sz="6" w:space="0" w:color="auto"/>
            </w:tcBorders>
          </w:tcPr>
          <w:p w14:paraId="5560A466" w14:textId="6DD8E04D" w:rsidR="00436E55" w:rsidRPr="004E5F5A" w:rsidRDefault="00610C8D" w:rsidP="00436E55">
            <w:pPr>
              <w:spacing w:line="240" w:lineRule="auto"/>
              <w:contextualSpacing/>
              <w:rPr>
                <w:rFonts w:cs="Times New Roman"/>
                <w:color w:val="000000"/>
                <w:sz w:val="22"/>
                <w:szCs w:val="22"/>
              </w:rPr>
            </w:pPr>
            <w:r>
              <w:rPr>
                <w:rFonts w:cs="Times New Roman"/>
                <w:color w:val="000000"/>
                <w:sz w:val="22"/>
                <w:szCs w:val="22"/>
              </w:rPr>
              <w:t>Покраска поверхностей</w:t>
            </w:r>
          </w:p>
        </w:tc>
        <w:tc>
          <w:tcPr>
            <w:tcW w:w="661" w:type="pct"/>
            <w:tcBorders>
              <w:top w:val="single" w:sz="6" w:space="0" w:color="auto"/>
              <w:left w:val="single" w:sz="6" w:space="0" w:color="auto"/>
              <w:bottom w:val="single" w:sz="4" w:space="0" w:color="auto"/>
              <w:right w:val="single" w:sz="6" w:space="0" w:color="auto"/>
            </w:tcBorders>
          </w:tcPr>
          <w:p w14:paraId="778FD204" w14:textId="06C1B36D" w:rsidR="00436E55" w:rsidRPr="004E5F5A" w:rsidRDefault="00436E55">
            <w:pPr>
              <w:spacing w:line="240" w:lineRule="auto"/>
              <w:contextualSpacing/>
              <w:jc w:val="center"/>
              <w:rPr>
                <w:rFonts w:cs="Times New Roman"/>
                <w:color w:val="000000"/>
                <w:sz w:val="22"/>
                <w:szCs w:val="22"/>
              </w:rPr>
            </w:pPr>
            <w:r w:rsidRPr="004E5F5A">
              <w:rPr>
                <w:rFonts w:cs="Times New Roman"/>
                <w:color w:val="000000"/>
                <w:sz w:val="22"/>
                <w:szCs w:val="22"/>
              </w:rPr>
              <w:t>кв.м</w:t>
            </w:r>
          </w:p>
        </w:tc>
        <w:tc>
          <w:tcPr>
            <w:tcW w:w="1239" w:type="pct"/>
            <w:tcBorders>
              <w:top w:val="single" w:sz="6" w:space="0" w:color="auto"/>
              <w:left w:val="single" w:sz="6" w:space="0" w:color="auto"/>
              <w:bottom w:val="single" w:sz="4" w:space="0" w:color="auto"/>
              <w:right w:val="single" w:sz="6" w:space="0" w:color="auto"/>
            </w:tcBorders>
          </w:tcPr>
          <w:p w14:paraId="6378D20C" w14:textId="190256F6"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Покраска объекта с учетом подготовки (пескоструйная обработка, лазерная зачиста, промывка, зачистка, обработка цинкогрунтом) нанесение порошковой краски</w:t>
            </w:r>
          </w:p>
        </w:tc>
        <w:tc>
          <w:tcPr>
            <w:tcW w:w="772" w:type="pct"/>
            <w:tcBorders>
              <w:top w:val="single" w:sz="6" w:space="0" w:color="auto"/>
              <w:left w:val="single" w:sz="6" w:space="0" w:color="auto"/>
              <w:bottom w:val="single" w:sz="4" w:space="0" w:color="auto"/>
              <w:right w:val="single" w:sz="4" w:space="0" w:color="auto"/>
            </w:tcBorders>
          </w:tcPr>
          <w:p w14:paraId="2D1EF419" w14:textId="09CEEBBB" w:rsidR="00436E55" w:rsidRPr="004E5F5A" w:rsidRDefault="00436E55" w:rsidP="00436E55">
            <w:pPr>
              <w:spacing w:line="240" w:lineRule="auto"/>
              <w:contextualSpacing/>
              <w:jc w:val="center"/>
              <w:rPr>
                <w:rFonts w:cs="Times New Roman"/>
                <w:color w:val="000000"/>
                <w:sz w:val="22"/>
                <w:szCs w:val="22"/>
              </w:rPr>
            </w:pPr>
            <w:r w:rsidRPr="004E5F5A">
              <w:rPr>
                <w:rFonts w:cs="Times New Roman"/>
                <w:color w:val="000000"/>
                <w:sz w:val="22"/>
                <w:szCs w:val="22"/>
              </w:rPr>
              <w:t>7-10 дней</w:t>
            </w:r>
          </w:p>
        </w:tc>
        <w:tc>
          <w:tcPr>
            <w:tcW w:w="694" w:type="pct"/>
            <w:tcBorders>
              <w:top w:val="single" w:sz="6" w:space="0" w:color="auto"/>
              <w:left w:val="single" w:sz="6" w:space="0" w:color="auto"/>
              <w:bottom w:val="single" w:sz="4" w:space="0" w:color="auto"/>
              <w:right w:val="single" w:sz="4" w:space="0" w:color="auto"/>
            </w:tcBorders>
          </w:tcPr>
          <w:p w14:paraId="17871F7A" w14:textId="1DCD15FE" w:rsidR="00436E55" w:rsidRPr="004E5F5A" w:rsidRDefault="00436E55" w:rsidP="00436E55">
            <w:pPr>
              <w:spacing w:line="240" w:lineRule="auto"/>
              <w:contextualSpacing/>
              <w:jc w:val="center"/>
              <w:rPr>
                <w:rFonts w:cs="Times New Roman"/>
                <w:sz w:val="22"/>
                <w:szCs w:val="22"/>
              </w:rPr>
            </w:pPr>
            <w:r w:rsidRPr="004E5F5A">
              <w:rPr>
                <w:sz w:val="22"/>
                <w:szCs w:val="22"/>
              </w:rPr>
              <w:t>1 580,00</w:t>
            </w:r>
          </w:p>
        </w:tc>
      </w:tr>
    </w:tbl>
    <w:p w14:paraId="26BE4AAD" w14:textId="77777777" w:rsidR="00C17CA6" w:rsidRDefault="00C17CA6">
      <w:pPr>
        <w:spacing w:line="240" w:lineRule="auto"/>
        <w:jc w:val="left"/>
      </w:pPr>
    </w:p>
    <w:p w14:paraId="02DE3A7B" w14:textId="4B982488" w:rsidR="00C17CA6" w:rsidRDefault="00C17CA6">
      <w:pPr>
        <w:spacing w:line="240" w:lineRule="auto"/>
        <w:jc w:val="left"/>
      </w:pPr>
      <w:r>
        <w:br w:type="page"/>
      </w:r>
    </w:p>
    <w:p w14:paraId="6DB2B103" w14:textId="50FBF3D5"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4E5F5A">
        <w:rPr>
          <w:rFonts w:eastAsia="Times New Roman" w:cs="Times New Roman"/>
          <w:b/>
          <w:bCs/>
          <w:lang w:eastAsia="ru-RU"/>
        </w:rPr>
        <w:t>2</w:t>
      </w:r>
      <w:r w:rsidRPr="00DF39ED">
        <w:rPr>
          <w:rFonts w:eastAsia="Times New Roman" w:cs="Times New Roman"/>
          <w:b/>
          <w:bCs/>
          <w:lang w:eastAsia="ru-RU"/>
        </w:rPr>
        <w:t xml:space="preserve">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1FD97646"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8E71D4" w:rsidRPr="008E71D4">
        <w:t>на изготовление, поставку и монтаж/демонтаж конструкций и материалов, в том числе брендированых на ВТРК «</w:t>
      </w:r>
      <w:r w:rsidR="002F3295">
        <w:t>Эльбрус</w:t>
      </w:r>
      <w:r w:rsidR="008E71D4" w:rsidRPr="008E71D4">
        <w:t>»</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19143D">
        <w:rPr>
          <w:bCs/>
        </w:rPr>
        <w:t>12</w:t>
      </w:r>
      <w:r w:rsidR="00FC7E4B" w:rsidRPr="00DF39ED">
        <w:rPr>
          <w:bCs/>
        </w:rPr>
        <w:t>.</w:t>
      </w:r>
      <w:r w:rsidR="0019143D">
        <w:rPr>
          <w:bCs/>
        </w:rPr>
        <w:t>05</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C71BB4">
        <w:rPr>
          <w:bCs/>
        </w:rPr>
        <w:t>ДМ-</w:t>
      </w:r>
      <w:r w:rsidR="002F3295">
        <w:rPr>
          <w:bCs/>
        </w:rPr>
        <w:t>177</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1399DA1A"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r w:rsidR="004E5F5A" w:rsidRPr="004E5F5A">
        <w:rPr>
          <w:rFonts w:eastAsia="Times New Roman" w:cs="Times New Roman"/>
          <w:b/>
          <w:szCs w:val="28"/>
          <w:lang w:eastAsia="ru-RU"/>
        </w:rPr>
        <w:t xml:space="preserve">цену единицы </w:t>
      </w:r>
      <w:r w:rsidR="00E35FE6" w:rsidRPr="00E35FE6">
        <w:rPr>
          <w:rFonts w:eastAsia="Times New Roman" w:cs="Times New Roman"/>
          <w:b/>
          <w:bCs/>
          <w:szCs w:val="28"/>
          <w:lang w:eastAsia="ru-RU"/>
        </w:rPr>
        <w:t xml:space="preserve">«Изделие из нержавеющей стали», </w:t>
      </w:r>
      <w:r w:rsidR="00E35FE6" w:rsidRPr="00E35FE6">
        <w:rPr>
          <w:rFonts w:eastAsia="Times New Roman" w:cs="Times New Roman"/>
          <w:b/>
          <w:bCs/>
          <w:i/>
          <w:szCs w:val="28"/>
          <w:lang w:eastAsia="ru-RU"/>
        </w:rPr>
        <w:t>(позиция № 209 Технического задания (приложение № 1 к предложению участника))</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должность уполномоченного лица               (подпись)                     (расшифровка подписи)</w:t>
      </w:r>
    </w:p>
    <w:p w14:paraId="455FBF40" w14:textId="77777777" w:rsidR="00E35FE6" w:rsidRDefault="00E35FE6">
      <w:pPr>
        <w:spacing w:line="240" w:lineRule="auto"/>
        <w:jc w:val="left"/>
      </w:pPr>
      <w:r>
        <w:br w:type="page"/>
      </w:r>
    </w:p>
    <w:p w14:paraId="48932A05" w14:textId="21C836BC" w:rsidR="00E35FE6" w:rsidRPr="00DF39ED" w:rsidRDefault="00E35FE6" w:rsidP="00E35FE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Pr>
          <w:rFonts w:eastAsia="Times New Roman" w:cs="Times New Roman"/>
          <w:b/>
          <w:bCs/>
          <w:lang w:eastAsia="ru-RU"/>
        </w:rPr>
        <w:t>3</w:t>
      </w:r>
      <w:r w:rsidRPr="00DF39ED">
        <w:rPr>
          <w:rFonts w:eastAsia="Times New Roman" w:cs="Times New Roman"/>
          <w:b/>
          <w:bCs/>
          <w:lang w:eastAsia="ru-RU"/>
        </w:rPr>
        <w:t xml:space="preserve"> </w:t>
      </w:r>
    </w:p>
    <w:p w14:paraId="50BFD669" w14:textId="77777777" w:rsidR="00E35FE6" w:rsidRPr="00DF39ED" w:rsidRDefault="00E35FE6" w:rsidP="00E35FE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6A9156C1" w14:textId="77777777" w:rsidR="00E35FE6" w:rsidRPr="00DF39ED" w:rsidRDefault="00E35FE6" w:rsidP="00E35FE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64BA176F" w14:textId="77777777" w:rsidR="00E35FE6" w:rsidRPr="00DF39ED" w:rsidRDefault="00E35FE6" w:rsidP="00E35FE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2A70B7A3" w14:textId="415AB358" w:rsidR="00E35FE6" w:rsidRDefault="00E35FE6" w:rsidP="00734452">
      <w:pPr>
        <w:spacing w:before="120" w:after="120" w:line="240" w:lineRule="auto"/>
        <w:jc w:val="center"/>
      </w:pPr>
      <w:r w:rsidRPr="002553B3">
        <w:rPr>
          <w:rFonts w:eastAsia="Times New Roman" w:cs="Times New Roman"/>
          <w:b/>
          <w:lang w:eastAsia="ru-RU"/>
        </w:rPr>
        <w:t>Информация о стране происхождения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9"/>
        <w:gridCol w:w="2150"/>
        <w:gridCol w:w="2269"/>
        <w:gridCol w:w="1956"/>
        <w:gridCol w:w="2857"/>
      </w:tblGrid>
      <w:tr w:rsidR="00734452" w:rsidRPr="00734452" w14:paraId="5C24A5A8"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hideMark/>
          </w:tcPr>
          <w:p w14:paraId="1FB31E2A"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w:t>
            </w:r>
          </w:p>
          <w:p w14:paraId="35990448"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 xml:space="preserve"> п/п</w:t>
            </w:r>
          </w:p>
        </w:tc>
        <w:tc>
          <w:tcPr>
            <w:tcW w:w="1100" w:type="pct"/>
            <w:tcBorders>
              <w:top w:val="single" w:sz="4" w:space="0" w:color="auto"/>
              <w:left w:val="single" w:sz="6" w:space="0" w:color="auto"/>
              <w:bottom w:val="single" w:sz="6" w:space="0" w:color="auto"/>
              <w:right w:val="single" w:sz="6" w:space="0" w:color="auto"/>
            </w:tcBorders>
            <w:hideMark/>
          </w:tcPr>
          <w:p w14:paraId="4A45FB86"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 xml:space="preserve">Наименование </w:t>
            </w:r>
          </w:p>
          <w:p w14:paraId="79CF1473"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товара</w:t>
            </w:r>
          </w:p>
        </w:tc>
        <w:tc>
          <w:tcPr>
            <w:tcW w:w="1161" w:type="pct"/>
            <w:tcBorders>
              <w:top w:val="single" w:sz="4" w:space="0" w:color="auto"/>
              <w:left w:val="single" w:sz="6" w:space="0" w:color="auto"/>
              <w:bottom w:val="single" w:sz="6" w:space="0" w:color="auto"/>
              <w:right w:val="single" w:sz="6" w:space="0" w:color="auto"/>
            </w:tcBorders>
            <w:hideMark/>
          </w:tcPr>
          <w:p w14:paraId="185078A4"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 xml:space="preserve">Характеристики </w:t>
            </w:r>
          </w:p>
          <w:p w14:paraId="6230DE9A"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Calibri" w:cs="Times New Roman"/>
                <w:b/>
                <w:bCs/>
                <w:sz w:val="16"/>
                <w:szCs w:val="16"/>
              </w:rPr>
              <w:t>товара</w:t>
            </w:r>
          </w:p>
        </w:tc>
        <w:tc>
          <w:tcPr>
            <w:tcW w:w="1001" w:type="pct"/>
            <w:tcBorders>
              <w:top w:val="single" w:sz="4" w:space="0" w:color="auto"/>
              <w:left w:val="single" w:sz="6" w:space="0" w:color="auto"/>
              <w:bottom w:val="single" w:sz="6" w:space="0" w:color="auto"/>
              <w:right w:val="single" w:sz="4" w:space="0" w:color="auto"/>
            </w:tcBorders>
          </w:tcPr>
          <w:p w14:paraId="07D8AE8A"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Times New Roman" w:cs="Times New Roman"/>
                <w:b/>
                <w:bCs/>
                <w:sz w:val="16"/>
                <w:szCs w:val="16"/>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34452">
              <w:rPr>
                <w:rFonts w:eastAsia="Times New Roman" w:cs="Times New Roman"/>
                <w:b/>
                <w:bCs/>
                <w:sz w:val="16"/>
                <w:szCs w:val="16"/>
                <w:lang w:eastAsia="ru-RU"/>
              </w:rPr>
              <w:br/>
              <w:t>п. 11, 11.4 конкурсной документации</w:t>
            </w:r>
          </w:p>
        </w:tc>
        <w:tc>
          <w:tcPr>
            <w:tcW w:w="1462" w:type="pct"/>
            <w:vAlign w:val="center"/>
          </w:tcPr>
          <w:p w14:paraId="1EAC8986" w14:textId="77777777" w:rsidR="00734452" w:rsidRPr="00734452" w:rsidRDefault="00734452" w:rsidP="00734452">
            <w:pPr>
              <w:spacing w:line="240" w:lineRule="auto"/>
              <w:contextualSpacing/>
              <w:jc w:val="center"/>
              <w:rPr>
                <w:rFonts w:eastAsia="Calibri" w:cs="Times New Roman"/>
                <w:b/>
                <w:bCs/>
                <w:sz w:val="16"/>
                <w:szCs w:val="16"/>
              </w:rPr>
            </w:pPr>
            <w:r w:rsidRPr="00734452">
              <w:rPr>
                <w:rFonts w:eastAsia="Times New Roman" w:cs="Times New Roman"/>
                <w:b/>
                <w:bCs/>
                <w:sz w:val="16"/>
                <w:szCs w:val="16"/>
                <w:lang w:eastAsia="ru-RU"/>
              </w:rPr>
              <w:t>Информация о стране происхождения товара (в случае установления и неустановления нацрежима в соответствии с п. 11, 11.4 конкурсной документации),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нацрежима в соответствии с п. 11, 11.1, 11.2, 11.3, 11.4 конкурсной документации)</w:t>
            </w:r>
          </w:p>
        </w:tc>
      </w:tr>
      <w:tr w:rsidR="00610C8D" w:rsidRPr="00734452" w14:paraId="0D87DB6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4F3FEE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w:t>
            </w:r>
          </w:p>
        </w:tc>
        <w:tc>
          <w:tcPr>
            <w:tcW w:w="1100" w:type="pct"/>
            <w:tcBorders>
              <w:top w:val="single" w:sz="6" w:space="0" w:color="auto"/>
              <w:left w:val="single" w:sz="6" w:space="0" w:color="auto"/>
              <w:bottom w:val="single" w:sz="6" w:space="0" w:color="auto"/>
              <w:right w:val="single" w:sz="6" w:space="0" w:color="auto"/>
            </w:tcBorders>
            <w:hideMark/>
          </w:tcPr>
          <w:p w14:paraId="1F872B87" w14:textId="4531BB9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300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1F9DAFB0" w14:textId="2C75A245" w:rsidR="00610C8D" w:rsidRPr="00610C8D" w:rsidRDefault="00610C8D" w:rsidP="00610C8D">
            <w:pPr>
              <w:widowControl w:val="0"/>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val="restart"/>
            <w:tcBorders>
              <w:top w:val="single" w:sz="6" w:space="0" w:color="auto"/>
              <w:left w:val="single" w:sz="6" w:space="0" w:color="auto"/>
              <w:right w:val="single" w:sz="4" w:space="0" w:color="auto"/>
            </w:tcBorders>
          </w:tcPr>
          <w:p w14:paraId="7F69BE03"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r w:rsidRPr="00734452">
              <w:rPr>
                <w:rFonts w:eastAsia="Times New Roman" w:cs="Times New Roman"/>
                <w:sz w:val="16"/>
                <w:szCs w:val="16"/>
                <w:lang w:eastAsia="ru-RU"/>
              </w:rPr>
              <w:t xml:space="preserve">Код ОКПД2: </w:t>
            </w:r>
            <w:r w:rsidRPr="00734452">
              <w:rPr>
                <w:rFonts w:eastAsia="Calibri" w:cs="Times New Roman"/>
                <w:color w:val="000000"/>
                <w:sz w:val="16"/>
                <w:szCs w:val="16"/>
              </w:rPr>
              <w:t>73.11.19.000</w:t>
            </w:r>
          </w:p>
          <w:p w14:paraId="16AB7972"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r w:rsidRPr="00734452">
              <w:rPr>
                <w:rFonts w:eastAsia="Times New Roman" w:cs="Times New Roman"/>
                <w:sz w:val="16"/>
                <w:szCs w:val="16"/>
                <w:lang w:eastAsia="ru-RU"/>
              </w:rPr>
              <w:t>Не установлено</w:t>
            </w:r>
          </w:p>
        </w:tc>
        <w:tc>
          <w:tcPr>
            <w:tcW w:w="1462" w:type="pct"/>
            <w:tcBorders>
              <w:top w:val="single" w:sz="6" w:space="0" w:color="auto"/>
              <w:left w:val="single" w:sz="6" w:space="0" w:color="auto"/>
              <w:bottom w:val="single" w:sz="6" w:space="0" w:color="auto"/>
              <w:right w:val="single" w:sz="4" w:space="0" w:color="auto"/>
            </w:tcBorders>
          </w:tcPr>
          <w:p w14:paraId="4B5EC3BC"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1A15CD1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FF93C5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w:t>
            </w:r>
          </w:p>
        </w:tc>
        <w:tc>
          <w:tcPr>
            <w:tcW w:w="1100" w:type="pct"/>
            <w:tcBorders>
              <w:top w:val="single" w:sz="6" w:space="0" w:color="auto"/>
              <w:left w:val="single" w:sz="6" w:space="0" w:color="auto"/>
              <w:bottom w:val="single" w:sz="6" w:space="0" w:color="auto"/>
              <w:right w:val="single" w:sz="6" w:space="0" w:color="auto"/>
            </w:tcBorders>
            <w:hideMark/>
          </w:tcPr>
          <w:p w14:paraId="078D80DF" w14:textId="6AC6585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440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5A95B09E" w14:textId="02535C3A"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3BA593C9" w14:textId="77777777" w:rsidR="00610C8D" w:rsidRPr="00734452" w:rsidRDefault="00610C8D" w:rsidP="00610C8D">
            <w:pPr>
              <w:spacing w:line="240" w:lineRule="auto"/>
              <w:contextualSpacing/>
              <w:jc w:val="center"/>
              <w:rPr>
                <w:rFonts w:eastAsia="Calibri" w:cs="Times New Roman"/>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A235F8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8E506F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6A950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w:t>
            </w:r>
          </w:p>
        </w:tc>
        <w:tc>
          <w:tcPr>
            <w:tcW w:w="1100" w:type="pct"/>
            <w:tcBorders>
              <w:top w:val="single" w:sz="6" w:space="0" w:color="auto"/>
              <w:left w:val="single" w:sz="6" w:space="0" w:color="auto"/>
              <w:bottom w:val="single" w:sz="6" w:space="0" w:color="auto"/>
              <w:right w:val="single" w:sz="6" w:space="0" w:color="auto"/>
            </w:tcBorders>
            <w:hideMark/>
          </w:tcPr>
          <w:p w14:paraId="00E4BA17" w14:textId="1809C53F" w:rsidR="00610C8D" w:rsidRPr="00610C8D" w:rsidRDefault="00610C8D" w:rsidP="00610C8D">
            <w:pPr>
              <w:spacing w:line="240" w:lineRule="auto"/>
              <w:contextualSpacing/>
              <w:rPr>
                <w:rFonts w:eastAsia="Calibri" w:cs="Times New Roman"/>
                <w:b/>
                <w:sz w:val="16"/>
                <w:szCs w:val="16"/>
              </w:rPr>
            </w:pPr>
            <w:r w:rsidRPr="00610C8D">
              <w:rPr>
                <w:rFonts w:cs="Times New Roman"/>
                <w:color w:val="000000"/>
                <w:sz w:val="16"/>
                <w:szCs w:val="16"/>
              </w:rPr>
              <w:t>Баннер 440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61C3B7D4" w14:textId="1E6F5B7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2C70380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232F9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6CF8D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495FD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w:t>
            </w:r>
          </w:p>
        </w:tc>
        <w:tc>
          <w:tcPr>
            <w:tcW w:w="1100" w:type="pct"/>
            <w:tcBorders>
              <w:top w:val="single" w:sz="6" w:space="0" w:color="auto"/>
              <w:left w:val="single" w:sz="6" w:space="0" w:color="auto"/>
              <w:bottom w:val="single" w:sz="6" w:space="0" w:color="auto"/>
              <w:right w:val="single" w:sz="6" w:space="0" w:color="auto"/>
            </w:tcBorders>
            <w:hideMark/>
          </w:tcPr>
          <w:p w14:paraId="1AEF8039" w14:textId="4C5E252C"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Баннер 440 г/м</w:t>
            </w:r>
            <w:r w:rsidRPr="00610C8D">
              <w:rPr>
                <w:rFonts w:cs="Times New Roman"/>
                <w:color w:val="000000"/>
                <w:sz w:val="16"/>
                <w:szCs w:val="16"/>
                <w:vertAlign w:val="superscript"/>
              </w:rPr>
              <w:t>2</w:t>
            </w:r>
            <w:r w:rsidRPr="00610C8D">
              <w:rPr>
                <w:rFonts w:cs="Times New Roman"/>
                <w:color w:val="000000"/>
                <w:sz w:val="16"/>
                <w:szCs w:val="16"/>
              </w:rPr>
              <w:t xml:space="preserve"> ламинированный </w:t>
            </w:r>
          </w:p>
        </w:tc>
        <w:tc>
          <w:tcPr>
            <w:tcW w:w="1161" w:type="pct"/>
            <w:tcBorders>
              <w:top w:val="single" w:sz="6" w:space="0" w:color="auto"/>
              <w:left w:val="single" w:sz="6" w:space="0" w:color="auto"/>
              <w:bottom w:val="single" w:sz="6" w:space="0" w:color="auto"/>
              <w:right w:val="single" w:sz="6" w:space="0" w:color="auto"/>
            </w:tcBorders>
            <w:hideMark/>
          </w:tcPr>
          <w:p w14:paraId="7116C393" w14:textId="62CF462B" w:rsidR="00610C8D" w:rsidRPr="00610C8D" w:rsidRDefault="00610C8D" w:rsidP="00610C8D">
            <w:pPr>
              <w:widowControl w:val="0"/>
              <w:spacing w:line="240" w:lineRule="auto"/>
              <w:contextualSpacing/>
              <w:jc w:val="center"/>
              <w:rPr>
                <w:rFonts w:eastAsia="Calibri" w:cs="Times New Roman"/>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1159D970" w14:textId="77777777" w:rsidR="00610C8D" w:rsidRPr="00734452" w:rsidRDefault="00610C8D" w:rsidP="00610C8D">
            <w:pPr>
              <w:widowControl w:val="0"/>
              <w:spacing w:line="240" w:lineRule="auto"/>
              <w:contextualSpacing/>
              <w:jc w:val="center"/>
              <w:rPr>
                <w:rFonts w:eastAsia="Calibri" w:cs="Times New Roman"/>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EF75B0E"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595AF5C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93E26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w:t>
            </w:r>
          </w:p>
        </w:tc>
        <w:tc>
          <w:tcPr>
            <w:tcW w:w="1100" w:type="pct"/>
            <w:tcBorders>
              <w:top w:val="single" w:sz="6" w:space="0" w:color="auto"/>
              <w:left w:val="single" w:sz="6" w:space="0" w:color="auto"/>
              <w:bottom w:val="single" w:sz="6" w:space="0" w:color="auto"/>
              <w:right w:val="single" w:sz="6" w:space="0" w:color="auto"/>
            </w:tcBorders>
            <w:hideMark/>
          </w:tcPr>
          <w:p w14:paraId="5961FC2F" w14:textId="67A5DA2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1F1484B2" w14:textId="27188E3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7133708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7129B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772049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1939D0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w:t>
            </w:r>
          </w:p>
        </w:tc>
        <w:tc>
          <w:tcPr>
            <w:tcW w:w="1100" w:type="pct"/>
            <w:tcBorders>
              <w:top w:val="single" w:sz="6" w:space="0" w:color="auto"/>
              <w:left w:val="single" w:sz="6" w:space="0" w:color="auto"/>
              <w:bottom w:val="single" w:sz="6" w:space="0" w:color="auto"/>
              <w:right w:val="single" w:sz="6" w:space="0" w:color="auto"/>
            </w:tcBorders>
            <w:hideMark/>
          </w:tcPr>
          <w:p w14:paraId="66FBBED4" w14:textId="3966AB11" w:rsidR="00610C8D" w:rsidRPr="00610C8D" w:rsidRDefault="00610C8D" w:rsidP="00610C8D">
            <w:pPr>
              <w:widowControl w:val="0"/>
              <w:spacing w:line="240" w:lineRule="auto"/>
              <w:contextualSpacing/>
              <w:rPr>
                <w:rFonts w:eastAsia="Courier New" w:cs="Times New Roman"/>
                <w:color w:val="000000"/>
                <w:sz w:val="16"/>
                <w:szCs w:val="16"/>
                <w:u w:val="single"/>
                <w:shd w:val="clear" w:color="auto" w:fill="FFFFFF"/>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62D4A813" w14:textId="65C5488B" w:rsidR="00610C8D" w:rsidRPr="00610C8D" w:rsidRDefault="00610C8D" w:rsidP="00610C8D">
            <w:pPr>
              <w:widowControl w:val="0"/>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1340D1AC"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B8751F"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346C13E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C272F5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w:t>
            </w:r>
          </w:p>
        </w:tc>
        <w:tc>
          <w:tcPr>
            <w:tcW w:w="1100" w:type="pct"/>
            <w:tcBorders>
              <w:top w:val="single" w:sz="6" w:space="0" w:color="auto"/>
              <w:left w:val="single" w:sz="6" w:space="0" w:color="auto"/>
              <w:bottom w:val="single" w:sz="6" w:space="0" w:color="auto"/>
              <w:right w:val="single" w:sz="6" w:space="0" w:color="auto"/>
            </w:tcBorders>
            <w:hideMark/>
          </w:tcPr>
          <w:p w14:paraId="5650A4BA" w14:textId="2C8D91A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6ECC5845" w14:textId="4064C2C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3063541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D9CD38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4747C9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14526F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w:t>
            </w:r>
          </w:p>
        </w:tc>
        <w:tc>
          <w:tcPr>
            <w:tcW w:w="1100" w:type="pct"/>
            <w:tcBorders>
              <w:top w:val="single" w:sz="6" w:space="0" w:color="auto"/>
              <w:left w:val="single" w:sz="6" w:space="0" w:color="auto"/>
              <w:bottom w:val="single" w:sz="6" w:space="0" w:color="auto"/>
              <w:right w:val="single" w:sz="6" w:space="0" w:color="auto"/>
            </w:tcBorders>
            <w:hideMark/>
          </w:tcPr>
          <w:p w14:paraId="44F4B097" w14:textId="413D551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7A27690B" w14:textId="27D726B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w:t>
            </w:r>
          </w:p>
        </w:tc>
        <w:tc>
          <w:tcPr>
            <w:tcW w:w="1001" w:type="pct"/>
            <w:vMerge/>
            <w:tcBorders>
              <w:left w:val="single" w:sz="6" w:space="0" w:color="auto"/>
              <w:right w:val="single" w:sz="4" w:space="0" w:color="auto"/>
            </w:tcBorders>
          </w:tcPr>
          <w:p w14:paraId="54F5C3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4DA30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C6110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3DD860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w:t>
            </w:r>
          </w:p>
        </w:tc>
        <w:tc>
          <w:tcPr>
            <w:tcW w:w="1100" w:type="pct"/>
            <w:tcBorders>
              <w:top w:val="single" w:sz="6" w:space="0" w:color="auto"/>
              <w:left w:val="single" w:sz="6" w:space="0" w:color="auto"/>
              <w:bottom w:val="single" w:sz="6" w:space="0" w:color="auto"/>
              <w:right w:val="single" w:sz="6" w:space="0" w:color="auto"/>
            </w:tcBorders>
            <w:hideMark/>
          </w:tcPr>
          <w:p w14:paraId="646C7397" w14:textId="5992352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F9B6403" w14:textId="6362C3D1" w:rsidR="00610C8D" w:rsidRPr="00610C8D" w:rsidRDefault="00610C8D" w:rsidP="00610C8D">
            <w:pPr>
              <w:spacing w:line="240" w:lineRule="auto"/>
              <w:contextualSpacing/>
              <w:rPr>
                <w:rFonts w:eastAsia="Calibri" w:cs="Times New Roman"/>
                <w:bCs/>
                <w:color w:val="000000"/>
                <w:sz w:val="16"/>
                <w:szCs w:val="16"/>
              </w:rPr>
            </w:pPr>
            <w:r w:rsidRPr="00610C8D">
              <w:rPr>
                <w:rFonts w:cs="Times New Roman"/>
                <w:bCs/>
                <w:color w:val="000000"/>
                <w:sz w:val="16"/>
                <w:szCs w:val="16"/>
              </w:rPr>
              <w:t>УФ печать, люверсы, пропай</w:t>
            </w:r>
          </w:p>
        </w:tc>
        <w:tc>
          <w:tcPr>
            <w:tcW w:w="1001" w:type="pct"/>
            <w:vMerge/>
            <w:tcBorders>
              <w:left w:val="single" w:sz="6" w:space="0" w:color="auto"/>
              <w:right w:val="single" w:sz="4" w:space="0" w:color="auto"/>
            </w:tcBorders>
          </w:tcPr>
          <w:p w14:paraId="7758A01A" w14:textId="77777777" w:rsidR="00610C8D" w:rsidRPr="00734452" w:rsidRDefault="00610C8D" w:rsidP="00610C8D">
            <w:pPr>
              <w:spacing w:line="240" w:lineRule="auto"/>
              <w:contextualSpacing/>
              <w:jc w:val="center"/>
              <w:rPr>
                <w:rFonts w:eastAsia="Calibri" w:cs="Times New Roman"/>
                <w:bCs/>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E02FD8F" w14:textId="77777777" w:rsidR="00610C8D" w:rsidRPr="00734452" w:rsidRDefault="00610C8D" w:rsidP="00610C8D">
            <w:pPr>
              <w:spacing w:line="240" w:lineRule="auto"/>
              <w:contextualSpacing/>
              <w:jc w:val="center"/>
              <w:rPr>
                <w:rFonts w:eastAsia="Calibri" w:cs="Times New Roman"/>
                <w:bCs/>
                <w:color w:val="000000"/>
                <w:sz w:val="16"/>
                <w:szCs w:val="16"/>
              </w:rPr>
            </w:pPr>
          </w:p>
        </w:tc>
      </w:tr>
      <w:tr w:rsidR="00610C8D" w:rsidRPr="00734452" w14:paraId="05A7593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087BDE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w:t>
            </w:r>
          </w:p>
        </w:tc>
        <w:tc>
          <w:tcPr>
            <w:tcW w:w="1100" w:type="pct"/>
            <w:tcBorders>
              <w:top w:val="single" w:sz="6" w:space="0" w:color="auto"/>
              <w:left w:val="single" w:sz="6" w:space="0" w:color="auto"/>
              <w:bottom w:val="single" w:sz="6" w:space="0" w:color="auto"/>
              <w:right w:val="single" w:sz="6" w:space="0" w:color="auto"/>
            </w:tcBorders>
            <w:hideMark/>
          </w:tcPr>
          <w:p w14:paraId="428C9BFC" w14:textId="657E098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748E951" w14:textId="7A1993D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 трос по периметру</w:t>
            </w:r>
          </w:p>
        </w:tc>
        <w:tc>
          <w:tcPr>
            <w:tcW w:w="1001" w:type="pct"/>
            <w:vMerge/>
            <w:tcBorders>
              <w:left w:val="single" w:sz="6" w:space="0" w:color="auto"/>
              <w:right w:val="single" w:sz="4" w:space="0" w:color="auto"/>
            </w:tcBorders>
          </w:tcPr>
          <w:p w14:paraId="332B88F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831481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AFDE56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016A26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w:t>
            </w:r>
          </w:p>
        </w:tc>
        <w:tc>
          <w:tcPr>
            <w:tcW w:w="1100" w:type="pct"/>
            <w:tcBorders>
              <w:top w:val="single" w:sz="6" w:space="0" w:color="auto"/>
              <w:left w:val="single" w:sz="6" w:space="0" w:color="auto"/>
              <w:bottom w:val="single" w:sz="6" w:space="0" w:color="auto"/>
              <w:right w:val="single" w:sz="6" w:space="0" w:color="auto"/>
            </w:tcBorders>
            <w:hideMark/>
          </w:tcPr>
          <w:p w14:paraId="7F60C97D" w14:textId="325A5A2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F1EC795" w14:textId="2DED2D99"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1ADB7A78" w14:textId="77777777" w:rsidR="00610C8D" w:rsidRPr="00734452" w:rsidRDefault="00610C8D" w:rsidP="00610C8D">
            <w:pPr>
              <w:spacing w:line="240" w:lineRule="auto"/>
              <w:contextualSpacing/>
              <w:jc w:val="center"/>
              <w:rPr>
                <w:rFonts w:eastAsia="Calibri" w:cs="Times New Roman"/>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0F6112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034F4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569C9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w:t>
            </w:r>
          </w:p>
        </w:tc>
        <w:tc>
          <w:tcPr>
            <w:tcW w:w="1100" w:type="pct"/>
            <w:tcBorders>
              <w:top w:val="single" w:sz="6" w:space="0" w:color="auto"/>
              <w:left w:val="single" w:sz="6" w:space="0" w:color="auto"/>
              <w:bottom w:val="single" w:sz="6" w:space="0" w:color="auto"/>
              <w:right w:val="single" w:sz="6" w:space="0" w:color="auto"/>
            </w:tcBorders>
            <w:hideMark/>
          </w:tcPr>
          <w:p w14:paraId="3AC18C6B" w14:textId="045113A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E34B69F" w14:textId="001263B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374EABC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01FFB9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B3403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045F7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w:t>
            </w:r>
          </w:p>
        </w:tc>
        <w:tc>
          <w:tcPr>
            <w:tcW w:w="1100" w:type="pct"/>
            <w:tcBorders>
              <w:top w:val="single" w:sz="6" w:space="0" w:color="auto"/>
              <w:left w:val="single" w:sz="6" w:space="0" w:color="auto"/>
              <w:bottom w:val="single" w:sz="6" w:space="0" w:color="auto"/>
              <w:right w:val="single" w:sz="6" w:space="0" w:color="auto"/>
            </w:tcBorders>
            <w:hideMark/>
          </w:tcPr>
          <w:p w14:paraId="2ACDF19A" w14:textId="5E509C5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9BA7757" w14:textId="543FD70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418108A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3552B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F7E2F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DB2B8D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w:t>
            </w:r>
          </w:p>
        </w:tc>
        <w:tc>
          <w:tcPr>
            <w:tcW w:w="1100" w:type="pct"/>
            <w:tcBorders>
              <w:top w:val="single" w:sz="6" w:space="0" w:color="auto"/>
              <w:left w:val="single" w:sz="6" w:space="0" w:color="auto"/>
              <w:bottom w:val="single" w:sz="6" w:space="0" w:color="auto"/>
              <w:right w:val="single" w:sz="6" w:space="0" w:color="auto"/>
            </w:tcBorders>
            <w:hideMark/>
          </w:tcPr>
          <w:p w14:paraId="3C693764" w14:textId="3B2D2DF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2B7ECEC5" w14:textId="3EF373D3" w:rsidR="00610C8D" w:rsidRPr="00610C8D" w:rsidRDefault="00610C8D" w:rsidP="00610C8D">
            <w:pPr>
              <w:widowControl w:val="0"/>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w:t>
            </w:r>
          </w:p>
        </w:tc>
        <w:tc>
          <w:tcPr>
            <w:tcW w:w="1001" w:type="pct"/>
            <w:vMerge/>
            <w:tcBorders>
              <w:left w:val="single" w:sz="6" w:space="0" w:color="auto"/>
              <w:right w:val="single" w:sz="4" w:space="0" w:color="auto"/>
            </w:tcBorders>
          </w:tcPr>
          <w:p w14:paraId="3ACF346F"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1B4A23" w14:textId="77777777" w:rsidR="00610C8D" w:rsidRPr="00734452" w:rsidRDefault="00610C8D" w:rsidP="00610C8D">
            <w:pPr>
              <w:widowControl w:val="0"/>
              <w:spacing w:line="240" w:lineRule="auto"/>
              <w:contextualSpacing/>
              <w:jc w:val="center"/>
              <w:rPr>
                <w:rFonts w:eastAsia="Calibri" w:cs="Times New Roman"/>
                <w:color w:val="000000"/>
                <w:sz w:val="16"/>
                <w:szCs w:val="16"/>
              </w:rPr>
            </w:pPr>
          </w:p>
        </w:tc>
      </w:tr>
      <w:tr w:rsidR="00610C8D" w:rsidRPr="00734452" w14:paraId="2BDB867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7CA740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w:t>
            </w:r>
          </w:p>
        </w:tc>
        <w:tc>
          <w:tcPr>
            <w:tcW w:w="1100" w:type="pct"/>
            <w:tcBorders>
              <w:top w:val="single" w:sz="6" w:space="0" w:color="auto"/>
              <w:left w:val="single" w:sz="6" w:space="0" w:color="auto"/>
              <w:bottom w:val="single" w:sz="6" w:space="0" w:color="auto"/>
              <w:right w:val="single" w:sz="6" w:space="0" w:color="auto"/>
            </w:tcBorders>
            <w:hideMark/>
          </w:tcPr>
          <w:p w14:paraId="4CD0D0CF" w14:textId="2A5F778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Black Back 520г/м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01E76082" w14:textId="06B9BDC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w:t>
            </w:r>
          </w:p>
        </w:tc>
        <w:tc>
          <w:tcPr>
            <w:tcW w:w="1001" w:type="pct"/>
            <w:vMerge/>
            <w:tcBorders>
              <w:left w:val="single" w:sz="6" w:space="0" w:color="auto"/>
              <w:right w:val="single" w:sz="4" w:space="0" w:color="auto"/>
            </w:tcBorders>
          </w:tcPr>
          <w:p w14:paraId="246DFD6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9EDEF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D9CB8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FC23E9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w:t>
            </w:r>
          </w:p>
        </w:tc>
        <w:tc>
          <w:tcPr>
            <w:tcW w:w="1100" w:type="pct"/>
            <w:tcBorders>
              <w:top w:val="single" w:sz="6" w:space="0" w:color="auto"/>
              <w:left w:val="single" w:sz="6" w:space="0" w:color="auto"/>
              <w:bottom w:val="single" w:sz="6" w:space="0" w:color="auto"/>
              <w:right w:val="single" w:sz="6" w:space="0" w:color="auto"/>
            </w:tcBorders>
            <w:hideMark/>
          </w:tcPr>
          <w:p w14:paraId="79E761D8" w14:textId="5947AC0F" w:rsidR="00610C8D" w:rsidRPr="00610C8D" w:rsidRDefault="00610C8D" w:rsidP="00610C8D">
            <w:pPr>
              <w:widowControl w:val="0"/>
              <w:spacing w:line="240" w:lineRule="auto"/>
              <w:contextualSpacing/>
              <w:rPr>
                <w:rFonts w:eastAsia="Calibri" w:cs="Times New Roman"/>
                <w:sz w:val="16"/>
                <w:szCs w:val="16"/>
              </w:rPr>
            </w:pPr>
            <w:r w:rsidRPr="00610C8D">
              <w:rPr>
                <w:rFonts w:cs="Times New Roman"/>
                <w:color w:val="000000"/>
                <w:sz w:val="16"/>
                <w:szCs w:val="16"/>
              </w:rPr>
              <w:t>Баннер Black Back 520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CA19082" w14:textId="216EAB6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 трос по периметру</w:t>
            </w:r>
          </w:p>
        </w:tc>
        <w:tc>
          <w:tcPr>
            <w:tcW w:w="1001" w:type="pct"/>
            <w:vMerge/>
            <w:tcBorders>
              <w:left w:val="single" w:sz="6" w:space="0" w:color="auto"/>
              <w:right w:val="single" w:sz="4" w:space="0" w:color="auto"/>
            </w:tcBorders>
          </w:tcPr>
          <w:p w14:paraId="1D319A9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303E0F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CA5406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C61E08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w:t>
            </w:r>
          </w:p>
        </w:tc>
        <w:tc>
          <w:tcPr>
            <w:tcW w:w="1100" w:type="pct"/>
            <w:tcBorders>
              <w:top w:val="single" w:sz="6" w:space="0" w:color="auto"/>
              <w:left w:val="single" w:sz="6" w:space="0" w:color="auto"/>
              <w:bottom w:val="single" w:sz="6" w:space="0" w:color="auto"/>
              <w:right w:val="single" w:sz="6" w:space="0" w:color="auto"/>
            </w:tcBorders>
            <w:hideMark/>
          </w:tcPr>
          <w:p w14:paraId="11F020EC" w14:textId="0804419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442BAAD7" w14:textId="4A6ED1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сольвентная печать, люверсы</w:t>
            </w:r>
          </w:p>
        </w:tc>
        <w:tc>
          <w:tcPr>
            <w:tcW w:w="1001" w:type="pct"/>
            <w:vMerge/>
            <w:tcBorders>
              <w:left w:val="single" w:sz="6" w:space="0" w:color="auto"/>
              <w:right w:val="single" w:sz="4" w:space="0" w:color="auto"/>
            </w:tcBorders>
          </w:tcPr>
          <w:p w14:paraId="5A45E14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E0659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FCF57D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AA5336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w:t>
            </w:r>
          </w:p>
        </w:tc>
        <w:tc>
          <w:tcPr>
            <w:tcW w:w="1100" w:type="pct"/>
            <w:tcBorders>
              <w:top w:val="single" w:sz="6" w:space="0" w:color="auto"/>
              <w:left w:val="single" w:sz="6" w:space="0" w:color="auto"/>
              <w:bottom w:val="single" w:sz="6" w:space="0" w:color="auto"/>
              <w:right w:val="single" w:sz="6" w:space="0" w:color="auto"/>
            </w:tcBorders>
            <w:hideMark/>
          </w:tcPr>
          <w:p w14:paraId="2EB274F3" w14:textId="2E0CC4B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0F3D6978" w14:textId="134AEC1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сольвентная печать, люверсы, пропай</w:t>
            </w:r>
          </w:p>
        </w:tc>
        <w:tc>
          <w:tcPr>
            <w:tcW w:w="1001" w:type="pct"/>
            <w:vMerge/>
            <w:tcBorders>
              <w:left w:val="single" w:sz="6" w:space="0" w:color="auto"/>
              <w:right w:val="single" w:sz="4" w:space="0" w:color="auto"/>
            </w:tcBorders>
          </w:tcPr>
          <w:p w14:paraId="4203D63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83EE47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82A5BE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06985D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w:t>
            </w:r>
          </w:p>
        </w:tc>
        <w:tc>
          <w:tcPr>
            <w:tcW w:w="1100" w:type="pct"/>
            <w:tcBorders>
              <w:top w:val="single" w:sz="6" w:space="0" w:color="auto"/>
              <w:left w:val="single" w:sz="6" w:space="0" w:color="auto"/>
              <w:bottom w:val="single" w:sz="6" w:space="0" w:color="auto"/>
              <w:right w:val="single" w:sz="6" w:space="0" w:color="auto"/>
            </w:tcBorders>
            <w:hideMark/>
          </w:tcPr>
          <w:p w14:paraId="0B401519" w14:textId="2E63449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47615F5" w14:textId="0F4A54A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сольвентная печать, люверсы, пропай, трос по периметру</w:t>
            </w:r>
          </w:p>
        </w:tc>
        <w:tc>
          <w:tcPr>
            <w:tcW w:w="1001" w:type="pct"/>
            <w:vMerge/>
            <w:tcBorders>
              <w:left w:val="single" w:sz="6" w:space="0" w:color="auto"/>
              <w:right w:val="single" w:sz="4" w:space="0" w:color="auto"/>
            </w:tcBorders>
          </w:tcPr>
          <w:p w14:paraId="3135227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E78B7A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D9F91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C13BB4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w:t>
            </w:r>
          </w:p>
        </w:tc>
        <w:tc>
          <w:tcPr>
            <w:tcW w:w="1100" w:type="pct"/>
            <w:tcBorders>
              <w:top w:val="single" w:sz="6" w:space="0" w:color="auto"/>
              <w:left w:val="single" w:sz="6" w:space="0" w:color="auto"/>
              <w:bottom w:val="single" w:sz="6" w:space="0" w:color="auto"/>
              <w:right w:val="single" w:sz="6" w:space="0" w:color="auto"/>
            </w:tcBorders>
            <w:hideMark/>
          </w:tcPr>
          <w:p w14:paraId="4C037166" w14:textId="3F19FBB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3B22264E" w14:textId="450CEA1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УФ печать, люверсы</w:t>
            </w:r>
          </w:p>
        </w:tc>
        <w:tc>
          <w:tcPr>
            <w:tcW w:w="1001" w:type="pct"/>
            <w:vMerge/>
            <w:tcBorders>
              <w:left w:val="single" w:sz="6" w:space="0" w:color="auto"/>
              <w:right w:val="single" w:sz="4" w:space="0" w:color="auto"/>
            </w:tcBorders>
          </w:tcPr>
          <w:p w14:paraId="2824466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AE46A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3F072A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F36DC6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w:t>
            </w:r>
          </w:p>
        </w:tc>
        <w:tc>
          <w:tcPr>
            <w:tcW w:w="1100" w:type="pct"/>
            <w:tcBorders>
              <w:top w:val="single" w:sz="6" w:space="0" w:color="auto"/>
              <w:left w:val="single" w:sz="6" w:space="0" w:color="auto"/>
              <w:bottom w:val="single" w:sz="6" w:space="0" w:color="auto"/>
              <w:right w:val="single" w:sz="6" w:space="0" w:color="auto"/>
            </w:tcBorders>
            <w:hideMark/>
          </w:tcPr>
          <w:p w14:paraId="36B303FC" w14:textId="7226F8B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0CACB1D7" w14:textId="51D4ADC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УФ печать, люверсы, пропай</w:t>
            </w:r>
          </w:p>
        </w:tc>
        <w:tc>
          <w:tcPr>
            <w:tcW w:w="1001" w:type="pct"/>
            <w:vMerge/>
            <w:tcBorders>
              <w:left w:val="single" w:sz="6" w:space="0" w:color="auto"/>
              <w:right w:val="single" w:sz="4" w:space="0" w:color="auto"/>
            </w:tcBorders>
          </w:tcPr>
          <w:p w14:paraId="582F50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1E355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E2C89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A6ACDF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w:t>
            </w:r>
          </w:p>
        </w:tc>
        <w:tc>
          <w:tcPr>
            <w:tcW w:w="1100" w:type="pct"/>
            <w:tcBorders>
              <w:top w:val="single" w:sz="6" w:space="0" w:color="auto"/>
              <w:left w:val="single" w:sz="6" w:space="0" w:color="auto"/>
              <w:bottom w:val="single" w:sz="6" w:space="0" w:color="auto"/>
              <w:right w:val="single" w:sz="6" w:space="0" w:color="auto"/>
            </w:tcBorders>
            <w:hideMark/>
          </w:tcPr>
          <w:p w14:paraId="0E6CC5D7" w14:textId="5A54AC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7DEE90A9" w14:textId="06CBE03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Односторонняя УФ печать, люверсы, пропай, трос по периметру</w:t>
            </w:r>
          </w:p>
        </w:tc>
        <w:tc>
          <w:tcPr>
            <w:tcW w:w="1001" w:type="pct"/>
            <w:vMerge/>
            <w:tcBorders>
              <w:left w:val="single" w:sz="6" w:space="0" w:color="auto"/>
              <w:right w:val="single" w:sz="4" w:space="0" w:color="auto"/>
            </w:tcBorders>
          </w:tcPr>
          <w:p w14:paraId="44308F2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F039B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CEA0AA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636420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w:t>
            </w:r>
          </w:p>
        </w:tc>
        <w:tc>
          <w:tcPr>
            <w:tcW w:w="1100" w:type="pct"/>
            <w:tcBorders>
              <w:top w:val="single" w:sz="6" w:space="0" w:color="auto"/>
              <w:left w:val="single" w:sz="6" w:space="0" w:color="auto"/>
              <w:bottom w:val="single" w:sz="6" w:space="0" w:color="auto"/>
              <w:right w:val="single" w:sz="6" w:space="0" w:color="auto"/>
            </w:tcBorders>
            <w:hideMark/>
          </w:tcPr>
          <w:p w14:paraId="6A8F6247" w14:textId="6FA131F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19BA1AEE" w14:textId="1766153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Двусторонняя сольвентная печать, карман верх-низ</w:t>
            </w:r>
          </w:p>
        </w:tc>
        <w:tc>
          <w:tcPr>
            <w:tcW w:w="1001" w:type="pct"/>
            <w:vMerge/>
            <w:tcBorders>
              <w:left w:val="single" w:sz="6" w:space="0" w:color="auto"/>
              <w:right w:val="single" w:sz="4" w:space="0" w:color="auto"/>
            </w:tcBorders>
          </w:tcPr>
          <w:p w14:paraId="13A7ED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5BE84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3879D9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A8CC3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w:t>
            </w:r>
          </w:p>
        </w:tc>
        <w:tc>
          <w:tcPr>
            <w:tcW w:w="1100" w:type="pct"/>
            <w:tcBorders>
              <w:top w:val="single" w:sz="6" w:space="0" w:color="auto"/>
              <w:left w:val="single" w:sz="6" w:space="0" w:color="auto"/>
              <w:bottom w:val="single" w:sz="6" w:space="0" w:color="auto"/>
              <w:right w:val="single" w:sz="6" w:space="0" w:color="auto"/>
            </w:tcBorders>
            <w:hideMark/>
          </w:tcPr>
          <w:p w14:paraId="7BAE4DDC" w14:textId="391B409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 Block OUT 680 г/м</w:t>
            </w:r>
            <w:r w:rsidRPr="00610C8D">
              <w:rPr>
                <w:rFonts w:cs="Times New Roman"/>
                <w:color w:val="000000"/>
                <w:sz w:val="16"/>
                <w:szCs w:val="16"/>
                <w:vertAlign w:val="superscript"/>
              </w:rPr>
              <w:t>2</w:t>
            </w:r>
            <w:r w:rsidRPr="00610C8D">
              <w:rPr>
                <w:rFonts w:cs="Times New Roman"/>
                <w:color w:val="000000"/>
                <w:sz w:val="16"/>
                <w:szCs w:val="16"/>
              </w:rPr>
              <w:t xml:space="preserve"> литой </w:t>
            </w:r>
          </w:p>
        </w:tc>
        <w:tc>
          <w:tcPr>
            <w:tcW w:w="1161" w:type="pct"/>
            <w:tcBorders>
              <w:top w:val="single" w:sz="6" w:space="0" w:color="auto"/>
              <w:left w:val="single" w:sz="6" w:space="0" w:color="auto"/>
              <w:bottom w:val="single" w:sz="6" w:space="0" w:color="auto"/>
              <w:right w:val="single" w:sz="6" w:space="0" w:color="auto"/>
            </w:tcBorders>
            <w:hideMark/>
          </w:tcPr>
          <w:p w14:paraId="68EDFDDC" w14:textId="076951E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Двусторонняя УФ печать, карман верх-низ</w:t>
            </w:r>
          </w:p>
        </w:tc>
        <w:tc>
          <w:tcPr>
            <w:tcW w:w="1001" w:type="pct"/>
            <w:vMerge/>
            <w:tcBorders>
              <w:left w:val="single" w:sz="6" w:space="0" w:color="auto"/>
              <w:right w:val="single" w:sz="4" w:space="0" w:color="auto"/>
            </w:tcBorders>
          </w:tcPr>
          <w:p w14:paraId="0D30D46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550B04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E2ABFE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4B55EC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w:t>
            </w:r>
          </w:p>
        </w:tc>
        <w:tc>
          <w:tcPr>
            <w:tcW w:w="1100" w:type="pct"/>
            <w:tcBorders>
              <w:top w:val="single" w:sz="6" w:space="0" w:color="auto"/>
              <w:left w:val="single" w:sz="6" w:space="0" w:color="auto"/>
              <w:bottom w:val="single" w:sz="6" w:space="0" w:color="auto"/>
              <w:right w:val="single" w:sz="6" w:space="0" w:color="auto"/>
            </w:tcBorders>
            <w:hideMark/>
          </w:tcPr>
          <w:p w14:paraId="5D00F518" w14:textId="6A1AB1E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Баннерная сетка </w:t>
            </w:r>
          </w:p>
        </w:tc>
        <w:tc>
          <w:tcPr>
            <w:tcW w:w="1161" w:type="pct"/>
            <w:tcBorders>
              <w:top w:val="single" w:sz="6" w:space="0" w:color="auto"/>
              <w:left w:val="single" w:sz="6" w:space="0" w:color="auto"/>
              <w:bottom w:val="single" w:sz="6" w:space="0" w:color="auto"/>
              <w:right w:val="single" w:sz="6" w:space="0" w:color="auto"/>
            </w:tcBorders>
            <w:hideMark/>
          </w:tcPr>
          <w:p w14:paraId="08C7718A" w14:textId="7927E99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665B6A1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C02B01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8A168D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911787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w:t>
            </w:r>
          </w:p>
        </w:tc>
        <w:tc>
          <w:tcPr>
            <w:tcW w:w="1100" w:type="pct"/>
            <w:tcBorders>
              <w:top w:val="single" w:sz="6" w:space="0" w:color="auto"/>
              <w:left w:val="single" w:sz="6" w:space="0" w:color="auto"/>
              <w:bottom w:val="single" w:sz="6" w:space="0" w:color="auto"/>
              <w:right w:val="single" w:sz="6" w:space="0" w:color="auto"/>
            </w:tcBorders>
            <w:hideMark/>
          </w:tcPr>
          <w:p w14:paraId="2E47E5EB" w14:textId="1C4C1A4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Баннерная сетка </w:t>
            </w:r>
          </w:p>
        </w:tc>
        <w:tc>
          <w:tcPr>
            <w:tcW w:w="1161" w:type="pct"/>
            <w:tcBorders>
              <w:top w:val="single" w:sz="6" w:space="0" w:color="auto"/>
              <w:left w:val="single" w:sz="6" w:space="0" w:color="auto"/>
              <w:bottom w:val="single" w:sz="6" w:space="0" w:color="auto"/>
              <w:right w:val="single" w:sz="6" w:space="0" w:color="auto"/>
            </w:tcBorders>
            <w:hideMark/>
          </w:tcPr>
          <w:p w14:paraId="174C3D1E" w14:textId="202A2D0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62D16C1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72C46B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48B652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340E1B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w:t>
            </w:r>
          </w:p>
        </w:tc>
        <w:tc>
          <w:tcPr>
            <w:tcW w:w="1100" w:type="pct"/>
            <w:tcBorders>
              <w:top w:val="single" w:sz="6" w:space="0" w:color="auto"/>
              <w:left w:val="single" w:sz="6" w:space="0" w:color="auto"/>
              <w:bottom w:val="single" w:sz="6" w:space="0" w:color="auto"/>
              <w:right w:val="single" w:sz="6" w:space="0" w:color="auto"/>
            </w:tcBorders>
            <w:hideMark/>
          </w:tcPr>
          <w:p w14:paraId="6B1F235B" w14:textId="376E02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Баннерная сетка </w:t>
            </w:r>
          </w:p>
        </w:tc>
        <w:tc>
          <w:tcPr>
            <w:tcW w:w="1161" w:type="pct"/>
            <w:tcBorders>
              <w:top w:val="single" w:sz="6" w:space="0" w:color="auto"/>
              <w:left w:val="single" w:sz="6" w:space="0" w:color="auto"/>
              <w:bottom w:val="single" w:sz="6" w:space="0" w:color="auto"/>
              <w:right w:val="single" w:sz="6" w:space="0" w:color="auto"/>
            </w:tcBorders>
            <w:hideMark/>
          </w:tcPr>
          <w:p w14:paraId="249C5505" w14:textId="5D05AB4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1C766E1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69666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7CDA0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B43ED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28</w:t>
            </w:r>
          </w:p>
        </w:tc>
        <w:tc>
          <w:tcPr>
            <w:tcW w:w="1100" w:type="pct"/>
            <w:tcBorders>
              <w:top w:val="single" w:sz="6" w:space="0" w:color="auto"/>
              <w:left w:val="single" w:sz="6" w:space="0" w:color="auto"/>
              <w:bottom w:val="single" w:sz="6" w:space="0" w:color="auto"/>
              <w:right w:val="single" w:sz="6" w:space="0" w:color="auto"/>
            </w:tcBorders>
            <w:hideMark/>
          </w:tcPr>
          <w:p w14:paraId="17DAB3DE" w14:textId="61CDF3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3C32FA41" w14:textId="2BC86A0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w:t>
            </w:r>
          </w:p>
        </w:tc>
        <w:tc>
          <w:tcPr>
            <w:tcW w:w="1001" w:type="pct"/>
            <w:vMerge/>
            <w:tcBorders>
              <w:left w:val="single" w:sz="6" w:space="0" w:color="auto"/>
              <w:right w:val="single" w:sz="4" w:space="0" w:color="auto"/>
            </w:tcBorders>
          </w:tcPr>
          <w:p w14:paraId="0AB768B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389A1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10FC6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FC5C8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w:t>
            </w:r>
          </w:p>
        </w:tc>
        <w:tc>
          <w:tcPr>
            <w:tcW w:w="1100" w:type="pct"/>
            <w:tcBorders>
              <w:top w:val="single" w:sz="6" w:space="0" w:color="auto"/>
              <w:left w:val="single" w:sz="6" w:space="0" w:color="auto"/>
              <w:bottom w:val="single" w:sz="6" w:space="0" w:color="auto"/>
              <w:right w:val="single" w:sz="6" w:space="0" w:color="auto"/>
            </w:tcBorders>
            <w:hideMark/>
          </w:tcPr>
          <w:p w14:paraId="31B6A8B6" w14:textId="3210388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47732855" w14:textId="498A752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w:t>
            </w:r>
          </w:p>
        </w:tc>
        <w:tc>
          <w:tcPr>
            <w:tcW w:w="1001" w:type="pct"/>
            <w:vMerge/>
            <w:tcBorders>
              <w:left w:val="single" w:sz="6" w:space="0" w:color="auto"/>
              <w:right w:val="single" w:sz="4" w:space="0" w:color="auto"/>
            </w:tcBorders>
          </w:tcPr>
          <w:p w14:paraId="27DF13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3E9DEB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0A44DA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CAFB59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30</w:t>
            </w:r>
          </w:p>
        </w:tc>
        <w:tc>
          <w:tcPr>
            <w:tcW w:w="1100" w:type="pct"/>
            <w:tcBorders>
              <w:top w:val="single" w:sz="6" w:space="0" w:color="auto"/>
              <w:left w:val="single" w:sz="6" w:space="0" w:color="auto"/>
              <w:bottom w:val="single" w:sz="6" w:space="0" w:color="auto"/>
              <w:right w:val="single" w:sz="6" w:space="0" w:color="auto"/>
            </w:tcBorders>
            <w:hideMark/>
          </w:tcPr>
          <w:p w14:paraId="5BD52D5A" w14:textId="1A88193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1C39BFF2" w14:textId="65FED8D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Сольвентная печать, люверсы, пропай, трос по периметру</w:t>
            </w:r>
          </w:p>
        </w:tc>
        <w:tc>
          <w:tcPr>
            <w:tcW w:w="1001" w:type="pct"/>
            <w:vMerge/>
            <w:tcBorders>
              <w:left w:val="single" w:sz="6" w:space="0" w:color="auto"/>
              <w:right w:val="single" w:sz="4" w:space="0" w:color="auto"/>
            </w:tcBorders>
          </w:tcPr>
          <w:p w14:paraId="6E85701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02B1A8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302E8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A44FA5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31</w:t>
            </w:r>
          </w:p>
        </w:tc>
        <w:tc>
          <w:tcPr>
            <w:tcW w:w="1100" w:type="pct"/>
            <w:tcBorders>
              <w:top w:val="single" w:sz="6" w:space="0" w:color="auto"/>
              <w:left w:val="single" w:sz="6" w:space="0" w:color="auto"/>
              <w:bottom w:val="single" w:sz="6" w:space="0" w:color="auto"/>
              <w:right w:val="single" w:sz="6" w:space="0" w:color="auto"/>
            </w:tcBorders>
            <w:hideMark/>
          </w:tcPr>
          <w:p w14:paraId="63454F58" w14:textId="145AA9A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7501DE73" w14:textId="16FA8F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w:t>
            </w:r>
          </w:p>
        </w:tc>
        <w:tc>
          <w:tcPr>
            <w:tcW w:w="1001" w:type="pct"/>
            <w:vMerge/>
            <w:tcBorders>
              <w:left w:val="single" w:sz="6" w:space="0" w:color="auto"/>
              <w:right w:val="single" w:sz="4" w:space="0" w:color="auto"/>
            </w:tcBorders>
          </w:tcPr>
          <w:p w14:paraId="63BFC8C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F87576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6CE7BF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76E34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32</w:t>
            </w:r>
          </w:p>
        </w:tc>
        <w:tc>
          <w:tcPr>
            <w:tcW w:w="1100" w:type="pct"/>
            <w:tcBorders>
              <w:top w:val="single" w:sz="6" w:space="0" w:color="auto"/>
              <w:left w:val="single" w:sz="6" w:space="0" w:color="auto"/>
              <w:bottom w:val="single" w:sz="6" w:space="0" w:color="auto"/>
              <w:right w:val="single" w:sz="6" w:space="0" w:color="auto"/>
            </w:tcBorders>
            <w:hideMark/>
          </w:tcPr>
          <w:p w14:paraId="58F96DD6" w14:textId="3EF01E6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73F7852E" w14:textId="393B35B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w:t>
            </w:r>
          </w:p>
        </w:tc>
        <w:tc>
          <w:tcPr>
            <w:tcW w:w="1001" w:type="pct"/>
            <w:vMerge/>
            <w:tcBorders>
              <w:left w:val="single" w:sz="6" w:space="0" w:color="auto"/>
              <w:right w:val="single" w:sz="4" w:space="0" w:color="auto"/>
            </w:tcBorders>
          </w:tcPr>
          <w:p w14:paraId="79BD18C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66BF6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EC073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A75EDF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33</w:t>
            </w:r>
          </w:p>
        </w:tc>
        <w:tc>
          <w:tcPr>
            <w:tcW w:w="1100" w:type="pct"/>
            <w:tcBorders>
              <w:top w:val="single" w:sz="6" w:space="0" w:color="auto"/>
              <w:left w:val="single" w:sz="6" w:space="0" w:color="auto"/>
              <w:bottom w:val="single" w:sz="6" w:space="0" w:color="auto"/>
              <w:right w:val="single" w:sz="6" w:space="0" w:color="auto"/>
            </w:tcBorders>
            <w:hideMark/>
          </w:tcPr>
          <w:p w14:paraId="2936407F" w14:textId="63EAE47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Транслюцентный баннер </w:t>
            </w:r>
          </w:p>
        </w:tc>
        <w:tc>
          <w:tcPr>
            <w:tcW w:w="1161" w:type="pct"/>
            <w:tcBorders>
              <w:top w:val="single" w:sz="6" w:space="0" w:color="auto"/>
              <w:left w:val="single" w:sz="6" w:space="0" w:color="auto"/>
              <w:bottom w:val="single" w:sz="6" w:space="0" w:color="auto"/>
              <w:right w:val="single" w:sz="6" w:space="0" w:color="auto"/>
            </w:tcBorders>
            <w:hideMark/>
          </w:tcPr>
          <w:p w14:paraId="21550AFA" w14:textId="0861E18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УФ печать, люверсы, пропай, трос по периметру</w:t>
            </w:r>
          </w:p>
        </w:tc>
        <w:tc>
          <w:tcPr>
            <w:tcW w:w="1001" w:type="pct"/>
            <w:vMerge/>
            <w:tcBorders>
              <w:left w:val="single" w:sz="6" w:space="0" w:color="auto"/>
              <w:right w:val="single" w:sz="4" w:space="0" w:color="auto"/>
            </w:tcBorders>
          </w:tcPr>
          <w:p w14:paraId="5692CD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D6CF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10F99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0DE5B8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34</w:t>
            </w:r>
          </w:p>
        </w:tc>
        <w:tc>
          <w:tcPr>
            <w:tcW w:w="1100" w:type="pct"/>
            <w:tcBorders>
              <w:top w:val="single" w:sz="6" w:space="0" w:color="auto"/>
              <w:left w:val="single" w:sz="6" w:space="0" w:color="auto"/>
              <w:bottom w:val="single" w:sz="6" w:space="0" w:color="auto"/>
              <w:right w:val="single" w:sz="6" w:space="0" w:color="auto"/>
            </w:tcBorders>
            <w:hideMark/>
          </w:tcPr>
          <w:p w14:paraId="7D69C52B" w14:textId="6A8BAF0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Пленка orajet 3640 </w:t>
            </w:r>
          </w:p>
        </w:tc>
        <w:tc>
          <w:tcPr>
            <w:tcW w:w="1161" w:type="pct"/>
            <w:tcBorders>
              <w:top w:val="single" w:sz="6" w:space="0" w:color="auto"/>
              <w:left w:val="single" w:sz="6" w:space="0" w:color="auto"/>
              <w:bottom w:val="single" w:sz="6" w:space="0" w:color="auto"/>
              <w:right w:val="single" w:sz="6" w:space="0" w:color="auto"/>
            </w:tcBorders>
            <w:hideMark/>
          </w:tcPr>
          <w:p w14:paraId="5DBE0A3D" w14:textId="6BFAC24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w:t>
            </w:r>
          </w:p>
        </w:tc>
        <w:tc>
          <w:tcPr>
            <w:tcW w:w="1001" w:type="pct"/>
            <w:vMerge/>
            <w:tcBorders>
              <w:left w:val="single" w:sz="6" w:space="0" w:color="auto"/>
              <w:right w:val="single" w:sz="4" w:space="0" w:color="auto"/>
            </w:tcBorders>
          </w:tcPr>
          <w:p w14:paraId="5E9BBDA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7C83E7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A0BC3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E436BE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35</w:t>
            </w:r>
          </w:p>
        </w:tc>
        <w:tc>
          <w:tcPr>
            <w:tcW w:w="1100" w:type="pct"/>
            <w:tcBorders>
              <w:top w:val="single" w:sz="6" w:space="0" w:color="auto"/>
              <w:left w:val="single" w:sz="6" w:space="0" w:color="auto"/>
              <w:bottom w:val="single" w:sz="6" w:space="0" w:color="auto"/>
              <w:right w:val="single" w:sz="6" w:space="0" w:color="auto"/>
            </w:tcBorders>
            <w:hideMark/>
          </w:tcPr>
          <w:p w14:paraId="3B8F14D2" w14:textId="7499AED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Пленка orajet 3640 </w:t>
            </w:r>
          </w:p>
        </w:tc>
        <w:tc>
          <w:tcPr>
            <w:tcW w:w="1161" w:type="pct"/>
            <w:tcBorders>
              <w:top w:val="single" w:sz="6" w:space="0" w:color="auto"/>
              <w:left w:val="single" w:sz="6" w:space="0" w:color="auto"/>
              <w:bottom w:val="single" w:sz="6" w:space="0" w:color="auto"/>
              <w:right w:val="single" w:sz="6" w:space="0" w:color="auto"/>
            </w:tcBorders>
            <w:hideMark/>
          </w:tcPr>
          <w:p w14:paraId="7B1E93F4" w14:textId="00C8CBE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w:t>
            </w:r>
          </w:p>
        </w:tc>
        <w:tc>
          <w:tcPr>
            <w:tcW w:w="1001" w:type="pct"/>
            <w:vMerge/>
            <w:tcBorders>
              <w:left w:val="single" w:sz="6" w:space="0" w:color="auto"/>
              <w:right w:val="single" w:sz="4" w:space="0" w:color="auto"/>
            </w:tcBorders>
          </w:tcPr>
          <w:p w14:paraId="5F1EE56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F53CB0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85BDE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622AD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36</w:t>
            </w:r>
          </w:p>
        </w:tc>
        <w:tc>
          <w:tcPr>
            <w:tcW w:w="1100" w:type="pct"/>
            <w:tcBorders>
              <w:top w:val="single" w:sz="6" w:space="0" w:color="auto"/>
              <w:left w:val="single" w:sz="6" w:space="0" w:color="auto"/>
              <w:bottom w:val="single" w:sz="6" w:space="0" w:color="auto"/>
              <w:right w:val="single" w:sz="6" w:space="0" w:color="auto"/>
            </w:tcBorders>
            <w:hideMark/>
          </w:tcPr>
          <w:p w14:paraId="0A11E97A" w14:textId="62716B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3640</w:t>
            </w:r>
          </w:p>
        </w:tc>
        <w:tc>
          <w:tcPr>
            <w:tcW w:w="1161" w:type="pct"/>
            <w:tcBorders>
              <w:top w:val="single" w:sz="6" w:space="0" w:color="auto"/>
              <w:left w:val="single" w:sz="6" w:space="0" w:color="auto"/>
              <w:bottom w:val="single" w:sz="6" w:space="0" w:color="auto"/>
              <w:right w:val="single" w:sz="6" w:space="0" w:color="auto"/>
            </w:tcBorders>
            <w:hideMark/>
          </w:tcPr>
          <w:p w14:paraId="6C36945B" w14:textId="5A02865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резка</w:t>
            </w:r>
          </w:p>
        </w:tc>
        <w:tc>
          <w:tcPr>
            <w:tcW w:w="1001" w:type="pct"/>
            <w:vMerge/>
            <w:tcBorders>
              <w:left w:val="single" w:sz="6" w:space="0" w:color="auto"/>
              <w:right w:val="single" w:sz="4" w:space="0" w:color="auto"/>
            </w:tcBorders>
          </w:tcPr>
          <w:p w14:paraId="04E6594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3FABF3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181617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6D401F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37</w:t>
            </w:r>
          </w:p>
        </w:tc>
        <w:tc>
          <w:tcPr>
            <w:tcW w:w="1100" w:type="pct"/>
            <w:tcBorders>
              <w:top w:val="single" w:sz="6" w:space="0" w:color="auto"/>
              <w:left w:val="single" w:sz="6" w:space="0" w:color="auto"/>
              <w:bottom w:val="single" w:sz="6" w:space="0" w:color="auto"/>
              <w:right w:val="single" w:sz="6" w:space="0" w:color="auto"/>
            </w:tcBorders>
            <w:hideMark/>
          </w:tcPr>
          <w:p w14:paraId="4E5D3F65" w14:textId="698E75B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3640</w:t>
            </w:r>
          </w:p>
        </w:tc>
        <w:tc>
          <w:tcPr>
            <w:tcW w:w="1161" w:type="pct"/>
            <w:tcBorders>
              <w:top w:val="single" w:sz="6" w:space="0" w:color="auto"/>
              <w:left w:val="single" w:sz="6" w:space="0" w:color="auto"/>
              <w:bottom w:val="single" w:sz="6" w:space="0" w:color="auto"/>
              <w:right w:val="single" w:sz="6" w:space="0" w:color="auto"/>
            </w:tcBorders>
            <w:hideMark/>
          </w:tcPr>
          <w:p w14:paraId="6A55E286" w14:textId="54FB75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 резка</w:t>
            </w:r>
          </w:p>
        </w:tc>
        <w:tc>
          <w:tcPr>
            <w:tcW w:w="1001" w:type="pct"/>
            <w:vMerge/>
            <w:tcBorders>
              <w:left w:val="single" w:sz="6" w:space="0" w:color="auto"/>
              <w:right w:val="single" w:sz="4" w:space="0" w:color="auto"/>
            </w:tcBorders>
          </w:tcPr>
          <w:p w14:paraId="7BE030E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2C1024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8563D7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B840B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38</w:t>
            </w:r>
          </w:p>
        </w:tc>
        <w:tc>
          <w:tcPr>
            <w:tcW w:w="1100" w:type="pct"/>
            <w:tcBorders>
              <w:top w:val="single" w:sz="6" w:space="0" w:color="auto"/>
              <w:left w:val="single" w:sz="6" w:space="0" w:color="auto"/>
              <w:bottom w:val="single" w:sz="6" w:space="0" w:color="auto"/>
              <w:right w:val="single" w:sz="6" w:space="0" w:color="auto"/>
            </w:tcBorders>
            <w:hideMark/>
          </w:tcPr>
          <w:p w14:paraId="13B4A410" w14:textId="6158891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1406B2FC" w14:textId="0CA931A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w:t>
            </w:r>
          </w:p>
        </w:tc>
        <w:tc>
          <w:tcPr>
            <w:tcW w:w="1001" w:type="pct"/>
            <w:vMerge/>
            <w:tcBorders>
              <w:left w:val="single" w:sz="6" w:space="0" w:color="auto"/>
              <w:right w:val="single" w:sz="4" w:space="0" w:color="auto"/>
            </w:tcBorders>
          </w:tcPr>
          <w:p w14:paraId="600D37B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61FADA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3395F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F807E2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39</w:t>
            </w:r>
          </w:p>
        </w:tc>
        <w:tc>
          <w:tcPr>
            <w:tcW w:w="1100" w:type="pct"/>
            <w:tcBorders>
              <w:top w:val="single" w:sz="6" w:space="0" w:color="auto"/>
              <w:left w:val="single" w:sz="6" w:space="0" w:color="auto"/>
              <w:bottom w:val="single" w:sz="6" w:space="0" w:color="auto"/>
              <w:right w:val="single" w:sz="6" w:space="0" w:color="auto"/>
            </w:tcBorders>
            <w:hideMark/>
          </w:tcPr>
          <w:p w14:paraId="5F749766" w14:textId="7DD6ED6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16E12037" w14:textId="1A84763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w:t>
            </w:r>
          </w:p>
        </w:tc>
        <w:tc>
          <w:tcPr>
            <w:tcW w:w="1001" w:type="pct"/>
            <w:vMerge/>
            <w:tcBorders>
              <w:left w:val="single" w:sz="6" w:space="0" w:color="auto"/>
              <w:right w:val="single" w:sz="4" w:space="0" w:color="auto"/>
            </w:tcBorders>
          </w:tcPr>
          <w:p w14:paraId="559D90A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8C2689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02DEE9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0C08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40</w:t>
            </w:r>
          </w:p>
        </w:tc>
        <w:tc>
          <w:tcPr>
            <w:tcW w:w="1100" w:type="pct"/>
            <w:tcBorders>
              <w:top w:val="single" w:sz="6" w:space="0" w:color="auto"/>
              <w:left w:val="single" w:sz="6" w:space="0" w:color="auto"/>
              <w:bottom w:val="single" w:sz="6" w:space="0" w:color="auto"/>
              <w:right w:val="single" w:sz="6" w:space="0" w:color="auto"/>
            </w:tcBorders>
            <w:hideMark/>
          </w:tcPr>
          <w:p w14:paraId="03B4E13D" w14:textId="1088B1C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4D318A38" w14:textId="613DCB3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резка</w:t>
            </w:r>
          </w:p>
        </w:tc>
        <w:tc>
          <w:tcPr>
            <w:tcW w:w="1001" w:type="pct"/>
            <w:vMerge/>
            <w:tcBorders>
              <w:left w:val="single" w:sz="6" w:space="0" w:color="auto"/>
              <w:right w:val="single" w:sz="4" w:space="0" w:color="auto"/>
            </w:tcBorders>
          </w:tcPr>
          <w:p w14:paraId="009074D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E0190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3C7E3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D2757F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41</w:t>
            </w:r>
          </w:p>
        </w:tc>
        <w:tc>
          <w:tcPr>
            <w:tcW w:w="1100" w:type="pct"/>
            <w:tcBorders>
              <w:top w:val="single" w:sz="6" w:space="0" w:color="auto"/>
              <w:left w:val="single" w:sz="6" w:space="0" w:color="auto"/>
              <w:bottom w:val="single" w:sz="6" w:space="0" w:color="auto"/>
              <w:right w:val="single" w:sz="6" w:space="0" w:color="auto"/>
            </w:tcBorders>
            <w:hideMark/>
          </w:tcPr>
          <w:p w14:paraId="5965BC33" w14:textId="50C1ED4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orajet 3551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2EF1CFD6" w14:textId="1DEBB6A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Матовая/глянцевая с интерьерной печатью и ламинацией, резка</w:t>
            </w:r>
          </w:p>
        </w:tc>
        <w:tc>
          <w:tcPr>
            <w:tcW w:w="1001" w:type="pct"/>
            <w:vMerge/>
            <w:tcBorders>
              <w:left w:val="single" w:sz="6" w:space="0" w:color="auto"/>
              <w:right w:val="single" w:sz="4" w:space="0" w:color="auto"/>
            </w:tcBorders>
          </w:tcPr>
          <w:p w14:paraId="0DBF206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4A08B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39F03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AC3C17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42</w:t>
            </w:r>
          </w:p>
        </w:tc>
        <w:tc>
          <w:tcPr>
            <w:tcW w:w="1100" w:type="pct"/>
            <w:tcBorders>
              <w:top w:val="single" w:sz="6" w:space="0" w:color="auto"/>
              <w:left w:val="single" w:sz="6" w:space="0" w:color="auto"/>
              <w:bottom w:val="single" w:sz="6" w:space="0" w:color="auto"/>
              <w:right w:val="single" w:sz="6" w:space="0" w:color="auto"/>
            </w:tcBorders>
            <w:hideMark/>
          </w:tcPr>
          <w:p w14:paraId="72E14A11" w14:textId="5047BDC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641 цветная</w:t>
            </w:r>
          </w:p>
        </w:tc>
        <w:tc>
          <w:tcPr>
            <w:tcW w:w="1161" w:type="pct"/>
            <w:tcBorders>
              <w:top w:val="single" w:sz="6" w:space="0" w:color="auto"/>
              <w:left w:val="single" w:sz="6" w:space="0" w:color="auto"/>
              <w:bottom w:val="single" w:sz="6" w:space="0" w:color="auto"/>
              <w:right w:val="single" w:sz="6" w:space="0" w:color="auto"/>
            </w:tcBorders>
            <w:hideMark/>
          </w:tcPr>
          <w:p w14:paraId="47E36097" w14:textId="0BD98E8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резка</w:t>
            </w:r>
          </w:p>
        </w:tc>
        <w:tc>
          <w:tcPr>
            <w:tcW w:w="1001" w:type="pct"/>
            <w:vMerge/>
            <w:tcBorders>
              <w:left w:val="single" w:sz="6" w:space="0" w:color="auto"/>
              <w:right w:val="single" w:sz="4" w:space="0" w:color="auto"/>
            </w:tcBorders>
          </w:tcPr>
          <w:p w14:paraId="78FD68C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A9980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B936C9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6C1B6F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43</w:t>
            </w:r>
          </w:p>
        </w:tc>
        <w:tc>
          <w:tcPr>
            <w:tcW w:w="1100" w:type="pct"/>
            <w:tcBorders>
              <w:top w:val="single" w:sz="6" w:space="0" w:color="auto"/>
              <w:left w:val="single" w:sz="6" w:space="0" w:color="auto"/>
              <w:bottom w:val="single" w:sz="6" w:space="0" w:color="auto"/>
              <w:right w:val="single" w:sz="6" w:space="0" w:color="auto"/>
            </w:tcBorders>
            <w:hideMark/>
          </w:tcPr>
          <w:p w14:paraId="7093F52B" w14:textId="57BC1D0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641 цветная</w:t>
            </w:r>
          </w:p>
        </w:tc>
        <w:tc>
          <w:tcPr>
            <w:tcW w:w="1161" w:type="pct"/>
            <w:tcBorders>
              <w:top w:val="single" w:sz="6" w:space="0" w:color="auto"/>
              <w:left w:val="single" w:sz="6" w:space="0" w:color="auto"/>
              <w:bottom w:val="single" w:sz="6" w:space="0" w:color="auto"/>
              <w:right w:val="single" w:sz="6" w:space="0" w:color="auto"/>
            </w:tcBorders>
            <w:hideMark/>
          </w:tcPr>
          <w:p w14:paraId="7731721C" w14:textId="2CDFA96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УФ печать</w:t>
            </w:r>
          </w:p>
        </w:tc>
        <w:tc>
          <w:tcPr>
            <w:tcW w:w="1001" w:type="pct"/>
            <w:vMerge/>
            <w:tcBorders>
              <w:left w:val="single" w:sz="6" w:space="0" w:color="auto"/>
              <w:right w:val="single" w:sz="4" w:space="0" w:color="auto"/>
            </w:tcBorders>
          </w:tcPr>
          <w:p w14:paraId="3EF38B9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03EFD9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69E20E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BA85F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44</w:t>
            </w:r>
          </w:p>
        </w:tc>
        <w:tc>
          <w:tcPr>
            <w:tcW w:w="1100" w:type="pct"/>
            <w:tcBorders>
              <w:top w:val="single" w:sz="6" w:space="0" w:color="auto"/>
              <w:left w:val="single" w:sz="6" w:space="0" w:color="auto"/>
              <w:bottom w:val="single" w:sz="6" w:space="0" w:color="auto"/>
              <w:right w:val="single" w:sz="6" w:space="0" w:color="auto"/>
            </w:tcBorders>
            <w:hideMark/>
          </w:tcPr>
          <w:p w14:paraId="7BB1769E" w14:textId="78E33F6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641 цветная</w:t>
            </w:r>
          </w:p>
        </w:tc>
        <w:tc>
          <w:tcPr>
            <w:tcW w:w="1161" w:type="pct"/>
            <w:tcBorders>
              <w:top w:val="single" w:sz="6" w:space="0" w:color="auto"/>
              <w:left w:val="single" w:sz="6" w:space="0" w:color="auto"/>
              <w:bottom w:val="single" w:sz="6" w:space="0" w:color="auto"/>
              <w:right w:val="single" w:sz="6" w:space="0" w:color="auto"/>
            </w:tcBorders>
            <w:hideMark/>
          </w:tcPr>
          <w:p w14:paraId="62208634" w14:textId="2DDB421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УФ печать, резка</w:t>
            </w:r>
          </w:p>
        </w:tc>
        <w:tc>
          <w:tcPr>
            <w:tcW w:w="1001" w:type="pct"/>
            <w:vMerge/>
            <w:tcBorders>
              <w:left w:val="single" w:sz="6" w:space="0" w:color="auto"/>
              <w:right w:val="single" w:sz="4" w:space="0" w:color="auto"/>
            </w:tcBorders>
          </w:tcPr>
          <w:p w14:paraId="14C96E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8DF28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8F527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B60FB1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45</w:t>
            </w:r>
          </w:p>
        </w:tc>
        <w:tc>
          <w:tcPr>
            <w:tcW w:w="1100" w:type="pct"/>
            <w:tcBorders>
              <w:top w:val="single" w:sz="6" w:space="0" w:color="auto"/>
              <w:left w:val="single" w:sz="6" w:space="0" w:color="auto"/>
              <w:bottom w:val="single" w:sz="6" w:space="0" w:color="auto"/>
              <w:right w:val="single" w:sz="6" w:space="0" w:color="auto"/>
            </w:tcBorders>
            <w:hideMark/>
          </w:tcPr>
          <w:p w14:paraId="428C50AE" w14:textId="591FA65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Пленка ORACAL 551 цветная автомобильная</w:t>
            </w:r>
          </w:p>
        </w:tc>
        <w:tc>
          <w:tcPr>
            <w:tcW w:w="1161" w:type="pct"/>
            <w:tcBorders>
              <w:top w:val="single" w:sz="6" w:space="0" w:color="auto"/>
              <w:left w:val="single" w:sz="6" w:space="0" w:color="auto"/>
              <w:bottom w:val="single" w:sz="6" w:space="0" w:color="auto"/>
              <w:right w:val="single" w:sz="6" w:space="0" w:color="auto"/>
            </w:tcBorders>
            <w:hideMark/>
          </w:tcPr>
          <w:p w14:paraId="1C000213" w14:textId="7452011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Пленка, резка</w:t>
            </w:r>
          </w:p>
        </w:tc>
        <w:tc>
          <w:tcPr>
            <w:tcW w:w="1001" w:type="pct"/>
            <w:vMerge/>
            <w:tcBorders>
              <w:left w:val="single" w:sz="6" w:space="0" w:color="auto"/>
              <w:right w:val="single" w:sz="4" w:space="0" w:color="auto"/>
            </w:tcBorders>
          </w:tcPr>
          <w:p w14:paraId="475C44B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C58BC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34FFB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75A7F0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46</w:t>
            </w:r>
          </w:p>
        </w:tc>
        <w:tc>
          <w:tcPr>
            <w:tcW w:w="1100" w:type="pct"/>
            <w:tcBorders>
              <w:top w:val="single" w:sz="6" w:space="0" w:color="auto"/>
              <w:left w:val="single" w:sz="6" w:space="0" w:color="auto"/>
              <w:bottom w:val="single" w:sz="6" w:space="0" w:color="auto"/>
              <w:right w:val="single" w:sz="6" w:space="0" w:color="auto"/>
            </w:tcBorders>
            <w:hideMark/>
          </w:tcPr>
          <w:p w14:paraId="05C848C6" w14:textId="00BDA4A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Перфорированная пленка</w:t>
            </w:r>
          </w:p>
        </w:tc>
        <w:tc>
          <w:tcPr>
            <w:tcW w:w="1161" w:type="pct"/>
            <w:tcBorders>
              <w:top w:val="single" w:sz="6" w:space="0" w:color="auto"/>
              <w:left w:val="single" w:sz="6" w:space="0" w:color="auto"/>
              <w:bottom w:val="single" w:sz="6" w:space="0" w:color="auto"/>
              <w:right w:val="single" w:sz="6" w:space="0" w:color="auto"/>
            </w:tcBorders>
            <w:hideMark/>
          </w:tcPr>
          <w:p w14:paraId="6F9C98DC" w14:textId="72C7C13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Интерьерная печать</w:t>
            </w:r>
          </w:p>
        </w:tc>
        <w:tc>
          <w:tcPr>
            <w:tcW w:w="1001" w:type="pct"/>
            <w:vMerge/>
            <w:tcBorders>
              <w:left w:val="single" w:sz="6" w:space="0" w:color="auto"/>
              <w:right w:val="single" w:sz="4" w:space="0" w:color="auto"/>
            </w:tcBorders>
          </w:tcPr>
          <w:p w14:paraId="65A1345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461062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99E9D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14421A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47</w:t>
            </w:r>
          </w:p>
        </w:tc>
        <w:tc>
          <w:tcPr>
            <w:tcW w:w="1100" w:type="pct"/>
            <w:tcBorders>
              <w:top w:val="single" w:sz="6" w:space="0" w:color="auto"/>
              <w:left w:val="single" w:sz="6" w:space="0" w:color="auto"/>
              <w:bottom w:val="single" w:sz="6" w:space="0" w:color="auto"/>
              <w:right w:val="single" w:sz="6" w:space="0" w:color="auto"/>
            </w:tcBorders>
            <w:hideMark/>
          </w:tcPr>
          <w:p w14:paraId="7DCAA56D" w14:textId="5F5D3D3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Металлизированная пленка</w:t>
            </w:r>
          </w:p>
        </w:tc>
        <w:tc>
          <w:tcPr>
            <w:tcW w:w="1161" w:type="pct"/>
            <w:tcBorders>
              <w:top w:val="single" w:sz="6" w:space="0" w:color="auto"/>
              <w:left w:val="single" w:sz="6" w:space="0" w:color="auto"/>
              <w:bottom w:val="single" w:sz="6" w:space="0" w:color="auto"/>
              <w:right w:val="single" w:sz="6" w:space="0" w:color="auto"/>
            </w:tcBorders>
            <w:hideMark/>
          </w:tcPr>
          <w:p w14:paraId="6239508A" w14:textId="27FB2BD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Резка</w:t>
            </w:r>
          </w:p>
        </w:tc>
        <w:tc>
          <w:tcPr>
            <w:tcW w:w="1001" w:type="pct"/>
            <w:vMerge/>
            <w:tcBorders>
              <w:left w:val="single" w:sz="6" w:space="0" w:color="auto"/>
              <w:right w:val="single" w:sz="4" w:space="0" w:color="auto"/>
            </w:tcBorders>
          </w:tcPr>
          <w:p w14:paraId="4BD3A76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1CA227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DA95A6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5AD453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48</w:t>
            </w:r>
          </w:p>
        </w:tc>
        <w:tc>
          <w:tcPr>
            <w:tcW w:w="1100" w:type="pct"/>
            <w:tcBorders>
              <w:top w:val="single" w:sz="6" w:space="0" w:color="auto"/>
              <w:left w:val="single" w:sz="6" w:space="0" w:color="auto"/>
              <w:bottom w:val="single" w:sz="6" w:space="0" w:color="auto"/>
              <w:right w:val="single" w:sz="6" w:space="0" w:color="auto"/>
            </w:tcBorders>
            <w:hideMark/>
          </w:tcPr>
          <w:p w14:paraId="5345DDFF" w14:textId="76216C6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Постерная бумага</w:t>
            </w:r>
          </w:p>
        </w:tc>
        <w:tc>
          <w:tcPr>
            <w:tcW w:w="1161" w:type="pct"/>
            <w:tcBorders>
              <w:top w:val="single" w:sz="6" w:space="0" w:color="auto"/>
              <w:left w:val="single" w:sz="6" w:space="0" w:color="auto"/>
              <w:bottom w:val="single" w:sz="6" w:space="0" w:color="auto"/>
              <w:right w:val="single" w:sz="6" w:space="0" w:color="auto"/>
            </w:tcBorders>
            <w:hideMark/>
          </w:tcPr>
          <w:p w14:paraId="3A625940" w14:textId="0C2AD4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Интерьерная печать, подрезка</w:t>
            </w:r>
          </w:p>
        </w:tc>
        <w:tc>
          <w:tcPr>
            <w:tcW w:w="1001" w:type="pct"/>
            <w:vMerge/>
            <w:tcBorders>
              <w:left w:val="single" w:sz="6" w:space="0" w:color="auto"/>
              <w:right w:val="single" w:sz="4" w:space="0" w:color="auto"/>
            </w:tcBorders>
          </w:tcPr>
          <w:p w14:paraId="6A06CF6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4EA1F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6F0FD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4FCEB3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49</w:t>
            </w:r>
          </w:p>
        </w:tc>
        <w:tc>
          <w:tcPr>
            <w:tcW w:w="1100" w:type="pct"/>
            <w:tcBorders>
              <w:top w:val="single" w:sz="6" w:space="0" w:color="auto"/>
              <w:left w:val="single" w:sz="6" w:space="0" w:color="auto"/>
              <w:bottom w:val="single" w:sz="6" w:space="0" w:color="auto"/>
              <w:right w:val="single" w:sz="6" w:space="0" w:color="auto"/>
            </w:tcBorders>
            <w:hideMark/>
          </w:tcPr>
          <w:p w14:paraId="15D79A3C" w14:textId="1233A3E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Бэклит ПЭТ</w:t>
            </w:r>
          </w:p>
        </w:tc>
        <w:tc>
          <w:tcPr>
            <w:tcW w:w="1161" w:type="pct"/>
            <w:tcBorders>
              <w:top w:val="single" w:sz="6" w:space="0" w:color="auto"/>
              <w:left w:val="single" w:sz="6" w:space="0" w:color="auto"/>
              <w:bottom w:val="single" w:sz="6" w:space="0" w:color="auto"/>
              <w:right w:val="single" w:sz="6" w:space="0" w:color="auto"/>
            </w:tcBorders>
            <w:hideMark/>
          </w:tcPr>
          <w:p w14:paraId="0B44A4B3" w14:textId="6675043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Интерьерная печать, подрезка</w:t>
            </w:r>
          </w:p>
        </w:tc>
        <w:tc>
          <w:tcPr>
            <w:tcW w:w="1001" w:type="pct"/>
            <w:vMerge/>
            <w:tcBorders>
              <w:left w:val="single" w:sz="6" w:space="0" w:color="auto"/>
              <w:right w:val="single" w:sz="4" w:space="0" w:color="auto"/>
            </w:tcBorders>
          </w:tcPr>
          <w:p w14:paraId="636F23A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B748C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65CAE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ABEC0D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50</w:t>
            </w:r>
          </w:p>
        </w:tc>
        <w:tc>
          <w:tcPr>
            <w:tcW w:w="1100" w:type="pct"/>
            <w:tcBorders>
              <w:top w:val="single" w:sz="6" w:space="0" w:color="auto"/>
              <w:left w:val="single" w:sz="6" w:space="0" w:color="auto"/>
              <w:bottom w:val="single" w:sz="6" w:space="0" w:color="auto"/>
              <w:right w:val="single" w:sz="6" w:space="0" w:color="auto"/>
            </w:tcBorders>
            <w:hideMark/>
          </w:tcPr>
          <w:p w14:paraId="52F97C08" w14:textId="7A47FCB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48181D04" w14:textId="00BE8A4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601E01A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A33919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B5F9BF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7254FB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51</w:t>
            </w:r>
          </w:p>
        </w:tc>
        <w:tc>
          <w:tcPr>
            <w:tcW w:w="1100" w:type="pct"/>
            <w:tcBorders>
              <w:top w:val="single" w:sz="6" w:space="0" w:color="auto"/>
              <w:left w:val="single" w:sz="6" w:space="0" w:color="auto"/>
              <w:bottom w:val="single" w:sz="6" w:space="0" w:color="auto"/>
              <w:right w:val="single" w:sz="6" w:space="0" w:color="auto"/>
            </w:tcBorders>
            <w:hideMark/>
          </w:tcPr>
          <w:p w14:paraId="3D70E75E" w14:textId="310852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2F68D598" w14:textId="4AF0FA5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63D6F6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8CA7E6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6B61D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DEE4FA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52</w:t>
            </w:r>
          </w:p>
        </w:tc>
        <w:tc>
          <w:tcPr>
            <w:tcW w:w="1100" w:type="pct"/>
            <w:tcBorders>
              <w:top w:val="single" w:sz="6" w:space="0" w:color="auto"/>
              <w:left w:val="single" w:sz="6" w:space="0" w:color="auto"/>
              <w:bottom w:val="single" w:sz="6" w:space="0" w:color="auto"/>
              <w:right w:val="single" w:sz="6" w:space="0" w:color="auto"/>
            </w:tcBorders>
            <w:hideMark/>
          </w:tcPr>
          <w:p w14:paraId="7A73ABF6" w14:textId="6903BC6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4298EFD5" w14:textId="72C7D41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003594C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9933F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7A7A2F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49699C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53</w:t>
            </w:r>
          </w:p>
        </w:tc>
        <w:tc>
          <w:tcPr>
            <w:tcW w:w="1100" w:type="pct"/>
            <w:tcBorders>
              <w:top w:val="single" w:sz="6" w:space="0" w:color="auto"/>
              <w:left w:val="single" w:sz="6" w:space="0" w:color="auto"/>
              <w:bottom w:val="single" w:sz="6" w:space="0" w:color="auto"/>
              <w:right w:val="single" w:sz="6" w:space="0" w:color="auto"/>
            </w:tcBorders>
            <w:hideMark/>
          </w:tcPr>
          <w:p w14:paraId="1095509E" w14:textId="3024C76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0,4 мм</w:t>
            </w:r>
          </w:p>
        </w:tc>
        <w:tc>
          <w:tcPr>
            <w:tcW w:w="1161" w:type="pct"/>
            <w:tcBorders>
              <w:top w:val="single" w:sz="6" w:space="0" w:color="auto"/>
              <w:left w:val="single" w:sz="6" w:space="0" w:color="auto"/>
              <w:bottom w:val="single" w:sz="6" w:space="0" w:color="auto"/>
              <w:right w:val="single" w:sz="6" w:space="0" w:color="auto"/>
            </w:tcBorders>
            <w:hideMark/>
          </w:tcPr>
          <w:p w14:paraId="4B426629" w14:textId="174222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4D56058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1F666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119E70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52447E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54</w:t>
            </w:r>
          </w:p>
        </w:tc>
        <w:tc>
          <w:tcPr>
            <w:tcW w:w="1100" w:type="pct"/>
            <w:tcBorders>
              <w:top w:val="single" w:sz="6" w:space="0" w:color="auto"/>
              <w:left w:val="single" w:sz="6" w:space="0" w:color="auto"/>
              <w:bottom w:val="single" w:sz="6" w:space="0" w:color="auto"/>
              <w:right w:val="single" w:sz="6" w:space="0" w:color="auto"/>
            </w:tcBorders>
            <w:hideMark/>
          </w:tcPr>
          <w:p w14:paraId="7BE674A0" w14:textId="21F938A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531521EC" w14:textId="0A5B313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6CC3480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AB01B7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0A6F5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9C04EE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55</w:t>
            </w:r>
          </w:p>
        </w:tc>
        <w:tc>
          <w:tcPr>
            <w:tcW w:w="1100" w:type="pct"/>
            <w:tcBorders>
              <w:top w:val="single" w:sz="6" w:space="0" w:color="auto"/>
              <w:left w:val="single" w:sz="6" w:space="0" w:color="auto"/>
              <w:bottom w:val="single" w:sz="6" w:space="0" w:color="auto"/>
              <w:right w:val="single" w:sz="6" w:space="0" w:color="auto"/>
            </w:tcBorders>
            <w:hideMark/>
          </w:tcPr>
          <w:p w14:paraId="31A0EF95" w14:textId="7495BD5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0613E8EB" w14:textId="10F5E3C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44DB454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FDA0B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82A92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E5ED3B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56</w:t>
            </w:r>
          </w:p>
        </w:tc>
        <w:tc>
          <w:tcPr>
            <w:tcW w:w="1100" w:type="pct"/>
            <w:tcBorders>
              <w:top w:val="single" w:sz="6" w:space="0" w:color="auto"/>
              <w:left w:val="single" w:sz="6" w:space="0" w:color="auto"/>
              <w:bottom w:val="single" w:sz="6" w:space="0" w:color="auto"/>
              <w:right w:val="single" w:sz="6" w:space="0" w:color="auto"/>
            </w:tcBorders>
            <w:hideMark/>
          </w:tcPr>
          <w:p w14:paraId="06ED15A2" w14:textId="5AD1F09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5063AEE2" w14:textId="2279963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1B38F57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2C7B4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A14D32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A07DA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57</w:t>
            </w:r>
          </w:p>
        </w:tc>
        <w:tc>
          <w:tcPr>
            <w:tcW w:w="1100" w:type="pct"/>
            <w:tcBorders>
              <w:top w:val="single" w:sz="6" w:space="0" w:color="auto"/>
              <w:left w:val="single" w:sz="6" w:space="0" w:color="auto"/>
              <w:bottom w:val="single" w:sz="6" w:space="0" w:color="auto"/>
              <w:right w:val="single" w:sz="6" w:space="0" w:color="auto"/>
            </w:tcBorders>
            <w:hideMark/>
          </w:tcPr>
          <w:p w14:paraId="27018839" w14:textId="7BB5682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0,5 мм</w:t>
            </w:r>
          </w:p>
        </w:tc>
        <w:tc>
          <w:tcPr>
            <w:tcW w:w="1161" w:type="pct"/>
            <w:tcBorders>
              <w:top w:val="single" w:sz="6" w:space="0" w:color="auto"/>
              <w:left w:val="single" w:sz="6" w:space="0" w:color="auto"/>
              <w:bottom w:val="single" w:sz="6" w:space="0" w:color="auto"/>
              <w:right w:val="single" w:sz="6" w:space="0" w:color="auto"/>
            </w:tcBorders>
            <w:hideMark/>
          </w:tcPr>
          <w:p w14:paraId="00D3C5A8" w14:textId="481FE1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5752746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14974D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69B0E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BF5074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58</w:t>
            </w:r>
          </w:p>
        </w:tc>
        <w:tc>
          <w:tcPr>
            <w:tcW w:w="1100" w:type="pct"/>
            <w:tcBorders>
              <w:top w:val="single" w:sz="6" w:space="0" w:color="auto"/>
              <w:left w:val="single" w:sz="6" w:space="0" w:color="auto"/>
              <w:bottom w:val="single" w:sz="6" w:space="0" w:color="auto"/>
              <w:right w:val="single" w:sz="6" w:space="0" w:color="auto"/>
            </w:tcBorders>
            <w:hideMark/>
          </w:tcPr>
          <w:p w14:paraId="2224607F" w14:textId="02B66F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6896A2BA" w14:textId="48A5FE2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75EDBB6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3BEFC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51D698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B570E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59</w:t>
            </w:r>
          </w:p>
        </w:tc>
        <w:tc>
          <w:tcPr>
            <w:tcW w:w="1100" w:type="pct"/>
            <w:tcBorders>
              <w:top w:val="single" w:sz="6" w:space="0" w:color="auto"/>
              <w:left w:val="single" w:sz="6" w:space="0" w:color="auto"/>
              <w:bottom w:val="single" w:sz="6" w:space="0" w:color="auto"/>
              <w:right w:val="single" w:sz="6" w:space="0" w:color="auto"/>
            </w:tcBorders>
            <w:hideMark/>
          </w:tcPr>
          <w:p w14:paraId="4ABA2577" w14:textId="33BADF9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623C1940" w14:textId="565C6E7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36A18FF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1D60F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20F411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4652CE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60</w:t>
            </w:r>
          </w:p>
        </w:tc>
        <w:tc>
          <w:tcPr>
            <w:tcW w:w="1100" w:type="pct"/>
            <w:tcBorders>
              <w:top w:val="single" w:sz="6" w:space="0" w:color="auto"/>
              <w:left w:val="single" w:sz="6" w:space="0" w:color="auto"/>
              <w:bottom w:val="single" w:sz="6" w:space="0" w:color="auto"/>
              <w:right w:val="single" w:sz="6" w:space="0" w:color="auto"/>
            </w:tcBorders>
            <w:hideMark/>
          </w:tcPr>
          <w:p w14:paraId="1877F50E" w14:textId="5E053B2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4D00E5D7" w14:textId="4AB6D46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367E351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C7478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4EEFE0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E41A4D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61</w:t>
            </w:r>
          </w:p>
        </w:tc>
        <w:tc>
          <w:tcPr>
            <w:tcW w:w="1100" w:type="pct"/>
            <w:tcBorders>
              <w:top w:val="single" w:sz="6" w:space="0" w:color="auto"/>
              <w:left w:val="single" w:sz="6" w:space="0" w:color="auto"/>
              <w:bottom w:val="single" w:sz="6" w:space="0" w:color="auto"/>
              <w:right w:val="single" w:sz="6" w:space="0" w:color="auto"/>
            </w:tcBorders>
            <w:hideMark/>
          </w:tcPr>
          <w:p w14:paraId="275CB101" w14:textId="10EA85E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0,7 мм</w:t>
            </w:r>
          </w:p>
        </w:tc>
        <w:tc>
          <w:tcPr>
            <w:tcW w:w="1161" w:type="pct"/>
            <w:tcBorders>
              <w:top w:val="single" w:sz="6" w:space="0" w:color="auto"/>
              <w:left w:val="single" w:sz="6" w:space="0" w:color="auto"/>
              <w:bottom w:val="single" w:sz="6" w:space="0" w:color="auto"/>
              <w:right w:val="single" w:sz="6" w:space="0" w:color="auto"/>
            </w:tcBorders>
            <w:hideMark/>
          </w:tcPr>
          <w:p w14:paraId="29FF4D5B" w14:textId="526F56D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4247554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A0627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D7E9E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F93F0E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62</w:t>
            </w:r>
          </w:p>
        </w:tc>
        <w:tc>
          <w:tcPr>
            <w:tcW w:w="1100" w:type="pct"/>
            <w:tcBorders>
              <w:top w:val="single" w:sz="6" w:space="0" w:color="auto"/>
              <w:left w:val="single" w:sz="6" w:space="0" w:color="auto"/>
              <w:bottom w:val="single" w:sz="6" w:space="0" w:color="auto"/>
              <w:right w:val="single" w:sz="6" w:space="0" w:color="auto"/>
            </w:tcBorders>
            <w:hideMark/>
          </w:tcPr>
          <w:p w14:paraId="798D23F4" w14:textId="1ABC4E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36A952A2" w14:textId="3D27B4D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w:t>
            </w:r>
          </w:p>
        </w:tc>
        <w:tc>
          <w:tcPr>
            <w:tcW w:w="1001" w:type="pct"/>
            <w:vMerge/>
            <w:tcBorders>
              <w:left w:val="single" w:sz="6" w:space="0" w:color="auto"/>
              <w:right w:val="single" w:sz="4" w:space="0" w:color="auto"/>
            </w:tcBorders>
          </w:tcPr>
          <w:p w14:paraId="18D3E89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48EDD9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5B6936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135536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63</w:t>
            </w:r>
          </w:p>
        </w:tc>
        <w:tc>
          <w:tcPr>
            <w:tcW w:w="1100" w:type="pct"/>
            <w:tcBorders>
              <w:top w:val="single" w:sz="6" w:space="0" w:color="auto"/>
              <w:left w:val="single" w:sz="6" w:space="0" w:color="auto"/>
              <w:bottom w:val="single" w:sz="6" w:space="0" w:color="auto"/>
              <w:right w:val="single" w:sz="6" w:space="0" w:color="auto"/>
            </w:tcBorders>
            <w:hideMark/>
          </w:tcPr>
          <w:p w14:paraId="35CC91DF" w14:textId="7C91245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0404E57E" w14:textId="2715B5F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w:t>
            </w:r>
          </w:p>
        </w:tc>
        <w:tc>
          <w:tcPr>
            <w:tcW w:w="1001" w:type="pct"/>
            <w:vMerge/>
            <w:tcBorders>
              <w:left w:val="single" w:sz="6" w:space="0" w:color="auto"/>
              <w:right w:val="single" w:sz="4" w:space="0" w:color="auto"/>
            </w:tcBorders>
          </w:tcPr>
          <w:p w14:paraId="4AE4BF3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488231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5511A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841A7C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64</w:t>
            </w:r>
          </w:p>
        </w:tc>
        <w:tc>
          <w:tcPr>
            <w:tcW w:w="1100" w:type="pct"/>
            <w:tcBorders>
              <w:top w:val="single" w:sz="6" w:space="0" w:color="auto"/>
              <w:left w:val="single" w:sz="6" w:space="0" w:color="auto"/>
              <w:bottom w:val="single" w:sz="6" w:space="0" w:color="auto"/>
              <w:right w:val="single" w:sz="6" w:space="0" w:color="auto"/>
            </w:tcBorders>
            <w:hideMark/>
          </w:tcPr>
          <w:p w14:paraId="49CED443" w14:textId="249FA76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1EB1ED0D" w14:textId="3BE14E0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резка</w:t>
            </w:r>
          </w:p>
        </w:tc>
        <w:tc>
          <w:tcPr>
            <w:tcW w:w="1001" w:type="pct"/>
            <w:vMerge/>
            <w:tcBorders>
              <w:left w:val="single" w:sz="6" w:space="0" w:color="auto"/>
              <w:right w:val="single" w:sz="4" w:space="0" w:color="auto"/>
            </w:tcBorders>
          </w:tcPr>
          <w:p w14:paraId="2ADFD5F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20B1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20EE0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F940D3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65</w:t>
            </w:r>
          </w:p>
        </w:tc>
        <w:tc>
          <w:tcPr>
            <w:tcW w:w="1100" w:type="pct"/>
            <w:tcBorders>
              <w:top w:val="single" w:sz="6" w:space="0" w:color="auto"/>
              <w:left w:val="single" w:sz="6" w:space="0" w:color="auto"/>
              <w:bottom w:val="single" w:sz="6" w:space="0" w:color="auto"/>
              <w:right w:val="single" w:sz="6" w:space="0" w:color="auto"/>
            </w:tcBorders>
            <w:hideMark/>
          </w:tcPr>
          <w:p w14:paraId="4DCCAC82" w14:textId="0647BEF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Магнитный винил 1 мм</w:t>
            </w:r>
          </w:p>
        </w:tc>
        <w:tc>
          <w:tcPr>
            <w:tcW w:w="1161" w:type="pct"/>
            <w:tcBorders>
              <w:top w:val="single" w:sz="6" w:space="0" w:color="auto"/>
              <w:left w:val="single" w:sz="6" w:space="0" w:color="auto"/>
              <w:bottom w:val="single" w:sz="6" w:space="0" w:color="auto"/>
              <w:right w:val="single" w:sz="6" w:space="0" w:color="auto"/>
            </w:tcBorders>
            <w:hideMark/>
          </w:tcPr>
          <w:p w14:paraId="4002DEC7" w14:textId="1FD0668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Магнитный винил, интерьерная печать на пленке, ламинация, резка</w:t>
            </w:r>
          </w:p>
        </w:tc>
        <w:tc>
          <w:tcPr>
            <w:tcW w:w="1001" w:type="pct"/>
            <w:vMerge/>
            <w:tcBorders>
              <w:left w:val="single" w:sz="6" w:space="0" w:color="auto"/>
              <w:right w:val="single" w:sz="4" w:space="0" w:color="auto"/>
            </w:tcBorders>
          </w:tcPr>
          <w:p w14:paraId="492953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168F23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3AACF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458C91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66</w:t>
            </w:r>
          </w:p>
        </w:tc>
        <w:tc>
          <w:tcPr>
            <w:tcW w:w="1100" w:type="pct"/>
            <w:tcBorders>
              <w:top w:val="single" w:sz="6" w:space="0" w:color="auto"/>
              <w:left w:val="single" w:sz="6" w:space="0" w:color="auto"/>
              <w:bottom w:val="single" w:sz="6" w:space="0" w:color="auto"/>
              <w:right w:val="single" w:sz="6" w:space="0" w:color="auto"/>
            </w:tcBorders>
            <w:hideMark/>
          </w:tcPr>
          <w:p w14:paraId="5D27D19F" w14:textId="0C48F6F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5BA19F2C" w14:textId="7956E3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3 мм, борт алюминий 0,7 мм, задняя стенка ПВХ 10 мм</w:t>
            </w:r>
          </w:p>
        </w:tc>
        <w:tc>
          <w:tcPr>
            <w:tcW w:w="1001" w:type="pct"/>
            <w:vMerge/>
            <w:tcBorders>
              <w:left w:val="single" w:sz="6" w:space="0" w:color="auto"/>
              <w:right w:val="single" w:sz="4" w:space="0" w:color="auto"/>
            </w:tcBorders>
          </w:tcPr>
          <w:p w14:paraId="62642FB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87DD1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D4FFAD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0ACDF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67</w:t>
            </w:r>
          </w:p>
        </w:tc>
        <w:tc>
          <w:tcPr>
            <w:tcW w:w="1100" w:type="pct"/>
            <w:tcBorders>
              <w:top w:val="single" w:sz="6" w:space="0" w:color="auto"/>
              <w:left w:val="single" w:sz="6" w:space="0" w:color="auto"/>
              <w:bottom w:val="single" w:sz="6" w:space="0" w:color="auto"/>
              <w:right w:val="single" w:sz="6" w:space="0" w:color="auto"/>
            </w:tcBorders>
            <w:hideMark/>
          </w:tcPr>
          <w:p w14:paraId="4E8B1EDE" w14:textId="66D42AD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4A2C0AB5" w14:textId="149D105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w:t>
            </w:r>
            <w:r w:rsidR="00600E21">
              <w:rPr>
                <w:rFonts w:cs="Times New Roman"/>
                <w:color w:val="000000"/>
                <w:sz w:val="16"/>
                <w:szCs w:val="16"/>
              </w:rPr>
              <w:t>евая часть-</w:t>
            </w:r>
            <w:r w:rsidRPr="00610C8D">
              <w:rPr>
                <w:rFonts w:cs="Times New Roman"/>
                <w:color w:val="000000"/>
                <w:sz w:val="16"/>
                <w:szCs w:val="16"/>
              </w:rPr>
              <w:t xml:space="preserve"> акрил молочный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16A3965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CCBB0F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A9092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058176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68</w:t>
            </w:r>
          </w:p>
        </w:tc>
        <w:tc>
          <w:tcPr>
            <w:tcW w:w="1100" w:type="pct"/>
            <w:tcBorders>
              <w:top w:val="single" w:sz="6" w:space="0" w:color="auto"/>
              <w:left w:val="single" w:sz="6" w:space="0" w:color="auto"/>
              <w:bottom w:val="single" w:sz="6" w:space="0" w:color="auto"/>
              <w:right w:val="single" w:sz="6" w:space="0" w:color="auto"/>
            </w:tcBorders>
            <w:hideMark/>
          </w:tcPr>
          <w:p w14:paraId="1E8599F7" w14:textId="73C6C0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6705547" w14:textId="2331D8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цветной 3 мм, борт алюминий 0,7 мм, задняя стенка ПВХ 10 мм</w:t>
            </w:r>
          </w:p>
        </w:tc>
        <w:tc>
          <w:tcPr>
            <w:tcW w:w="1001" w:type="pct"/>
            <w:vMerge/>
            <w:tcBorders>
              <w:left w:val="single" w:sz="6" w:space="0" w:color="auto"/>
              <w:right w:val="single" w:sz="4" w:space="0" w:color="auto"/>
            </w:tcBorders>
          </w:tcPr>
          <w:p w14:paraId="1E842F4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16904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1DA81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BD1A49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69</w:t>
            </w:r>
          </w:p>
        </w:tc>
        <w:tc>
          <w:tcPr>
            <w:tcW w:w="1100" w:type="pct"/>
            <w:tcBorders>
              <w:top w:val="single" w:sz="6" w:space="0" w:color="auto"/>
              <w:left w:val="single" w:sz="6" w:space="0" w:color="auto"/>
              <w:bottom w:val="single" w:sz="6" w:space="0" w:color="auto"/>
              <w:right w:val="single" w:sz="6" w:space="0" w:color="auto"/>
            </w:tcBorders>
            <w:hideMark/>
          </w:tcPr>
          <w:p w14:paraId="44A50DC0" w14:textId="30B9B82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B0D5C1D" w14:textId="4D34C80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цветной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1A93847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84D074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53C8B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C5ED5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70</w:t>
            </w:r>
          </w:p>
        </w:tc>
        <w:tc>
          <w:tcPr>
            <w:tcW w:w="1100" w:type="pct"/>
            <w:tcBorders>
              <w:top w:val="single" w:sz="6" w:space="0" w:color="auto"/>
              <w:left w:val="single" w:sz="6" w:space="0" w:color="auto"/>
              <w:bottom w:val="single" w:sz="6" w:space="0" w:color="auto"/>
              <w:right w:val="single" w:sz="6" w:space="0" w:color="auto"/>
            </w:tcBorders>
            <w:hideMark/>
          </w:tcPr>
          <w:p w14:paraId="3E2E2567" w14:textId="03A4AD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B5DA641" w14:textId="4F4521A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3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22BFCA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2BC13E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9413D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D494D0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71</w:t>
            </w:r>
          </w:p>
        </w:tc>
        <w:tc>
          <w:tcPr>
            <w:tcW w:w="1100" w:type="pct"/>
            <w:tcBorders>
              <w:top w:val="single" w:sz="6" w:space="0" w:color="auto"/>
              <w:left w:val="single" w:sz="6" w:space="0" w:color="auto"/>
              <w:bottom w:val="single" w:sz="6" w:space="0" w:color="auto"/>
              <w:right w:val="single" w:sz="6" w:space="0" w:color="auto"/>
            </w:tcBorders>
            <w:hideMark/>
          </w:tcPr>
          <w:p w14:paraId="101E1417" w14:textId="0F39D6B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6CF56F73" w14:textId="1F8FC54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3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1EC1785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F32EBF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E25254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EC9EB2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72</w:t>
            </w:r>
          </w:p>
        </w:tc>
        <w:tc>
          <w:tcPr>
            <w:tcW w:w="1100" w:type="pct"/>
            <w:tcBorders>
              <w:top w:val="single" w:sz="6" w:space="0" w:color="auto"/>
              <w:left w:val="single" w:sz="6" w:space="0" w:color="auto"/>
              <w:bottom w:val="single" w:sz="6" w:space="0" w:color="auto"/>
              <w:right w:val="single" w:sz="6" w:space="0" w:color="auto"/>
            </w:tcBorders>
            <w:hideMark/>
          </w:tcPr>
          <w:p w14:paraId="334F4562" w14:textId="5D2B139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03259101" w14:textId="29AFB35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борт алюминий 0,7 мм, задняя стенка ПВХ 10 мм</w:t>
            </w:r>
          </w:p>
        </w:tc>
        <w:tc>
          <w:tcPr>
            <w:tcW w:w="1001" w:type="pct"/>
            <w:vMerge/>
            <w:tcBorders>
              <w:left w:val="single" w:sz="6" w:space="0" w:color="auto"/>
              <w:right w:val="single" w:sz="4" w:space="0" w:color="auto"/>
            </w:tcBorders>
          </w:tcPr>
          <w:p w14:paraId="5338830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071E6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F7CA15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21353C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73</w:t>
            </w:r>
          </w:p>
        </w:tc>
        <w:tc>
          <w:tcPr>
            <w:tcW w:w="1100" w:type="pct"/>
            <w:tcBorders>
              <w:top w:val="single" w:sz="6" w:space="0" w:color="auto"/>
              <w:left w:val="single" w:sz="6" w:space="0" w:color="auto"/>
              <w:bottom w:val="single" w:sz="6" w:space="0" w:color="auto"/>
              <w:right w:val="single" w:sz="6" w:space="0" w:color="auto"/>
            </w:tcBorders>
            <w:hideMark/>
          </w:tcPr>
          <w:p w14:paraId="2A80F9D7" w14:textId="5D220E4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30FD8812" w14:textId="1DBE2A8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0959E1A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325F3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FCFE3F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4776C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74</w:t>
            </w:r>
          </w:p>
        </w:tc>
        <w:tc>
          <w:tcPr>
            <w:tcW w:w="1100" w:type="pct"/>
            <w:tcBorders>
              <w:top w:val="single" w:sz="6" w:space="0" w:color="auto"/>
              <w:left w:val="single" w:sz="6" w:space="0" w:color="auto"/>
              <w:bottom w:val="single" w:sz="6" w:space="0" w:color="auto"/>
              <w:right w:val="single" w:sz="6" w:space="0" w:color="auto"/>
            </w:tcBorders>
            <w:hideMark/>
          </w:tcPr>
          <w:p w14:paraId="4FA586A4" w14:textId="205AD88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1C2B1833" w14:textId="5A581AD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3C4C0F1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CEC49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5FE77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569913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75</w:t>
            </w:r>
          </w:p>
        </w:tc>
        <w:tc>
          <w:tcPr>
            <w:tcW w:w="1100" w:type="pct"/>
            <w:tcBorders>
              <w:top w:val="single" w:sz="6" w:space="0" w:color="auto"/>
              <w:left w:val="single" w:sz="6" w:space="0" w:color="auto"/>
              <w:bottom w:val="single" w:sz="6" w:space="0" w:color="auto"/>
              <w:right w:val="single" w:sz="6" w:space="0" w:color="auto"/>
            </w:tcBorders>
            <w:hideMark/>
          </w:tcPr>
          <w:p w14:paraId="3DF3AE16" w14:textId="2A4B643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486A5F0E" w14:textId="119625F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4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33CD667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9E1B16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65FC1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440277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76</w:t>
            </w:r>
          </w:p>
        </w:tc>
        <w:tc>
          <w:tcPr>
            <w:tcW w:w="1100" w:type="pct"/>
            <w:tcBorders>
              <w:top w:val="single" w:sz="6" w:space="0" w:color="auto"/>
              <w:left w:val="single" w:sz="6" w:space="0" w:color="auto"/>
              <w:bottom w:val="single" w:sz="6" w:space="0" w:color="auto"/>
              <w:right w:val="single" w:sz="6" w:space="0" w:color="auto"/>
            </w:tcBorders>
            <w:hideMark/>
          </w:tcPr>
          <w:p w14:paraId="2C36A22D" w14:textId="0D50A87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46F856B0" w14:textId="33AFF98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борт алюминий 0,7 мм, задняя стенка ПВХ 10 мм</w:t>
            </w:r>
          </w:p>
        </w:tc>
        <w:tc>
          <w:tcPr>
            <w:tcW w:w="1001" w:type="pct"/>
            <w:vMerge/>
            <w:tcBorders>
              <w:left w:val="single" w:sz="6" w:space="0" w:color="auto"/>
              <w:right w:val="single" w:sz="4" w:space="0" w:color="auto"/>
            </w:tcBorders>
          </w:tcPr>
          <w:p w14:paraId="40227C9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11D6B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D3073A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486177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77</w:t>
            </w:r>
          </w:p>
        </w:tc>
        <w:tc>
          <w:tcPr>
            <w:tcW w:w="1100" w:type="pct"/>
            <w:tcBorders>
              <w:top w:val="single" w:sz="6" w:space="0" w:color="auto"/>
              <w:left w:val="single" w:sz="6" w:space="0" w:color="auto"/>
              <w:bottom w:val="single" w:sz="6" w:space="0" w:color="auto"/>
              <w:right w:val="single" w:sz="6" w:space="0" w:color="auto"/>
            </w:tcBorders>
            <w:hideMark/>
          </w:tcPr>
          <w:p w14:paraId="073F00C8" w14:textId="3C42A78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170DB640" w14:textId="36CB953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0415749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625A4C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E1455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6D1174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78</w:t>
            </w:r>
          </w:p>
        </w:tc>
        <w:tc>
          <w:tcPr>
            <w:tcW w:w="1100" w:type="pct"/>
            <w:tcBorders>
              <w:top w:val="single" w:sz="6" w:space="0" w:color="auto"/>
              <w:left w:val="single" w:sz="6" w:space="0" w:color="auto"/>
              <w:bottom w:val="single" w:sz="6" w:space="0" w:color="auto"/>
              <w:right w:val="single" w:sz="6" w:space="0" w:color="auto"/>
            </w:tcBorders>
            <w:hideMark/>
          </w:tcPr>
          <w:p w14:paraId="0E7690DB" w14:textId="68530A0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759FCC6A" w14:textId="38BE84C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0E71FAD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AFE49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1C845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82D848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79</w:t>
            </w:r>
          </w:p>
        </w:tc>
        <w:tc>
          <w:tcPr>
            <w:tcW w:w="1100" w:type="pct"/>
            <w:tcBorders>
              <w:top w:val="single" w:sz="6" w:space="0" w:color="auto"/>
              <w:left w:val="single" w:sz="6" w:space="0" w:color="auto"/>
              <w:bottom w:val="single" w:sz="6" w:space="0" w:color="auto"/>
              <w:right w:val="single" w:sz="6" w:space="0" w:color="auto"/>
            </w:tcBorders>
            <w:hideMark/>
          </w:tcPr>
          <w:p w14:paraId="35410C4D" w14:textId="460D87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w:t>
            </w:r>
          </w:p>
        </w:tc>
        <w:tc>
          <w:tcPr>
            <w:tcW w:w="1161" w:type="pct"/>
            <w:tcBorders>
              <w:top w:val="single" w:sz="6" w:space="0" w:color="auto"/>
              <w:left w:val="single" w:sz="6" w:space="0" w:color="auto"/>
              <w:bottom w:val="single" w:sz="6" w:space="0" w:color="auto"/>
              <w:right w:val="single" w:sz="6" w:space="0" w:color="auto"/>
            </w:tcBorders>
            <w:hideMark/>
          </w:tcPr>
          <w:p w14:paraId="1B81ABBC" w14:textId="7D1BECF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Лицо акрил молочный 5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58A602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C9DC7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EA3A0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B0D209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80</w:t>
            </w:r>
          </w:p>
        </w:tc>
        <w:tc>
          <w:tcPr>
            <w:tcW w:w="1100" w:type="pct"/>
            <w:tcBorders>
              <w:top w:val="single" w:sz="6" w:space="0" w:color="auto"/>
              <w:left w:val="single" w:sz="6" w:space="0" w:color="auto"/>
              <w:bottom w:val="single" w:sz="6" w:space="0" w:color="auto"/>
              <w:right w:val="single" w:sz="6" w:space="0" w:color="auto"/>
            </w:tcBorders>
            <w:hideMark/>
          </w:tcPr>
          <w:p w14:paraId="01A93DA5" w14:textId="6B5CDC1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54AE9A2A" w14:textId="2CAC559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борт алюминий 0,7 мм, задняя стенка ПВХ 10 мм</w:t>
            </w:r>
          </w:p>
        </w:tc>
        <w:tc>
          <w:tcPr>
            <w:tcW w:w="1001" w:type="pct"/>
            <w:vMerge/>
            <w:tcBorders>
              <w:left w:val="single" w:sz="6" w:space="0" w:color="auto"/>
              <w:right w:val="single" w:sz="4" w:space="0" w:color="auto"/>
            </w:tcBorders>
          </w:tcPr>
          <w:p w14:paraId="495D121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8B5FE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D2981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FC182C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81</w:t>
            </w:r>
          </w:p>
        </w:tc>
        <w:tc>
          <w:tcPr>
            <w:tcW w:w="1100" w:type="pct"/>
            <w:tcBorders>
              <w:top w:val="single" w:sz="6" w:space="0" w:color="auto"/>
              <w:left w:val="single" w:sz="6" w:space="0" w:color="auto"/>
              <w:bottom w:val="single" w:sz="6" w:space="0" w:color="auto"/>
              <w:right w:val="single" w:sz="6" w:space="0" w:color="auto"/>
            </w:tcBorders>
            <w:hideMark/>
          </w:tcPr>
          <w:p w14:paraId="7DC2CA68" w14:textId="00D8240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34DBE7E0" w14:textId="77A905A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735B4C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0805F3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28D0F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52106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82</w:t>
            </w:r>
          </w:p>
        </w:tc>
        <w:tc>
          <w:tcPr>
            <w:tcW w:w="1100" w:type="pct"/>
            <w:tcBorders>
              <w:top w:val="single" w:sz="6" w:space="0" w:color="auto"/>
              <w:left w:val="single" w:sz="6" w:space="0" w:color="auto"/>
              <w:bottom w:val="single" w:sz="6" w:space="0" w:color="auto"/>
              <w:right w:val="single" w:sz="6" w:space="0" w:color="auto"/>
            </w:tcBorders>
            <w:hideMark/>
          </w:tcPr>
          <w:p w14:paraId="6F103C32" w14:textId="336472E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5CE23F0D" w14:textId="71D8445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цветной 3 мм, борт алюминий 0,7 мм, задняя стенка ПВХ 10 мм</w:t>
            </w:r>
          </w:p>
        </w:tc>
        <w:tc>
          <w:tcPr>
            <w:tcW w:w="1001" w:type="pct"/>
            <w:vMerge/>
            <w:tcBorders>
              <w:left w:val="single" w:sz="6" w:space="0" w:color="auto"/>
              <w:right w:val="single" w:sz="4" w:space="0" w:color="auto"/>
            </w:tcBorders>
          </w:tcPr>
          <w:p w14:paraId="6E99BD5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B01E13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D2591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2E58E7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83</w:t>
            </w:r>
          </w:p>
        </w:tc>
        <w:tc>
          <w:tcPr>
            <w:tcW w:w="1100" w:type="pct"/>
            <w:tcBorders>
              <w:top w:val="single" w:sz="6" w:space="0" w:color="auto"/>
              <w:left w:val="single" w:sz="6" w:space="0" w:color="auto"/>
              <w:bottom w:val="single" w:sz="6" w:space="0" w:color="auto"/>
              <w:right w:val="single" w:sz="6" w:space="0" w:color="auto"/>
            </w:tcBorders>
            <w:hideMark/>
          </w:tcPr>
          <w:p w14:paraId="1B9732F0" w14:textId="464841B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1289F483" w14:textId="7FD1CD3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цветной 3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5175F87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5C9D3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6491B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2B0DF5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84</w:t>
            </w:r>
          </w:p>
        </w:tc>
        <w:tc>
          <w:tcPr>
            <w:tcW w:w="1100" w:type="pct"/>
            <w:tcBorders>
              <w:top w:val="single" w:sz="6" w:space="0" w:color="auto"/>
              <w:left w:val="single" w:sz="6" w:space="0" w:color="auto"/>
              <w:bottom w:val="single" w:sz="6" w:space="0" w:color="auto"/>
              <w:right w:val="single" w:sz="6" w:space="0" w:color="auto"/>
            </w:tcBorders>
            <w:hideMark/>
          </w:tcPr>
          <w:p w14:paraId="2673C1A0" w14:textId="020BA86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41D7EE7E" w14:textId="4F28D45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13E529A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97C736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F29499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B37A62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85</w:t>
            </w:r>
          </w:p>
        </w:tc>
        <w:tc>
          <w:tcPr>
            <w:tcW w:w="1100" w:type="pct"/>
            <w:tcBorders>
              <w:top w:val="single" w:sz="6" w:space="0" w:color="auto"/>
              <w:left w:val="single" w:sz="6" w:space="0" w:color="auto"/>
              <w:bottom w:val="single" w:sz="6" w:space="0" w:color="auto"/>
              <w:right w:val="single" w:sz="6" w:space="0" w:color="auto"/>
            </w:tcBorders>
            <w:hideMark/>
          </w:tcPr>
          <w:p w14:paraId="10EECDC3" w14:textId="4611A27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34587B45" w14:textId="3633831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3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417DE03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0F187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883CC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DF91BF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86</w:t>
            </w:r>
          </w:p>
        </w:tc>
        <w:tc>
          <w:tcPr>
            <w:tcW w:w="1100" w:type="pct"/>
            <w:tcBorders>
              <w:top w:val="single" w:sz="6" w:space="0" w:color="auto"/>
              <w:left w:val="single" w:sz="6" w:space="0" w:color="auto"/>
              <w:bottom w:val="single" w:sz="6" w:space="0" w:color="auto"/>
              <w:right w:val="single" w:sz="6" w:space="0" w:color="auto"/>
            </w:tcBorders>
            <w:hideMark/>
          </w:tcPr>
          <w:p w14:paraId="08B1D095" w14:textId="74E4677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289BAA7D" w14:textId="02CE7D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борт алюминий 0,7 мм, задняя стенка ПВХ 10 мм</w:t>
            </w:r>
          </w:p>
        </w:tc>
        <w:tc>
          <w:tcPr>
            <w:tcW w:w="1001" w:type="pct"/>
            <w:vMerge/>
            <w:tcBorders>
              <w:left w:val="single" w:sz="6" w:space="0" w:color="auto"/>
              <w:right w:val="single" w:sz="4" w:space="0" w:color="auto"/>
            </w:tcBorders>
          </w:tcPr>
          <w:p w14:paraId="76E8466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7E1410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67676C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09152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87</w:t>
            </w:r>
          </w:p>
        </w:tc>
        <w:tc>
          <w:tcPr>
            <w:tcW w:w="1100" w:type="pct"/>
            <w:tcBorders>
              <w:top w:val="single" w:sz="6" w:space="0" w:color="auto"/>
              <w:left w:val="single" w:sz="6" w:space="0" w:color="auto"/>
              <w:bottom w:val="single" w:sz="6" w:space="0" w:color="auto"/>
              <w:right w:val="single" w:sz="6" w:space="0" w:color="auto"/>
            </w:tcBorders>
            <w:hideMark/>
          </w:tcPr>
          <w:p w14:paraId="520769D0" w14:textId="72F434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1733D83" w14:textId="079547A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3D0B821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D8B5C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8BB5E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B7B11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88</w:t>
            </w:r>
          </w:p>
        </w:tc>
        <w:tc>
          <w:tcPr>
            <w:tcW w:w="1100" w:type="pct"/>
            <w:tcBorders>
              <w:top w:val="single" w:sz="6" w:space="0" w:color="auto"/>
              <w:left w:val="single" w:sz="6" w:space="0" w:color="auto"/>
              <w:bottom w:val="single" w:sz="6" w:space="0" w:color="auto"/>
              <w:right w:val="single" w:sz="6" w:space="0" w:color="auto"/>
            </w:tcBorders>
            <w:hideMark/>
          </w:tcPr>
          <w:p w14:paraId="4711C8C6" w14:textId="0F9515C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105032B8" w14:textId="1701DC2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6FB667B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3B53A5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5B46D9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CCE55C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89</w:t>
            </w:r>
          </w:p>
        </w:tc>
        <w:tc>
          <w:tcPr>
            <w:tcW w:w="1100" w:type="pct"/>
            <w:tcBorders>
              <w:top w:val="single" w:sz="6" w:space="0" w:color="auto"/>
              <w:left w:val="single" w:sz="6" w:space="0" w:color="auto"/>
              <w:bottom w:val="single" w:sz="6" w:space="0" w:color="auto"/>
              <w:right w:val="single" w:sz="6" w:space="0" w:color="auto"/>
            </w:tcBorders>
            <w:hideMark/>
          </w:tcPr>
          <w:p w14:paraId="12BCAA1A" w14:textId="423F35D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6AD66AF4" w14:textId="5948819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4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3ED205B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A32B0C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BEF116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5DD865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90</w:t>
            </w:r>
          </w:p>
        </w:tc>
        <w:tc>
          <w:tcPr>
            <w:tcW w:w="1100" w:type="pct"/>
            <w:tcBorders>
              <w:top w:val="single" w:sz="6" w:space="0" w:color="auto"/>
              <w:left w:val="single" w:sz="6" w:space="0" w:color="auto"/>
              <w:bottom w:val="single" w:sz="6" w:space="0" w:color="auto"/>
              <w:right w:val="single" w:sz="6" w:space="0" w:color="auto"/>
            </w:tcBorders>
            <w:hideMark/>
          </w:tcPr>
          <w:p w14:paraId="6E775F77" w14:textId="70852D9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74964A58" w14:textId="089950E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борт алюминий 0,7 мм, задняя стенка ПВХ 10 мм</w:t>
            </w:r>
          </w:p>
        </w:tc>
        <w:tc>
          <w:tcPr>
            <w:tcW w:w="1001" w:type="pct"/>
            <w:vMerge/>
            <w:tcBorders>
              <w:left w:val="single" w:sz="6" w:space="0" w:color="auto"/>
              <w:right w:val="single" w:sz="4" w:space="0" w:color="auto"/>
            </w:tcBorders>
          </w:tcPr>
          <w:p w14:paraId="44AF046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9480B8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510D44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7BBB0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91</w:t>
            </w:r>
          </w:p>
        </w:tc>
        <w:tc>
          <w:tcPr>
            <w:tcW w:w="1100" w:type="pct"/>
            <w:tcBorders>
              <w:top w:val="single" w:sz="6" w:space="0" w:color="auto"/>
              <w:left w:val="single" w:sz="6" w:space="0" w:color="auto"/>
              <w:bottom w:val="single" w:sz="6" w:space="0" w:color="auto"/>
              <w:right w:val="single" w:sz="6" w:space="0" w:color="auto"/>
            </w:tcBorders>
            <w:hideMark/>
          </w:tcPr>
          <w:p w14:paraId="5EC35CED" w14:textId="66049F6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7D0D854" w14:textId="4499C01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борт алюминий 0,7 мм, задняя стенка ПВХ 10 мм, диоды, питание</w:t>
            </w:r>
          </w:p>
        </w:tc>
        <w:tc>
          <w:tcPr>
            <w:tcW w:w="1001" w:type="pct"/>
            <w:vMerge/>
            <w:tcBorders>
              <w:left w:val="single" w:sz="6" w:space="0" w:color="auto"/>
              <w:right w:val="single" w:sz="4" w:space="0" w:color="auto"/>
            </w:tcBorders>
          </w:tcPr>
          <w:p w14:paraId="7207B5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B8B55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8358A4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1AD22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92</w:t>
            </w:r>
          </w:p>
        </w:tc>
        <w:tc>
          <w:tcPr>
            <w:tcW w:w="1100" w:type="pct"/>
            <w:tcBorders>
              <w:top w:val="single" w:sz="6" w:space="0" w:color="auto"/>
              <w:left w:val="single" w:sz="6" w:space="0" w:color="auto"/>
              <w:bottom w:val="single" w:sz="6" w:space="0" w:color="auto"/>
              <w:right w:val="single" w:sz="6" w:space="0" w:color="auto"/>
            </w:tcBorders>
            <w:hideMark/>
          </w:tcPr>
          <w:p w14:paraId="5A0BC01E" w14:textId="47855C3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несветовые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FD62E8B" w14:textId="564D0FA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транслюцентная пленка, борт алюминий 0,7 мм, задняя стенка ПВХ 10 мм</w:t>
            </w:r>
          </w:p>
        </w:tc>
        <w:tc>
          <w:tcPr>
            <w:tcW w:w="1001" w:type="pct"/>
            <w:vMerge/>
            <w:tcBorders>
              <w:left w:val="single" w:sz="6" w:space="0" w:color="auto"/>
              <w:right w:val="single" w:sz="4" w:space="0" w:color="auto"/>
            </w:tcBorders>
          </w:tcPr>
          <w:p w14:paraId="26C456B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53EE07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E110F4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075C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93</w:t>
            </w:r>
          </w:p>
        </w:tc>
        <w:tc>
          <w:tcPr>
            <w:tcW w:w="1100" w:type="pct"/>
            <w:tcBorders>
              <w:top w:val="single" w:sz="6" w:space="0" w:color="auto"/>
              <w:left w:val="single" w:sz="6" w:space="0" w:color="auto"/>
              <w:bottom w:val="single" w:sz="6" w:space="0" w:color="auto"/>
              <w:right w:val="single" w:sz="6" w:space="0" w:color="auto"/>
            </w:tcBorders>
            <w:hideMark/>
          </w:tcPr>
          <w:p w14:paraId="5A6FB5C0" w14:textId="3907F62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Объемные световые буквы на подложке из композита</w:t>
            </w:r>
          </w:p>
        </w:tc>
        <w:tc>
          <w:tcPr>
            <w:tcW w:w="1161" w:type="pct"/>
            <w:tcBorders>
              <w:top w:val="single" w:sz="6" w:space="0" w:color="auto"/>
              <w:left w:val="single" w:sz="6" w:space="0" w:color="auto"/>
              <w:bottom w:val="single" w:sz="6" w:space="0" w:color="auto"/>
              <w:right w:val="single" w:sz="6" w:space="0" w:color="auto"/>
            </w:tcBorders>
            <w:hideMark/>
          </w:tcPr>
          <w:p w14:paraId="0A9C6FA7" w14:textId="4A6096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алюминиевый профиль, буквы лицо акрил молочный 5 мм, транслюцентная пленка, борт алюминий 0,7 мм, задняя стенка ПВХ 10 мм, диоды, питание</w:t>
            </w:r>
          </w:p>
        </w:tc>
        <w:tc>
          <w:tcPr>
            <w:tcW w:w="1001" w:type="pct"/>
            <w:vMerge/>
            <w:tcBorders>
              <w:left w:val="single" w:sz="6" w:space="0" w:color="auto"/>
              <w:right w:val="single" w:sz="4" w:space="0" w:color="auto"/>
            </w:tcBorders>
          </w:tcPr>
          <w:p w14:paraId="2E74188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6DE027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770022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F85042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94</w:t>
            </w:r>
          </w:p>
        </w:tc>
        <w:tc>
          <w:tcPr>
            <w:tcW w:w="1100" w:type="pct"/>
            <w:tcBorders>
              <w:top w:val="single" w:sz="6" w:space="0" w:color="auto"/>
              <w:left w:val="single" w:sz="6" w:space="0" w:color="auto"/>
              <w:bottom w:val="single" w:sz="6" w:space="0" w:color="auto"/>
              <w:right w:val="single" w:sz="6" w:space="0" w:color="auto"/>
            </w:tcBorders>
            <w:hideMark/>
          </w:tcPr>
          <w:p w14:paraId="5CFCCCFE" w14:textId="106BC9E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951061C" w14:textId="3DC29CF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интерьерной печатью на пленке</w:t>
            </w:r>
          </w:p>
        </w:tc>
        <w:tc>
          <w:tcPr>
            <w:tcW w:w="1001" w:type="pct"/>
            <w:vMerge/>
            <w:tcBorders>
              <w:left w:val="single" w:sz="6" w:space="0" w:color="auto"/>
              <w:right w:val="single" w:sz="4" w:space="0" w:color="auto"/>
            </w:tcBorders>
          </w:tcPr>
          <w:p w14:paraId="6464583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98C2A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44E88D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F0FF7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95</w:t>
            </w:r>
          </w:p>
        </w:tc>
        <w:tc>
          <w:tcPr>
            <w:tcW w:w="1100" w:type="pct"/>
            <w:tcBorders>
              <w:top w:val="single" w:sz="6" w:space="0" w:color="auto"/>
              <w:left w:val="single" w:sz="6" w:space="0" w:color="auto"/>
              <w:bottom w:val="single" w:sz="6" w:space="0" w:color="auto"/>
              <w:right w:val="single" w:sz="6" w:space="0" w:color="auto"/>
            </w:tcBorders>
            <w:hideMark/>
          </w:tcPr>
          <w:p w14:paraId="6291E9DA" w14:textId="5FC85C9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12C53115" w14:textId="12B8FF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прямой УФ печатью 1 слой</w:t>
            </w:r>
          </w:p>
        </w:tc>
        <w:tc>
          <w:tcPr>
            <w:tcW w:w="1001" w:type="pct"/>
            <w:vMerge/>
            <w:tcBorders>
              <w:left w:val="single" w:sz="6" w:space="0" w:color="auto"/>
              <w:right w:val="single" w:sz="4" w:space="0" w:color="auto"/>
            </w:tcBorders>
          </w:tcPr>
          <w:p w14:paraId="31F8A0C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3D14A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877B1A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3E453B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96</w:t>
            </w:r>
          </w:p>
        </w:tc>
        <w:tc>
          <w:tcPr>
            <w:tcW w:w="1100" w:type="pct"/>
            <w:tcBorders>
              <w:top w:val="single" w:sz="6" w:space="0" w:color="auto"/>
              <w:left w:val="single" w:sz="6" w:space="0" w:color="auto"/>
              <w:bottom w:val="single" w:sz="6" w:space="0" w:color="auto"/>
              <w:right w:val="single" w:sz="6" w:space="0" w:color="auto"/>
            </w:tcBorders>
            <w:hideMark/>
          </w:tcPr>
          <w:p w14:paraId="796D0C8A" w14:textId="2C5436A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78701A4" w14:textId="075209A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интерьерной печатью на пленке</w:t>
            </w:r>
          </w:p>
        </w:tc>
        <w:tc>
          <w:tcPr>
            <w:tcW w:w="1001" w:type="pct"/>
            <w:vMerge/>
            <w:tcBorders>
              <w:left w:val="single" w:sz="6" w:space="0" w:color="auto"/>
              <w:right w:val="single" w:sz="4" w:space="0" w:color="auto"/>
            </w:tcBorders>
          </w:tcPr>
          <w:p w14:paraId="4156E5F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DC20CF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DF15A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2E7125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97</w:t>
            </w:r>
          </w:p>
        </w:tc>
        <w:tc>
          <w:tcPr>
            <w:tcW w:w="1100" w:type="pct"/>
            <w:tcBorders>
              <w:top w:val="single" w:sz="6" w:space="0" w:color="auto"/>
              <w:left w:val="single" w:sz="6" w:space="0" w:color="auto"/>
              <w:bottom w:val="single" w:sz="6" w:space="0" w:color="auto"/>
              <w:right w:val="single" w:sz="6" w:space="0" w:color="auto"/>
            </w:tcBorders>
            <w:hideMark/>
          </w:tcPr>
          <w:p w14:paraId="75B634D7" w14:textId="77878BB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A161BA2" w14:textId="190C392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прямой УФ печатью 1 слой</w:t>
            </w:r>
          </w:p>
        </w:tc>
        <w:tc>
          <w:tcPr>
            <w:tcW w:w="1001" w:type="pct"/>
            <w:vMerge/>
            <w:tcBorders>
              <w:left w:val="single" w:sz="6" w:space="0" w:color="auto"/>
              <w:right w:val="single" w:sz="4" w:space="0" w:color="auto"/>
            </w:tcBorders>
          </w:tcPr>
          <w:p w14:paraId="6D2F0C9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103B90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5B4A8E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74E205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98</w:t>
            </w:r>
          </w:p>
        </w:tc>
        <w:tc>
          <w:tcPr>
            <w:tcW w:w="1100" w:type="pct"/>
            <w:tcBorders>
              <w:top w:val="single" w:sz="6" w:space="0" w:color="auto"/>
              <w:left w:val="single" w:sz="6" w:space="0" w:color="auto"/>
              <w:bottom w:val="single" w:sz="6" w:space="0" w:color="auto"/>
              <w:right w:val="single" w:sz="6" w:space="0" w:color="auto"/>
            </w:tcBorders>
            <w:hideMark/>
          </w:tcPr>
          <w:p w14:paraId="0B3AF1A3" w14:textId="0320E5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F54B9D4" w14:textId="4D870A4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интерьерной печатью на пленке</w:t>
            </w:r>
          </w:p>
        </w:tc>
        <w:tc>
          <w:tcPr>
            <w:tcW w:w="1001" w:type="pct"/>
            <w:vMerge/>
            <w:tcBorders>
              <w:left w:val="single" w:sz="6" w:space="0" w:color="auto"/>
              <w:right w:val="single" w:sz="4" w:space="0" w:color="auto"/>
            </w:tcBorders>
          </w:tcPr>
          <w:p w14:paraId="2069DC0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82A9C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510B0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EC09CF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99</w:t>
            </w:r>
          </w:p>
        </w:tc>
        <w:tc>
          <w:tcPr>
            <w:tcW w:w="1100" w:type="pct"/>
            <w:tcBorders>
              <w:top w:val="single" w:sz="6" w:space="0" w:color="auto"/>
              <w:left w:val="single" w:sz="6" w:space="0" w:color="auto"/>
              <w:bottom w:val="single" w:sz="6" w:space="0" w:color="auto"/>
              <w:right w:val="single" w:sz="6" w:space="0" w:color="auto"/>
            </w:tcBorders>
            <w:hideMark/>
          </w:tcPr>
          <w:p w14:paraId="6E5314B5" w14:textId="29A92E8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44E678F" w14:textId="6F07733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прямой УФ печатью 1 слой</w:t>
            </w:r>
          </w:p>
        </w:tc>
        <w:tc>
          <w:tcPr>
            <w:tcW w:w="1001" w:type="pct"/>
            <w:vMerge/>
            <w:tcBorders>
              <w:left w:val="single" w:sz="6" w:space="0" w:color="auto"/>
              <w:right w:val="single" w:sz="4" w:space="0" w:color="auto"/>
            </w:tcBorders>
          </w:tcPr>
          <w:p w14:paraId="4EE7798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12EA3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98D7E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1202EA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100</w:t>
            </w:r>
          </w:p>
        </w:tc>
        <w:tc>
          <w:tcPr>
            <w:tcW w:w="1100" w:type="pct"/>
            <w:tcBorders>
              <w:top w:val="single" w:sz="6" w:space="0" w:color="auto"/>
              <w:left w:val="single" w:sz="6" w:space="0" w:color="auto"/>
              <w:bottom w:val="single" w:sz="6" w:space="0" w:color="auto"/>
              <w:right w:val="single" w:sz="6" w:space="0" w:color="auto"/>
            </w:tcBorders>
            <w:hideMark/>
          </w:tcPr>
          <w:p w14:paraId="2AA9CDB3" w14:textId="66D7F32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4F45257E" w14:textId="007800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5 мм с интерьерной печатью на пленке</w:t>
            </w:r>
          </w:p>
        </w:tc>
        <w:tc>
          <w:tcPr>
            <w:tcW w:w="1001" w:type="pct"/>
            <w:vMerge/>
            <w:tcBorders>
              <w:left w:val="single" w:sz="6" w:space="0" w:color="auto"/>
              <w:right w:val="single" w:sz="4" w:space="0" w:color="auto"/>
            </w:tcBorders>
          </w:tcPr>
          <w:p w14:paraId="2ABC27F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561C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5E526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3A0561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101</w:t>
            </w:r>
          </w:p>
        </w:tc>
        <w:tc>
          <w:tcPr>
            <w:tcW w:w="1100" w:type="pct"/>
            <w:tcBorders>
              <w:top w:val="single" w:sz="6" w:space="0" w:color="auto"/>
              <w:left w:val="single" w:sz="6" w:space="0" w:color="auto"/>
              <w:bottom w:val="single" w:sz="6" w:space="0" w:color="auto"/>
              <w:right w:val="single" w:sz="6" w:space="0" w:color="auto"/>
            </w:tcBorders>
            <w:hideMark/>
          </w:tcPr>
          <w:p w14:paraId="3913BD25" w14:textId="65A0035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454C19E5" w14:textId="643B6D4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5 мм с прямой УФ печатью 1 слой</w:t>
            </w:r>
          </w:p>
        </w:tc>
        <w:tc>
          <w:tcPr>
            <w:tcW w:w="1001" w:type="pct"/>
            <w:vMerge/>
            <w:tcBorders>
              <w:left w:val="single" w:sz="6" w:space="0" w:color="auto"/>
              <w:right w:val="single" w:sz="4" w:space="0" w:color="auto"/>
            </w:tcBorders>
          </w:tcPr>
          <w:p w14:paraId="138A3DC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71087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352BB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D8D55A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102</w:t>
            </w:r>
          </w:p>
        </w:tc>
        <w:tc>
          <w:tcPr>
            <w:tcW w:w="1100" w:type="pct"/>
            <w:tcBorders>
              <w:top w:val="single" w:sz="6" w:space="0" w:color="auto"/>
              <w:left w:val="single" w:sz="6" w:space="0" w:color="auto"/>
              <w:bottom w:val="single" w:sz="6" w:space="0" w:color="auto"/>
              <w:right w:val="single" w:sz="6" w:space="0" w:color="auto"/>
            </w:tcBorders>
            <w:hideMark/>
          </w:tcPr>
          <w:p w14:paraId="321C9029" w14:textId="7C06E8E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CD3454C" w14:textId="7ED5DD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интерьерной печатью на пленке</w:t>
            </w:r>
          </w:p>
        </w:tc>
        <w:tc>
          <w:tcPr>
            <w:tcW w:w="1001" w:type="pct"/>
            <w:vMerge/>
            <w:tcBorders>
              <w:left w:val="single" w:sz="6" w:space="0" w:color="auto"/>
              <w:right w:val="single" w:sz="4" w:space="0" w:color="auto"/>
            </w:tcBorders>
          </w:tcPr>
          <w:p w14:paraId="2016244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C7A0C4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F0C29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FDB39B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103</w:t>
            </w:r>
          </w:p>
        </w:tc>
        <w:tc>
          <w:tcPr>
            <w:tcW w:w="1100" w:type="pct"/>
            <w:tcBorders>
              <w:top w:val="single" w:sz="6" w:space="0" w:color="auto"/>
              <w:left w:val="single" w:sz="6" w:space="0" w:color="auto"/>
              <w:bottom w:val="single" w:sz="6" w:space="0" w:color="auto"/>
              <w:right w:val="single" w:sz="6" w:space="0" w:color="auto"/>
            </w:tcBorders>
            <w:hideMark/>
          </w:tcPr>
          <w:p w14:paraId="0840FAD8" w14:textId="1BFF6D9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3FE3E525" w14:textId="7D9A0ED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прямой УФ печатью 1 слой</w:t>
            </w:r>
          </w:p>
        </w:tc>
        <w:tc>
          <w:tcPr>
            <w:tcW w:w="1001" w:type="pct"/>
            <w:vMerge/>
            <w:tcBorders>
              <w:left w:val="single" w:sz="6" w:space="0" w:color="auto"/>
              <w:right w:val="single" w:sz="4" w:space="0" w:color="auto"/>
            </w:tcBorders>
          </w:tcPr>
          <w:p w14:paraId="24DA8A8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00CE2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05F197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B653B2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104</w:t>
            </w:r>
          </w:p>
        </w:tc>
        <w:tc>
          <w:tcPr>
            <w:tcW w:w="1100" w:type="pct"/>
            <w:tcBorders>
              <w:top w:val="single" w:sz="6" w:space="0" w:color="auto"/>
              <w:left w:val="single" w:sz="6" w:space="0" w:color="auto"/>
              <w:bottom w:val="single" w:sz="6" w:space="0" w:color="auto"/>
              <w:right w:val="single" w:sz="6" w:space="0" w:color="auto"/>
            </w:tcBorders>
            <w:hideMark/>
          </w:tcPr>
          <w:p w14:paraId="459BE28C" w14:textId="44D7FC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84EED5A" w14:textId="11C450C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интерьерной печатью на пленке</w:t>
            </w:r>
          </w:p>
        </w:tc>
        <w:tc>
          <w:tcPr>
            <w:tcW w:w="1001" w:type="pct"/>
            <w:vMerge/>
            <w:tcBorders>
              <w:left w:val="single" w:sz="6" w:space="0" w:color="auto"/>
              <w:right w:val="single" w:sz="4" w:space="0" w:color="auto"/>
            </w:tcBorders>
          </w:tcPr>
          <w:p w14:paraId="56F45D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A1AC6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8AC4F5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B600F5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105</w:t>
            </w:r>
          </w:p>
        </w:tc>
        <w:tc>
          <w:tcPr>
            <w:tcW w:w="1100" w:type="pct"/>
            <w:tcBorders>
              <w:top w:val="single" w:sz="6" w:space="0" w:color="auto"/>
              <w:left w:val="single" w:sz="6" w:space="0" w:color="auto"/>
              <w:bottom w:val="single" w:sz="6" w:space="0" w:color="auto"/>
              <w:right w:val="single" w:sz="6" w:space="0" w:color="auto"/>
            </w:tcBorders>
            <w:hideMark/>
          </w:tcPr>
          <w:p w14:paraId="1F397026" w14:textId="53018A7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99018B9" w14:textId="31BFB9B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прямой УФ печатью 1 слой</w:t>
            </w:r>
          </w:p>
        </w:tc>
        <w:tc>
          <w:tcPr>
            <w:tcW w:w="1001" w:type="pct"/>
            <w:vMerge/>
            <w:tcBorders>
              <w:left w:val="single" w:sz="6" w:space="0" w:color="auto"/>
              <w:right w:val="single" w:sz="4" w:space="0" w:color="auto"/>
            </w:tcBorders>
          </w:tcPr>
          <w:p w14:paraId="281176E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10A716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DF8A0B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56C597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106</w:t>
            </w:r>
          </w:p>
        </w:tc>
        <w:tc>
          <w:tcPr>
            <w:tcW w:w="1100" w:type="pct"/>
            <w:tcBorders>
              <w:top w:val="single" w:sz="6" w:space="0" w:color="auto"/>
              <w:left w:val="single" w:sz="6" w:space="0" w:color="auto"/>
              <w:bottom w:val="single" w:sz="6" w:space="0" w:color="auto"/>
              <w:right w:val="single" w:sz="6" w:space="0" w:color="auto"/>
            </w:tcBorders>
            <w:hideMark/>
          </w:tcPr>
          <w:p w14:paraId="78B08E5B" w14:textId="3316454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8522362" w14:textId="1A85AD8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интерьерной печатью на пленке</w:t>
            </w:r>
          </w:p>
        </w:tc>
        <w:tc>
          <w:tcPr>
            <w:tcW w:w="1001" w:type="pct"/>
            <w:vMerge/>
            <w:tcBorders>
              <w:left w:val="single" w:sz="6" w:space="0" w:color="auto"/>
              <w:right w:val="single" w:sz="4" w:space="0" w:color="auto"/>
            </w:tcBorders>
          </w:tcPr>
          <w:p w14:paraId="722436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59114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9C809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63B6BA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107</w:t>
            </w:r>
          </w:p>
        </w:tc>
        <w:tc>
          <w:tcPr>
            <w:tcW w:w="1100" w:type="pct"/>
            <w:tcBorders>
              <w:top w:val="single" w:sz="6" w:space="0" w:color="auto"/>
              <w:left w:val="single" w:sz="6" w:space="0" w:color="auto"/>
              <w:bottom w:val="single" w:sz="6" w:space="0" w:color="auto"/>
              <w:right w:val="single" w:sz="6" w:space="0" w:color="auto"/>
            </w:tcBorders>
            <w:hideMark/>
          </w:tcPr>
          <w:p w14:paraId="509E665F" w14:textId="4DAA123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7CA2FE3" w14:textId="14D943B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прямой УФ печатью 1 слой</w:t>
            </w:r>
          </w:p>
        </w:tc>
        <w:tc>
          <w:tcPr>
            <w:tcW w:w="1001" w:type="pct"/>
            <w:vMerge/>
            <w:tcBorders>
              <w:left w:val="single" w:sz="6" w:space="0" w:color="auto"/>
              <w:right w:val="single" w:sz="4" w:space="0" w:color="auto"/>
            </w:tcBorders>
          </w:tcPr>
          <w:p w14:paraId="529C0E7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7E33CB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B11D59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5FDC10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108</w:t>
            </w:r>
          </w:p>
        </w:tc>
        <w:tc>
          <w:tcPr>
            <w:tcW w:w="1100" w:type="pct"/>
            <w:tcBorders>
              <w:top w:val="single" w:sz="6" w:space="0" w:color="auto"/>
              <w:left w:val="single" w:sz="6" w:space="0" w:color="auto"/>
              <w:bottom w:val="single" w:sz="6" w:space="0" w:color="auto"/>
              <w:right w:val="single" w:sz="6" w:space="0" w:color="auto"/>
            </w:tcBorders>
            <w:hideMark/>
          </w:tcPr>
          <w:p w14:paraId="02E1F3FF" w14:textId="78629E2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315A2CB1" w14:textId="263370D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двусторонней интерьерной печатью на пленке</w:t>
            </w:r>
          </w:p>
        </w:tc>
        <w:tc>
          <w:tcPr>
            <w:tcW w:w="1001" w:type="pct"/>
            <w:vMerge/>
            <w:tcBorders>
              <w:left w:val="single" w:sz="6" w:space="0" w:color="auto"/>
              <w:right w:val="single" w:sz="4" w:space="0" w:color="auto"/>
            </w:tcBorders>
          </w:tcPr>
          <w:p w14:paraId="6B715E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50351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EF58A0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63B4BF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109</w:t>
            </w:r>
          </w:p>
        </w:tc>
        <w:tc>
          <w:tcPr>
            <w:tcW w:w="1100" w:type="pct"/>
            <w:tcBorders>
              <w:top w:val="single" w:sz="6" w:space="0" w:color="auto"/>
              <w:left w:val="single" w:sz="6" w:space="0" w:color="auto"/>
              <w:bottom w:val="single" w:sz="6" w:space="0" w:color="auto"/>
              <w:right w:val="single" w:sz="6" w:space="0" w:color="auto"/>
            </w:tcBorders>
            <w:hideMark/>
          </w:tcPr>
          <w:p w14:paraId="3BDEC562" w14:textId="7756235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C471B56" w14:textId="45769FC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2 мм с двусторонней прямой УФ печатью 1 слой</w:t>
            </w:r>
          </w:p>
        </w:tc>
        <w:tc>
          <w:tcPr>
            <w:tcW w:w="1001" w:type="pct"/>
            <w:vMerge/>
            <w:tcBorders>
              <w:left w:val="single" w:sz="6" w:space="0" w:color="auto"/>
              <w:right w:val="single" w:sz="4" w:space="0" w:color="auto"/>
            </w:tcBorders>
          </w:tcPr>
          <w:p w14:paraId="7EF0B12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C9B36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A4E8D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CBE281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110</w:t>
            </w:r>
          </w:p>
        </w:tc>
        <w:tc>
          <w:tcPr>
            <w:tcW w:w="1100" w:type="pct"/>
            <w:tcBorders>
              <w:top w:val="single" w:sz="6" w:space="0" w:color="auto"/>
              <w:left w:val="single" w:sz="6" w:space="0" w:color="auto"/>
              <w:bottom w:val="single" w:sz="6" w:space="0" w:color="auto"/>
              <w:right w:val="single" w:sz="6" w:space="0" w:color="auto"/>
            </w:tcBorders>
            <w:hideMark/>
          </w:tcPr>
          <w:p w14:paraId="561578A9" w14:textId="63EF61F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10C2D81E" w14:textId="187EBFD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двусторонней интерьерной печатью на пленке</w:t>
            </w:r>
          </w:p>
        </w:tc>
        <w:tc>
          <w:tcPr>
            <w:tcW w:w="1001" w:type="pct"/>
            <w:vMerge/>
            <w:tcBorders>
              <w:left w:val="single" w:sz="6" w:space="0" w:color="auto"/>
              <w:right w:val="single" w:sz="4" w:space="0" w:color="auto"/>
            </w:tcBorders>
          </w:tcPr>
          <w:p w14:paraId="1DE9BFE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B72F16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7615C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88679A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111</w:t>
            </w:r>
          </w:p>
        </w:tc>
        <w:tc>
          <w:tcPr>
            <w:tcW w:w="1100" w:type="pct"/>
            <w:tcBorders>
              <w:top w:val="single" w:sz="6" w:space="0" w:color="auto"/>
              <w:left w:val="single" w:sz="6" w:space="0" w:color="auto"/>
              <w:bottom w:val="single" w:sz="6" w:space="0" w:color="auto"/>
              <w:right w:val="single" w:sz="6" w:space="0" w:color="auto"/>
            </w:tcBorders>
            <w:hideMark/>
          </w:tcPr>
          <w:p w14:paraId="79F67A0C" w14:textId="4B79D30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FB511E5" w14:textId="74E8FB4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3 мм с двусторонней прямой УФ печатью 1 слой</w:t>
            </w:r>
          </w:p>
        </w:tc>
        <w:tc>
          <w:tcPr>
            <w:tcW w:w="1001" w:type="pct"/>
            <w:vMerge/>
            <w:tcBorders>
              <w:left w:val="single" w:sz="6" w:space="0" w:color="auto"/>
              <w:right w:val="single" w:sz="4" w:space="0" w:color="auto"/>
            </w:tcBorders>
          </w:tcPr>
          <w:p w14:paraId="607C81F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393B43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98064B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12F0F3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112</w:t>
            </w:r>
          </w:p>
        </w:tc>
        <w:tc>
          <w:tcPr>
            <w:tcW w:w="1100" w:type="pct"/>
            <w:tcBorders>
              <w:top w:val="single" w:sz="6" w:space="0" w:color="auto"/>
              <w:left w:val="single" w:sz="6" w:space="0" w:color="auto"/>
              <w:bottom w:val="single" w:sz="6" w:space="0" w:color="auto"/>
              <w:right w:val="single" w:sz="6" w:space="0" w:color="auto"/>
            </w:tcBorders>
            <w:hideMark/>
          </w:tcPr>
          <w:p w14:paraId="3566D425" w14:textId="425AAB6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44E56755" w14:textId="096D6D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двусторонней интерьерной печатью на пленке</w:t>
            </w:r>
          </w:p>
        </w:tc>
        <w:tc>
          <w:tcPr>
            <w:tcW w:w="1001" w:type="pct"/>
            <w:vMerge/>
            <w:tcBorders>
              <w:left w:val="single" w:sz="6" w:space="0" w:color="auto"/>
              <w:right w:val="single" w:sz="4" w:space="0" w:color="auto"/>
            </w:tcBorders>
          </w:tcPr>
          <w:p w14:paraId="2FBA043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3F9D4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86AB87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A55AE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113</w:t>
            </w:r>
          </w:p>
        </w:tc>
        <w:tc>
          <w:tcPr>
            <w:tcW w:w="1100" w:type="pct"/>
            <w:tcBorders>
              <w:top w:val="single" w:sz="6" w:space="0" w:color="auto"/>
              <w:left w:val="single" w:sz="6" w:space="0" w:color="auto"/>
              <w:bottom w:val="single" w:sz="6" w:space="0" w:color="auto"/>
              <w:right w:val="single" w:sz="6" w:space="0" w:color="auto"/>
            </w:tcBorders>
            <w:hideMark/>
          </w:tcPr>
          <w:p w14:paraId="1B9C8119" w14:textId="71E5BFD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5E114C42" w14:textId="21A9967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4 мм с двусторонней прямой УФ печатью 1 слой</w:t>
            </w:r>
          </w:p>
        </w:tc>
        <w:tc>
          <w:tcPr>
            <w:tcW w:w="1001" w:type="pct"/>
            <w:vMerge/>
            <w:tcBorders>
              <w:left w:val="single" w:sz="6" w:space="0" w:color="auto"/>
              <w:right w:val="single" w:sz="4" w:space="0" w:color="auto"/>
            </w:tcBorders>
          </w:tcPr>
          <w:p w14:paraId="58A7784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BBF63F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6CF09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133C73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114</w:t>
            </w:r>
          </w:p>
        </w:tc>
        <w:tc>
          <w:tcPr>
            <w:tcW w:w="1100" w:type="pct"/>
            <w:tcBorders>
              <w:top w:val="single" w:sz="6" w:space="0" w:color="auto"/>
              <w:left w:val="single" w:sz="6" w:space="0" w:color="auto"/>
              <w:bottom w:val="single" w:sz="6" w:space="0" w:color="auto"/>
              <w:right w:val="single" w:sz="6" w:space="0" w:color="auto"/>
            </w:tcBorders>
            <w:hideMark/>
          </w:tcPr>
          <w:p w14:paraId="1A6E2083" w14:textId="4049D44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0DE1F66B" w14:textId="0B9025B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ПВХ5мм с двусторонней интерьерной печатью на пленке</w:t>
            </w:r>
          </w:p>
        </w:tc>
        <w:tc>
          <w:tcPr>
            <w:tcW w:w="1001" w:type="pct"/>
            <w:vMerge/>
            <w:tcBorders>
              <w:left w:val="single" w:sz="6" w:space="0" w:color="auto"/>
              <w:right w:val="single" w:sz="4" w:space="0" w:color="auto"/>
            </w:tcBorders>
          </w:tcPr>
          <w:p w14:paraId="30B71C8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BCDF64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2B0FC5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565D5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115</w:t>
            </w:r>
          </w:p>
        </w:tc>
        <w:tc>
          <w:tcPr>
            <w:tcW w:w="1100" w:type="pct"/>
            <w:tcBorders>
              <w:top w:val="single" w:sz="6" w:space="0" w:color="auto"/>
              <w:left w:val="single" w:sz="6" w:space="0" w:color="auto"/>
              <w:bottom w:val="single" w:sz="6" w:space="0" w:color="auto"/>
              <w:right w:val="single" w:sz="6" w:space="0" w:color="auto"/>
            </w:tcBorders>
            <w:hideMark/>
          </w:tcPr>
          <w:p w14:paraId="2148C5CD" w14:textId="0AEF9D3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FD91D77" w14:textId="68E2347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5 мм с двусторонней прямой УФ печатью 1 слой</w:t>
            </w:r>
          </w:p>
        </w:tc>
        <w:tc>
          <w:tcPr>
            <w:tcW w:w="1001" w:type="pct"/>
            <w:vMerge/>
            <w:tcBorders>
              <w:left w:val="single" w:sz="6" w:space="0" w:color="auto"/>
              <w:right w:val="single" w:sz="4" w:space="0" w:color="auto"/>
            </w:tcBorders>
          </w:tcPr>
          <w:p w14:paraId="474C4FD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59F133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9DA2FB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ACDB43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116</w:t>
            </w:r>
          </w:p>
        </w:tc>
        <w:tc>
          <w:tcPr>
            <w:tcW w:w="1100" w:type="pct"/>
            <w:tcBorders>
              <w:top w:val="single" w:sz="6" w:space="0" w:color="auto"/>
              <w:left w:val="single" w:sz="6" w:space="0" w:color="auto"/>
              <w:bottom w:val="single" w:sz="6" w:space="0" w:color="auto"/>
              <w:right w:val="single" w:sz="6" w:space="0" w:color="auto"/>
            </w:tcBorders>
            <w:hideMark/>
          </w:tcPr>
          <w:p w14:paraId="7088035D" w14:textId="092F8EF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CF5EF03" w14:textId="3EA1A41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двусторонней интерьерной печатью на пленке</w:t>
            </w:r>
          </w:p>
        </w:tc>
        <w:tc>
          <w:tcPr>
            <w:tcW w:w="1001" w:type="pct"/>
            <w:vMerge/>
            <w:tcBorders>
              <w:left w:val="single" w:sz="6" w:space="0" w:color="auto"/>
              <w:right w:val="single" w:sz="4" w:space="0" w:color="auto"/>
            </w:tcBorders>
          </w:tcPr>
          <w:p w14:paraId="71DF130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EA556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CBC43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264A81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117</w:t>
            </w:r>
          </w:p>
        </w:tc>
        <w:tc>
          <w:tcPr>
            <w:tcW w:w="1100" w:type="pct"/>
            <w:tcBorders>
              <w:top w:val="single" w:sz="6" w:space="0" w:color="auto"/>
              <w:left w:val="single" w:sz="6" w:space="0" w:color="auto"/>
              <w:bottom w:val="single" w:sz="6" w:space="0" w:color="auto"/>
              <w:right w:val="single" w:sz="6" w:space="0" w:color="auto"/>
            </w:tcBorders>
            <w:hideMark/>
          </w:tcPr>
          <w:p w14:paraId="0A924252" w14:textId="783417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806F8D7" w14:textId="43DC816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6 мм с двусторонней прямой УФ печатью 1 слой</w:t>
            </w:r>
          </w:p>
        </w:tc>
        <w:tc>
          <w:tcPr>
            <w:tcW w:w="1001" w:type="pct"/>
            <w:vMerge/>
            <w:tcBorders>
              <w:left w:val="single" w:sz="6" w:space="0" w:color="auto"/>
              <w:right w:val="single" w:sz="4" w:space="0" w:color="auto"/>
            </w:tcBorders>
          </w:tcPr>
          <w:p w14:paraId="2E851AA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35C94F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44C16D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13233F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118</w:t>
            </w:r>
          </w:p>
        </w:tc>
        <w:tc>
          <w:tcPr>
            <w:tcW w:w="1100" w:type="pct"/>
            <w:tcBorders>
              <w:top w:val="single" w:sz="6" w:space="0" w:color="auto"/>
              <w:left w:val="single" w:sz="6" w:space="0" w:color="auto"/>
              <w:bottom w:val="single" w:sz="6" w:space="0" w:color="auto"/>
              <w:right w:val="single" w:sz="6" w:space="0" w:color="auto"/>
            </w:tcBorders>
            <w:hideMark/>
          </w:tcPr>
          <w:p w14:paraId="4E004BFE" w14:textId="381B87E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C703120" w14:textId="69C239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двусторонней интерьерной печатью на пленке</w:t>
            </w:r>
          </w:p>
        </w:tc>
        <w:tc>
          <w:tcPr>
            <w:tcW w:w="1001" w:type="pct"/>
            <w:vMerge/>
            <w:tcBorders>
              <w:left w:val="single" w:sz="6" w:space="0" w:color="auto"/>
              <w:right w:val="single" w:sz="4" w:space="0" w:color="auto"/>
            </w:tcBorders>
          </w:tcPr>
          <w:p w14:paraId="7719A15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D50800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CE03DE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613D89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119</w:t>
            </w:r>
          </w:p>
        </w:tc>
        <w:tc>
          <w:tcPr>
            <w:tcW w:w="1100" w:type="pct"/>
            <w:tcBorders>
              <w:top w:val="single" w:sz="6" w:space="0" w:color="auto"/>
              <w:left w:val="single" w:sz="6" w:space="0" w:color="auto"/>
              <w:bottom w:val="single" w:sz="6" w:space="0" w:color="auto"/>
              <w:right w:val="single" w:sz="6" w:space="0" w:color="auto"/>
            </w:tcBorders>
            <w:hideMark/>
          </w:tcPr>
          <w:p w14:paraId="726A01EF" w14:textId="7F31C78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67D91440" w14:textId="0B952D2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8 мм с двусторонней прямой УФ печатью 1 слой</w:t>
            </w:r>
          </w:p>
        </w:tc>
        <w:tc>
          <w:tcPr>
            <w:tcW w:w="1001" w:type="pct"/>
            <w:vMerge/>
            <w:tcBorders>
              <w:left w:val="single" w:sz="6" w:space="0" w:color="auto"/>
              <w:right w:val="single" w:sz="4" w:space="0" w:color="auto"/>
            </w:tcBorders>
          </w:tcPr>
          <w:p w14:paraId="0DEAC0C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1F270D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EF5EA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1B29CA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120</w:t>
            </w:r>
          </w:p>
        </w:tc>
        <w:tc>
          <w:tcPr>
            <w:tcW w:w="1100" w:type="pct"/>
            <w:tcBorders>
              <w:top w:val="single" w:sz="6" w:space="0" w:color="auto"/>
              <w:left w:val="single" w:sz="6" w:space="0" w:color="auto"/>
              <w:bottom w:val="single" w:sz="6" w:space="0" w:color="auto"/>
              <w:right w:val="single" w:sz="6" w:space="0" w:color="auto"/>
            </w:tcBorders>
            <w:hideMark/>
          </w:tcPr>
          <w:p w14:paraId="4C31BC0B" w14:textId="5F267BF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2B07BD00" w14:textId="6BB57C3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двусторонней интерьерной печатью на пленке</w:t>
            </w:r>
          </w:p>
        </w:tc>
        <w:tc>
          <w:tcPr>
            <w:tcW w:w="1001" w:type="pct"/>
            <w:vMerge/>
            <w:tcBorders>
              <w:left w:val="single" w:sz="6" w:space="0" w:color="auto"/>
              <w:right w:val="single" w:sz="4" w:space="0" w:color="auto"/>
            </w:tcBorders>
          </w:tcPr>
          <w:p w14:paraId="62EA7C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A4AF8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EAB85D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A0E3F5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121</w:t>
            </w:r>
          </w:p>
        </w:tc>
        <w:tc>
          <w:tcPr>
            <w:tcW w:w="1100" w:type="pct"/>
            <w:tcBorders>
              <w:top w:val="single" w:sz="6" w:space="0" w:color="auto"/>
              <w:left w:val="single" w:sz="6" w:space="0" w:color="auto"/>
              <w:bottom w:val="single" w:sz="6" w:space="0" w:color="auto"/>
              <w:right w:val="single" w:sz="6" w:space="0" w:color="auto"/>
            </w:tcBorders>
            <w:hideMark/>
          </w:tcPr>
          <w:p w14:paraId="4FA112A5" w14:textId="4849D53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ПВХ</w:t>
            </w:r>
          </w:p>
        </w:tc>
        <w:tc>
          <w:tcPr>
            <w:tcW w:w="1161" w:type="pct"/>
            <w:tcBorders>
              <w:top w:val="single" w:sz="6" w:space="0" w:color="auto"/>
              <w:left w:val="single" w:sz="6" w:space="0" w:color="auto"/>
              <w:bottom w:val="single" w:sz="6" w:space="0" w:color="auto"/>
              <w:right w:val="single" w:sz="6" w:space="0" w:color="auto"/>
            </w:tcBorders>
            <w:hideMark/>
          </w:tcPr>
          <w:p w14:paraId="7155318F" w14:textId="4EF820F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ПВХ 10 мм с двусторонней прямой УФ печатью 1 слой</w:t>
            </w:r>
          </w:p>
        </w:tc>
        <w:tc>
          <w:tcPr>
            <w:tcW w:w="1001" w:type="pct"/>
            <w:vMerge/>
            <w:tcBorders>
              <w:left w:val="single" w:sz="6" w:space="0" w:color="auto"/>
              <w:right w:val="single" w:sz="4" w:space="0" w:color="auto"/>
            </w:tcBorders>
          </w:tcPr>
          <w:p w14:paraId="6C5B312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17ACA3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AD3589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3AE40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122</w:t>
            </w:r>
          </w:p>
        </w:tc>
        <w:tc>
          <w:tcPr>
            <w:tcW w:w="1100" w:type="pct"/>
            <w:tcBorders>
              <w:top w:val="single" w:sz="6" w:space="0" w:color="auto"/>
              <w:left w:val="single" w:sz="6" w:space="0" w:color="auto"/>
              <w:bottom w:val="single" w:sz="6" w:space="0" w:color="auto"/>
              <w:right w:val="single" w:sz="6" w:space="0" w:color="auto"/>
            </w:tcBorders>
            <w:hideMark/>
          </w:tcPr>
          <w:p w14:paraId="6F4B7C38" w14:textId="5E37C26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DE964DC" w14:textId="0728594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интерьерной печатью на пленке</w:t>
            </w:r>
          </w:p>
        </w:tc>
        <w:tc>
          <w:tcPr>
            <w:tcW w:w="1001" w:type="pct"/>
            <w:vMerge/>
            <w:tcBorders>
              <w:left w:val="single" w:sz="6" w:space="0" w:color="auto"/>
              <w:right w:val="single" w:sz="4" w:space="0" w:color="auto"/>
            </w:tcBorders>
          </w:tcPr>
          <w:p w14:paraId="3DCF10C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BC39FB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D5DB4A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FA97A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123</w:t>
            </w:r>
          </w:p>
        </w:tc>
        <w:tc>
          <w:tcPr>
            <w:tcW w:w="1100" w:type="pct"/>
            <w:tcBorders>
              <w:top w:val="single" w:sz="6" w:space="0" w:color="auto"/>
              <w:left w:val="single" w:sz="6" w:space="0" w:color="auto"/>
              <w:bottom w:val="single" w:sz="6" w:space="0" w:color="auto"/>
              <w:right w:val="single" w:sz="6" w:space="0" w:color="auto"/>
            </w:tcBorders>
            <w:hideMark/>
          </w:tcPr>
          <w:p w14:paraId="10980895" w14:textId="00DCCCB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38DF0BB" w14:textId="2701527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прямой УФ печатью 1 слой</w:t>
            </w:r>
          </w:p>
        </w:tc>
        <w:tc>
          <w:tcPr>
            <w:tcW w:w="1001" w:type="pct"/>
            <w:vMerge/>
            <w:tcBorders>
              <w:left w:val="single" w:sz="6" w:space="0" w:color="auto"/>
              <w:right w:val="single" w:sz="4" w:space="0" w:color="auto"/>
            </w:tcBorders>
          </w:tcPr>
          <w:p w14:paraId="6758FD0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BF050E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C6A6B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EE8E7C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124</w:t>
            </w:r>
          </w:p>
        </w:tc>
        <w:tc>
          <w:tcPr>
            <w:tcW w:w="1100" w:type="pct"/>
            <w:tcBorders>
              <w:top w:val="single" w:sz="6" w:space="0" w:color="auto"/>
              <w:left w:val="single" w:sz="6" w:space="0" w:color="auto"/>
              <w:bottom w:val="single" w:sz="6" w:space="0" w:color="auto"/>
              <w:right w:val="single" w:sz="6" w:space="0" w:color="auto"/>
            </w:tcBorders>
            <w:hideMark/>
          </w:tcPr>
          <w:p w14:paraId="48108719" w14:textId="7872D5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D1BA0C6" w14:textId="78280E5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интерьерной печатью на пленке</w:t>
            </w:r>
          </w:p>
        </w:tc>
        <w:tc>
          <w:tcPr>
            <w:tcW w:w="1001" w:type="pct"/>
            <w:vMerge/>
            <w:tcBorders>
              <w:left w:val="single" w:sz="6" w:space="0" w:color="auto"/>
              <w:right w:val="single" w:sz="4" w:space="0" w:color="auto"/>
            </w:tcBorders>
          </w:tcPr>
          <w:p w14:paraId="67F3AB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A141DC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405F2F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FF5C0E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125</w:t>
            </w:r>
          </w:p>
        </w:tc>
        <w:tc>
          <w:tcPr>
            <w:tcW w:w="1100" w:type="pct"/>
            <w:tcBorders>
              <w:top w:val="single" w:sz="6" w:space="0" w:color="auto"/>
              <w:left w:val="single" w:sz="6" w:space="0" w:color="auto"/>
              <w:bottom w:val="single" w:sz="6" w:space="0" w:color="auto"/>
              <w:right w:val="single" w:sz="6" w:space="0" w:color="auto"/>
            </w:tcBorders>
            <w:hideMark/>
          </w:tcPr>
          <w:p w14:paraId="31F50C6B" w14:textId="75333DC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0EA43CF" w14:textId="30AE2CA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прямой УФ печатью 1 слой</w:t>
            </w:r>
          </w:p>
        </w:tc>
        <w:tc>
          <w:tcPr>
            <w:tcW w:w="1001" w:type="pct"/>
            <w:vMerge/>
            <w:tcBorders>
              <w:left w:val="single" w:sz="6" w:space="0" w:color="auto"/>
              <w:right w:val="single" w:sz="4" w:space="0" w:color="auto"/>
            </w:tcBorders>
          </w:tcPr>
          <w:p w14:paraId="563814F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8A485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AB5BDC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345F0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126</w:t>
            </w:r>
          </w:p>
        </w:tc>
        <w:tc>
          <w:tcPr>
            <w:tcW w:w="1100" w:type="pct"/>
            <w:tcBorders>
              <w:top w:val="single" w:sz="6" w:space="0" w:color="auto"/>
              <w:left w:val="single" w:sz="6" w:space="0" w:color="auto"/>
              <w:bottom w:val="single" w:sz="6" w:space="0" w:color="auto"/>
              <w:right w:val="single" w:sz="6" w:space="0" w:color="auto"/>
            </w:tcBorders>
            <w:hideMark/>
          </w:tcPr>
          <w:p w14:paraId="6D237122" w14:textId="5684FA2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03B81287" w14:textId="65E7A38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интерьерной печатью на пленке</w:t>
            </w:r>
          </w:p>
        </w:tc>
        <w:tc>
          <w:tcPr>
            <w:tcW w:w="1001" w:type="pct"/>
            <w:vMerge/>
            <w:tcBorders>
              <w:left w:val="single" w:sz="6" w:space="0" w:color="auto"/>
              <w:right w:val="single" w:sz="4" w:space="0" w:color="auto"/>
            </w:tcBorders>
          </w:tcPr>
          <w:p w14:paraId="47AB6B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63BAF0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83504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93DBA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127</w:t>
            </w:r>
          </w:p>
        </w:tc>
        <w:tc>
          <w:tcPr>
            <w:tcW w:w="1100" w:type="pct"/>
            <w:tcBorders>
              <w:top w:val="single" w:sz="6" w:space="0" w:color="auto"/>
              <w:left w:val="single" w:sz="6" w:space="0" w:color="auto"/>
              <w:bottom w:val="single" w:sz="6" w:space="0" w:color="auto"/>
              <w:right w:val="single" w:sz="6" w:space="0" w:color="auto"/>
            </w:tcBorders>
            <w:hideMark/>
          </w:tcPr>
          <w:p w14:paraId="50197699" w14:textId="7807C44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BE7AEDC" w14:textId="5D16BC4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прямой УФ печатью 1 слой</w:t>
            </w:r>
          </w:p>
        </w:tc>
        <w:tc>
          <w:tcPr>
            <w:tcW w:w="1001" w:type="pct"/>
            <w:vMerge/>
            <w:tcBorders>
              <w:left w:val="single" w:sz="6" w:space="0" w:color="auto"/>
              <w:right w:val="single" w:sz="4" w:space="0" w:color="auto"/>
            </w:tcBorders>
          </w:tcPr>
          <w:p w14:paraId="022C219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1248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4D5D9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AAE77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128</w:t>
            </w:r>
          </w:p>
        </w:tc>
        <w:tc>
          <w:tcPr>
            <w:tcW w:w="1100" w:type="pct"/>
            <w:tcBorders>
              <w:top w:val="single" w:sz="6" w:space="0" w:color="auto"/>
              <w:left w:val="single" w:sz="6" w:space="0" w:color="auto"/>
              <w:bottom w:val="single" w:sz="6" w:space="0" w:color="auto"/>
              <w:right w:val="single" w:sz="6" w:space="0" w:color="auto"/>
            </w:tcBorders>
            <w:hideMark/>
          </w:tcPr>
          <w:p w14:paraId="317DB05F" w14:textId="24534DA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DE3E994" w14:textId="001DECA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интерьерной печатью на пленке</w:t>
            </w:r>
          </w:p>
        </w:tc>
        <w:tc>
          <w:tcPr>
            <w:tcW w:w="1001" w:type="pct"/>
            <w:vMerge/>
            <w:tcBorders>
              <w:left w:val="single" w:sz="6" w:space="0" w:color="auto"/>
              <w:right w:val="single" w:sz="4" w:space="0" w:color="auto"/>
            </w:tcBorders>
          </w:tcPr>
          <w:p w14:paraId="6B84AE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C15258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EFAE83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D0B865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129</w:t>
            </w:r>
          </w:p>
        </w:tc>
        <w:tc>
          <w:tcPr>
            <w:tcW w:w="1100" w:type="pct"/>
            <w:tcBorders>
              <w:top w:val="single" w:sz="6" w:space="0" w:color="auto"/>
              <w:left w:val="single" w:sz="6" w:space="0" w:color="auto"/>
              <w:bottom w:val="single" w:sz="6" w:space="0" w:color="auto"/>
              <w:right w:val="single" w:sz="6" w:space="0" w:color="auto"/>
            </w:tcBorders>
            <w:hideMark/>
          </w:tcPr>
          <w:p w14:paraId="1E2DFC25" w14:textId="2ABA86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652EDBED" w14:textId="38D4356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прямой УФ печатью 1 слой</w:t>
            </w:r>
          </w:p>
        </w:tc>
        <w:tc>
          <w:tcPr>
            <w:tcW w:w="1001" w:type="pct"/>
            <w:vMerge/>
            <w:tcBorders>
              <w:left w:val="single" w:sz="6" w:space="0" w:color="auto"/>
              <w:right w:val="single" w:sz="4" w:space="0" w:color="auto"/>
            </w:tcBorders>
          </w:tcPr>
          <w:p w14:paraId="51B7EDA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82643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5B2415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AAB7E5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130</w:t>
            </w:r>
          </w:p>
        </w:tc>
        <w:tc>
          <w:tcPr>
            <w:tcW w:w="1100" w:type="pct"/>
            <w:tcBorders>
              <w:top w:val="single" w:sz="6" w:space="0" w:color="auto"/>
              <w:left w:val="single" w:sz="6" w:space="0" w:color="auto"/>
              <w:bottom w:val="single" w:sz="6" w:space="0" w:color="auto"/>
              <w:right w:val="single" w:sz="6" w:space="0" w:color="auto"/>
            </w:tcBorders>
            <w:hideMark/>
          </w:tcPr>
          <w:p w14:paraId="3019B854" w14:textId="4351E8E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65C12C41" w14:textId="55FD54D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6мм прозрачный/молочный с интерьерной печатью на пленке</w:t>
            </w:r>
          </w:p>
        </w:tc>
        <w:tc>
          <w:tcPr>
            <w:tcW w:w="1001" w:type="pct"/>
            <w:vMerge/>
            <w:tcBorders>
              <w:left w:val="single" w:sz="6" w:space="0" w:color="auto"/>
              <w:right w:val="single" w:sz="4" w:space="0" w:color="auto"/>
            </w:tcBorders>
          </w:tcPr>
          <w:p w14:paraId="3ECBAD3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6C16E5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16274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281829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131</w:t>
            </w:r>
          </w:p>
        </w:tc>
        <w:tc>
          <w:tcPr>
            <w:tcW w:w="1100" w:type="pct"/>
            <w:tcBorders>
              <w:top w:val="single" w:sz="6" w:space="0" w:color="auto"/>
              <w:left w:val="single" w:sz="6" w:space="0" w:color="auto"/>
              <w:bottom w:val="single" w:sz="6" w:space="0" w:color="auto"/>
              <w:right w:val="single" w:sz="6" w:space="0" w:color="auto"/>
            </w:tcBorders>
            <w:hideMark/>
          </w:tcPr>
          <w:p w14:paraId="3D7CC356" w14:textId="4B092F8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65E8F36" w14:textId="461A17F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 мм прозрачный/молочный с прямой УФ печатью 1 слой</w:t>
            </w:r>
          </w:p>
        </w:tc>
        <w:tc>
          <w:tcPr>
            <w:tcW w:w="1001" w:type="pct"/>
            <w:vMerge/>
            <w:tcBorders>
              <w:left w:val="single" w:sz="6" w:space="0" w:color="auto"/>
              <w:right w:val="single" w:sz="4" w:space="0" w:color="auto"/>
            </w:tcBorders>
          </w:tcPr>
          <w:p w14:paraId="24A8FAB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1A6E7C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867FE1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BED261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132</w:t>
            </w:r>
          </w:p>
        </w:tc>
        <w:tc>
          <w:tcPr>
            <w:tcW w:w="1100" w:type="pct"/>
            <w:tcBorders>
              <w:top w:val="single" w:sz="6" w:space="0" w:color="auto"/>
              <w:left w:val="single" w:sz="6" w:space="0" w:color="auto"/>
              <w:bottom w:val="single" w:sz="6" w:space="0" w:color="auto"/>
              <w:right w:val="single" w:sz="6" w:space="0" w:color="auto"/>
            </w:tcBorders>
            <w:hideMark/>
          </w:tcPr>
          <w:p w14:paraId="73DBCD6C" w14:textId="33C8EED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2648C7D" w14:textId="5363915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интерьерной печатью на пленке</w:t>
            </w:r>
          </w:p>
        </w:tc>
        <w:tc>
          <w:tcPr>
            <w:tcW w:w="1001" w:type="pct"/>
            <w:vMerge/>
            <w:tcBorders>
              <w:left w:val="single" w:sz="6" w:space="0" w:color="auto"/>
              <w:right w:val="single" w:sz="4" w:space="0" w:color="auto"/>
            </w:tcBorders>
          </w:tcPr>
          <w:p w14:paraId="766E72B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34F35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B9721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8B75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133</w:t>
            </w:r>
          </w:p>
        </w:tc>
        <w:tc>
          <w:tcPr>
            <w:tcW w:w="1100" w:type="pct"/>
            <w:tcBorders>
              <w:top w:val="single" w:sz="6" w:space="0" w:color="auto"/>
              <w:left w:val="single" w:sz="6" w:space="0" w:color="auto"/>
              <w:bottom w:val="single" w:sz="6" w:space="0" w:color="auto"/>
              <w:right w:val="single" w:sz="6" w:space="0" w:color="auto"/>
            </w:tcBorders>
            <w:hideMark/>
          </w:tcPr>
          <w:p w14:paraId="692D2B1B" w14:textId="29EBA2C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04DBA7CB" w14:textId="5C6157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прямой УФ печатью 1 слой</w:t>
            </w:r>
          </w:p>
        </w:tc>
        <w:tc>
          <w:tcPr>
            <w:tcW w:w="1001" w:type="pct"/>
            <w:vMerge/>
            <w:tcBorders>
              <w:left w:val="single" w:sz="6" w:space="0" w:color="auto"/>
              <w:right w:val="single" w:sz="4" w:space="0" w:color="auto"/>
            </w:tcBorders>
          </w:tcPr>
          <w:p w14:paraId="79C0C95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3F83FE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9F007F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65AB4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134</w:t>
            </w:r>
          </w:p>
        </w:tc>
        <w:tc>
          <w:tcPr>
            <w:tcW w:w="1100" w:type="pct"/>
            <w:tcBorders>
              <w:top w:val="single" w:sz="6" w:space="0" w:color="auto"/>
              <w:left w:val="single" w:sz="6" w:space="0" w:color="auto"/>
              <w:bottom w:val="single" w:sz="6" w:space="0" w:color="auto"/>
              <w:right w:val="single" w:sz="6" w:space="0" w:color="auto"/>
            </w:tcBorders>
            <w:hideMark/>
          </w:tcPr>
          <w:p w14:paraId="60BBF175" w14:textId="0CF600B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52AEF32" w14:textId="689AD94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интерьерной печатью на пленке</w:t>
            </w:r>
          </w:p>
        </w:tc>
        <w:tc>
          <w:tcPr>
            <w:tcW w:w="1001" w:type="pct"/>
            <w:vMerge/>
            <w:tcBorders>
              <w:left w:val="single" w:sz="6" w:space="0" w:color="auto"/>
              <w:right w:val="single" w:sz="4" w:space="0" w:color="auto"/>
            </w:tcBorders>
          </w:tcPr>
          <w:p w14:paraId="7B2714E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5599D3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598489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6F4EA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135</w:t>
            </w:r>
          </w:p>
        </w:tc>
        <w:tc>
          <w:tcPr>
            <w:tcW w:w="1100" w:type="pct"/>
            <w:tcBorders>
              <w:top w:val="single" w:sz="6" w:space="0" w:color="auto"/>
              <w:left w:val="single" w:sz="6" w:space="0" w:color="auto"/>
              <w:bottom w:val="single" w:sz="6" w:space="0" w:color="auto"/>
              <w:right w:val="single" w:sz="6" w:space="0" w:color="auto"/>
            </w:tcBorders>
            <w:hideMark/>
          </w:tcPr>
          <w:p w14:paraId="312A0DB4" w14:textId="17176CA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55C777A" w14:textId="24C90F5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прямой УФ печатью 1 слой</w:t>
            </w:r>
          </w:p>
        </w:tc>
        <w:tc>
          <w:tcPr>
            <w:tcW w:w="1001" w:type="pct"/>
            <w:vMerge/>
            <w:tcBorders>
              <w:left w:val="single" w:sz="6" w:space="0" w:color="auto"/>
              <w:right w:val="single" w:sz="4" w:space="0" w:color="auto"/>
            </w:tcBorders>
          </w:tcPr>
          <w:p w14:paraId="376048E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DAA27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1494D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E257E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136</w:t>
            </w:r>
          </w:p>
        </w:tc>
        <w:tc>
          <w:tcPr>
            <w:tcW w:w="1100" w:type="pct"/>
            <w:tcBorders>
              <w:top w:val="single" w:sz="6" w:space="0" w:color="auto"/>
              <w:left w:val="single" w:sz="6" w:space="0" w:color="auto"/>
              <w:bottom w:val="single" w:sz="6" w:space="0" w:color="auto"/>
              <w:right w:val="single" w:sz="6" w:space="0" w:color="auto"/>
            </w:tcBorders>
            <w:hideMark/>
          </w:tcPr>
          <w:p w14:paraId="2F78B6B1" w14:textId="3E4197C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45057F0A" w14:textId="778A886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7EE77B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16E21D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52D75E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59DBE6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137</w:t>
            </w:r>
          </w:p>
        </w:tc>
        <w:tc>
          <w:tcPr>
            <w:tcW w:w="1100" w:type="pct"/>
            <w:tcBorders>
              <w:top w:val="single" w:sz="6" w:space="0" w:color="auto"/>
              <w:left w:val="single" w:sz="6" w:space="0" w:color="auto"/>
              <w:bottom w:val="single" w:sz="6" w:space="0" w:color="auto"/>
              <w:right w:val="single" w:sz="6" w:space="0" w:color="auto"/>
            </w:tcBorders>
            <w:hideMark/>
          </w:tcPr>
          <w:p w14:paraId="7F9DB919" w14:textId="1D584A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60D2EBD1" w14:textId="304EC74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2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6AD94F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C38414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9C27E3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C10AD0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138</w:t>
            </w:r>
          </w:p>
        </w:tc>
        <w:tc>
          <w:tcPr>
            <w:tcW w:w="1100" w:type="pct"/>
            <w:tcBorders>
              <w:top w:val="single" w:sz="6" w:space="0" w:color="auto"/>
              <w:left w:val="single" w:sz="6" w:space="0" w:color="auto"/>
              <w:bottom w:val="single" w:sz="6" w:space="0" w:color="auto"/>
              <w:right w:val="single" w:sz="6" w:space="0" w:color="auto"/>
            </w:tcBorders>
            <w:hideMark/>
          </w:tcPr>
          <w:p w14:paraId="16C9DEE6" w14:textId="06558F5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978E7BC" w14:textId="1E57779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0E5EEA6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A52E90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4B829A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570170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139</w:t>
            </w:r>
          </w:p>
        </w:tc>
        <w:tc>
          <w:tcPr>
            <w:tcW w:w="1100" w:type="pct"/>
            <w:tcBorders>
              <w:top w:val="single" w:sz="6" w:space="0" w:color="auto"/>
              <w:left w:val="single" w:sz="6" w:space="0" w:color="auto"/>
              <w:bottom w:val="single" w:sz="6" w:space="0" w:color="auto"/>
              <w:right w:val="single" w:sz="6" w:space="0" w:color="auto"/>
            </w:tcBorders>
            <w:hideMark/>
          </w:tcPr>
          <w:p w14:paraId="38308A10" w14:textId="4AD6775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92D60D4" w14:textId="53AF1CA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3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CE876C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D20F73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89B23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821F7F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140</w:t>
            </w:r>
          </w:p>
        </w:tc>
        <w:tc>
          <w:tcPr>
            <w:tcW w:w="1100" w:type="pct"/>
            <w:tcBorders>
              <w:top w:val="single" w:sz="6" w:space="0" w:color="auto"/>
              <w:left w:val="single" w:sz="6" w:space="0" w:color="auto"/>
              <w:bottom w:val="single" w:sz="6" w:space="0" w:color="auto"/>
              <w:right w:val="single" w:sz="6" w:space="0" w:color="auto"/>
            </w:tcBorders>
            <w:hideMark/>
          </w:tcPr>
          <w:p w14:paraId="4A3320A4" w14:textId="0EDCA1F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677FFEF" w14:textId="27BF1AD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64A22AD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51A09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F01A45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785E1A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141</w:t>
            </w:r>
          </w:p>
        </w:tc>
        <w:tc>
          <w:tcPr>
            <w:tcW w:w="1100" w:type="pct"/>
            <w:tcBorders>
              <w:top w:val="single" w:sz="6" w:space="0" w:color="auto"/>
              <w:left w:val="single" w:sz="6" w:space="0" w:color="auto"/>
              <w:bottom w:val="single" w:sz="6" w:space="0" w:color="auto"/>
              <w:right w:val="single" w:sz="6" w:space="0" w:color="auto"/>
            </w:tcBorders>
            <w:hideMark/>
          </w:tcPr>
          <w:p w14:paraId="062DE9E8" w14:textId="33840D5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A732BE5" w14:textId="75FEC4F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4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F67B60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BEE91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990F1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D0AC79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142</w:t>
            </w:r>
          </w:p>
        </w:tc>
        <w:tc>
          <w:tcPr>
            <w:tcW w:w="1100" w:type="pct"/>
            <w:tcBorders>
              <w:top w:val="single" w:sz="6" w:space="0" w:color="auto"/>
              <w:left w:val="single" w:sz="6" w:space="0" w:color="auto"/>
              <w:bottom w:val="single" w:sz="6" w:space="0" w:color="auto"/>
              <w:right w:val="single" w:sz="6" w:space="0" w:color="auto"/>
            </w:tcBorders>
            <w:hideMark/>
          </w:tcPr>
          <w:p w14:paraId="2198D7C9" w14:textId="667FEF2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F9AF655" w14:textId="40780EE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76E9238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90597A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E1B3F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8E471C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143</w:t>
            </w:r>
          </w:p>
        </w:tc>
        <w:tc>
          <w:tcPr>
            <w:tcW w:w="1100" w:type="pct"/>
            <w:tcBorders>
              <w:top w:val="single" w:sz="6" w:space="0" w:color="auto"/>
              <w:left w:val="single" w:sz="6" w:space="0" w:color="auto"/>
              <w:bottom w:val="single" w:sz="6" w:space="0" w:color="auto"/>
              <w:right w:val="single" w:sz="6" w:space="0" w:color="auto"/>
            </w:tcBorders>
            <w:hideMark/>
          </w:tcPr>
          <w:p w14:paraId="3EEE586E" w14:textId="0A26093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8C34C13" w14:textId="5BF8B20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5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74A661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C3C785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CC8FB0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BC0F49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144</w:t>
            </w:r>
          </w:p>
        </w:tc>
        <w:tc>
          <w:tcPr>
            <w:tcW w:w="1100" w:type="pct"/>
            <w:tcBorders>
              <w:top w:val="single" w:sz="6" w:space="0" w:color="auto"/>
              <w:left w:val="single" w:sz="6" w:space="0" w:color="auto"/>
              <w:bottom w:val="single" w:sz="6" w:space="0" w:color="auto"/>
              <w:right w:val="single" w:sz="6" w:space="0" w:color="auto"/>
            </w:tcBorders>
            <w:hideMark/>
          </w:tcPr>
          <w:p w14:paraId="647384F1" w14:textId="3E7B0D9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3EBFEDCA" w14:textId="4BE6ABD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641228D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7B66E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D5D33B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553A32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145</w:t>
            </w:r>
          </w:p>
        </w:tc>
        <w:tc>
          <w:tcPr>
            <w:tcW w:w="1100" w:type="pct"/>
            <w:tcBorders>
              <w:top w:val="single" w:sz="6" w:space="0" w:color="auto"/>
              <w:left w:val="single" w:sz="6" w:space="0" w:color="auto"/>
              <w:bottom w:val="single" w:sz="6" w:space="0" w:color="auto"/>
              <w:right w:val="single" w:sz="6" w:space="0" w:color="auto"/>
            </w:tcBorders>
            <w:hideMark/>
          </w:tcPr>
          <w:p w14:paraId="54A6AD97" w14:textId="2E77C55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195E49F5" w14:textId="2590F8A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6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147F62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BAE7D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AD76A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B95E30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146</w:t>
            </w:r>
          </w:p>
        </w:tc>
        <w:tc>
          <w:tcPr>
            <w:tcW w:w="1100" w:type="pct"/>
            <w:tcBorders>
              <w:top w:val="single" w:sz="6" w:space="0" w:color="auto"/>
              <w:left w:val="single" w:sz="6" w:space="0" w:color="auto"/>
              <w:bottom w:val="single" w:sz="6" w:space="0" w:color="auto"/>
              <w:right w:val="single" w:sz="6" w:space="0" w:color="auto"/>
            </w:tcBorders>
            <w:hideMark/>
          </w:tcPr>
          <w:p w14:paraId="70342EF4" w14:textId="12830FB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1CFA408D" w14:textId="267D545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478B291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B3C58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E8FA0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8AEB23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147</w:t>
            </w:r>
          </w:p>
        </w:tc>
        <w:tc>
          <w:tcPr>
            <w:tcW w:w="1100" w:type="pct"/>
            <w:tcBorders>
              <w:top w:val="single" w:sz="6" w:space="0" w:color="auto"/>
              <w:left w:val="single" w:sz="6" w:space="0" w:color="auto"/>
              <w:bottom w:val="single" w:sz="6" w:space="0" w:color="auto"/>
              <w:right w:val="single" w:sz="6" w:space="0" w:color="auto"/>
            </w:tcBorders>
            <w:hideMark/>
          </w:tcPr>
          <w:p w14:paraId="40F90E34" w14:textId="502634E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2DA2A946" w14:textId="3DC0C0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8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444A7B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E3D82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AE6F3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FCBF96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148</w:t>
            </w:r>
          </w:p>
        </w:tc>
        <w:tc>
          <w:tcPr>
            <w:tcW w:w="1100" w:type="pct"/>
            <w:tcBorders>
              <w:top w:val="single" w:sz="6" w:space="0" w:color="auto"/>
              <w:left w:val="single" w:sz="6" w:space="0" w:color="auto"/>
              <w:bottom w:val="single" w:sz="6" w:space="0" w:color="auto"/>
              <w:right w:val="single" w:sz="6" w:space="0" w:color="auto"/>
            </w:tcBorders>
            <w:hideMark/>
          </w:tcPr>
          <w:p w14:paraId="1F2B42ED" w14:textId="58F57B6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59B35084" w14:textId="6A71F16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двусторонней интерьерной печатью на пленке</w:t>
            </w:r>
          </w:p>
        </w:tc>
        <w:tc>
          <w:tcPr>
            <w:tcW w:w="1001" w:type="pct"/>
            <w:vMerge/>
            <w:tcBorders>
              <w:left w:val="single" w:sz="6" w:space="0" w:color="auto"/>
              <w:right w:val="single" w:sz="4" w:space="0" w:color="auto"/>
            </w:tcBorders>
          </w:tcPr>
          <w:p w14:paraId="4F24D0A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265D5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3991B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ED601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149</w:t>
            </w:r>
          </w:p>
        </w:tc>
        <w:tc>
          <w:tcPr>
            <w:tcW w:w="1100" w:type="pct"/>
            <w:tcBorders>
              <w:top w:val="single" w:sz="6" w:space="0" w:color="auto"/>
              <w:left w:val="single" w:sz="6" w:space="0" w:color="auto"/>
              <w:bottom w:val="single" w:sz="6" w:space="0" w:color="auto"/>
              <w:right w:val="single" w:sz="6" w:space="0" w:color="auto"/>
            </w:tcBorders>
            <w:hideMark/>
          </w:tcPr>
          <w:p w14:paraId="528CBE74" w14:textId="5C1973C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акрила</w:t>
            </w:r>
          </w:p>
        </w:tc>
        <w:tc>
          <w:tcPr>
            <w:tcW w:w="1161" w:type="pct"/>
            <w:tcBorders>
              <w:top w:val="single" w:sz="6" w:space="0" w:color="auto"/>
              <w:left w:val="single" w:sz="6" w:space="0" w:color="auto"/>
              <w:bottom w:val="single" w:sz="6" w:space="0" w:color="auto"/>
              <w:right w:val="single" w:sz="6" w:space="0" w:color="auto"/>
            </w:tcBorders>
            <w:hideMark/>
          </w:tcPr>
          <w:p w14:paraId="7C734F63" w14:textId="0896243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 10 мм прозрачный с двусторонней прямой УФ печатью 1 слой</w:t>
            </w:r>
          </w:p>
        </w:tc>
        <w:tc>
          <w:tcPr>
            <w:tcW w:w="1001" w:type="pct"/>
            <w:vMerge/>
            <w:tcBorders>
              <w:left w:val="single" w:sz="6" w:space="0" w:color="auto"/>
              <w:right w:val="single" w:sz="4" w:space="0" w:color="auto"/>
            </w:tcBorders>
          </w:tcPr>
          <w:p w14:paraId="6EB994B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08AB47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2BC4A9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F990A6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150</w:t>
            </w:r>
          </w:p>
        </w:tc>
        <w:tc>
          <w:tcPr>
            <w:tcW w:w="1100" w:type="pct"/>
            <w:tcBorders>
              <w:top w:val="single" w:sz="6" w:space="0" w:color="auto"/>
              <w:left w:val="single" w:sz="6" w:space="0" w:color="auto"/>
              <w:bottom w:val="single" w:sz="6" w:space="0" w:color="auto"/>
              <w:right w:val="single" w:sz="6" w:space="0" w:color="auto"/>
            </w:tcBorders>
            <w:hideMark/>
          </w:tcPr>
          <w:p w14:paraId="5D31E0B8" w14:textId="28440F1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D86ED0D" w14:textId="17C4190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стандартный цвет с интерьерной печатью на пленке</w:t>
            </w:r>
          </w:p>
        </w:tc>
        <w:tc>
          <w:tcPr>
            <w:tcW w:w="1001" w:type="pct"/>
            <w:vMerge/>
            <w:tcBorders>
              <w:left w:val="single" w:sz="6" w:space="0" w:color="auto"/>
              <w:right w:val="single" w:sz="4" w:space="0" w:color="auto"/>
            </w:tcBorders>
          </w:tcPr>
          <w:p w14:paraId="1C40EF6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22C260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E0881C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C8741F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151</w:t>
            </w:r>
          </w:p>
        </w:tc>
        <w:tc>
          <w:tcPr>
            <w:tcW w:w="1100" w:type="pct"/>
            <w:tcBorders>
              <w:top w:val="single" w:sz="6" w:space="0" w:color="auto"/>
              <w:left w:val="single" w:sz="6" w:space="0" w:color="auto"/>
              <w:bottom w:val="single" w:sz="6" w:space="0" w:color="auto"/>
              <w:right w:val="single" w:sz="6" w:space="0" w:color="auto"/>
            </w:tcBorders>
            <w:hideMark/>
          </w:tcPr>
          <w:p w14:paraId="2BFAF59A" w14:textId="3C48337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5ACF05B" w14:textId="74B003C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стандартный цвет с прямой УФ печатью 1 слой</w:t>
            </w:r>
          </w:p>
        </w:tc>
        <w:tc>
          <w:tcPr>
            <w:tcW w:w="1001" w:type="pct"/>
            <w:vMerge/>
            <w:tcBorders>
              <w:left w:val="single" w:sz="6" w:space="0" w:color="auto"/>
              <w:right w:val="single" w:sz="4" w:space="0" w:color="auto"/>
            </w:tcBorders>
          </w:tcPr>
          <w:p w14:paraId="668DC3F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7A41D6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4DDEB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767CA8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152</w:t>
            </w:r>
          </w:p>
        </w:tc>
        <w:tc>
          <w:tcPr>
            <w:tcW w:w="1100" w:type="pct"/>
            <w:tcBorders>
              <w:top w:val="single" w:sz="6" w:space="0" w:color="auto"/>
              <w:left w:val="single" w:sz="6" w:space="0" w:color="auto"/>
              <w:bottom w:val="single" w:sz="6" w:space="0" w:color="auto"/>
              <w:right w:val="single" w:sz="6" w:space="0" w:color="auto"/>
            </w:tcBorders>
            <w:hideMark/>
          </w:tcPr>
          <w:p w14:paraId="73D21E1E" w14:textId="4E2B23C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EDA6D1E" w14:textId="78CBFC8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стандартный цвет с двусторонней интерьерной печатью на пленке</w:t>
            </w:r>
          </w:p>
        </w:tc>
        <w:tc>
          <w:tcPr>
            <w:tcW w:w="1001" w:type="pct"/>
            <w:vMerge/>
            <w:tcBorders>
              <w:left w:val="single" w:sz="6" w:space="0" w:color="auto"/>
              <w:right w:val="single" w:sz="4" w:space="0" w:color="auto"/>
            </w:tcBorders>
          </w:tcPr>
          <w:p w14:paraId="7C98FA6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3CC225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28E52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B66B38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153</w:t>
            </w:r>
          </w:p>
        </w:tc>
        <w:tc>
          <w:tcPr>
            <w:tcW w:w="1100" w:type="pct"/>
            <w:tcBorders>
              <w:top w:val="single" w:sz="6" w:space="0" w:color="auto"/>
              <w:left w:val="single" w:sz="6" w:space="0" w:color="auto"/>
              <w:bottom w:val="single" w:sz="6" w:space="0" w:color="auto"/>
              <w:right w:val="single" w:sz="6" w:space="0" w:color="auto"/>
            </w:tcBorders>
            <w:hideMark/>
          </w:tcPr>
          <w:p w14:paraId="0E031F96" w14:textId="55C4AD2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28DF7E88" w14:textId="02B6DA3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дерево с интерьерной печатью на пленке</w:t>
            </w:r>
          </w:p>
        </w:tc>
        <w:tc>
          <w:tcPr>
            <w:tcW w:w="1001" w:type="pct"/>
            <w:vMerge/>
            <w:tcBorders>
              <w:left w:val="single" w:sz="6" w:space="0" w:color="auto"/>
              <w:right w:val="single" w:sz="4" w:space="0" w:color="auto"/>
            </w:tcBorders>
          </w:tcPr>
          <w:p w14:paraId="2105F45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C7C35C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DC7528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FEB970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154</w:t>
            </w:r>
          </w:p>
        </w:tc>
        <w:tc>
          <w:tcPr>
            <w:tcW w:w="1100" w:type="pct"/>
            <w:tcBorders>
              <w:top w:val="single" w:sz="6" w:space="0" w:color="auto"/>
              <w:left w:val="single" w:sz="6" w:space="0" w:color="auto"/>
              <w:bottom w:val="single" w:sz="6" w:space="0" w:color="auto"/>
              <w:right w:val="single" w:sz="6" w:space="0" w:color="auto"/>
            </w:tcBorders>
            <w:hideMark/>
          </w:tcPr>
          <w:p w14:paraId="3C0DD889" w14:textId="6485AF5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7A38D64F" w14:textId="3D23B89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дерево с прямой УФ печатью 1 слой</w:t>
            </w:r>
          </w:p>
        </w:tc>
        <w:tc>
          <w:tcPr>
            <w:tcW w:w="1001" w:type="pct"/>
            <w:vMerge/>
            <w:tcBorders>
              <w:left w:val="single" w:sz="6" w:space="0" w:color="auto"/>
              <w:right w:val="single" w:sz="4" w:space="0" w:color="auto"/>
            </w:tcBorders>
          </w:tcPr>
          <w:p w14:paraId="71828D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69615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362AE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2B66A7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155</w:t>
            </w:r>
          </w:p>
        </w:tc>
        <w:tc>
          <w:tcPr>
            <w:tcW w:w="1100" w:type="pct"/>
            <w:tcBorders>
              <w:top w:val="single" w:sz="6" w:space="0" w:color="auto"/>
              <w:left w:val="single" w:sz="6" w:space="0" w:color="auto"/>
              <w:bottom w:val="single" w:sz="6" w:space="0" w:color="auto"/>
              <w:right w:val="single" w:sz="6" w:space="0" w:color="auto"/>
            </w:tcBorders>
            <w:hideMark/>
          </w:tcPr>
          <w:p w14:paraId="4B1F84D7" w14:textId="66AC339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133800A1" w14:textId="07DEA0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дерево с двусторонней интерьерной печатью на пленке</w:t>
            </w:r>
          </w:p>
        </w:tc>
        <w:tc>
          <w:tcPr>
            <w:tcW w:w="1001" w:type="pct"/>
            <w:vMerge/>
            <w:tcBorders>
              <w:left w:val="single" w:sz="6" w:space="0" w:color="auto"/>
              <w:right w:val="single" w:sz="4" w:space="0" w:color="auto"/>
            </w:tcBorders>
          </w:tcPr>
          <w:p w14:paraId="667CCFC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3B83A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E3D864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C19CC1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156</w:t>
            </w:r>
          </w:p>
        </w:tc>
        <w:tc>
          <w:tcPr>
            <w:tcW w:w="1100" w:type="pct"/>
            <w:tcBorders>
              <w:top w:val="single" w:sz="6" w:space="0" w:color="auto"/>
              <w:left w:val="single" w:sz="6" w:space="0" w:color="auto"/>
              <w:bottom w:val="single" w:sz="6" w:space="0" w:color="auto"/>
              <w:right w:val="single" w:sz="6" w:space="0" w:color="auto"/>
            </w:tcBorders>
            <w:hideMark/>
          </w:tcPr>
          <w:p w14:paraId="34B69FB0" w14:textId="5F36A5A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5D18F1FC" w14:textId="196482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зеркало/сталь с интерьерной печатью на пленке</w:t>
            </w:r>
          </w:p>
        </w:tc>
        <w:tc>
          <w:tcPr>
            <w:tcW w:w="1001" w:type="pct"/>
            <w:vMerge/>
            <w:tcBorders>
              <w:left w:val="single" w:sz="6" w:space="0" w:color="auto"/>
              <w:right w:val="single" w:sz="4" w:space="0" w:color="auto"/>
            </w:tcBorders>
          </w:tcPr>
          <w:p w14:paraId="2108429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4EF5F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32BCC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955990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157</w:t>
            </w:r>
          </w:p>
        </w:tc>
        <w:tc>
          <w:tcPr>
            <w:tcW w:w="1100" w:type="pct"/>
            <w:tcBorders>
              <w:top w:val="single" w:sz="6" w:space="0" w:color="auto"/>
              <w:left w:val="single" w:sz="6" w:space="0" w:color="auto"/>
              <w:bottom w:val="single" w:sz="6" w:space="0" w:color="auto"/>
              <w:right w:val="single" w:sz="6" w:space="0" w:color="auto"/>
            </w:tcBorders>
            <w:hideMark/>
          </w:tcPr>
          <w:p w14:paraId="03DC7AC9" w14:textId="6119C53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3C5F314F" w14:textId="56818FE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зеркало/сталь с прямой УФ печатью 1 слой</w:t>
            </w:r>
          </w:p>
        </w:tc>
        <w:tc>
          <w:tcPr>
            <w:tcW w:w="1001" w:type="pct"/>
            <w:vMerge/>
            <w:tcBorders>
              <w:left w:val="single" w:sz="6" w:space="0" w:color="auto"/>
              <w:right w:val="single" w:sz="4" w:space="0" w:color="auto"/>
            </w:tcBorders>
          </w:tcPr>
          <w:p w14:paraId="2AF377B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943B2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C523F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6800F7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158</w:t>
            </w:r>
          </w:p>
        </w:tc>
        <w:tc>
          <w:tcPr>
            <w:tcW w:w="1100" w:type="pct"/>
            <w:tcBorders>
              <w:top w:val="single" w:sz="6" w:space="0" w:color="auto"/>
              <w:left w:val="single" w:sz="6" w:space="0" w:color="auto"/>
              <w:bottom w:val="single" w:sz="6" w:space="0" w:color="auto"/>
              <w:right w:val="single" w:sz="6" w:space="0" w:color="auto"/>
            </w:tcBorders>
            <w:hideMark/>
          </w:tcPr>
          <w:p w14:paraId="09DEB395" w14:textId="5076A2C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3 мм Г4</w:t>
            </w:r>
          </w:p>
        </w:tc>
        <w:tc>
          <w:tcPr>
            <w:tcW w:w="1161" w:type="pct"/>
            <w:tcBorders>
              <w:top w:val="single" w:sz="6" w:space="0" w:color="auto"/>
              <w:left w:val="single" w:sz="6" w:space="0" w:color="auto"/>
              <w:bottom w:val="single" w:sz="6" w:space="0" w:color="auto"/>
              <w:right w:val="single" w:sz="6" w:space="0" w:color="auto"/>
            </w:tcBorders>
            <w:hideMark/>
          </w:tcPr>
          <w:p w14:paraId="3F9C230F" w14:textId="67B5743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3 мм Г4 цвет зеркало/сталь с двусторонней интерьерной печатью на пленке</w:t>
            </w:r>
          </w:p>
        </w:tc>
        <w:tc>
          <w:tcPr>
            <w:tcW w:w="1001" w:type="pct"/>
            <w:vMerge/>
            <w:tcBorders>
              <w:left w:val="single" w:sz="6" w:space="0" w:color="auto"/>
              <w:right w:val="single" w:sz="4" w:space="0" w:color="auto"/>
            </w:tcBorders>
          </w:tcPr>
          <w:p w14:paraId="63F9DEA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E05F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4B8C2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30243F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159</w:t>
            </w:r>
          </w:p>
        </w:tc>
        <w:tc>
          <w:tcPr>
            <w:tcW w:w="1100" w:type="pct"/>
            <w:tcBorders>
              <w:top w:val="single" w:sz="6" w:space="0" w:color="auto"/>
              <w:left w:val="single" w:sz="6" w:space="0" w:color="auto"/>
              <w:bottom w:val="single" w:sz="6" w:space="0" w:color="auto"/>
              <w:right w:val="single" w:sz="6" w:space="0" w:color="auto"/>
            </w:tcBorders>
            <w:hideMark/>
          </w:tcPr>
          <w:p w14:paraId="58F6A7F5" w14:textId="69D4DD5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09964F8D" w14:textId="0ACD833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стандартный цвет с интерьерной печатью на пленке</w:t>
            </w:r>
          </w:p>
        </w:tc>
        <w:tc>
          <w:tcPr>
            <w:tcW w:w="1001" w:type="pct"/>
            <w:vMerge/>
            <w:tcBorders>
              <w:left w:val="single" w:sz="6" w:space="0" w:color="auto"/>
              <w:right w:val="single" w:sz="4" w:space="0" w:color="auto"/>
            </w:tcBorders>
          </w:tcPr>
          <w:p w14:paraId="66769D2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76CAB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9C58AF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C4C542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160</w:t>
            </w:r>
          </w:p>
        </w:tc>
        <w:tc>
          <w:tcPr>
            <w:tcW w:w="1100" w:type="pct"/>
            <w:tcBorders>
              <w:top w:val="single" w:sz="6" w:space="0" w:color="auto"/>
              <w:left w:val="single" w:sz="6" w:space="0" w:color="auto"/>
              <w:bottom w:val="single" w:sz="6" w:space="0" w:color="auto"/>
              <w:right w:val="single" w:sz="6" w:space="0" w:color="auto"/>
            </w:tcBorders>
            <w:hideMark/>
          </w:tcPr>
          <w:p w14:paraId="7745983C" w14:textId="70C93D5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43EE32DA" w14:textId="09BC2D2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стандартный цвет с прямой УФ печатью 1 слой</w:t>
            </w:r>
          </w:p>
        </w:tc>
        <w:tc>
          <w:tcPr>
            <w:tcW w:w="1001" w:type="pct"/>
            <w:vMerge/>
            <w:tcBorders>
              <w:left w:val="single" w:sz="6" w:space="0" w:color="auto"/>
              <w:right w:val="single" w:sz="4" w:space="0" w:color="auto"/>
            </w:tcBorders>
          </w:tcPr>
          <w:p w14:paraId="2421B52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30735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CEEC6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A715F6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161</w:t>
            </w:r>
          </w:p>
        </w:tc>
        <w:tc>
          <w:tcPr>
            <w:tcW w:w="1100" w:type="pct"/>
            <w:tcBorders>
              <w:top w:val="single" w:sz="6" w:space="0" w:color="auto"/>
              <w:left w:val="single" w:sz="6" w:space="0" w:color="auto"/>
              <w:bottom w:val="single" w:sz="6" w:space="0" w:color="auto"/>
              <w:right w:val="single" w:sz="6" w:space="0" w:color="auto"/>
            </w:tcBorders>
            <w:hideMark/>
          </w:tcPr>
          <w:p w14:paraId="0A65D04F" w14:textId="5514A51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7EF50AA9" w14:textId="43ECD56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стандартный цвет с двусторонней интерьерной печатью на пленке</w:t>
            </w:r>
          </w:p>
        </w:tc>
        <w:tc>
          <w:tcPr>
            <w:tcW w:w="1001" w:type="pct"/>
            <w:vMerge/>
            <w:tcBorders>
              <w:left w:val="single" w:sz="6" w:space="0" w:color="auto"/>
              <w:right w:val="single" w:sz="4" w:space="0" w:color="auto"/>
            </w:tcBorders>
          </w:tcPr>
          <w:p w14:paraId="19A6FCC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63CB3E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5B2B2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A4F0CF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162</w:t>
            </w:r>
          </w:p>
        </w:tc>
        <w:tc>
          <w:tcPr>
            <w:tcW w:w="1100" w:type="pct"/>
            <w:tcBorders>
              <w:top w:val="single" w:sz="6" w:space="0" w:color="auto"/>
              <w:left w:val="single" w:sz="6" w:space="0" w:color="auto"/>
              <w:bottom w:val="single" w:sz="6" w:space="0" w:color="auto"/>
              <w:right w:val="single" w:sz="6" w:space="0" w:color="auto"/>
            </w:tcBorders>
            <w:hideMark/>
          </w:tcPr>
          <w:p w14:paraId="15B0733D" w14:textId="1E1E6CF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2D419E0A" w14:textId="2C9BBBA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дерево с интерьерной печатью на пленке</w:t>
            </w:r>
          </w:p>
        </w:tc>
        <w:tc>
          <w:tcPr>
            <w:tcW w:w="1001" w:type="pct"/>
            <w:vMerge/>
            <w:tcBorders>
              <w:left w:val="single" w:sz="6" w:space="0" w:color="auto"/>
              <w:right w:val="single" w:sz="4" w:space="0" w:color="auto"/>
            </w:tcBorders>
          </w:tcPr>
          <w:p w14:paraId="4958A5E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E222B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4BC2E7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293ABD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163</w:t>
            </w:r>
          </w:p>
        </w:tc>
        <w:tc>
          <w:tcPr>
            <w:tcW w:w="1100" w:type="pct"/>
            <w:tcBorders>
              <w:top w:val="single" w:sz="6" w:space="0" w:color="auto"/>
              <w:left w:val="single" w:sz="6" w:space="0" w:color="auto"/>
              <w:bottom w:val="single" w:sz="6" w:space="0" w:color="auto"/>
              <w:right w:val="single" w:sz="6" w:space="0" w:color="auto"/>
            </w:tcBorders>
            <w:hideMark/>
          </w:tcPr>
          <w:p w14:paraId="66336EA7" w14:textId="316565E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5E28F4ED" w14:textId="17DFA94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дерево с прямой УФ печатью 1 слой</w:t>
            </w:r>
          </w:p>
        </w:tc>
        <w:tc>
          <w:tcPr>
            <w:tcW w:w="1001" w:type="pct"/>
            <w:vMerge/>
            <w:tcBorders>
              <w:left w:val="single" w:sz="6" w:space="0" w:color="auto"/>
              <w:right w:val="single" w:sz="4" w:space="0" w:color="auto"/>
            </w:tcBorders>
          </w:tcPr>
          <w:p w14:paraId="6449166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2ECE28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188B2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24F4CA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164</w:t>
            </w:r>
          </w:p>
        </w:tc>
        <w:tc>
          <w:tcPr>
            <w:tcW w:w="1100" w:type="pct"/>
            <w:tcBorders>
              <w:top w:val="single" w:sz="6" w:space="0" w:color="auto"/>
              <w:left w:val="single" w:sz="6" w:space="0" w:color="auto"/>
              <w:bottom w:val="single" w:sz="6" w:space="0" w:color="auto"/>
              <w:right w:val="single" w:sz="6" w:space="0" w:color="auto"/>
            </w:tcBorders>
            <w:hideMark/>
          </w:tcPr>
          <w:p w14:paraId="273C1F5F" w14:textId="5E79F63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488C59A6" w14:textId="6C7857F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дерево с двусторонней интерьерной печатью на пленке</w:t>
            </w:r>
          </w:p>
        </w:tc>
        <w:tc>
          <w:tcPr>
            <w:tcW w:w="1001" w:type="pct"/>
            <w:vMerge/>
            <w:tcBorders>
              <w:left w:val="single" w:sz="6" w:space="0" w:color="auto"/>
              <w:right w:val="single" w:sz="4" w:space="0" w:color="auto"/>
            </w:tcBorders>
          </w:tcPr>
          <w:p w14:paraId="4B5822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3DCE1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380978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59FD4A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165</w:t>
            </w:r>
          </w:p>
        </w:tc>
        <w:tc>
          <w:tcPr>
            <w:tcW w:w="1100" w:type="pct"/>
            <w:tcBorders>
              <w:top w:val="single" w:sz="6" w:space="0" w:color="auto"/>
              <w:left w:val="single" w:sz="6" w:space="0" w:color="auto"/>
              <w:bottom w:val="single" w:sz="6" w:space="0" w:color="auto"/>
              <w:right w:val="single" w:sz="6" w:space="0" w:color="auto"/>
            </w:tcBorders>
            <w:hideMark/>
          </w:tcPr>
          <w:p w14:paraId="4FADD0F3" w14:textId="5E1CE93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5A35E2A7" w14:textId="7B98468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зеркало/сталь с интерьерной печатью на пленке</w:t>
            </w:r>
          </w:p>
        </w:tc>
        <w:tc>
          <w:tcPr>
            <w:tcW w:w="1001" w:type="pct"/>
            <w:vMerge/>
            <w:tcBorders>
              <w:left w:val="single" w:sz="6" w:space="0" w:color="auto"/>
              <w:right w:val="single" w:sz="4" w:space="0" w:color="auto"/>
            </w:tcBorders>
          </w:tcPr>
          <w:p w14:paraId="6044FB7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1707D3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EB3AB8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41C2C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166</w:t>
            </w:r>
          </w:p>
        </w:tc>
        <w:tc>
          <w:tcPr>
            <w:tcW w:w="1100" w:type="pct"/>
            <w:tcBorders>
              <w:top w:val="single" w:sz="6" w:space="0" w:color="auto"/>
              <w:left w:val="single" w:sz="6" w:space="0" w:color="auto"/>
              <w:bottom w:val="single" w:sz="6" w:space="0" w:color="auto"/>
              <w:right w:val="single" w:sz="6" w:space="0" w:color="auto"/>
            </w:tcBorders>
            <w:hideMark/>
          </w:tcPr>
          <w:p w14:paraId="10DA10A1" w14:textId="033171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18BCBD25" w14:textId="001FB9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зеркало/сталь с прямой УФ печатью 1 слой</w:t>
            </w:r>
          </w:p>
        </w:tc>
        <w:tc>
          <w:tcPr>
            <w:tcW w:w="1001" w:type="pct"/>
            <w:vMerge/>
            <w:tcBorders>
              <w:left w:val="single" w:sz="6" w:space="0" w:color="auto"/>
              <w:right w:val="single" w:sz="4" w:space="0" w:color="auto"/>
            </w:tcBorders>
          </w:tcPr>
          <w:p w14:paraId="1BB0E0F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BB2A01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34D5E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DC9385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167</w:t>
            </w:r>
          </w:p>
        </w:tc>
        <w:tc>
          <w:tcPr>
            <w:tcW w:w="1100" w:type="pct"/>
            <w:tcBorders>
              <w:top w:val="single" w:sz="6" w:space="0" w:color="auto"/>
              <w:left w:val="single" w:sz="6" w:space="0" w:color="auto"/>
              <w:bottom w:val="single" w:sz="6" w:space="0" w:color="auto"/>
              <w:right w:val="single" w:sz="6" w:space="0" w:color="auto"/>
            </w:tcBorders>
            <w:hideMark/>
          </w:tcPr>
          <w:p w14:paraId="7B82F53C" w14:textId="5DE3D5B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Г4</w:t>
            </w:r>
          </w:p>
        </w:tc>
        <w:tc>
          <w:tcPr>
            <w:tcW w:w="1161" w:type="pct"/>
            <w:tcBorders>
              <w:top w:val="single" w:sz="6" w:space="0" w:color="auto"/>
              <w:left w:val="single" w:sz="6" w:space="0" w:color="auto"/>
              <w:bottom w:val="single" w:sz="6" w:space="0" w:color="auto"/>
              <w:right w:val="single" w:sz="6" w:space="0" w:color="auto"/>
            </w:tcBorders>
            <w:hideMark/>
          </w:tcPr>
          <w:p w14:paraId="6A06EF43" w14:textId="43BAC9D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Г4 цвет зеркало/сталь с двусторонней интерьерной печатью на пленке</w:t>
            </w:r>
          </w:p>
        </w:tc>
        <w:tc>
          <w:tcPr>
            <w:tcW w:w="1001" w:type="pct"/>
            <w:vMerge/>
            <w:tcBorders>
              <w:left w:val="single" w:sz="6" w:space="0" w:color="auto"/>
              <w:right w:val="single" w:sz="4" w:space="0" w:color="auto"/>
            </w:tcBorders>
          </w:tcPr>
          <w:p w14:paraId="2715CFE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AD5C6B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4C68D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3FF226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168</w:t>
            </w:r>
          </w:p>
        </w:tc>
        <w:tc>
          <w:tcPr>
            <w:tcW w:w="1100" w:type="pct"/>
            <w:tcBorders>
              <w:top w:val="single" w:sz="6" w:space="0" w:color="auto"/>
              <w:left w:val="single" w:sz="6" w:space="0" w:color="auto"/>
              <w:bottom w:val="single" w:sz="6" w:space="0" w:color="auto"/>
              <w:right w:val="single" w:sz="6" w:space="0" w:color="auto"/>
            </w:tcBorders>
            <w:hideMark/>
          </w:tcPr>
          <w:p w14:paraId="1DD7FD06" w14:textId="2605C7C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21291CC" w14:textId="2A6CFA7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стандартный цвет с интерьерной печатью на пленке</w:t>
            </w:r>
          </w:p>
        </w:tc>
        <w:tc>
          <w:tcPr>
            <w:tcW w:w="1001" w:type="pct"/>
            <w:vMerge/>
            <w:tcBorders>
              <w:left w:val="single" w:sz="6" w:space="0" w:color="auto"/>
              <w:right w:val="single" w:sz="4" w:space="0" w:color="auto"/>
            </w:tcBorders>
          </w:tcPr>
          <w:p w14:paraId="1D6FDE9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7BAB8B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7A379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B5EFAB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169</w:t>
            </w:r>
          </w:p>
        </w:tc>
        <w:tc>
          <w:tcPr>
            <w:tcW w:w="1100" w:type="pct"/>
            <w:tcBorders>
              <w:top w:val="single" w:sz="6" w:space="0" w:color="auto"/>
              <w:left w:val="single" w:sz="6" w:space="0" w:color="auto"/>
              <w:bottom w:val="single" w:sz="6" w:space="0" w:color="auto"/>
              <w:right w:val="single" w:sz="6" w:space="0" w:color="auto"/>
            </w:tcBorders>
            <w:hideMark/>
          </w:tcPr>
          <w:p w14:paraId="35C41213" w14:textId="013991E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3DF623B7" w14:textId="58FEDAB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стандартный цвет с прямой УФ печатью 1 слой</w:t>
            </w:r>
          </w:p>
        </w:tc>
        <w:tc>
          <w:tcPr>
            <w:tcW w:w="1001" w:type="pct"/>
            <w:vMerge/>
            <w:tcBorders>
              <w:left w:val="single" w:sz="6" w:space="0" w:color="auto"/>
              <w:right w:val="single" w:sz="4" w:space="0" w:color="auto"/>
            </w:tcBorders>
          </w:tcPr>
          <w:p w14:paraId="26C501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E65C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41C8C7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9B35AB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170</w:t>
            </w:r>
          </w:p>
        </w:tc>
        <w:tc>
          <w:tcPr>
            <w:tcW w:w="1100" w:type="pct"/>
            <w:tcBorders>
              <w:top w:val="single" w:sz="6" w:space="0" w:color="auto"/>
              <w:left w:val="single" w:sz="6" w:space="0" w:color="auto"/>
              <w:bottom w:val="single" w:sz="6" w:space="0" w:color="auto"/>
              <w:right w:val="single" w:sz="6" w:space="0" w:color="auto"/>
            </w:tcBorders>
            <w:hideMark/>
          </w:tcPr>
          <w:p w14:paraId="20AC2DE5" w14:textId="0347B0D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86976FF" w14:textId="1BF6A3D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стандартный цвет с двусторонней интерьерной печатью на пленке</w:t>
            </w:r>
          </w:p>
        </w:tc>
        <w:tc>
          <w:tcPr>
            <w:tcW w:w="1001" w:type="pct"/>
            <w:vMerge/>
            <w:tcBorders>
              <w:left w:val="single" w:sz="6" w:space="0" w:color="auto"/>
              <w:right w:val="single" w:sz="4" w:space="0" w:color="auto"/>
            </w:tcBorders>
          </w:tcPr>
          <w:p w14:paraId="5106CF1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D43262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AFB91D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645EF0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171</w:t>
            </w:r>
          </w:p>
        </w:tc>
        <w:tc>
          <w:tcPr>
            <w:tcW w:w="1100" w:type="pct"/>
            <w:tcBorders>
              <w:top w:val="single" w:sz="6" w:space="0" w:color="auto"/>
              <w:left w:val="single" w:sz="6" w:space="0" w:color="auto"/>
              <w:bottom w:val="single" w:sz="6" w:space="0" w:color="auto"/>
              <w:right w:val="single" w:sz="6" w:space="0" w:color="auto"/>
            </w:tcBorders>
            <w:hideMark/>
          </w:tcPr>
          <w:p w14:paraId="33EF96B1" w14:textId="7512AA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974D228" w14:textId="42C579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дерево с интерьерной печатью на пленке</w:t>
            </w:r>
          </w:p>
        </w:tc>
        <w:tc>
          <w:tcPr>
            <w:tcW w:w="1001" w:type="pct"/>
            <w:vMerge/>
            <w:tcBorders>
              <w:left w:val="single" w:sz="6" w:space="0" w:color="auto"/>
              <w:right w:val="single" w:sz="4" w:space="0" w:color="auto"/>
            </w:tcBorders>
          </w:tcPr>
          <w:p w14:paraId="61AEF17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715CA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7D9009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0178B0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172</w:t>
            </w:r>
          </w:p>
        </w:tc>
        <w:tc>
          <w:tcPr>
            <w:tcW w:w="1100" w:type="pct"/>
            <w:tcBorders>
              <w:top w:val="single" w:sz="6" w:space="0" w:color="auto"/>
              <w:left w:val="single" w:sz="6" w:space="0" w:color="auto"/>
              <w:bottom w:val="single" w:sz="6" w:space="0" w:color="auto"/>
              <w:right w:val="single" w:sz="6" w:space="0" w:color="auto"/>
            </w:tcBorders>
            <w:hideMark/>
          </w:tcPr>
          <w:p w14:paraId="523E3B4D" w14:textId="573C34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3875E133" w14:textId="71A2D1E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дерево с прямой УФ печатью 1 слой</w:t>
            </w:r>
          </w:p>
        </w:tc>
        <w:tc>
          <w:tcPr>
            <w:tcW w:w="1001" w:type="pct"/>
            <w:vMerge/>
            <w:tcBorders>
              <w:left w:val="single" w:sz="6" w:space="0" w:color="auto"/>
              <w:right w:val="single" w:sz="4" w:space="0" w:color="auto"/>
            </w:tcBorders>
          </w:tcPr>
          <w:p w14:paraId="1D4D2E6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4FA0D3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B3C054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AF8A1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173</w:t>
            </w:r>
          </w:p>
        </w:tc>
        <w:tc>
          <w:tcPr>
            <w:tcW w:w="1100" w:type="pct"/>
            <w:tcBorders>
              <w:top w:val="single" w:sz="6" w:space="0" w:color="auto"/>
              <w:left w:val="single" w:sz="6" w:space="0" w:color="auto"/>
              <w:bottom w:val="single" w:sz="6" w:space="0" w:color="auto"/>
              <w:right w:val="single" w:sz="6" w:space="0" w:color="auto"/>
            </w:tcBorders>
            <w:hideMark/>
          </w:tcPr>
          <w:p w14:paraId="0F530DAF" w14:textId="4F4A0BC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00409C17" w14:textId="6E41B8F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дерево с двусторонней интерьерной печатью на пленке</w:t>
            </w:r>
          </w:p>
        </w:tc>
        <w:tc>
          <w:tcPr>
            <w:tcW w:w="1001" w:type="pct"/>
            <w:vMerge/>
            <w:tcBorders>
              <w:left w:val="single" w:sz="6" w:space="0" w:color="auto"/>
              <w:right w:val="single" w:sz="4" w:space="0" w:color="auto"/>
            </w:tcBorders>
          </w:tcPr>
          <w:p w14:paraId="49B0C39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D4C82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FF5037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8A31D6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174</w:t>
            </w:r>
          </w:p>
        </w:tc>
        <w:tc>
          <w:tcPr>
            <w:tcW w:w="1100" w:type="pct"/>
            <w:tcBorders>
              <w:top w:val="single" w:sz="6" w:space="0" w:color="auto"/>
              <w:left w:val="single" w:sz="6" w:space="0" w:color="auto"/>
              <w:bottom w:val="single" w:sz="6" w:space="0" w:color="auto"/>
              <w:right w:val="single" w:sz="6" w:space="0" w:color="auto"/>
            </w:tcBorders>
            <w:hideMark/>
          </w:tcPr>
          <w:p w14:paraId="54ABE37D" w14:textId="51B47E9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614321E7" w14:textId="442E74F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зеркало/сталь с интерьерной печатью на пленке</w:t>
            </w:r>
          </w:p>
        </w:tc>
        <w:tc>
          <w:tcPr>
            <w:tcW w:w="1001" w:type="pct"/>
            <w:vMerge/>
            <w:tcBorders>
              <w:left w:val="single" w:sz="6" w:space="0" w:color="auto"/>
              <w:right w:val="single" w:sz="4" w:space="0" w:color="auto"/>
            </w:tcBorders>
          </w:tcPr>
          <w:p w14:paraId="67787F8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4C1F58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992D8F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592309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175</w:t>
            </w:r>
          </w:p>
        </w:tc>
        <w:tc>
          <w:tcPr>
            <w:tcW w:w="1100" w:type="pct"/>
            <w:tcBorders>
              <w:top w:val="single" w:sz="6" w:space="0" w:color="auto"/>
              <w:left w:val="single" w:sz="6" w:space="0" w:color="auto"/>
              <w:bottom w:val="single" w:sz="6" w:space="0" w:color="auto"/>
              <w:right w:val="single" w:sz="6" w:space="0" w:color="auto"/>
            </w:tcBorders>
            <w:hideMark/>
          </w:tcPr>
          <w:p w14:paraId="745ED437" w14:textId="0C1BBBC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75002721" w14:textId="30118BB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зеркало/сталь с прямой УФ печатью 1 слой</w:t>
            </w:r>
          </w:p>
        </w:tc>
        <w:tc>
          <w:tcPr>
            <w:tcW w:w="1001" w:type="pct"/>
            <w:vMerge/>
            <w:tcBorders>
              <w:left w:val="single" w:sz="6" w:space="0" w:color="auto"/>
              <w:right w:val="single" w:sz="4" w:space="0" w:color="auto"/>
            </w:tcBorders>
          </w:tcPr>
          <w:p w14:paraId="21EA259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EB0A41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3A5AE8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19A962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176</w:t>
            </w:r>
          </w:p>
        </w:tc>
        <w:tc>
          <w:tcPr>
            <w:tcW w:w="1100" w:type="pct"/>
            <w:tcBorders>
              <w:top w:val="single" w:sz="6" w:space="0" w:color="auto"/>
              <w:left w:val="single" w:sz="6" w:space="0" w:color="auto"/>
              <w:bottom w:val="single" w:sz="6" w:space="0" w:color="auto"/>
              <w:right w:val="single" w:sz="6" w:space="0" w:color="auto"/>
            </w:tcBorders>
            <w:hideMark/>
          </w:tcPr>
          <w:p w14:paraId="427F643B" w14:textId="32951F9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АКП 4 мм Г1</w:t>
            </w:r>
          </w:p>
        </w:tc>
        <w:tc>
          <w:tcPr>
            <w:tcW w:w="1161" w:type="pct"/>
            <w:tcBorders>
              <w:top w:val="single" w:sz="6" w:space="0" w:color="auto"/>
              <w:left w:val="single" w:sz="6" w:space="0" w:color="auto"/>
              <w:bottom w:val="single" w:sz="6" w:space="0" w:color="auto"/>
              <w:right w:val="single" w:sz="6" w:space="0" w:color="auto"/>
            </w:tcBorders>
            <w:hideMark/>
          </w:tcPr>
          <w:p w14:paraId="2C351443" w14:textId="3B1E6A8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АКП 4 мм Г1 цвет зеркало/сталь с двусторонней интерьерной печатью на пленке</w:t>
            </w:r>
          </w:p>
        </w:tc>
        <w:tc>
          <w:tcPr>
            <w:tcW w:w="1001" w:type="pct"/>
            <w:vMerge/>
            <w:tcBorders>
              <w:left w:val="single" w:sz="6" w:space="0" w:color="auto"/>
              <w:right w:val="single" w:sz="4" w:space="0" w:color="auto"/>
            </w:tcBorders>
          </w:tcPr>
          <w:p w14:paraId="0B57063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49718F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75D36F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62508A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177</w:t>
            </w:r>
          </w:p>
        </w:tc>
        <w:tc>
          <w:tcPr>
            <w:tcW w:w="1100" w:type="pct"/>
            <w:tcBorders>
              <w:top w:val="single" w:sz="6" w:space="0" w:color="auto"/>
              <w:left w:val="single" w:sz="6" w:space="0" w:color="auto"/>
              <w:bottom w:val="single" w:sz="6" w:space="0" w:color="auto"/>
              <w:right w:val="single" w:sz="6" w:space="0" w:color="auto"/>
            </w:tcBorders>
            <w:hideMark/>
          </w:tcPr>
          <w:p w14:paraId="25C98419" w14:textId="0FB0C34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EDD8AF9" w14:textId="6FC811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интерьерной печатью на пленке</w:t>
            </w:r>
          </w:p>
        </w:tc>
        <w:tc>
          <w:tcPr>
            <w:tcW w:w="1001" w:type="pct"/>
            <w:vMerge/>
            <w:tcBorders>
              <w:left w:val="single" w:sz="6" w:space="0" w:color="auto"/>
              <w:right w:val="single" w:sz="4" w:space="0" w:color="auto"/>
            </w:tcBorders>
          </w:tcPr>
          <w:p w14:paraId="54294EC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FBFAD0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C97F8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E116FC7" w14:textId="149EA83C" w:rsidR="00610C8D" w:rsidRPr="00734452" w:rsidRDefault="002F3295" w:rsidP="00610C8D">
            <w:pPr>
              <w:spacing w:line="240" w:lineRule="auto"/>
              <w:contextualSpacing/>
              <w:jc w:val="center"/>
              <w:rPr>
                <w:rFonts w:eastAsia="Calibri" w:cs="Times New Roman"/>
                <w:sz w:val="16"/>
                <w:szCs w:val="16"/>
              </w:rPr>
            </w:pPr>
            <w:r>
              <w:rPr>
                <w:rFonts w:eastAsia="Calibri" w:cs="Times New Roman"/>
                <w:color w:val="000000"/>
                <w:sz w:val="16"/>
                <w:szCs w:val="16"/>
              </w:rPr>
              <w:t>177</w:t>
            </w:r>
          </w:p>
        </w:tc>
        <w:tc>
          <w:tcPr>
            <w:tcW w:w="1100" w:type="pct"/>
            <w:tcBorders>
              <w:top w:val="single" w:sz="6" w:space="0" w:color="auto"/>
              <w:left w:val="single" w:sz="6" w:space="0" w:color="auto"/>
              <w:bottom w:val="single" w:sz="6" w:space="0" w:color="auto"/>
              <w:right w:val="single" w:sz="6" w:space="0" w:color="auto"/>
            </w:tcBorders>
            <w:hideMark/>
          </w:tcPr>
          <w:p w14:paraId="1DF9EFED" w14:textId="4065A0B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8760747" w14:textId="4B565E2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прямой УФ печатью 1 слой</w:t>
            </w:r>
          </w:p>
        </w:tc>
        <w:tc>
          <w:tcPr>
            <w:tcW w:w="1001" w:type="pct"/>
            <w:vMerge/>
            <w:tcBorders>
              <w:left w:val="single" w:sz="6" w:space="0" w:color="auto"/>
              <w:right w:val="single" w:sz="4" w:space="0" w:color="auto"/>
            </w:tcBorders>
          </w:tcPr>
          <w:p w14:paraId="030200C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E42E1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DB20B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2F288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179</w:t>
            </w:r>
          </w:p>
        </w:tc>
        <w:tc>
          <w:tcPr>
            <w:tcW w:w="1100" w:type="pct"/>
            <w:tcBorders>
              <w:top w:val="single" w:sz="6" w:space="0" w:color="auto"/>
              <w:left w:val="single" w:sz="6" w:space="0" w:color="auto"/>
              <w:bottom w:val="single" w:sz="6" w:space="0" w:color="auto"/>
              <w:right w:val="single" w:sz="6" w:space="0" w:color="auto"/>
            </w:tcBorders>
            <w:hideMark/>
          </w:tcPr>
          <w:p w14:paraId="47338B61" w14:textId="6F2ACE5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F76E022" w14:textId="7180244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интерьерной печатью на пленке</w:t>
            </w:r>
          </w:p>
        </w:tc>
        <w:tc>
          <w:tcPr>
            <w:tcW w:w="1001" w:type="pct"/>
            <w:vMerge/>
            <w:tcBorders>
              <w:left w:val="single" w:sz="6" w:space="0" w:color="auto"/>
              <w:right w:val="single" w:sz="4" w:space="0" w:color="auto"/>
            </w:tcBorders>
          </w:tcPr>
          <w:p w14:paraId="2E812E4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DA116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6EFD41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5830D6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180</w:t>
            </w:r>
          </w:p>
        </w:tc>
        <w:tc>
          <w:tcPr>
            <w:tcW w:w="1100" w:type="pct"/>
            <w:tcBorders>
              <w:top w:val="single" w:sz="6" w:space="0" w:color="auto"/>
              <w:left w:val="single" w:sz="6" w:space="0" w:color="auto"/>
              <w:bottom w:val="single" w:sz="6" w:space="0" w:color="auto"/>
              <w:right w:val="single" w:sz="6" w:space="0" w:color="auto"/>
            </w:tcBorders>
            <w:hideMark/>
          </w:tcPr>
          <w:p w14:paraId="2FA725F4" w14:textId="7C0F780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A67D82F" w14:textId="187F32C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прямой УФ печатью 1 слой</w:t>
            </w:r>
          </w:p>
        </w:tc>
        <w:tc>
          <w:tcPr>
            <w:tcW w:w="1001" w:type="pct"/>
            <w:vMerge/>
            <w:tcBorders>
              <w:left w:val="single" w:sz="6" w:space="0" w:color="auto"/>
              <w:right w:val="single" w:sz="4" w:space="0" w:color="auto"/>
            </w:tcBorders>
          </w:tcPr>
          <w:p w14:paraId="3CDD550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147C4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0E762D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9A7F6E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181</w:t>
            </w:r>
          </w:p>
        </w:tc>
        <w:tc>
          <w:tcPr>
            <w:tcW w:w="1100" w:type="pct"/>
            <w:tcBorders>
              <w:top w:val="single" w:sz="6" w:space="0" w:color="auto"/>
              <w:left w:val="single" w:sz="6" w:space="0" w:color="auto"/>
              <w:bottom w:val="single" w:sz="6" w:space="0" w:color="auto"/>
              <w:right w:val="single" w:sz="6" w:space="0" w:color="auto"/>
            </w:tcBorders>
            <w:hideMark/>
          </w:tcPr>
          <w:p w14:paraId="2BB6F9FE" w14:textId="4A0C2B1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5A16077" w14:textId="42F0B05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интерьерной печатью на пленке</w:t>
            </w:r>
          </w:p>
        </w:tc>
        <w:tc>
          <w:tcPr>
            <w:tcW w:w="1001" w:type="pct"/>
            <w:vMerge/>
            <w:tcBorders>
              <w:left w:val="single" w:sz="6" w:space="0" w:color="auto"/>
              <w:right w:val="single" w:sz="4" w:space="0" w:color="auto"/>
            </w:tcBorders>
          </w:tcPr>
          <w:p w14:paraId="3AFE6AE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D5715A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4D65E6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7C6C50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182</w:t>
            </w:r>
          </w:p>
        </w:tc>
        <w:tc>
          <w:tcPr>
            <w:tcW w:w="1100" w:type="pct"/>
            <w:tcBorders>
              <w:top w:val="single" w:sz="6" w:space="0" w:color="auto"/>
              <w:left w:val="single" w:sz="6" w:space="0" w:color="auto"/>
              <w:bottom w:val="single" w:sz="6" w:space="0" w:color="auto"/>
              <w:right w:val="single" w:sz="6" w:space="0" w:color="auto"/>
            </w:tcBorders>
            <w:hideMark/>
          </w:tcPr>
          <w:p w14:paraId="4F81032B" w14:textId="14A7F46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36364DC" w14:textId="75064F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прямой УФ печатью 1 слой</w:t>
            </w:r>
          </w:p>
        </w:tc>
        <w:tc>
          <w:tcPr>
            <w:tcW w:w="1001" w:type="pct"/>
            <w:vMerge/>
            <w:tcBorders>
              <w:left w:val="single" w:sz="6" w:space="0" w:color="auto"/>
              <w:right w:val="single" w:sz="4" w:space="0" w:color="auto"/>
            </w:tcBorders>
          </w:tcPr>
          <w:p w14:paraId="3721166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B65360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3C567B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EF016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183</w:t>
            </w:r>
          </w:p>
        </w:tc>
        <w:tc>
          <w:tcPr>
            <w:tcW w:w="1100" w:type="pct"/>
            <w:tcBorders>
              <w:top w:val="single" w:sz="6" w:space="0" w:color="auto"/>
              <w:left w:val="single" w:sz="6" w:space="0" w:color="auto"/>
              <w:bottom w:val="single" w:sz="6" w:space="0" w:color="auto"/>
              <w:right w:val="single" w:sz="6" w:space="0" w:color="auto"/>
            </w:tcBorders>
            <w:hideMark/>
          </w:tcPr>
          <w:p w14:paraId="0BA92142" w14:textId="4A357F3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26D8ADC" w14:textId="7387FE8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интерьерной печатью на пленке</w:t>
            </w:r>
          </w:p>
        </w:tc>
        <w:tc>
          <w:tcPr>
            <w:tcW w:w="1001" w:type="pct"/>
            <w:vMerge/>
            <w:tcBorders>
              <w:left w:val="single" w:sz="6" w:space="0" w:color="auto"/>
              <w:right w:val="single" w:sz="4" w:space="0" w:color="auto"/>
            </w:tcBorders>
          </w:tcPr>
          <w:p w14:paraId="6F75085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CECE1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74D17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72931E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184</w:t>
            </w:r>
          </w:p>
        </w:tc>
        <w:tc>
          <w:tcPr>
            <w:tcW w:w="1100" w:type="pct"/>
            <w:tcBorders>
              <w:top w:val="single" w:sz="6" w:space="0" w:color="auto"/>
              <w:left w:val="single" w:sz="6" w:space="0" w:color="auto"/>
              <w:bottom w:val="single" w:sz="6" w:space="0" w:color="auto"/>
              <w:right w:val="single" w:sz="6" w:space="0" w:color="auto"/>
            </w:tcBorders>
            <w:hideMark/>
          </w:tcPr>
          <w:p w14:paraId="626C0A89" w14:textId="29118C0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5DD1CA2" w14:textId="637EAD0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прямой УФ печатью 1 слой</w:t>
            </w:r>
          </w:p>
        </w:tc>
        <w:tc>
          <w:tcPr>
            <w:tcW w:w="1001" w:type="pct"/>
            <w:vMerge/>
            <w:tcBorders>
              <w:left w:val="single" w:sz="6" w:space="0" w:color="auto"/>
              <w:right w:val="single" w:sz="4" w:space="0" w:color="auto"/>
            </w:tcBorders>
          </w:tcPr>
          <w:p w14:paraId="6EA05E2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948B5D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BE1EA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D93E22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185</w:t>
            </w:r>
          </w:p>
        </w:tc>
        <w:tc>
          <w:tcPr>
            <w:tcW w:w="1100" w:type="pct"/>
            <w:tcBorders>
              <w:top w:val="single" w:sz="6" w:space="0" w:color="auto"/>
              <w:left w:val="single" w:sz="6" w:space="0" w:color="auto"/>
              <w:bottom w:val="single" w:sz="6" w:space="0" w:color="auto"/>
              <w:right w:val="single" w:sz="6" w:space="0" w:color="auto"/>
            </w:tcBorders>
            <w:hideMark/>
          </w:tcPr>
          <w:p w14:paraId="6D589111" w14:textId="0566434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9C22645" w14:textId="5DADC0C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интерьерной печатью на пленке</w:t>
            </w:r>
          </w:p>
        </w:tc>
        <w:tc>
          <w:tcPr>
            <w:tcW w:w="1001" w:type="pct"/>
            <w:vMerge/>
            <w:tcBorders>
              <w:left w:val="single" w:sz="6" w:space="0" w:color="auto"/>
              <w:right w:val="single" w:sz="4" w:space="0" w:color="auto"/>
            </w:tcBorders>
          </w:tcPr>
          <w:p w14:paraId="284310E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FEBBCF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7E06F3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AB10A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186</w:t>
            </w:r>
          </w:p>
        </w:tc>
        <w:tc>
          <w:tcPr>
            <w:tcW w:w="1100" w:type="pct"/>
            <w:tcBorders>
              <w:top w:val="single" w:sz="6" w:space="0" w:color="auto"/>
              <w:left w:val="single" w:sz="6" w:space="0" w:color="auto"/>
              <w:bottom w:val="single" w:sz="6" w:space="0" w:color="auto"/>
              <w:right w:val="single" w:sz="6" w:space="0" w:color="auto"/>
            </w:tcBorders>
            <w:hideMark/>
          </w:tcPr>
          <w:p w14:paraId="3EABFADE" w14:textId="0313613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6C3F9C7" w14:textId="7FE53C5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прямой УФ печатью 1 слой</w:t>
            </w:r>
          </w:p>
        </w:tc>
        <w:tc>
          <w:tcPr>
            <w:tcW w:w="1001" w:type="pct"/>
            <w:vMerge/>
            <w:tcBorders>
              <w:left w:val="single" w:sz="6" w:space="0" w:color="auto"/>
              <w:right w:val="single" w:sz="4" w:space="0" w:color="auto"/>
            </w:tcBorders>
          </w:tcPr>
          <w:p w14:paraId="07522D0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696F27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2B04A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816418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187</w:t>
            </w:r>
          </w:p>
        </w:tc>
        <w:tc>
          <w:tcPr>
            <w:tcW w:w="1100" w:type="pct"/>
            <w:tcBorders>
              <w:top w:val="single" w:sz="6" w:space="0" w:color="auto"/>
              <w:left w:val="single" w:sz="6" w:space="0" w:color="auto"/>
              <w:bottom w:val="single" w:sz="6" w:space="0" w:color="auto"/>
              <w:right w:val="single" w:sz="6" w:space="0" w:color="auto"/>
            </w:tcBorders>
            <w:hideMark/>
          </w:tcPr>
          <w:p w14:paraId="28DBCD21" w14:textId="09B7AE3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359279C" w14:textId="667A5D0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интерьерной печатью на пленке</w:t>
            </w:r>
          </w:p>
        </w:tc>
        <w:tc>
          <w:tcPr>
            <w:tcW w:w="1001" w:type="pct"/>
            <w:vMerge/>
            <w:tcBorders>
              <w:left w:val="single" w:sz="6" w:space="0" w:color="auto"/>
              <w:right w:val="single" w:sz="4" w:space="0" w:color="auto"/>
            </w:tcBorders>
          </w:tcPr>
          <w:p w14:paraId="5E513D1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DA2C9F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9A1D49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25EB20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188</w:t>
            </w:r>
          </w:p>
        </w:tc>
        <w:tc>
          <w:tcPr>
            <w:tcW w:w="1100" w:type="pct"/>
            <w:tcBorders>
              <w:top w:val="single" w:sz="6" w:space="0" w:color="auto"/>
              <w:left w:val="single" w:sz="6" w:space="0" w:color="auto"/>
              <w:bottom w:val="single" w:sz="6" w:space="0" w:color="auto"/>
              <w:right w:val="single" w:sz="6" w:space="0" w:color="auto"/>
            </w:tcBorders>
            <w:hideMark/>
          </w:tcPr>
          <w:p w14:paraId="25E02F80" w14:textId="7DEDA19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48B187E" w14:textId="6124F31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прямой УФ печатью 1 слой</w:t>
            </w:r>
          </w:p>
        </w:tc>
        <w:tc>
          <w:tcPr>
            <w:tcW w:w="1001" w:type="pct"/>
            <w:vMerge/>
            <w:tcBorders>
              <w:left w:val="single" w:sz="6" w:space="0" w:color="auto"/>
              <w:right w:val="single" w:sz="4" w:space="0" w:color="auto"/>
            </w:tcBorders>
          </w:tcPr>
          <w:p w14:paraId="07376F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4B1875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96F81E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065A9D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189</w:t>
            </w:r>
          </w:p>
        </w:tc>
        <w:tc>
          <w:tcPr>
            <w:tcW w:w="1100" w:type="pct"/>
            <w:tcBorders>
              <w:top w:val="single" w:sz="6" w:space="0" w:color="auto"/>
              <w:left w:val="single" w:sz="6" w:space="0" w:color="auto"/>
              <w:bottom w:val="single" w:sz="6" w:space="0" w:color="auto"/>
              <w:right w:val="single" w:sz="6" w:space="0" w:color="auto"/>
            </w:tcBorders>
            <w:hideMark/>
          </w:tcPr>
          <w:p w14:paraId="4731F9D8" w14:textId="1A8B66B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34AB1A7" w14:textId="38F3515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интерьерной печатью на пленке</w:t>
            </w:r>
          </w:p>
        </w:tc>
        <w:tc>
          <w:tcPr>
            <w:tcW w:w="1001" w:type="pct"/>
            <w:vMerge/>
            <w:tcBorders>
              <w:left w:val="single" w:sz="6" w:space="0" w:color="auto"/>
              <w:right w:val="single" w:sz="4" w:space="0" w:color="auto"/>
            </w:tcBorders>
          </w:tcPr>
          <w:p w14:paraId="438E39D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24EF08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4F2EF9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5D7609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190</w:t>
            </w:r>
          </w:p>
        </w:tc>
        <w:tc>
          <w:tcPr>
            <w:tcW w:w="1100" w:type="pct"/>
            <w:tcBorders>
              <w:top w:val="single" w:sz="6" w:space="0" w:color="auto"/>
              <w:left w:val="single" w:sz="6" w:space="0" w:color="auto"/>
              <w:bottom w:val="single" w:sz="6" w:space="0" w:color="auto"/>
              <w:right w:val="single" w:sz="6" w:space="0" w:color="auto"/>
            </w:tcBorders>
            <w:hideMark/>
          </w:tcPr>
          <w:p w14:paraId="62A193B7" w14:textId="4409BC4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6BACADEB" w14:textId="079E066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прямой УФ печатью 1 слой</w:t>
            </w:r>
          </w:p>
        </w:tc>
        <w:tc>
          <w:tcPr>
            <w:tcW w:w="1001" w:type="pct"/>
            <w:vMerge/>
            <w:tcBorders>
              <w:left w:val="single" w:sz="6" w:space="0" w:color="auto"/>
              <w:right w:val="single" w:sz="4" w:space="0" w:color="auto"/>
            </w:tcBorders>
          </w:tcPr>
          <w:p w14:paraId="5A98F36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BF7B8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F5B635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6DD5B6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191</w:t>
            </w:r>
          </w:p>
        </w:tc>
        <w:tc>
          <w:tcPr>
            <w:tcW w:w="1100" w:type="pct"/>
            <w:tcBorders>
              <w:top w:val="single" w:sz="6" w:space="0" w:color="auto"/>
              <w:left w:val="single" w:sz="6" w:space="0" w:color="auto"/>
              <w:bottom w:val="single" w:sz="6" w:space="0" w:color="auto"/>
              <w:right w:val="single" w:sz="6" w:space="0" w:color="auto"/>
            </w:tcBorders>
            <w:hideMark/>
          </w:tcPr>
          <w:p w14:paraId="45075993" w14:textId="35AD7D6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4604453A" w14:textId="2446BD2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2CE0A05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073A3B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189C9E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FFFCB1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192</w:t>
            </w:r>
          </w:p>
        </w:tc>
        <w:tc>
          <w:tcPr>
            <w:tcW w:w="1100" w:type="pct"/>
            <w:tcBorders>
              <w:top w:val="single" w:sz="6" w:space="0" w:color="auto"/>
              <w:left w:val="single" w:sz="6" w:space="0" w:color="auto"/>
              <w:bottom w:val="single" w:sz="6" w:space="0" w:color="auto"/>
              <w:right w:val="single" w:sz="6" w:space="0" w:color="auto"/>
            </w:tcBorders>
            <w:hideMark/>
          </w:tcPr>
          <w:p w14:paraId="731FF9B0" w14:textId="2554586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CBAD331" w14:textId="7CD0923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2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644DB3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A9998D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F7BE8B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E143DB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193</w:t>
            </w:r>
          </w:p>
        </w:tc>
        <w:tc>
          <w:tcPr>
            <w:tcW w:w="1100" w:type="pct"/>
            <w:tcBorders>
              <w:top w:val="single" w:sz="6" w:space="0" w:color="auto"/>
              <w:left w:val="single" w:sz="6" w:space="0" w:color="auto"/>
              <w:bottom w:val="single" w:sz="6" w:space="0" w:color="auto"/>
              <w:right w:val="single" w:sz="6" w:space="0" w:color="auto"/>
            </w:tcBorders>
            <w:hideMark/>
          </w:tcPr>
          <w:p w14:paraId="298FC323" w14:textId="68FBD23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0B3DD7A8" w14:textId="71C5860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5E86F58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A85863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8A23BD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F9AA4F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194</w:t>
            </w:r>
          </w:p>
        </w:tc>
        <w:tc>
          <w:tcPr>
            <w:tcW w:w="1100" w:type="pct"/>
            <w:tcBorders>
              <w:top w:val="single" w:sz="6" w:space="0" w:color="auto"/>
              <w:left w:val="single" w:sz="6" w:space="0" w:color="auto"/>
              <w:bottom w:val="single" w:sz="6" w:space="0" w:color="auto"/>
              <w:right w:val="single" w:sz="6" w:space="0" w:color="auto"/>
            </w:tcBorders>
            <w:hideMark/>
          </w:tcPr>
          <w:p w14:paraId="6AB88441" w14:textId="441416D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43B6A5AD" w14:textId="2AD8B77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3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50FEC58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ED74A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08ADAB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2DE478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195</w:t>
            </w:r>
          </w:p>
        </w:tc>
        <w:tc>
          <w:tcPr>
            <w:tcW w:w="1100" w:type="pct"/>
            <w:tcBorders>
              <w:top w:val="single" w:sz="6" w:space="0" w:color="auto"/>
              <w:left w:val="single" w:sz="6" w:space="0" w:color="auto"/>
              <w:bottom w:val="single" w:sz="6" w:space="0" w:color="auto"/>
              <w:right w:val="single" w:sz="6" w:space="0" w:color="auto"/>
            </w:tcBorders>
            <w:hideMark/>
          </w:tcPr>
          <w:p w14:paraId="546BB8A6" w14:textId="04DEFE8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43979CA2" w14:textId="3F77ADA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2A60D5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FD8859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717B4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9F5499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196</w:t>
            </w:r>
          </w:p>
        </w:tc>
        <w:tc>
          <w:tcPr>
            <w:tcW w:w="1100" w:type="pct"/>
            <w:tcBorders>
              <w:top w:val="single" w:sz="6" w:space="0" w:color="auto"/>
              <w:left w:val="single" w:sz="6" w:space="0" w:color="auto"/>
              <w:bottom w:val="single" w:sz="6" w:space="0" w:color="auto"/>
              <w:right w:val="single" w:sz="6" w:space="0" w:color="auto"/>
            </w:tcBorders>
            <w:hideMark/>
          </w:tcPr>
          <w:p w14:paraId="1214042A" w14:textId="41A7498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24F0737C" w14:textId="69542F4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4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378B26A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057916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A1C7D0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E94080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197</w:t>
            </w:r>
          </w:p>
        </w:tc>
        <w:tc>
          <w:tcPr>
            <w:tcW w:w="1100" w:type="pct"/>
            <w:tcBorders>
              <w:top w:val="single" w:sz="6" w:space="0" w:color="auto"/>
              <w:left w:val="single" w:sz="6" w:space="0" w:color="auto"/>
              <w:bottom w:val="single" w:sz="6" w:space="0" w:color="auto"/>
              <w:right w:val="single" w:sz="6" w:space="0" w:color="auto"/>
            </w:tcBorders>
            <w:hideMark/>
          </w:tcPr>
          <w:p w14:paraId="300499DC" w14:textId="607CE66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B8F51EE" w14:textId="7A74F30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0446FC7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250356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183DB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1F5C85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198</w:t>
            </w:r>
          </w:p>
        </w:tc>
        <w:tc>
          <w:tcPr>
            <w:tcW w:w="1100" w:type="pct"/>
            <w:tcBorders>
              <w:top w:val="single" w:sz="6" w:space="0" w:color="auto"/>
              <w:left w:val="single" w:sz="6" w:space="0" w:color="auto"/>
              <w:bottom w:val="single" w:sz="6" w:space="0" w:color="auto"/>
              <w:right w:val="single" w:sz="6" w:space="0" w:color="auto"/>
            </w:tcBorders>
            <w:hideMark/>
          </w:tcPr>
          <w:p w14:paraId="0D12A38B" w14:textId="32D9584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F18D65A" w14:textId="4DDB686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5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16E3FFC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3D8614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EBA09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004E21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199</w:t>
            </w:r>
          </w:p>
        </w:tc>
        <w:tc>
          <w:tcPr>
            <w:tcW w:w="1100" w:type="pct"/>
            <w:tcBorders>
              <w:top w:val="single" w:sz="6" w:space="0" w:color="auto"/>
              <w:left w:val="single" w:sz="6" w:space="0" w:color="auto"/>
              <w:bottom w:val="single" w:sz="6" w:space="0" w:color="auto"/>
              <w:right w:val="single" w:sz="6" w:space="0" w:color="auto"/>
            </w:tcBorders>
            <w:hideMark/>
          </w:tcPr>
          <w:p w14:paraId="16632856" w14:textId="13B86F8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50F2EC0" w14:textId="02CEE68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62816ED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A8607F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CA8EC2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47C73E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200</w:t>
            </w:r>
          </w:p>
        </w:tc>
        <w:tc>
          <w:tcPr>
            <w:tcW w:w="1100" w:type="pct"/>
            <w:tcBorders>
              <w:top w:val="single" w:sz="6" w:space="0" w:color="auto"/>
              <w:left w:val="single" w:sz="6" w:space="0" w:color="auto"/>
              <w:bottom w:val="single" w:sz="6" w:space="0" w:color="auto"/>
              <w:right w:val="single" w:sz="6" w:space="0" w:color="auto"/>
            </w:tcBorders>
            <w:hideMark/>
          </w:tcPr>
          <w:p w14:paraId="75767353" w14:textId="00F9EAF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5C332944" w14:textId="04FFFA3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6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31C3081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21B4EC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3A9D42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77843D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201</w:t>
            </w:r>
          </w:p>
        </w:tc>
        <w:tc>
          <w:tcPr>
            <w:tcW w:w="1100" w:type="pct"/>
            <w:tcBorders>
              <w:top w:val="single" w:sz="6" w:space="0" w:color="auto"/>
              <w:left w:val="single" w:sz="6" w:space="0" w:color="auto"/>
              <w:bottom w:val="single" w:sz="6" w:space="0" w:color="auto"/>
              <w:right w:val="single" w:sz="6" w:space="0" w:color="auto"/>
            </w:tcBorders>
            <w:hideMark/>
          </w:tcPr>
          <w:p w14:paraId="6BCEBD35" w14:textId="178DFC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53D85FF" w14:textId="5F515C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544A8FA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B75076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19624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53DD9C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202</w:t>
            </w:r>
          </w:p>
        </w:tc>
        <w:tc>
          <w:tcPr>
            <w:tcW w:w="1100" w:type="pct"/>
            <w:tcBorders>
              <w:top w:val="single" w:sz="6" w:space="0" w:color="auto"/>
              <w:left w:val="single" w:sz="6" w:space="0" w:color="auto"/>
              <w:bottom w:val="single" w:sz="6" w:space="0" w:color="auto"/>
              <w:right w:val="single" w:sz="6" w:space="0" w:color="auto"/>
            </w:tcBorders>
            <w:hideMark/>
          </w:tcPr>
          <w:p w14:paraId="30D884CE" w14:textId="19605CA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7D6BA0AF" w14:textId="14669DE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8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25004F3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7EBAB5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926EAE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3DC1BA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203</w:t>
            </w:r>
          </w:p>
        </w:tc>
        <w:tc>
          <w:tcPr>
            <w:tcW w:w="1100" w:type="pct"/>
            <w:tcBorders>
              <w:top w:val="single" w:sz="6" w:space="0" w:color="auto"/>
              <w:left w:val="single" w:sz="6" w:space="0" w:color="auto"/>
              <w:bottom w:val="single" w:sz="6" w:space="0" w:color="auto"/>
              <w:right w:val="single" w:sz="6" w:space="0" w:color="auto"/>
            </w:tcBorders>
            <w:hideMark/>
          </w:tcPr>
          <w:p w14:paraId="1E1EAC8B" w14:textId="6AC2E34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19CE0B2B" w14:textId="4ACC56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двусторонней интерьерной печатью на пленке</w:t>
            </w:r>
          </w:p>
        </w:tc>
        <w:tc>
          <w:tcPr>
            <w:tcW w:w="1001" w:type="pct"/>
            <w:vMerge/>
            <w:tcBorders>
              <w:left w:val="single" w:sz="6" w:space="0" w:color="auto"/>
              <w:right w:val="single" w:sz="4" w:space="0" w:color="auto"/>
            </w:tcBorders>
          </w:tcPr>
          <w:p w14:paraId="108F2CB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FB335E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A92A24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650F7F6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204</w:t>
            </w:r>
          </w:p>
        </w:tc>
        <w:tc>
          <w:tcPr>
            <w:tcW w:w="1100" w:type="pct"/>
            <w:tcBorders>
              <w:top w:val="single" w:sz="6" w:space="0" w:color="auto"/>
              <w:left w:val="single" w:sz="6" w:space="0" w:color="auto"/>
              <w:bottom w:val="single" w:sz="6" w:space="0" w:color="auto"/>
              <w:right w:val="single" w:sz="6" w:space="0" w:color="auto"/>
            </w:tcBorders>
            <w:hideMark/>
          </w:tcPr>
          <w:p w14:paraId="1E97959F" w14:textId="34638AC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поликарбоната монолитного</w:t>
            </w:r>
          </w:p>
        </w:tc>
        <w:tc>
          <w:tcPr>
            <w:tcW w:w="1161" w:type="pct"/>
            <w:tcBorders>
              <w:top w:val="single" w:sz="6" w:space="0" w:color="auto"/>
              <w:left w:val="single" w:sz="6" w:space="0" w:color="auto"/>
              <w:bottom w:val="single" w:sz="6" w:space="0" w:color="auto"/>
              <w:right w:val="single" w:sz="6" w:space="0" w:color="auto"/>
            </w:tcBorders>
            <w:hideMark/>
          </w:tcPr>
          <w:p w14:paraId="3853AA43" w14:textId="014C05B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Поликарбонат монолитный 10 мм прозрачный/молочный с двусторонней прямой УФ печатью 1 слой</w:t>
            </w:r>
          </w:p>
        </w:tc>
        <w:tc>
          <w:tcPr>
            <w:tcW w:w="1001" w:type="pct"/>
            <w:vMerge/>
            <w:tcBorders>
              <w:left w:val="single" w:sz="6" w:space="0" w:color="auto"/>
              <w:right w:val="single" w:sz="4" w:space="0" w:color="auto"/>
            </w:tcBorders>
          </w:tcPr>
          <w:p w14:paraId="7CB79A5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A8D8D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069434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5667EA7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205</w:t>
            </w:r>
          </w:p>
        </w:tc>
        <w:tc>
          <w:tcPr>
            <w:tcW w:w="1100" w:type="pct"/>
            <w:tcBorders>
              <w:top w:val="single" w:sz="6" w:space="0" w:color="auto"/>
              <w:left w:val="single" w:sz="6" w:space="0" w:color="auto"/>
              <w:bottom w:val="single" w:sz="6" w:space="0" w:color="auto"/>
              <w:right w:val="single" w:sz="6" w:space="0" w:color="auto"/>
            </w:tcBorders>
            <w:hideMark/>
          </w:tcPr>
          <w:p w14:paraId="6B9A8FF3" w14:textId="7451E5A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Металлокаркас стальной</w:t>
            </w:r>
          </w:p>
        </w:tc>
        <w:tc>
          <w:tcPr>
            <w:tcW w:w="1161" w:type="pct"/>
            <w:tcBorders>
              <w:top w:val="single" w:sz="6" w:space="0" w:color="auto"/>
              <w:left w:val="single" w:sz="6" w:space="0" w:color="auto"/>
              <w:bottom w:val="single" w:sz="6" w:space="0" w:color="auto"/>
              <w:right w:val="single" w:sz="6" w:space="0" w:color="auto"/>
            </w:tcBorders>
            <w:hideMark/>
          </w:tcPr>
          <w:p w14:paraId="23914A60" w14:textId="2BB6F52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Профильная стальная труба, лазерная чистка, лазерная сварка, порошковая покраска</w:t>
            </w:r>
          </w:p>
        </w:tc>
        <w:tc>
          <w:tcPr>
            <w:tcW w:w="1001" w:type="pct"/>
            <w:vMerge/>
            <w:tcBorders>
              <w:left w:val="single" w:sz="6" w:space="0" w:color="auto"/>
              <w:right w:val="single" w:sz="4" w:space="0" w:color="auto"/>
            </w:tcBorders>
          </w:tcPr>
          <w:p w14:paraId="17DF0A5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29C475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6C42A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0147960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206</w:t>
            </w:r>
          </w:p>
        </w:tc>
        <w:tc>
          <w:tcPr>
            <w:tcW w:w="1100" w:type="pct"/>
            <w:tcBorders>
              <w:top w:val="single" w:sz="6" w:space="0" w:color="auto"/>
              <w:left w:val="single" w:sz="6" w:space="0" w:color="auto"/>
              <w:bottom w:val="single" w:sz="6" w:space="0" w:color="auto"/>
              <w:right w:val="single" w:sz="6" w:space="0" w:color="auto"/>
            </w:tcBorders>
            <w:hideMark/>
          </w:tcPr>
          <w:p w14:paraId="32532EBC" w14:textId="4EDC46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Металлокаркас алюминиевый</w:t>
            </w:r>
          </w:p>
        </w:tc>
        <w:tc>
          <w:tcPr>
            <w:tcW w:w="1161" w:type="pct"/>
            <w:tcBorders>
              <w:top w:val="single" w:sz="6" w:space="0" w:color="auto"/>
              <w:left w:val="single" w:sz="6" w:space="0" w:color="auto"/>
              <w:bottom w:val="single" w:sz="6" w:space="0" w:color="auto"/>
              <w:right w:val="single" w:sz="6" w:space="0" w:color="auto"/>
            </w:tcBorders>
            <w:hideMark/>
          </w:tcPr>
          <w:p w14:paraId="3C34B1DF" w14:textId="69A5700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Профильная алюминиевая труба, лазерная чистка, лазерная сварка, порошковая покраска</w:t>
            </w:r>
          </w:p>
        </w:tc>
        <w:tc>
          <w:tcPr>
            <w:tcW w:w="1001" w:type="pct"/>
            <w:vMerge/>
            <w:tcBorders>
              <w:left w:val="single" w:sz="6" w:space="0" w:color="auto"/>
              <w:right w:val="single" w:sz="4" w:space="0" w:color="auto"/>
            </w:tcBorders>
          </w:tcPr>
          <w:p w14:paraId="4C98999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49AC8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EEF2D1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24606C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207</w:t>
            </w:r>
          </w:p>
        </w:tc>
        <w:tc>
          <w:tcPr>
            <w:tcW w:w="1100" w:type="pct"/>
            <w:tcBorders>
              <w:top w:val="single" w:sz="6" w:space="0" w:color="auto"/>
              <w:left w:val="single" w:sz="6" w:space="0" w:color="auto"/>
              <w:bottom w:val="single" w:sz="6" w:space="0" w:color="auto"/>
              <w:right w:val="single" w:sz="6" w:space="0" w:color="auto"/>
            </w:tcBorders>
            <w:hideMark/>
          </w:tcPr>
          <w:p w14:paraId="137F5278" w14:textId="0F66327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стали</w:t>
            </w:r>
          </w:p>
        </w:tc>
        <w:tc>
          <w:tcPr>
            <w:tcW w:w="1161" w:type="pct"/>
            <w:tcBorders>
              <w:top w:val="single" w:sz="6" w:space="0" w:color="auto"/>
              <w:left w:val="single" w:sz="6" w:space="0" w:color="auto"/>
              <w:bottom w:val="single" w:sz="6" w:space="0" w:color="auto"/>
              <w:right w:val="single" w:sz="6" w:space="0" w:color="auto"/>
            </w:tcBorders>
            <w:hideMark/>
          </w:tcPr>
          <w:p w14:paraId="168B8C54" w14:textId="5562FC1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Сталь, лазерная чистка, лазерная сварка, порошковая покраска</w:t>
            </w:r>
          </w:p>
        </w:tc>
        <w:tc>
          <w:tcPr>
            <w:tcW w:w="1001" w:type="pct"/>
            <w:vMerge/>
            <w:tcBorders>
              <w:left w:val="single" w:sz="6" w:space="0" w:color="auto"/>
              <w:right w:val="single" w:sz="4" w:space="0" w:color="auto"/>
            </w:tcBorders>
          </w:tcPr>
          <w:p w14:paraId="029337F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4D733E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5ABA4F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28A0B13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208</w:t>
            </w:r>
          </w:p>
        </w:tc>
        <w:tc>
          <w:tcPr>
            <w:tcW w:w="1100" w:type="pct"/>
            <w:tcBorders>
              <w:top w:val="single" w:sz="6" w:space="0" w:color="auto"/>
              <w:left w:val="single" w:sz="6" w:space="0" w:color="auto"/>
              <w:bottom w:val="single" w:sz="6" w:space="0" w:color="auto"/>
              <w:right w:val="single" w:sz="6" w:space="0" w:color="auto"/>
            </w:tcBorders>
            <w:hideMark/>
          </w:tcPr>
          <w:p w14:paraId="37BBE5EC" w14:textId="3C1980F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алюминия</w:t>
            </w:r>
          </w:p>
        </w:tc>
        <w:tc>
          <w:tcPr>
            <w:tcW w:w="1161" w:type="pct"/>
            <w:tcBorders>
              <w:top w:val="single" w:sz="6" w:space="0" w:color="auto"/>
              <w:left w:val="single" w:sz="6" w:space="0" w:color="auto"/>
              <w:bottom w:val="single" w:sz="6" w:space="0" w:color="auto"/>
              <w:right w:val="single" w:sz="6" w:space="0" w:color="auto"/>
            </w:tcBorders>
            <w:hideMark/>
          </w:tcPr>
          <w:p w14:paraId="3E705F22" w14:textId="0697456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Алюминий, лазерная чистка, лазерная сварка, порошковая покраска</w:t>
            </w:r>
          </w:p>
        </w:tc>
        <w:tc>
          <w:tcPr>
            <w:tcW w:w="1001" w:type="pct"/>
            <w:vMerge/>
            <w:tcBorders>
              <w:left w:val="single" w:sz="6" w:space="0" w:color="auto"/>
              <w:right w:val="single" w:sz="4" w:space="0" w:color="auto"/>
            </w:tcBorders>
          </w:tcPr>
          <w:p w14:paraId="77FE715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750111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C3F556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4E5B32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209</w:t>
            </w:r>
          </w:p>
        </w:tc>
        <w:tc>
          <w:tcPr>
            <w:tcW w:w="1100" w:type="pct"/>
            <w:tcBorders>
              <w:top w:val="single" w:sz="6" w:space="0" w:color="auto"/>
              <w:left w:val="single" w:sz="6" w:space="0" w:color="auto"/>
              <w:bottom w:val="single" w:sz="6" w:space="0" w:color="auto"/>
              <w:right w:val="single" w:sz="6" w:space="0" w:color="auto"/>
            </w:tcBorders>
            <w:hideMark/>
          </w:tcPr>
          <w:p w14:paraId="6B1714A4" w14:textId="139FF4D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нержавеющей стали</w:t>
            </w:r>
          </w:p>
        </w:tc>
        <w:tc>
          <w:tcPr>
            <w:tcW w:w="1161" w:type="pct"/>
            <w:tcBorders>
              <w:top w:val="single" w:sz="6" w:space="0" w:color="auto"/>
              <w:left w:val="single" w:sz="6" w:space="0" w:color="auto"/>
              <w:bottom w:val="single" w:sz="6" w:space="0" w:color="auto"/>
              <w:right w:val="single" w:sz="6" w:space="0" w:color="auto"/>
            </w:tcBorders>
            <w:hideMark/>
          </w:tcPr>
          <w:p w14:paraId="6F7FD53B" w14:textId="1549EEE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Нержавеющая, лазерная чистка, лазерная сварка, порошковая покраска</w:t>
            </w:r>
          </w:p>
        </w:tc>
        <w:tc>
          <w:tcPr>
            <w:tcW w:w="1001" w:type="pct"/>
            <w:vMerge/>
            <w:tcBorders>
              <w:left w:val="single" w:sz="6" w:space="0" w:color="auto"/>
              <w:right w:val="single" w:sz="4" w:space="0" w:color="auto"/>
            </w:tcBorders>
          </w:tcPr>
          <w:p w14:paraId="162429C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46470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B7CDBE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44BB108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210</w:t>
            </w:r>
          </w:p>
        </w:tc>
        <w:tc>
          <w:tcPr>
            <w:tcW w:w="1100" w:type="pct"/>
            <w:tcBorders>
              <w:top w:val="single" w:sz="6" w:space="0" w:color="auto"/>
              <w:left w:val="single" w:sz="6" w:space="0" w:color="auto"/>
              <w:bottom w:val="single" w:sz="6" w:space="0" w:color="auto"/>
              <w:right w:val="single" w:sz="6" w:space="0" w:color="auto"/>
            </w:tcBorders>
            <w:hideMark/>
          </w:tcPr>
          <w:p w14:paraId="5775DDEA" w14:textId="4DE10CF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дерева хвойных пород</w:t>
            </w:r>
          </w:p>
        </w:tc>
        <w:tc>
          <w:tcPr>
            <w:tcW w:w="1161" w:type="pct"/>
            <w:tcBorders>
              <w:top w:val="single" w:sz="6" w:space="0" w:color="auto"/>
              <w:left w:val="single" w:sz="6" w:space="0" w:color="auto"/>
              <w:bottom w:val="single" w:sz="6" w:space="0" w:color="auto"/>
              <w:right w:val="single" w:sz="6" w:space="0" w:color="auto"/>
            </w:tcBorders>
            <w:hideMark/>
          </w:tcPr>
          <w:p w14:paraId="5FCF2FCD" w14:textId="46CD96F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Древесина хвойных пород, шлифовка, обработка</w:t>
            </w:r>
          </w:p>
        </w:tc>
        <w:tc>
          <w:tcPr>
            <w:tcW w:w="1001" w:type="pct"/>
            <w:vMerge/>
            <w:tcBorders>
              <w:left w:val="single" w:sz="6" w:space="0" w:color="auto"/>
              <w:right w:val="single" w:sz="4" w:space="0" w:color="auto"/>
            </w:tcBorders>
          </w:tcPr>
          <w:p w14:paraId="2A69A47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1D8212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AC95C0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100C83E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211</w:t>
            </w:r>
          </w:p>
        </w:tc>
        <w:tc>
          <w:tcPr>
            <w:tcW w:w="1100" w:type="pct"/>
            <w:tcBorders>
              <w:top w:val="single" w:sz="6" w:space="0" w:color="auto"/>
              <w:left w:val="single" w:sz="6" w:space="0" w:color="auto"/>
              <w:bottom w:val="single" w:sz="6" w:space="0" w:color="auto"/>
              <w:right w:val="single" w:sz="6" w:space="0" w:color="auto"/>
            </w:tcBorders>
            <w:hideMark/>
          </w:tcPr>
          <w:p w14:paraId="4B2E33F3" w14:textId="0D9759D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дерева лиственных пород</w:t>
            </w:r>
          </w:p>
        </w:tc>
        <w:tc>
          <w:tcPr>
            <w:tcW w:w="1161" w:type="pct"/>
            <w:tcBorders>
              <w:top w:val="single" w:sz="6" w:space="0" w:color="auto"/>
              <w:left w:val="single" w:sz="6" w:space="0" w:color="auto"/>
              <w:bottom w:val="single" w:sz="6" w:space="0" w:color="auto"/>
              <w:right w:val="single" w:sz="6" w:space="0" w:color="auto"/>
            </w:tcBorders>
            <w:hideMark/>
          </w:tcPr>
          <w:p w14:paraId="468BE019" w14:textId="2D8FB23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Древесина лиственных пород, шлифовка, обработка</w:t>
            </w:r>
          </w:p>
        </w:tc>
        <w:tc>
          <w:tcPr>
            <w:tcW w:w="1001" w:type="pct"/>
            <w:vMerge/>
            <w:tcBorders>
              <w:left w:val="single" w:sz="6" w:space="0" w:color="auto"/>
              <w:right w:val="single" w:sz="4" w:space="0" w:color="auto"/>
            </w:tcBorders>
          </w:tcPr>
          <w:p w14:paraId="7F20EB5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F1FED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68D07C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9DCA36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212</w:t>
            </w:r>
          </w:p>
        </w:tc>
        <w:tc>
          <w:tcPr>
            <w:tcW w:w="1100" w:type="pct"/>
            <w:tcBorders>
              <w:top w:val="single" w:sz="6" w:space="0" w:color="auto"/>
              <w:left w:val="single" w:sz="6" w:space="0" w:color="auto"/>
              <w:bottom w:val="single" w:sz="6" w:space="0" w:color="auto"/>
              <w:right w:val="single" w:sz="6" w:space="0" w:color="auto"/>
            </w:tcBorders>
            <w:hideMark/>
          </w:tcPr>
          <w:p w14:paraId="20749F79" w14:textId="4D1AEFD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ЛДСП</w:t>
            </w:r>
          </w:p>
        </w:tc>
        <w:tc>
          <w:tcPr>
            <w:tcW w:w="1161" w:type="pct"/>
            <w:tcBorders>
              <w:top w:val="single" w:sz="6" w:space="0" w:color="auto"/>
              <w:left w:val="single" w:sz="6" w:space="0" w:color="auto"/>
              <w:bottom w:val="single" w:sz="6" w:space="0" w:color="auto"/>
              <w:right w:val="single" w:sz="6" w:space="0" w:color="auto"/>
            </w:tcBorders>
            <w:hideMark/>
          </w:tcPr>
          <w:p w14:paraId="3516B9B4" w14:textId="1B8DADC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ЛДСП, раскрой, комплектующие, сборка</w:t>
            </w:r>
          </w:p>
        </w:tc>
        <w:tc>
          <w:tcPr>
            <w:tcW w:w="1001" w:type="pct"/>
            <w:vMerge/>
            <w:tcBorders>
              <w:left w:val="single" w:sz="6" w:space="0" w:color="auto"/>
              <w:right w:val="single" w:sz="4" w:space="0" w:color="auto"/>
            </w:tcBorders>
          </w:tcPr>
          <w:p w14:paraId="43DEF29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B0CD6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2AB7D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3B70F22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213</w:t>
            </w:r>
          </w:p>
        </w:tc>
        <w:tc>
          <w:tcPr>
            <w:tcW w:w="1100" w:type="pct"/>
            <w:tcBorders>
              <w:top w:val="single" w:sz="6" w:space="0" w:color="auto"/>
              <w:left w:val="single" w:sz="6" w:space="0" w:color="auto"/>
              <w:bottom w:val="single" w:sz="6" w:space="0" w:color="auto"/>
              <w:right w:val="single" w:sz="6" w:space="0" w:color="auto"/>
            </w:tcBorders>
            <w:hideMark/>
          </w:tcPr>
          <w:p w14:paraId="7706A239" w14:textId="196A4F5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стеклопластика</w:t>
            </w:r>
          </w:p>
        </w:tc>
        <w:tc>
          <w:tcPr>
            <w:tcW w:w="1161" w:type="pct"/>
            <w:tcBorders>
              <w:top w:val="single" w:sz="6" w:space="0" w:color="auto"/>
              <w:left w:val="single" w:sz="6" w:space="0" w:color="auto"/>
              <w:bottom w:val="single" w:sz="6" w:space="0" w:color="auto"/>
              <w:right w:val="single" w:sz="6" w:space="0" w:color="auto"/>
            </w:tcBorders>
            <w:hideMark/>
          </w:tcPr>
          <w:p w14:paraId="548A5FAA" w14:textId="265C4FF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Стеклопластик, автомобильный грунт, художественная покраска автоэмалью, автомобильный лак</w:t>
            </w:r>
          </w:p>
        </w:tc>
        <w:tc>
          <w:tcPr>
            <w:tcW w:w="1001" w:type="pct"/>
            <w:vMerge/>
            <w:tcBorders>
              <w:left w:val="single" w:sz="6" w:space="0" w:color="auto"/>
              <w:right w:val="single" w:sz="4" w:space="0" w:color="auto"/>
            </w:tcBorders>
          </w:tcPr>
          <w:p w14:paraId="5B84D97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296B85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4EE3F2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hideMark/>
          </w:tcPr>
          <w:p w14:paraId="70DBDC4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214</w:t>
            </w:r>
          </w:p>
        </w:tc>
        <w:tc>
          <w:tcPr>
            <w:tcW w:w="1100" w:type="pct"/>
            <w:tcBorders>
              <w:top w:val="single" w:sz="6" w:space="0" w:color="auto"/>
              <w:left w:val="single" w:sz="6" w:space="0" w:color="auto"/>
              <w:bottom w:val="single" w:sz="6" w:space="0" w:color="auto"/>
              <w:right w:val="single" w:sz="6" w:space="0" w:color="auto"/>
            </w:tcBorders>
            <w:hideMark/>
          </w:tcPr>
          <w:p w14:paraId="3D9F08A1" w14:textId="07E070C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Изделие из стеклопластика</w:t>
            </w:r>
          </w:p>
        </w:tc>
        <w:tc>
          <w:tcPr>
            <w:tcW w:w="1161" w:type="pct"/>
            <w:tcBorders>
              <w:top w:val="single" w:sz="6" w:space="0" w:color="auto"/>
              <w:left w:val="single" w:sz="6" w:space="0" w:color="auto"/>
              <w:bottom w:val="single" w:sz="6" w:space="0" w:color="auto"/>
              <w:right w:val="single" w:sz="6" w:space="0" w:color="auto"/>
            </w:tcBorders>
            <w:hideMark/>
          </w:tcPr>
          <w:p w14:paraId="191AEB2C" w14:textId="769BCD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Стеклопластик, металлический каркас, автомобильный грунт, художественная покраска автоэмалью, автомобильный лак</w:t>
            </w:r>
          </w:p>
        </w:tc>
        <w:tc>
          <w:tcPr>
            <w:tcW w:w="1001" w:type="pct"/>
            <w:vMerge/>
            <w:tcBorders>
              <w:left w:val="single" w:sz="6" w:space="0" w:color="auto"/>
              <w:right w:val="single" w:sz="4" w:space="0" w:color="auto"/>
            </w:tcBorders>
          </w:tcPr>
          <w:p w14:paraId="38BCB2E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2913E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8CF7D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52FA26D1"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215</w:t>
            </w:r>
          </w:p>
        </w:tc>
        <w:tc>
          <w:tcPr>
            <w:tcW w:w="1100" w:type="pct"/>
            <w:tcBorders>
              <w:top w:val="single" w:sz="6" w:space="0" w:color="auto"/>
              <w:left w:val="single" w:sz="6" w:space="0" w:color="auto"/>
              <w:bottom w:val="single" w:sz="6" w:space="0" w:color="auto"/>
              <w:right w:val="single" w:sz="6" w:space="0" w:color="auto"/>
            </w:tcBorders>
          </w:tcPr>
          <w:p w14:paraId="61B003BB" w14:textId="31192D48"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Изделие из композита</w:t>
            </w:r>
          </w:p>
        </w:tc>
        <w:tc>
          <w:tcPr>
            <w:tcW w:w="1161" w:type="pct"/>
            <w:tcBorders>
              <w:top w:val="single" w:sz="6" w:space="0" w:color="auto"/>
              <w:left w:val="single" w:sz="6" w:space="0" w:color="auto"/>
              <w:bottom w:val="single" w:sz="6" w:space="0" w:color="auto"/>
              <w:right w:val="single" w:sz="6" w:space="0" w:color="auto"/>
            </w:tcBorders>
          </w:tcPr>
          <w:p w14:paraId="388BF4AD" w14:textId="54889417" w:rsidR="00610C8D" w:rsidRPr="00610C8D" w:rsidRDefault="00610C8D" w:rsidP="00610C8D">
            <w:pPr>
              <w:spacing w:line="240" w:lineRule="auto"/>
              <w:contextualSpacing/>
              <w:jc w:val="center"/>
              <w:rPr>
                <w:rFonts w:eastAsia="Calibri" w:cs="Times New Roman"/>
                <w:color w:val="000000"/>
                <w:sz w:val="16"/>
                <w:szCs w:val="16"/>
              </w:rPr>
            </w:pPr>
            <w:r w:rsidRPr="00610C8D">
              <w:rPr>
                <w:rFonts w:eastAsia="Calibri" w:cs="Times New Roman"/>
                <w:sz w:val="16"/>
                <w:szCs w:val="16"/>
              </w:rPr>
              <w:t>Прямая односторонняя УФ-печать, машина  Arizona или аналог,   на композитной панели 3 мм, цвет белый, максимальный размер 1,2*2,4 м</w:t>
            </w:r>
          </w:p>
        </w:tc>
        <w:tc>
          <w:tcPr>
            <w:tcW w:w="1001" w:type="pct"/>
            <w:vMerge/>
            <w:tcBorders>
              <w:left w:val="single" w:sz="6" w:space="0" w:color="auto"/>
              <w:right w:val="single" w:sz="4" w:space="0" w:color="auto"/>
            </w:tcBorders>
          </w:tcPr>
          <w:p w14:paraId="6C365F3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CEFE76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16E091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D0DC1F6"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216</w:t>
            </w:r>
          </w:p>
        </w:tc>
        <w:tc>
          <w:tcPr>
            <w:tcW w:w="1100" w:type="pct"/>
            <w:tcBorders>
              <w:top w:val="single" w:sz="6" w:space="0" w:color="auto"/>
              <w:left w:val="single" w:sz="6" w:space="0" w:color="auto"/>
              <w:bottom w:val="single" w:sz="6" w:space="0" w:color="auto"/>
              <w:right w:val="single" w:sz="6" w:space="0" w:color="auto"/>
            </w:tcBorders>
          </w:tcPr>
          <w:p w14:paraId="03D6CAB2" w14:textId="2666A8F2"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Изделие из композита</w:t>
            </w:r>
          </w:p>
        </w:tc>
        <w:tc>
          <w:tcPr>
            <w:tcW w:w="1161" w:type="pct"/>
            <w:tcBorders>
              <w:top w:val="single" w:sz="6" w:space="0" w:color="auto"/>
              <w:left w:val="single" w:sz="6" w:space="0" w:color="auto"/>
              <w:bottom w:val="single" w:sz="6" w:space="0" w:color="auto"/>
              <w:right w:val="single" w:sz="6" w:space="0" w:color="auto"/>
            </w:tcBorders>
          </w:tcPr>
          <w:p w14:paraId="622AB759" w14:textId="7A9A4D69" w:rsidR="00610C8D" w:rsidRPr="00610C8D" w:rsidRDefault="00610C8D" w:rsidP="00610C8D">
            <w:pPr>
              <w:spacing w:line="240" w:lineRule="auto"/>
              <w:contextualSpacing/>
              <w:jc w:val="center"/>
              <w:rPr>
                <w:rFonts w:eastAsia="Calibri" w:cs="Times New Roman"/>
                <w:color w:val="000000"/>
                <w:sz w:val="16"/>
                <w:szCs w:val="16"/>
              </w:rPr>
            </w:pPr>
            <w:r w:rsidRPr="00610C8D">
              <w:rPr>
                <w:rFonts w:eastAsia="Calibri" w:cs="Times New Roman"/>
                <w:sz w:val="16"/>
                <w:szCs w:val="16"/>
              </w:rPr>
              <w:t>Прямая односторонняя УФ-печать, машина  Arizona или аналог,   на композитной панели 3 мм, цветная композитная панель, цвет на выбор согласно палитре, максимальный размер 1,2*2,4 м</w:t>
            </w:r>
          </w:p>
        </w:tc>
        <w:tc>
          <w:tcPr>
            <w:tcW w:w="1001" w:type="pct"/>
            <w:vMerge/>
            <w:tcBorders>
              <w:left w:val="single" w:sz="6" w:space="0" w:color="auto"/>
              <w:right w:val="single" w:sz="4" w:space="0" w:color="auto"/>
            </w:tcBorders>
          </w:tcPr>
          <w:p w14:paraId="1BC8C36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FFBFEE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15BB0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56024F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217</w:t>
            </w:r>
          </w:p>
        </w:tc>
        <w:tc>
          <w:tcPr>
            <w:tcW w:w="1100" w:type="pct"/>
            <w:tcBorders>
              <w:top w:val="single" w:sz="6" w:space="0" w:color="auto"/>
              <w:left w:val="single" w:sz="6" w:space="0" w:color="auto"/>
              <w:bottom w:val="single" w:sz="6" w:space="0" w:color="auto"/>
              <w:right w:val="single" w:sz="6" w:space="0" w:color="auto"/>
            </w:tcBorders>
            <w:hideMark/>
          </w:tcPr>
          <w:p w14:paraId="04767DCF" w14:textId="0D44E20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Малые архитектурные формы из стеклопластика</w:t>
            </w:r>
          </w:p>
        </w:tc>
        <w:tc>
          <w:tcPr>
            <w:tcW w:w="1161" w:type="pct"/>
            <w:tcBorders>
              <w:top w:val="single" w:sz="6" w:space="0" w:color="auto"/>
              <w:left w:val="single" w:sz="6" w:space="0" w:color="auto"/>
              <w:bottom w:val="single" w:sz="6" w:space="0" w:color="auto"/>
              <w:right w:val="single" w:sz="6" w:space="0" w:color="auto"/>
            </w:tcBorders>
            <w:hideMark/>
          </w:tcPr>
          <w:p w14:paraId="50C5330F" w14:textId="5AFBB74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Кварцевый наполнитель, стеклопластик, металлическая труба, автомобильный грунт, художественная покраска автоэмалью, автомобильный лак</w:t>
            </w:r>
          </w:p>
        </w:tc>
        <w:tc>
          <w:tcPr>
            <w:tcW w:w="1001" w:type="pct"/>
            <w:vMerge/>
            <w:tcBorders>
              <w:left w:val="single" w:sz="6" w:space="0" w:color="auto"/>
              <w:right w:val="single" w:sz="4" w:space="0" w:color="auto"/>
            </w:tcBorders>
          </w:tcPr>
          <w:p w14:paraId="38449D8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B5BAD5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BECC7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7B4958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218</w:t>
            </w:r>
          </w:p>
        </w:tc>
        <w:tc>
          <w:tcPr>
            <w:tcW w:w="1100" w:type="pct"/>
            <w:tcBorders>
              <w:top w:val="single" w:sz="6" w:space="0" w:color="auto"/>
              <w:left w:val="single" w:sz="6" w:space="0" w:color="auto"/>
              <w:bottom w:val="single" w:sz="6" w:space="0" w:color="auto"/>
              <w:right w:val="single" w:sz="6" w:space="0" w:color="auto"/>
            </w:tcBorders>
            <w:hideMark/>
          </w:tcPr>
          <w:p w14:paraId="55D9D075" w14:textId="0B71122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Арт-объект световой </w:t>
            </w:r>
          </w:p>
        </w:tc>
        <w:tc>
          <w:tcPr>
            <w:tcW w:w="1161" w:type="pct"/>
            <w:tcBorders>
              <w:top w:val="single" w:sz="6" w:space="0" w:color="auto"/>
              <w:left w:val="single" w:sz="6" w:space="0" w:color="auto"/>
              <w:bottom w:val="single" w:sz="6" w:space="0" w:color="auto"/>
              <w:right w:val="single" w:sz="6" w:space="0" w:color="auto"/>
            </w:tcBorders>
            <w:hideMark/>
          </w:tcPr>
          <w:p w14:paraId="201F05FA" w14:textId="4B083A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Металлокаркас, композит, акрил, световая техника</w:t>
            </w:r>
          </w:p>
        </w:tc>
        <w:tc>
          <w:tcPr>
            <w:tcW w:w="1001" w:type="pct"/>
            <w:vMerge/>
            <w:tcBorders>
              <w:left w:val="single" w:sz="6" w:space="0" w:color="auto"/>
              <w:right w:val="single" w:sz="4" w:space="0" w:color="auto"/>
            </w:tcBorders>
          </w:tcPr>
          <w:p w14:paraId="613509C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AC42B5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2377F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CB5FB3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219</w:t>
            </w:r>
          </w:p>
        </w:tc>
        <w:tc>
          <w:tcPr>
            <w:tcW w:w="1100" w:type="pct"/>
            <w:tcBorders>
              <w:top w:val="single" w:sz="6" w:space="0" w:color="auto"/>
              <w:left w:val="single" w:sz="6" w:space="0" w:color="auto"/>
              <w:bottom w:val="single" w:sz="6" w:space="0" w:color="auto"/>
              <w:right w:val="single" w:sz="6" w:space="0" w:color="auto"/>
            </w:tcBorders>
            <w:hideMark/>
          </w:tcPr>
          <w:p w14:paraId="7C7369F5" w14:textId="22DDB39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Арт объект из стеклопластика и пенополистирола</w:t>
            </w:r>
          </w:p>
        </w:tc>
        <w:tc>
          <w:tcPr>
            <w:tcW w:w="1161" w:type="pct"/>
            <w:tcBorders>
              <w:top w:val="single" w:sz="6" w:space="0" w:color="auto"/>
              <w:left w:val="single" w:sz="6" w:space="0" w:color="auto"/>
              <w:bottom w:val="single" w:sz="6" w:space="0" w:color="auto"/>
              <w:right w:val="single" w:sz="6" w:space="0" w:color="auto"/>
            </w:tcBorders>
            <w:hideMark/>
          </w:tcPr>
          <w:p w14:paraId="72B4DB4E" w14:textId="4621029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Пенополистирол, стеклопластик, автомобильный грунт, автомобильный лак, художественная покраска</w:t>
            </w:r>
          </w:p>
        </w:tc>
        <w:tc>
          <w:tcPr>
            <w:tcW w:w="1001" w:type="pct"/>
            <w:vMerge/>
            <w:tcBorders>
              <w:left w:val="single" w:sz="6" w:space="0" w:color="auto"/>
              <w:right w:val="single" w:sz="4" w:space="0" w:color="auto"/>
            </w:tcBorders>
          </w:tcPr>
          <w:p w14:paraId="1F4E308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5A97CB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3590F5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5BE0AA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220</w:t>
            </w:r>
          </w:p>
        </w:tc>
        <w:tc>
          <w:tcPr>
            <w:tcW w:w="1100" w:type="pct"/>
            <w:tcBorders>
              <w:top w:val="single" w:sz="6" w:space="0" w:color="auto"/>
              <w:left w:val="single" w:sz="6" w:space="0" w:color="auto"/>
              <w:bottom w:val="single" w:sz="6" w:space="0" w:color="auto"/>
              <w:right w:val="single" w:sz="6" w:space="0" w:color="auto"/>
            </w:tcBorders>
            <w:hideMark/>
          </w:tcPr>
          <w:p w14:paraId="26AAC2C4" w14:textId="02D62FB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Арт объект из стеклопластика и пенополистирола</w:t>
            </w:r>
          </w:p>
        </w:tc>
        <w:tc>
          <w:tcPr>
            <w:tcW w:w="1161" w:type="pct"/>
            <w:tcBorders>
              <w:top w:val="single" w:sz="6" w:space="0" w:color="auto"/>
              <w:left w:val="single" w:sz="6" w:space="0" w:color="auto"/>
              <w:bottom w:val="single" w:sz="6" w:space="0" w:color="auto"/>
              <w:right w:val="single" w:sz="6" w:space="0" w:color="auto"/>
            </w:tcBorders>
            <w:hideMark/>
          </w:tcPr>
          <w:p w14:paraId="7FFEB1D7" w14:textId="1B510F2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Пенополистирол, стеклопластик, металлический каркас, автомобильный грунт, автомобильный лак, художественная покраска автоэмалью</w:t>
            </w:r>
          </w:p>
        </w:tc>
        <w:tc>
          <w:tcPr>
            <w:tcW w:w="1001" w:type="pct"/>
            <w:vMerge/>
            <w:tcBorders>
              <w:left w:val="single" w:sz="6" w:space="0" w:color="auto"/>
              <w:right w:val="single" w:sz="4" w:space="0" w:color="auto"/>
            </w:tcBorders>
          </w:tcPr>
          <w:p w14:paraId="68F980B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6CCA16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CE5DB4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AAD458D"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221</w:t>
            </w:r>
          </w:p>
        </w:tc>
        <w:tc>
          <w:tcPr>
            <w:tcW w:w="1100" w:type="pct"/>
            <w:tcBorders>
              <w:top w:val="single" w:sz="6" w:space="0" w:color="auto"/>
              <w:left w:val="single" w:sz="6" w:space="0" w:color="auto"/>
              <w:bottom w:val="single" w:sz="6" w:space="0" w:color="auto"/>
              <w:right w:val="single" w:sz="6" w:space="0" w:color="auto"/>
            </w:tcBorders>
            <w:hideMark/>
          </w:tcPr>
          <w:p w14:paraId="64523C17" w14:textId="4274591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Буквы и элементы из пенополистирола</w:t>
            </w:r>
          </w:p>
        </w:tc>
        <w:tc>
          <w:tcPr>
            <w:tcW w:w="1161" w:type="pct"/>
            <w:tcBorders>
              <w:top w:val="single" w:sz="6" w:space="0" w:color="auto"/>
              <w:left w:val="single" w:sz="6" w:space="0" w:color="auto"/>
              <w:bottom w:val="single" w:sz="6" w:space="0" w:color="auto"/>
              <w:right w:val="single" w:sz="6" w:space="0" w:color="auto"/>
            </w:tcBorders>
            <w:hideMark/>
          </w:tcPr>
          <w:p w14:paraId="41D82096" w14:textId="4F92062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Пенополистирол, покраска</w:t>
            </w:r>
          </w:p>
        </w:tc>
        <w:tc>
          <w:tcPr>
            <w:tcW w:w="1001" w:type="pct"/>
            <w:vMerge/>
            <w:tcBorders>
              <w:left w:val="single" w:sz="6" w:space="0" w:color="auto"/>
              <w:right w:val="single" w:sz="4" w:space="0" w:color="auto"/>
            </w:tcBorders>
          </w:tcPr>
          <w:p w14:paraId="1B66F95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878C9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4CF4A5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91A66D9"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222</w:t>
            </w:r>
          </w:p>
        </w:tc>
        <w:tc>
          <w:tcPr>
            <w:tcW w:w="1100" w:type="pct"/>
            <w:tcBorders>
              <w:top w:val="single" w:sz="6" w:space="0" w:color="auto"/>
              <w:left w:val="single" w:sz="6" w:space="0" w:color="auto"/>
              <w:bottom w:val="single" w:sz="6" w:space="0" w:color="auto"/>
              <w:right w:val="single" w:sz="6" w:space="0" w:color="auto"/>
            </w:tcBorders>
          </w:tcPr>
          <w:p w14:paraId="54E858D0" w14:textId="473C6F45" w:rsidR="00610C8D" w:rsidRPr="00610C8D" w:rsidRDefault="00610C8D" w:rsidP="00610C8D">
            <w:pPr>
              <w:spacing w:line="240" w:lineRule="auto"/>
              <w:contextualSpacing/>
              <w:rPr>
                <w:rFonts w:eastAsia="Calibri" w:cs="Times New Roman"/>
                <w:color w:val="FF0000"/>
                <w:sz w:val="16"/>
                <w:szCs w:val="16"/>
              </w:rPr>
            </w:pPr>
            <w:r w:rsidRPr="00610C8D">
              <w:rPr>
                <w:rFonts w:cs="Times New Roman"/>
                <w:color w:val="000000"/>
                <w:sz w:val="16"/>
                <w:szCs w:val="16"/>
              </w:rPr>
              <w:t>Пресс-волл на деревянном основании из бруса односторонний</w:t>
            </w:r>
          </w:p>
        </w:tc>
        <w:tc>
          <w:tcPr>
            <w:tcW w:w="1161" w:type="pct"/>
            <w:tcBorders>
              <w:top w:val="single" w:sz="6" w:space="0" w:color="auto"/>
              <w:left w:val="single" w:sz="6" w:space="0" w:color="auto"/>
              <w:bottom w:val="single" w:sz="6" w:space="0" w:color="auto"/>
              <w:right w:val="single" w:sz="6" w:space="0" w:color="auto"/>
            </w:tcBorders>
          </w:tcPr>
          <w:p w14:paraId="70A4166D" w14:textId="5F6E28E2" w:rsidR="00610C8D" w:rsidRPr="00610C8D" w:rsidRDefault="00610C8D" w:rsidP="00610C8D">
            <w:pPr>
              <w:spacing w:line="240" w:lineRule="auto"/>
              <w:contextualSpacing/>
              <w:jc w:val="center"/>
              <w:rPr>
                <w:rFonts w:eastAsia="Calibri" w:cs="Times New Roman"/>
                <w:color w:val="FF0000"/>
                <w:sz w:val="16"/>
                <w:szCs w:val="16"/>
              </w:rPr>
            </w:pPr>
            <w:r w:rsidRPr="00610C8D">
              <w:rPr>
                <w:rFonts w:cs="Times New Roman"/>
                <w:color w:val="000000"/>
                <w:sz w:val="16"/>
                <w:szCs w:val="16"/>
              </w:rPr>
              <w:t>Брус 40×40, баннер Black Back</w:t>
            </w:r>
          </w:p>
        </w:tc>
        <w:tc>
          <w:tcPr>
            <w:tcW w:w="1001" w:type="pct"/>
            <w:vMerge/>
            <w:tcBorders>
              <w:left w:val="single" w:sz="6" w:space="0" w:color="auto"/>
              <w:right w:val="single" w:sz="4" w:space="0" w:color="auto"/>
            </w:tcBorders>
          </w:tcPr>
          <w:p w14:paraId="61FD3EE5" w14:textId="77777777" w:rsidR="00610C8D" w:rsidRPr="00734452" w:rsidRDefault="00610C8D" w:rsidP="00610C8D">
            <w:pPr>
              <w:spacing w:line="240" w:lineRule="auto"/>
              <w:contextualSpacing/>
              <w:jc w:val="center"/>
              <w:rPr>
                <w:rFonts w:eastAsia="Calibri" w:cs="Times New Roman"/>
                <w:color w:val="FF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B62B53A" w14:textId="77777777" w:rsidR="00610C8D" w:rsidRPr="00734452" w:rsidRDefault="00610C8D" w:rsidP="00610C8D">
            <w:pPr>
              <w:spacing w:line="240" w:lineRule="auto"/>
              <w:contextualSpacing/>
              <w:jc w:val="center"/>
              <w:rPr>
                <w:rFonts w:eastAsia="Calibri" w:cs="Times New Roman"/>
                <w:color w:val="FF0000"/>
                <w:sz w:val="16"/>
                <w:szCs w:val="16"/>
              </w:rPr>
            </w:pPr>
          </w:p>
        </w:tc>
      </w:tr>
      <w:tr w:rsidR="00610C8D" w:rsidRPr="00734452" w14:paraId="235E68A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3F639E0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223</w:t>
            </w:r>
          </w:p>
        </w:tc>
        <w:tc>
          <w:tcPr>
            <w:tcW w:w="1100" w:type="pct"/>
            <w:tcBorders>
              <w:top w:val="single" w:sz="6" w:space="0" w:color="auto"/>
              <w:left w:val="single" w:sz="6" w:space="0" w:color="auto"/>
              <w:bottom w:val="single" w:sz="6" w:space="0" w:color="auto"/>
              <w:right w:val="single" w:sz="6" w:space="0" w:color="auto"/>
            </w:tcBorders>
          </w:tcPr>
          <w:p w14:paraId="6BB27C1C" w14:textId="409DF2E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Пресс-волл на деревянном основании из бруса двусторонний</w:t>
            </w:r>
          </w:p>
        </w:tc>
        <w:tc>
          <w:tcPr>
            <w:tcW w:w="1161" w:type="pct"/>
            <w:tcBorders>
              <w:top w:val="single" w:sz="6" w:space="0" w:color="auto"/>
              <w:left w:val="single" w:sz="6" w:space="0" w:color="auto"/>
              <w:bottom w:val="single" w:sz="6" w:space="0" w:color="auto"/>
              <w:right w:val="single" w:sz="6" w:space="0" w:color="auto"/>
            </w:tcBorders>
          </w:tcPr>
          <w:p w14:paraId="39502AE5" w14:textId="02E017A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Брус 40×40, баннер Black Back</w:t>
            </w:r>
          </w:p>
        </w:tc>
        <w:tc>
          <w:tcPr>
            <w:tcW w:w="1001" w:type="pct"/>
            <w:vMerge/>
            <w:tcBorders>
              <w:left w:val="single" w:sz="6" w:space="0" w:color="auto"/>
              <w:right w:val="single" w:sz="4" w:space="0" w:color="auto"/>
            </w:tcBorders>
          </w:tcPr>
          <w:p w14:paraId="538A5C3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01BA8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AFD46A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7E16F6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224</w:t>
            </w:r>
          </w:p>
        </w:tc>
        <w:tc>
          <w:tcPr>
            <w:tcW w:w="1100" w:type="pct"/>
            <w:tcBorders>
              <w:top w:val="single" w:sz="6" w:space="0" w:color="auto"/>
              <w:left w:val="single" w:sz="6" w:space="0" w:color="auto"/>
              <w:bottom w:val="single" w:sz="6" w:space="0" w:color="auto"/>
              <w:right w:val="single" w:sz="6" w:space="0" w:color="auto"/>
            </w:tcBorders>
          </w:tcPr>
          <w:p w14:paraId="1E7BF772" w14:textId="6C57A5C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Пресс-волл на деревянном основании из бруса односторонний</w:t>
            </w:r>
          </w:p>
        </w:tc>
        <w:tc>
          <w:tcPr>
            <w:tcW w:w="1161" w:type="pct"/>
            <w:tcBorders>
              <w:top w:val="single" w:sz="6" w:space="0" w:color="auto"/>
              <w:left w:val="single" w:sz="6" w:space="0" w:color="auto"/>
              <w:bottom w:val="single" w:sz="6" w:space="0" w:color="auto"/>
              <w:right w:val="single" w:sz="6" w:space="0" w:color="auto"/>
            </w:tcBorders>
          </w:tcPr>
          <w:p w14:paraId="14D0A443" w14:textId="75EF9AC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Брус 40×40, баннер Black Back, пригрузы</w:t>
            </w:r>
          </w:p>
        </w:tc>
        <w:tc>
          <w:tcPr>
            <w:tcW w:w="1001" w:type="pct"/>
            <w:vMerge/>
            <w:tcBorders>
              <w:left w:val="single" w:sz="6" w:space="0" w:color="auto"/>
              <w:right w:val="single" w:sz="4" w:space="0" w:color="auto"/>
            </w:tcBorders>
          </w:tcPr>
          <w:p w14:paraId="233A5BA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0DA1FA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795456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18C274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225</w:t>
            </w:r>
          </w:p>
        </w:tc>
        <w:tc>
          <w:tcPr>
            <w:tcW w:w="1100" w:type="pct"/>
            <w:tcBorders>
              <w:top w:val="single" w:sz="6" w:space="0" w:color="auto"/>
              <w:left w:val="single" w:sz="6" w:space="0" w:color="auto"/>
              <w:bottom w:val="single" w:sz="6" w:space="0" w:color="auto"/>
              <w:right w:val="single" w:sz="6" w:space="0" w:color="auto"/>
            </w:tcBorders>
          </w:tcPr>
          <w:p w14:paraId="78CA66A9" w14:textId="57256D2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Пресс-волл на деревянном основании из бруса двусторонний</w:t>
            </w:r>
          </w:p>
        </w:tc>
        <w:tc>
          <w:tcPr>
            <w:tcW w:w="1161" w:type="pct"/>
            <w:tcBorders>
              <w:top w:val="single" w:sz="6" w:space="0" w:color="auto"/>
              <w:left w:val="single" w:sz="6" w:space="0" w:color="auto"/>
              <w:bottom w:val="single" w:sz="6" w:space="0" w:color="auto"/>
              <w:right w:val="single" w:sz="6" w:space="0" w:color="auto"/>
            </w:tcBorders>
          </w:tcPr>
          <w:p w14:paraId="07D16C3E" w14:textId="4A6CA15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Брус 40×40, баннер Black Back, пригрузы</w:t>
            </w:r>
          </w:p>
        </w:tc>
        <w:tc>
          <w:tcPr>
            <w:tcW w:w="1001" w:type="pct"/>
            <w:vMerge/>
            <w:tcBorders>
              <w:left w:val="single" w:sz="6" w:space="0" w:color="auto"/>
              <w:right w:val="single" w:sz="4" w:space="0" w:color="auto"/>
            </w:tcBorders>
          </w:tcPr>
          <w:p w14:paraId="0832358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93B6B6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ACB628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495916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226</w:t>
            </w:r>
          </w:p>
        </w:tc>
        <w:tc>
          <w:tcPr>
            <w:tcW w:w="1100" w:type="pct"/>
            <w:tcBorders>
              <w:top w:val="single" w:sz="6" w:space="0" w:color="auto"/>
              <w:left w:val="single" w:sz="6" w:space="0" w:color="auto"/>
              <w:bottom w:val="single" w:sz="6" w:space="0" w:color="auto"/>
              <w:right w:val="single" w:sz="6" w:space="0" w:color="auto"/>
            </w:tcBorders>
          </w:tcPr>
          <w:p w14:paraId="38F92E8F" w14:textId="2A10CEB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Лайтбокс</w:t>
            </w:r>
          </w:p>
        </w:tc>
        <w:tc>
          <w:tcPr>
            <w:tcW w:w="1161" w:type="pct"/>
            <w:tcBorders>
              <w:top w:val="single" w:sz="6" w:space="0" w:color="auto"/>
              <w:left w:val="single" w:sz="6" w:space="0" w:color="auto"/>
              <w:bottom w:val="single" w:sz="6" w:space="0" w:color="auto"/>
              <w:right w:val="single" w:sz="6" w:space="0" w:color="auto"/>
            </w:tcBorders>
          </w:tcPr>
          <w:p w14:paraId="4A7BF89E" w14:textId="13019AA8"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Металлокаркас, лицо акрил молочный 4 мм, транслюсцентаная пленка с печатью, композит, диоды, питание</w:t>
            </w:r>
          </w:p>
        </w:tc>
        <w:tc>
          <w:tcPr>
            <w:tcW w:w="1001" w:type="pct"/>
            <w:vMerge/>
            <w:tcBorders>
              <w:left w:val="single" w:sz="6" w:space="0" w:color="auto"/>
              <w:right w:val="single" w:sz="4" w:space="0" w:color="auto"/>
            </w:tcBorders>
          </w:tcPr>
          <w:p w14:paraId="10FDA8F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48680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9502DC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1790BA3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227</w:t>
            </w:r>
          </w:p>
        </w:tc>
        <w:tc>
          <w:tcPr>
            <w:tcW w:w="1100" w:type="pct"/>
            <w:tcBorders>
              <w:top w:val="single" w:sz="6" w:space="0" w:color="auto"/>
              <w:left w:val="single" w:sz="6" w:space="0" w:color="auto"/>
              <w:bottom w:val="single" w:sz="6" w:space="0" w:color="auto"/>
              <w:right w:val="single" w:sz="6" w:space="0" w:color="auto"/>
            </w:tcBorders>
          </w:tcPr>
          <w:p w14:paraId="2645186A" w14:textId="3307E6A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Лайтбокс на клик-профиле</w:t>
            </w:r>
          </w:p>
        </w:tc>
        <w:tc>
          <w:tcPr>
            <w:tcW w:w="1161" w:type="pct"/>
            <w:tcBorders>
              <w:top w:val="single" w:sz="6" w:space="0" w:color="auto"/>
              <w:left w:val="single" w:sz="6" w:space="0" w:color="auto"/>
              <w:bottom w:val="single" w:sz="6" w:space="0" w:color="auto"/>
              <w:right w:val="single" w:sz="6" w:space="0" w:color="auto"/>
            </w:tcBorders>
          </w:tcPr>
          <w:p w14:paraId="43C67013" w14:textId="1AF955A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Клик-профиль, акрил молочный 4 мм, бэклит ПЭТ с печатью, композит, диоды, питание</w:t>
            </w:r>
          </w:p>
        </w:tc>
        <w:tc>
          <w:tcPr>
            <w:tcW w:w="1001" w:type="pct"/>
            <w:vMerge/>
            <w:tcBorders>
              <w:left w:val="single" w:sz="6" w:space="0" w:color="auto"/>
              <w:right w:val="single" w:sz="4" w:space="0" w:color="auto"/>
            </w:tcBorders>
          </w:tcPr>
          <w:p w14:paraId="2EC6736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4507F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2BF54E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3F9265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228</w:t>
            </w:r>
          </w:p>
        </w:tc>
        <w:tc>
          <w:tcPr>
            <w:tcW w:w="1100" w:type="pct"/>
            <w:tcBorders>
              <w:top w:val="single" w:sz="6" w:space="0" w:color="auto"/>
              <w:left w:val="single" w:sz="6" w:space="0" w:color="auto"/>
              <w:bottom w:val="single" w:sz="6" w:space="0" w:color="auto"/>
              <w:right w:val="single" w:sz="6" w:space="0" w:color="auto"/>
            </w:tcBorders>
          </w:tcPr>
          <w:p w14:paraId="684021BB" w14:textId="224D825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Панель кристалайт односторонняя</w:t>
            </w:r>
          </w:p>
        </w:tc>
        <w:tc>
          <w:tcPr>
            <w:tcW w:w="1161" w:type="pct"/>
            <w:tcBorders>
              <w:top w:val="single" w:sz="6" w:space="0" w:color="auto"/>
              <w:left w:val="single" w:sz="6" w:space="0" w:color="auto"/>
              <w:bottom w:val="single" w:sz="6" w:space="0" w:color="auto"/>
              <w:right w:val="single" w:sz="6" w:space="0" w:color="auto"/>
            </w:tcBorders>
          </w:tcPr>
          <w:p w14:paraId="7F5AEC21" w14:textId="51576C4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Клик-профиль, акрил молочный 4 мм, бэклит ПЭТ с печатью, композит, светодиодная лента, питание</w:t>
            </w:r>
          </w:p>
        </w:tc>
        <w:tc>
          <w:tcPr>
            <w:tcW w:w="1001" w:type="pct"/>
            <w:vMerge/>
            <w:tcBorders>
              <w:left w:val="single" w:sz="6" w:space="0" w:color="auto"/>
              <w:right w:val="single" w:sz="4" w:space="0" w:color="auto"/>
            </w:tcBorders>
          </w:tcPr>
          <w:p w14:paraId="5E21AF1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D46DDF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9A62A1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12916E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229</w:t>
            </w:r>
          </w:p>
        </w:tc>
        <w:tc>
          <w:tcPr>
            <w:tcW w:w="1100" w:type="pct"/>
            <w:tcBorders>
              <w:top w:val="single" w:sz="6" w:space="0" w:color="auto"/>
              <w:left w:val="single" w:sz="6" w:space="0" w:color="auto"/>
              <w:bottom w:val="single" w:sz="6" w:space="0" w:color="auto"/>
              <w:right w:val="single" w:sz="6" w:space="0" w:color="auto"/>
            </w:tcBorders>
          </w:tcPr>
          <w:p w14:paraId="505FA455" w14:textId="7DC25DB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Панель кристалайт двусторонняя</w:t>
            </w:r>
          </w:p>
        </w:tc>
        <w:tc>
          <w:tcPr>
            <w:tcW w:w="1161" w:type="pct"/>
            <w:tcBorders>
              <w:top w:val="single" w:sz="6" w:space="0" w:color="auto"/>
              <w:left w:val="single" w:sz="6" w:space="0" w:color="auto"/>
              <w:bottom w:val="single" w:sz="6" w:space="0" w:color="auto"/>
              <w:right w:val="single" w:sz="6" w:space="0" w:color="auto"/>
            </w:tcBorders>
          </w:tcPr>
          <w:p w14:paraId="00302E9E" w14:textId="43997A5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Клик-профиль, акрил молочный 4 мм, бэклит ПЭТ с печатью, композит, светодиодная лента, питание</w:t>
            </w:r>
          </w:p>
        </w:tc>
        <w:tc>
          <w:tcPr>
            <w:tcW w:w="1001" w:type="pct"/>
            <w:vMerge/>
            <w:tcBorders>
              <w:left w:val="single" w:sz="6" w:space="0" w:color="auto"/>
              <w:right w:val="single" w:sz="4" w:space="0" w:color="auto"/>
            </w:tcBorders>
          </w:tcPr>
          <w:p w14:paraId="53791FC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C571A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90B3E7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6AADD4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230</w:t>
            </w:r>
          </w:p>
        </w:tc>
        <w:tc>
          <w:tcPr>
            <w:tcW w:w="1100" w:type="pct"/>
            <w:tcBorders>
              <w:top w:val="single" w:sz="6" w:space="0" w:color="auto"/>
              <w:left w:val="single" w:sz="6" w:space="0" w:color="auto"/>
              <w:bottom w:val="single" w:sz="6" w:space="0" w:color="auto"/>
              <w:right w:val="single" w:sz="6" w:space="0" w:color="auto"/>
            </w:tcBorders>
          </w:tcPr>
          <w:p w14:paraId="13F7A392" w14:textId="6C5D846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Ролл ап 900×2000 мм</w:t>
            </w:r>
          </w:p>
        </w:tc>
        <w:tc>
          <w:tcPr>
            <w:tcW w:w="1161" w:type="pct"/>
            <w:tcBorders>
              <w:top w:val="single" w:sz="6" w:space="0" w:color="auto"/>
              <w:left w:val="single" w:sz="6" w:space="0" w:color="auto"/>
              <w:bottom w:val="single" w:sz="6" w:space="0" w:color="auto"/>
              <w:right w:val="single" w:sz="6" w:space="0" w:color="auto"/>
            </w:tcBorders>
          </w:tcPr>
          <w:p w14:paraId="1E4AC320" w14:textId="0A02295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ролл ап, баннерное полотно с печатью</w:t>
            </w:r>
          </w:p>
        </w:tc>
        <w:tc>
          <w:tcPr>
            <w:tcW w:w="1001" w:type="pct"/>
            <w:vMerge/>
            <w:tcBorders>
              <w:left w:val="single" w:sz="6" w:space="0" w:color="auto"/>
              <w:right w:val="single" w:sz="4" w:space="0" w:color="auto"/>
            </w:tcBorders>
          </w:tcPr>
          <w:p w14:paraId="352C671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7C77C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B74B0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1F68582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231</w:t>
            </w:r>
          </w:p>
        </w:tc>
        <w:tc>
          <w:tcPr>
            <w:tcW w:w="1100" w:type="pct"/>
            <w:tcBorders>
              <w:top w:val="single" w:sz="6" w:space="0" w:color="auto"/>
              <w:left w:val="single" w:sz="6" w:space="0" w:color="auto"/>
              <w:bottom w:val="single" w:sz="6" w:space="0" w:color="auto"/>
              <w:right w:val="single" w:sz="6" w:space="0" w:color="auto"/>
            </w:tcBorders>
          </w:tcPr>
          <w:p w14:paraId="010A08B1" w14:textId="707F338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Баннерное полотно для ролл ап</w:t>
            </w:r>
          </w:p>
        </w:tc>
        <w:tc>
          <w:tcPr>
            <w:tcW w:w="1161" w:type="pct"/>
            <w:tcBorders>
              <w:top w:val="single" w:sz="6" w:space="0" w:color="auto"/>
              <w:left w:val="single" w:sz="6" w:space="0" w:color="auto"/>
              <w:bottom w:val="single" w:sz="6" w:space="0" w:color="auto"/>
              <w:right w:val="single" w:sz="6" w:space="0" w:color="auto"/>
            </w:tcBorders>
          </w:tcPr>
          <w:p w14:paraId="78FC16D5" w14:textId="2681743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Баннерное полотно для конструкции ролл ап 900х2000мм</w:t>
            </w:r>
          </w:p>
        </w:tc>
        <w:tc>
          <w:tcPr>
            <w:tcW w:w="1001" w:type="pct"/>
            <w:vMerge/>
            <w:tcBorders>
              <w:left w:val="single" w:sz="6" w:space="0" w:color="auto"/>
              <w:right w:val="single" w:sz="4" w:space="0" w:color="auto"/>
            </w:tcBorders>
          </w:tcPr>
          <w:p w14:paraId="7A04F3D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B0BA4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C3E23B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AC6B25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232</w:t>
            </w:r>
          </w:p>
        </w:tc>
        <w:tc>
          <w:tcPr>
            <w:tcW w:w="1100" w:type="pct"/>
            <w:tcBorders>
              <w:top w:val="single" w:sz="6" w:space="0" w:color="auto"/>
              <w:left w:val="single" w:sz="6" w:space="0" w:color="auto"/>
              <w:bottom w:val="single" w:sz="4" w:space="0" w:color="auto"/>
              <w:right w:val="single" w:sz="6" w:space="0" w:color="auto"/>
            </w:tcBorders>
          </w:tcPr>
          <w:p w14:paraId="23B3DF03" w14:textId="25A0423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Подвесы</w:t>
            </w:r>
          </w:p>
        </w:tc>
        <w:tc>
          <w:tcPr>
            <w:tcW w:w="1161" w:type="pct"/>
            <w:tcBorders>
              <w:top w:val="single" w:sz="6" w:space="0" w:color="auto"/>
              <w:left w:val="single" w:sz="6" w:space="0" w:color="auto"/>
              <w:bottom w:val="single" w:sz="4" w:space="0" w:color="auto"/>
              <w:right w:val="single" w:sz="6" w:space="0" w:color="auto"/>
            </w:tcBorders>
          </w:tcPr>
          <w:p w14:paraId="467F4D28" w14:textId="5CDDF8E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0,5 мм, комплектующие</w:t>
            </w:r>
          </w:p>
        </w:tc>
        <w:tc>
          <w:tcPr>
            <w:tcW w:w="1001" w:type="pct"/>
            <w:vMerge/>
            <w:tcBorders>
              <w:left w:val="single" w:sz="6" w:space="0" w:color="auto"/>
              <w:right w:val="single" w:sz="4" w:space="0" w:color="auto"/>
            </w:tcBorders>
          </w:tcPr>
          <w:p w14:paraId="1CBFD3E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631B6C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B31E4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36EE315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233</w:t>
            </w:r>
          </w:p>
        </w:tc>
        <w:tc>
          <w:tcPr>
            <w:tcW w:w="1100" w:type="pct"/>
            <w:tcBorders>
              <w:top w:val="single" w:sz="4" w:space="0" w:color="auto"/>
              <w:left w:val="single" w:sz="6" w:space="0" w:color="auto"/>
              <w:bottom w:val="single" w:sz="6" w:space="0" w:color="auto"/>
              <w:right w:val="single" w:sz="6" w:space="0" w:color="auto"/>
            </w:tcBorders>
          </w:tcPr>
          <w:p w14:paraId="6AE810CD" w14:textId="41F2237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Подвесы</w:t>
            </w:r>
          </w:p>
        </w:tc>
        <w:tc>
          <w:tcPr>
            <w:tcW w:w="1161" w:type="pct"/>
            <w:tcBorders>
              <w:top w:val="single" w:sz="4" w:space="0" w:color="auto"/>
              <w:left w:val="single" w:sz="6" w:space="0" w:color="auto"/>
              <w:bottom w:val="single" w:sz="6" w:space="0" w:color="auto"/>
              <w:right w:val="single" w:sz="6" w:space="0" w:color="auto"/>
            </w:tcBorders>
          </w:tcPr>
          <w:p w14:paraId="63D970C5" w14:textId="394389C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1 мм, комплектующие</w:t>
            </w:r>
          </w:p>
        </w:tc>
        <w:tc>
          <w:tcPr>
            <w:tcW w:w="1001" w:type="pct"/>
            <w:vMerge/>
            <w:tcBorders>
              <w:left w:val="single" w:sz="6" w:space="0" w:color="auto"/>
              <w:right w:val="single" w:sz="4" w:space="0" w:color="auto"/>
            </w:tcBorders>
          </w:tcPr>
          <w:p w14:paraId="27C82FC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5DDA2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C7FD7E" w14:textId="77777777" w:rsidTr="002F3295">
        <w:trPr>
          <w:trHeight w:val="170"/>
        </w:trPr>
        <w:tc>
          <w:tcPr>
            <w:tcW w:w="276" w:type="pct"/>
            <w:tcBorders>
              <w:top w:val="single" w:sz="6" w:space="0" w:color="auto"/>
              <w:left w:val="single" w:sz="4" w:space="0" w:color="auto"/>
              <w:bottom w:val="single" w:sz="4" w:space="0" w:color="auto"/>
              <w:right w:val="single" w:sz="6" w:space="0" w:color="auto"/>
            </w:tcBorders>
            <w:noWrap/>
          </w:tcPr>
          <w:p w14:paraId="0C9E203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234</w:t>
            </w:r>
          </w:p>
        </w:tc>
        <w:tc>
          <w:tcPr>
            <w:tcW w:w="1100" w:type="pct"/>
            <w:tcBorders>
              <w:top w:val="single" w:sz="6" w:space="0" w:color="auto"/>
              <w:left w:val="single" w:sz="6" w:space="0" w:color="auto"/>
              <w:bottom w:val="single" w:sz="6" w:space="0" w:color="auto"/>
              <w:right w:val="single" w:sz="6" w:space="0" w:color="auto"/>
            </w:tcBorders>
          </w:tcPr>
          <w:p w14:paraId="29472A03" w14:textId="06FE928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Подвесы</w:t>
            </w:r>
          </w:p>
        </w:tc>
        <w:tc>
          <w:tcPr>
            <w:tcW w:w="1161" w:type="pct"/>
            <w:tcBorders>
              <w:top w:val="single" w:sz="6" w:space="0" w:color="auto"/>
              <w:left w:val="single" w:sz="6" w:space="0" w:color="auto"/>
              <w:bottom w:val="single" w:sz="6" w:space="0" w:color="auto"/>
              <w:right w:val="single" w:sz="6" w:space="0" w:color="auto"/>
            </w:tcBorders>
          </w:tcPr>
          <w:p w14:paraId="2A237FDF" w14:textId="7435B54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1,5 мм, комплектующие</w:t>
            </w:r>
          </w:p>
        </w:tc>
        <w:tc>
          <w:tcPr>
            <w:tcW w:w="1001" w:type="pct"/>
            <w:vMerge/>
            <w:tcBorders>
              <w:left w:val="single" w:sz="6" w:space="0" w:color="auto"/>
              <w:right w:val="single" w:sz="4" w:space="0" w:color="auto"/>
            </w:tcBorders>
          </w:tcPr>
          <w:p w14:paraId="2EED4C2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608E57B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B81C347"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4654A7D6"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235</w:t>
            </w:r>
          </w:p>
        </w:tc>
        <w:tc>
          <w:tcPr>
            <w:tcW w:w="1100" w:type="pct"/>
            <w:tcBorders>
              <w:top w:val="single" w:sz="6" w:space="0" w:color="auto"/>
              <w:left w:val="single" w:sz="6" w:space="0" w:color="auto"/>
              <w:bottom w:val="single" w:sz="6" w:space="0" w:color="auto"/>
              <w:right w:val="single" w:sz="6" w:space="0" w:color="auto"/>
            </w:tcBorders>
          </w:tcPr>
          <w:p w14:paraId="38B78726" w14:textId="2491D8C0"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Подвесы</w:t>
            </w:r>
          </w:p>
        </w:tc>
        <w:tc>
          <w:tcPr>
            <w:tcW w:w="1161" w:type="pct"/>
            <w:tcBorders>
              <w:top w:val="single" w:sz="6" w:space="0" w:color="auto"/>
              <w:left w:val="single" w:sz="6" w:space="0" w:color="auto"/>
              <w:bottom w:val="single" w:sz="6" w:space="0" w:color="auto"/>
              <w:right w:val="single" w:sz="6" w:space="0" w:color="auto"/>
            </w:tcBorders>
          </w:tcPr>
          <w:p w14:paraId="73C87E70" w14:textId="4676399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Трос металлический 2 мм, комплектующие</w:t>
            </w:r>
          </w:p>
        </w:tc>
        <w:tc>
          <w:tcPr>
            <w:tcW w:w="1001" w:type="pct"/>
            <w:vMerge/>
            <w:tcBorders>
              <w:left w:val="single" w:sz="6" w:space="0" w:color="auto"/>
              <w:right w:val="single" w:sz="4" w:space="0" w:color="auto"/>
            </w:tcBorders>
          </w:tcPr>
          <w:p w14:paraId="6DA7936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50CE0AD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A2D2AA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C2D3BF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236</w:t>
            </w:r>
          </w:p>
        </w:tc>
        <w:tc>
          <w:tcPr>
            <w:tcW w:w="1100" w:type="pct"/>
            <w:tcBorders>
              <w:top w:val="single" w:sz="6" w:space="0" w:color="auto"/>
              <w:left w:val="single" w:sz="6" w:space="0" w:color="auto"/>
              <w:bottom w:val="single" w:sz="6" w:space="0" w:color="auto"/>
              <w:right w:val="single" w:sz="6" w:space="0" w:color="auto"/>
            </w:tcBorders>
          </w:tcPr>
          <w:p w14:paraId="3E62E712" w14:textId="2F082DD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Дистанционные держатели</w:t>
            </w:r>
          </w:p>
        </w:tc>
        <w:tc>
          <w:tcPr>
            <w:tcW w:w="1161" w:type="pct"/>
            <w:tcBorders>
              <w:top w:val="single" w:sz="6" w:space="0" w:color="auto"/>
              <w:left w:val="single" w:sz="6" w:space="0" w:color="auto"/>
              <w:bottom w:val="single" w:sz="6" w:space="0" w:color="auto"/>
              <w:right w:val="single" w:sz="6" w:space="0" w:color="auto"/>
            </w:tcBorders>
          </w:tcPr>
          <w:p w14:paraId="7347840A" w14:textId="3603F30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1220 Цвет золото/хром/ металлик</w:t>
            </w:r>
          </w:p>
        </w:tc>
        <w:tc>
          <w:tcPr>
            <w:tcW w:w="1001" w:type="pct"/>
            <w:vMerge/>
            <w:tcBorders>
              <w:left w:val="single" w:sz="6" w:space="0" w:color="auto"/>
              <w:right w:val="single" w:sz="4" w:space="0" w:color="auto"/>
            </w:tcBorders>
          </w:tcPr>
          <w:p w14:paraId="19A1600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EEECCA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6ADCBD"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1C9632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237</w:t>
            </w:r>
          </w:p>
        </w:tc>
        <w:tc>
          <w:tcPr>
            <w:tcW w:w="1100" w:type="pct"/>
            <w:tcBorders>
              <w:top w:val="single" w:sz="6" w:space="0" w:color="auto"/>
              <w:left w:val="single" w:sz="6" w:space="0" w:color="auto"/>
              <w:bottom w:val="single" w:sz="6" w:space="0" w:color="auto"/>
              <w:right w:val="single" w:sz="6" w:space="0" w:color="auto"/>
            </w:tcBorders>
          </w:tcPr>
          <w:p w14:paraId="25ED3133" w14:textId="509356D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Дистанционные держатели</w:t>
            </w:r>
          </w:p>
        </w:tc>
        <w:tc>
          <w:tcPr>
            <w:tcW w:w="1161" w:type="pct"/>
            <w:tcBorders>
              <w:top w:val="single" w:sz="6" w:space="0" w:color="auto"/>
              <w:left w:val="single" w:sz="6" w:space="0" w:color="auto"/>
              <w:bottom w:val="single" w:sz="6" w:space="0" w:color="auto"/>
              <w:right w:val="single" w:sz="6" w:space="0" w:color="auto"/>
            </w:tcBorders>
          </w:tcPr>
          <w:p w14:paraId="17853232" w14:textId="7A65E90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1925 Цвет золото/хром/ металлик</w:t>
            </w:r>
          </w:p>
        </w:tc>
        <w:tc>
          <w:tcPr>
            <w:tcW w:w="1001" w:type="pct"/>
            <w:vMerge/>
            <w:tcBorders>
              <w:left w:val="single" w:sz="6" w:space="0" w:color="auto"/>
              <w:right w:val="single" w:sz="4" w:space="0" w:color="auto"/>
            </w:tcBorders>
          </w:tcPr>
          <w:p w14:paraId="6BE3694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E4A9CB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76925C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1A32AB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238</w:t>
            </w:r>
          </w:p>
        </w:tc>
        <w:tc>
          <w:tcPr>
            <w:tcW w:w="1100" w:type="pct"/>
            <w:tcBorders>
              <w:top w:val="single" w:sz="6" w:space="0" w:color="auto"/>
              <w:left w:val="single" w:sz="6" w:space="0" w:color="auto"/>
              <w:bottom w:val="single" w:sz="6" w:space="0" w:color="auto"/>
              <w:right w:val="single" w:sz="6" w:space="0" w:color="auto"/>
            </w:tcBorders>
          </w:tcPr>
          <w:p w14:paraId="0BAA38C0" w14:textId="799A592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Дистанционные держатели</w:t>
            </w:r>
          </w:p>
        </w:tc>
        <w:tc>
          <w:tcPr>
            <w:tcW w:w="1161" w:type="pct"/>
            <w:tcBorders>
              <w:top w:val="single" w:sz="6" w:space="0" w:color="auto"/>
              <w:left w:val="single" w:sz="6" w:space="0" w:color="auto"/>
              <w:bottom w:val="single" w:sz="6" w:space="0" w:color="auto"/>
              <w:right w:val="single" w:sz="6" w:space="0" w:color="auto"/>
            </w:tcBorders>
          </w:tcPr>
          <w:p w14:paraId="1C4FCCCF" w14:textId="5A3C1B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Пластик</w:t>
            </w:r>
          </w:p>
        </w:tc>
        <w:tc>
          <w:tcPr>
            <w:tcW w:w="1001" w:type="pct"/>
            <w:vMerge/>
            <w:tcBorders>
              <w:left w:val="single" w:sz="6" w:space="0" w:color="auto"/>
              <w:right w:val="single" w:sz="4" w:space="0" w:color="auto"/>
            </w:tcBorders>
          </w:tcPr>
          <w:p w14:paraId="3C70D75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033DD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134A1B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7DAD24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239</w:t>
            </w:r>
          </w:p>
        </w:tc>
        <w:tc>
          <w:tcPr>
            <w:tcW w:w="1100" w:type="pct"/>
            <w:tcBorders>
              <w:top w:val="single" w:sz="6" w:space="0" w:color="auto"/>
              <w:left w:val="single" w:sz="6" w:space="0" w:color="auto"/>
              <w:bottom w:val="single" w:sz="6" w:space="0" w:color="auto"/>
              <w:right w:val="single" w:sz="6" w:space="0" w:color="auto"/>
            </w:tcBorders>
          </w:tcPr>
          <w:p w14:paraId="70C1D438" w14:textId="3FC3D71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Карман А4</w:t>
            </w:r>
          </w:p>
        </w:tc>
        <w:tc>
          <w:tcPr>
            <w:tcW w:w="1161" w:type="pct"/>
            <w:tcBorders>
              <w:top w:val="single" w:sz="6" w:space="0" w:color="auto"/>
              <w:left w:val="single" w:sz="6" w:space="0" w:color="auto"/>
              <w:bottom w:val="single" w:sz="6" w:space="0" w:color="auto"/>
              <w:right w:val="single" w:sz="6" w:space="0" w:color="auto"/>
            </w:tcBorders>
          </w:tcPr>
          <w:p w14:paraId="56F74DCC" w14:textId="23CD332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Плоский АПЭТ</w:t>
            </w:r>
          </w:p>
        </w:tc>
        <w:tc>
          <w:tcPr>
            <w:tcW w:w="1001" w:type="pct"/>
            <w:vMerge/>
            <w:tcBorders>
              <w:left w:val="single" w:sz="6" w:space="0" w:color="auto"/>
              <w:right w:val="single" w:sz="4" w:space="0" w:color="auto"/>
            </w:tcBorders>
          </w:tcPr>
          <w:p w14:paraId="687062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A8D139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08B36D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B2D46A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240</w:t>
            </w:r>
          </w:p>
        </w:tc>
        <w:tc>
          <w:tcPr>
            <w:tcW w:w="1100" w:type="pct"/>
            <w:tcBorders>
              <w:top w:val="single" w:sz="6" w:space="0" w:color="auto"/>
              <w:left w:val="single" w:sz="6" w:space="0" w:color="auto"/>
              <w:bottom w:val="single" w:sz="6" w:space="0" w:color="auto"/>
              <w:right w:val="single" w:sz="6" w:space="0" w:color="auto"/>
            </w:tcBorders>
          </w:tcPr>
          <w:p w14:paraId="42FCEFC1" w14:textId="6D6A3C7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Карман А4</w:t>
            </w:r>
          </w:p>
        </w:tc>
        <w:tc>
          <w:tcPr>
            <w:tcW w:w="1161" w:type="pct"/>
            <w:tcBorders>
              <w:top w:val="single" w:sz="6" w:space="0" w:color="auto"/>
              <w:left w:val="single" w:sz="6" w:space="0" w:color="auto"/>
              <w:bottom w:val="single" w:sz="6" w:space="0" w:color="auto"/>
              <w:right w:val="single" w:sz="6" w:space="0" w:color="auto"/>
            </w:tcBorders>
          </w:tcPr>
          <w:p w14:paraId="7C868CA9" w14:textId="67FACC5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Объемный АПЭТ</w:t>
            </w:r>
          </w:p>
        </w:tc>
        <w:tc>
          <w:tcPr>
            <w:tcW w:w="1001" w:type="pct"/>
            <w:vMerge/>
            <w:tcBorders>
              <w:left w:val="single" w:sz="6" w:space="0" w:color="auto"/>
              <w:right w:val="single" w:sz="4" w:space="0" w:color="auto"/>
            </w:tcBorders>
          </w:tcPr>
          <w:p w14:paraId="50CF2F8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75EF28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1743FB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7C4352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241</w:t>
            </w:r>
          </w:p>
        </w:tc>
        <w:tc>
          <w:tcPr>
            <w:tcW w:w="1100" w:type="pct"/>
            <w:tcBorders>
              <w:top w:val="single" w:sz="6" w:space="0" w:color="auto"/>
              <w:left w:val="single" w:sz="6" w:space="0" w:color="auto"/>
              <w:bottom w:val="single" w:sz="6" w:space="0" w:color="auto"/>
              <w:right w:val="single" w:sz="6" w:space="0" w:color="auto"/>
            </w:tcBorders>
          </w:tcPr>
          <w:p w14:paraId="0D3882A6" w14:textId="7FACEF3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Карман А4</w:t>
            </w:r>
          </w:p>
        </w:tc>
        <w:tc>
          <w:tcPr>
            <w:tcW w:w="1161" w:type="pct"/>
            <w:tcBorders>
              <w:top w:val="single" w:sz="6" w:space="0" w:color="auto"/>
              <w:left w:val="single" w:sz="6" w:space="0" w:color="auto"/>
              <w:bottom w:val="single" w:sz="6" w:space="0" w:color="auto"/>
              <w:right w:val="single" w:sz="6" w:space="0" w:color="auto"/>
            </w:tcBorders>
          </w:tcPr>
          <w:p w14:paraId="4BF8CD7B" w14:textId="36E39A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Объемный акрил</w:t>
            </w:r>
          </w:p>
        </w:tc>
        <w:tc>
          <w:tcPr>
            <w:tcW w:w="1001" w:type="pct"/>
            <w:vMerge/>
            <w:tcBorders>
              <w:left w:val="single" w:sz="6" w:space="0" w:color="auto"/>
              <w:right w:val="single" w:sz="4" w:space="0" w:color="auto"/>
            </w:tcBorders>
          </w:tcPr>
          <w:p w14:paraId="22EFC3D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3391F57"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538C75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3BC698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242</w:t>
            </w:r>
          </w:p>
        </w:tc>
        <w:tc>
          <w:tcPr>
            <w:tcW w:w="1100" w:type="pct"/>
            <w:tcBorders>
              <w:top w:val="single" w:sz="6" w:space="0" w:color="auto"/>
              <w:left w:val="single" w:sz="6" w:space="0" w:color="auto"/>
              <w:bottom w:val="single" w:sz="6" w:space="0" w:color="auto"/>
              <w:right w:val="single" w:sz="6" w:space="0" w:color="auto"/>
            </w:tcBorders>
          </w:tcPr>
          <w:p w14:paraId="6E284B88" w14:textId="6112A17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Тейбл тент А4</w:t>
            </w:r>
          </w:p>
        </w:tc>
        <w:tc>
          <w:tcPr>
            <w:tcW w:w="1161" w:type="pct"/>
            <w:tcBorders>
              <w:top w:val="single" w:sz="6" w:space="0" w:color="auto"/>
              <w:left w:val="single" w:sz="6" w:space="0" w:color="auto"/>
              <w:bottom w:val="single" w:sz="6" w:space="0" w:color="auto"/>
              <w:right w:val="single" w:sz="6" w:space="0" w:color="auto"/>
            </w:tcBorders>
          </w:tcPr>
          <w:p w14:paraId="1AE6A029" w14:textId="4598804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Акрил</w:t>
            </w:r>
          </w:p>
        </w:tc>
        <w:tc>
          <w:tcPr>
            <w:tcW w:w="1001" w:type="pct"/>
            <w:vMerge/>
            <w:tcBorders>
              <w:left w:val="single" w:sz="6" w:space="0" w:color="auto"/>
              <w:right w:val="single" w:sz="4" w:space="0" w:color="auto"/>
            </w:tcBorders>
          </w:tcPr>
          <w:p w14:paraId="1C9B133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43C37E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017BC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3E43760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243</w:t>
            </w:r>
          </w:p>
        </w:tc>
        <w:tc>
          <w:tcPr>
            <w:tcW w:w="1100" w:type="pct"/>
            <w:tcBorders>
              <w:top w:val="single" w:sz="6" w:space="0" w:color="auto"/>
              <w:left w:val="single" w:sz="6" w:space="0" w:color="auto"/>
              <w:bottom w:val="single" w:sz="6" w:space="0" w:color="auto"/>
              <w:right w:val="single" w:sz="6" w:space="0" w:color="auto"/>
            </w:tcBorders>
          </w:tcPr>
          <w:p w14:paraId="3D147B5B" w14:textId="0F4CA33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Рамка Nielson</w:t>
            </w:r>
          </w:p>
        </w:tc>
        <w:tc>
          <w:tcPr>
            <w:tcW w:w="1161" w:type="pct"/>
            <w:tcBorders>
              <w:top w:val="single" w:sz="6" w:space="0" w:color="auto"/>
              <w:left w:val="single" w:sz="6" w:space="0" w:color="auto"/>
              <w:bottom w:val="single" w:sz="6" w:space="0" w:color="auto"/>
              <w:right w:val="single" w:sz="6" w:space="0" w:color="auto"/>
            </w:tcBorders>
          </w:tcPr>
          <w:p w14:paraId="55CD3975" w14:textId="3C49D44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Рамка, комплектующие</w:t>
            </w:r>
          </w:p>
        </w:tc>
        <w:tc>
          <w:tcPr>
            <w:tcW w:w="1001" w:type="pct"/>
            <w:vMerge/>
            <w:tcBorders>
              <w:left w:val="single" w:sz="6" w:space="0" w:color="auto"/>
              <w:right w:val="single" w:sz="4" w:space="0" w:color="auto"/>
            </w:tcBorders>
          </w:tcPr>
          <w:p w14:paraId="3D2230D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3B7B0A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526E60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8F6F54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244</w:t>
            </w:r>
          </w:p>
        </w:tc>
        <w:tc>
          <w:tcPr>
            <w:tcW w:w="1100" w:type="pct"/>
            <w:tcBorders>
              <w:top w:val="single" w:sz="6" w:space="0" w:color="auto"/>
              <w:left w:val="single" w:sz="6" w:space="0" w:color="auto"/>
              <w:bottom w:val="single" w:sz="6" w:space="0" w:color="auto"/>
              <w:right w:val="single" w:sz="6" w:space="0" w:color="auto"/>
            </w:tcBorders>
          </w:tcPr>
          <w:p w14:paraId="652BCF00" w14:textId="4C65CA8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Клик-профиль</w:t>
            </w:r>
          </w:p>
        </w:tc>
        <w:tc>
          <w:tcPr>
            <w:tcW w:w="1161" w:type="pct"/>
            <w:tcBorders>
              <w:top w:val="single" w:sz="6" w:space="0" w:color="auto"/>
              <w:left w:val="single" w:sz="6" w:space="0" w:color="auto"/>
              <w:bottom w:val="single" w:sz="6" w:space="0" w:color="auto"/>
              <w:right w:val="single" w:sz="6" w:space="0" w:color="auto"/>
            </w:tcBorders>
          </w:tcPr>
          <w:p w14:paraId="5CB10DA9" w14:textId="7B64F18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Рамка, комплектующие</w:t>
            </w:r>
          </w:p>
        </w:tc>
        <w:tc>
          <w:tcPr>
            <w:tcW w:w="1001" w:type="pct"/>
            <w:vMerge/>
            <w:tcBorders>
              <w:left w:val="single" w:sz="6" w:space="0" w:color="auto"/>
              <w:right w:val="single" w:sz="4" w:space="0" w:color="auto"/>
            </w:tcBorders>
          </w:tcPr>
          <w:p w14:paraId="0F66045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7C1E9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CEF75E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0538C4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245</w:t>
            </w:r>
          </w:p>
        </w:tc>
        <w:tc>
          <w:tcPr>
            <w:tcW w:w="1100" w:type="pct"/>
            <w:tcBorders>
              <w:top w:val="single" w:sz="6" w:space="0" w:color="auto"/>
              <w:left w:val="single" w:sz="6" w:space="0" w:color="auto"/>
              <w:bottom w:val="single" w:sz="6" w:space="0" w:color="auto"/>
              <w:right w:val="single" w:sz="6" w:space="0" w:color="auto"/>
            </w:tcBorders>
          </w:tcPr>
          <w:p w14:paraId="20399C05" w14:textId="578C397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Упаковка</w:t>
            </w:r>
          </w:p>
        </w:tc>
        <w:tc>
          <w:tcPr>
            <w:tcW w:w="1161" w:type="pct"/>
            <w:tcBorders>
              <w:top w:val="single" w:sz="6" w:space="0" w:color="auto"/>
              <w:left w:val="single" w:sz="6" w:space="0" w:color="auto"/>
              <w:bottom w:val="single" w:sz="6" w:space="0" w:color="auto"/>
              <w:right w:val="single" w:sz="6" w:space="0" w:color="auto"/>
            </w:tcBorders>
          </w:tcPr>
          <w:p w14:paraId="5D233AF1" w14:textId="3E52607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Пупырчатая пленка</w:t>
            </w:r>
          </w:p>
        </w:tc>
        <w:tc>
          <w:tcPr>
            <w:tcW w:w="1001" w:type="pct"/>
            <w:vMerge/>
            <w:tcBorders>
              <w:left w:val="single" w:sz="6" w:space="0" w:color="auto"/>
              <w:right w:val="single" w:sz="4" w:space="0" w:color="auto"/>
            </w:tcBorders>
          </w:tcPr>
          <w:p w14:paraId="2B99109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1E06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D038E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98A9E0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246</w:t>
            </w:r>
          </w:p>
        </w:tc>
        <w:tc>
          <w:tcPr>
            <w:tcW w:w="1100" w:type="pct"/>
            <w:tcBorders>
              <w:top w:val="single" w:sz="6" w:space="0" w:color="auto"/>
              <w:left w:val="single" w:sz="6" w:space="0" w:color="auto"/>
              <w:bottom w:val="single" w:sz="6" w:space="0" w:color="auto"/>
              <w:right w:val="single" w:sz="6" w:space="0" w:color="auto"/>
            </w:tcBorders>
          </w:tcPr>
          <w:p w14:paraId="05DCF8C4" w14:textId="2F05F5A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Виндер </w:t>
            </w:r>
            <w:r w:rsidRPr="00610C8D">
              <w:rPr>
                <w:rFonts w:cs="Times New Roman"/>
                <w:color w:val="000000"/>
                <w:sz w:val="16"/>
                <w:szCs w:val="16"/>
                <w:lang w:val="en-US"/>
              </w:rPr>
              <w:t>2,5</w:t>
            </w:r>
            <w:r w:rsidRPr="00610C8D">
              <w:rPr>
                <w:rFonts w:cs="Times New Roman"/>
                <w:color w:val="000000"/>
                <w:sz w:val="16"/>
                <w:szCs w:val="16"/>
              </w:rPr>
              <w:t xml:space="preserve"> м</w:t>
            </w:r>
          </w:p>
        </w:tc>
        <w:tc>
          <w:tcPr>
            <w:tcW w:w="1161" w:type="pct"/>
            <w:tcBorders>
              <w:top w:val="single" w:sz="6" w:space="0" w:color="auto"/>
              <w:left w:val="single" w:sz="6" w:space="0" w:color="auto"/>
              <w:bottom w:val="single" w:sz="6" w:space="0" w:color="auto"/>
              <w:right w:val="single" w:sz="6" w:space="0" w:color="auto"/>
            </w:tcBorders>
          </w:tcPr>
          <w:p w14:paraId="09402D9B" w14:textId="4A4AB0C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виндера, основание, утяжелители, флаг 600×2000 мм печать на флажной сетке</w:t>
            </w:r>
          </w:p>
        </w:tc>
        <w:tc>
          <w:tcPr>
            <w:tcW w:w="1001" w:type="pct"/>
            <w:vMerge/>
            <w:tcBorders>
              <w:left w:val="single" w:sz="6" w:space="0" w:color="auto"/>
              <w:right w:val="single" w:sz="4" w:space="0" w:color="auto"/>
            </w:tcBorders>
          </w:tcPr>
          <w:p w14:paraId="7E2241D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344A73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510100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E23F82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247</w:t>
            </w:r>
          </w:p>
        </w:tc>
        <w:tc>
          <w:tcPr>
            <w:tcW w:w="1100" w:type="pct"/>
            <w:tcBorders>
              <w:top w:val="single" w:sz="6" w:space="0" w:color="auto"/>
              <w:left w:val="single" w:sz="6" w:space="0" w:color="auto"/>
              <w:bottom w:val="single" w:sz="6" w:space="0" w:color="auto"/>
              <w:right w:val="single" w:sz="6" w:space="0" w:color="auto"/>
            </w:tcBorders>
          </w:tcPr>
          <w:p w14:paraId="44F38885" w14:textId="2F55BC1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Виндер 3,7 м</w:t>
            </w:r>
          </w:p>
        </w:tc>
        <w:tc>
          <w:tcPr>
            <w:tcW w:w="1161" w:type="pct"/>
            <w:tcBorders>
              <w:top w:val="single" w:sz="6" w:space="0" w:color="auto"/>
              <w:left w:val="single" w:sz="6" w:space="0" w:color="auto"/>
              <w:bottom w:val="single" w:sz="6" w:space="0" w:color="auto"/>
              <w:right w:val="single" w:sz="6" w:space="0" w:color="auto"/>
            </w:tcBorders>
          </w:tcPr>
          <w:p w14:paraId="4DC93181" w14:textId="744FED6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виндера, основание, утяжелители, флаг 900×3400 мм печать на флажной сетке</w:t>
            </w:r>
          </w:p>
        </w:tc>
        <w:tc>
          <w:tcPr>
            <w:tcW w:w="1001" w:type="pct"/>
            <w:vMerge/>
            <w:tcBorders>
              <w:left w:val="single" w:sz="6" w:space="0" w:color="auto"/>
              <w:right w:val="single" w:sz="4" w:space="0" w:color="auto"/>
            </w:tcBorders>
          </w:tcPr>
          <w:p w14:paraId="3A7CFDE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824564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B1EF8C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443DBF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lang w:val="en-US"/>
              </w:rPr>
              <w:t>24</w:t>
            </w:r>
            <w:r w:rsidRPr="00734452">
              <w:rPr>
                <w:rFonts w:eastAsia="Calibri" w:cs="Times New Roman"/>
                <w:color w:val="000000"/>
                <w:sz w:val="16"/>
                <w:szCs w:val="16"/>
              </w:rPr>
              <w:t>8</w:t>
            </w:r>
          </w:p>
        </w:tc>
        <w:tc>
          <w:tcPr>
            <w:tcW w:w="1100" w:type="pct"/>
            <w:tcBorders>
              <w:top w:val="single" w:sz="6" w:space="0" w:color="auto"/>
              <w:left w:val="single" w:sz="6" w:space="0" w:color="auto"/>
              <w:bottom w:val="single" w:sz="4" w:space="0" w:color="auto"/>
              <w:right w:val="single" w:sz="6" w:space="0" w:color="auto"/>
            </w:tcBorders>
          </w:tcPr>
          <w:p w14:paraId="1A5B9E5B" w14:textId="023CA47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Виндер 5 м</w:t>
            </w:r>
          </w:p>
        </w:tc>
        <w:tc>
          <w:tcPr>
            <w:tcW w:w="1161" w:type="pct"/>
            <w:tcBorders>
              <w:top w:val="single" w:sz="6" w:space="0" w:color="auto"/>
              <w:left w:val="single" w:sz="6" w:space="0" w:color="auto"/>
              <w:bottom w:val="single" w:sz="4" w:space="0" w:color="auto"/>
              <w:right w:val="single" w:sz="6" w:space="0" w:color="auto"/>
            </w:tcBorders>
          </w:tcPr>
          <w:p w14:paraId="47D6BEEF" w14:textId="4B49F9A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Конструкция виндера, основание, утяжелители, флаг 980×4500 мм печать на флажной сетке</w:t>
            </w:r>
          </w:p>
        </w:tc>
        <w:tc>
          <w:tcPr>
            <w:tcW w:w="1001" w:type="pct"/>
            <w:vMerge/>
            <w:tcBorders>
              <w:left w:val="single" w:sz="6" w:space="0" w:color="auto"/>
              <w:right w:val="single" w:sz="4" w:space="0" w:color="auto"/>
            </w:tcBorders>
          </w:tcPr>
          <w:p w14:paraId="1467A14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6A3F5F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F064AC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E3A455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249</w:t>
            </w:r>
          </w:p>
        </w:tc>
        <w:tc>
          <w:tcPr>
            <w:tcW w:w="1100" w:type="pct"/>
            <w:tcBorders>
              <w:top w:val="single" w:sz="4" w:space="0" w:color="auto"/>
              <w:left w:val="single" w:sz="6" w:space="0" w:color="auto"/>
              <w:bottom w:val="single" w:sz="6" w:space="0" w:color="auto"/>
              <w:right w:val="single" w:sz="6" w:space="0" w:color="auto"/>
            </w:tcBorders>
          </w:tcPr>
          <w:p w14:paraId="0C8378D9" w14:textId="674FCAA8"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Флаг на виндер 2,5 м</w:t>
            </w:r>
          </w:p>
        </w:tc>
        <w:tc>
          <w:tcPr>
            <w:tcW w:w="1161" w:type="pct"/>
            <w:tcBorders>
              <w:top w:val="single" w:sz="4" w:space="0" w:color="auto"/>
              <w:left w:val="single" w:sz="6" w:space="0" w:color="auto"/>
              <w:bottom w:val="single" w:sz="6" w:space="0" w:color="auto"/>
              <w:right w:val="single" w:sz="6" w:space="0" w:color="auto"/>
            </w:tcBorders>
          </w:tcPr>
          <w:p w14:paraId="2ABFC692" w14:textId="6FA89F1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600×2000 мм печать на флажной сетке</w:t>
            </w:r>
          </w:p>
        </w:tc>
        <w:tc>
          <w:tcPr>
            <w:tcW w:w="1001" w:type="pct"/>
            <w:vMerge/>
            <w:tcBorders>
              <w:left w:val="single" w:sz="6" w:space="0" w:color="auto"/>
              <w:right w:val="single" w:sz="4" w:space="0" w:color="auto"/>
            </w:tcBorders>
          </w:tcPr>
          <w:p w14:paraId="1A31893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968A81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8E243AB" w14:textId="77777777" w:rsidTr="002F3295">
        <w:trPr>
          <w:trHeight w:val="170"/>
        </w:trPr>
        <w:tc>
          <w:tcPr>
            <w:tcW w:w="276" w:type="pct"/>
            <w:tcBorders>
              <w:top w:val="single" w:sz="6" w:space="0" w:color="auto"/>
              <w:left w:val="single" w:sz="4" w:space="0" w:color="auto"/>
              <w:bottom w:val="single" w:sz="4" w:space="0" w:color="auto"/>
              <w:right w:val="single" w:sz="6" w:space="0" w:color="auto"/>
            </w:tcBorders>
            <w:noWrap/>
          </w:tcPr>
          <w:p w14:paraId="6F6FCA5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sz w:val="16"/>
                <w:szCs w:val="16"/>
              </w:rPr>
              <w:t>250</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2EB3980C" w14:textId="5D7E0D12"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Флаг на виндер 3,7 м</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3ADCCFD0" w14:textId="1BC96DB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900×3400 мм печать на флажной сетке</w:t>
            </w:r>
          </w:p>
        </w:tc>
        <w:tc>
          <w:tcPr>
            <w:tcW w:w="1001" w:type="pct"/>
            <w:vMerge/>
            <w:tcBorders>
              <w:left w:val="single" w:sz="6" w:space="0" w:color="auto"/>
              <w:right w:val="single" w:sz="4" w:space="0" w:color="auto"/>
            </w:tcBorders>
          </w:tcPr>
          <w:p w14:paraId="441D35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2F883EE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87CC04D"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3B4AB47D"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sz w:val="16"/>
                <w:szCs w:val="16"/>
              </w:rPr>
              <w:t>251</w:t>
            </w:r>
          </w:p>
        </w:tc>
        <w:tc>
          <w:tcPr>
            <w:tcW w:w="1100" w:type="pct"/>
            <w:tcBorders>
              <w:top w:val="single" w:sz="6" w:space="0" w:color="auto"/>
              <w:left w:val="single" w:sz="6" w:space="0" w:color="auto"/>
              <w:bottom w:val="single" w:sz="4" w:space="0" w:color="auto"/>
              <w:right w:val="single" w:sz="6" w:space="0" w:color="auto"/>
            </w:tcBorders>
            <w:shd w:val="clear" w:color="auto" w:fill="auto"/>
          </w:tcPr>
          <w:p w14:paraId="3BFAF02F" w14:textId="6DAF3725"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Флаг на виндер 5 м</w:t>
            </w:r>
          </w:p>
        </w:tc>
        <w:tc>
          <w:tcPr>
            <w:tcW w:w="1161" w:type="pct"/>
            <w:tcBorders>
              <w:top w:val="single" w:sz="6" w:space="0" w:color="auto"/>
              <w:left w:val="single" w:sz="6" w:space="0" w:color="auto"/>
              <w:bottom w:val="single" w:sz="4" w:space="0" w:color="auto"/>
              <w:right w:val="single" w:sz="6" w:space="0" w:color="auto"/>
            </w:tcBorders>
            <w:shd w:val="clear" w:color="auto" w:fill="auto"/>
          </w:tcPr>
          <w:p w14:paraId="24DD0D92" w14:textId="68EA39F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 xml:space="preserve"> 980×4500 мм печать на флажной сетке</w:t>
            </w:r>
          </w:p>
        </w:tc>
        <w:tc>
          <w:tcPr>
            <w:tcW w:w="1001" w:type="pct"/>
            <w:vMerge/>
            <w:tcBorders>
              <w:left w:val="single" w:sz="6" w:space="0" w:color="auto"/>
              <w:right w:val="single" w:sz="4" w:space="0" w:color="auto"/>
            </w:tcBorders>
          </w:tcPr>
          <w:p w14:paraId="4F5E735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757C315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B2BA2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4EA15B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w:t>
            </w:r>
            <w:r w:rsidRPr="00734452">
              <w:rPr>
                <w:rFonts w:eastAsia="Calibri" w:cs="Times New Roman"/>
                <w:color w:val="000000"/>
                <w:sz w:val="16"/>
                <w:szCs w:val="16"/>
                <w:lang w:val="en-US"/>
              </w:rPr>
              <w:t>5</w:t>
            </w:r>
            <w:r w:rsidRPr="00734452">
              <w:rPr>
                <w:rFonts w:eastAsia="Calibri" w:cs="Times New Roman"/>
                <w:color w:val="000000"/>
                <w:sz w:val="16"/>
                <w:szCs w:val="16"/>
              </w:rPr>
              <w:t>2</w:t>
            </w:r>
          </w:p>
        </w:tc>
        <w:tc>
          <w:tcPr>
            <w:tcW w:w="1100" w:type="pct"/>
            <w:tcBorders>
              <w:top w:val="single" w:sz="4" w:space="0" w:color="auto"/>
              <w:left w:val="single" w:sz="6" w:space="0" w:color="auto"/>
              <w:bottom w:val="single" w:sz="6" w:space="0" w:color="auto"/>
              <w:right w:val="single" w:sz="6" w:space="0" w:color="auto"/>
            </w:tcBorders>
            <w:shd w:val="clear" w:color="auto" w:fill="auto"/>
          </w:tcPr>
          <w:p w14:paraId="43504C8C" w14:textId="2FDD314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Флаг 1350×900 мм</w:t>
            </w:r>
          </w:p>
        </w:tc>
        <w:tc>
          <w:tcPr>
            <w:tcW w:w="1161" w:type="pct"/>
            <w:tcBorders>
              <w:top w:val="single" w:sz="4" w:space="0" w:color="auto"/>
              <w:left w:val="single" w:sz="6" w:space="0" w:color="auto"/>
              <w:bottom w:val="single" w:sz="6" w:space="0" w:color="auto"/>
              <w:right w:val="single" w:sz="6" w:space="0" w:color="auto"/>
            </w:tcBorders>
            <w:shd w:val="clear" w:color="auto" w:fill="auto"/>
          </w:tcPr>
          <w:p w14:paraId="7A9577BD" w14:textId="4FB7B4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Печать на флажной сетке, обработка</w:t>
            </w:r>
          </w:p>
        </w:tc>
        <w:tc>
          <w:tcPr>
            <w:tcW w:w="1001" w:type="pct"/>
            <w:vMerge/>
            <w:tcBorders>
              <w:left w:val="single" w:sz="6" w:space="0" w:color="auto"/>
              <w:right w:val="single" w:sz="4" w:space="0" w:color="auto"/>
            </w:tcBorders>
            <w:shd w:val="clear" w:color="auto" w:fill="auto"/>
          </w:tcPr>
          <w:p w14:paraId="531F888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BC612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2606627" w14:textId="77777777" w:rsidTr="002F3295">
        <w:trPr>
          <w:trHeight w:val="170"/>
        </w:trPr>
        <w:tc>
          <w:tcPr>
            <w:tcW w:w="276" w:type="pct"/>
            <w:tcBorders>
              <w:top w:val="single" w:sz="6" w:space="0" w:color="auto"/>
              <w:left w:val="single" w:sz="4" w:space="0" w:color="auto"/>
              <w:bottom w:val="single" w:sz="4" w:space="0" w:color="auto"/>
              <w:right w:val="single" w:sz="6" w:space="0" w:color="auto"/>
            </w:tcBorders>
            <w:noWrap/>
          </w:tcPr>
          <w:p w14:paraId="7B9C6AA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253</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3AB50FBE" w14:textId="7EE9576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Флаг 1500×1000 мм</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4F29BBF9" w14:textId="4581880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Печать на флажной сетке, обработка</w:t>
            </w:r>
          </w:p>
        </w:tc>
        <w:tc>
          <w:tcPr>
            <w:tcW w:w="1001" w:type="pct"/>
            <w:vMerge/>
            <w:tcBorders>
              <w:left w:val="single" w:sz="6" w:space="0" w:color="auto"/>
              <w:right w:val="single" w:sz="4" w:space="0" w:color="auto"/>
            </w:tcBorders>
            <w:shd w:val="clear" w:color="auto" w:fill="auto"/>
          </w:tcPr>
          <w:p w14:paraId="0F1D120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694976D3" w14:textId="77777777" w:rsidR="00610C8D" w:rsidRPr="00734452" w:rsidRDefault="00610C8D" w:rsidP="00610C8D">
            <w:pPr>
              <w:spacing w:line="240" w:lineRule="auto"/>
              <w:contextualSpacing/>
              <w:jc w:val="center"/>
              <w:rPr>
                <w:rFonts w:eastAsia="Calibri" w:cs="Times New Roman"/>
                <w:sz w:val="16"/>
                <w:szCs w:val="16"/>
              </w:rPr>
            </w:pPr>
          </w:p>
        </w:tc>
      </w:tr>
      <w:tr w:rsidR="00610C8D" w:rsidRPr="00734452" w14:paraId="40E8BAD5"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073BB66C"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254</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18D1EEF4" w14:textId="6F2F8DA2"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Бинбэг</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48C8D670" w14:textId="4B84E56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Кресло бинбэг брендированное</w:t>
            </w:r>
          </w:p>
        </w:tc>
        <w:tc>
          <w:tcPr>
            <w:tcW w:w="1001" w:type="pct"/>
            <w:vMerge/>
            <w:tcBorders>
              <w:left w:val="single" w:sz="6" w:space="0" w:color="auto"/>
              <w:right w:val="single" w:sz="4" w:space="0" w:color="auto"/>
            </w:tcBorders>
            <w:shd w:val="clear" w:color="auto" w:fill="auto"/>
          </w:tcPr>
          <w:p w14:paraId="5BD771A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73312F19" w14:textId="77777777" w:rsidR="00610C8D" w:rsidRPr="00734452" w:rsidRDefault="00610C8D" w:rsidP="00610C8D">
            <w:pPr>
              <w:spacing w:line="240" w:lineRule="auto"/>
              <w:contextualSpacing/>
              <w:jc w:val="center"/>
              <w:rPr>
                <w:rFonts w:eastAsia="Calibri" w:cs="Times New Roman"/>
                <w:sz w:val="16"/>
                <w:szCs w:val="16"/>
              </w:rPr>
            </w:pPr>
          </w:p>
        </w:tc>
      </w:tr>
      <w:tr w:rsidR="00610C8D" w:rsidRPr="00734452" w14:paraId="2DC576E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3B5454D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255</w:t>
            </w:r>
          </w:p>
        </w:tc>
        <w:tc>
          <w:tcPr>
            <w:tcW w:w="1100" w:type="pct"/>
            <w:tcBorders>
              <w:top w:val="single" w:sz="6" w:space="0" w:color="auto"/>
              <w:left w:val="single" w:sz="6" w:space="0" w:color="auto"/>
              <w:bottom w:val="single" w:sz="6" w:space="0" w:color="auto"/>
              <w:right w:val="single" w:sz="6" w:space="0" w:color="auto"/>
            </w:tcBorders>
            <w:shd w:val="clear" w:color="auto" w:fill="auto"/>
          </w:tcPr>
          <w:p w14:paraId="2D46D528" w14:textId="19141C1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Манишка </w:t>
            </w:r>
          </w:p>
        </w:tc>
        <w:tc>
          <w:tcPr>
            <w:tcW w:w="1161" w:type="pct"/>
            <w:tcBorders>
              <w:top w:val="single" w:sz="6" w:space="0" w:color="auto"/>
              <w:left w:val="single" w:sz="6" w:space="0" w:color="auto"/>
              <w:bottom w:val="single" w:sz="6" w:space="0" w:color="auto"/>
              <w:right w:val="single" w:sz="6" w:space="0" w:color="auto"/>
            </w:tcBorders>
            <w:shd w:val="clear" w:color="auto" w:fill="auto"/>
          </w:tcPr>
          <w:p w14:paraId="116C2358" w14:textId="693D576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Габардин с печатью, резинки</w:t>
            </w:r>
          </w:p>
        </w:tc>
        <w:tc>
          <w:tcPr>
            <w:tcW w:w="1001" w:type="pct"/>
            <w:vMerge/>
            <w:tcBorders>
              <w:left w:val="single" w:sz="6" w:space="0" w:color="auto"/>
              <w:right w:val="single" w:sz="4" w:space="0" w:color="auto"/>
            </w:tcBorders>
            <w:shd w:val="clear" w:color="auto" w:fill="auto"/>
          </w:tcPr>
          <w:p w14:paraId="7C94A93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2C1F9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C69EF5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B6FE7B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256</w:t>
            </w:r>
          </w:p>
        </w:tc>
        <w:tc>
          <w:tcPr>
            <w:tcW w:w="1100" w:type="pct"/>
            <w:tcBorders>
              <w:top w:val="single" w:sz="6" w:space="0" w:color="auto"/>
              <w:left w:val="single" w:sz="6" w:space="0" w:color="auto"/>
              <w:bottom w:val="single" w:sz="6" w:space="0" w:color="auto"/>
              <w:right w:val="single" w:sz="6" w:space="0" w:color="auto"/>
            </w:tcBorders>
          </w:tcPr>
          <w:p w14:paraId="5F194938" w14:textId="6368D4A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Визитка</w:t>
            </w:r>
          </w:p>
        </w:tc>
        <w:tc>
          <w:tcPr>
            <w:tcW w:w="1161" w:type="pct"/>
            <w:tcBorders>
              <w:top w:val="single" w:sz="6" w:space="0" w:color="auto"/>
              <w:left w:val="single" w:sz="6" w:space="0" w:color="auto"/>
              <w:bottom w:val="single" w:sz="6" w:space="0" w:color="auto"/>
              <w:right w:val="single" w:sz="6" w:space="0" w:color="auto"/>
            </w:tcBorders>
          </w:tcPr>
          <w:p w14:paraId="681ADF34" w14:textId="1D9FF62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Бумага мелованная 300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shd w:val="clear" w:color="auto" w:fill="auto"/>
          </w:tcPr>
          <w:p w14:paraId="69F1C36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AE132E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EDA6AB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7103538"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257</w:t>
            </w:r>
          </w:p>
        </w:tc>
        <w:tc>
          <w:tcPr>
            <w:tcW w:w="1100" w:type="pct"/>
            <w:tcBorders>
              <w:top w:val="single" w:sz="6" w:space="0" w:color="auto"/>
              <w:left w:val="single" w:sz="6" w:space="0" w:color="auto"/>
              <w:bottom w:val="single" w:sz="6" w:space="0" w:color="auto"/>
              <w:right w:val="single" w:sz="6" w:space="0" w:color="auto"/>
            </w:tcBorders>
          </w:tcPr>
          <w:p w14:paraId="43D6AA44" w14:textId="67E6B62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Визитка</w:t>
            </w:r>
          </w:p>
        </w:tc>
        <w:tc>
          <w:tcPr>
            <w:tcW w:w="1161" w:type="pct"/>
            <w:tcBorders>
              <w:top w:val="single" w:sz="6" w:space="0" w:color="auto"/>
              <w:left w:val="single" w:sz="6" w:space="0" w:color="auto"/>
              <w:bottom w:val="single" w:sz="6" w:space="0" w:color="auto"/>
              <w:right w:val="single" w:sz="6" w:space="0" w:color="auto"/>
            </w:tcBorders>
          </w:tcPr>
          <w:p w14:paraId="1D4ED589" w14:textId="1B88794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Бумага мелованная 300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shd w:val="clear" w:color="auto" w:fill="auto"/>
          </w:tcPr>
          <w:p w14:paraId="7462B2A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96C67E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66055C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3C3D0D5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258</w:t>
            </w:r>
          </w:p>
        </w:tc>
        <w:tc>
          <w:tcPr>
            <w:tcW w:w="1100" w:type="pct"/>
            <w:tcBorders>
              <w:top w:val="single" w:sz="6" w:space="0" w:color="auto"/>
              <w:left w:val="single" w:sz="6" w:space="0" w:color="auto"/>
              <w:bottom w:val="single" w:sz="6" w:space="0" w:color="auto"/>
              <w:right w:val="single" w:sz="6" w:space="0" w:color="auto"/>
            </w:tcBorders>
          </w:tcPr>
          <w:p w14:paraId="0D352C5B" w14:textId="61D0AA1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BF3548F" w14:textId="7EC9CA9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50FFBFF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73AA7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26CD5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8C6869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259</w:t>
            </w:r>
          </w:p>
        </w:tc>
        <w:tc>
          <w:tcPr>
            <w:tcW w:w="1100" w:type="pct"/>
            <w:tcBorders>
              <w:top w:val="single" w:sz="6" w:space="0" w:color="auto"/>
              <w:left w:val="single" w:sz="6" w:space="0" w:color="auto"/>
              <w:bottom w:val="single" w:sz="6" w:space="0" w:color="auto"/>
              <w:right w:val="single" w:sz="6" w:space="0" w:color="auto"/>
            </w:tcBorders>
          </w:tcPr>
          <w:p w14:paraId="6325E82E" w14:textId="0C7CBBE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04915B0" w14:textId="10B14AC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4ED1C6C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0C3587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E8978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89F535A"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260</w:t>
            </w:r>
          </w:p>
        </w:tc>
        <w:tc>
          <w:tcPr>
            <w:tcW w:w="1100" w:type="pct"/>
            <w:tcBorders>
              <w:top w:val="single" w:sz="6" w:space="0" w:color="auto"/>
              <w:left w:val="single" w:sz="6" w:space="0" w:color="auto"/>
              <w:bottom w:val="single" w:sz="6" w:space="0" w:color="auto"/>
              <w:right w:val="single" w:sz="6" w:space="0" w:color="auto"/>
            </w:tcBorders>
          </w:tcPr>
          <w:p w14:paraId="634D5CA4" w14:textId="4BF0B23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29E7DB38" w14:textId="16B2C7E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3ED1AC7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CD12E4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4DF315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90B0CE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261</w:t>
            </w:r>
          </w:p>
        </w:tc>
        <w:tc>
          <w:tcPr>
            <w:tcW w:w="1100" w:type="pct"/>
            <w:tcBorders>
              <w:top w:val="single" w:sz="6" w:space="0" w:color="auto"/>
              <w:left w:val="single" w:sz="6" w:space="0" w:color="auto"/>
              <w:bottom w:val="single" w:sz="6" w:space="0" w:color="auto"/>
              <w:right w:val="single" w:sz="6" w:space="0" w:color="auto"/>
            </w:tcBorders>
          </w:tcPr>
          <w:p w14:paraId="27FB16D2" w14:textId="0FA5F11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6A73766" w14:textId="6928F4F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38053E5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C3553D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F3977FA"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17460DE"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w:t>
            </w:r>
            <w:r w:rsidRPr="00734452">
              <w:rPr>
                <w:rFonts w:eastAsia="Calibri" w:cs="Times New Roman"/>
                <w:color w:val="000000"/>
                <w:sz w:val="16"/>
                <w:szCs w:val="16"/>
                <w:lang w:val="en-US"/>
              </w:rPr>
              <w:t>6</w:t>
            </w:r>
            <w:r w:rsidRPr="00734452">
              <w:rPr>
                <w:rFonts w:eastAsia="Calibri" w:cs="Times New Roman"/>
                <w:color w:val="000000"/>
                <w:sz w:val="16"/>
                <w:szCs w:val="16"/>
              </w:rPr>
              <w:t>2</w:t>
            </w:r>
          </w:p>
        </w:tc>
        <w:tc>
          <w:tcPr>
            <w:tcW w:w="1100" w:type="pct"/>
            <w:tcBorders>
              <w:top w:val="single" w:sz="6" w:space="0" w:color="auto"/>
              <w:left w:val="single" w:sz="6" w:space="0" w:color="auto"/>
              <w:bottom w:val="single" w:sz="6" w:space="0" w:color="auto"/>
              <w:right w:val="single" w:sz="6" w:space="0" w:color="auto"/>
            </w:tcBorders>
          </w:tcPr>
          <w:p w14:paraId="48B5206E" w14:textId="762EA87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7A9F87F" w14:textId="319D8B5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7EAF067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B98C7E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A99930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ABC9F37"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263</w:t>
            </w:r>
          </w:p>
        </w:tc>
        <w:tc>
          <w:tcPr>
            <w:tcW w:w="1100" w:type="pct"/>
            <w:tcBorders>
              <w:top w:val="single" w:sz="6" w:space="0" w:color="auto"/>
              <w:left w:val="single" w:sz="6" w:space="0" w:color="auto"/>
              <w:bottom w:val="single" w:sz="6" w:space="0" w:color="auto"/>
              <w:right w:val="single" w:sz="6" w:space="0" w:color="auto"/>
            </w:tcBorders>
          </w:tcPr>
          <w:p w14:paraId="6134E250" w14:textId="0C5983B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4DAEF07" w14:textId="4E36519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120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1E10C2D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40EE5F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9DA6ED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0AAE411"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264</w:t>
            </w:r>
          </w:p>
        </w:tc>
        <w:tc>
          <w:tcPr>
            <w:tcW w:w="1100" w:type="pct"/>
            <w:tcBorders>
              <w:top w:val="single" w:sz="6" w:space="0" w:color="auto"/>
              <w:left w:val="single" w:sz="6" w:space="0" w:color="auto"/>
              <w:bottom w:val="single" w:sz="6" w:space="0" w:color="auto"/>
              <w:right w:val="single" w:sz="6" w:space="0" w:color="auto"/>
            </w:tcBorders>
          </w:tcPr>
          <w:p w14:paraId="36FC1633" w14:textId="791A5914"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7FEC7AF1" w14:textId="45D7469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2E3561B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F388F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F77525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3BDB9C74"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265</w:t>
            </w:r>
          </w:p>
        </w:tc>
        <w:tc>
          <w:tcPr>
            <w:tcW w:w="1100" w:type="pct"/>
            <w:tcBorders>
              <w:top w:val="single" w:sz="6" w:space="0" w:color="auto"/>
              <w:left w:val="single" w:sz="6" w:space="0" w:color="auto"/>
              <w:bottom w:val="single" w:sz="6" w:space="0" w:color="auto"/>
              <w:right w:val="single" w:sz="6" w:space="0" w:color="auto"/>
            </w:tcBorders>
          </w:tcPr>
          <w:p w14:paraId="730DE042" w14:textId="3D81301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7661472C" w14:textId="597F19E5"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А4,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0CF4654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6DE7691"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EF74C6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F9FDB1B"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lastRenderedPageBreak/>
              <w:t>266</w:t>
            </w:r>
          </w:p>
        </w:tc>
        <w:tc>
          <w:tcPr>
            <w:tcW w:w="1100" w:type="pct"/>
            <w:tcBorders>
              <w:top w:val="single" w:sz="6" w:space="0" w:color="auto"/>
              <w:left w:val="single" w:sz="6" w:space="0" w:color="auto"/>
              <w:bottom w:val="single" w:sz="6" w:space="0" w:color="auto"/>
              <w:right w:val="single" w:sz="6" w:space="0" w:color="auto"/>
            </w:tcBorders>
          </w:tcPr>
          <w:p w14:paraId="42A5777F" w14:textId="02A0929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0E6110F" w14:textId="3E64B27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7529690D"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0B01A8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954B5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03A88D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267</w:t>
            </w:r>
          </w:p>
        </w:tc>
        <w:tc>
          <w:tcPr>
            <w:tcW w:w="1100" w:type="pct"/>
            <w:tcBorders>
              <w:top w:val="single" w:sz="6" w:space="0" w:color="auto"/>
              <w:left w:val="single" w:sz="6" w:space="0" w:color="auto"/>
              <w:bottom w:val="single" w:sz="6" w:space="0" w:color="auto"/>
              <w:right w:val="single" w:sz="6" w:space="0" w:color="auto"/>
            </w:tcBorders>
          </w:tcPr>
          <w:p w14:paraId="20A1A61C" w14:textId="3539E82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746E4481" w14:textId="30E357E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А5,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4546FBE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F39B9A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71957F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1E77F72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268</w:t>
            </w:r>
          </w:p>
        </w:tc>
        <w:tc>
          <w:tcPr>
            <w:tcW w:w="1100" w:type="pct"/>
            <w:tcBorders>
              <w:top w:val="single" w:sz="6" w:space="0" w:color="auto"/>
              <w:left w:val="single" w:sz="6" w:space="0" w:color="auto"/>
              <w:bottom w:val="single" w:sz="6" w:space="0" w:color="auto"/>
              <w:right w:val="single" w:sz="6" w:space="0" w:color="auto"/>
            </w:tcBorders>
          </w:tcPr>
          <w:p w14:paraId="7B50CBE8" w14:textId="7496DE48"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65AB8D72" w14:textId="104F53B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4+0</w:t>
            </w:r>
          </w:p>
        </w:tc>
        <w:tc>
          <w:tcPr>
            <w:tcW w:w="1001" w:type="pct"/>
            <w:vMerge/>
            <w:tcBorders>
              <w:left w:val="single" w:sz="6" w:space="0" w:color="auto"/>
              <w:right w:val="single" w:sz="4" w:space="0" w:color="auto"/>
            </w:tcBorders>
          </w:tcPr>
          <w:p w14:paraId="015E4C8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9AA58B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DBB7FC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2517A8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269</w:t>
            </w:r>
          </w:p>
        </w:tc>
        <w:tc>
          <w:tcPr>
            <w:tcW w:w="1100" w:type="pct"/>
            <w:tcBorders>
              <w:top w:val="single" w:sz="6" w:space="0" w:color="auto"/>
              <w:left w:val="single" w:sz="6" w:space="0" w:color="auto"/>
              <w:bottom w:val="single" w:sz="6" w:space="0" w:color="auto"/>
              <w:right w:val="single" w:sz="6" w:space="0" w:color="auto"/>
            </w:tcBorders>
          </w:tcPr>
          <w:p w14:paraId="6AD5BD78" w14:textId="077A3D9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24D2822E" w14:textId="437BFD1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А3, Бумага мелованная 150 г/м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3AD8F39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006536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897D2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1D2290F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270</w:t>
            </w:r>
          </w:p>
        </w:tc>
        <w:tc>
          <w:tcPr>
            <w:tcW w:w="1100" w:type="pct"/>
            <w:tcBorders>
              <w:top w:val="single" w:sz="6" w:space="0" w:color="auto"/>
              <w:left w:val="single" w:sz="6" w:space="0" w:color="auto"/>
              <w:bottom w:val="single" w:sz="6" w:space="0" w:color="auto"/>
              <w:right w:val="single" w:sz="6" w:space="0" w:color="auto"/>
            </w:tcBorders>
          </w:tcPr>
          <w:p w14:paraId="52206E9B" w14:textId="586C806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Листовка</w:t>
            </w:r>
          </w:p>
        </w:tc>
        <w:tc>
          <w:tcPr>
            <w:tcW w:w="1161" w:type="pct"/>
            <w:tcBorders>
              <w:top w:val="single" w:sz="6" w:space="0" w:color="auto"/>
              <w:left w:val="single" w:sz="6" w:space="0" w:color="auto"/>
              <w:bottom w:val="single" w:sz="6" w:space="0" w:color="auto"/>
              <w:right w:val="single" w:sz="6" w:space="0" w:color="auto"/>
            </w:tcBorders>
          </w:tcPr>
          <w:p w14:paraId="41401B75" w14:textId="413A84F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А6, Бумага мелованная 300 г/ м</w:t>
            </w:r>
            <w:r w:rsidRPr="00610C8D">
              <w:rPr>
                <w:rFonts w:cs="Times New Roman"/>
                <w:color w:val="000000"/>
                <w:sz w:val="16"/>
                <w:szCs w:val="16"/>
                <w:vertAlign w:val="superscript"/>
              </w:rPr>
              <w:t>2</w:t>
            </w:r>
            <w:r w:rsidRPr="00610C8D">
              <w:rPr>
                <w:rFonts w:cs="Times New Roman"/>
                <w:color w:val="000000"/>
                <w:sz w:val="16"/>
                <w:szCs w:val="16"/>
              </w:rPr>
              <w:t>, красочность 4+4</w:t>
            </w:r>
          </w:p>
        </w:tc>
        <w:tc>
          <w:tcPr>
            <w:tcW w:w="1001" w:type="pct"/>
            <w:vMerge/>
            <w:tcBorders>
              <w:left w:val="single" w:sz="6" w:space="0" w:color="auto"/>
              <w:right w:val="single" w:sz="4" w:space="0" w:color="auto"/>
            </w:tcBorders>
          </w:tcPr>
          <w:p w14:paraId="536A279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A7E1F7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DE15B0C"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C9437F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271</w:t>
            </w:r>
          </w:p>
        </w:tc>
        <w:tc>
          <w:tcPr>
            <w:tcW w:w="1100" w:type="pct"/>
            <w:tcBorders>
              <w:top w:val="single" w:sz="6" w:space="0" w:color="auto"/>
              <w:left w:val="single" w:sz="6" w:space="0" w:color="auto"/>
              <w:bottom w:val="single" w:sz="4" w:space="0" w:color="auto"/>
              <w:right w:val="single" w:sz="6" w:space="0" w:color="auto"/>
            </w:tcBorders>
          </w:tcPr>
          <w:p w14:paraId="2D33A193" w14:textId="2D850A6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Евробуклет</w:t>
            </w:r>
          </w:p>
        </w:tc>
        <w:tc>
          <w:tcPr>
            <w:tcW w:w="1161" w:type="pct"/>
            <w:tcBorders>
              <w:top w:val="single" w:sz="6" w:space="0" w:color="auto"/>
              <w:left w:val="single" w:sz="6" w:space="0" w:color="auto"/>
              <w:bottom w:val="single" w:sz="4" w:space="0" w:color="auto"/>
              <w:right w:val="single" w:sz="6" w:space="0" w:color="auto"/>
            </w:tcBorders>
          </w:tcPr>
          <w:p w14:paraId="30CA49A3" w14:textId="682C3DE0"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 xml:space="preserve"> Формат 210×100 мм, 2 бига 120 г/м</w:t>
            </w:r>
            <w:r w:rsidRPr="00610C8D">
              <w:rPr>
                <w:rFonts w:cs="Times New Roman"/>
                <w:color w:val="000000"/>
                <w:sz w:val="16"/>
                <w:szCs w:val="16"/>
                <w:vertAlign w:val="superscript"/>
              </w:rPr>
              <w:t>2</w:t>
            </w:r>
            <w:r w:rsidRPr="00610C8D">
              <w:rPr>
                <w:rFonts w:cs="Times New Roman"/>
                <w:color w:val="000000"/>
                <w:sz w:val="16"/>
                <w:szCs w:val="16"/>
              </w:rPr>
              <w:t xml:space="preserve"> красочность 4+4</w:t>
            </w:r>
          </w:p>
        </w:tc>
        <w:tc>
          <w:tcPr>
            <w:tcW w:w="1001" w:type="pct"/>
            <w:vMerge/>
            <w:tcBorders>
              <w:left w:val="single" w:sz="6" w:space="0" w:color="auto"/>
              <w:right w:val="single" w:sz="4" w:space="0" w:color="auto"/>
            </w:tcBorders>
          </w:tcPr>
          <w:p w14:paraId="5B77C5C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CEA91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03CE96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96ED6D7"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272</w:t>
            </w:r>
          </w:p>
        </w:tc>
        <w:tc>
          <w:tcPr>
            <w:tcW w:w="1100" w:type="pct"/>
            <w:tcBorders>
              <w:top w:val="single" w:sz="4" w:space="0" w:color="auto"/>
              <w:left w:val="single" w:sz="6" w:space="0" w:color="auto"/>
              <w:bottom w:val="single" w:sz="4" w:space="0" w:color="auto"/>
              <w:right w:val="single" w:sz="6" w:space="0" w:color="auto"/>
            </w:tcBorders>
          </w:tcPr>
          <w:p w14:paraId="2C34DD22" w14:textId="3612812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Флаер евро</w:t>
            </w:r>
          </w:p>
        </w:tc>
        <w:tc>
          <w:tcPr>
            <w:tcW w:w="1161" w:type="pct"/>
            <w:tcBorders>
              <w:top w:val="single" w:sz="4" w:space="0" w:color="auto"/>
              <w:left w:val="single" w:sz="6" w:space="0" w:color="auto"/>
              <w:bottom w:val="single" w:sz="4" w:space="0" w:color="auto"/>
              <w:right w:val="single" w:sz="6" w:space="0" w:color="auto"/>
            </w:tcBorders>
          </w:tcPr>
          <w:p w14:paraId="031431E7" w14:textId="56174DF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Евроформат, 210×100 мм, 120 г/м</w:t>
            </w:r>
            <w:r w:rsidRPr="00610C8D">
              <w:rPr>
                <w:rFonts w:cs="Times New Roman"/>
                <w:color w:val="000000"/>
                <w:sz w:val="16"/>
                <w:szCs w:val="16"/>
                <w:vertAlign w:val="superscript"/>
              </w:rPr>
              <w:t>2</w:t>
            </w:r>
            <w:r w:rsidRPr="00610C8D">
              <w:rPr>
                <w:rFonts w:cs="Times New Roman"/>
                <w:color w:val="000000"/>
                <w:sz w:val="16"/>
                <w:szCs w:val="16"/>
              </w:rPr>
              <w:t>, красочность4+4</w:t>
            </w:r>
          </w:p>
        </w:tc>
        <w:tc>
          <w:tcPr>
            <w:tcW w:w="1001" w:type="pct"/>
            <w:vMerge/>
            <w:tcBorders>
              <w:left w:val="single" w:sz="6" w:space="0" w:color="auto"/>
              <w:right w:val="single" w:sz="4" w:space="0" w:color="auto"/>
            </w:tcBorders>
          </w:tcPr>
          <w:p w14:paraId="38CB2883"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4DDE8E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66AB812" w14:textId="77777777" w:rsidTr="002F3295">
        <w:trPr>
          <w:trHeight w:val="170"/>
        </w:trPr>
        <w:tc>
          <w:tcPr>
            <w:tcW w:w="276" w:type="pct"/>
            <w:tcBorders>
              <w:top w:val="single" w:sz="6" w:space="0" w:color="auto"/>
              <w:left w:val="single" w:sz="4" w:space="0" w:color="auto"/>
              <w:bottom w:val="single" w:sz="4" w:space="0" w:color="auto"/>
              <w:right w:val="single" w:sz="6" w:space="0" w:color="auto"/>
            </w:tcBorders>
            <w:noWrap/>
          </w:tcPr>
          <w:p w14:paraId="2BD37F3F"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273</w:t>
            </w:r>
          </w:p>
        </w:tc>
        <w:tc>
          <w:tcPr>
            <w:tcW w:w="1100" w:type="pct"/>
            <w:tcBorders>
              <w:top w:val="single" w:sz="4" w:space="0" w:color="auto"/>
              <w:left w:val="single" w:sz="6" w:space="0" w:color="auto"/>
              <w:bottom w:val="single" w:sz="6" w:space="0" w:color="auto"/>
              <w:right w:val="single" w:sz="6" w:space="0" w:color="auto"/>
            </w:tcBorders>
          </w:tcPr>
          <w:p w14:paraId="6BC55167" w14:textId="1310DC8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Карта печатная складная</w:t>
            </w:r>
          </w:p>
        </w:tc>
        <w:tc>
          <w:tcPr>
            <w:tcW w:w="1161" w:type="pct"/>
            <w:tcBorders>
              <w:top w:val="single" w:sz="4" w:space="0" w:color="auto"/>
              <w:left w:val="single" w:sz="6" w:space="0" w:color="auto"/>
              <w:bottom w:val="single" w:sz="6" w:space="0" w:color="auto"/>
              <w:right w:val="single" w:sz="6" w:space="0" w:color="auto"/>
            </w:tcBorders>
          </w:tcPr>
          <w:p w14:paraId="0BD0BB21" w14:textId="1DF3E19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Формат в развороте А3, складывается до формата А7, 5 вертикальных фальцев и 2 горизонтальных. Мелованная бумага 105 г/м</w:t>
            </w:r>
            <w:r w:rsidRPr="00610C8D">
              <w:rPr>
                <w:rFonts w:cs="Times New Roman"/>
                <w:color w:val="000000"/>
                <w:sz w:val="16"/>
                <w:szCs w:val="16"/>
                <w:vertAlign w:val="superscript"/>
              </w:rPr>
              <w:t>2</w:t>
            </w:r>
            <w:r w:rsidRPr="00610C8D">
              <w:rPr>
                <w:rFonts w:cs="Times New Roman"/>
                <w:color w:val="000000"/>
                <w:sz w:val="16"/>
                <w:szCs w:val="16"/>
              </w:rPr>
              <w:t>, красочность 4+4. Обложки: лицевая часть и задник, из мелованного картона 300 г/м</w:t>
            </w:r>
            <w:r w:rsidRPr="00610C8D">
              <w:rPr>
                <w:rFonts w:cs="Times New Roman"/>
                <w:color w:val="000000"/>
                <w:sz w:val="16"/>
                <w:szCs w:val="16"/>
                <w:vertAlign w:val="superscript"/>
              </w:rPr>
              <w:t>2</w:t>
            </w:r>
            <w:r w:rsidRPr="00610C8D">
              <w:rPr>
                <w:rFonts w:cs="Times New Roman"/>
                <w:color w:val="000000"/>
                <w:sz w:val="16"/>
                <w:szCs w:val="16"/>
              </w:rPr>
              <w:t>, 78*108 мм, с скругленными углами, с матовой ламинацией и выборочным лаком 1+0.</w:t>
            </w:r>
          </w:p>
        </w:tc>
        <w:tc>
          <w:tcPr>
            <w:tcW w:w="1001" w:type="pct"/>
            <w:vMerge/>
            <w:tcBorders>
              <w:left w:val="single" w:sz="6" w:space="0" w:color="auto"/>
              <w:right w:val="single" w:sz="4" w:space="0" w:color="auto"/>
            </w:tcBorders>
          </w:tcPr>
          <w:p w14:paraId="61A7AB3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7861439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AC9B0C8" w14:textId="77777777" w:rsidTr="002F3295">
        <w:trPr>
          <w:trHeight w:val="170"/>
        </w:trPr>
        <w:tc>
          <w:tcPr>
            <w:tcW w:w="276" w:type="pct"/>
            <w:tcBorders>
              <w:top w:val="single" w:sz="4" w:space="0" w:color="auto"/>
              <w:left w:val="single" w:sz="4" w:space="0" w:color="auto"/>
              <w:bottom w:val="single" w:sz="4" w:space="0" w:color="auto"/>
              <w:right w:val="single" w:sz="6" w:space="0" w:color="auto"/>
            </w:tcBorders>
            <w:noWrap/>
          </w:tcPr>
          <w:p w14:paraId="072457A5"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w:t>
            </w:r>
            <w:r w:rsidRPr="00734452">
              <w:rPr>
                <w:rFonts w:eastAsia="Calibri" w:cs="Times New Roman"/>
                <w:color w:val="000000"/>
                <w:sz w:val="16"/>
                <w:szCs w:val="16"/>
                <w:lang w:val="en-US"/>
              </w:rPr>
              <w:t>7</w:t>
            </w:r>
            <w:r w:rsidRPr="00734452">
              <w:rPr>
                <w:rFonts w:eastAsia="Calibri" w:cs="Times New Roman"/>
                <w:color w:val="000000"/>
                <w:sz w:val="16"/>
                <w:szCs w:val="16"/>
              </w:rPr>
              <w:t>4</w:t>
            </w:r>
          </w:p>
        </w:tc>
        <w:tc>
          <w:tcPr>
            <w:tcW w:w="1100" w:type="pct"/>
            <w:tcBorders>
              <w:top w:val="single" w:sz="6" w:space="0" w:color="auto"/>
              <w:left w:val="single" w:sz="6" w:space="0" w:color="auto"/>
              <w:bottom w:val="single" w:sz="6" w:space="0" w:color="auto"/>
              <w:right w:val="single" w:sz="6" w:space="0" w:color="auto"/>
            </w:tcBorders>
          </w:tcPr>
          <w:p w14:paraId="184304E6" w14:textId="63A1A533"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Брошюра</w:t>
            </w:r>
          </w:p>
        </w:tc>
        <w:tc>
          <w:tcPr>
            <w:tcW w:w="1161" w:type="pct"/>
            <w:tcBorders>
              <w:top w:val="single" w:sz="6" w:space="0" w:color="auto"/>
              <w:left w:val="single" w:sz="6" w:space="0" w:color="auto"/>
              <w:bottom w:val="single" w:sz="6" w:space="0" w:color="auto"/>
              <w:right w:val="single" w:sz="6" w:space="0" w:color="auto"/>
            </w:tcBorders>
          </w:tcPr>
          <w:p w14:paraId="5E1FA89F" w14:textId="34E90FC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Формат А5 (148*210 мм), мелованная бумага 300 г/м</w:t>
            </w:r>
            <w:r w:rsidRPr="00610C8D">
              <w:rPr>
                <w:rFonts w:cs="Times New Roman"/>
                <w:color w:val="000000"/>
                <w:sz w:val="16"/>
                <w:szCs w:val="16"/>
                <w:vertAlign w:val="superscript"/>
              </w:rPr>
              <w:t>2</w:t>
            </w:r>
            <w:r w:rsidRPr="00610C8D">
              <w:rPr>
                <w:rFonts w:cs="Times New Roman"/>
                <w:color w:val="000000"/>
                <w:sz w:val="16"/>
                <w:szCs w:val="16"/>
              </w:rPr>
              <w:t xml:space="preserve">, 16 полос, красочность 4+4, матовая ламинация, выборочный лак на обложке 1+0, пружина по длинной стороне </w:t>
            </w:r>
          </w:p>
        </w:tc>
        <w:tc>
          <w:tcPr>
            <w:tcW w:w="1001" w:type="pct"/>
            <w:vMerge/>
            <w:tcBorders>
              <w:left w:val="single" w:sz="6" w:space="0" w:color="auto"/>
              <w:right w:val="single" w:sz="4" w:space="0" w:color="auto"/>
            </w:tcBorders>
          </w:tcPr>
          <w:p w14:paraId="7F94B7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4" w:space="0" w:color="auto"/>
              <w:right w:val="single" w:sz="4" w:space="0" w:color="auto"/>
            </w:tcBorders>
          </w:tcPr>
          <w:p w14:paraId="073E442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2DB8C60"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268FEB55"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275</w:t>
            </w:r>
          </w:p>
        </w:tc>
        <w:tc>
          <w:tcPr>
            <w:tcW w:w="1100" w:type="pct"/>
            <w:tcBorders>
              <w:top w:val="single" w:sz="6" w:space="0" w:color="auto"/>
              <w:left w:val="single" w:sz="6" w:space="0" w:color="auto"/>
              <w:bottom w:val="single" w:sz="6" w:space="0" w:color="auto"/>
              <w:right w:val="single" w:sz="6" w:space="0" w:color="auto"/>
            </w:tcBorders>
          </w:tcPr>
          <w:p w14:paraId="7A43ED53" w14:textId="2B0457E7" w:rsidR="00610C8D" w:rsidRPr="00610C8D" w:rsidRDefault="00610C8D" w:rsidP="00610C8D">
            <w:pPr>
              <w:spacing w:line="240" w:lineRule="auto"/>
              <w:contextualSpacing/>
              <w:rPr>
                <w:rFonts w:eastAsia="Calibri" w:cs="Times New Roman"/>
                <w:color w:val="FF0000"/>
                <w:sz w:val="16"/>
                <w:szCs w:val="16"/>
              </w:rPr>
            </w:pPr>
            <w:r w:rsidRPr="00610C8D">
              <w:rPr>
                <w:rFonts w:cs="Times New Roman"/>
                <w:color w:val="000000"/>
                <w:sz w:val="16"/>
                <w:szCs w:val="16"/>
              </w:rPr>
              <w:t>Бейдж 1</w:t>
            </w:r>
          </w:p>
        </w:tc>
        <w:tc>
          <w:tcPr>
            <w:tcW w:w="1161" w:type="pct"/>
            <w:tcBorders>
              <w:top w:val="single" w:sz="6" w:space="0" w:color="auto"/>
              <w:left w:val="single" w:sz="6" w:space="0" w:color="auto"/>
              <w:bottom w:val="single" w:sz="6" w:space="0" w:color="auto"/>
              <w:right w:val="single" w:sz="6" w:space="0" w:color="auto"/>
            </w:tcBorders>
          </w:tcPr>
          <w:p w14:paraId="1AF47401" w14:textId="45510789" w:rsidR="00610C8D" w:rsidRPr="00610C8D" w:rsidRDefault="00610C8D" w:rsidP="00610C8D">
            <w:pPr>
              <w:spacing w:line="240" w:lineRule="auto"/>
              <w:contextualSpacing/>
              <w:jc w:val="center"/>
              <w:rPr>
                <w:rFonts w:eastAsia="Calibri" w:cs="Times New Roman"/>
                <w:color w:val="FF0000"/>
                <w:sz w:val="16"/>
                <w:szCs w:val="16"/>
              </w:rPr>
            </w:pPr>
            <w:r w:rsidRPr="00610C8D">
              <w:rPr>
                <w:rFonts w:cs="Times New Roman"/>
                <w:color w:val="000000"/>
                <w:sz w:val="16"/>
                <w:szCs w:val="16"/>
              </w:rPr>
              <w:t>Размер 7*4 см (предварительное согласование с Заказчиком), двухслойный пластик цвета золото, с окошком, магнитная застежка, нанесение лазерная гравировка.</w:t>
            </w:r>
          </w:p>
        </w:tc>
        <w:tc>
          <w:tcPr>
            <w:tcW w:w="1001" w:type="pct"/>
            <w:vMerge/>
            <w:tcBorders>
              <w:left w:val="single" w:sz="6" w:space="0" w:color="auto"/>
              <w:right w:val="single" w:sz="4" w:space="0" w:color="auto"/>
            </w:tcBorders>
          </w:tcPr>
          <w:p w14:paraId="2F12FEBD" w14:textId="77777777" w:rsidR="00610C8D" w:rsidRPr="00734452" w:rsidRDefault="00610C8D" w:rsidP="00610C8D">
            <w:pPr>
              <w:spacing w:line="240" w:lineRule="auto"/>
              <w:contextualSpacing/>
              <w:jc w:val="center"/>
              <w:rPr>
                <w:rFonts w:eastAsia="Calibri" w:cs="Times New Roman"/>
                <w:color w:val="FF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06C3713B" w14:textId="77777777" w:rsidR="00610C8D" w:rsidRPr="00734452" w:rsidRDefault="00610C8D" w:rsidP="00610C8D">
            <w:pPr>
              <w:spacing w:line="240" w:lineRule="auto"/>
              <w:contextualSpacing/>
              <w:jc w:val="center"/>
              <w:rPr>
                <w:rFonts w:eastAsia="Calibri" w:cs="Times New Roman"/>
                <w:color w:val="FF0000"/>
                <w:sz w:val="16"/>
                <w:szCs w:val="16"/>
              </w:rPr>
            </w:pPr>
          </w:p>
        </w:tc>
      </w:tr>
      <w:tr w:rsidR="00610C8D" w:rsidRPr="00734452" w14:paraId="7C43963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BA4EB3C"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276</w:t>
            </w:r>
          </w:p>
        </w:tc>
        <w:tc>
          <w:tcPr>
            <w:tcW w:w="1100" w:type="pct"/>
            <w:tcBorders>
              <w:top w:val="single" w:sz="6" w:space="0" w:color="auto"/>
              <w:left w:val="single" w:sz="6" w:space="0" w:color="auto"/>
              <w:bottom w:val="single" w:sz="4" w:space="0" w:color="auto"/>
              <w:right w:val="single" w:sz="6" w:space="0" w:color="auto"/>
            </w:tcBorders>
          </w:tcPr>
          <w:p w14:paraId="50E124A7" w14:textId="6A9E6F2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Бейдж 2</w:t>
            </w:r>
          </w:p>
        </w:tc>
        <w:tc>
          <w:tcPr>
            <w:tcW w:w="1161" w:type="pct"/>
            <w:tcBorders>
              <w:top w:val="single" w:sz="6" w:space="0" w:color="auto"/>
              <w:left w:val="single" w:sz="6" w:space="0" w:color="auto"/>
              <w:bottom w:val="single" w:sz="4" w:space="0" w:color="auto"/>
              <w:right w:val="single" w:sz="6" w:space="0" w:color="auto"/>
            </w:tcBorders>
          </w:tcPr>
          <w:p w14:paraId="6847FBEC" w14:textId="60E1807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Размер 7*3 см (предварительное согласование с Заказчиком),, двухслойный пластик цвета золото, без окошка, магнитная застежка, нанесение лазерная  гравировка.</w:t>
            </w:r>
          </w:p>
        </w:tc>
        <w:tc>
          <w:tcPr>
            <w:tcW w:w="1001" w:type="pct"/>
            <w:vMerge/>
            <w:tcBorders>
              <w:left w:val="single" w:sz="6" w:space="0" w:color="auto"/>
              <w:right w:val="single" w:sz="4" w:space="0" w:color="auto"/>
            </w:tcBorders>
          </w:tcPr>
          <w:p w14:paraId="2C98841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210741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11AC926"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7E68470"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277</w:t>
            </w:r>
          </w:p>
        </w:tc>
        <w:tc>
          <w:tcPr>
            <w:tcW w:w="1100" w:type="pct"/>
            <w:tcBorders>
              <w:top w:val="single" w:sz="4" w:space="0" w:color="auto"/>
              <w:left w:val="single" w:sz="6" w:space="0" w:color="auto"/>
              <w:bottom w:val="single" w:sz="4" w:space="0" w:color="auto"/>
              <w:right w:val="single" w:sz="6" w:space="0" w:color="auto"/>
            </w:tcBorders>
          </w:tcPr>
          <w:p w14:paraId="71738909" w14:textId="63B9A7C4" w:rsidR="00610C8D" w:rsidRPr="00610C8D" w:rsidRDefault="00610C8D" w:rsidP="00610C8D">
            <w:pPr>
              <w:spacing w:line="240" w:lineRule="auto"/>
              <w:contextualSpacing/>
              <w:rPr>
                <w:rFonts w:eastAsia="Calibri" w:cs="Times New Roman"/>
                <w:color w:val="FF0000"/>
                <w:sz w:val="16"/>
                <w:szCs w:val="16"/>
              </w:rPr>
            </w:pPr>
            <w:r w:rsidRPr="00610C8D">
              <w:rPr>
                <w:rFonts w:cs="Times New Roman"/>
                <w:color w:val="000000"/>
                <w:sz w:val="16"/>
                <w:szCs w:val="16"/>
              </w:rPr>
              <w:t>Утяжелитель, при количестве от 1 до 4 шт</w:t>
            </w:r>
          </w:p>
        </w:tc>
        <w:tc>
          <w:tcPr>
            <w:tcW w:w="1161" w:type="pct"/>
            <w:tcBorders>
              <w:top w:val="single" w:sz="4" w:space="0" w:color="auto"/>
              <w:left w:val="single" w:sz="6" w:space="0" w:color="auto"/>
              <w:bottom w:val="single" w:sz="4" w:space="0" w:color="auto"/>
              <w:right w:val="single" w:sz="6" w:space="0" w:color="auto"/>
            </w:tcBorders>
          </w:tcPr>
          <w:p w14:paraId="785D21FE" w14:textId="78E5DE42" w:rsidR="00610C8D" w:rsidRPr="00610C8D" w:rsidRDefault="00610C8D" w:rsidP="00610C8D">
            <w:pPr>
              <w:spacing w:line="240" w:lineRule="auto"/>
              <w:contextualSpacing/>
              <w:jc w:val="center"/>
              <w:rPr>
                <w:rFonts w:eastAsia="Calibri" w:cs="Times New Roman"/>
                <w:color w:val="FF0000"/>
                <w:sz w:val="16"/>
                <w:szCs w:val="16"/>
              </w:rPr>
            </w:pPr>
            <w:r w:rsidRPr="00610C8D">
              <w:rPr>
                <w:rFonts w:cs="Times New Roman"/>
                <w:color w:val="000000"/>
                <w:sz w:val="16"/>
                <w:szCs w:val="16"/>
              </w:rPr>
              <w:t>тротуарная плитка, 40*40 см, =19 кг.</w:t>
            </w:r>
          </w:p>
        </w:tc>
        <w:tc>
          <w:tcPr>
            <w:tcW w:w="1001" w:type="pct"/>
            <w:vMerge/>
            <w:tcBorders>
              <w:left w:val="single" w:sz="6" w:space="0" w:color="auto"/>
              <w:right w:val="single" w:sz="4" w:space="0" w:color="auto"/>
            </w:tcBorders>
          </w:tcPr>
          <w:p w14:paraId="27EDF3B4" w14:textId="77777777" w:rsidR="00610C8D" w:rsidRPr="00734452" w:rsidRDefault="00610C8D" w:rsidP="00610C8D">
            <w:pPr>
              <w:spacing w:line="240" w:lineRule="auto"/>
              <w:contextualSpacing/>
              <w:jc w:val="center"/>
              <w:rPr>
                <w:rFonts w:eastAsia="Calibri" w:cs="Times New Roman"/>
                <w:color w:val="FF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EAAFF8D" w14:textId="77777777" w:rsidR="00610C8D" w:rsidRPr="00734452" w:rsidRDefault="00610C8D" w:rsidP="00610C8D">
            <w:pPr>
              <w:spacing w:line="240" w:lineRule="auto"/>
              <w:contextualSpacing/>
              <w:jc w:val="center"/>
              <w:rPr>
                <w:rFonts w:eastAsia="Calibri" w:cs="Times New Roman"/>
                <w:color w:val="FF0000"/>
                <w:sz w:val="16"/>
                <w:szCs w:val="16"/>
              </w:rPr>
            </w:pPr>
          </w:p>
        </w:tc>
      </w:tr>
      <w:tr w:rsidR="00610C8D" w:rsidRPr="00734452" w14:paraId="6F70A0BA" w14:textId="77777777" w:rsidTr="002F3295">
        <w:trPr>
          <w:trHeight w:val="170"/>
        </w:trPr>
        <w:tc>
          <w:tcPr>
            <w:tcW w:w="276" w:type="pct"/>
            <w:tcBorders>
              <w:top w:val="single" w:sz="6" w:space="0" w:color="auto"/>
              <w:left w:val="single" w:sz="4" w:space="0" w:color="auto"/>
              <w:bottom w:val="single" w:sz="4" w:space="0" w:color="auto"/>
              <w:right w:val="single" w:sz="6" w:space="0" w:color="auto"/>
            </w:tcBorders>
            <w:noWrap/>
          </w:tcPr>
          <w:p w14:paraId="6BA3734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sz w:val="16"/>
                <w:szCs w:val="16"/>
              </w:rPr>
              <w:t>278</w:t>
            </w:r>
          </w:p>
        </w:tc>
        <w:tc>
          <w:tcPr>
            <w:tcW w:w="1100" w:type="pct"/>
            <w:tcBorders>
              <w:top w:val="single" w:sz="4" w:space="0" w:color="auto"/>
              <w:left w:val="single" w:sz="6" w:space="0" w:color="auto"/>
              <w:bottom w:val="single" w:sz="6" w:space="0" w:color="auto"/>
              <w:right w:val="single" w:sz="6" w:space="0" w:color="auto"/>
            </w:tcBorders>
          </w:tcPr>
          <w:p w14:paraId="788A0E4E" w14:textId="3606B35B"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Утяжелитель, при количестве от 10 шт</w:t>
            </w:r>
          </w:p>
        </w:tc>
        <w:tc>
          <w:tcPr>
            <w:tcW w:w="1161" w:type="pct"/>
            <w:tcBorders>
              <w:top w:val="single" w:sz="4" w:space="0" w:color="auto"/>
              <w:left w:val="single" w:sz="6" w:space="0" w:color="auto"/>
              <w:bottom w:val="single" w:sz="6" w:space="0" w:color="auto"/>
              <w:right w:val="single" w:sz="6" w:space="0" w:color="auto"/>
            </w:tcBorders>
          </w:tcPr>
          <w:p w14:paraId="6353CA6F" w14:textId="18A6FA9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тротуарная плитка, 40*40 см, =19 кг.</w:t>
            </w:r>
          </w:p>
        </w:tc>
        <w:tc>
          <w:tcPr>
            <w:tcW w:w="1001" w:type="pct"/>
            <w:vMerge/>
            <w:tcBorders>
              <w:left w:val="single" w:sz="6" w:space="0" w:color="auto"/>
              <w:right w:val="single" w:sz="4" w:space="0" w:color="auto"/>
            </w:tcBorders>
          </w:tcPr>
          <w:p w14:paraId="2089E72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4" w:space="0" w:color="auto"/>
              <w:right w:val="single" w:sz="4" w:space="0" w:color="auto"/>
            </w:tcBorders>
          </w:tcPr>
          <w:p w14:paraId="6575B36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658A493" w14:textId="77777777" w:rsidTr="002F3295">
        <w:trPr>
          <w:trHeight w:val="170"/>
        </w:trPr>
        <w:tc>
          <w:tcPr>
            <w:tcW w:w="276" w:type="pct"/>
            <w:tcBorders>
              <w:top w:val="single" w:sz="4" w:space="0" w:color="auto"/>
              <w:left w:val="single" w:sz="4" w:space="0" w:color="auto"/>
              <w:bottom w:val="single" w:sz="4" w:space="0" w:color="auto"/>
              <w:right w:val="single" w:sz="6" w:space="0" w:color="auto"/>
            </w:tcBorders>
            <w:noWrap/>
          </w:tcPr>
          <w:p w14:paraId="4ED2FAC0"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279</w:t>
            </w:r>
          </w:p>
        </w:tc>
        <w:tc>
          <w:tcPr>
            <w:tcW w:w="1100" w:type="pct"/>
            <w:tcBorders>
              <w:top w:val="single" w:sz="4" w:space="0" w:color="auto"/>
              <w:left w:val="single" w:sz="6" w:space="0" w:color="auto"/>
              <w:bottom w:val="single" w:sz="6" w:space="0" w:color="auto"/>
              <w:right w:val="single" w:sz="6" w:space="0" w:color="auto"/>
            </w:tcBorders>
          </w:tcPr>
          <w:p w14:paraId="0EEA8945" w14:textId="4B6F2DEF"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Скотч</w:t>
            </w:r>
          </w:p>
        </w:tc>
        <w:tc>
          <w:tcPr>
            <w:tcW w:w="1161" w:type="pct"/>
            <w:tcBorders>
              <w:top w:val="single" w:sz="4" w:space="0" w:color="auto"/>
              <w:left w:val="single" w:sz="6" w:space="0" w:color="auto"/>
              <w:bottom w:val="single" w:sz="6" w:space="0" w:color="auto"/>
              <w:right w:val="single" w:sz="6" w:space="0" w:color="auto"/>
            </w:tcBorders>
          </w:tcPr>
          <w:p w14:paraId="56A0D6A9" w14:textId="715D92D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вспененный монтажный, двухсторонний</w:t>
            </w:r>
          </w:p>
        </w:tc>
        <w:tc>
          <w:tcPr>
            <w:tcW w:w="1001" w:type="pct"/>
            <w:vMerge/>
            <w:tcBorders>
              <w:left w:val="single" w:sz="6" w:space="0" w:color="auto"/>
              <w:right w:val="single" w:sz="4" w:space="0" w:color="auto"/>
            </w:tcBorders>
          </w:tcPr>
          <w:p w14:paraId="7357ECE1"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4" w:space="0" w:color="auto"/>
              <w:right w:val="single" w:sz="4" w:space="0" w:color="auto"/>
            </w:tcBorders>
          </w:tcPr>
          <w:p w14:paraId="0F276BA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7E9C373"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41AE983C"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280</w:t>
            </w:r>
          </w:p>
        </w:tc>
        <w:tc>
          <w:tcPr>
            <w:tcW w:w="1100" w:type="pct"/>
            <w:tcBorders>
              <w:top w:val="single" w:sz="4" w:space="0" w:color="auto"/>
              <w:left w:val="single" w:sz="6" w:space="0" w:color="auto"/>
              <w:bottom w:val="single" w:sz="6" w:space="0" w:color="auto"/>
              <w:right w:val="single" w:sz="6" w:space="0" w:color="auto"/>
            </w:tcBorders>
          </w:tcPr>
          <w:p w14:paraId="621300F3" w14:textId="18BB499A"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Хомут №1</w:t>
            </w:r>
          </w:p>
        </w:tc>
        <w:tc>
          <w:tcPr>
            <w:tcW w:w="1161" w:type="pct"/>
            <w:tcBorders>
              <w:top w:val="single" w:sz="4" w:space="0" w:color="auto"/>
              <w:left w:val="single" w:sz="6" w:space="0" w:color="auto"/>
              <w:bottom w:val="single" w:sz="6" w:space="0" w:color="auto"/>
              <w:right w:val="single" w:sz="6" w:space="0" w:color="auto"/>
            </w:tcBorders>
          </w:tcPr>
          <w:p w14:paraId="0E184B3D" w14:textId="4C6181A9"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пластиковый хомут под диаметр столба</w:t>
            </w:r>
          </w:p>
        </w:tc>
        <w:tc>
          <w:tcPr>
            <w:tcW w:w="1001" w:type="pct"/>
            <w:vMerge/>
            <w:tcBorders>
              <w:left w:val="single" w:sz="6" w:space="0" w:color="auto"/>
              <w:right w:val="single" w:sz="4" w:space="0" w:color="auto"/>
            </w:tcBorders>
          </w:tcPr>
          <w:p w14:paraId="550B1849"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25AF7A0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8C4487C"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3DFBE93F"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281</w:t>
            </w:r>
          </w:p>
        </w:tc>
        <w:tc>
          <w:tcPr>
            <w:tcW w:w="1100" w:type="pct"/>
            <w:tcBorders>
              <w:top w:val="single" w:sz="4" w:space="0" w:color="auto"/>
              <w:left w:val="single" w:sz="6" w:space="0" w:color="auto"/>
              <w:bottom w:val="single" w:sz="6" w:space="0" w:color="auto"/>
              <w:right w:val="single" w:sz="6" w:space="0" w:color="auto"/>
            </w:tcBorders>
            <w:vAlign w:val="center"/>
          </w:tcPr>
          <w:p w14:paraId="042FE0E5" w14:textId="6FAE5BDA"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Хомут №2, при количестве от 1 шт</w:t>
            </w:r>
          </w:p>
        </w:tc>
        <w:tc>
          <w:tcPr>
            <w:tcW w:w="1161" w:type="pct"/>
            <w:tcBorders>
              <w:top w:val="single" w:sz="4" w:space="0" w:color="auto"/>
              <w:left w:val="single" w:sz="6" w:space="0" w:color="auto"/>
              <w:bottom w:val="single" w:sz="6" w:space="0" w:color="auto"/>
              <w:right w:val="single" w:sz="6" w:space="0" w:color="auto"/>
            </w:tcBorders>
            <w:vAlign w:val="center"/>
          </w:tcPr>
          <w:p w14:paraId="3BD35DD9" w14:textId="550621A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хомут для флагов</w:t>
            </w:r>
          </w:p>
        </w:tc>
        <w:tc>
          <w:tcPr>
            <w:tcW w:w="1001" w:type="pct"/>
            <w:vMerge/>
            <w:tcBorders>
              <w:left w:val="single" w:sz="6" w:space="0" w:color="auto"/>
              <w:right w:val="single" w:sz="4" w:space="0" w:color="auto"/>
            </w:tcBorders>
          </w:tcPr>
          <w:p w14:paraId="36C4319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1FAE321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F9354EA"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1D1DBCBA"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282</w:t>
            </w:r>
          </w:p>
        </w:tc>
        <w:tc>
          <w:tcPr>
            <w:tcW w:w="1100" w:type="pct"/>
            <w:tcBorders>
              <w:top w:val="single" w:sz="4" w:space="0" w:color="auto"/>
              <w:left w:val="single" w:sz="6" w:space="0" w:color="auto"/>
              <w:bottom w:val="single" w:sz="6" w:space="0" w:color="auto"/>
              <w:right w:val="single" w:sz="6" w:space="0" w:color="auto"/>
            </w:tcBorders>
            <w:vAlign w:val="center"/>
          </w:tcPr>
          <w:p w14:paraId="18DDF2D4" w14:textId="0ED95C03"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Хомут №3, при количестве от 1 шт</w:t>
            </w:r>
          </w:p>
        </w:tc>
        <w:tc>
          <w:tcPr>
            <w:tcW w:w="1161" w:type="pct"/>
            <w:tcBorders>
              <w:top w:val="single" w:sz="4" w:space="0" w:color="auto"/>
              <w:left w:val="single" w:sz="6" w:space="0" w:color="auto"/>
              <w:bottom w:val="single" w:sz="6" w:space="0" w:color="auto"/>
              <w:right w:val="single" w:sz="6" w:space="0" w:color="auto"/>
            </w:tcBorders>
            <w:vAlign w:val="center"/>
          </w:tcPr>
          <w:p w14:paraId="15B97EE4" w14:textId="63F5256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метал. хомут под диаметр столба</w:t>
            </w:r>
          </w:p>
        </w:tc>
        <w:tc>
          <w:tcPr>
            <w:tcW w:w="1001" w:type="pct"/>
            <w:vMerge/>
            <w:tcBorders>
              <w:left w:val="single" w:sz="6" w:space="0" w:color="auto"/>
              <w:right w:val="single" w:sz="4" w:space="0" w:color="auto"/>
            </w:tcBorders>
          </w:tcPr>
          <w:p w14:paraId="0845BC6F"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765AAC5D"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2D63749"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222D427E"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283</w:t>
            </w:r>
          </w:p>
        </w:tc>
        <w:tc>
          <w:tcPr>
            <w:tcW w:w="1100" w:type="pct"/>
            <w:tcBorders>
              <w:top w:val="single" w:sz="4" w:space="0" w:color="auto"/>
              <w:left w:val="single" w:sz="6" w:space="0" w:color="auto"/>
              <w:bottom w:val="single" w:sz="6" w:space="0" w:color="auto"/>
              <w:right w:val="single" w:sz="6" w:space="0" w:color="auto"/>
            </w:tcBorders>
          </w:tcPr>
          <w:p w14:paraId="3D5C9911" w14:textId="27ACBBA7"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баннерного полотна</w:t>
            </w:r>
          </w:p>
        </w:tc>
        <w:tc>
          <w:tcPr>
            <w:tcW w:w="1161" w:type="pct"/>
            <w:tcBorders>
              <w:top w:val="single" w:sz="4" w:space="0" w:color="auto"/>
              <w:left w:val="single" w:sz="6" w:space="0" w:color="auto"/>
              <w:bottom w:val="single" w:sz="6" w:space="0" w:color="auto"/>
              <w:right w:val="single" w:sz="6" w:space="0" w:color="auto"/>
            </w:tcBorders>
          </w:tcPr>
          <w:p w14:paraId="2468EAFB" w14:textId="5D1AD33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невысотный</w:t>
            </w:r>
          </w:p>
        </w:tc>
        <w:tc>
          <w:tcPr>
            <w:tcW w:w="1001" w:type="pct"/>
            <w:vMerge/>
            <w:tcBorders>
              <w:left w:val="single" w:sz="6" w:space="0" w:color="auto"/>
              <w:right w:val="single" w:sz="4" w:space="0" w:color="auto"/>
            </w:tcBorders>
          </w:tcPr>
          <w:p w14:paraId="680B75CC"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1AB3126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0DA57E4"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4F13CFFF"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284</w:t>
            </w:r>
          </w:p>
        </w:tc>
        <w:tc>
          <w:tcPr>
            <w:tcW w:w="1100" w:type="pct"/>
            <w:tcBorders>
              <w:top w:val="single" w:sz="4" w:space="0" w:color="auto"/>
              <w:left w:val="single" w:sz="6" w:space="0" w:color="auto"/>
              <w:bottom w:val="single" w:sz="6" w:space="0" w:color="auto"/>
              <w:right w:val="single" w:sz="6" w:space="0" w:color="auto"/>
            </w:tcBorders>
          </w:tcPr>
          <w:p w14:paraId="461F59BB" w14:textId="4552881E"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баннерного полотна</w:t>
            </w:r>
          </w:p>
        </w:tc>
        <w:tc>
          <w:tcPr>
            <w:tcW w:w="1161" w:type="pct"/>
            <w:tcBorders>
              <w:top w:val="single" w:sz="4" w:space="0" w:color="auto"/>
              <w:left w:val="single" w:sz="6" w:space="0" w:color="auto"/>
              <w:bottom w:val="single" w:sz="6" w:space="0" w:color="auto"/>
              <w:right w:val="single" w:sz="6" w:space="0" w:color="auto"/>
            </w:tcBorders>
          </w:tcPr>
          <w:p w14:paraId="3BC22A95" w14:textId="168A18F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22E87331"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4A97E93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CB7296"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136AA42A"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285</w:t>
            </w:r>
          </w:p>
        </w:tc>
        <w:tc>
          <w:tcPr>
            <w:tcW w:w="1100" w:type="pct"/>
            <w:tcBorders>
              <w:top w:val="single" w:sz="4" w:space="0" w:color="auto"/>
              <w:left w:val="single" w:sz="6" w:space="0" w:color="auto"/>
              <w:bottom w:val="single" w:sz="6" w:space="0" w:color="auto"/>
              <w:right w:val="single" w:sz="6" w:space="0" w:color="auto"/>
            </w:tcBorders>
          </w:tcPr>
          <w:p w14:paraId="7D28AD08" w14:textId="5A026A14"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пленки</w:t>
            </w:r>
          </w:p>
        </w:tc>
        <w:tc>
          <w:tcPr>
            <w:tcW w:w="1161" w:type="pct"/>
            <w:tcBorders>
              <w:top w:val="single" w:sz="4" w:space="0" w:color="auto"/>
              <w:left w:val="single" w:sz="6" w:space="0" w:color="auto"/>
              <w:bottom w:val="single" w:sz="6" w:space="0" w:color="auto"/>
              <w:right w:val="single" w:sz="6" w:space="0" w:color="auto"/>
            </w:tcBorders>
          </w:tcPr>
          <w:p w14:paraId="1C82FA94" w14:textId="4C501C8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невысотный</w:t>
            </w:r>
          </w:p>
        </w:tc>
        <w:tc>
          <w:tcPr>
            <w:tcW w:w="1001" w:type="pct"/>
            <w:vMerge/>
            <w:tcBorders>
              <w:left w:val="single" w:sz="6" w:space="0" w:color="auto"/>
              <w:right w:val="single" w:sz="4" w:space="0" w:color="auto"/>
            </w:tcBorders>
          </w:tcPr>
          <w:p w14:paraId="67D3BE2E"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4133D050"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E358BA4"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46F7E96A"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286</w:t>
            </w:r>
          </w:p>
        </w:tc>
        <w:tc>
          <w:tcPr>
            <w:tcW w:w="1100" w:type="pct"/>
            <w:tcBorders>
              <w:top w:val="single" w:sz="4" w:space="0" w:color="auto"/>
              <w:left w:val="single" w:sz="6" w:space="0" w:color="auto"/>
              <w:bottom w:val="single" w:sz="6" w:space="0" w:color="auto"/>
              <w:right w:val="single" w:sz="6" w:space="0" w:color="auto"/>
            </w:tcBorders>
          </w:tcPr>
          <w:p w14:paraId="2FC26A57" w14:textId="553B4074"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Монтаж пленки</w:t>
            </w:r>
          </w:p>
        </w:tc>
        <w:tc>
          <w:tcPr>
            <w:tcW w:w="1161" w:type="pct"/>
            <w:tcBorders>
              <w:top w:val="single" w:sz="4" w:space="0" w:color="auto"/>
              <w:left w:val="single" w:sz="6" w:space="0" w:color="auto"/>
              <w:bottom w:val="single" w:sz="6" w:space="0" w:color="auto"/>
              <w:right w:val="single" w:sz="6" w:space="0" w:color="auto"/>
            </w:tcBorders>
          </w:tcPr>
          <w:p w14:paraId="5076557C" w14:textId="6EBB0D5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66BA53A1" w14:textId="77777777" w:rsidR="00610C8D" w:rsidRPr="00734452" w:rsidRDefault="00610C8D" w:rsidP="00610C8D">
            <w:pPr>
              <w:spacing w:line="240" w:lineRule="auto"/>
              <w:contextualSpacing/>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152742A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AE6C14"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073ACD2D"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287</w:t>
            </w:r>
          </w:p>
        </w:tc>
        <w:tc>
          <w:tcPr>
            <w:tcW w:w="1100" w:type="pct"/>
            <w:tcBorders>
              <w:top w:val="single" w:sz="6" w:space="0" w:color="auto"/>
              <w:left w:val="single" w:sz="6" w:space="0" w:color="auto"/>
              <w:bottom w:val="single" w:sz="6" w:space="0" w:color="auto"/>
              <w:right w:val="single" w:sz="6" w:space="0" w:color="auto"/>
            </w:tcBorders>
          </w:tcPr>
          <w:p w14:paraId="75DDEC78" w14:textId="5BB23DF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арт-объекта</w:t>
            </w:r>
          </w:p>
        </w:tc>
        <w:tc>
          <w:tcPr>
            <w:tcW w:w="1161" w:type="pct"/>
            <w:tcBorders>
              <w:top w:val="single" w:sz="6" w:space="0" w:color="auto"/>
              <w:left w:val="single" w:sz="6" w:space="0" w:color="auto"/>
              <w:bottom w:val="single" w:sz="6" w:space="0" w:color="auto"/>
              <w:right w:val="single" w:sz="6" w:space="0" w:color="auto"/>
            </w:tcBorders>
          </w:tcPr>
          <w:p w14:paraId="5DC5AF7A" w14:textId="2B3D19AA"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Монтаж невысотный</w:t>
            </w:r>
          </w:p>
        </w:tc>
        <w:tc>
          <w:tcPr>
            <w:tcW w:w="1001" w:type="pct"/>
            <w:vMerge/>
            <w:tcBorders>
              <w:left w:val="single" w:sz="6" w:space="0" w:color="auto"/>
              <w:right w:val="single" w:sz="4" w:space="0" w:color="auto"/>
            </w:tcBorders>
          </w:tcPr>
          <w:p w14:paraId="03E9CD2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3B6F8E2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B408A83" w14:textId="77777777" w:rsidTr="002F3295">
        <w:trPr>
          <w:trHeight w:val="170"/>
        </w:trPr>
        <w:tc>
          <w:tcPr>
            <w:tcW w:w="276" w:type="pct"/>
            <w:tcBorders>
              <w:top w:val="single" w:sz="4" w:space="0" w:color="auto"/>
              <w:left w:val="single" w:sz="4" w:space="0" w:color="auto"/>
              <w:bottom w:val="single" w:sz="6" w:space="0" w:color="auto"/>
              <w:right w:val="single" w:sz="6" w:space="0" w:color="auto"/>
            </w:tcBorders>
            <w:noWrap/>
          </w:tcPr>
          <w:p w14:paraId="5B750E49"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288</w:t>
            </w:r>
          </w:p>
        </w:tc>
        <w:tc>
          <w:tcPr>
            <w:tcW w:w="1100" w:type="pct"/>
            <w:tcBorders>
              <w:top w:val="single" w:sz="6" w:space="0" w:color="auto"/>
              <w:left w:val="single" w:sz="6" w:space="0" w:color="auto"/>
              <w:bottom w:val="single" w:sz="6" w:space="0" w:color="auto"/>
              <w:right w:val="single" w:sz="6" w:space="0" w:color="auto"/>
            </w:tcBorders>
          </w:tcPr>
          <w:p w14:paraId="34B1EA40" w14:textId="19546F4D"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арт-объекта</w:t>
            </w:r>
          </w:p>
        </w:tc>
        <w:tc>
          <w:tcPr>
            <w:tcW w:w="1161" w:type="pct"/>
            <w:tcBorders>
              <w:top w:val="single" w:sz="6" w:space="0" w:color="auto"/>
              <w:left w:val="single" w:sz="6" w:space="0" w:color="auto"/>
              <w:bottom w:val="single" w:sz="6" w:space="0" w:color="auto"/>
              <w:right w:val="single" w:sz="6" w:space="0" w:color="auto"/>
            </w:tcBorders>
          </w:tcPr>
          <w:p w14:paraId="28746A06" w14:textId="58E75FC5" w:rsidR="00610C8D" w:rsidRPr="00610C8D" w:rsidRDefault="00610C8D" w:rsidP="00610C8D">
            <w:pPr>
              <w:spacing w:line="240" w:lineRule="auto"/>
              <w:contextualSpacing/>
              <w:jc w:val="center"/>
              <w:rPr>
                <w:rFonts w:eastAsia="Calibri" w:cs="Times New Roman"/>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15143AAE"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4" w:space="0" w:color="auto"/>
              <w:left w:val="single" w:sz="6" w:space="0" w:color="auto"/>
              <w:bottom w:val="single" w:sz="6" w:space="0" w:color="auto"/>
              <w:right w:val="single" w:sz="4" w:space="0" w:color="auto"/>
            </w:tcBorders>
          </w:tcPr>
          <w:p w14:paraId="441BD82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337885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60EB9D3"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289</w:t>
            </w:r>
          </w:p>
        </w:tc>
        <w:tc>
          <w:tcPr>
            <w:tcW w:w="1100" w:type="pct"/>
            <w:tcBorders>
              <w:top w:val="single" w:sz="6" w:space="0" w:color="auto"/>
              <w:left w:val="single" w:sz="6" w:space="0" w:color="auto"/>
              <w:bottom w:val="single" w:sz="6" w:space="0" w:color="auto"/>
              <w:right w:val="single" w:sz="6" w:space="0" w:color="auto"/>
            </w:tcBorders>
          </w:tcPr>
          <w:p w14:paraId="2DFBC5C5" w14:textId="1A62CD7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изделий с земляными работами/бетонированием</w:t>
            </w:r>
          </w:p>
        </w:tc>
        <w:tc>
          <w:tcPr>
            <w:tcW w:w="1161" w:type="pct"/>
            <w:tcBorders>
              <w:top w:val="single" w:sz="6" w:space="0" w:color="auto"/>
              <w:left w:val="single" w:sz="6" w:space="0" w:color="auto"/>
              <w:bottom w:val="single" w:sz="6" w:space="0" w:color="auto"/>
              <w:right w:val="single" w:sz="6" w:space="0" w:color="auto"/>
            </w:tcBorders>
          </w:tcPr>
          <w:p w14:paraId="2EDEE29F" w14:textId="4302E5FB"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Стоимость рассчитывается от объема проводимых работ.</w:t>
            </w:r>
            <w:r w:rsidRPr="00610C8D">
              <w:rPr>
                <w:rFonts w:cs="Times New Roman"/>
                <w:color w:val="000000"/>
                <w:sz w:val="16"/>
                <w:szCs w:val="16"/>
              </w:rPr>
              <w:br/>
              <w:t>Монтаж невысотный</w:t>
            </w:r>
          </w:p>
        </w:tc>
        <w:tc>
          <w:tcPr>
            <w:tcW w:w="1001" w:type="pct"/>
            <w:vMerge/>
            <w:tcBorders>
              <w:left w:val="single" w:sz="6" w:space="0" w:color="auto"/>
              <w:right w:val="single" w:sz="4" w:space="0" w:color="auto"/>
            </w:tcBorders>
          </w:tcPr>
          <w:p w14:paraId="37A8AF4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57FAA6"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4347FF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54759FB5"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290</w:t>
            </w:r>
          </w:p>
        </w:tc>
        <w:tc>
          <w:tcPr>
            <w:tcW w:w="1100" w:type="pct"/>
            <w:tcBorders>
              <w:top w:val="single" w:sz="6" w:space="0" w:color="auto"/>
              <w:left w:val="single" w:sz="6" w:space="0" w:color="auto"/>
              <w:bottom w:val="single" w:sz="6" w:space="0" w:color="auto"/>
              <w:right w:val="single" w:sz="6" w:space="0" w:color="auto"/>
            </w:tcBorders>
          </w:tcPr>
          <w:p w14:paraId="3F7CCE80" w14:textId="25A12113"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баннерного полотна</w:t>
            </w:r>
          </w:p>
        </w:tc>
        <w:tc>
          <w:tcPr>
            <w:tcW w:w="1161" w:type="pct"/>
            <w:tcBorders>
              <w:top w:val="single" w:sz="6" w:space="0" w:color="auto"/>
              <w:left w:val="single" w:sz="6" w:space="0" w:color="auto"/>
              <w:bottom w:val="single" w:sz="6" w:space="0" w:color="auto"/>
              <w:right w:val="single" w:sz="6" w:space="0" w:color="auto"/>
            </w:tcBorders>
          </w:tcPr>
          <w:p w14:paraId="320AE5FC" w14:textId="13F0F08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невысотный</w:t>
            </w:r>
          </w:p>
        </w:tc>
        <w:tc>
          <w:tcPr>
            <w:tcW w:w="1001" w:type="pct"/>
            <w:vMerge/>
            <w:tcBorders>
              <w:left w:val="single" w:sz="6" w:space="0" w:color="auto"/>
              <w:right w:val="single" w:sz="4" w:space="0" w:color="auto"/>
            </w:tcBorders>
          </w:tcPr>
          <w:p w14:paraId="6725B41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C7A8B0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FA1DD05"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1D1EA45D"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291</w:t>
            </w:r>
          </w:p>
        </w:tc>
        <w:tc>
          <w:tcPr>
            <w:tcW w:w="1100" w:type="pct"/>
            <w:tcBorders>
              <w:top w:val="single" w:sz="6" w:space="0" w:color="auto"/>
              <w:left w:val="single" w:sz="6" w:space="0" w:color="auto"/>
              <w:bottom w:val="single" w:sz="6" w:space="0" w:color="auto"/>
              <w:right w:val="single" w:sz="6" w:space="0" w:color="auto"/>
            </w:tcBorders>
          </w:tcPr>
          <w:p w14:paraId="3B945815" w14:textId="61B919C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баннерного полотна</w:t>
            </w:r>
          </w:p>
        </w:tc>
        <w:tc>
          <w:tcPr>
            <w:tcW w:w="1161" w:type="pct"/>
            <w:tcBorders>
              <w:top w:val="single" w:sz="6" w:space="0" w:color="auto"/>
              <w:left w:val="single" w:sz="6" w:space="0" w:color="auto"/>
              <w:bottom w:val="single" w:sz="6" w:space="0" w:color="auto"/>
              <w:right w:val="single" w:sz="6" w:space="0" w:color="auto"/>
            </w:tcBorders>
          </w:tcPr>
          <w:p w14:paraId="4503DE5E" w14:textId="0323C99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4076939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008E0B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384D70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FA8CB0D"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292</w:t>
            </w:r>
          </w:p>
        </w:tc>
        <w:tc>
          <w:tcPr>
            <w:tcW w:w="1100" w:type="pct"/>
            <w:tcBorders>
              <w:top w:val="single" w:sz="6" w:space="0" w:color="auto"/>
              <w:left w:val="single" w:sz="6" w:space="0" w:color="auto"/>
              <w:bottom w:val="single" w:sz="6" w:space="0" w:color="auto"/>
              <w:right w:val="single" w:sz="6" w:space="0" w:color="auto"/>
            </w:tcBorders>
          </w:tcPr>
          <w:p w14:paraId="1982A172" w14:textId="3CDD1E50"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Демонтаж пленки</w:t>
            </w:r>
          </w:p>
        </w:tc>
        <w:tc>
          <w:tcPr>
            <w:tcW w:w="1161" w:type="pct"/>
            <w:tcBorders>
              <w:top w:val="single" w:sz="6" w:space="0" w:color="auto"/>
              <w:left w:val="single" w:sz="6" w:space="0" w:color="auto"/>
              <w:bottom w:val="single" w:sz="6" w:space="0" w:color="auto"/>
              <w:right w:val="single" w:sz="6" w:space="0" w:color="auto"/>
            </w:tcBorders>
          </w:tcPr>
          <w:p w14:paraId="43783F39" w14:textId="696133A1"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Демонтаж невысотный</w:t>
            </w:r>
          </w:p>
        </w:tc>
        <w:tc>
          <w:tcPr>
            <w:tcW w:w="1001" w:type="pct"/>
            <w:vMerge/>
            <w:tcBorders>
              <w:left w:val="single" w:sz="6" w:space="0" w:color="auto"/>
              <w:right w:val="single" w:sz="4" w:space="0" w:color="auto"/>
            </w:tcBorders>
          </w:tcPr>
          <w:p w14:paraId="771E39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7DF09E"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1B9BEB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5A3939FF"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293</w:t>
            </w:r>
          </w:p>
        </w:tc>
        <w:tc>
          <w:tcPr>
            <w:tcW w:w="1100" w:type="pct"/>
            <w:tcBorders>
              <w:top w:val="single" w:sz="6" w:space="0" w:color="auto"/>
              <w:left w:val="single" w:sz="6" w:space="0" w:color="auto"/>
              <w:bottom w:val="single" w:sz="6" w:space="0" w:color="auto"/>
              <w:right w:val="single" w:sz="6" w:space="0" w:color="auto"/>
            </w:tcBorders>
          </w:tcPr>
          <w:p w14:paraId="6072D668" w14:textId="0B297935" w:rsidR="00610C8D" w:rsidRPr="00610C8D" w:rsidRDefault="00610C8D" w:rsidP="00610C8D">
            <w:pPr>
              <w:spacing w:line="240" w:lineRule="auto"/>
              <w:contextualSpacing/>
              <w:rPr>
                <w:rFonts w:eastAsia="Calibri" w:cs="Times New Roman"/>
                <w:sz w:val="16"/>
                <w:szCs w:val="16"/>
              </w:rPr>
            </w:pPr>
            <w:r w:rsidRPr="00610C8D">
              <w:rPr>
                <w:rFonts w:cs="Times New Roman"/>
                <w:sz w:val="16"/>
                <w:szCs w:val="16"/>
              </w:rPr>
              <w:t>Демонтаж пленки</w:t>
            </w:r>
          </w:p>
        </w:tc>
        <w:tc>
          <w:tcPr>
            <w:tcW w:w="1161" w:type="pct"/>
            <w:tcBorders>
              <w:top w:val="single" w:sz="6" w:space="0" w:color="auto"/>
              <w:left w:val="single" w:sz="6" w:space="0" w:color="auto"/>
              <w:bottom w:val="single" w:sz="6" w:space="0" w:color="auto"/>
              <w:right w:val="single" w:sz="6" w:space="0" w:color="auto"/>
            </w:tcBorders>
          </w:tcPr>
          <w:p w14:paraId="30984DC4" w14:textId="0465251E"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sz w:val="16"/>
                <w:szCs w:val="16"/>
              </w:rPr>
              <w:t>Демонтаж высотный</w:t>
            </w:r>
          </w:p>
        </w:tc>
        <w:tc>
          <w:tcPr>
            <w:tcW w:w="1001" w:type="pct"/>
            <w:vMerge/>
            <w:tcBorders>
              <w:left w:val="single" w:sz="6" w:space="0" w:color="auto"/>
              <w:right w:val="single" w:sz="4" w:space="0" w:color="auto"/>
            </w:tcBorders>
          </w:tcPr>
          <w:p w14:paraId="5DEC26F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79F34C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D225DA" w:rsidRPr="00734452" w14:paraId="6EEDAB4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0DD56FCF" w14:textId="77777777" w:rsidR="00D225DA" w:rsidRPr="00734452" w:rsidRDefault="00D225DA" w:rsidP="00D225DA">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294</w:t>
            </w:r>
          </w:p>
        </w:tc>
        <w:tc>
          <w:tcPr>
            <w:tcW w:w="1100" w:type="pct"/>
            <w:tcBorders>
              <w:top w:val="single" w:sz="6" w:space="0" w:color="auto"/>
              <w:left w:val="single" w:sz="6" w:space="0" w:color="auto"/>
              <w:bottom w:val="single" w:sz="6" w:space="0" w:color="auto"/>
              <w:right w:val="single" w:sz="6" w:space="0" w:color="auto"/>
            </w:tcBorders>
          </w:tcPr>
          <w:p w14:paraId="502F1411" w14:textId="2E46A5AE" w:rsidR="00D225DA" w:rsidRPr="00610C8D" w:rsidRDefault="00D225DA" w:rsidP="00D225DA">
            <w:pPr>
              <w:spacing w:line="240" w:lineRule="auto"/>
              <w:contextualSpacing/>
              <w:rPr>
                <w:rFonts w:eastAsia="Calibri" w:cs="Times New Roman"/>
                <w:sz w:val="16"/>
                <w:szCs w:val="16"/>
              </w:rPr>
            </w:pPr>
            <w:r w:rsidRPr="00610C8D">
              <w:rPr>
                <w:rFonts w:cs="Times New Roman"/>
                <w:sz w:val="16"/>
                <w:szCs w:val="16"/>
              </w:rPr>
              <w:t>Демонтаж изделий, арт-объектов</w:t>
            </w:r>
          </w:p>
        </w:tc>
        <w:tc>
          <w:tcPr>
            <w:tcW w:w="1161" w:type="pct"/>
            <w:tcBorders>
              <w:top w:val="single" w:sz="6" w:space="0" w:color="auto"/>
              <w:left w:val="single" w:sz="6" w:space="0" w:color="auto"/>
              <w:bottom w:val="single" w:sz="6" w:space="0" w:color="auto"/>
              <w:right w:val="single" w:sz="6" w:space="0" w:color="auto"/>
            </w:tcBorders>
          </w:tcPr>
          <w:p w14:paraId="3921AF09" w14:textId="11FDEEFA" w:rsidR="00D225DA" w:rsidRPr="00D225DA" w:rsidRDefault="00D225DA" w:rsidP="00D225DA">
            <w:pPr>
              <w:spacing w:line="240" w:lineRule="auto"/>
              <w:contextualSpacing/>
              <w:jc w:val="center"/>
              <w:rPr>
                <w:rFonts w:eastAsia="Calibri" w:cs="Times New Roman"/>
                <w:color w:val="000000"/>
                <w:sz w:val="16"/>
                <w:szCs w:val="16"/>
              </w:rPr>
            </w:pPr>
            <w:r w:rsidRPr="00D225DA">
              <w:rPr>
                <w:rFonts w:cs="Times New Roman"/>
                <w:sz w:val="16"/>
                <w:szCs w:val="16"/>
              </w:rPr>
              <w:t>Демонтаж невысотный</w:t>
            </w:r>
          </w:p>
        </w:tc>
        <w:tc>
          <w:tcPr>
            <w:tcW w:w="1001" w:type="pct"/>
            <w:vMerge/>
            <w:tcBorders>
              <w:left w:val="single" w:sz="6" w:space="0" w:color="auto"/>
              <w:right w:val="single" w:sz="4" w:space="0" w:color="auto"/>
            </w:tcBorders>
          </w:tcPr>
          <w:p w14:paraId="5C44C475" w14:textId="77777777" w:rsidR="00D225DA" w:rsidRPr="00734452" w:rsidRDefault="00D225DA" w:rsidP="00D225DA">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531B4B0" w14:textId="77777777" w:rsidR="00D225DA" w:rsidRPr="00734452" w:rsidRDefault="00D225DA" w:rsidP="00D225DA">
            <w:pPr>
              <w:spacing w:line="240" w:lineRule="auto"/>
              <w:contextualSpacing/>
              <w:jc w:val="center"/>
              <w:rPr>
                <w:rFonts w:eastAsia="Calibri" w:cs="Times New Roman"/>
                <w:color w:val="000000"/>
                <w:sz w:val="16"/>
                <w:szCs w:val="16"/>
              </w:rPr>
            </w:pPr>
          </w:p>
        </w:tc>
      </w:tr>
      <w:tr w:rsidR="00D225DA" w:rsidRPr="00734452" w14:paraId="1201BF01"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ED015B0" w14:textId="77777777" w:rsidR="00D225DA" w:rsidRPr="00734452" w:rsidRDefault="00D225DA" w:rsidP="00D225DA">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295</w:t>
            </w:r>
          </w:p>
        </w:tc>
        <w:tc>
          <w:tcPr>
            <w:tcW w:w="1100" w:type="pct"/>
            <w:tcBorders>
              <w:top w:val="single" w:sz="6" w:space="0" w:color="auto"/>
              <w:left w:val="single" w:sz="6" w:space="0" w:color="auto"/>
              <w:bottom w:val="single" w:sz="6" w:space="0" w:color="auto"/>
              <w:right w:val="single" w:sz="6" w:space="0" w:color="auto"/>
            </w:tcBorders>
          </w:tcPr>
          <w:p w14:paraId="7FDCCD96" w14:textId="55ACA149" w:rsidR="00D225DA" w:rsidRPr="00610C8D" w:rsidRDefault="00D225DA" w:rsidP="00D225DA">
            <w:pPr>
              <w:spacing w:line="240" w:lineRule="auto"/>
              <w:contextualSpacing/>
              <w:rPr>
                <w:rFonts w:eastAsia="Calibri" w:cs="Times New Roman"/>
                <w:sz w:val="16"/>
                <w:szCs w:val="16"/>
              </w:rPr>
            </w:pPr>
            <w:r w:rsidRPr="00610C8D">
              <w:rPr>
                <w:rFonts w:cs="Times New Roman"/>
                <w:sz w:val="16"/>
                <w:szCs w:val="16"/>
              </w:rPr>
              <w:t>Демонтаж изделий, арт-объектов</w:t>
            </w:r>
          </w:p>
        </w:tc>
        <w:tc>
          <w:tcPr>
            <w:tcW w:w="1161" w:type="pct"/>
            <w:tcBorders>
              <w:top w:val="single" w:sz="6" w:space="0" w:color="auto"/>
              <w:left w:val="single" w:sz="6" w:space="0" w:color="auto"/>
              <w:bottom w:val="single" w:sz="6" w:space="0" w:color="auto"/>
              <w:right w:val="single" w:sz="6" w:space="0" w:color="auto"/>
            </w:tcBorders>
          </w:tcPr>
          <w:p w14:paraId="54C7ECBA" w14:textId="17EB9493" w:rsidR="00D225DA" w:rsidRPr="00D225DA" w:rsidRDefault="00D225DA" w:rsidP="00D225DA">
            <w:pPr>
              <w:spacing w:line="240" w:lineRule="auto"/>
              <w:contextualSpacing/>
              <w:jc w:val="center"/>
              <w:rPr>
                <w:rFonts w:eastAsia="Calibri" w:cs="Times New Roman"/>
                <w:color w:val="000000"/>
                <w:sz w:val="16"/>
                <w:szCs w:val="16"/>
              </w:rPr>
            </w:pPr>
            <w:r w:rsidRPr="00D225DA">
              <w:rPr>
                <w:rFonts w:cs="Times New Roman"/>
                <w:sz w:val="16"/>
                <w:szCs w:val="16"/>
              </w:rPr>
              <w:t>Демонтаж высотный</w:t>
            </w:r>
          </w:p>
        </w:tc>
        <w:tc>
          <w:tcPr>
            <w:tcW w:w="1001" w:type="pct"/>
            <w:vMerge/>
            <w:tcBorders>
              <w:left w:val="single" w:sz="6" w:space="0" w:color="auto"/>
              <w:right w:val="single" w:sz="4" w:space="0" w:color="auto"/>
            </w:tcBorders>
          </w:tcPr>
          <w:p w14:paraId="14D17184" w14:textId="77777777" w:rsidR="00D225DA" w:rsidRPr="00734452" w:rsidRDefault="00D225DA" w:rsidP="00D225DA">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41FC958B" w14:textId="77777777" w:rsidR="00D225DA" w:rsidRPr="00734452" w:rsidRDefault="00D225DA" w:rsidP="00D225DA">
            <w:pPr>
              <w:spacing w:line="240" w:lineRule="auto"/>
              <w:contextualSpacing/>
              <w:jc w:val="center"/>
              <w:rPr>
                <w:rFonts w:eastAsia="Calibri" w:cs="Times New Roman"/>
                <w:color w:val="000000"/>
                <w:sz w:val="16"/>
                <w:szCs w:val="16"/>
              </w:rPr>
            </w:pPr>
          </w:p>
        </w:tc>
      </w:tr>
      <w:tr w:rsidR="00D225DA" w:rsidRPr="00734452" w14:paraId="567885F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809441B" w14:textId="77777777" w:rsidR="00D225DA" w:rsidRPr="00734452" w:rsidRDefault="00D225DA" w:rsidP="00D225DA">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lastRenderedPageBreak/>
              <w:t>2</w:t>
            </w:r>
            <w:r w:rsidRPr="00734452">
              <w:rPr>
                <w:rFonts w:eastAsia="Calibri" w:cs="Times New Roman"/>
                <w:color w:val="000000"/>
                <w:sz w:val="16"/>
                <w:szCs w:val="16"/>
                <w:lang w:val="en-US"/>
              </w:rPr>
              <w:t>9</w:t>
            </w:r>
            <w:r w:rsidRPr="00734452">
              <w:rPr>
                <w:rFonts w:eastAsia="Calibri" w:cs="Times New Roman"/>
                <w:color w:val="000000"/>
                <w:sz w:val="16"/>
                <w:szCs w:val="16"/>
              </w:rPr>
              <w:t>6</w:t>
            </w:r>
          </w:p>
        </w:tc>
        <w:tc>
          <w:tcPr>
            <w:tcW w:w="1100" w:type="pct"/>
            <w:tcBorders>
              <w:top w:val="single" w:sz="6" w:space="0" w:color="auto"/>
              <w:left w:val="single" w:sz="6" w:space="0" w:color="auto"/>
              <w:bottom w:val="single" w:sz="6" w:space="0" w:color="auto"/>
              <w:right w:val="single" w:sz="6" w:space="0" w:color="auto"/>
            </w:tcBorders>
          </w:tcPr>
          <w:p w14:paraId="4686A93C" w14:textId="512545F7" w:rsidR="00D225DA" w:rsidRPr="00610C8D" w:rsidRDefault="00D225DA" w:rsidP="00D225DA">
            <w:pPr>
              <w:spacing w:line="240" w:lineRule="auto"/>
              <w:contextualSpacing/>
              <w:rPr>
                <w:rFonts w:eastAsia="Calibri" w:cs="Times New Roman"/>
                <w:sz w:val="16"/>
                <w:szCs w:val="16"/>
              </w:rPr>
            </w:pPr>
            <w:r w:rsidRPr="00610C8D">
              <w:rPr>
                <w:rFonts w:cs="Times New Roman"/>
                <w:sz w:val="16"/>
                <w:szCs w:val="16"/>
              </w:rPr>
              <w:t>Демонтаж изделий, арт-объектов с земляными работами/бетонированием</w:t>
            </w:r>
          </w:p>
        </w:tc>
        <w:tc>
          <w:tcPr>
            <w:tcW w:w="1161" w:type="pct"/>
            <w:tcBorders>
              <w:top w:val="single" w:sz="6" w:space="0" w:color="auto"/>
              <w:left w:val="single" w:sz="6" w:space="0" w:color="auto"/>
              <w:bottom w:val="single" w:sz="6" w:space="0" w:color="auto"/>
              <w:right w:val="single" w:sz="6" w:space="0" w:color="auto"/>
            </w:tcBorders>
          </w:tcPr>
          <w:p w14:paraId="37172C14" w14:textId="3D86BC37" w:rsidR="00D225DA" w:rsidRPr="00D225DA" w:rsidRDefault="00D225DA" w:rsidP="00D225DA">
            <w:pPr>
              <w:spacing w:line="240" w:lineRule="auto"/>
              <w:contextualSpacing/>
              <w:jc w:val="center"/>
              <w:rPr>
                <w:rFonts w:eastAsia="Calibri" w:cs="Times New Roman"/>
                <w:color w:val="000000"/>
                <w:sz w:val="16"/>
                <w:szCs w:val="16"/>
              </w:rPr>
            </w:pPr>
            <w:r w:rsidRPr="00D225DA">
              <w:rPr>
                <w:rFonts w:cs="Times New Roman"/>
                <w:sz w:val="16"/>
                <w:szCs w:val="16"/>
              </w:rPr>
              <w:t>Демонтаж невысотный</w:t>
            </w:r>
          </w:p>
        </w:tc>
        <w:tc>
          <w:tcPr>
            <w:tcW w:w="1001" w:type="pct"/>
            <w:vMerge/>
            <w:tcBorders>
              <w:left w:val="single" w:sz="6" w:space="0" w:color="auto"/>
              <w:right w:val="single" w:sz="4" w:space="0" w:color="auto"/>
            </w:tcBorders>
          </w:tcPr>
          <w:p w14:paraId="0F02C779" w14:textId="77777777" w:rsidR="00D225DA" w:rsidRPr="00734452" w:rsidRDefault="00D225DA" w:rsidP="00D225DA">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8AB1604" w14:textId="77777777" w:rsidR="00D225DA" w:rsidRPr="00734452" w:rsidRDefault="00D225DA" w:rsidP="00D225DA">
            <w:pPr>
              <w:spacing w:line="240" w:lineRule="auto"/>
              <w:contextualSpacing/>
              <w:jc w:val="center"/>
              <w:rPr>
                <w:rFonts w:eastAsia="Calibri" w:cs="Times New Roman"/>
                <w:color w:val="000000"/>
                <w:sz w:val="16"/>
                <w:szCs w:val="16"/>
              </w:rPr>
            </w:pPr>
          </w:p>
        </w:tc>
      </w:tr>
      <w:tr w:rsidR="00610C8D" w:rsidRPr="00734452" w14:paraId="145F847F"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8B8784C"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297</w:t>
            </w:r>
          </w:p>
        </w:tc>
        <w:tc>
          <w:tcPr>
            <w:tcW w:w="1100" w:type="pct"/>
            <w:tcBorders>
              <w:top w:val="single" w:sz="6" w:space="0" w:color="auto"/>
              <w:left w:val="single" w:sz="6" w:space="0" w:color="auto"/>
              <w:bottom w:val="single" w:sz="6" w:space="0" w:color="auto"/>
              <w:right w:val="single" w:sz="6" w:space="0" w:color="auto"/>
            </w:tcBorders>
          </w:tcPr>
          <w:p w14:paraId="07EBE975" w14:textId="1792D09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1</w:t>
            </w:r>
          </w:p>
        </w:tc>
        <w:tc>
          <w:tcPr>
            <w:tcW w:w="1161" w:type="pct"/>
            <w:tcBorders>
              <w:top w:val="single" w:sz="6" w:space="0" w:color="auto"/>
              <w:left w:val="single" w:sz="6" w:space="0" w:color="auto"/>
              <w:bottom w:val="single" w:sz="6" w:space="0" w:color="auto"/>
              <w:right w:val="single" w:sz="6" w:space="0" w:color="auto"/>
            </w:tcBorders>
          </w:tcPr>
          <w:p w14:paraId="0067EBEC" w14:textId="2043504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легковой а/м</w:t>
            </w:r>
          </w:p>
        </w:tc>
        <w:tc>
          <w:tcPr>
            <w:tcW w:w="1001" w:type="pct"/>
            <w:vMerge/>
            <w:tcBorders>
              <w:left w:val="single" w:sz="6" w:space="0" w:color="auto"/>
              <w:right w:val="single" w:sz="4" w:space="0" w:color="auto"/>
            </w:tcBorders>
          </w:tcPr>
          <w:p w14:paraId="2DD27BF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EEAE4FC"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C2C783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F6AB3CF"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298</w:t>
            </w:r>
          </w:p>
        </w:tc>
        <w:tc>
          <w:tcPr>
            <w:tcW w:w="1100" w:type="pct"/>
            <w:tcBorders>
              <w:top w:val="single" w:sz="6" w:space="0" w:color="auto"/>
              <w:left w:val="single" w:sz="6" w:space="0" w:color="auto"/>
              <w:bottom w:val="single" w:sz="6" w:space="0" w:color="auto"/>
              <w:right w:val="single" w:sz="6" w:space="0" w:color="auto"/>
            </w:tcBorders>
          </w:tcPr>
          <w:p w14:paraId="2B80E477" w14:textId="5F97D81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2</w:t>
            </w:r>
          </w:p>
        </w:tc>
        <w:tc>
          <w:tcPr>
            <w:tcW w:w="1161" w:type="pct"/>
            <w:tcBorders>
              <w:top w:val="single" w:sz="6" w:space="0" w:color="auto"/>
              <w:left w:val="single" w:sz="6" w:space="0" w:color="auto"/>
              <w:bottom w:val="single" w:sz="6" w:space="0" w:color="auto"/>
              <w:right w:val="single" w:sz="6" w:space="0" w:color="auto"/>
            </w:tcBorders>
          </w:tcPr>
          <w:p w14:paraId="0AC98206" w14:textId="4E77A11D"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грузовой а/м 2 т</w:t>
            </w:r>
          </w:p>
        </w:tc>
        <w:tc>
          <w:tcPr>
            <w:tcW w:w="1001" w:type="pct"/>
            <w:vMerge/>
            <w:tcBorders>
              <w:left w:val="single" w:sz="6" w:space="0" w:color="auto"/>
              <w:right w:val="single" w:sz="4" w:space="0" w:color="auto"/>
            </w:tcBorders>
          </w:tcPr>
          <w:p w14:paraId="6F8DDD0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064F58A"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0EAB95F8"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410BA71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299</w:t>
            </w:r>
          </w:p>
        </w:tc>
        <w:tc>
          <w:tcPr>
            <w:tcW w:w="1100" w:type="pct"/>
            <w:tcBorders>
              <w:top w:val="single" w:sz="6" w:space="0" w:color="auto"/>
              <w:left w:val="single" w:sz="6" w:space="0" w:color="auto"/>
              <w:bottom w:val="single" w:sz="6" w:space="0" w:color="auto"/>
              <w:right w:val="single" w:sz="6" w:space="0" w:color="auto"/>
            </w:tcBorders>
          </w:tcPr>
          <w:p w14:paraId="771645DE" w14:textId="21D1F8C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3</w:t>
            </w:r>
          </w:p>
        </w:tc>
        <w:tc>
          <w:tcPr>
            <w:tcW w:w="1161" w:type="pct"/>
            <w:tcBorders>
              <w:top w:val="single" w:sz="6" w:space="0" w:color="auto"/>
              <w:left w:val="single" w:sz="6" w:space="0" w:color="auto"/>
              <w:bottom w:val="single" w:sz="6" w:space="0" w:color="auto"/>
              <w:right w:val="single" w:sz="6" w:space="0" w:color="auto"/>
            </w:tcBorders>
          </w:tcPr>
          <w:p w14:paraId="2C83430C" w14:textId="0BEC97E7"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грузовой а/м 5 т</w:t>
            </w:r>
          </w:p>
        </w:tc>
        <w:tc>
          <w:tcPr>
            <w:tcW w:w="1001" w:type="pct"/>
            <w:vMerge/>
            <w:tcBorders>
              <w:left w:val="single" w:sz="6" w:space="0" w:color="auto"/>
              <w:right w:val="single" w:sz="4" w:space="0" w:color="auto"/>
            </w:tcBorders>
          </w:tcPr>
          <w:p w14:paraId="42AFDE5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FF114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22FB77B4"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7A4F221"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300</w:t>
            </w:r>
          </w:p>
        </w:tc>
        <w:tc>
          <w:tcPr>
            <w:tcW w:w="1100" w:type="pct"/>
            <w:tcBorders>
              <w:top w:val="single" w:sz="6" w:space="0" w:color="auto"/>
              <w:left w:val="single" w:sz="6" w:space="0" w:color="auto"/>
              <w:bottom w:val="single" w:sz="6" w:space="0" w:color="auto"/>
              <w:right w:val="single" w:sz="6" w:space="0" w:color="auto"/>
            </w:tcBorders>
          </w:tcPr>
          <w:p w14:paraId="3DE9CE2E" w14:textId="3B9FE947"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Транспортные расходы 4</w:t>
            </w:r>
          </w:p>
        </w:tc>
        <w:tc>
          <w:tcPr>
            <w:tcW w:w="1161" w:type="pct"/>
            <w:tcBorders>
              <w:top w:val="single" w:sz="6" w:space="0" w:color="auto"/>
              <w:left w:val="single" w:sz="6" w:space="0" w:color="auto"/>
              <w:bottom w:val="single" w:sz="6" w:space="0" w:color="auto"/>
              <w:right w:val="single" w:sz="6" w:space="0" w:color="auto"/>
            </w:tcBorders>
          </w:tcPr>
          <w:p w14:paraId="4D978DA8" w14:textId="32819103"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грузовой а/м 10 т</w:t>
            </w:r>
          </w:p>
        </w:tc>
        <w:tc>
          <w:tcPr>
            <w:tcW w:w="1001" w:type="pct"/>
            <w:vMerge/>
            <w:tcBorders>
              <w:left w:val="single" w:sz="6" w:space="0" w:color="auto"/>
              <w:right w:val="single" w:sz="4" w:space="0" w:color="auto"/>
            </w:tcBorders>
          </w:tcPr>
          <w:p w14:paraId="4A2242CB"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F693AA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F2719C9"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42BEADE"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301</w:t>
            </w:r>
          </w:p>
        </w:tc>
        <w:tc>
          <w:tcPr>
            <w:tcW w:w="1100" w:type="pct"/>
            <w:tcBorders>
              <w:top w:val="single" w:sz="6" w:space="0" w:color="auto"/>
              <w:left w:val="single" w:sz="6" w:space="0" w:color="auto"/>
              <w:bottom w:val="single" w:sz="6" w:space="0" w:color="auto"/>
              <w:right w:val="single" w:sz="6" w:space="0" w:color="auto"/>
            </w:tcBorders>
          </w:tcPr>
          <w:p w14:paraId="43DDFC26" w14:textId="239B0BE0"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Услуги техники </w:t>
            </w:r>
          </w:p>
        </w:tc>
        <w:tc>
          <w:tcPr>
            <w:tcW w:w="1161" w:type="pct"/>
            <w:tcBorders>
              <w:top w:val="single" w:sz="6" w:space="0" w:color="auto"/>
              <w:left w:val="single" w:sz="6" w:space="0" w:color="auto"/>
              <w:bottom w:val="single" w:sz="6" w:space="0" w:color="auto"/>
              <w:right w:val="single" w:sz="6" w:space="0" w:color="auto"/>
            </w:tcBorders>
          </w:tcPr>
          <w:p w14:paraId="361F0BCE" w14:textId="645A708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аренда манипулятора, крана, погрузчика</w:t>
            </w:r>
          </w:p>
        </w:tc>
        <w:tc>
          <w:tcPr>
            <w:tcW w:w="1001" w:type="pct"/>
            <w:vMerge/>
            <w:tcBorders>
              <w:left w:val="single" w:sz="6" w:space="0" w:color="auto"/>
              <w:right w:val="single" w:sz="4" w:space="0" w:color="auto"/>
            </w:tcBorders>
          </w:tcPr>
          <w:p w14:paraId="6014BB0C"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65893B4"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6C85A52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A15131A"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302</w:t>
            </w:r>
          </w:p>
        </w:tc>
        <w:tc>
          <w:tcPr>
            <w:tcW w:w="1100" w:type="pct"/>
            <w:tcBorders>
              <w:top w:val="single" w:sz="6" w:space="0" w:color="auto"/>
              <w:left w:val="single" w:sz="6" w:space="0" w:color="auto"/>
              <w:bottom w:val="single" w:sz="6" w:space="0" w:color="auto"/>
              <w:right w:val="single" w:sz="6" w:space="0" w:color="auto"/>
            </w:tcBorders>
          </w:tcPr>
          <w:p w14:paraId="158AB98B" w14:textId="7A2E1C85"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 xml:space="preserve">Услуги специальной техники </w:t>
            </w:r>
          </w:p>
        </w:tc>
        <w:tc>
          <w:tcPr>
            <w:tcW w:w="1161" w:type="pct"/>
            <w:tcBorders>
              <w:top w:val="single" w:sz="6" w:space="0" w:color="auto"/>
              <w:left w:val="single" w:sz="6" w:space="0" w:color="auto"/>
              <w:bottom w:val="single" w:sz="6" w:space="0" w:color="auto"/>
              <w:right w:val="single" w:sz="6" w:space="0" w:color="auto"/>
            </w:tcBorders>
          </w:tcPr>
          <w:p w14:paraId="05FCCEF5" w14:textId="2D61EBF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Аренда спецтехники для доставки и подъема груза на площадки, находящихся в труднодоступных местах</w:t>
            </w:r>
          </w:p>
        </w:tc>
        <w:tc>
          <w:tcPr>
            <w:tcW w:w="1001" w:type="pct"/>
            <w:vMerge/>
            <w:tcBorders>
              <w:left w:val="single" w:sz="6" w:space="0" w:color="auto"/>
              <w:right w:val="single" w:sz="4" w:space="0" w:color="auto"/>
            </w:tcBorders>
          </w:tcPr>
          <w:p w14:paraId="4E9C4F17"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5D930723"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9DDFBB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5E1CAD8A"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303</w:t>
            </w:r>
          </w:p>
        </w:tc>
        <w:tc>
          <w:tcPr>
            <w:tcW w:w="1100" w:type="pct"/>
            <w:tcBorders>
              <w:top w:val="single" w:sz="6" w:space="0" w:color="auto"/>
              <w:left w:val="single" w:sz="6" w:space="0" w:color="auto"/>
              <w:bottom w:val="single" w:sz="6" w:space="0" w:color="auto"/>
              <w:right w:val="single" w:sz="6" w:space="0" w:color="auto"/>
            </w:tcBorders>
          </w:tcPr>
          <w:p w14:paraId="0D3A7D26" w14:textId="365541A6"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Услуги дизайнера</w:t>
            </w:r>
          </w:p>
        </w:tc>
        <w:tc>
          <w:tcPr>
            <w:tcW w:w="1161" w:type="pct"/>
            <w:tcBorders>
              <w:top w:val="single" w:sz="6" w:space="0" w:color="auto"/>
              <w:left w:val="single" w:sz="6" w:space="0" w:color="auto"/>
              <w:bottom w:val="single" w:sz="6" w:space="0" w:color="auto"/>
              <w:right w:val="single" w:sz="6" w:space="0" w:color="auto"/>
            </w:tcBorders>
          </w:tcPr>
          <w:p w14:paraId="17DFD181" w14:textId="35577BF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Макетирование, предпечатная подготовка, цветокоррекция</w:t>
            </w:r>
          </w:p>
        </w:tc>
        <w:tc>
          <w:tcPr>
            <w:tcW w:w="1001" w:type="pct"/>
            <w:vMerge/>
            <w:tcBorders>
              <w:left w:val="single" w:sz="6" w:space="0" w:color="auto"/>
              <w:right w:val="single" w:sz="4" w:space="0" w:color="auto"/>
            </w:tcBorders>
          </w:tcPr>
          <w:p w14:paraId="00750C45"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56474B5"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66E269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40EE7D8"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304</w:t>
            </w:r>
          </w:p>
        </w:tc>
        <w:tc>
          <w:tcPr>
            <w:tcW w:w="1100" w:type="pct"/>
            <w:tcBorders>
              <w:top w:val="single" w:sz="6" w:space="0" w:color="auto"/>
              <w:left w:val="single" w:sz="6" w:space="0" w:color="auto"/>
              <w:bottom w:val="single" w:sz="6" w:space="0" w:color="auto"/>
              <w:right w:val="single" w:sz="6" w:space="0" w:color="auto"/>
            </w:tcBorders>
          </w:tcPr>
          <w:p w14:paraId="7AE146C8" w14:textId="29A65FBF"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елки выше 10 м.</w:t>
            </w:r>
          </w:p>
        </w:tc>
        <w:tc>
          <w:tcPr>
            <w:tcW w:w="1161" w:type="pct"/>
            <w:tcBorders>
              <w:top w:val="single" w:sz="6" w:space="0" w:color="auto"/>
              <w:left w:val="single" w:sz="6" w:space="0" w:color="auto"/>
              <w:bottom w:val="single" w:sz="6" w:space="0" w:color="auto"/>
              <w:right w:val="single" w:sz="6" w:space="0" w:color="auto"/>
            </w:tcBorders>
          </w:tcPr>
          <w:p w14:paraId="2F657240" w14:textId="04044BD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61DCC402"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D587AD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7A0508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7ACBFCAB"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305</w:t>
            </w:r>
          </w:p>
        </w:tc>
        <w:tc>
          <w:tcPr>
            <w:tcW w:w="1100" w:type="pct"/>
            <w:tcBorders>
              <w:top w:val="single" w:sz="6" w:space="0" w:color="auto"/>
              <w:left w:val="single" w:sz="6" w:space="0" w:color="auto"/>
              <w:bottom w:val="single" w:sz="6" w:space="0" w:color="auto"/>
              <w:right w:val="single" w:sz="6" w:space="0" w:color="auto"/>
            </w:tcBorders>
          </w:tcPr>
          <w:p w14:paraId="7EA92FC4" w14:textId="06033B3C"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елки 2,5 - 10 м.</w:t>
            </w:r>
          </w:p>
        </w:tc>
        <w:tc>
          <w:tcPr>
            <w:tcW w:w="1161" w:type="pct"/>
            <w:tcBorders>
              <w:top w:val="single" w:sz="6" w:space="0" w:color="auto"/>
              <w:left w:val="single" w:sz="6" w:space="0" w:color="auto"/>
              <w:bottom w:val="single" w:sz="6" w:space="0" w:color="auto"/>
              <w:right w:val="single" w:sz="6" w:space="0" w:color="auto"/>
            </w:tcBorders>
          </w:tcPr>
          <w:p w14:paraId="3B9A77F3" w14:textId="52949902"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2FF887F6"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6C84A44F"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1B3A356B"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1C3E1F31" w14:textId="77777777" w:rsidR="00610C8D" w:rsidRPr="00734452" w:rsidRDefault="00610C8D" w:rsidP="00610C8D">
            <w:pPr>
              <w:spacing w:line="240" w:lineRule="auto"/>
              <w:contextualSpacing/>
              <w:jc w:val="center"/>
              <w:rPr>
                <w:rFonts w:eastAsia="Calibri" w:cs="Times New Roman"/>
                <w:sz w:val="16"/>
                <w:szCs w:val="16"/>
                <w:lang w:val="en-US"/>
              </w:rPr>
            </w:pPr>
            <w:r w:rsidRPr="00734452">
              <w:rPr>
                <w:rFonts w:eastAsia="Calibri" w:cs="Times New Roman"/>
                <w:color w:val="000000"/>
                <w:sz w:val="16"/>
                <w:szCs w:val="16"/>
              </w:rPr>
              <w:t>306</w:t>
            </w:r>
          </w:p>
        </w:tc>
        <w:tc>
          <w:tcPr>
            <w:tcW w:w="1100" w:type="pct"/>
            <w:tcBorders>
              <w:top w:val="single" w:sz="6" w:space="0" w:color="auto"/>
              <w:left w:val="single" w:sz="6" w:space="0" w:color="auto"/>
              <w:bottom w:val="single" w:sz="6" w:space="0" w:color="auto"/>
              <w:right w:val="single" w:sz="6" w:space="0" w:color="auto"/>
            </w:tcBorders>
          </w:tcPr>
          <w:p w14:paraId="163F4D9B" w14:textId="4A0672B9"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Монтаж елки ниже 2,5 м.</w:t>
            </w:r>
          </w:p>
        </w:tc>
        <w:tc>
          <w:tcPr>
            <w:tcW w:w="1161" w:type="pct"/>
            <w:tcBorders>
              <w:top w:val="single" w:sz="6" w:space="0" w:color="auto"/>
              <w:left w:val="single" w:sz="6" w:space="0" w:color="auto"/>
              <w:bottom w:val="single" w:sz="6" w:space="0" w:color="auto"/>
              <w:right w:val="single" w:sz="6" w:space="0" w:color="auto"/>
            </w:tcBorders>
          </w:tcPr>
          <w:p w14:paraId="1590ECA2" w14:textId="181419FC"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монтаж высотный</w:t>
            </w:r>
          </w:p>
        </w:tc>
        <w:tc>
          <w:tcPr>
            <w:tcW w:w="1001" w:type="pct"/>
            <w:vMerge/>
            <w:tcBorders>
              <w:left w:val="single" w:sz="6" w:space="0" w:color="auto"/>
              <w:right w:val="single" w:sz="4" w:space="0" w:color="auto"/>
            </w:tcBorders>
          </w:tcPr>
          <w:p w14:paraId="73D2B49A"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75676929"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31BCACF7"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320168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307</w:t>
            </w:r>
          </w:p>
        </w:tc>
        <w:tc>
          <w:tcPr>
            <w:tcW w:w="1100" w:type="pct"/>
            <w:tcBorders>
              <w:top w:val="single" w:sz="6" w:space="0" w:color="auto"/>
              <w:left w:val="single" w:sz="6" w:space="0" w:color="auto"/>
              <w:bottom w:val="single" w:sz="4" w:space="0" w:color="auto"/>
              <w:right w:val="single" w:sz="6" w:space="0" w:color="auto"/>
            </w:tcBorders>
          </w:tcPr>
          <w:p w14:paraId="210CE58D" w14:textId="6DD1C74A"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елки выше 10 м.</w:t>
            </w:r>
          </w:p>
        </w:tc>
        <w:tc>
          <w:tcPr>
            <w:tcW w:w="1161" w:type="pct"/>
            <w:tcBorders>
              <w:top w:val="single" w:sz="6" w:space="0" w:color="auto"/>
              <w:left w:val="single" w:sz="6" w:space="0" w:color="auto"/>
              <w:bottom w:val="single" w:sz="4" w:space="0" w:color="auto"/>
              <w:right w:val="single" w:sz="6" w:space="0" w:color="auto"/>
            </w:tcBorders>
          </w:tcPr>
          <w:p w14:paraId="06CF2805" w14:textId="60DC01BF"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543EFA78"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0F1B9F5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73C336D0"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E4449D6"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308</w:t>
            </w:r>
          </w:p>
        </w:tc>
        <w:tc>
          <w:tcPr>
            <w:tcW w:w="1100" w:type="pct"/>
            <w:tcBorders>
              <w:top w:val="single" w:sz="6" w:space="0" w:color="auto"/>
              <w:left w:val="single" w:sz="6" w:space="0" w:color="auto"/>
              <w:bottom w:val="single" w:sz="4" w:space="0" w:color="auto"/>
              <w:right w:val="single" w:sz="6" w:space="0" w:color="auto"/>
            </w:tcBorders>
          </w:tcPr>
          <w:p w14:paraId="0CD162DF" w14:textId="1445EC82"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елки 2,5 - 10 м.</w:t>
            </w:r>
          </w:p>
        </w:tc>
        <w:tc>
          <w:tcPr>
            <w:tcW w:w="1161" w:type="pct"/>
            <w:tcBorders>
              <w:top w:val="single" w:sz="6" w:space="0" w:color="auto"/>
              <w:left w:val="single" w:sz="6" w:space="0" w:color="auto"/>
              <w:bottom w:val="single" w:sz="4" w:space="0" w:color="auto"/>
              <w:right w:val="single" w:sz="6" w:space="0" w:color="auto"/>
            </w:tcBorders>
          </w:tcPr>
          <w:p w14:paraId="57CACD77" w14:textId="594B841A"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1A3940E0"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217A8168"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48CC1E32"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231AC712"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color w:val="000000"/>
                <w:sz w:val="16"/>
                <w:szCs w:val="16"/>
              </w:rPr>
              <w:t>309</w:t>
            </w:r>
          </w:p>
        </w:tc>
        <w:tc>
          <w:tcPr>
            <w:tcW w:w="1100" w:type="pct"/>
            <w:tcBorders>
              <w:top w:val="single" w:sz="6" w:space="0" w:color="auto"/>
              <w:left w:val="single" w:sz="6" w:space="0" w:color="auto"/>
              <w:bottom w:val="single" w:sz="4" w:space="0" w:color="auto"/>
              <w:right w:val="single" w:sz="6" w:space="0" w:color="auto"/>
            </w:tcBorders>
          </w:tcPr>
          <w:p w14:paraId="5553BA9B" w14:textId="5ACBED31"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Демонтаж елки ниже 2,5 м.</w:t>
            </w:r>
          </w:p>
        </w:tc>
        <w:tc>
          <w:tcPr>
            <w:tcW w:w="1161" w:type="pct"/>
            <w:tcBorders>
              <w:top w:val="single" w:sz="6" w:space="0" w:color="auto"/>
              <w:left w:val="single" w:sz="6" w:space="0" w:color="auto"/>
              <w:bottom w:val="single" w:sz="4" w:space="0" w:color="auto"/>
              <w:right w:val="single" w:sz="6" w:space="0" w:color="auto"/>
            </w:tcBorders>
          </w:tcPr>
          <w:p w14:paraId="082AA793" w14:textId="49C3957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Демонтаж высотный</w:t>
            </w:r>
          </w:p>
        </w:tc>
        <w:tc>
          <w:tcPr>
            <w:tcW w:w="1001" w:type="pct"/>
            <w:vMerge/>
            <w:tcBorders>
              <w:left w:val="single" w:sz="6" w:space="0" w:color="auto"/>
              <w:right w:val="single" w:sz="4" w:space="0" w:color="auto"/>
            </w:tcBorders>
          </w:tcPr>
          <w:p w14:paraId="676B6F04"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1F8EEAA2"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D0A3243"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59AF39BB" w14:textId="77777777" w:rsidR="00610C8D" w:rsidRPr="00734452" w:rsidRDefault="00610C8D" w:rsidP="00610C8D">
            <w:pPr>
              <w:spacing w:line="240" w:lineRule="auto"/>
              <w:contextualSpacing/>
              <w:jc w:val="center"/>
              <w:rPr>
                <w:rFonts w:eastAsia="Calibri" w:cs="Times New Roman"/>
                <w:color w:val="000000"/>
                <w:sz w:val="16"/>
                <w:szCs w:val="16"/>
              </w:rPr>
            </w:pPr>
            <w:r w:rsidRPr="00734452">
              <w:rPr>
                <w:rFonts w:eastAsia="Calibri" w:cs="Times New Roman"/>
                <w:color w:val="000000"/>
                <w:sz w:val="16"/>
                <w:szCs w:val="16"/>
              </w:rPr>
              <w:t>310</w:t>
            </w:r>
          </w:p>
        </w:tc>
        <w:tc>
          <w:tcPr>
            <w:tcW w:w="1100" w:type="pct"/>
            <w:tcBorders>
              <w:top w:val="single" w:sz="6" w:space="0" w:color="auto"/>
              <w:left w:val="single" w:sz="6" w:space="0" w:color="auto"/>
              <w:bottom w:val="single" w:sz="4" w:space="0" w:color="auto"/>
              <w:right w:val="single" w:sz="6" w:space="0" w:color="auto"/>
            </w:tcBorders>
          </w:tcPr>
          <w:p w14:paraId="3246A568" w14:textId="1C6420EA" w:rsidR="00610C8D" w:rsidRPr="00610C8D" w:rsidRDefault="00610C8D" w:rsidP="00610C8D">
            <w:pPr>
              <w:spacing w:line="240" w:lineRule="auto"/>
              <w:contextualSpacing/>
              <w:rPr>
                <w:rFonts w:eastAsia="Calibri" w:cs="Times New Roman"/>
                <w:color w:val="000000"/>
                <w:sz w:val="16"/>
                <w:szCs w:val="16"/>
              </w:rPr>
            </w:pPr>
            <w:r w:rsidRPr="00610C8D">
              <w:rPr>
                <w:rFonts w:cs="Times New Roman"/>
                <w:color w:val="000000"/>
                <w:sz w:val="16"/>
                <w:szCs w:val="16"/>
              </w:rPr>
              <w:t>Складирование и хранение имущества Заказчика в  помещениях Поставщика</w:t>
            </w:r>
          </w:p>
        </w:tc>
        <w:tc>
          <w:tcPr>
            <w:tcW w:w="1161" w:type="pct"/>
            <w:tcBorders>
              <w:top w:val="single" w:sz="6" w:space="0" w:color="auto"/>
              <w:left w:val="single" w:sz="6" w:space="0" w:color="auto"/>
              <w:bottom w:val="single" w:sz="4" w:space="0" w:color="auto"/>
              <w:right w:val="single" w:sz="6" w:space="0" w:color="auto"/>
            </w:tcBorders>
          </w:tcPr>
          <w:p w14:paraId="5B4464E4" w14:textId="6F49AA74"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Стоимость рассчитывается из расчета объема и времени хранения</w:t>
            </w:r>
          </w:p>
        </w:tc>
        <w:tc>
          <w:tcPr>
            <w:tcW w:w="1001" w:type="pct"/>
            <w:vMerge/>
            <w:tcBorders>
              <w:left w:val="single" w:sz="6" w:space="0" w:color="auto"/>
              <w:right w:val="single" w:sz="4" w:space="0" w:color="auto"/>
            </w:tcBorders>
          </w:tcPr>
          <w:p w14:paraId="69DF5E0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928607B" w14:textId="77777777" w:rsidR="00610C8D" w:rsidRPr="00734452" w:rsidRDefault="00610C8D" w:rsidP="00610C8D">
            <w:pPr>
              <w:spacing w:line="240" w:lineRule="auto"/>
              <w:contextualSpacing/>
              <w:jc w:val="center"/>
              <w:rPr>
                <w:rFonts w:eastAsia="Calibri" w:cs="Times New Roman"/>
                <w:color w:val="000000"/>
                <w:sz w:val="16"/>
                <w:szCs w:val="16"/>
              </w:rPr>
            </w:pPr>
          </w:p>
        </w:tc>
      </w:tr>
      <w:tr w:rsidR="00610C8D" w:rsidRPr="00734452" w14:paraId="5C37816E" w14:textId="77777777" w:rsidTr="002F3295">
        <w:trPr>
          <w:trHeight w:val="170"/>
        </w:trPr>
        <w:tc>
          <w:tcPr>
            <w:tcW w:w="276" w:type="pct"/>
            <w:tcBorders>
              <w:top w:val="single" w:sz="6" w:space="0" w:color="auto"/>
              <w:left w:val="single" w:sz="4" w:space="0" w:color="auto"/>
              <w:bottom w:val="single" w:sz="6" w:space="0" w:color="auto"/>
              <w:right w:val="single" w:sz="6" w:space="0" w:color="auto"/>
            </w:tcBorders>
            <w:noWrap/>
          </w:tcPr>
          <w:p w14:paraId="6B371D89" w14:textId="77777777" w:rsidR="00610C8D" w:rsidRPr="00734452" w:rsidRDefault="00610C8D" w:rsidP="00610C8D">
            <w:pPr>
              <w:spacing w:line="240" w:lineRule="auto"/>
              <w:contextualSpacing/>
              <w:jc w:val="center"/>
              <w:rPr>
                <w:rFonts w:eastAsia="Calibri" w:cs="Times New Roman"/>
                <w:sz w:val="16"/>
                <w:szCs w:val="16"/>
              </w:rPr>
            </w:pPr>
            <w:r w:rsidRPr="00734452">
              <w:rPr>
                <w:rFonts w:eastAsia="Calibri" w:cs="Times New Roman"/>
                <w:sz w:val="16"/>
                <w:szCs w:val="16"/>
              </w:rPr>
              <w:t>311</w:t>
            </w:r>
          </w:p>
        </w:tc>
        <w:tc>
          <w:tcPr>
            <w:tcW w:w="1100" w:type="pct"/>
            <w:tcBorders>
              <w:top w:val="single" w:sz="6" w:space="0" w:color="auto"/>
              <w:left w:val="single" w:sz="6" w:space="0" w:color="auto"/>
              <w:bottom w:val="single" w:sz="4" w:space="0" w:color="auto"/>
              <w:right w:val="single" w:sz="6" w:space="0" w:color="auto"/>
            </w:tcBorders>
          </w:tcPr>
          <w:p w14:paraId="3C7511DF" w14:textId="2CF92ABE" w:rsidR="00610C8D" w:rsidRPr="00610C8D" w:rsidRDefault="00610C8D" w:rsidP="00610C8D">
            <w:pPr>
              <w:spacing w:line="240" w:lineRule="auto"/>
              <w:contextualSpacing/>
              <w:rPr>
                <w:rFonts w:eastAsia="Calibri" w:cs="Times New Roman"/>
                <w:sz w:val="16"/>
                <w:szCs w:val="16"/>
              </w:rPr>
            </w:pPr>
            <w:r w:rsidRPr="00610C8D">
              <w:rPr>
                <w:rFonts w:cs="Times New Roman"/>
                <w:color w:val="000000"/>
                <w:sz w:val="16"/>
                <w:szCs w:val="16"/>
              </w:rPr>
              <w:t>Покраска поверхностей</w:t>
            </w:r>
          </w:p>
        </w:tc>
        <w:tc>
          <w:tcPr>
            <w:tcW w:w="1161" w:type="pct"/>
            <w:tcBorders>
              <w:top w:val="single" w:sz="6" w:space="0" w:color="auto"/>
              <w:left w:val="single" w:sz="6" w:space="0" w:color="auto"/>
              <w:bottom w:val="single" w:sz="4" w:space="0" w:color="auto"/>
              <w:right w:val="single" w:sz="6" w:space="0" w:color="auto"/>
            </w:tcBorders>
          </w:tcPr>
          <w:p w14:paraId="723B70A6" w14:textId="0EC08FE6" w:rsidR="00610C8D" w:rsidRPr="00610C8D" w:rsidRDefault="00610C8D" w:rsidP="00610C8D">
            <w:pPr>
              <w:spacing w:line="240" w:lineRule="auto"/>
              <w:contextualSpacing/>
              <w:jc w:val="center"/>
              <w:rPr>
                <w:rFonts w:eastAsia="Calibri" w:cs="Times New Roman"/>
                <w:color w:val="000000"/>
                <w:sz w:val="16"/>
                <w:szCs w:val="16"/>
              </w:rPr>
            </w:pPr>
            <w:r w:rsidRPr="00610C8D">
              <w:rPr>
                <w:rFonts w:cs="Times New Roman"/>
                <w:color w:val="000000"/>
                <w:sz w:val="16"/>
                <w:szCs w:val="16"/>
              </w:rPr>
              <w:t>Покраска объекта с учетом подготовки (пескоструйная обработка, лазерная зачиста, промывка, зачистка, обработка цинкогрунтом) нанесение порошковой краски</w:t>
            </w:r>
          </w:p>
        </w:tc>
        <w:tc>
          <w:tcPr>
            <w:tcW w:w="1001" w:type="pct"/>
            <w:vMerge/>
            <w:tcBorders>
              <w:left w:val="single" w:sz="6" w:space="0" w:color="auto"/>
              <w:right w:val="single" w:sz="4" w:space="0" w:color="auto"/>
            </w:tcBorders>
          </w:tcPr>
          <w:p w14:paraId="6D5D8BEF" w14:textId="77777777" w:rsidR="00610C8D" w:rsidRPr="00734452" w:rsidRDefault="00610C8D" w:rsidP="00610C8D">
            <w:pPr>
              <w:spacing w:line="240" w:lineRule="auto"/>
              <w:contextualSpacing/>
              <w:jc w:val="center"/>
              <w:rPr>
                <w:rFonts w:eastAsia="Calibri" w:cs="Times New Roman"/>
                <w:color w:val="000000"/>
                <w:sz w:val="16"/>
                <w:szCs w:val="16"/>
              </w:rPr>
            </w:pPr>
          </w:p>
        </w:tc>
        <w:tc>
          <w:tcPr>
            <w:tcW w:w="1462" w:type="pct"/>
            <w:tcBorders>
              <w:top w:val="single" w:sz="6" w:space="0" w:color="auto"/>
              <w:left w:val="single" w:sz="6" w:space="0" w:color="auto"/>
              <w:bottom w:val="single" w:sz="6" w:space="0" w:color="auto"/>
              <w:right w:val="single" w:sz="4" w:space="0" w:color="auto"/>
            </w:tcBorders>
          </w:tcPr>
          <w:p w14:paraId="38CE44F0" w14:textId="77777777" w:rsidR="00610C8D" w:rsidRPr="00734452" w:rsidRDefault="00610C8D" w:rsidP="00610C8D">
            <w:pPr>
              <w:spacing w:line="240" w:lineRule="auto"/>
              <w:contextualSpacing/>
              <w:jc w:val="center"/>
              <w:rPr>
                <w:rFonts w:eastAsia="Calibri" w:cs="Times New Roman"/>
                <w:color w:val="000000"/>
                <w:sz w:val="16"/>
                <w:szCs w:val="16"/>
              </w:rPr>
            </w:pPr>
          </w:p>
        </w:tc>
      </w:tr>
    </w:tbl>
    <w:p w14:paraId="4F9F1035" w14:textId="77777777" w:rsidR="00E35FE6" w:rsidRDefault="00E35FE6">
      <w:pPr>
        <w:spacing w:line="240" w:lineRule="auto"/>
        <w:jc w:val="left"/>
      </w:pPr>
    </w:p>
    <w:p w14:paraId="769D7171" w14:textId="37F76F2C"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48AF385F"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19143D">
        <w:rPr>
          <w:rFonts w:eastAsia="Times New Roman" w:cs="Times New Roman"/>
          <w:b/>
          <w:bCs/>
          <w:lang w:eastAsia="ru-RU"/>
        </w:rPr>
        <w:t>12</w:t>
      </w:r>
      <w:r w:rsidR="00FC7E4B" w:rsidRPr="00DF39ED">
        <w:rPr>
          <w:rFonts w:eastAsia="Times New Roman" w:cs="Times New Roman"/>
          <w:b/>
          <w:bCs/>
          <w:lang w:eastAsia="ru-RU"/>
        </w:rPr>
        <w:t>.</w:t>
      </w:r>
      <w:r w:rsidR="0019143D">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w:t>
      </w:r>
      <w:r w:rsidR="002F3295">
        <w:rPr>
          <w:rFonts w:eastAsia="Times New Roman" w:cs="Times New Roman"/>
          <w:b/>
          <w:bCs/>
          <w:lang w:eastAsia="ru-RU"/>
        </w:rPr>
        <w:t>177</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40BFD124" w14:textId="77777777" w:rsidR="009A63D1" w:rsidRPr="00D30F5C" w:rsidRDefault="009A63D1" w:rsidP="009A63D1">
      <w:pPr>
        <w:keepNext/>
        <w:widowControl w:val="0"/>
        <w:spacing w:before="120" w:after="120" w:line="240" w:lineRule="auto"/>
        <w:jc w:val="center"/>
        <w:rPr>
          <w:rFonts w:eastAsia="Times New Roman" w:cs="Times New Roman"/>
          <w:b/>
        </w:rPr>
      </w:pPr>
      <w:r w:rsidRPr="00D30F5C">
        <w:rPr>
          <w:rFonts w:eastAsia="Times New Roman" w:cs="Times New Roman"/>
          <w:b/>
          <w:bCs/>
          <w:lang w:eastAsia="ru-RU"/>
        </w:rPr>
        <w:t>Информация и документы,</w:t>
      </w:r>
      <w:r w:rsidRPr="00D30F5C">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395"/>
        <w:gridCol w:w="1440"/>
      </w:tblGrid>
      <w:tr w:rsidR="009A63D1" w:rsidRPr="0095003B" w14:paraId="45C08104" w14:textId="77777777" w:rsidTr="00E13C18">
        <w:trPr>
          <w:trHeight w:val="170"/>
        </w:trPr>
        <w:tc>
          <w:tcPr>
            <w:tcW w:w="479" w:type="pct"/>
            <w:shd w:val="clear" w:color="auto" w:fill="auto"/>
            <w:vAlign w:val="center"/>
          </w:tcPr>
          <w:p w14:paraId="19C72C98"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№п/п</w:t>
            </w:r>
          </w:p>
        </w:tc>
        <w:tc>
          <w:tcPr>
            <w:tcW w:w="3784" w:type="pct"/>
            <w:shd w:val="clear" w:color="auto" w:fill="auto"/>
            <w:vAlign w:val="center"/>
          </w:tcPr>
          <w:p w14:paraId="090686E2"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Наименование показателя</w:t>
            </w:r>
          </w:p>
        </w:tc>
        <w:tc>
          <w:tcPr>
            <w:tcW w:w="737" w:type="pct"/>
            <w:shd w:val="clear" w:color="auto" w:fill="auto"/>
            <w:vAlign w:val="center"/>
          </w:tcPr>
          <w:p w14:paraId="5A714066"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 xml:space="preserve">Значение показателя </w:t>
            </w:r>
          </w:p>
        </w:tc>
      </w:tr>
      <w:tr w:rsidR="009A63D1" w:rsidRPr="0095003B" w14:paraId="29E160FE" w14:textId="77777777" w:rsidTr="00E13C18">
        <w:trPr>
          <w:trHeight w:val="170"/>
        </w:trPr>
        <w:tc>
          <w:tcPr>
            <w:tcW w:w="479" w:type="pct"/>
            <w:shd w:val="clear" w:color="auto" w:fill="auto"/>
            <w:vAlign w:val="center"/>
          </w:tcPr>
          <w:p w14:paraId="052248E1"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1</w:t>
            </w:r>
          </w:p>
        </w:tc>
        <w:tc>
          <w:tcPr>
            <w:tcW w:w="3784" w:type="pct"/>
            <w:shd w:val="clear" w:color="auto" w:fill="auto"/>
            <w:vAlign w:val="center"/>
          </w:tcPr>
          <w:p w14:paraId="0F528BB9"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w:t>
            </w:r>
          </w:p>
        </w:tc>
        <w:tc>
          <w:tcPr>
            <w:tcW w:w="737" w:type="pct"/>
            <w:shd w:val="clear" w:color="auto" w:fill="auto"/>
            <w:vAlign w:val="center"/>
          </w:tcPr>
          <w:p w14:paraId="6CC70395"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3</w:t>
            </w:r>
          </w:p>
        </w:tc>
      </w:tr>
      <w:tr w:rsidR="009A63D1" w:rsidRPr="0095003B" w14:paraId="5DA0EA2B" w14:textId="77777777" w:rsidTr="00E13C18">
        <w:trPr>
          <w:trHeight w:val="170"/>
        </w:trPr>
        <w:tc>
          <w:tcPr>
            <w:tcW w:w="479" w:type="pct"/>
            <w:shd w:val="clear" w:color="auto" w:fill="auto"/>
            <w:vAlign w:val="center"/>
          </w:tcPr>
          <w:p w14:paraId="4652BF79"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w:t>
            </w:r>
          </w:p>
        </w:tc>
        <w:tc>
          <w:tcPr>
            <w:tcW w:w="4521" w:type="pct"/>
            <w:gridSpan w:val="2"/>
            <w:shd w:val="clear" w:color="auto" w:fill="auto"/>
            <w:vAlign w:val="center"/>
          </w:tcPr>
          <w:p w14:paraId="6F885E92" w14:textId="77777777" w:rsidR="009A63D1" w:rsidRPr="0095003B" w:rsidRDefault="009A63D1" w:rsidP="009A63D1">
            <w:pPr>
              <w:spacing w:line="240" w:lineRule="auto"/>
              <w:jc w:val="left"/>
              <w:rPr>
                <w:rFonts w:eastAsia="Times New Roman" w:cs="Times New Roman"/>
                <w:b/>
                <w:lang w:eastAsia="ru-RU"/>
              </w:rPr>
            </w:pPr>
            <w:r w:rsidRPr="0095003B">
              <w:rPr>
                <w:rFonts w:eastAsia="Times New Roman" w:cs="Times New Roman"/>
                <w:bCs/>
                <w:lang w:eastAsia="ru-RU"/>
              </w:rPr>
              <w:t>Квалификация участников закупки</w:t>
            </w:r>
          </w:p>
        </w:tc>
      </w:tr>
      <w:tr w:rsidR="009A63D1" w:rsidRPr="0095003B" w14:paraId="28FB1AD0" w14:textId="77777777" w:rsidTr="00E13C18">
        <w:trPr>
          <w:trHeight w:val="170"/>
        </w:trPr>
        <w:tc>
          <w:tcPr>
            <w:tcW w:w="479" w:type="pct"/>
            <w:shd w:val="clear" w:color="auto" w:fill="auto"/>
            <w:vAlign w:val="center"/>
          </w:tcPr>
          <w:p w14:paraId="01445974"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2.1.</w:t>
            </w:r>
          </w:p>
        </w:tc>
        <w:tc>
          <w:tcPr>
            <w:tcW w:w="3784" w:type="pct"/>
            <w:shd w:val="clear" w:color="auto" w:fill="auto"/>
            <w:vAlign w:val="center"/>
          </w:tcPr>
          <w:p w14:paraId="362864D9" w14:textId="77777777" w:rsidR="009A63D1" w:rsidRPr="0095003B" w:rsidRDefault="009A63D1" w:rsidP="009A63D1">
            <w:pPr>
              <w:spacing w:line="240" w:lineRule="auto"/>
              <w:jc w:val="left"/>
              <w:rPr>
                <w:rFonts w:eastAsia="Times New Roman" w:cs="Times New Roman"/>
                <w:b/>
                <w:lang w:eastAsia="ru-RU"/>
              </w:rPr>
            </w:pPr>
            <w:r w:rsidRPr="0095003B">
              <w:rPr>
                <w:rFonts w:eastAsia="Times New Roman" w:cs="Times New Roman"/>
                <w:bCs/>
                <w:lang w:eastAsia="ru-RU"/>
              </w:rPr>
              <w:t>Наличие у участников закупки опыта, связанного с предметом договора, в том числе:</w:t>
            </w:r>
          </w:p>
        </w:tc>
        <w:tc>
          <w:tcPr>
            <w:tcW w:w="737" w:type="pct"/>
            <w:shd w:val="clear" w:color="auto" w:fill="auto"/>
            <w:vAlign w:val="center"/>
          </w:tcPr>
          <w:p w14:paraId="46B1AB08" w14:textId="77777777" w:rsidR="009A63D1" w:rsidRPr="0095003B" w:rsidRDefault="009A63D1" w:rsidP="009A63D1">
            <w:pPr>
              <w:spacing w:line="240" w:lineRule="auto"/>
              <w:jc w:val="center"/>
              <w:rPr>
                <w:rFonts w:eastAsia="Times New Roman" w:cs="Times New Roman"/>
                <w:b/>
                <w:lang w:eastAsia="ru-RU"/>
              </w:rPr>
            </w:pPr>
          </w:p>
        </w:tc>
      </w:tr>
      <w:tr w:rsidR="009A63D1" w:rsidRPr="0095003B" w14:paraId="609316BF" w14:textId="77777777" w:rsidTr="00E13C18">
        <w:trPr>
          <w:trHeight w:val="170"/>
        </w:trPr>
        <w:tc>
          <w:tcPr>
            <w:tcW w:w="479" w:type="pct"/>
            <w:shd w:val="clear" w:color="auto" w:fill="auto"/>
            <w:vAlign w:val="center"/>
          </w:tcPr>
          <w:p w14:paraId="44406D49"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w:t>
            </w:r>
          </w:p>
        </w:tc>
        <w:tc>
          <w:tcPr>
            <w:tcW w:w="3784" w:type="pct"/>
            <w:shd w:val="clear" w:color="auto" w:fill="auto"/>
            <w:vAlign w:val="center"/>
          </w:tcPr>
          <w:p w14:paraId="76AD6D8C" w14:textId="191FA274" w:rsidR="009A63D1" w:rsidRPr="0095003B" w:rsidRDefault="009A63D1" w:rsidP="009A63D1">
            <w:pPr>
              <w:autoSpaceDE w:val="0"/>
              <w:autoSpaceDN w:val="0"/>
              <w:adjustRightInd w:val="0"/>
              <w:spacing w:line="240" w:lineRule="auto"/>
              <w:ind w:firstLine="325"/>
              <w:rPr>
                <w:rFonts w:eastAsia="Times New Roman" w:cs="Times New Roman"/>
                <w:lang w:eastAsia="ru-RU"/>
              </w:rPr>
            </w:pPr>
            <w:r w:rsidRPr="0095003B">
              <w:rPr>
                <w:rFonts w:eastAsia="Times New Roman" w:cs="Times New Roman"/>
                <w:bCs/>
                <w:lang w:eastAsia="ru-RU"/>
              </w:rPr>
              <w:t xml:space="preserve">общая цена исполненных участником закупки за последние </w:t>
            </w:r>
            <w:r w:rsidRPr="0095003B">
              <w:rPr>
                <w:rFonts w:eastAsia="Times New Roman" w:cs="Times New Roman"/>
                <w:bCs/>
                <w:iCs/>
                <w:lang w:eastAsia="ru-RU"/>
              </w:rPr>
              <w:t xml:space="preserve">3 (три) года, предшествующих дате подачи заявки на участие в закупке, договоров (контрактов) на </w:t>
            </w:r>
            <w:r w:rsidR="00E13C18" w:rsidRPr="00E13C18">
              <w:rPr>
                <w:rFonts w:eastAsia="Times New Roman" w:cs="Times New Roman"/>
                <w:bCs/>
                <w:iCs/>
                <w:lang w:eastAsia="ru-RU"/>
              </w:rPr>
              <w:t>изготовление</w:t>
            </w:r>
            <w:r w:rsidR="00E13C18">
              <w:rPr>
                <w:rFonts w:eastAsia="Times New Roman" w:cs="Times New Roman"/>
                <w:bCs/>
                <w:iCs/>
                <w:lang w:eastAsia="ru-RU"/>
              </w:rPr>
              <w:t xml:space="preserve"> и/или</w:t>
            </w:r>
            <w:r w:rsidR="00E13C18" w:rsidRPr="00E13C18">
              <w:rPr>
                <w:rFonts w:eastAsia="Times New Roman" w:cs="Times New Roman"/>
                <w:bCs/>
                <w:iCs/>
                <w:lang w:eastAsia="ru-RU"/>
              </w:rPr>
              <w:t xml:space="preserve"> поставку и</w:t>
            </w:r>
            <w:r w:rsidR="00E13C18">
              <w:rPr>
                <w:rFonts w:eastAsia="Times New Roman" w:cs="Times New Roman"/>
                <w:bCs/>
                <w:iCs/>
                <w:lang w:eastAsia="ru-RU"/>
              </w:rPr>
              <w:t>/или монтаж</w:t>
            </w:r>
            <w:r w:rsidR="00E13C18" w:rsidRPr="00E13C18">
              <w:rPr>
                <w:rFonts w:eastAsia="Times New Roman" w:cs="Times New Roman"/>
                <w:bCs/>
                <w:iCs/>
                <w:lang w:eastAsia="ru-RU"/>
              </w:rPr>
              <w:t xml:space="preserve"> брендированых конструкций </w:t>
            </w:r>
            <w:r w:rsidR="00610C8D"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E13C18" w:rsidRPr="00E13C18">
              <w:rPr>
                <w:rFonts w:eastAsia="Times New Roman" w:cs="Times New Roman"/>
                <w:bCs/>
                <w:iCs/>
                <w:lang w:eastAsia="ru-RU"/>
              </w:rPr>
              <w:t xml:space="preserve"> </w:t>
            </w:r>
            <w:r w:rsidRPr="0095003B">
              <w:rPr>
                <w:rFonts w:eastAsia="Times New Roman" w:cs="Times New Roman"/>
                <w:bCs/>
                <w:iCs/>
                <w:lang w:eastAsia="ru-RU"/>
              </w:rPr>
              <w:t>(А</w:t>
            </w:r>
            <w:r w:rsidRPr="0095003B">
              <w:rPr>
                <w:rFonts w:eastAsia="Times New Roman" w:cs="Times New Roman"/>
                <w:bCs/>
                <w:iCs/>
                <w:vertAlign w:val="subscript"/>
                <w:lang w:eastAsia="ru-RU"/>
              </w:rPr>
              <w:t>1</w:t>
            </w:r>
            <w:r w:rsidRPr="0095003B">
              <w:rPr>
                <w:rFonts w:eastAsia="Times New Roman" w:cs="Times New Roman"/>
                <w:bCs/>
                <w:iCs/>
                <w:lang w:eastAsia="ru-RU"/>
              </w:rPr>
              <w:t>).</w:t>
            </w:r>
          </w:p>
          <w:p w14:paraId="76508081" w14:textId="4761CE74" w:rsidR="009A63D1" w:rsidRPr="0095003B" w:rsidRDefault="00773333" w:rsidP="009A63D1">
            <w:pPr>
              <w:autoSpaceDE w:val="0"/>
              <w:autoSpaceDN w:val="0"/>
              <w:adjustRightInd w:val="0"/>
              <w:spacing w:line="240" w:lineRule="auto"/>
              <w:ind w:firstLine="325"/>
              <w:rPr>
                <w:rFonts w:eastAsia="Times New Roman" w:cs="Times New Roman"/>
                <w:b/>
                <w:bCs/>
                <w:i/>
                <w:lang w:eastAsia="ru-RU"/>
              </w:rPr>
            </w:pPr>
            <w:r w:rsidRPr="0095003B">
              <w:rPr>
                <w:rFonts w:eastAsia="Times New Roman" w:cs="Times New Roman"/>
                <w:b/>
                <w:bCs/>
                <w:i/>
                <w:lang w:eastAsia="ru-RU"/>
              </w:rPr>
              <w:t xml:space="preserve"> </w:t>
            </w:r>
            <w:r w:rsidR="009A63D1" w:rsidRPr="0095003B">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095EBD64" w14:textId="77777777" w:rsidR="009A63D1" w:rsidRPr="0095003B" w:rsidRDefault="009A63D1" w:rsidP="009A63D1">
            <w:pPr>
              <w:autoSpaceDE w:val="0"/>
              <w:autoSpaceDN w:val="0"/>
              <w:adjustRightInd w:val="0"/>
              <w:spacing w:line="240" w:lineRule="auto"/>
              <w:ind w:firstLine="325"/>
              <w:rPr>
                <w:rFonts w:eastAsia="Times New Roman" w:cs="Times New Roman"/>
                <w:b/>
                <w:bCs/>
                <w:i/>
                <w:lang w:eastAsia="ru-RU"/>
              </w:rPr>
            </w:pPr>
            <w:r w:rsidRPr="0095003B">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129467CB" w14:textId="77777777" w:rsidR="009A63D1" w:rsidRPr="0095003B" w:rsidRDefault="009A63D1" w:rsidP="009A63D1">
            <w:pPr>
              <w:autoSpaceDE w:val="0"/>
              <w:autoSpaceDN w:val="0"/>
              <w:adjustRightInd w:val="0"/>
              <w:spacing w:line="240" w:lineRule="auto"/>
              <w:ind w:firstLine="325"/>
              <w:rPr>
                <w:rFonts w:eastAsia="Times New Roman" w:cs="Times New Roman"/>
                <w:bCs/>
                <w:lang w:eastAsia="ru-RU"/>
              </w:rPr>
            </w:pPr>
            <w:r w:rsidRPr="0095003B">
              <w:rPr>
                <w:rFonts w:eastAsia="Times New Roman" w:cs="Times New Roman"/>
                <w:bCs/>
                <w:lang w:eastAsia="ru-RU"/>
              </w:rPr>
              <w:t xml:space="preserve">В том числе: </w:t>
            </w:r>
            <w:r w:rsidRPr="0095003B">
              <w:rPr>
                <w:rFonts w:eastAsia="Times New Roman" w:cs="Times New Roman"/>
                <w:bCs/>
                <w:i/>
                <w:lang w:eastAsia="ru-RU"/>
              </w:rPr>
              <w:t>(указываются каждый договор (контракт) в отдельной строке с указанием его стоимости в рублях</w:t>
            </w:r>
            <w:r w:rsidRPr="0095003B">
              <w:rPr>
                <w:rFonts w:eastAsia="Times New Roman" w:cs="Times New Roman"/>
                <w:bCs/>
                <w:lang w:eastAsia="ru-RU"/>
              </w:rPr>
              <w:t>)</w:t>
            </w:r>
          </w:p>
        </w:tc>
        <w:tc>
          <w:tcPr>
            <w:tcW w:w="737" w:type="pct"/>
            <w:shd w:val="clear" w:color="auto" w:fill="auto"/>
            <w:vAlign w:val="center"/>
          </w:tcPr>
          <w:p w14:paraId="625E8EA4"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b/>
                <w:lang w:eastAsia="ru-RU"/>
              </w:rPr>
              <w:t>__________ руб.</w:t>
            </w:r>
          </w:p>
        </w:tc>
      </w:tr>
      <w:tr w:rsidR="009A63D1" w:rsidRPr="0095003B" w14:paraId="77B33367" w14:textId="77777777" w:rsidTr="00E13C18">
        <w:trPr>
          <w:trHeight w:val="170"/>
        </w:trPr>
        <w:tc>
          <w:tcPr>
            <w:tcW w:w="479" w:type="pct"/>
            <w:shd w:val="clear" w:color="auto" w:fill="auto"/>
            <w:vAlign w:val="center"/>
          </w:tcPr>
          <w:p w14:paraId="05DC902E"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2.1.1.1</w:t>
            </w:r>
          </w:p>
        </w:tc>
        <w:tc>
          <w:tcPr>
            <w:tcW w:w="3784" w:type="pct"/>
            <w:shd w:val="clear" w:color="auto" w:fill="auto"/>
            <w:vAlign w:val="center"/>
          </w:tcPr>
          <w:p w14:paraId="7993F2AC" w14:textId="77777777" w:rsidR="009A63D1" w:rsidRPr="0095003B" w:rsidRDefault="009A63D1" w:rsidP="009A63D1">
            <w:pPr>
              <w:tabs>
                <w:tab w:val="left" w:pos="600"/>
                <w:tab w:val="left" w:pos="891"/>
              </w:tabs>
              <w:autoSpaceDE w:val="0"/>
              <w:autoSpaceDN w:val="0"/>
              <w:adjustRightInd w:val="0"/>
              <w:spacing w:line="240" w:lineRule="auto"/>
              <w:jc w:val="left"/>
              <w:rPr>
                <w:rFonts w:eastAsia="Times New Roman" w:cs="Times New Roman"/>
                <w:bCs/>
                <w:i/>
                <w:lang w:eastAsia="ru-RU"/>
              </w:rPr>
            </w:pPr>
            <w:r w:rsidRPr="0095003B">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737" w:type="pct"/>
            <w:shd w:val="clear" w:color="auto" w:fill="auto"/>
            <w:vAlign w:val="center"/>
          </w:tcPr>
          <w:p w14:paraId="3BD1B901"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52034D3A" w14:textId="77777777" w:rsidTr="00E13C18">
        <w:trPr>
          <w:trHeight w:val="170"/>
        </w:trPr>
        <w:tc>
          <w:tcPr>
            <w:tcW w:w="479" w:type="pct"/>
            <w:shd w:val="clear" w:color="auto" w:fill="auto"/>
            <w:vAlign w:val="center"/>
          </w:tcPr>
          <w:p w14:paraId="30C7E0AB"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2.1.1.2.</w:t>
            </w:r>
          </w:p>
        </w:tc>
        <w:tc>
          <w:tcPr>
            <w:tcW w:w="3784" w:type="pct"/>
            <w:shd w:val="clear" w:color="auto" w:fill="auto"/>
            <w:vAlign w:val="center"/>
          </w:tcPr>
          <w:p w14:paraId="7F02C979" w14:textId="77777777" w:rsidR="009A63D1" w:rsidRPr="0095003B" w:rsidRDefault="009A63D1" w:rsidP="009A63D1">
            <w:pPr>
              <w:tabs>
                <w:tab w:val="left" w:pos="600"/>
                <w:tab w:val="left" w:pos="891"/>
              </w:tabs>
              <w:autoSpaceDE w:val="0"/>
              <w:autoSpaceDN w:val="0"/>
              <w:adjustRightInd w:val="0"/>
              <w:spacing w:line="240" w:lineRule="auto"/>
              <w:ind w:firstLine="42"/>
              <w:jc w:val="left"/>
              <w:rPr>
                <w:rFonts w:eastAsia="Times New Roman" w:cs="Times New Roman"/>
                <w:bCs/>
                <w:i/>
                <w:lang w:eastAsia="ru-RU"/>
              </w:rPr>
            </w:pPr>
            <w:r w:rsidRPr="0095003B">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737" w:type="pct"/>
            <w:shd w:val="clear" w:color="auto" w:fill="auto"/>
            <w:vAlign w:val="center"/>
          </w:tcPr>
          <w:p w14:paraId="28F8207E"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706CBE06" w14:textId="77777777" w:rsidTr="00E13C18">
        <w:trPr>
          <w:trHeight w:val="170"/>
        </w:trPr>
        <w:tc>
          <w:tcPr>
            <w:tcW w:w="479" w:type="pct"/>
            <w:shd w:val="clear" w:color="auto" w:fill="auto"/>
            <w:vAlign w:val="center"/>
          </w:tcPr>
          <w:p w14:paraId="63B68089"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2.1.1.3.</w:t>
            </w:r>
          </w:p>
        </w:tc>
        <w:tc>
          <w:tcPr>
            <w:tcW w:w="3784" w:type="pct"/>
            <w:shd w:val="clear" w:color="auto" w:fill="auto"/>
            <w:vAlign w:val="center"/>
          </w:tcPr>
          <w:p w14:paraId="6B6DF922" w14:textId="77777777" w:rsidR="009A63D1" w:rsidRPr="0095003B" w:rsidRDefault="009A63D1" w:rsidP="009A63D1">
            <w:pPr>
              <w:autoSpaceDE w:val="0"/>
              <w:autoSpaceDN w:val="0"/>
              <w:adjustRightInd w:val="0"/>
              <w:spacing w:line="240" w:lineRule="auto"/>
              <w:ind w:firstLine="42"/>
              <w:jc w:val="left"/>
              <w:rPr>
                <w:rFonts w:eastAsia="Times New Roman" w:cs="Times New Roman"/>
                <w:bCs/>
                <w:i/>
                <w:lang w:eastAsia="ru-RU"/>
              </w:rPr>
            </w:pPr>
            <w:r w:rsidRPr="0095003B">
              <w:rPr>
                <w:rFonts w:eastAsia="Times New Roman" w:cs="Times New Roman"/>
                <w:bCs/>
                <w:i/>
                <w:lang w:eastAsia="ru-RU"/>
              </w:rPr>
              <w:t>……</w:t>
            </w:r>
          </w:p>
        </w:tc>
        <w:tc>
          <w:tcPr>
            <w:tcW w:w="737" w:type="pct"/>
            <w:shd w:val="clear" w:color="auto" w:fill="auto"/>
            <w:vAlign w:val="center"/>
          </w:tcPr>
          <w:p w14:paraId="74FB86BC"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77BA14A0" w14:textId="77777777" w:rsidTr="00E13C18">
        <w:trPr>
          <w:trHeight w:val="170"/>
        </w:trPr>
        <w:tc>
          <w:tcPr>
            <w:tcW w:w="479" w:type="pct"/>
            <w:shd w:val="clear" w:color="auto" w:fill="auto"/>
            <w:vAlign w:val="center"/>
          </w:tcPr>
          <w:p w14:paraId="16C2E365"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2.1.2.</w:t>
            </w:r>
          </w:p>
        </w:tc>
        <w:tc>
          <w:tcPr>
            <w:tcW w:w="3784" w:type="pct"/>
            <w:shd w:val="clear" w:color="auto" w:fill="auto"/>
            <w:vAlign w:val="center"/>
          </w:tcPr>
          <w:p w14:paraId="14CD82EF" w14:textId="7B5BA8D6" w:rsidR="00E31C9A" w:rsidRDefault="009A63D1" w:rsidP="009A63D1">
            <w:pPr>
              <w:autoSpaceDE w:val="0"/>
              <w:autoSpaceDN w:val="0"/>
              <w:adjustRightInd w:val="0"/>
              <w:spacing w:line="240" w:lineRule="auto"/>
              <w:rPr>
                <w:rFonts w:eastAsia="Times New Roman" w:cs="Times New Roman"/>
                <w:lang w:eastAsia="ru-RU"/>
              </w:rPr>
            </w:pPr>
            <w:r w:rsidRPr="0095003B">
              <w:rPr>
                <w:rFonts w:eastAsia="Times New Roman" w:cs="Times New Roman"/>
                <w:b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w:t>
            </w:r>
            <w:r w:rsidR="00E13C18" w:rsidRPr="00E13C18">
              <w:rPr>
                <w:rFonts w:eastAsia="Times New Roman" w:cs="Times New Roman"/>
                <w:bCs/>
                <w:iCs/>
                <w:lang w:eastAsia="ru-RU"/>
              </w:rPr>
              <w:t>на изготовление и/или поставку и/или</w:t>
            </w:r>
            <w:r w:rsidR="00E13C18">
              <w:rPr>
                <w:rFonts w:eastAsia="Times New Roman" w:cs="Times New Roman"/>
                <w:bCs/>
                <w:iCs/>
                <w:lang w:eastAsia="ru-RU"/>
              </w:rPr>
              <w:t xml:space="preserve"> монтаж</w:t>
            </w:r>
            <w:r w:rsidR="00E13C18" w:rsidRPr="00E13C18">
              <w:rPr>
                <w:rFonts w:eastAsia="Times New Roman" w:cs="Times New Roman"/>
                <w:bCs/>
                <w:iCs/>
                <w:lang w:eastAsia="ru-RU"/>
              </w:rPr>
              <w:t xml:space="preserve">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5003B">
              <w:rPr>
                <w:rFonts w:eastAsia="Times New Roman" w:cs="Times New Roman"/>
                <w:bCs/>
                <w:lang w:eastAsia="ru-RU"/>
              </w:rPr>
              <w:t xml:space="preserve"> </w:t>
            </w:r>
            <w:r w:rsidRPr="0095003B">
              <w:rPr>
                <w:rFonts w:eastAsia="Times New Roman" w:cs="Times New Roman"/>
                <w:bCs/>
                <w:lang w:eastAsia="ru-RU"/>
              </w:rPr>
              <w:t>(А</w:t>
            </w:r>
            <w:r w:rsidRPr="0095003B">
              <w:rPr>
                <w:rFonts w:eastAsia="Times New Roman" w:cs="Times New Roman"/>
                <w:bCs/>
                <w:vertAlign w:val="subscript"/>
                <w:lang w:eastAsia="ru-RU"/>
              </w:rPr>
              <w:t>2</w:t>
            </w:r>
            <w:r w:rsidRPr="0095003B">
              <w:rPr>
                <w:rFonts w:eastAsia="Times New Roman" w:cs="Times New Roman"/>
                <w:bCs/>
                <w:lang w:eastAsia="ru-RU"/>
              </w:rPr>
              <w:t>)</w:t>
            </w:r>
            <w:r w:rsidRPr="0095003B" w:rsidDel="00E501C6">
              <w:rPr>
                <w:rFonts w:eastAsia="Times New Roman" w:cs="Times New Roman"/>
                <w:lang w:eastAsia="ru-RU"/>
              </w:rPr>
              <w:t xml:space="preserve"> </w:t>
            </w:r>
          </w:p>
          <w:p w14:paraId="4D9A4CDE" w14:textId="22DB6A38" w:rsidR="009A63D1" w:rsidRPr="0095003B" w:rsidRDefault="00773333" w:rsidP="009A63D1">
            <w:pPr>
              <w:autoSpaceDE w:val="0"/>
              <w:autoSpaceDN w:val="0"/>
              <w:adjustRightInd w:val="0"/>
              <w:spacing w:line="240" w:lineRule="auto"/>
              <w:rPr>
                <w:rFonts w:eastAsia="Times New Roman" w:cs="Times New Roman"/>
                <w:bCs/>
                <w:i/>
                <w:lang w:eastAsia="ru-RU"/>
              </w:rPr>
            </w:pPr>
            <w:r w:rsidRPr="0095003B">
              <w:rPr>
                <w:rFonts w:eastAsia="Times New Roman" w:cs="Times New Roman"/>
                <w:bCs/>
                <w:i/>
                <w:lang w:eastAsia="ru-RU"/>
              </w:rPr>
              <w:t xml:space="preserve"> </w:t>
            </w:r>
            <w:r w:rsidR="009A63D1" w:rsidRPr="0095003B">
              <w:rPr>
                <w:rFonts w:eastAsia="Times New Roman" w:cs="Times New Roman"/>
                <w:bCs/>
                <w:i/>
                <w:lang w:eastAsia="ru-RU"/>
              </w:rPr>
              <w:t>(указываются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 2.1.1 настоящей формы)</w:t>
            </w:r>
          </w:p>
        </w:tc>
        <w:tc>
          <w:tcPr>
            <w:tcW w:w="737" w:type="pct"/>
            <w:shd w:val="clear" w:color="auto" w:fill="auto"/>
            <w:vAlign w:val="center"/>
          </w:tcPr>
          <w:p w14:paraId="3383BCD0"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__________</w:t>
            </w:r>
          </w:p>
          <w:p w14:paraId="5FEF3B12"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b/>
                <w:lang w:eastAsia="ru-RU"/>
              </w:rPr>
              <w:t>руб.</w:t>
            </w:r>
          </w:p>
        </w:tc>
      </w:tr>
    </w:tbl>
    <w:p w14:paraId="38B63E54" w14:textId="77777777" w:rsidR="009A63D1" w:rsidRPr="00D30F5C" w:rsidRDefault="009A63D1" w:rsidP="009A63D1">
      <w:pPr>
        <w:spacing w:before="120" w:line="240" w:lineRule="auto"/>
        <w:rPr>
          <w:rFonts w:eastAsia="Times New Roman" w:cs="Times New Roman"/>
          <w:lang w:eastAsia="ru-RU"/>
        </w:rPr>
      </w:pPr>
      <w:r w:rsidRPr="00D30F5C">
        <w:rPr>
          <w:rFonts w:eastAsia="Times New Roman" w:cs="Times New Roman"/>
          <w:lang w:eastAsia="ru-RU"/>
        </w:rPr>
        <w:t>______________________________                    ______________      /_______________________/</w:t>
      </w:r>
    </w:p>
    <w:p w14:paraId="4281EE43" w14:textId="77777777" w:rsidR="009A63D1" w:rsidRPr="00D30F5C" w:rsidRDefault="009A63D1" w:rsidP="009A63D1">
      <w:pPr>
        <w:spacing w:line="240" w:lineRule="auto"/>
        <w:rPr>
          <w:rFonts w:eastAsia="Times New Roman" w:cs="Times New Roman"/>
          <w:i/>
          <w:lang w:eastAsia="ru-RU"/>
        </w:rPr>
      </w:pPr>
      <w:r w:rsidRPr="00D30F5C">
        <w:rPr>
          <w:rFonts w:eastAsia="Times New Roman" w:cs="Times New Roman"/>
          <w:i/>
          <w:lang w:eastAsia="ru-RU"/>
        </w:rPr>
        <w:t>(должность уполномоченного лица)</w:t>
      </w:r>
      <w:r w:rsidRPr="00D30F5C">
        <w:rPr>
          <w:rFonts w:eastAsia="Times New Roman" w:cs="Times New Roman"/>
          <w:lang w:eastAsia="ru-RU"/>
        </w:rPr>
        <w:t xml:space="preserve">     МП            </w:t>
      </w:r>
      <w:r w:rsidRPr="00D30F5C">
        <w:rPr>
          <w:rFonts w:eastAsia="Times New Roman" w:cs="Times New Roman"/>
          <w:i/>
          <w:lang w:eastAsia="ru-RU"/>
        </w:rPr>
        <w:t>(подпись)               (расшифровка подписи)</w:t>
      </w:r>
    </w:p>
    <w:p w14:paraId="0D9E60B3" w14:textId="77777777" w:rsidR="009A63D1" w:rsidRPr="00D30F5C" w:rsidRDefault="009A63D1" w:rsidP="009A63D1">
      <w:pPr>
        <w:widowControl w:val="0"/>
        <w:spacing w:before="120" w:line="240" w:lineRule="auto"/>
        <w:ind w:firstLine="709"/>
        <w:rPr>
          <w:rFonts w:eastAsia="Times New Roman" w:cs="Times New Roman"/>
          <w:lang w:eastAsia="ru-RU"/>
        </w:rPr>
      </w:pPr>
      <w:r w:rsidRPr="00D30F5C">
        <w:rPr>
          <w:rFonts w:eastAsia="Times New Roman" w:cs="Times New Roman"/>
          <w:lang w:eastAsia="ru-RU"/>
        </w:rPr>
        <w:t>Пояснение к форме «Квалификация участника конкурса».</w:t>
      </w:r>
    </w:p>
    <w:p w14:paraId="0FF07D22" w14:textId="77777777" w:rsidR="009A63D1" w:rsidRPr="00D30F5C" w:rsidRDefault="009A63D1" w:rsidP="009A63D1">
      <w:pPr>
        <w:widowControl w:val="0"/>
        <w:spacing w:line="240" w:lineRule="auto"/>
        <w:ind w:firstLine="709"/>
        <w:rPr>
          <w:rFonts w:eastAsia="Times New Roman" w:cs="Times New Roman"/>
          <w:lang w:eastAsia="ru-RU"/>
        </w:rPr>
      </w:pPr>
      <w:r w:rsidRPr="00D30F5C">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30F5C">
        <w:rPr>
          <w:rFonts w:eastAsia="Times New Roman" w:cs="Times New Roman"/>
          <w:lang w:eastAsia="ru-RU"/>
        </w:rPr>
        <w:br/>
        <w:t>№ 3, а также информацию с заполненными строками</w:t>
      </w:r>
      <w:r w:rsidRPr="00D30F5C">
        <w:rPr>
          <w:rFonts w:eastAsia="Times New Roman" w:cs="Times New Roman"/>
          <w:bCs/>
          <w:lang w:eastAsia="ru-RU"/>
        </w:rPr>
        <w:t xml:space="preserve"> </w:t>
      </w:r>
      <w:r w:rsidRPr="00D30F5C">
        <w:rPr>
          <w:rFonts w:eastAsia="Times New Roman" w:cs="Times New Roman"/>
          <w:lang w:eastAsia="ru-RU"/>
        </w:rPr>
        <w:t xml:space="preserve">по вышеуказанной форме </w:t>
      </w:r>
      <w:r w:rsidRPr="00D30F5C">
        <w:rPr>
          <w:rFonts w:eastAsia="Times New Roman" w:cs="Times New Roman"/>
          <w:bCs/>
          <w:lang w:eastAsia="ru-RU"/>
        </w:rPr>
        <w:t>в отношении каждого договора (контракта) (2.1.1.1, 2.1.1.2 и т.д.), учтенного в информации графы № 3 пункта 2.1.1</w:t>
      </w:r>
      <w:r w:rsidRPr="00D30F5C">
        <w:rPr>
          <w:rFonts w:eastAsia="Times New Roman" w:cs="Times New Roman"/>
          <w:lang w:eastAsia="ru-RU"/>
        </w:rPr>
        <w:t>.</w:t>
      </w:r>
    </w:p>
    <w:p w14:paraId="17FD4D7B" w14:textId="77777777" w:rsidR="009A63D1" w:rsidRPr="00D30F5C" w:rsidRDefault="009A63D1" w:rsidP="009A63D1">
      <w:pPr>
        <w:autoSpaceDE w:val="0"/>
        <w:autoSpaceDN w:val="0"/>
        <w:adjustRightInd w:val="0"/>
        <w:spacing w:line="240" w:lineRule="auto"/>
        <w:ind w:firstLine="708"/>
        <w:rPr>
          <w:rFonts w:eastAsia="Times New Roman" w:cs="Times New Roman"/>
          <w:bCs/>
        </w:rPr>
      </w:pPr>
      <w:r w:rsidRPr="00D30F5C">
        <w:rPr>
          <w:rFonts w:eastAsia="Times New Roman" w:cs="Times New Roman"/>
          <w:lang w:eastAsia="ru-RU"/>
        </w:rPr>
        <w:lastRenderedPageBreak/>
        <w:t>Информация должна быть подтверждена документами, указанными в форме.</w:t>
      </w:r>
    </w:p>
    <w:p w14:paraId="6B923023" w14:textId="77777777" w:rsidR="009A63D1" w:rsidRPr="0008060F" w:rsidRDefault="009A63D1" w:rsidP="009A63D1">
      <w:pPr>
        <w:autoSpaceDE w:val="0"/>
        <w:autoSpaceDN w:val="0"/>
        <w:adjustRightInd w:val="0"/>
        <w:spacing w:line="240" w:lineRule="auto"/>
        <w:ind w:firstLine="708"/>
        <w:rPr>
          <w:rFonts w:eastAsia="Times New Roman" w:cs="Times New Roman"/>
          <w:bCs/>
          <w:highlight w:val="yellow"/>
        </w:rPr>
      </w:pPr>
    </w:p>
    <w:p w14:paraId="624DA15A" w14:textId="77777777" w:rsidR="009A63D1" w:rsidRPr="0008060F" w:rsidRDefault="009A63D1" w:rsidP="009A63D1">
      <w:pPr>
        <w:spacing w:line="240" w:lineRule="auto"/>
        <w:jc w:val="right"/>
        <w:rPr>
          <w:rFonts w:eastAsia="Times New Roman" w:cs="Times New Roman"/>
          <w:bCs/>
          <w:i/>
          <w:highlight w:val="yellow"/>
          <w:lang w:eastAsia="ru-RU"/>
        </w:rPr>
        <w:sectPr w:rsidR="009A63D1" w:rsidRPr="0008060F" w:rsidSect="00B73529">
          <w:pgSz w:w="11906" w:h="16838"/>
          <w:pgMar w:top="426" w:right="991" w:bottom="568" w:left="1134" w:header="340" w:footer="283" w:gutter="0"/>
          <w:cols w:space="708"/>
          <w:titlePg/>
          <w:docGrid w:linePitch="360"/>
        </w:sectPr>
      </w:pPr>
    </w:p>
    <w:p w14:paraId="5733F69A" w14:textId="77777777" w:rsidR="009A63D1" w:rsidRPr="00D30F5C" w:rsidRDefault="009A63D1" w:rsidP="009A63D1">
      <w:pPr>
        <w:spacing w:line="240" w:lineRule="auto"/>
        <w:ind w:left="5103"/>
        <w:jc w:val="right"/>
        <w:rPr>
          <w:rFonts w:eastAsia="Times New Roman" w:cs="Times New Roman"/>
          <w:b/>
          <w:bCs/>
          <w:lang w:eastAsia="ru-RU"/>
        </w:rPr>
      </w:pPr>
      <w:r w:rsidRPr="00D30F5C">
        <w:rPr>
          <w:rFonts w:eastAsia="Times New Roman" w:cs="Times New Roman"/>
          <w:b/>
          <w:bCs/>
          <w:lang w:eastAsia="ru-RU"/>
        </w:rPr>
        <w:lastRenderedPageBreak/>
        <w:t>Приложение № 2.1</w:t>
      </w:r>
    </w:p>
    <w:p w14:paraId="7F8843EA" w14:textId="77777777" w:rsidR="009A63D1" w:rsidRPr="00D30F5C" w:rsidRDefault="009A63D1" w:rsidP="009A63D1">
      <w:pPr>
        <w:spacing w:line="240" w:lineRule="auto"/>
        <w:ind w:left="5103"/>
        <w:jc w:val="right"/>
        <w:rPr>
          <w:rFonts w:eastAsia="Times New Roman" w:cs="Times New Roman"/>
          <w:bCs/>
          <w:lang w:eastAsia="ru-RU"/>
        </w:rPr>
      </w:pPr>
      <w:r w:rsidRPr="00D30F5C">
        <w:rPr>
          <w:rFonts w:eastAsia="Times New Roman" w:cs="Times New Roman"/>
          <w:bCs/>
          <w:lang w:eastAsia="ru-RU"/>
        </w:rPr>
        <w:t>к конкурсной документации</w:t>
      </w:r>
    </w:p>
    <w:p w14:paraId="29A25D46" w14:textId="7F803247" w:rsidR="009A63D1" w:rsidRPr="00962E1F" w:rsidRDefault="009A63D1" w:rsidP="009A63D1">
      <w:pPr>
        <w:spacing w:line="240" w:lineRule="auto"/>
        <w:ind w:left="5103"/>
        <w:jc w:val="right"/>
        <w:rPr>
          <w:rFonts w:eastAsia="Times New Roman" w:cs="Times New Roman"/>
          <w:b/>
          <w:bCs/>
          <w:lang w:eastAsia="ru-RU"/>
        </w:rPr>
      </w:pPr>
      <w:r w:rsidRPr="00962E1F">
        <w:rPr>
          <w:rFonts w:eastAsia="Times New Roman" w:cs="Times New Roman"/>
          <w:b/>
          <w:bCs/>
          <w:lang w:eastAsia="ru-RU"/>
        </w:rPr>
        <w:t xml:space="preserve">от </w:t>
      </w:r>
      <w:r w:rsidR="0019143D">
        <w:rPr>
          <w:rFonts w:eastAsia="Times New Roman" w:cs="Times New Roman"/>
          <w:b/>
          <w:bCs/>
          <w:lang w:eastAsia="ru-RU"/>
        </w:rPr>
        <w:t>12</w:t>
      </w:r>
      <w:r w:rsidRPr="00962E1F">
        <w:rPr>
          <w:rFonts w:eastAsia="Times New Roman" w:cs="Times New Roman"/>
          <w:b/>
          <w:bCs/>
          <w:lang w:eastAsia="ru-RU"/>
        </w:rPr>
        <w:t>.</w:t>
      </w:r>
      <w:r w:rsidR="0019143D">
        <w:rPr>
          <w:rFonts w:eastAsia="Times New Roman" w:cs="Times New Roman"/>
          <w:b/>
          <w:bCs/>
          <w:lang w:eastAsia="ru-RU"/>
        </w:rPr>
        <w:t>05</w:t>
      </w:r>
      <w:r w:rsidRPr="00962E1F">
        <w:rPr>
          <w:rFonts w:eastAsia="Times New Roman" w:cs="Times New Roman"/>
          <w:b/>
          <w:bCs/>
          <w:lang w:eastAsia="ru-RU"/>
        </w:rPr>
        <w:t>.</w:t>
      </w:r>
      <w:r>
        <w:rPr>
          <w:rFonts w:eastAsia="Times New Roman" w:cs="Times New Roman"/>
          <w:b/>
          <w:bCs/>
          <w:lang w:eastAsia="ru-RU"/>
        </w:rPr>
        <w:t>202</w:t>
      </w:r>
      <w:r w:rsidR="00E13C18">
        <w:rPr>
          <w:rFonts w:eastAsia="Times New Roman" w:cs="Times New Roman"/>
          <w:b/>
          <w:bCs/>
          <w:lang w:eastAsia="ru-RU"/>
        </w:rPr>
        <w:t>6</w:t>
      </w:r>
      <w:r w:rsidRPr="00962E1F">
        <w:rPr>
          <w:rFonts w:eastAsia="Times New Roman" w:cs="Times New Roman"/>
          <w:b/>
          <w:bCs/>
          <w:lang w:eastAsia="ru-RU"/>
        </w:rPr>
        <w:t xml:space="preserve"> г. № ОКЭФ-</w:t>
      </w:r>
      <w:r>
        <w:rPr>
          <w:rFonts w:eastAsia="Times New Roman" w:cs="Times New Roman"/>
          <w:b/>
          <w:bCs/>
          <w:lang w:eastAsia="ru-RU"/>
        </w:rPr>
        <w:t>ДМ-</w:t>
      </w:r>
      <w:r w:rsidR="002F3295">
        <w:rPr>
          <w:rFonts w:eastAsia="Times New Roman" w:cs="Times New Roman"/>
          <w:b/>
          <w:bCs/>
          <w:lang w:eastAsia="ru-RU"/>
        </w:rPr>
        <w:t>177</w:t>
      </w:r>
    </w:p>
    <w:p w14:paraId="54E1043F" w14:textId="77777777" w:rsidR="009A63D1" w:rsidRPr="00D30F5C" w:rsidRDefault="009A63D1" w:rsidP="009A63D1">
      <w:pPr>
        <w:spacing w:line="240" w:lineRule="auto"/>
        <w:ind w:left="5103"/>
        <w:jc w:val="right"/>
        <w:rPr>
          <w:rFonts w:eastAsia="Times New Roman" w:cs="Times New Roman"/>
          <w:bCs/>
          <w:lang w:eastAsia="ru-RU"/>
        </w:rPr>
      </w:pPr>
    </w:p>
    <w:p w14:paraId="576CB91B" w14:textId="77777777" w:rsidR="009A63D1" w:rsidRPr="00962E1F" w:rsidRDefault="009A63D1" w:rsidP="009A63D1">
      <w:pPr>
        <w:autoSpaceDE w:val="0"/>
        <w:autoSpaceDN w:val="0"/>
        <w:adjustRightInd w:val="0"/>
        <w:spacing w:after="120" w:line="240" w:lineRule="auto"/>
        <w:jc w:val="center"/>
        <w:rPr>
          <w:rFonts w:eastAsia="Times New Roman" w:cs="Times New Roman"/>
          <w:b/>
          <w:lang w:eastAsia="ru-RU"/>
        </w:rPr>
      </w:pPr>
      <w:r w:rsidRPr="00962E1F">
        <w:rPr>
          <w:rFonts w:eastAsia="Times New Roman" w:cs="Times New Roman"/>
          <w:b/>
          <w:lang w:eastAsia="ru-RU"/>
        </w:rPr>
        <w:t>Критерии оценки заявок на участие в конкурсе, величины значимости этих критериев, порядок оценки заявок на участие в конкурсе</w:t>
      </w:r>
    </w:p>
    <w:p w14:paraId="010620F2" w14:textId="77777777" w:rsidR="009A63D1" w:rsidRPr="009A63D1" w:rsidRDefault="009A63D1" w:rsidP="00935A75">
      <w:pPr>
        <w:pStyle w:val="a9"/>
        <w:widowControl w:val="0"/>
        <w:numPr>
          <w:ilvl w:val="0"/>
          <w:numId w:val="110"/>
        </w:numPr>
        <w:tabs>
          <w:tab w:val="left" w:pos="0"/>
        </w:tabs>
        <w:autoSpaceDE w:val="0"/>
        <w:autoSpaceDN w:val="0"/>
        <w:adjustRightInd w:val="0"/>
        <w:spacing w:line="240" w:lineRule="auto"/>
        <w:jc w:val="left"/>
        <w:rPr>
          <w:rFonts w:eastAsia="Times New Roman" w:cs="Times New Roman"/>
          <w:lang w:eastAsia="ru-RU"/>
        </w:rPr>
      </w:pPr>
      <w:r w:rsidRPr="009A63D1">
        <w:rPr>
          <w:rFonts w:eastAsia="Times New Roman" w:cs="Times New Roman"/>
          <w:lang w:eastAsia="ru-RU"/>
        </w:rPr>
        <w:t>Порядок оценки заявок.</w:t>
      </w:r>
    </w:p>
    <w:p w14:paraId="632A991D" w14:textId="77777777" w:rsidR="009A63D1" w:rsidRPr="00962E1F" w:rsidRDefault="009A63D1" w:rsidP="009A63D1">
      <w:pPr>
        <w:tabs>
          <w:tab w:val="left" w:pos="993"/>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Для оценки заявок на участие в открытом конкурсе (далее – заявка) заказчиком применяется балльная система оценки.</w:t>
      </w:r>
    </w:p>
    <w:p w14:paraId="7440C606" w14:textId="77777777" w:rsidR="009A63D1" w:rsidRPr="00962E1F" w:rsidRDefault="009A63D1" w:rsidP="009A63D1">
      <w:pPr>
        <w:tabs>
          <w:tab w:val="left" w:pos="993"/>
        </w:tabs>
        <w:spacing w:line="240" w:lineRule="auto"/>
        <w:ind w:firstLine="709"/>
        <w:rPr>
          <w:rFonts w:eastAsia="Times New Roman" w:cs="Times New Roman"/>
          <w:lang w:eastAsia="ru-RU"/>
        </w:rPr>
      </w:pPr>
      <w:r w:rsidRPr="00962E1F">
        <w:rPr>
          <w:rFonts w:eastAsia="Times New Roman" w:cs="Times New Roman"/>
          <w:lang w:eastAsia="ru-RU"/>
        </w:rPr>
        <w:t>При оценке заявок применяются следующие термины и определения:</w:t>
      </w:r>
    </w:p>
    <w:p w14:paraId="73F9CD56" w14:textId="77777777" w:rsidR="009A63D1" w:rsidRPr="00962E1F" w:rsidRDefault="009A63D1" w:rsidP="009A63D1">
      <w:pPr>
        <w:tabs>
          <w:tab w:val="left" w:pos="993"/>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«оценка» – процесс выявления в соответствии с условиями определения поставщиков (подрядчиков, исполнителей) по критериям,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xml:space="preserve"> в порядке, установленном в конкурсной документации, лучших условий исполнения договора, указанных в заявках, допущенных к оценке;</w:t>
      </w:r>
    </w:p>
    <w:p w14:paraId="51475181"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«значимость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 вес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в совокупности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конкурсной документацией, выраженный в процентах;</w:t>
      </w:r>
    </w:p>
    <w:p w14:paraId="380EA60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 вес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в совокупности значимостей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конкурсной документацией, деленный на 100;</w:t>
      </w:r>
    </w:p>
    <w:p w14:paraId="2504C838"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заявки по критерию оценки (</w:t>
      </w:r>
      <w:r w:rsidRPr="00962E1F">
        <w:rPr>
          <w:rFonts w:eastAsia="Times New Roman" w:cs="Times New Roman"/>
          <w:bCs/>
          <w:lang w:eastAsia="ru-RU"/>
        </w:rPr>
        <w:t>показателю оценки, детализирующему показателю оценки</w:t>
      </w:r>
      <w:r w:rsidRPr="00962E1F">
        <w:rPr>
          <w:rFonts w:eastAsia="Times New Roman" w:cs="Times New Roman"/>
          <w:lang w:eastAsia="ru-RU"/>
        </w:rPr>
        <w:t>)» – оценка в баллах, получаемая участником закупки по результатам оценки по критериям оценки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с учетом коэффициента значимости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w:t>
      </w:r>
    </w:p>
    <w:p w14:paraId="4381C61D"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Оценка заявок производится по критериям оценки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с учетом величин их значимости (коэффициентам значимости критерия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w:t>
      </w:r>
    </w:p>
    <w:p w14:paraId="649A2218"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Для оценки заявок по каждому критерию оценки (</w:t>
      </w:r>
      <w:r w:rsidRPr="00962E1F">
        <w:rPr>
          <w:rFonts w:eastAsia="Times New Roman" w:cs="Times New Roman"/>
          <w:bCs/>
          <w:lang w:eastAsia="ru-RU"/>
        </w:rPr>
        <w:t>показателю оценки</w:t>
      </w:r>
      <w:r w:rsidRPr="00962E1F">
        <w:rPr>
          <w:rFonts w:eastAsia="Times New Roman" w:cs="Times New Roman"/>
          <w:lang w:eastAsia="ru-RU"/>
        </w:rPr>
        <w:t xml:space="preserve">) используется 100-балльная шкала оценки. </w:t>
      </w:r>
    </w:p>
    <w:p w14:paraId="081AF193"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Сумма величин значимости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в конкурсной документации, составляет 100 процентов.</w:t>
      </w:r>
    </w:p>
    <w:p w14:paraId="0CB25BBD"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по каждому критерию оценки (</w:t>
      </w:r>
      <w:r w:rsidRPr="00962E1F">
        <w:rPr>
          <w:rFonts w:eastAsia="Times New Roman" w:cs="Times New Roman"/>
          <w:bCs/>
          <w:lang w:eastAsia="ru-RU"/>
        </w:rPr>
        <w:t>показателю оценки, детализирующему показателю оценки</w:t>
      </w:r>
      <w:r w:rsidRPr="00962E1F">
        <w:rPr>
          <w:rFonts w:eastAsia="Times New Roman" w:cs="Times New Roman"/>
          <w:lang w:eastAsia="ru-RU"/>
        </w:rPr>
        <w:t>) определяется с учетом величины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)/коэффициента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w:t>
      </w:r>
    </w:p>
    <w:p w14:paraId="31761224"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заявки определяется как сумма рейтингов критериев оценки.</w:t>
      </w:r>
    </w:p>
    <w:p w14:paraId="19A2B690"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каждого критерия оценки определяется как сумма рейтингов показателей оценки, определенных для такого критерия оценки.</w:t>
      </w:r>
    </w:p>
    <w:p w14:paraId="124270B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показателя оценки определяется как сумма рейтингов детализирующих показателей оценки.</w:t>
      </w:r>
    </w:p>
    <w:p w14:paraId="19EB752D"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r w:rsidRPr="00962E1F">
        <w:rPr>
          <w:rFonts w:eastAsia="Times New Roman" w:cs="Times New Roman"/>
          <w:lang w:eastAsia="ru-RU"/>
        </w:rPr>
        <w:t>Заявке, которой присвоен самый высокий рейтинг, присваивается первый порядковый номер.</w:t>
      </w:r>
    </w:p>
    <w:p w14:paraId="78FAFE82"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r w:rsidRPr="00962E1F">
        <w:rPr>
          <w:rFonts w:eastAsia="Times New Roman" w:cs="Times New Roman"/>
          <w:lang w:eastAsia="ru-RU"/>
        </w:rPr>
        <w:t>Победителем признается участник закупки, заявке которого присвоен первый порядковый номер.</w:t>
      </w:r>
    </w:p>
    <w:p w14:paraId="5002C626"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157882A3" w14:textId="77777777" w:rsidR="009A63D1" w:rsidRPr="00962E1F" w:rsidRDefault="009A63D1" w:rsidP="009A63D1">
      <w:pPr>
        <w:autoSpaceDE w:val="0"/>
        <w:autoSpaceDN w:val="0"/>
        <w:adjustRightInd w:val="0"/>
        <w:spacing w:line="240" w:lineRule="auto"/>
        <w:ind w:firstLine="709"/>
        <w:contextualSpacing/>
        <w:rPr>
          <w:rFonts w:eastAsia="Times New Roman" w:cs="Times New Roman"/>
          <w:lang w:eastAsia="ru-RU"/>
        </w:rPr>
      </w:pPr>
      <w:r w:rsidRPr="00962E1F">
        <w:rPr>
          <w:rFonts w:eastAsia="Times New Roman" w:cs="Times New Roman"/>
          <w:lang w:eastAsia="ru-RU"/>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387118" w14:textId="77777777" w:rsidR="009A63D1" w:rsidRPr="00962E1F" w:rsidRDefault="009A63D1" w:rsidP="009A63D1">
      <w:pPr>
        <w:tabs>
          <w:tab w:val="left" w:pos="993"/>
        </w:tabs>
        <w:autoSpaceDE w:val="0"/>
        <w:autoSpaceDN w:val="0"/>
        <w:adjustRightInd w:val="0"/>
        <w:spacing w:line="240" w:lineRule="auto"/>
        <w:ind w:left="709"/>
        <w:rPr>
          <w:rFonts w:eastAsia="Times New Roman" w:cs="Times New Roman"/>
          <w:lang w:eastAsia="ru-RU"/>
        </w:rPr>
      </w:pPr>
    </w:p>
    <w:p w14:paraId="4F57834E" w14:textId="77777777" w:rsidR="009A63D1" w:rsidRPr="009A63D1" w:rsidRDefault="009A63D1" w:rsidP="00935A75">
      <w:pPr>
        <w:pStyle w:val="a9"/>
        <w:numPr>
          <w:ilvl w:val="0"/>
          <w:numId w:val="110"/>
        </w:numPr>
        <w:tabs>
          <w:tab w:val="left" w:pos="0"/>
        </w:tabs>
        <w:autoSpaceDE w:val="0"/>
        <w:autoSpaceDN w:val="0"/>
        <w:adjustRightInd w:val="0"/>
        <w:spacing w:line="240" w:lineRule="auto"/>
        <w:jc w:val="left"/>
        <w:rPr>
          <w:rFonts w:eastAsia="Times New Roman" w:cs="Times New Roman"/>
          <w:bCs/>
          <w:lang w:eastAsia="ru-RU"/>
        </w:rPr>
      </w:pPr>
      <w:r w:rsidRPr="009A63D1">
        <w:rPr>
          <w:rFonts w:eastAsia="Times New Roman" w:cs="Times New Roman"/>
          <w:lang w:eastAsia="ru-RU"/>
        </w:rPr>
        <w:t xml:space="preserve">Критерии, </w:t>
      </w:r>
      <w:r w:rsidRPr="009A63D1">
        <w:rPr>
          <w:rFonts w:eastAsia="Times New Roman" w:cs="Times New Roman"/>
          <w:bCs/>
          <w:lang w:eastAsia="ru-RU"/>
        </w:rPr>
        <w:t xml:space="preserve">показатели оценки, детализирующие показатели </w:t>
      </w:r>
      <w:r w:rsidRPr="009A63D1">
        <w:rPr>
          <w:rFonts w:eastAsia="Times New Roman" w:cs="Times New Roman"/>
          <w:lang w:eastAsia="ru-RU"/>
        </w:rPr>
        <w:t>оценки заявки</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3457"/>
        <w:gridCol w:w="1843"/>
        <w:gridCol w:w="1602"/>
        <w:gridCol w:w="2387"/>
      </w:tblGrid>
      <w:tr w:rsidR="009A63D1" w:rsidRPr="00962E1F" w14:paraId="49A78523" w14:textId="77777777" w:rsidTr="009A63D1">
        <w:trPr>
          <w:jc w:val="center"/>
        </w:trPr>
        <w:tc>
          <w:tcPr>
            <w:tcW w:w="1253" w:type="dxa"/>
          </w:tcPr>
          <w:p w14:paraId="6B551C27" w14:textId="77777777" w:rsidR="009A63D1" w:rsidRPr="00962E1F" w:rsidRDefault="009A63D1" w:rsidP="009A63D1">
            <w:pPr>
              <w:autoSpaceDE w:val="0"/>
              <w:autoSpaceDN w:val="0"/>
              <w:adjustRightInd w:val="0"/>
              <w:spacing w:line="240" w:lineRule="auto"/>
              <w:jc w:val="center"/>
              <w:rPr>
                <w:rFonts w:eastAsia="Times New Roman" w:cs="Times New Roman"/>
                <w:b/>
                <w:bCs/>
                <w:lang w:eastAsia="ru-RU"/>
              </w:rPr>
            </w:pPr>
            <w:r w:rsidRPr="00962E1F">
              <w:rPr>
                <w:rFonts w:eastAsia="Times New Roman" w:cs="Times New Roman"/>
                <w:b/>
                <w:bCs/>
                <w:lang w:eastAsia="ru-RU"/>
              </w:rPr>
              <w:t>Номер критерия оценки</w:t>
            </w:r>
          </w:p>
        </w:tc>
        <w:tc>
          <w:tcPr>
            <w:tcW w:w="3457" w:type="dxa"/>
          </w:tcPr>
          <w:p w14:paraId="3B25F5AF"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Наименование критерия, показателя оценки, детализирующего показателя оценки</w:t>
            </w:r>
          </w:p>
        </w:tc>
        <w:tc>
          <w:tcPr>
            <w:tcW w:w="1843" w:type="dxa"/>
          </w:tcPr>
          <w:p w14:paraId="3A4F1B9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Значимость критерия оценки/ коэффициент значимости критерия</w:t>
            </w:r>
          </w:p>
        </w:tc>
        <w:tc>
          <w:tcPr>
            <w:tcW w:w="1602" w:type="dxa"/>
          </w:tcPr>
          <w:p w14:paraId="07E2EBC5"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 xml:space="preserve">Значимость показателя оценки/ коэффициент значимости показателя оценки </w:t>
            </w:r>
          </w:p>
        </w:tc>
        <w:tc>
          <w:tcPr>
            <w:tcW w:w="2387" w:type="dxa"/>
          </w:tcPr>
          <w:p w14:paraId="277B8B9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Значимость детализирующего показателя оценки/коэффициент значимости детализирующего показателя оценки</w:t>
            </w:r>
            <w:r w:rsidRPr="00962E1F" w:rsidDel="00E648B0">
              <w:rPr>
                <w:rFonts w:eastAsia="Times New Roman" w:cs="Times New Roman"/>
                <w:bCs/>
                <w:lang w:eastAsia="ru-RU"/>
              </w:rPr>
              <w:t xml:space="preserve"> </w:t>
            </w:r>
          </w:p>
        </w:tc>
      </w:tr>
      <w:tr w:rsidR="009A63D1" w:rsidRPr="00962E1F" w14:paraId="6FA4A8E6" w14:textId="77777777" w:rsidTr="009A63D1">
        <w:trPr>
          <w:jc w:val="center"/>
        </w:trPr>
        <w:tc>
          <w:tcPr>
            <w:tcW w:w="1253" w:type="dxa"/>
          </w:tcPr>
          <w:p w14:paraId="3AAB62A9"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w:t>
            </w:r>
          </w:p>
        </w:tc>
        <w:tc>
          <w:tcPr>
            <w:tcW w:w="3457" w:type="dxa"/>
          </w:tcPr>
          <w:p w14:paraId="5BF4CA28" w14:textId="77777777" w:rsidR="009A63D1" w:rsidRPr="00962E1F" w:rsidRDefault="009A63D1" w:rsidP="009A63D1">
            <w:pPr>
              <w:autoSpaceDE w:val="0"/>
              <w:autoSpaceDN w:val="0"/>
              <w:adjustRightInd w:val="0"/>
              <w:spacing w:line="240" w:lineRule="auto"/>
              <w:rPr>
                <w:rFonts w:eastAsia="Times New Roman" w:cs="Times New Roman"/>
                <w:b/>
                <w:bCs/>
                <w:lang w:eastAsia="ru-RU"/>
              </w:rPr>
            </w:pPr>
            <w:r w:rsidRPr="00962E1F">
              <w:rPr>
                <w:rFonts w:eastAsia="Times New Roman" w:cs="Times New Roman"/>
                <w:b/>
                <w:bCs/>
                <w:lang w:eastAsia="ru-RU"/>
              </w:rPr>
              <w:t xml:space="preserve">критерий 1: </w:t>
            </w:r>
          </w:p>
          <w:p w14:paraId="58FC356C" w14:textId="5EDC3A43" w:rsidR="009A63D1" w:rsidRPr="00962E1F" w:rsidRDefault="009A63D1" w:rsidP="00E13C18">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 xml:space="preserve">цена </w:t>
            </w:r>
            <w:r w:rsidR="00935A75" w:rsidRPr="00935A75">
              <w:rPr>
                <w:rFonts w:eastAsia="Times New Roman" w:cs="Times New Roman"/>
                <w:bCs/>
                <w:lang w:eastAsia="ru-RU"/>
              </w:rPr>
              <w:t>единицы «Изделие из нержавеющей стали», (позиция № 209 Технического задания (приложение № 1 к предложению участника))</w:t>
            </w:r>
          </w:p>
        </w:tc>
        <w:tc>
          <w:tcPr>
            <w:tcW w:w="1843" w:type="dxa"/>
            <w:vAlign w:val="center"/>
          </w:tcPr>
          <w:p w14:paraId="5E9A68B8" w14:textId="51F1088C" w:rsidR="009A63D1" w:rsidRPr="00962E1F" w:rsidRDefault="00935A75" w:rsidP="00935A75">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4</w:t>
            </w:r>
            <w:r w:rsidR="009A63D1" w:rsidRPr="00962E1F">
              <w:rPr>
                <w:rFonts w:eastAsia="Times New Roman" w:cs="Times New Roman"/>
                <w:bCs/>
                <w:lang w:eastAsia="ru-RU"/>
              </w:rPr>
              <w:t>0%/0,</w:t>
            </w:r>
            <w:r>
              <w:rPr>
                <w:rFonts w:eastAsia="Times New Roman" w:cs="Times New Roman"/>
                <w:bCs/>
                <w:lang w:eastAsia="ru-RU"/>
              </w:rPr>
              <w:t>4</w:t>
            </w:r>
            <w:r w:rsidR="009A63D1" w:rsidRPr="00962E1F">
              <w:rPr>
                <w:rFonts w:eastAsia="Times New Roman" w:cs="Times New Roman"/>
                <w:bCs/>
                <w:lang w:eastAsia="ru-RU"/>
              </w:rPr>
              <w:t>0</w:t>
            </w:r>
          </w:p>
        </w:tc>
        <w:tc>
          <w:tcPr>
            <w:tcW w:w="1602" w:type="dxa"/>
            <w:vAlign w:val="center"/>
          </w:tcPr>
          <w:p w14:paraId="64B037AE" w14:textId="77777777" w:rsidR="009A63D1" w:rsidRPr="00962E1F" w:rsidRDefault="009A63D1" w:rsidP="009A63D1">
            <w:pPr>
              <w:autoSpaceDE w:val="0"/>
              <w:autoSpaceDN w:val="0"/>
              <w:adjustRightInd w:val="0"/>
              <w:spacing w:line="240" w:lineRule="auto"/>
              <w:jc w:val="center"/>
              <w:rPr>
                <w:rFonts w:eastAsia="Times New Roman" w:cs="Times New Roman"/>
                <w:bCs/>
                <w:lang w:val="en-US" w:eastAsia="ru-RU"/>
              </w:rPr>
            </w:pPr>
            <w:r w:rsidRPr="00962E1F">
              <w:rPr>
                <w:rFonts w:eastAsia="Times New Roman" w:cs="Times New Roman"/>
                <w:bCs/>
                <w:lang w:eastAsia="ru-RU"/>
              </w:rPr>
              <w:t>--</w:t>
            </w:r>
          </w:p>
        </w:tc>
        <w:tc>
          <w:tcPr>
            <w:tcW w:w="2387" w:type="dxa"/>
            <w:vAlign w:val="center"/>
          </w:tcPr>
          <w:p w14:paraId="5754EA12" w14:textId="77777777" w:rsidR="009A63D1" w:rsidRPr="00962E1F" w:rsidRDefault="009A63D1" w:rsidP="009A63D1">
            <w:pPr>
              <w:spacing w:line="240" w:lineRule="auto"/>
              <w:jc w:val="center"/>
              <w:rPr>
                <w:rFonts w:eastAsia="Times New Roman" w:cs="Times New Roman"/>
                <w:lang w:eastAsia="ru-RU"/>
              </w:rPr>
            </w:pPr>
            <w:r w:rsidRPr="00962E1F">
              <w:rPr>
                <w:rFonts w:eastAsia="Times New Roman" w:cs="Times New Roman"/>
                <w:bCs/>
                <w:lang w:eastAsia="ru-RU"/>
              </w:rPr>
              <w:t>--</w:t>
            </w:r>
          </w:p>
        </w:tc>
      </w:tr>
      <w:tr w:rsidR="009A63D1" w:rsidRPr="00962E1F" w14:paraId="4F8CE924" w14:textId="77777777" w:rsidTr="009A63D1">
        <w:trPr>
          <w:jc w:val="center"/>
        </w:trPr>
        <w:tc>
          <w:tcPr>
            <w:tcW w:w="1253" w:type="dxa"/>
          </w:tcPr>
          <w:p w14:paraId="1AF08322"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w:t>
            </w:r>
          </w:p>
        </w:tc>
        <w:tc>
          <w:tcPr>
            <w:tcW w:w="3457" w:type="dxa"/>
          </w:tcPr>
          <w:p w14:paraId="17E36155" w14:textId="77777777" w:rsidR="009A63D1" w:rsidRPr="00962E1F"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
                <w:bCs/>
                <w:lang w:eastAsia="ru-RU"/>
              </w:rPr>
              <w:t>критерий 2:</w:t>
            </w:r>
            <w:r w:rsidRPr="00962E1F">
              <w:rPr>
                <w:rFonts w:eastAsia="Times New Roman" w:cs="Times New Roman"/>
                <w:bCs/>
                <w:lang w:eastAsia="ru-RU"/>
              </w:rPr>
              <w:t xml:space="preserve"> </w:t>
            </w:r>
          </w:p>
          <w:p w14:paraId="0919B347" w14:textId="77777777" w:rsidR="009A63D1" w:rsidRPr="00962E1F" w:rsidRDefault="009A63D1" w:rsidP="009A63D1">
            <w:pPr>
              <w:autoSpaceDE w:val="0"/>
              <w:autoSpaceDN w:val="0"/>
              <w:adjustRightInd w:val="0"/>
              <w:spacing w:line="240" w:lineRule="auto"/>
              <w:jc w:val="left"/>
              <w:rPr>
                <w:rFonts w:eastAsia="Times New Roman" w:cs="Times New Roman"/>
                <w:bCs/>
                <w:lang w:eastAsia="ru-RU"/>
              </w:rPr>
            </w:pPr>
            <w:r w:rsidRPr="00962E1F">
              <w:rPr>
                <w:rFonts w:eastAsia="Times New Roman" w:cs="Times New Roman"/>
                <w:bCs/>
                <w:lang w:eastAsia="ru-RU"/>
              </w:rPr>
              <w:t xml:space="preserve">квалификация участников закупки </w:t>
            </w:r>
          </w:p>
        </w:tc>
        <w:tc>
          <w:tcPr>
            <w:tcW w:w="1843" w:type="dxa"/>
            <w:vAlign w:val="center"/>
          </w:tcPr>
          <w:p w14:paraId="39FF6384" w14:textId="4D33E37A" w:rsidR="009A63D1" w:rsidRPr="00962E1F" w:rsidRDefault="00935A75" w:rsidP="00935A75">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6</w:t>
            </w:r>
            <w:r w:rsidR="009A63D1" w:rsidRPr="00962E1F">
              <w:rPr>
                <w:rFonts w:eastAsia="Times New Roman" w:cs="Times New Roman"/>
                <w:bCs/>
                <w:lang w:eastAsia="ru-RU"/>
              </w:rPr>
              <w:t>0%/0,</w:t>
            </w:r>
            <w:r>
              <w:rPr>
                <w:rFonts w:eastAsia="Times New Roman" w:cs="Times New Roman"/>
                <w:bCs/>
                <w:lang w:eastAsia="ru-RU"/>
              </w:rPr>
              <w:t>6</w:t>
            </w:r>
            <w:r w:rsidR="009A63D1" w:rsidRPr="00962E1F">
              <w:rPr>
                <w:rFonts w:eastAsia="Times New Roman" w:cs="Times New Roman"/>
                <w:bCs/>
                <w:lang w:eastAsia="ru-RU"/>
              </w:rPr>
              <w:t>0</w:t>
            </w:r>
          </w:p>
        </w:tc>
        <w:tc>
          <w:tcPr>
            <w:tcW w:w="1602" w:type="dxa"/>
            <w:vAlign w:val="center"/>
          </w:tcPr>
          <w:p w14:paraId="159985B0"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3DAA7666" w14:textId="77777777" w:rsidR="009A63D1" w:rsidRPr="00962E1F" w:rsidRDefault="009A63D1" w:rsidP="009A63D1">
            <w:pPr>
              <w:spacing w:line="240" w:lineRule="auto"/>
              <w:jc w:val="center"/>
              <w:rPr>
                <w:rFonts w:eastAsia="Times New Roman" w:cs="Times New Roman"/>
                <w:lang w:eastAsia="ru-RU"/>
              </w:rPr>
            </w:pPr>
            <w:r w:rsidRPr="00962E1F">
              <w:rPr>
                <w:rFonts w:eastAsia="Times New Roman" w:cs="Times New Roman"/>
                <w:bCs/>
                <w:lang w:eastAsia="ru-RU"/>
              </w:rPr>
              <w:t>--</w:t>
            </w:r>
          </w:p>
        </w:tc>
      </w:tr>
      <w:tr w:rsidR="009A63D1" w:rsidRPr="00962E1F" w14:paraId="027184AA" w14:textId="77777777" w:rsidTr="009A63D1">
        <w:trPr>
          <w:jc w:val="center"/>
        </w:trPr>
        <w:tc>
          <w:tcPr>
            <w:tcW w:w="1253" w:type="dxa"/>
          </w:tcPr>
          <w:p w14:paraId="6BD8EBD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w:t>
            </w:r>
          </w:p>
        </w:tc>
        <w:tc>
          <w:tcPr>
            <w:tcW w:w="3457" w:type="dxa"/>
          </w:tcPr>
          <w:p w14:paraId="7BDD3255" w14:textId="77777777" w:rsidR="009A63D1"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
                <w:bCs/>
                <w:lang w:eastAsia="ru-RU"/>
              </w:rPr>
              <w:t>показатель оценки 1:</w:t>
            </w:r>
            <w:r w:rsidRPr="00962E1F">
              <w:rPr>
                <w:rFonts w:eastAsia="Times New Roman" w:cs="Times New Roman"/>
                <w:bCs/>
                <w:lang w:eastAsia="ru-RU"/>
              </w:rPr>
              <w:t xml:space="preserve"> </w:t>
            </w:r>
          </w:p>
          <w:p w14:paraId="6FE0D7CB" w14:textId="77777777" w:rsidR="009A63D1" w:rsidRPr="00962E1F"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опыт поставки товаров, связанных с предметом закупки</w:t>
            </w:r>
          </w:p>
        </w:tc>
        <w:tc>
          <w:tcPr>
            <w:tcW w:w="1843" w:type="dxa"/>
            <w:vAlign w:val="center"/>
          </w:tcPr>
          <w:p w14:paraId="1FC37CC3"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1602" w:type="dxa"/>
            <w:vAlign w:val="center"/>
          </w:tcPr>
          <w:p w14:paraId="2995FB9D"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100%/1,00</w:t>
            </w:r>
          </w:p>
        </w:tc>
        <w:tc>
          <w:tcPr>
            <w:tcW w:w="2387" w:type="dxa"/>
            <w:vAlign w:val="center"/>
          </w:tcPr>
          <w:p w14:paraId="79E28767"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w:t>
            </w:r>
          </w:p>
        </w:tc>
      </w:tr>
      <w:tr w:rsidR="009A63D1" w:rsidRPr="00962E1F" w14:paraId="10C1D795" w14:textId="77777777" w:rsidTr="009A63D1">
        <w:trPr>
          <w:jc w:val="center"/>
        </w:trPr>
        <w:tc>
          <w:tcPr>
            <w:tcW w:w="1253" w:type="dxa"/>
          </w:tcPr>
          <w:p w14:paraId="57FB262D"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2.1.1.</w:t>
            </w:r>
          </w:p>
        </w:tc>
        <w:tc>
          <w:tcPr>
            <w:tcW w:w="3457" w:type="dxa"/>
          </w:tcPr>
          <w:p w14:paraId="58F483EF" w14:textId="77777777" w:rsidR="009A63D1" w:rsidRDefault="009A63D1" w:rsidP="009A63D1">
            <w:pPr>
              <w:autoSpaceDE w:val="0"/>
              <w:autoSpaceDN w:val="0"/>
              <w:adjustRightInd w:val="0"/>
              <w:spacing w:line="240" w:lineRule="auto"/>
              <w:rPr>
                <w:rFonts w:eastAsia="Times New Roman" w:cs="Times New Roman"/>
                <w:b/>
                <w:bCs/>
                <w:lang w:eastAsia="ru-RU"/>
              </w:rPr>
            </w:pPr>
            <w:r w:rsidRPr="00962E1F">
              <w:rPr>
                <w:rFonts w:eastAsia="Times New Roman" w:cs="Times New Roman"/>
                <w:b/>
                <w:bCs/>
                <w:lang w:eastAsia="ru-RU"/>
              </w:rPr>
              <w:t xml:space="preserve">детализирующий показатель оценки 1: </w:t>
            </w:r>
          </w:p>
          <w:p w14:paraId="377654C5" w14:textId="2451F973" w:rsidR="009A63D1" w:rsidRPr="00962E1F" w:rsidRDefault="009A63D1" w:rsidP="00773333">
            <w:pPr>
              <w:autoSpaceDE w:val="0"/>
              <w:autoSpaceDN w:val="0"/>
              <w:adjustRightInd w:val="0"/>
              <w:spacing w:line="240" w:lineRule="auto"/>
              <w:rPr>
                <w:rFonts w:eastAsia="Times New Roman" w:cs="Times New Roman"/>
                <w:b/>
                <w:bCs/>
                <w:lang w:eastAsia="ru-RU"/>
              </w:rPr>
            </w:pPr>
            <w:r w:rsidRPr="00962E1F">
              <w:rPr>
                <w:rFonts w:eastAsia="Times New Roman" w:cs="Times New Roman"/>
                <w:bCs/>
                <w:lang w:eastAsia="ru-RU"/>
              </w:rPr>
              <w:t xml:space="preserve">общая цена исполненных участником закупки за последние 3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изготовление и/или поставк</w:t>
            </w:r>
            <w:r w:rsidR="00E13C18">
              <w:rPr>
                <w:rFonts w:eastAsia="Times New Roman" w:cs="Times New Roman"/>
                <w:bCs/>
                <w:iCs/>
                <w:lang w:eastAsia="ru-RU"/>
              </w:rPr>
              <w:t>а</w:t>
            </w:r>
            <w:r w:rsidR="00E13C18" w:rsidRPr="00E13C18">
              <w:rPr>
                <w:rFonts w:eastAsia="Times New Roman" w:cs="Times New Roman"/>
                <w:bCs/>
                <w:iCs/>
                <w:lang w:eastAsia="ru-RU"/>
              </w:rPr>
              <w:t xml:space="preserve">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62E1F">
              <w:rPr>
                <w:rFonts w:eastAsia="Times New Roman" w:cs="Times New Roman"/>
                <w:iCs/>
                <w:lang w:eastAsia="ru-RU"/>
              </w:rPr>
              <w:t xml:space="preserve"> </w:t>
            </w:r>
            <w:r w:rsidRPr="00962E1F">
              <w:rPr>
                <w:rFonts w:eastAsia="Times New Roman" w:cs="Times New Roman"/>
                <w:iCs/>
                <w:lang w:eastAsia="ru-RU"/>
              </w:rPr>
              <w:t>(А</w:t>
            </w:r>
            <w:r w:rsidRPr="00962E1F">
              <w:rPr>
                <w:rFonts w:eastAsia="Times New Roman" w:cs="Times New Roman"/>
                <w:iCs/>
                <w:vertAlign w:val="subscript"/>
                <w:lang w:eastAsia="ru-RU"/>
              </w:rPr>
              <w:t>1</w:t>
            </w:r>
            <w:r w:rsidRPr="00962E1F">
              <w:rPr>
                <w:rFonts w:eastAsia="Times New Roman" w:cs="Times New Roman"/>
                <w:iCs/>
                <w:lang w:eastAsia="ru-RU"/>
              </w:rPr>
              <w:t>)</w:t>
            </w:r>
          </w:p>
        </w:tc>
        <w:tc>
          <w:tcPr>
            <w:tcW w:w="1843" w:type="dxa"/>
            <w:vAlign w:val="center"/>
          </w:tcPr>
          <w:p w14:paraId="519EE773"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1602" w:type="dxa"/>
            <w:vAlign w:val="center"/>
          </w:tcPr>
          <w:p w14:paraId="58221778"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2EEB37A1"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60%/0,60</w:t>
            </w:r>
          </w:p>
        </w:tc>
      </w:tr>
      <w:tr w:rsidR="009A63D1" w:rsidRPr="00962E1F" w14:paraId="4B3F0ED3" w14:textId="77777777" w:rsidTr="009A63D1">
        <w:trPr>
          <w:jc w:val="center"/>
        </w:trPr>
        <w:tc>
          <w:tcPr>
            <w:tcW w:w="1253" w:type="dxa"/>
          </w:tcPr>
          <w:p w14:paraId="77783C87"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2.1.2.</w:t>
            </w:r>
          </w:p>
        </w:tc>
        <w:tc>
          <w:tcPr>
            <w:tcW w:w="3457" w:type="dxa"/>
          </w:tcPr>
          <w:p w14:paraId="5AB6F93B" w14:textId="77777777" w:rsidR="009A63D1" w:rsidRPr="00962E1F" w:rsidRDefault="009A63D1" w:rsidP="009A63D1">
            <w:pPr>
              <w:autoSpaceDE w:val="0"/>
              <w:autoSpaceDN w:val="0"/>
              <w:adjustRightInd w:val="0"/>
              <w:spacing w:line="240" w:lineRule="auto"/>
              <w:rPr>
                <w:rFonts w:eastAsia="Times New Roman" w:cs="Times New Roman"/>
                <w:b/>
                <w:bCs/>
                <w:iCs/>
                <w:lang w:eastAsia="ru-RU"/>
              </w:rPr>
            </w:pPr>
            <w:r w:rsidRPr="00962E1F">
              <w:rPr>
                <w:rFonts w:eastAsia="Times New Roman" w:cs="Times New Roman"/>
                <w:b/>
                <w:bCs/>
                <w:iCs/>
                <w:lang w:eastAsia="ru-RU"/>
              </w:rPr>
              <w:t xml:space="preserve">детализирующий показатель оценки 2: </w:t>
            </w:r>
          </w:p>
          <w:p w14:paraId="388445BE" w14:textId="2E9C0645" w:rsidR="009A63D1" w:rsidRPr="00962E1F" w:rsidRDefault="009A63D1" w:rsidP="00773333">
            <w:pPr>
              <w:autoSpaceDE w:val="0"/>
              <w:autoSpaceDN w:val="0"/>
              <w:adjustRightInd w:val="0"/>
              <w:spacing w:line="240" w:lineRule="auto"/>
              <w:rPr>
                <w:rFonts w:eastAsia="Times New Roman" w:cs="Times New Roman"/>
                <w:bCs/>
                <w:iCs/>
                <w:lang w:eastAsia="ru-RU"/>
              </w:rPr>
            </w:pPr>
            <w:r w:rsidRPr="00962E1F">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изготовление и/или поставк</w:t>
            </w:r>
            <w:r w:rsidR="00E13C18">
              <w:rPr>
                <w:rFonts w:eastAsia="Times New Roman" w:cs="Times New Roman"/>
                <w:bCs/>
                <w:iCs/>
                <w:lang w:eastAsia="ru-RU"/>
              </w:rPr>
              <w:t>а</w:t>
            </w:r>
            <w:r w:rsidR="00E13C18" w:rsidRPr="00E13C18">
              <w:rPr>
                <w:rFonts w:eastAsia="Times New Roman" w:cs="Times New Roman"/>
                <w:bCs/>
                <w:iCs/>
                <w:lang w:eastAsia="ru-RU"/>
              </w:rPr>
              <w:t xml:space="preserve">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62E1F">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2</w:t>
            </w:r>
            <w:r w:rsidRPr="00962E1F">
              <w:rPr>
                <w:rFonts w:eastAsia="Times New Roman" w:cs="Times New Roman"/>
                <w:bCs/>
                <w:iCs/>
                <w:lang w:eastAsia="ru-RU"/>
              </w:rPr>
              <w:t>)</w:t>
            </w:r>
          </w:p>
        </w:tc>
        <w:tc>
          <w:tcPr>
            <w:tcW w:w="1843" w:type="dxa"/>
            <w:vAlign w:val="center"/>
          </w:tcPr>
          <w:p w14:paraId="457466C9"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iCs/>
                <w:lang w:eastAsia="ru-RU"/>
              </w:rPr>
              <w:t>--</w:t>
            </w:r>
          </w:p>
        </w:tc>
        <w:tc>
          <w:tcPr>
            <w:tcW w:w="1602" w:type="dxa"/>
            <w:vAlign w:val="center"/>
          </w:tcPr>
          <w:p w14:paraId="1D9801EA"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6B8E4020" w14:textId="77777777" w:rsidR="009A63D1" w:rsidRPr="00962E1F" w:rsidRDefault="009A63D1" w:rsidP="009A63D1">
            <w:pPr>
              <w:spacing w:line="240" w:lineRule="auto"/>
              <w:jc w:val="center"/>
              <w:rPr>
                <w:rFonts w:eastAsia="Times New Roman" w:cs="Times New Roman"/>
                <w:lang w:eastAsia="ru-RU"/>
              </w:rPr>
            </w:pPr>
            <w:r>
              <w:rPr>
                <w:rFonts w:eastAsia="Times New Roman" w:cs="Times New Roman"/>
                <w:bCs/>
                <w:lang w:eastAsia="ru-RU"/>
              </w:rPr>
              <w:t>4</w:t>
            </w:r>
            <w:r w:rsidRPr="00962E1F">
              <w:rPr>
                <w:rFonts w:eastAsia="Times New Roman" w:cs="Times New Roman"/>
                <w:bCs/>
                <w:lang w:eastAsia="ru-RU"/>
              </w:rPr>
              <w:t>0%/ 0,40</w:t>
            </w:r>
          </w:p>
        </w:tc>
      </w:tr>
      <w:tr w:rsidR="009A63D1" w:rsidRPr="00962E1F" w14:paraId="081CE3E7" w14:textId="77777777" w:rsidTr="009A63D1">
        <w:trPr>
          <w:jc w:val="center"/>
        </w:trPr>
        <w:tc>
          <w:tcPr>
            <w:tcW w:w="4710" w:type="dxa"/>
            <w:gridSpan w:val="2"/>
          </w:tcPr>
          <w:p w14:paraId="4D289097" w14:textId="77777777" w:rsidR="009A63D1" w:rsidRPr="00962E1F" w:rsidRDefault="009A63D1" w:rsidP="009A63D1">
            <w:pPr>
              <w:autoSpaceDE w:val="0"/>
              <w:autoSpaceDN w:val="0"/>
              <w:adjustRightInd w:val="0"/>
              <w:spacing w:line="240" w:lineRule="auto"/>
              <w:rPr>
                <w:rFonts w:eastAsia="Times New Roman" w:cs="Times New Roman"/>
                <w:b/>
                <w:bCs/>
                <w:iCs/>
                <w:lang w:eastAsia="ru-RU"/>
              </w:rPr>
            </w:pPr>
            <w:r w:rsidRPr="00962E1F">
              <w:rPr>
                <w:rFonts w:eastAsia="Times New Roman" w:cs="Times New Roman"/>
                <w:lang w:eastAsia="ru-RU"/>
              </w:rPr>
              <w:t xml:space="preserve">Совокупная значимость </w:t>
            </w:r>
            <w:r w:rsidRPr="00962E1F">
              <w:rPr>
                <w:rFonts w:eastAsia="Times New Roman" w:cs="Times New Roman"/>
                <w:bCs/>
                <w:lang w:eastAsia="ru-RU"/>
              </w:rPr>
              <w:t>критерия оценки</w:t>
            </w:r>
          </w:p>
        </w:tc>
        <w:tc>
          <w:tcPr>
            <w:tcW w:w="1843" w:type="dxa"/>
            <w:vAlign w:val="center"/>
          </w:tcPr>
          <w:p w14:paraId="283FC5D3" w14:textId="77777777" w:rsidR="009A63D1" w:rsidRPr="00962E1F" w:rsidRDefault="009A63D1" w:rsidP="009A63D1">
            <w:pPr>
              <w:autoSpaceDE w:val="0"/>
              <w:autoSpaceDN w:val="0"/>
              <w:adjustRightInd w:val="0"/>
              <w:spacing w:line="240" w:lineRule="auto"/>
              <w:jc w:val="center"/>
              <w:rPr>
                <w:rFonts w:eastAsia="Times New Roman" w:cs="Times New Roman"/>
                <w:bCs/>
                <w:iCs/>
                <w:lang w:eastAsia="ru-RU"/>
              </w:rPr>
            </w:pPr>
            <w:r w:rsidRPr="00962E1F">
              <w:rPr>
                <w:rFonts w:eastAsia="Times New Roman" w:cs="Times New Roman"/>
                <w:bCs/>
                <w:lang w:eastAsia="ru-RU"/>
              </w:rPr>
              <w:t>100</w:t>
            </w:r>
          </w:p>
        </w:tc>
        <w:tc>
          <w:tcPr>
            <w:tcW w:w="1602" w:type="dxa"/>
            <w:vAlign w:val="center"/>
          </w:tcPr>
          <w:p w14:paraId="319508BE"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100</w:t>
            </w:r>
          </w:p>
        </w:tc>
        <w:tc>
          <w:tcPr>
            <w:tcW w:w="2387" w:type="dxa"/>
            <w:vAlign w:val="center"/>
          </w:tcPr>
          <w:p w14:paraId="3D7D39BD"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100</w:t>
            </w:r>
          </w:p>
        </w:tc>
      </w:tr>
    </w:tbl>
    <w:p w14:paraId="575FB908" w14:textId="3937512C" w:rsidR="009A63D1" w:rsidRPr="009A63D1" w:rsidRDefault="009A63D1" w:rsidP="00E13C18">
      <w:pPr>
        <w:pStyle w:val="a9"/>
        <w:numPr>
          <w:ilvl w:val="0"/>
          <w:numId w:val="110"/>
        </w:numPr>
        <w:tabs>
          <w:tab w:val="left" w:pos="0"/>
        </w:tabs>
        <w:autoSpaceDE w:val="0"/>
        <w:autoSpaceDN w:val="0"/>
        <w:adjustRightInd w:val="0"/>
        <w:spacing w:line="240" w:lineRule="auto"/>
        <w:rPr>
          <w:rFonts w:eastAsia="Times New Roman" w:cs="Times New Roman"/>
          <w:b/>
          <w:lang w:eastAsia="ru-RU"/>
        </w:rPr>
      </w:pPr>
      <w:r w:rsidRPr="009A63D1">
        <w:rPr>
          <w:rFonts w:eastAsia="Times New Roman" w:cs="Times New Roman"/>
          <w:b/>
          <w:lang w:eastAsia="ru-RU"/>
        </w:rPr>
        <w:t>Оценка по критерию «</w:t>
      </w:r>
      <w:r w:rsidRPr="009A63D1">
        <w:rPr>
          <w:rFonts w:eastAsia="Times New Roman" w:cs="Times New Roman"/>
          <w:b/>
          <w:bCs/>
          <w:lang w:eastAsia="ru-RU"/>
        </w:rPr>
        <w:t xml:space="preserve">цена единицы товара </w:t>
      </w:r>
      <w:r w:rsidR="00E13C18" w:rsidRPr="00E13C18">
        <w:rPr>
          <w:rFonts w:eastAsia="Times New Roman" w:cs="Times New Roman"/>
          <w:b/>
          <w:bCs/>
          <w:lang w:eastAsia="ru-RU"/>
        </w:rPr>
        <w:t>«Изделие из нержавеющей стали», (позиция № 209 Технического задания (приложение № 1 к предложению участника))</w:t>
      </w:r>
      <w:r w:rsidRPr="009A63D1">
        <w:rPr>
          <w:rFonts w:eastAsia="Times New Roman" w:cs="Times New Roman"/>
          <w:b/>
          <w:lang w:eastAsia="ru-RU"/>
        </w:rPr>
        <w:t>»</w:t>
      </w:r>
    </w:p>
    <w:p w14:paraId="0E4A56E1" w14:textId="54FC361A"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sidR="00935A75">
        <w:rPr>
          <w:rFonts w:eastAsia="Times New Roman" w:cs="Times New Roman"/>
          <w:lang w:eastAsia="ru-RU"/>
        </w:rPr>
        <w:t>4</w:t>
      </w:r>
      <w:r w:rsidRPr="00962E1F">
        <w:rPr>
          <w:rFonts w:eastAsia="Times New Roman" w:cs="Times New Roman"/>
          <w:lang w:eastAsia="ru-RU"/>
        </w:rPr>
        <w:t>.</w:t>
      </w:r>
    </w:p>
    <w:p w14:paraId="54F3A996" w14:textId="57B3010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lastRenderedPageBreak/>
        <w:t>Количество баллов, присуждаемых по критерию оценки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w:t>
      </w:r>
      <w:r>
        <w:rPr>
          <w:rFonts w:eastAsia="Times New Roman" w:cs="Times New Roman"/>
          <w:noProof/>
          <w:position w:val="-12"/>
          <w:lang w:eastAsia="ru-RU"/>
        </w:rPr>
        <w:drawing>
          <wp:inline distT="0" distB="0" distL="0" distR="0" wp14:anchorId="1D82C07E" wp14:editId="3C1F637C">
            <wp:extent cx="278130" cy="222885"/>
            <wp:effectExtent l="0" t="0" r="762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222885"/>
                    </a:xfrm>
                    <a:prstGeom prst="rect">
                      <a:avLst/>
                    </a:prstGeom>
                    <a:noFill/>
                    <a:ln>
                      <a:noFill/>
                    </a:ln>
                  </pic:spPr>
                </pic:pic>
              </a:graphicData>
            </a:graphic>
          </wp:inline>
        </w:drawing>
      </w:r>
      <w:r w:rsidRPr="00962E1F">
        <w:rPr>
          <w:rFonts w:eastAsia="Times New Roman" w:cs="Times New Roman"/>
          <w:lang w:eastAsia="ru-RU"/>
        </w:rPr>
        <w:t>), определяется по формуле:</w:t>
      </w:r>
    </w:p>
    <w:p w14:paraId="22BDD402"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b/>
          <w:lang w:eastAsia="ru-RU"/>
        </w:rPr>
        <w:t>БЦi = КЗ х (100 - ((Цi - Цл)/Цл) x100),</w:t>
      </w:r>
    </w:p>
    <w:p w14:paraId="677B1582"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7F512AF"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критерия;</w:t>
      </w:r>
    </w:p>
    <w:p w14:paraId="0FDACA73" w14:textId="04AC0F11"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Цi - предложение участника закупки о </w:t>
      </w:r>
      <w:r w:rsidR="00935A75">
        <w:rPr>
          <w:rFonts w:eastAsia="Times New Roman" w:cs="Times New Roman"/>
          <w:bCs/>
          <w:lang w:eastAsia="ru-RU"/>
        </w:rPr>
        <w:t xml:space="preserve">цене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заявка которого оценивается;</w:t>
      </w:r>
    </w:p>
    <w:p w14:paraId="57954F74"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Цл - наилучшее ценовое предложение из числа предложенных участниками закупки.</w:t>
      </w:r>
    </w:p>
    <w:p w14:paraId="1615FF64" w14:textId="69BB327A"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всех заявок на участие в закупке, определяется по формуле:</w:t>
      </w:r>
    </w:p>
    <w:p w14:paraId="64F36888"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b/>
          <w:lang w:eastAsia="ru-RU"/>
        </w:rPr>
        <w:t xml:space="preserve">БЦi = КЗ х ((Цнач - Цi ) х 100/(Цнач - Цл)), </w:t>
      </w:r>
    </w:p>
    <w:p w14:paraId="68FE1500"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6789AE8"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критерия;</w:t>
      </w:r>
    </w:p>
    <w:p w14:paraId="0BDBA46E" w14:textId="4D204B76"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Цi - предложение участника закупки о </w:t>
      </w:r>
      <w:r w:rsidRPr="00962E1F">
        <w:rPr>
          <w:rFonts w:eastAsia="Times New Roman" w:cs="Times New Roman"/>
          <w:bCs/>
          <w:lang w:eastAsia="ru-RU"/>
        </w:rPr>
        <w:t xml:space="preserve">цене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заявка которого оценивается;</w:t>
      </w:r>
    </w:p>
    <w:p w14:paraId="043FC40A"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Цл - наилучшее ценовое предложение из числа предложенных участниками закупки;</w:t>
      </w:r>
    </w:p>
    <w:p w14:paraId="1D507054" w14:textId="209B20C1"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Цнач - начальная (максимальная)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xml:space="preserve">. </w:t>
      </w:r>
    </w:p>
    <w:p w14:paraId="31F1FEF0" w14:textId="3582FCA0"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Pr>
          <w:rFonts w:eastAsia="Times New Roman" w:cs="Times New Roman"/>
          <w:bCs/>
          <w:lang w:eastAsia="ru-RU"/>
        </w:rPr>
        <w:t xml:space="preserve">цена единицы товара </w:t>
      </w:r>
      <w:r w:rsidR="00935A75" w:rsidRPr="00935A75">
        <w:rPr>
          <w:rFonts w:eastAsia="Times New Roman" w:cs="Times New Roman"/>
          <w:bCs/>
          <w:lang w:eastAsia="ru-RU"/>
        </w:rPr>
        <w:t>«Изделие из нержавеющей стали», (позиция № 209 Технического задания (приложение № 1 к предложению участника))</w:t>
      </w:r>
      <w:r w:rsidRPr="00962E1F">
        <w:rPr>
          <w:rFonts w:eastAsia="Times New Roman" w:cs="Times New Roman"/>
          <w:lang w:eastAsia="ru-RU"/>
        </w:rPr>
        <w:t xml:space="preserve">». </w:t>
      </w:r>
    </w:p>
    <w:p w14:paraId="2BCE0E69" w14:textId="77777777" w:rsidR="009A63D1" w:rsidRPr="009A63D1" w:rsidRDefault="009A63D1" w:rsidP="00935A75">
      <w:pPr>
        <w:pStyle w:val="a9"/>
        <w:numPr>
          <w:ilvl w:val="0"/>
          <w:numId w:val="110"/>
        </w:numPr>
        <w:tabs>
          <w:tab w:val="left" w:pos="0"/>
        </w:tabs>
        <w:autoSpaceDE w:val="0"/>
        <w:autoSpaceDN w:val="0"/>
        <w:adjustRightInd w:val="0"/>
        <w:spacing w:line="240" w:lineRule="auto"/>
        <w:jc w:val="left"/>
        <w:rPr>
          <w:rFonts w:eastAsia="Times New Roman" w:cs="Times New Roman"/>
          <w:lang w:eastAsia="ru-RU"/>
        </w:rPr>
      </w:pPr>
      <w:r w:rsidRPr="009A63D1">
        <w:rPr>
          <w:rFonts w:eastAsia="Times New Roman" w:cs="Times New Roman"/>
          <w:b/>
          <w:lang w:eastAsia="ru-RU"/>
        </w:rPr>
        <w:t>Оценка по критерию «квалификация участников закупки»</w:t>
      </w:r>
    </w:p>
    <w:p w14:paraId="1B0BA817" w14:textId="77777777" w:rsidR="009A63D1" w:rsidRPr="00962E1F" w:rsidRDefault="009A63D1" w:rsidP="009A63D1">
      <w:pPr>
        <w:widowControl w:val="0"/>
        <w:spacing w:line="240" w:lineRule="auto"/>
        <w:ind w:firstLine="709"/>
        <w:rPr>
          <w:rFonts w:eastAsia="Times New Roman" w:cs="Times New Roman"/>
          <w:bCs/>
          <w:lang w:eastAsia="ru-RU"/>
        </w:rPr>
      </w:pPr>
      <w:r w:rsidRPr="00962E1F">
        <w:rPr>
          <w:rFonts w:eastAsia="Times New Roman" w:cs="Times New Roman"/>
          <w:bCs/>
          <w:lang w:eastAsia="ru-RU"/>
        </w:rPr>
        <w:t xml:space="preserve">В целях осуществления оценки заявки </w:t>
      </w:r>
      <w:r w:rsidRPr="00962E1F">
        <w:rPr>
          <w:rFonts w:eastAsia="Times New Roman" w:cs="Times New Roman"/>
          <w:lang w:eastAsia="ru-RU"/>
        </w:rPr>
        <w:t xml:space="preserve">по критерию оценки «квалификация участников закупки» </w:t>
      </w:r>
      <w:r w:rsidRPr="00962E1F">
        <w:rPr>
          <w:rFonts w:eastAsia="Times New Roman" w:cs="Times New Roman"/>
          <w:bCs/>
          <w:lang w:eastAsia="ru-RU"/>
        </w:rPr>
        <w:t>участникам закупки предлагается предоставить в составе заявки информацию по</w:t>
      </w:r>
      <w:r w:rsidRPr="00962E1F">
        <w:rPr>
          <w:rFonts w:eastAsia="Times New Roman" w:cs="Times New Roman"/>
          <w:lang w:eastAsia="ru-RU"/>
        </w:rPr>
        <w:t xml:space="preserve">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293C3AF2"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bookmarkStart w:id="3" w:name="P215"/>
      <w:bookmarkEnd w:id="3"/>
      <w:r w:rsidRPr="00962E1F">
        <w:rPr>
          <w:rFonts w:eastAsia="Times New Roman" w:cs="Times New Roman"/>
          <w:bCs/>
          <w:lang w:eastAsia="ru-RU"/>
        </w:rPr>
        <w:t>Информация должна быть подтверждена предоставлением документов, указанных в форме</w:t>
      </w:r>
      <w:r w:rsidRPr="00962E1F" w:rsidDel="00FC4F35">
        <w:rPr>
          <w:rFonts w:eastAsia="Times New Roman" w:cs="Times New Roman"/>
          <w:bCs/>
          <w:lang w:eastAsia="ru-RU"/>
        </w:rPr>
        <w:t xml:space="preserve"> </w:t>
      </w:r>
      <w:r w:rsidRPr="00962E1F">
        <w:rPr>
          <w:rFonts w:eastAsia="Times New Roman" w:cs="Times New Roman"/>
          <w:bCs/>
          <w:lang w:eastAsia="ru-RU"/>
        </w:rPr>
        <w:t xml:space="preserve">«Квалификация участника конкурса» (Приложение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p>
    <w:p w14:paraId="06AE1F6C" w14:textId="601E6CB2"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sidR="00935A75">
        <w:rPr>
          <w:rFonts w:eastAsia="Times New Roman" w:cs="Times New Roman"/>
          <w:lang w:eastAsia="ru-RU"/>
        </w:rPr>
        <w:t>6</w:t>
      </w:r>
      <w:r w:rsidRPr="00962E1F">
        <w:rPr>
          <w:rFonts w:eastAsia="Times New Roman" w:cs="Times New Roman"/>
          <w:lang w:eastAsia="ru-RU"/>
        </w:rPr>
        <w:t>.</w:t>
      </w:r>
    </w:p>
    <w:p w14:paraId="60F82CFA" w14:textId="0022DC03" w:rsidR="009A63D1" w:rsidRPr="00962E1F" w:rsidRDefault="009A63D1" w:rsidP="00935A75">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Рейтинг критерия определяется как сумма рейтингов детализирующих показателей оценки 1-</w:t>
      </w:r>
      <w:r w:rsidR="00935A75">
        <w:rPr>
          <w:rFonts w:eastAsia="Times New Roman" w:cs="Times New Roman"/>
          <w:bCs/>
          <w:lang w:eastAsia="ru-RU"/>
        </w:rPr>
        <w:t>2</w:t>
      </w:r>
      <w:r w:rsidRPr="00962E1F">
        <w:rPr>
          <w:rFonts w:eastAsia="Times New Roman" w:cs="Times New Roman"/>
          <w:bCs/>
          <w:lang w:eastAsia="ru-RU"/>
        </w:rPr>
        <w:t>.</w:t>
      </w:r>
    </w:p>
    <w:p w14:paraId="2BE25C3F"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1: 0,6.</w:t>
      </w:r>
    </w:p>
    <w:p w14:paraId="25F9A62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2: 0,4.</w:t>
      </w:r>
    </w:p>
    <w:p w14:paraId="75688BD2" w14:textId="4C71FF84" w:rsidR="009A63D1" w:rsidRPr="00962E1F" w:rsidRDefault="009A63D1" w:rsidP="009A63D1">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4.1.</w:t>
      </w:r>
      <w:r w:rsidRPr="00962E1F">
        <w:rPr>
          <w:rFonts w:eastAsia="Times New Roman" w:cs="Times New Roman"/>
          <w:b/>
          <w:lang w:eastAsia="ru-RU"/>
        </w:rPr>
        <w:t xml:space="preserve"> Оценка по детализирующему </w:t>
      </w:r>
      <w:r w:rsidRPr="00962E1F">
        <w:rPr>
          <w:rFonts w:eastAsia="Times New Roman" w:cs="Times New Roman"/>
          <w:b/>
          <w:bCs/>
          <w:lang w:eastAsia="ru-RU"/>
        </w:rPr>
        <w:t>показателю оценки</w:t>
      </w:r>
      <w:r w:rsidRPr="00962E1F">
        <w:rPr>
          <w:rFonts w:eastAsia="Times New Roman" w:cs="Times New Roman"/>
          <w:b/>
          <w:lang w:eastAsia="ru-RU"/>
        </w:rPr>
        <w:t xml:space="preserve"> 1 </w:t>
      </w:r>
      <w:r w:rsidRPr="00962E1F">
        <w:rPr>
          <w:rFonts w:eastAsia="Times New Roman" w:cs="Times New Roman"/>
          <w:lang w:eastAsia="ru-RU"/>
        </w:rPr>
        <w:t>«</w:t>
      </w:r>
      <w:r w:rsidRPr="00962E1F">
        <w:rPr>
          <w:rFonts w:eastAsia="Times New Roman" w:cs="Times New Roman"/>
          <w:bCs/>
          <w:lang w:eastAsia="ru-RU"/>
        </w:rPr>
        <w:t xml:space="preserve">общая цена исполненных за последние 3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 xml:space="preserve">изготовление и/или поставка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E13C18" w:rsidRPr="00E13C18">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1</w:t>
      </w:r>
      <w:r w:rsidRPr="00962E1F">
        <w:rPr>
          <w:rFonts w:eastAsia="Times New Roman" w:cs="Times New Roman"/>
          <w:bCs/>
          <w:iCs/>
          <w:lang w:eastAsia="ru-RU"/>
        </w:rPr>
        <w:t>)</w:t>
      </w:r>
      <w:r w:rsidRPr="00962E1F">
        <w:rPr>
          <w:rFonts w:eastAsia="Times New Roman" w:cs="Times New Roman"/>
          <w:lang w:eastAsia="ru-RU"/>
        </w:rPr>
        <w:t>»</w:t>
      </w:r>
    </w:p>
    <w:p w14:paraId="46C8ED14"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53BE06C"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noProof/>
          <w:lang w:eastAsia="ru-RU"/>
        </w:rPr>
        <mc:AlternateContent>
          <mc:Choice Requires="wpc">
            <w:drawing>
              <wp:inline distT="0" distB="0" distL="0" distR="0" wp14:anchorId="1B38715A" wp14:editId="5F615359">
                <wp:extent cx="1800225" cy="446405"/>
                <wp:effectExtent l="0" t="0" r="9525" b="10795"/>
                <wp:docPr id="20"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4F07"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6"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4A12D"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7"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808D3"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8"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75972"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9"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F5F9B" w14:textId="77777777" w:rsidR="00AC0BF1" w:rsidRDefault="00AC0BF1" w:rsidP="009A63D1">
                              <w:r>
                                <w:rPr>
                                  <w:color w:val="000000"/>
                                  <w:lang w:val="en-US"/>
                                </w:rPr>
                                <w:t>100</w:t>
                              </w:r>
                            </w:p>
                          </w:txbxContent>
                        </wps:txbx>
                        <wps:bodyPr rot="0" vert="horz" wrap="none" lIns="0" tIns="0" rIns="0" bIns="0" anchor="t" anchorCtr="0" upright="1">
                          <a:spAutoFit/>
                        </wps:bodyPr>
                      </wps:wsp>
                      <wps:wsp>
                        <wps:cNvPr id="10"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7415"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11"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1B01" w14:textId="77777777" w:rsidR="00AC0BF1" w:rsidRDefault="00AC0BF1" w:rsidP="009A63D1">
                              <w:r>
                                <w:rPr>
                                  <w:color w:val="000000"/>
                                  <w:sz w:val="14"/>
                                  <w:szCs w:val="14"/>
                                  <w:lang w:val="en-US"/>
                                </w:rPr>
                                <w:t>max</w:t>
                              </w:r>
                            </w:p>
                          </w:txbxContent>
                        </wps:txbx>
                        <wps:bodyPr rot="0" vert="horz" wrap="none" lIns="0" tIns="0" rIns="0" bIns="0" anchor="t" anchorCtr="0" upright="1">
                          <a:spAutoFit/>
                        </wps:bodyPr>
                      </wps:wsp>
                      <wps:wsp>
                        <wps:cNvPr id="12"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B2E2" w14:textId="77777777" w:rsidR="00AC0BF1" w:rsidRPr="007B5CC1" w:rsidRDefault="00AC0BF1" w:rsidP="009A63D1">
                              <w:pPr>
                                <w:rPr>
                                  <w:sz w:val="2"/>
                                  <w:lang w:val="en-US"/>
                                </w:rPr>
                              </w:pPr>
                            </w:p>
                          </w:txbxContent>
                        </wps:txbx>
                        <wps:bodyPr rot="0" vert="horz" wrap="square" lIns="0" tIns="0" rIns="0" bIns="0" anchor="t" anchorCtr="0" upright="1">
                          <a:spAutoFit/>
                        </wps:bodyPr>
                      </wps:wsp>
                      <wps:wsp>
                        <wps:cNvPr id="13"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4073" w14:textId="77777777" w:rsidR="00AC0BF1" w:rsidRDefault="00AC0BF1" w:rsidP="009A63D1">
                              <w:r>
                                <w:rPr>
                                  <w:i/>
                                  <w:iCs/>
                                  <w:color w:val="000000"/>
                                  <w:lang w:val="en-US"/>
                                </w:rPr>
                                <w:t>K</w:t>
                              </w:r>
                            </w:p>
                          </w:txbxContent>
                        </wps:txbx>
                        <wps:bodyPr rot="0" vert="horz" wrap="none" lIns="0" tIns="0" rIns="0" bIns="0" anchor="t" anchorCtr="0" upright="1">
                          <a:spAutoFit/>
                        </wps:bodyPr>
                      </wps:wsp>
                      <wps:wsp>
                        <wps:cNvPr id="14"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4608" w14:textId="77777777" w:rsidR="00AC0BF1" w:rsidRDefault="00AC0BF1" w:rsidP="009A63D1">
                              <w:r>
                                <w:rPr>
                                  <w:i/>
                                  <w:iCs/>
                                  <w:color w:val="000000"/>
                                  <w:lang w:val="en-US"/>
                                </w:rPr>
                                <w:t>K</w:t>
                              </w:r>
                            </w:p>
                          </w:txbxContent>
                        </wps:txbx>
                        <wps:bodyPr rot="0" vert="horz" wrap="none" lIns="0" tIns="0" rIns="0" bIns="0" anchor="t" anchorCtr="0" upright="1">
                          <a:spAutoFit/>
                        </wps:bodyPr>
                      </wps:wsp>
                      <wps:wsp>
                        <wps:cNvPr id="15"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07AF9" w14:textId="77777777" w:rsidR="00AC0BF1" w:rsidRDefault="00AC0BF1" w:rsidP="009A63D1">
                              <w:r>
                                <w:rPr>
                                  <w:i/>
                                  <w:iCs/>
                                  <w:color w:val="000000"/>
                                  <w:lang w:val="en-US"/>
                                </w:rPr>
                                <w:t>K</w:t>
                              </w:r>
                            </w:p>
                          </w:txbxContent>
                        </wps:txbx>
                        <wps:bodyPr rot="0" vert="horz" wrap="none" lIns="0" tIns="0" rIns="0" bIns="0" anchor="t" anchorCtr="0" upright="1">
                          <a:spAutoFit/>
                        </wps:bodyPr>
                      </wps:wsp>
                      <wps:wsp>
                        <wps:cNvPr id="16"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A62AB" w14:textId="77777777" w:rsidR="00AC0BF1" w:rsidRDefault="00AC0BF1" w:rsidP="009A63D1">
                              <w:r>
                                <w:rPr>
                                  <w:i/>
                                  <w:iCs/>
                                  <w:color w:val="000000"/>
                                  <w:lang w:val="en-US"/>
                                </w:rPr>
                                <w:t>З</w:t>
                              </w:r>
                            </w:p>
                          </w:txbxContent>
                        </wps:txbx>
                        <wps:bodyPr rot="0" vert="horz" wrap="none" lIns="0" tIns="0" rIns="0" bIns="0" anchor="t" anchorCtr="0" upright="1">
                          <a:spAutoFit/>
                        </wps:bodyPr>
                      </wps:wsp>
                      <wps:wsp>
                        <wps:cNvPr id="17"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2D84" w14:textId="77777777" w:rsidR="00AC0BF1" w:rsidRPr="003A32B0" w:rsidRDefault="00AC0BF1" w:rsidP="009A63D1">
                              <w:pPr>
                                <w:rPr>
                                  <w:sz w:val="32"/>
                                </w:rPr>
                              </w:pPr>
                              <w:r w:rsidRPr="00BB33F0">
                                <w:rPr>
                                  <w:sz w:val="32"/>
                                  <w:lang w:val="en-US"/>
                                </w:rPr>
                                <w:t>A</w:t>
                              </w:r>
                              <w:r>
                                <w:rPr>
                                  <w:vertAlign w:val="subscript"/>
                                </w:rPr>
                                <w:t>1</w:t>
                              </w:r>
                            </w:p>
                          </w:txbxContent>
                        </wps:txbx>
                        <wps:bodyPr rot="0" vert="horz" wrap="none" lIns="0" tIns="0" rIns="0" bIns="0" anchor="t" anchorCtr="0" upright="1">
                          <a:spAutoFit/>
                        </wps:bodyPr>
                      </wps:wsp>
                      <wps:wsp>
                        <wps:cNvPr id="18"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6C9F0" w14:textId="77777777" w:rsidR="00AC0BF1" w:rsidRDefault="00AC0BF1" w:rsidP="009A63D1">
                              <w:r>
                                <w:rPr>
                                  <w:i/>
                                  <w:iCs/>
                                  <w:color w:val="000000"/>
                                  <w:sz w:val="14"/>
                                  <w:szCs w:val="14"/>
                                  <w:lang w:val="en-US"/>
                                </w:rPr>
                                <w:t>i</w:t>
                              </w:r>
                            </w:p>
                          </w:txbxContent>
                        </wps:txbx>
                        <wps:bodyPr rot="0" vert="horz" wrap="none" lIns="0" tIns="0" rIns="0" bIns="0" anchor="t" anchorCtr="0" upright="1">
                          <a:spAutoFit/>
                        </wps:bodyPr>
                      </wps:wsp>
                      <wps:wsp>
                        <wps:cNvPr id="19"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E3BC" w14:textId="77777777" w:rsidR="00AC0BF1" w:rsidRDefault="00AC0BF1" w:rsidP="009A63D1">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1B38715A" id="Полотно 20"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B504F07" w14:textId="77777777" w:rsidR="00AC0BF1" w:rsidRDefault="00AC0BF1" w:rsidP="009A63D1">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2F4A12D" w14:textId="77777777" w:rsidR="00AC0BF1" w:rsidRDefault="00AC0BF1" w:rsidP="009A63D1">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DD808D3" w14:textId="77777777" w:rsidR="00AC0BF1" w:rsidRDefault="00AC0BF1" w:rsidP="009A63D1">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3D75972" w14:textId="77777777" w:rsidR="00AC0BF1" w:rsidRDefault="00AC0BF1" w:rsidP="009A63D1">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78F5F9B" w14:textId="77777777" w:rsidR="00AC0BF1" w:rsidRDefault="00AC0BF1" w:rsidP="009A63D1">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2537415" w14:textId="77777777" w:rsidR="00AC0BF1" w:rsidRDefault="00AC0BF1" w:rsidP="009A63D1">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991B01" w14:textId="77777777" w:rsidR="00AC0BF1" w:rsidRDefault="00AC0BF1" w:rsidP="009A63D1">
                        <w:r>
                          <w:rPr>
                            <w:color w:val="000000"/>
                            <w:sz w:val="14"/>
                            <w:szCs w:val="14"/>
                            <w:lang w:val="en-US"/>
                          </w:rPr>
                          <w:t>max</w:t>
                        </w:r>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14:paraId="0AADB2E2" w14:textId="77777777" w:rsidR="00AC0BF1" w:rsidRPr="007B5CC1" w:rsidRDefault="00AC0BF1" w:rsidP="009A63D1">
                        <w:pPr>
                          <w:rPr>
                            <w:sz w:val="2"/>
                            <w:lang w:val="en-US"/>
                          </w:rPr>
                        </w:pPr>
                      </w:p>
                    </w:txbxContent>
                  </v:textbox>
                </v:rect>
                <v:rect id="Rectangle 13" o:spid="_x0000_s1036"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4B44073" w14:textId="77777777" w:rsidR="00AC0BF1" w:rsidRDefault="00AC0BF1" w:rsidP="009A63D1">
                        <w:r>
                          <w:rPr>
                            <w:i/>
                            <w:iCs/>
                            <w:color w:val="000000"/>
                            <w:lang w:val="en-US"/>
                          </w:rPr>
                          <w:t>K</w:t>
                        </w:r>
                      </w:p>
                    </w:txbxContent>
                  </v:textbox>
                </v:rect>
                <v:rect id="Rectangle 14" o:spid="_x0000_s1037"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2194608" w14:textId="77777777" w:rsidR="00AC0BF1" w:rsidRDefault="00AC0BF1" w:rsidP="009A63D1">
                        <w:r>
                          <w:rPr>
                            <w:i/>
                            <w:iCs/>
                            <w:color w:val="000000"/>
                            <w:lang w:val="en-US"/>
                          </w:rPr>
                          <w:t>K</w:t>
                        </w:r>
                      </w:p>
                    </w:txbxContent>
                  </v:textbox>
                </v:rect>
                <v:rect id="Rectangle 15" o:spid="_x0000_s1038"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EA07AF9" w14:textId="77777777" w:rsidR="00AC0BF1" w:rsidRDefault="00AC0BF1" w:rsidP="009A63D1">
                        <w:r>
                          <w:rPr>
                            <w:i/>
                            <w:iCs/>
                            <w:color w:val="000000"/>
                            <w:lang w:val="en-US"/>
                          </w:rPr>
                          <w:t>K</w:t>
                        </w:r>
                      </w:p>
                    </w:txbxContent>
                  </v:textbox>
                </v:rect>
                <v:rect id="Rectangle 16" o:spid="_x0000_s1039"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D9A62AB" w14:textId="77777777" w:rsidR="00AC0BF1" w:rsidRDefault="00AC0BF1" w:rsidP="009A63D1">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6C82D84" w14:textId="77777777" w:rsidR="00AC0BF1" w:rsidRPr="003A32B0" w:rsidRDefault="00AC0BF1" w:rsidP="009A63D1">
                        <w:pPr>
                          <w:rPr>
                            <w:sz w:val="32"/>
                          </w:rPr>
                        </w:pPr>
                        <w:r w:rsidRPr="00BB33F0">
                          <w:rPr>
                            <w:sz w:val="32"/>
                            <w:lang w:val="en-US"/>
                          </w:rPr>
                          <w:t>A</w:t>
                        </w:r>
                        <w:r>
                          <w:rPr>
                            <w:vertAlign w:val="subscript"/>
                          </w:rPr>
                          <w:t>1</w:t>
                        </w:r>
                      </w:p>
                    </w:txbxContent>
                  </v:textbox>
                </v:rect>
                <v:rect id="Rectangle 18" o:spid="_x0000_s1041"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886C9F0" w14:textId="77777777" w:rsidR="00AC0BF1" w:rsidRDefault="00AC0BF1" w:rsidP="009A63D1">
                        <w:r>
                          <w:rPr>
                            <w:i/>
                            <w:iCs/>
                            <w:color w:val="000000"/>
                            <w:sz w:val="14"/>
                            <w:szCs w:val="14"/>
                            <w:lang w:val="en-US"/>
                          </w:rPr>
                          <w:t>i</w:t>
                        </w:r>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5FDE3BC" w14:textId="77777777" w:rsidR="00AC0BF1" w:rsidRDefault="00AC0BF1" w:rsidP="009A63D1">
                        <w:r>
                          <w:rPr>
                            <w:rFonts w:ascii="Symbol" w:hAnsi="Symbol" w:cs="Symbol"/>
                            <w:color w:val="000000"/>
                            <w:lang w:val="en-US"/>
                          </w:rPr>
                          <w:t></w:t>
                        </w:r>
                      </w:p>
                    </w:txbxContent>
                  </v:textbox>
                </v:rect>
                <w10:anchorlock/>
              </v:group>
            </w:pict>
          </mc:Fallback>
        </mc:AlternateContent>
      </w:r>
      <w:r w:rsidRPr="00962E1F">
        <w:rPr>
          <w:rFonts w:eastAsia="Times New Roman" w:cs="Times New Roman"/>
          <w:lang w:eastAsia="ru-RU"/>
        </w:rPr>
        <w:t>,</w:t>
      </w:r>
    </w:p>
    <w:p w14:paraId="051D6601"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где:</w:t>
      </w:r>
    </w:p>
    <w:p w14:paraId="53DEF4E0"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(КЗ=0,6);</w:t>
      </w:r>
    </w:p>
    <w:p w14:paraId="2B651E47"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i</w:t>
      </w:r>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614748A8" w14:textId="776462C9"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06BB3E16" w14:textId="77777777" w:rsidR="009A63D1" w:rsidRPr="00962E1F" w:rsidRDefault="009A63D1" w:rsidP="009A63D1">
      <w:pPr>
        <w:spacing w:line="240" w:lineRule="auto"/>
        <w:ind w:firstLine="709"/>
        <w:rPr>
          <w:rFonts w:eastAsia="Times New Roman" w:cs="Times New Roman"/>
          <w:lang w:eastAsia="ru-RU"/>
        </w:rPr>
      </w:pPr>
      <w:r w:rsidRPr="00962E1F">
        <w:rPr>
          <w:rFonts w:eastAsia="Times New Roman" w:cs="Times New Roman"/>
          <w:lang w:eastAsia="ru-RU"/>
        </w:rPr>
        <w:lastRenderedPageBreak/>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5849786E" w14:textId="77777777" w:rsidR="009A63D1" w:rsidRPr="00962E1F" w:rsidRDefault="009A63D1" w:rsidP="009A63D1">
      <w:pPr>
        <w:shd w:val="clear" w:color="auto" w:fill="FFFFFF"/>
        <w:spacing w:line="240" w:lineRule="auto"/>
        <w:ind w:firstLine="709"/>
        <w:jc w:val="left"/>
        <w:rPr>
          <w:rFonts w:eastAsia="Times New Roman" w:cs="Times New Roman"/>
          <w:lang w:eastAsia="ru-RU"/>
        </w:rPr>
      </w:pPr>
      <w:r w:rsidRPr="00962E1F">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159DF4C5" w14:textId="77777777" w:rsidR="009A63D1" w:rsidRPr="00962E1F" w:rsidRDefault="009A63D1" w:rsidP="009A63D1">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7C3F71D" w14:textId="1BEB0442" w:rsidR="009A63D1" w:rsidRPr="00962E1F" w:rsidRDefault="009A63D1" w:rsidP="009A63D1">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4.2</w:t>
      </w:r>
      <w:r w:rsidRPr="00962E1F">
        <w:rPr>
          <w:rFonts w:eastAsia="Times New Roman" w:cs="Times New Roman"/>
          <w:b/>
          <w:lang w:eastAsia="ru-RU"/>
        </w:rPr>
        <w:t xml:space="preserve"> Оценка по детализирующему</w:t>
      </w:r>
      <w:r w:rsidRPr="00962E1F">
        <w:rPr>
          <w:rFonts w:eastAsia="Times New Roman" w:cs="Times New Roman"/>
          <w:b/>
          <w:bCs/>
          <w:lang w:eastAsia="ru-RU"/>
        </w:rPr>
        <w:t xml:space="preserve"> показателю оценки 2</w:t>
      </w:r>
      <w:r w:rsidRPr="00962E1F">
        <w:rPr>
          <w:rFonts w:eastAsia="Times New Roman" w:cs="Times New Roman"/>
          <w:b/>
          <w:lang w:eastAsia="ru-RU"/>
        </w:rPr>
        <w:t xml:space="preserve"> </w:t>
      </w:r>
      <w:r w:rsidRPr="00962E1F">
        <w:rPr>
          <w:rFonts w:eastAsia="Times New Roman" w:cs="Times New Roman"/>
          <w:lang w:eastAsia="ru-RU"/>
        </w:rPr>
        <w:t>«</w:t>
      </w:r>
      <w:r w:rsidRPr="00962E1F">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 xml:space="preserve">изготовление и/или поставка и/или монтаж брендированых конструкций </w:t>
      </w:r>
      <w:r w:rsidR="001364F3" w:rsidRPr="00773333">
        <w:rPr>
          <w:rFonts w:eastAsia="Times New Roman" w:cs="Times New Roman"/>
          <w:bCs/>
          <w:iCs/>
          <w:lang w:eastAsia="ru-RU"/>
        </w:rPr>
        <w:t>и/или</w:t>
      </w:r>
      <w:r w:rsidR="001364F3" w:rsidRPr="00773333">
        <w:rPr>
          <w:rFonts w:eastAsia="Times New Roman" w:cs="Times New Roman"/>
          <w:bCs/>
          <w:lang w:eastAsia="ru-RU"/>
        </w:rPr>
        <w:t xml:space="preserve"> </w:t>
      </w:r>
      <w:r w:rsidR="001364F3" w:rsidRPr="00773333">
        <w:rPr>
          <w:rFonts w:eastAsia="Times New Roman" w:cs="Times New Roman"/>
          <w:bCs/>
          <w:iCs/>
          <w:lang w:eastAsia="ru-RU"/>
        </w:rPr>
        <w:t>малых архитектурных форм на территории горнолыжных курортов</w:t>
      </w:r>
      <w:r w:rsidR="001364F3" w:rsidRPr="00962E1F">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2</w:t>
      </w:r>
      <w:r w:rsidRPr="00962E1F">
        <w:rPr>
          <w:rFonts w:eastAsia="Times New Roman" w:cs="Times New Roman"/>
          <w:bCs/>
          <w:iCs/>
          <w:lang w:eastAsia="ru-RU"/>
        </w:rPr>
        <w:t>)</w:t>
      </w:r>
      <w:r w:rsidRPr="00962E1F">
        <w:rPr>
          <w:rFonts w:eastAsia="Times New Roman" w:cs="Times New Roman"/>
          <w:lang w:eastAsia="ru-RU"/>
        </w:rPr>
        <w:t>»</w:t>
      </w:r>
    </w:p>
    <w:p w14:paraId="63EC13A9"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72BB2B75"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noProof/>
          <w:lang w:eastAsia="ru-RU"/>
        </w:rPr>
        <mc:AlternateContent>
          <mc:Choice Requires="wpc">
            <w:drawing>
              <wp:inline distT="0" distB="0" distL="0" distR="0" wp14:anchorId="33C76C60" wp14:editId="04958010">
                <wp:extent cx="1800225" cy="446405"/>
                <wp:effectExtent l="0" t="0" r="9525" b="10795"/>
                <wp:docPr id="49"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6A48D"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35"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37571"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36"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16B8"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37"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39D5"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38"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6192" w14:textId="77777777" w:rsidR="00AC0BF1" w:rsidRDefault="00AC0BF1" w:rsidP="009A63D1">
                              <w:r>
                                <w:rPr>
                                  <w:color w:val="000000"/>
                                  <w:lang w:val="en-US"/>
                                </w:rPr>
                                <w:t>100</w:t>
                              </w:r>
                            </w:p>
                          </w:txbxContent>
                        </wps:txbx>
                        <wps:bodyPr rot="0" vert="horz" wrap="none" lIns="0" tIns="0" rIns="0" bIns="0" anchor="t" anchorCtr="0" upright="1">
                          <a:spAutoFit/>
                        </wps:bodyPr>
                      </wps:wsp>
                      <wps:wsp>
                        <wps:cNvPr id="39"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BD291" w14:textId="77777777" w:rsidR="00AC0BF1" w:rsidRDefault="00AC0BF1" w:rsidP="009A63D1">
                              <w:r>
                                <w:rPr>
                                  <w:color w:val="000000"/>
                                  <w:lang w:val="en-US"/>
                                </w:rPr>
                                <w:t>*</w:t>
                              </w:r>
                            </w:p>
                          </w:txbxContent>
                        </wps:txbx>
                        <wps:bodyPr rot="0" vert="horz" wrap="none" lIns="0" tIns="0" rIns="0" bIns="0" anchor="t" anchorCtr="0" upright="1">
                          <a:spAutoFit/>
                        </wps:bodyPr>
                      </wps:wsp>
                      <wps:wsp>
                        <wps:cNvPr id="40"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9C4D0" w14:textId="77777777" w:rsidR="00AC0BF1" w:rsidRDefault="00AC0BF1" w:rsidP="009A63D1">
                              <w:r>
                                <w:rPr>
                                  <w:color w:val="000000"/>
                                  <w:sz w:val="14"/>
                                  <w:szCs w:val="14"/>
                                  <w:lang w:val="en-US"/>
                                </w:rPr>
                                <w:t>max</w:t>
                              </w:r>
                            </w:p>
                          </w:txbxContent>
                        </wps:txbx>
                        <wps:bodyPr rot="0" vert="horz" wrap="none" lIns="0" tIns="0" rIns="0" bIns="0" anchor="t" anchorCtr="0" upright="1">
                          <a:spAutoFit/>
                        </wps:bodyPr>
                      </wps:wsp>
                      <wps:wsp>
                        <wps:cNvPr id="41"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4BFB" w14:textId="77777777" w:rsidR="00AC0BF1" w:rsidRPr="007B5CC1" w:rsidRDefault="00AC0BF1" w:rsidP="009A63D1">
                              <w:pPr>
                                <w:rPr>
                                  <w:sz w:val="2"/>
                                  <w:lang w:val="en-US"/>
                                </w:rPr>
                              </w:pPr>
                            </w:p>
                          </w:txbxContent>
                        </wps:txbx>
                        <wps:bodyPr rot="0" vert="horz" wrap="square" lIns="0" tIns="0" rIns="0" bIns="0" anchor="t" anchorCtr="0" upright="1">
                          <a:spAutoFit/>
                        </wps:bodyPr>
                      </wps:wsp>
                      <wps:wsp>
                        <wps:cNvPr id="42"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D618" w14:textId="77777777" w:rsidR="00AC0BF1" w:rsidRDefault="00AC0BF1" w:rsidP="009A63D1">
                              <w:r>
                                <w:rPr>
                                  <w:i/>
                                  <w:iCs/>
                                  <w:color w:val="000000"/>
                                  <w:lang w:val="en-US"/>
                                </w:rPr>
                                <w:t>K</w:t>
                              </w:r>
                            </w:p>
                          </w:txbxContent>
                        </wps:txbx>
                        <wps:bodyPr rot="0" vert="horz" wrap="none" lIns="0" tIns="0" rIns="0" bIns="0" anchor="t" anchorCtr="0" upright="1">
                          <a:spAutoFit/>
                        </wps:bodyPr>
                      </wps:wsp>
                      <wps:wsp>
                        <wps:cNvPr id="43"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1E93" w14:textId="77777777" w:rsidR="00AC0BF1" w:rsidRDefault="00AC0BF1" w:rsidP="009A63D1">
                              <w:r>
                                <w:rPr>
                                  <w:i/>
                                  <w:iCs/>
                                  <w:color w:val="000000"/>
                                  <w:lang w:val="en-US"/>
                                </w:rPr>
                                <w:t>K</w:t>
                              </w:r>
                            </w:p>
                          </w:txbxContent>
                        </wps:txbx>
                        <wps:bodyPr rot="0" vert="horz" wrap="none" lIns="0" tIns="0" rIns="0" bIns="0" anchor="t" anchorCtr="0" upright="1">
                          <a:spAutoFit/>
                        </wps:bodyPr>
                      </wps:wsp>
                      <wps:wsp>
                        <wps:cNvPr id="44"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2CEAA" w14:textId="77777777" w:rsidR="00AC0BF1" w:rsidRDefault="00AC0BF1" w:rsidP="009A63D1">
                              <w:r>
                                <w:rPr>
                                  <w:i/>
                                  <w:iCs/>
                                  <w:color w:val="000000"/>
                                  <w:lang w:val="en-US"/>
                                </w:rPr>
                                <w:t>K</w:t>
                              </w:r>
                            </w:p>
                          </w:txbxContent>
                        </wps:txbx>
                        <wps:bodyPr rot="0" vert="horz" wrap="none" lIns="0" tIns="0" rIns="0" bIns="0" anchor="t" anchorCtr="0" upright="1">
                          <a:spAutoFit/>
                        </wps:bodyPr>
                      </wps:wsp>
                      <wps:wsp>
                        <wps:cNvPr id="45"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FA64" w14:textId="77777777" w:rsidR="00AC0BF1" w:rsidRDefault="00AC0BF1" w:rsidP="009A63D1">
                              <w:r>
                                <w:rPr>
                                  <w:i/>
                                  <w:iCs/>
                                  <w:color w:val="000000"/>
                                  <w:lang w:val="en-US"/>
                                </w:rPr>
                                <w:t>З</w:t>
                              </w:r>
                            </w:p>
                          </w:txbxContent>
                        </wps:txbx>
                        <wps:bodyPr rot="0" vert="horz" wrap="none" lIns="0" tIns="0" rIns="0" bIns="0" anchor="t" anchorCtr="0" upright="1">
                          <a:spAutoFit/>
                        </wps:bodyPr>
                      </wps:wsp>
                      <wps:wsp>
                        <wps:cNvPr id="46"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B5BC" w14:textId="77777777" w:rsidR="00AC0BF1" w:rsidRPr="003A32B0" w:rsidRDefault="00AC0BF1" w:rsidP="009A63D1">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47"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93E2" w14:textId="77777777" w:rsidR="00AC0BF1" w:rsidRDefault="00AC0BF1" w:rsidP="009A63D1">
                              <w:r>
                                <w:rPr>
                                  <w:i/>
                                  <w:iCs/>
                                  <w:color w:val="000000"/>
                                  <w:sz w:val="14"/>
                                  <w:szCs w:val="14"/>
                                  <w:lang w:val="en-US"/>
                                </w:rPr>
                                <w:t>i</w:t>
                              </w:r>
                            </w:p>
                          </w:txbxContent>
                        </wps:txbx>
                        <wps:bodyPr rot="0" vert="horz" wrap="none" lIns="0" tIns="0" rIns="0" bIns="0" anchor="t" anchorCtr="0" upright="1">
                          <a:spAutoFit/>
                        </wps:bodyPr>
                      </wps:wsp>
                      <wps:wsp>
                        <wps:cNvPr id="48"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633D9" w14:textId="77777777" w:rsidR="00AC0BF1" w:rsidRDefault="00AC0BF1" w:rsidP="009A63D1">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33C76C60" id="Полотно 49"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816A48D" w14:textId="77777777" w:rsidR="00AC0BF1" w:rsidRDefault="00AC0BF1" w:rsidP="009A63D1">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7B37571" w14:textId="77777777" w:rsidR="00AC0BF1" w:rsidRDefault="00AC0BF1" w:rsidP="009A63D1">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AAD16B8" w14:textId="77777777" w:rsidR="00AC0BF1" w:rsidRDefault="00AC0BF1" w:rsidP="009A63D1">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D4D39D5" w14:textId="77777777" w:rsidR="00AC0BF1" w:rsidRDefault="00AC0BF1" w:rsidP="009A63D1">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06B06192" w14:textId="77777777" w:rsidR="00AC0BF1" w:rsidRDefault="00AC0BF1" w:rsidP="009A63D1">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79BD291" w14:textId="77777777" w:rsidR="00AC0BF1" w:rsidRDefault="00AC0BF1" w:rsidP="009A63D1">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FE9C4D0" w14:textId="77777777" w:rsidR="00AC0BF1" w:rsidRDefault="00AC0BF1" w:rsidP="009A63D1">
                        <w:r>
                          <w:rPr>
                            <w:color w:val="000000"/>
                            <w:sz w:val="14"/>
                            <w:szCs w:val="14"/>
                            <w:lang w:val="en-US"/>
                          </w:rPr>
                          <w:t>max</w:t>
                        </w:r>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76304BFB" w14:textId="77777777" w:rsidR="00AC0BF1" w:rsidRPr="007B5CC1" w:rsidRDefault="00AC0BF1" w:rsidP="009A63D1">
                        <w:pPr>
                          <w:rPr>
                            <w:sz w:val="2"/>
                            <w:lang w:val="en-US"/>
                          </w:rPr>
                        </w:pPr>
                      </w:p>
                    </w:txbxContent>
                  </v:textbox>
                </v:rect>
                <v:rect id="Rectangle 13" o:spid="_x0000_s1053"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5DFD618" w14:textId="77777777" w:rsidR="00AC0BF1" w:rsidRDefault="00AC0BF1" w:rsidP="009A63D1">
                        <w:r>
                          <w:rPr>
                            <w:i/>
                            <w:iCs/>
                            <w:color w:val="000000"/>
                            <w:lang w:val="en-US"/>
                          </w:rPr>
                          <w:t>K</w:t>
                        </w:r>
                      </w:p>
                    </w:txbxContent>
                  </v:textbox>
                </v:rect>
                <v:rect id="Rectangle 14" o:spid="_x0000_s1054"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7251E93" w14:textId="77777777" w:rsidR="00AC0BF1" w:rsidRDefault="00AC0BF1" w:rsidP="009A63D1">
                        <w:r>
                          <w:rPr>
                            <w:i/>
                            <w:iCs/>
                            <w:color w:val="000000"/>
                            <w:lang w:val="en-US"/>
                          </w:rPr>
                          <w:t>K</w:t>
                        </w:r>
                      </w:p>
                    </w:txbxContent>
                  </v:textbox>
                </v:rect>
                <v:rect id="Rectangle 15" o:spid="_x0000_s1055"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612CEAA" w14:textId="77777777" w:rsidR="00AC0BF1" w:rsidRDefault="00AC0BF1" w:rsidP="009A63D1">
                        <w:r>
                          <w:rPr>
                            <w:i/>
                            <w:iCs/>
                            <w:color w:val="000000"/>
                            <w:lang w:val="en-US"/>
                          </w:rPr>
                          <w:t>K</w:t>
                        </w:r>
                      </w:p>
                    </w:txbxContent>
                  </v:textbox>
                </v:rect>
                <v:rect id="Rectangle 16" o:spid="_x0000_s1056"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A8EFA64" w14:textId="77777777" w:rsidR="00AC0BF1" w:rsidRDefault="00AC0BF1" w:rsidP="009A63D1">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A28B5BC" w14:textId="77777777" w:rsidR="00AC0BF1" w:rsidRPr="003A32B0" w:rsidRDefault="00AC0BF1" w:rsidP="009A63D1">
                        <w:pPr>
                          <w:rPr>
                            <w:sz w:val="32"/>
                          </w:rPr>
                        </w:pPr>
                        <w:r w:rsidRPr="00BB33F0">
                          <w:rPr>
                            <w:sz w:val="32"/>
                            <w:lang w:val="en-US"/>
                          </w:rPr>
                          <w:t>A</w:t>
                        </w:r>
                        <w:r>
                          <w:rPr>
                            <w:vertAlign w:val="subscript"/>
                          </w:rPr>
                          <w:t>2</w:t>
                        </w:r>
                      </w:p>
                    </w:txbxContent>
                  </v:textbox>
                </v:rect>
                <v:rect id="Rectangle 18" o:spid="_x0000_s1058"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6D093E2" w14:textId="77777777" w:rsidR="00AC0BF1" w:rsidRDefault="00AC0BF1" w:rsidP="009A63D1">
                        <w:r>
                          <w:rPr>
                            <w:i/>
                            <w:iCs/>
                            <w:color w:val="000000"/>
                            <w:sz w:val="14"/>
                            <w:szCs w:val="14"/>
                            <w:lang w:val="en-US"/>
                          </w:rPr>
                          <w:t>i</w:t>
                        </w:r>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1AC633D9" w14:textId="77777777" w:rsidR="00AC0BF1" w:rsidRDefault="00AC0BF1" w:rsidP="009A63D1">
                        <w:r>
                          <w:rPr>
                            <w:rFonts w:ascii="Symbol" w:hAnsi="Symbol" w:cs="Symbol"/>
                            <w:color w:val="000000"/>
                            <w:lang w:val="en-US"/>
                          </w:rPr>
                          <w:t></w:t>
                        </w:r>
                      </w:p>
                    </w:txbxContent>
                  </v:textbox>
                </v:rect>
                <w10:anchorlock/>
              </v:group>
            </w:pict>
          </mc:Fallback>
        </mc:AlternateContent>
      </w:r>
    </w:p>
    <w:p w14:paraId="117F2B62"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 xml:space="preserve">где: </w:t>
      </w:r>
    </w:p>
    <w:p w14:paraId="56AFF616"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(КЗ=0,4);</w:t>
      </w:r>
    </w:p>
    <w:p w14:paraId="37809FA1"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i</w:t>
      </w:r>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5C78C412" w14:textId="0DBC17ED"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2006C58D" w14:textId="77777777" w:rsidR="009A63D1" w:rsidRPr="00962E1F" w:rsidRDefault="009A63D1" w:rsidP="009A63D1">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3ED571FD" w14:textId="77777777" w:rsidR="009A63D1" w:rsidRPr="00725C85" w:rsidRDefault="009A63D1" w:rsidP="009A63D1">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01347DD1"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19143D">
        <w:rPr>
          <w:rFonts w:eastAsia="Times New Roman" w:cs="Times New Roman"/>
          <w:b/>
          <w:bCs/>
          <w:lang w:eastAsia="ru-RU"/>
        </w:rPr>
        <w:t>12</w:t>
      </w:r>
      <w:r w:rsidR="00FC7E4B" w:rsidRPr="00DF39ED">
        <w:rPr>
          <w:rFonts w:eastAsia="Times New Roman" w:cs="Times New Roman"/>
          <w:b/>
          <w:bCs/>
          <w:lang w:eastAsia="ru-RU"/>
        </w:rPr>
        <w:t>.</w:t>
      </w:r>
      <w:r w:rsidR="0019143D">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w:t>
      </w:r>
      <w:r w:rsidR="002F3295">
        <w:rPr>
          <w:rFonts w:eastAsia="Times New Roman" w:cs="Times New Roman"/>
          <w:b/>
          <w:bCs/>
          <w:lang w:eastAsia="ru-RU"/>
        </w:rPr>
        <w:t>177</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1AEB940F" w:rsidR="00617822" w:rsidRDefault="00EC1FC7" w:rsidP="005C22A9">
      <w:pPr>
        <w:spacing w:after="240" w:line="240" w:lineRule="auto"/>
        <w:ind w:firstLine="709"/>
        <w:rPr>
          <w:rFonts w:eastAsia="Calibri" w:cs="Times New Roman"/>
        </w:rPr>
      </w:pPr>
      <w:r w:rsidRPr="00EC1FC7">
        <w:rPr>
          <w:rFonts w:eastAsia="Calibri" w:cs="Times New Roman"/>
          <w:bCs/>
        </w:rPr>
        <w:t>Начальная (максимальная) цена</w:t>
      </w:r>
      <w:r w:rsidRPr="00EC1FC7">
        <w:rPr>
          <w:rFonts w:eastAsia="Calibri" w:cs="Times New Roman"/>
        </w:rPr>
        <w:t xml:space="preserve"> </w:t>
      </w:r>
      <w:r>
        <w:rPr>
          <w:rFonts w:eastAsia="Calibri" w:cs="Times New Roman"/>
          <w:bCs/>
        </w:rPr>
        <w:t>договора</w:t>
      </w:r>
      <w:r w:rsidRPr="00EC1FC7">
        <w:rPr>
          <w:rFonts w:eastAsia="Calibri" w:cs="Times New Roman"/>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7AC9F90D" w14:textId="2418CE4C" w:rsidR="00927887" w:rsidRPr="00DF39ED" w:rsidRDefault="00962E1F" w:rsidP="005C22A9">
      <w:pPr>
        <w:spacing w:before="24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3FF94E2C"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19143D">
        <w:rPr>
          <w:rFonts w:eastAsia="Times New Roman" w:cs="Times New Roman"/>
          <w:b/>
          <w:bCs/>
          <w:lang w:eastAsia="ru-RU"/>
        </w:rPr>
        <w:t>12</w:t>
      </w:r>
      <w:r w:rsidR="00FC7E4B" w:rsidRPr="00DF39ED">
        <w:rPr>
          <w:rFonts w:eastAsia="Times New Roman" w:cs="Times New Roman"/>
          <w:b/>
          <w:bCs/>
          <w:lang w:eastAsia="ru-RU"/>
        </w:rPr>
        <w:t>.</w:t>
      </w:r>
      <w:r w:rsidR="0019143D">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71BB4">
        <w:rPr>
          <w:rFonts w:eastAsia="Times New Roman" w:cs="Times New Roman"/>
          <w:b/>
          <w:bCs/>
          <w:lang w:eastAsia="ru-RU"/>
        </w:rPr>
        <w:t>ДМ-</w:t>
      </w:r>
      <w:r w:rsidR="002F3295">
        <w:rPr>
          <w:rFonts w:eastAsia="Times New Roman" w:cs="Times New Roman"/>
          <w:b/>
          <w:bCs/>
          <w:lang w:eastAsia="ru-RU"/>
        </w:rPr>
        <w:t>177</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19890E68" w14:textId="77777777" w:rsidR="009A63D1" w:rsidRPr="009A63D1" w:rsidRDefault="009A63D1" w:rsidP="009A63D1">
      <w:pPr>
        <w:spacing w:line="240" w:lineRule="auto"/>
        <w:jc w:val="center"/>
        <w:rPr>
          <w:b/>
        </w:rPr>
      </w:pPr>
      <w:r w:rsidRPr="009A63D1">
        <w:rPr>
          <w:b/>
        </w:rPr>
        <w:t>ДОГОВОР ПОСТАВКИ ТОВАРА</w:t>
      </w:r>
    </w:p>
    <w:p w14:paraId="39FA6C98" w14:textId="77777777" w:rsidR="009A63D1" w:rsidRPr="009A63D1" w:rsidRDefault="009A63D1" w:rsidP="009A63D1">
      <w:pPr>
        <w:spacing w:line="240" w:lineRule="auto"/>
        <w:jc w:val="center"/>
        <w:rPr>
          <w:b/>
        </w:rPr>
      </w:pPr>
      <w:r w:rsidRPr="009A63D1">
        <w:rPr>
          <w:b/>
        </w:rPr>
        <w:t xml:space="preserve">С МОНТАЖОМ № </w:t>
      </w:r>
    </w:p>
    <w:p w14:paraId="5724E1A1" w14:textId="77777777" w:rsidR="009A63D1" w:rsidRPr="009A63D1" w:rsidRDefault="009A63D1" w:rsidP="009A63D1">
      <w:pPr>
        <w:spacing w:line="240" w:lineRule="auto"/>
        <w:ind w:left="360"/>
        <w:jc w:val="center"/>
        <w:rPr>
          <w:b/>
        </w:rPr>
      </w:pPr>
    </w:p>
    <w:p w14:paraId="3CF0B23C" w14:textId="77777777" w:rsidR="009A63D1" w:rsidRPr="009A63D1" w:rsidRDefault="009A63D1" w:rsidP="009A63D1">
      <w:pPr>
        <w:tabs>
          <w:tab w:val="left" w:pos="1843"/>
          <w:tab w:val="left" w:pos="6379"/>
        </w:tabs>
        <w:spacing w:line="240" w:lineRule="auto"/>
      </w:pPr>
      <w:r w:rsidRPr="009A63D1">
        <w:t>г. Москва</w:t>
      </w:r>
      <w:r w:rsidRPr="009A63D1">
        <w:tab/>
      </w:r>
      <w:r w:rsidRPr="009A63D1">
        <w:tab/>
        <w:t>«___» __________ 2026 года</w:t>
      </w:r>
    </w:p>
    <w:p w14:paraId="78F26BFA" w14:textId="77777777" w:rsidR="009A63D1" w:rsidRPr="009A63D1" w:rsidRDefault="009A63D1" w:rsidP="009A63D1">
      <w:pPr>
        <w:spacing w:line="240" w:lineRule="auto"/>
        <w:ind w:firstLine="709"/>
      </w:pPr>
    </w:p>
    <w:p w14:paraId="07256144" w14:textId="77777777" w:rsidR="009A63D1" w:rsidRPr="009A63D1" w:rsidRDefault="009A63D1" w:rsidP="009A63D1">
      <w:pPr>
        <w:spacing w:line="240" w:lineRule="auto"/>
        <w:ind w:firstLine="709"/>
      </w:pPr>
      <w:r w:rsidRPr="009A63D1">
        <w:rPr>
          <w:b/>
        </w:rPr>
        <w:t xml:space="preserve">Акционерное общество «КАВКАЗ.РФ» </w:t>
      </w:r>
      <w:r w:rsidRPr="009A63D1">
        <w:t>(АО «КАВКАЗ.РФ»), именуемое в дальнейшем «Покупатель», в лице _________________, действующ__ на основании ________________, с одной стороны, и</w:t>
      </w:r>
    </w:p>
    <w:p w14:paraId="40112287" w14:textId="77777777" w:rsidR="009A63D1" w:rsidRPr="009A63D1" w:rsidRDefault="009A63D1" w:rsidP="009A63D1">
      <w:pPr>
        <w:spacing w:line="240" w:lineRule="auto"/>
        <w:ind w:firstLine="709"/>
      </w:pPr>
      <w:r w:rsidRPr="009A63D1">
        <w:rPr>
          <w:b/>
        </w:rPr>
        <w:t>_______________</w:t>
      </w:r>
      <w:r w:rsidRPr="009A63D1">
        <w:t xml:space="preserve"> (______________), именуемое в дальнейшем «Поставщик», в лице ______________, действующего на основании ___________, c другой стороны, далее именуемые «Стороны», а по отдельности – «Сторона», заключили настоящий договор (далее – Договор) на следующих условиях:</w:t>
      </w:r>
    </w:p>
    <w:p w14:paraId="6C66710D" w14:textId="77777777" w:rsidR="009A63D1" w:rsidRPr="009A63D1" w:rsidRDefault="009A63D1" w:rsidP="009A63D1">
      <w:pPr>
        <w:spacing w:line="240" w:lineRule="auto"/>
        <w:ind w:firstLine="709"/>
        <w:rPr>
          <w:b/>
        </w:rPr>
      </w:pPr>
    </w:p>
    <w:p w14:paraId="310C0206" w14:textId="77777777" w:rsidR="009A63D1" w:rsidRPr="009A63D1" w:rsidRDefault="009A63D1" w:rsidP="009A63D1">
      <w:pPr>
        <w:widowControl w:val="0"/>
        <w:autoSpaceDE w:val="0"/>
        <w:autoSpaceDN w:val="0"/>
        <w:adjustRightInd w:val="0"/>
        <w:spacing w:line="240" w:lineRule="auto"/>
        <w:ind w:left="720"/>
        <w:contextualSpacing/>
        <w:jc w:val="center"/>
        <w:rPr>
          <w:b/>
        </w:rPr>
      </w:pPr>
      <w:r w:rsidRPr="009A63D1">
        <w:rPr>
          <w:b/>
        </w:rPr>
        <w:t xml:space="preserve">1. ИСПОЛЬЗУЕМЫЕ </w:t>
      </w:r>
      <w:r w:rsidRPr="009A63D1">
        <w:rPr>
          <w:b/>
          <w:color w:val="000000"/>
        </w:rPr>
        <w:t>ТЕРМИНЫ</w:t>
      </w:r>
    </w:p>
    <w:p w14:paraId="34B67539" w14:textId="77777777" w:rsidR="009A63D1" w:rsidRPr="009A63D1" w:rsidRDefault="009A63D1" w:rsidP="009A63D1">
      <w:pPr>
        <w:spacing w:line="240" w:lineRule="auto"/>
        <w:ind w:firstLine="728"/>
        <w:contextualSpacing/>
        <w:rPr>
          <w:color w:val="000000"/>
        </w:rPr>
      </w:pPr>
      <w:r w:rsidRPr="009A63D1">
        <w:rPr>
          <w:b/>
          <w:color w:val="000000"/>
        </w:rPr>
        <w:t xml:space="preserve">Электронный документооборот (ЭДО) – </w:t>
      </w:r>
      <w:r w:rsidRPr="009A63D1">
        <w:rPr>
          <w:color w:val="000000"/>
        </w:rPr>
        <w:t>совокупность автоматизированных процессов по работе с документами, представленными в электронном виде.</w:t>
      </w:r>
    </w:p>
    <w:p w14:paraId="56BBEBC4" w14:textId="77777777" w:rsidR="009A63D1" w:rsidRPr="009A63D1" w:rsidRDefault="009A63D1" w:rsidP="009A63D1">
      <w:pPr>
        <w:spacing w:line="240" w:lineRule="auto"/>
        <w:ind w:firstLine="728"/>
        <w:contextualSpacing/>
        <w:rPr>
          <w:color w:val="000000"/>
        </w:rPr>
      </w:pPr>
      <w:r w:rsidRPr="009A63D1">
        <w:rPr>
          <w:b/>
          <w:color w:val="000000"/>
        </w:rPr>
        <w:t>Отчетные документы</w:t>
      </w:r>
      <w:r w:rsidRPr="009A63D1">
        <w:rPr>
          <w:color w:val="000000"/>
        </w:rPr>
        <w:t xml:space="preserve"> – счета, </w:t>
      </w:r>
      <w:r w:rsidRPr="009A63D1">
        <w:t>универсальный передаточный документ, утвержден приказом ФНС от 19.12.2023 № ЕД-7-26/970@ (далее – УПД)</w:t>
      </w:r>
      <w:r w:rsidRPr="009A63D1">
        <w:rPr>
          <w:color w:val="000000"/>
        </w:rPr>
        <w:t>, акты сверки взаиморасчетов, а также иные документы, обмен которыми осуществляется в рамках настоящего Договора.</w:t>
      </w:r>
    </w:p>
    <w:p w14:paraId="025092CD" w14:textId="77777777" w:rsidR="009A63D1" w:rsidRPr="009A63D1" w:rsidRDefault="009A63D1" w:rsidP="009A63D1">
      <w:pPr>
        <w:spacing w:line="240" w:lineRule="auto"/>
        <w:ind w:firstLine="728"/>
        <w:contextualSpacing/>
        <w:rPr>
          <w:color w:val="000000"/>
        </w:rPr>
      </w:pPr>
      <w:r w:rsidRPr="009A63D1">
        <w:rPr>
          <w:b/>
          <w:color w:val="000000"/>
        </w:rPr>
        <w:t>ЭОД</w:t>
      </w:r>
      <w:r w:rsidRPr="009A63D1">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81C78B8" w14:textId="77777777" w:rsidR="009A63D1" w:rsidRPr="009A63D1" w:rsidRDefault="009A63D1" w:rsidP="009A63D1">
      <w:pPr>
        <w:spacing w:line="240" w:lineRule="auto"/>
        <w:ind w:firstLine="728"/>
        <w:contextualSpacing/>
        <w:rPr>
          <w:color w:val="000000"/>
        </w:rPr>
      </w:pPr>
      <w:r w:rsidRPr="009A63D1">
        <w:rPr>
          <w:b/>
          <w:color w:val="000000"/>
        </w:rPr>
        <w:t>ЭП</w:t>
      </w:r>
      <w:r w:rsidRPr="009A63D1">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750182B" w14:textId="77777777" w:rsidR="009A63D1" w:rsidRPr="009A63D1" w:rsidRDefault="009A63D1" w:rsidP="009A63D1">
      <w:pPr>
        <w:tabs>
          <w:tab w:val="left" w:pos="1134"/>
        </w:tabs>
        <w:spacing w:line="240" w:lineRule="auto"/>
        <w:ind w:firstLine="728"/>
        <w:contextualSpacing/>
        <w:rPr>
          <w:color w:val="000000"/>
        </w:rPr>
      </w:pPr>
      <w:r w:rsidRPr="009A63D1">
        <w:rPr>
          <w:b/>
          <w:color w:val="000000"/>
        </w:rPr>
        <w:t>Оператор ЭДО</w:t>
      </w:r>
      <w:r w:rsidRPr="009A63D1">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6BBF4A0" w14:textId="77777777" w:rsidR="009A63D1" w:rsidRPr="009A63D1" w:rsidRDefault="009A63D1" w:rsidP="009A63D1">
      <w:pPr>
        <w:spacing w:line="240" w:lineRule="auto"/>
        <w:ind w:firstLine="709"/>
        <w:jc w:val="center"/>
        <w:rPr>
          <w:b/>
        </w:rPr>
      </w:pPr>
    </w:p>
    <w:p w14:paraId="33A47126" w14:textId="77777777" w:rsidR="009A63D1" w:rsidRPr="009A63D1" w:rsidRDefault="009A63D1" w:rsidP="009A63D1">
      <w:pPr>
        <w:spacing w:line="240" w:lineRule="auto"/>
        <w:ind w:firstLine="709"/>
        <w:jc w:val="center"/>
        <w:rPr>
          <w:b/>
        </w:rPr>
      </w:pPr>
      <w:r w:rsidRPr="009A63D1">
        <w:rPr>
          <w:b/>
        </w:rPr>
        <w:t>2. ПРЕДМЕТ ДОГОВОРА</w:t>
      </w:r>
    </w:p>
    <w:p w14:paraId="46957C2C" w14:textId="77777777" w:rsidR="009A63D1" w:rsidRPr="009A63D1" w:rsidRDefault="009A63D1" w:rsidP="009A63D1">
      <w:pPr>
        <w:spacing w:line="240" w:lineRule="auto"/>
        <w:ind w:firstLine="709"/>
      </w:pPr>
      <w:r w:rsidRPr="009A63D1">
        <w:t xml:space="preserve">2.1. Покупатель по настоящему Договору поручает и обязуется оплатить, а Поставщик обязуется выполнить следующие действия: </w:t>
      </w:r>
    </w:p>
    <w:p w14:paraId="6FC974C1" w14:textId="77777777" w:rsidR="009A63D1" w:rsidRPr="009A63D1" w:rsidRDefault="009A63D1" w:rsidP="009A63D1">
      <w:pPr>
        <w:spacing w:line="240" w:lineRule="auto"/>
        <w:ind w:firstLine="709"/>
        <w:rPr>
          <w:rFonts w:eastAsia="Times New Roman" w:cs="Times New Roman"/>
          <w:lang w:eastAsia="ru-RU"/>
        </w:rPr>
      </w:pPr>
      <w:r w:rsidRPr="009A63D1">
        <w:rPr>
          <w:rFonts w:eastAsia="Times New Roman" w:cs="Times New Roman"/>
          <w:lang w:eastAsia="ru-RU"/>
        </w:rPr>
        <w:t xml:space="preserve">2.1.1. осуществить изготовление и поставку конструкций и материалов </w:t>
      </w:r>
      <w:r w:rsidRPr="009A63D1">
        <w:rPr>
          <w:rFonts w:eastAsia="Times New Roman" w:cs="Times New Roman"/>
          <w:lang w:eastAsia="ru-RU"/>
        </w:rPr>
        <w:br/>
        <w:t>(далее – Товар) в соответствии с техническими характеристиками, которые соответствуют требованиям, содержащимся в техническом задании (приложение к настоящему Договору);</w:t>
      </w:r>
    </w:p>
    <w:p w14:paraId="1E9108FA" w14:textId="77777777" w:rsidR="009A63D1" w:rsidRPr="009A63D1" w:rsidRDefault="009A63D1" w:rsidP="009A63D1">
      <w:pPr>
        <w:spacing w:line="240" w:lineRule="auto"/>
        <w:ind w:firstLine="709"/>
        <w:rPr>
          <w:rFonts w:eastAsia="Times New Roman" w:cs="Times New Roman"/>
          <w:lang w:eastAsia="ru-RU"/>
        </w:rPr>
      </w:pPr>
      <w:r w:rsidRPr="009A63D1">
        <w:rPr>
          <w:rFonts w:eastAsia="Times New Roman" w:cs="Times New Roman"/>
          <w:lang w:eastAsia="ru-RU"/>
        </w:rPr>
        <w:t>2.1.2. выполнить работы по демонтажу старых конструкций и материалов и монтажу поставляемого Товара, которые соответствуют требованиям, содержащимся в техническом задании (приложение к настоящему Договору) (далее – монтаж).</w:t>
      </w:r>
    </w:p>
    <w:p w14:paraId="3D1211D9" w14:textId="7494F326" w:rsidR="009A63D1" w:rsidRPr="009A63D1" w:rsidRDefault="009A63D1" w:rsidP="009A63D1">
      <w:pPr>
        <w:spacing w:line="240" w:lineRule="auto"/>
        <w:ind w:firstLine="709"/>
        <w:rPr>
          <w:rFonts w:eastAsia="Times New Roman" w:cs="Times New Roman"/>
          <w:lang w:eastAsia="ru-RU"/>
        </w:rPr>
      </w:pPr>
      <w:r w:rsidRPr="009A63D1">
        <w:t>2.2. Наименование, количество и ассортимент Товара по каждому конкретному заказу определяются Заказчиком в заявке</w:t>
      </w:r>
      <w:r w:rsidR="00CF6F6B">
        <w:t xml:space="preserve">, </w:t>
      </w:r>
      <w:r w:rsidR="00CF6F6B" w:rsidRPr="00CF6F6B">
        <w:t>в соответствии с формой (</w:t>
      </w:r>
      <w:r w:rsidR="00CF6F6B">
        <w:t>п</w:t>
      </w:r>
      <w:r w:rsidR="00CF6F6B" w:rsidRPr="00CF6F6B">
        <w:t>риложение №2 к настоящему Договору)</w:t>
      </w:r>
      <w:r w:rsidRPr="009A63D1">
        <w:t xml:space="preserve">, ассортимент, количества, технические и функциональные характеристики Товара и монтажа, а также при изготовлении Товара </w:t>
      </w:r>
      <w:r w:rsidRPr="009A63D1">
        <w:rPr>
          <w:rFonts w:eastAsia="Times New Roman" w:cs="Times New Roman"/>
          <w:lang w:eastAsia="ru-RU"/>
        </w:rPr>
        <w:t>–</w:t>
      </w:r>
      <w:r w:rsidR="00773333">
        <w:t xml:space="preserve"> макет в электронном виде.</w:t>
      </w:r>
    </w:p>
    <w:p w14:paraId="7943800E" w14:textId="77777777" w:rsidR="009A63D1" w:rsidRPr="009A63D1" w:rsidRDefault="009A63D1" w:rsidP="009A63D1">
      <w:pPr>
        <w:spacing w:line="240" w:lineRule="auto"/>
        <w:ind w:firstLine="709"/>
      </w:pPr>
      <w:r w:rsidRPr="009A63D1">
        <w:lastRenderedPageBreak/>
        <w:t>2.3. Вместе с Товаром поставляются его принадлежности и относящаяся к нему документация (техническая документация, сертификат качества, сертификат происхождения, сертификат соответствия, документация по сборке, инструкция по эксплуатации и т.п.).</w:t>
      </w:r>
    </w:p>
    <w:p w14:paraId="2D948B34" w14:textId="03FEBE77" w:rsidR="009A63D1" w:rsidRDefault="009A63D1" w:rsidP="009A63D1">
      <w:pPr>
        <w:spacing w:line="240" w:lineRule="auto"/>
        <w:ind w:firstLine="709"/>
      </w:pPr>
      <w:r w:rsidRPr="009A63D1">
        <w:t>2.4. Поставщик гарантирует, что Товар является новым (ранее никем не использовался и не эксплуатировался),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5EDD8377" w14:textId="59D58DB1" w:rsidR="00BF0080" w:rsidRPr="009A63D1" w:rsidRDefault="00BF0080" w:rsidP="009A63D1">
      <w:pPr>
        <w:spacing w:line="240" w:lineRule="auto"/>
        <w:ind w:firstLine="709"/>
      </w:pPr>
      <w:r>
        <w:t xml:space="preserve">2.5. </w:t>
      </w:r>
      <w:r w:rsidRPr="00BF0080">
        <w:t>Срок в течение которого осуществляется поставка</w:t>
      </w:r>
      <w:r>
        <w:t xml:space="preserve"> и монтаж</w:t>
      </w:r>
      <w:r w:rsidRPr="00BF0080">
        <w:t xml:space="preserve"> Товара по заявкам Покупателя определен с даты подписания Договора </w:t>
      </w:r>
      <w:r>
        <w:t xml:space="preserve">до 31.12.2026 года </w:t>
      </w:r>
      <w:r w:rsidRPr="00BF0080">
        <w:t>или до полного исчерпания денежных средств по Договору (пункт 5.1 Договора), в зависимости от того какое из этих событий наступит ранее.</w:t>
      </w:r>
    </w:p>
    <w:p w14:paraId="36AD15F2" w14:textId="77777777" w:rsidR="009A63D1" w:rsidRPr="009A63D1" w:rsidRDefault="009A63D1" w:rsidP="009A63D1">
      <w:pPr>
        <w:spacing w:line="240" w:lineRule="auto"/>
        <w:ind w:firstLine="709"/>
      </w:pPr>
    </w:p>
    <w:p w14:paraId="292FA667" w14:textId="77777777" w:rsidR="009A63D1" w:rsidRPr="009A63D1" w:rsidRDefault="009A63D1" w:rsidP="009A63D1">
      <w:pPr>
        <w:spacing w:line="240" w:lineRule="auto"/>
        <w:ind w:firstLine="709"/>
        <w:jc w:val="center"/>
        <w:rPr>
          <w:b/>
        </w:rPr>
      </w:pPr>
      <w:r w:rsidRPr="009A63D1">
        <w:rPr>
          <w:b/>
        </w:rPr>
        <w:t>3. КАЧЕСТВО ТОВАРА И МОНТАЖА</w:t>
      </w:r>
    </w:p>
    <w:p w14:paraId="240F8DD1" w14:textId="77777777" w:rsidR="009A63D1" w:rsidRPr="009A63D1" w:rsidRDefault="009A63D1" w:rsidP="00935A75">
      <w:pPr>
        <w:numPr>
          <w:ilvl w:val="1"/>
          <w:numId w:val="111"/>
        </w:numPr>
        <w:tabs>
          <w:tab w:val="left" w:pos="851"/>
        </w:tabs>
        <w:spacing w:line="240" w:lineRule="auto"/>
        <w:ind w:left="0" w:firstLine="709"/>
        <w:contextualSpacing/>
      </w:pPr>
      <w:r w:rsidRPr="009A63D1">
        <w:t xml:space="preserve">Качество Товара подтверждается соответствующими документами (сертификатом соответствия, качества и т.п.), которые предоставляются Покупателю </w:t>
      </w:r>
      <w:r w:rsidRPr="009A63D1">
        <w:br/>
        <w:t>при поставке Товара.</w:t>
      </w:r>
    </w:p>
    <w:p w14:paraId="03C060F3" w14:textId="6407514F" w:rsidR="009A63D1" w:rsidRPr="009A63D1" w:rsidRDefault="009A63D1" w:rsidP="00935A75">
      <w:pPr>
        <w:numPr>
          <w:ilvl w:val="1"/>
          <w:numId w:val="111"/>
        </w:numPr>
        <w:tabs>
          <w:tab w:val="left" w:pos="851"/>
        </w:tabs>
        <w:spacing w:line="240" w:lineRule="auto"/>
        <w:ind w:left="0" w:firstLine="709"/>
        <w:contextualSpacing/>
      </w:pPr>
      <w:r w:rsidRPr="009A63D1">
        <w:t>Если соответствующий Товару стандарт отсутствует, а в спецификации (приложение</w:t>
      </w:r>
      <w:r w:rsidR="00CF6F6B">
        <w:t xml:space="preserve"> №1</w:t>
      </w:r>
      <w:r w:rsidRPr="009A63D1">
        <w:t xml:space="preserve">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653EB79" w14:textId="77777777" w:rsidR="009A63D1" w:rsidRPr="009A63D1" w:rsidRDefault="009A63D1" w:rsidP="00935A75">
      <w:pPr>
        <w:numPr>
          <w:ilvl w:val="1"/>
          <w:numId w:val="111"/>
        </w:numPr>
        <w:tabs>
          <w:tab w:val="left" w:pos="851"/>
        </w:tabs>
        <w:spacing w:line="240" w:lineRule="auto"/>
        <w:ind w:left="0" w:firstLine="709"/>
        <w:contextualSpacing/>
      </w:pPr>
      <w:r w:rsidRPr="009A63D1">
        <w:t>Монтаж Товара должен быть выполнен Поставщиком качественно в сроки и в соответствии с настоящим Договором, с привлечением высококвалифицированного персонала и использованием всех необходимых знаний и навыков.</w:t>
      </w:r>
    </w:p>
    <w:p w14:paraId="5C7D4657" w14:textId="77777777" w:rsidR="009A63D1" w:rsidRPr="009A63D1" w:rsidRDefault="009A63D1" w:rsidP="009A63D1">
      <w:pPr>
        <w:spacing w:line="240" w:lineRule="auto"/>
        <w:ind w:firstLine="709"/>
        <w:rPr>
          <w:b/>
        </w:rPr>
      </w:pPr>
    </w:p>
    <w:p w14:paraId="4D005916" w14:textId="77777777" w:rsidR="009A63D1" w:rsidRPr="009A63D1" w:rsidRDefault="009A63D1" w:rsidP="009A63D1">
      <w:pPr>
        <w:spacing w:line="240" w:lineRule="auto"/>
        <w:ind w:firstLine="709"/>
        <w:jc w:val="center"/>
        <w:rPr>
          <w:b/>
        </w:rPr>
      </w:pPr>
      <w:r w:rsidRPr="009A63D1">
        <w:rPr>
          <w:b/>
        </w:rPr>
        <w:t>4. УСЛОВИЯ ПОСТАВКИ И МОНТАЖА ТОВАРА</w:t>
      </w:r>
    </w:p>
    <w:p w14:paraId="216686E6" w14:textId="77777777" w:rsidR="009A63D1" w:rsidRPr="009A63D1" w:rsidRDefault="009A63D1" w:rsidP="009A63D1">
      <w:pPr>
        <w:spacing w:line="240" w:lineRule="auto"/>
        <w:ind w:firstLine="709"/>
      </w:pPr>
      <w:r w:rsidRPr="009A63D1">
        <w:t>4.1. Наименование, количество и стоимость Товара указываются в техническом задании (приложение к настоящему Договору).</w:t>
      </w:r>
    </w:p>
    <w:p w14:paraId="7551DA3A" w14:textId="28D7B79F" w:rsidR="009A63D1" w:rsidRPr="009A63D1" w:rsidRDefault="009A63D1" w:rsidP="009A63D1">
      <w:pPr>
        <w:spacing w:line="240" w:lineRule="auto"/>
        <w:ind w:firstLine="709"/>
      </w:pPr>
      <w:r w:rsidRPr="009A63D1">
        <w:t xml:space="preserve">4.2. Поставщик обязуется осуществить поставку Товара, приступить к монтажу и завершить монтаж Товара по адресу: </w:t>
      </w:r>
      <w:r w:rsidR="004A654E" w:rsidRPr="004A654E">
        <w:t xml:space="preserve">361605, Российская Федерация, Кабардино-Балкарская Республика, Эльбрусский район, с. Терскол </w:t>
      </w:r>
      <w:r w:rsidRPr="009A63D1">
        <w:t>(всесезонный туристско-рекреационный комплекс «</w:t>
      </w:r>
      <w:r w:rsidR="002F3295">
        <w:t>Эльбрус</w:t>
      </w:r>
      <w:r w:rsidRPr="009A63D1">
        <w:t>») и в сроки, установленные техническим заданием (приложение к настоящему Договору).</w:t>
      </w:r>
    </w:p>
    <w:p w14:paraId="602DD782" w14:textId="77777777" w:rsidR="009A63D1" w:rsidRPr="009A63D1" w:rsidRDefault="009A63D1" w:rsidP="009A63D1">
      <w:pPr>
        <w:spacing w:line="240" w:lineRule="auto"/>
        <w:ind w:firstLine="709"/>
      </w:pPr>
      <w:r w:rsidRPr="009A63D1">
        <w:t>4.3. Право собственности на Товар и риск случайной гибели Товара и работ по монтажу переходит от Поставщика к Покупателю с даты подписания Покупателем ЭП УПД.</w:t>
      </w:r>
    </w:p>
    <w:p w14:paraId="59B17A8E" w14:textId="77777777" w:rsidR="009A63D1" w:rsidRPr="009A63D1" w:rsidRDefault="009A63D1" w:rsidP="009A63D1">
      <w:pPr>
        <w:spacing w:line="240" w:lineRule="auto"/>
        <w:ind w:firstLine="709"/>
      </w:pPr>
      <w:r w:rsidRPr="009A63D1">
        <w:t xml:space="preserve">4.4. Покупатель вместе с заявкой на поставку Товара и монтаж предоставляет Поставщику макеты Товара по адресу электронной почты __________. </w:t>
      </w:r>
    </w:p>
    <w:p w14:paraId="08B77BBF" w14:textId="77777777" w:rsidR="009A63D1" w:rsidRPr="009A63D1" w:rsidRDefault="009A63D1" w:rsidP="009A63D1">
      <w:pPr>
        <w:spacing w:line="240" w:lineRule="auto"/>
        <w:ind w:firstLine="709"/>
      </w:pPr>
      <w:r w:rsidRPr="009A63D1">
        <w:t xml:space="preserve">В течение одного рабочего дня Поставщик подтверждает, что предоставленные макеты соответствуют всем требованиям для запуска в производство. </w:t>
      </w:r>
    </w:p>
    <w:p w14:paraId="0212FFEB" w14:textId="77777777" w:rsidR="009A63D1" w:rsidRPr="009A63D1" w:rsidRDefault="009A63D1" w:rsidP="009A63D1">
      <w:pPr>
        <w:spacing w:line="240" w:lineRule="auto"/>
        <w:ind w:firstLine="709"/>
      </w:pPr>
      <w:r w:rsidRPr="009A63D1">
        <w:t xml:space="preserve">При наличия замечаний к предоставленным макетам Поставщик устраняет их в течение одного рабочего дня и направляет Покупателю исправленные макеты в адрес электронной почты </w:t>
      </w:r>
      <w:hyperlink r:id="rId21" w:history="1">
        <w:r w:rsidRPr="009A63D1">
          <w:rPr>
            <w:color w:val="0000FF"/>
            <w:u w:val="single"/>
          </w:rPr>
          <w:t>info@ncrc.ru</w:t>
        </w:r>
      </w:hyperlink>
      <w:r w:rsidRPr="009A63D1">
        <w:t>.</w:t>
      </w:r>
    </w:p>
    <w:p w14:paraId="2DF09052" w14:textId="77777777" w:rsidR="009A63D1" w:rsidRPr="009A63D1" w:rsidRDefault="009A63D1" w:rsidP="009A63D1">
      <w:pPr>
        <w:spacing w:line="240" w:lineRule="auto"/>
        <w:ind w:firstLine="709"/>
      </w:pPr>
      <w:r w:rsidRPr="009A63D1">
        <w:t>4.5. Поставщик должен в срок не менее чем за 2 (два) календарных дня до планируемой даты поставки Товара связаться с Покупателем для получения инструкций по порядку доставки Товара.</w:t>
      </w:r>
    </w:p>
    <w:p w14:paraId="00DD6B3E" w14:textId="77777777" w:rsidR="009A63D1" w:rsidRPr="009A63D1" w:rsidRDefault="009A63D1" w:rsidP="009A63D1">
      <w:pPr>
        <w:spacing w:line="240" w:lineRule="auto"/>
        <w:ind w:firstLine="709"/>
      </w:pPr>
      <w:r w:rsidRPr="009A63D1">
        <w:t xml:space="preserve">Запрос направляется Поставщиком в электронном виде на адрес электронной почты Покупателя: </w:t>
      </w:r>
      <w:hyperlink r:id="rId22" w:history="1">
        <w:r w:rsidRPr="009A63D1">
          <w:rPr>
            <w:color w:val="0000FF"/>
            <w:u w:val="single"/>
          </w:rPr>
          <w:t>info@ncrc.ru</w:t>
        </w:r>
      </w:hyperlink>
      <w:r w:rsidRPr="009A63D1">
        <w:t>.</w:t>
      </w:r>
    </w:p>
    <w:p w14:paraId="4967DEA6" w14:textId="77777777" w:rsidR="009A63D1" w:rsidRPr="009A63D1" w:rsidRDefault="009A63D1" w:rsidP="009A63D1">
      <w:pPr>
        <w:spacing w:line="240" w:lineRule="auto"/>
        <w:ind w:firstLine="709"/>
      </w:pPr>
      <w:r w:rsidRPr="009A63D1">
        <w:t>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все действия/бездействие такой транспортной организации как за свои собственные.</w:t>
      </w:r>
    </w:p>
    <w:p w14:paraId="30D557D4" w14:textId="77777777" w:rsidR="009A63D1" w:rsidRPr="009A63D1" w:rsidRDefault="009A63D1" w:rsidP="009A63D1">
      <w:pPr>
        <w:spacing w:line="240" w:lineRule="auto"/>
        <w:ind w:firstLine="709"/>
      </w:pPr>
      <w:r w:rsidRPr="009A63D1">
        <w:lastRenderedPageBreak/>
        <w:t xml:space="preserve">4.6. Товар поставляется в место монтажа в оригинальной таре/упаковке с маркировкой, соответствующей виду поставляемого Товара. Тара/упаковка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w:t>
      </w:r>
    </w:p>
    <w:p w14:paraId="039736F0" w14:textId="77777777" w:rsidR="009A63D1" w:rsidRPr="009A63D1" w:rsidRDefault="009A63D1" w:rsidP="009A63D1">
      <w:pPr>
        <w:spacing w:line="240" w:lineRule="auto"/>
        <w:ind w:firstLine="709"/>
      </w:pPr>
      <w:r w:rsidRPr="009A63D1">
        <w:t>Тара (в том числе многооборотная) и упаковка Товара (в том числе средства пакетирования), в которых поступил Товар, Поставщику не возвращаются.</w:t>
      </w:r>
    </w:p>
    <w:p w14:paraId="5B233D46" w14:textId="77777777" w:rsidR="009A63D1" w:rsidRPr="009A63D1" w:rsidRDefault="009A63D1" w:rsidP="009A63D1">
      <w:pPr>
        <w:spacing w:line="240" w:lineRule="auto"/>
        <w:ind w:firstLine="709"/>
      </w:pPr>
      <w:r w:rsidRPr="009A63D1">
        <w:t xml:space="preserve">4.7. Поставщик своими силами и за свой счет обеспечивает командировки </w:t>
      </w:r>
      <w:r w:rsidRPr="009A63D1">
        <w:br/>
        <w:t>и пребывание необходимого персонала в месте поставки и монтажа Товара в течение всего необходимого срока. Поставщик также направляет к месту поставки и демонтажа/монтажа Товара своего представителя, полномочия которого подтверждаются доверенностью. Представитель Поставщика должен быть правомочен решать все вопросы, возникающие в процессе поставки и монтажа Товара.</w:t>
      </w:r>
    </w:p>
    <w:p w14:paraId="71F28716" w14:textId="77777777" w:rsidR="009A63D1" w:rsidRPr="009A63D1" w:rsidRDefault="009A63D1" w:rsidP="009A63D1">
      <w:pPr>
        <w:spacing w:line="240" w:lineRule="auto"/>
        <w:ind w:firstLine="709"/>
      </w:pPr>
      <w:r w:rsidRPr="009A63D1">
        <w:t>4.8. Поставщик по завершении монтажа Товара обязуется в течение 3 (трех) календарных дней вывести с места поставки Товара всю принадлежащую технику, оборудование и строительный мусор.</w:t>
      </w:r>
    </w:p>
    <w:p w14:paraId="00353CF9" w14:textId="77777777" w:rsidR="009A63D1" w:rsidRPr="009A63D1" w:rsidRDefault="009A63D1" w:rsidP="009A63D1">
      <w:pPr>
        <w:spacing w:line="240" w:lineRule="auto"/>
        <w:ind w:firstLine="709"/>
      </w:pPr>
      <w:r w:rsidRPr="009A63D1">
        <w:t>4.9. Поставка и монтаж Товара считаются полностью исполненными Поставщиком и принятыми Покупателем с даты подписания Покупателем УПД.</w:t>
      </w:r>
    </w:p>
    <w:p w14:paraId="1570D82E" w14:textId="77777777" w:rsidR="009A63D1" w:rsidRPr="009A63D1" w:rsidRDefault="009A63D1" w:rsidP="009A63D1">
      <w:pPr>
        <w:spacing w:line="240" w:lineRule="auto"/>
        <w:ind w:firstLine="709"/>
      </w:pPr>
    </w:p>
    <w:p w14:paraId="25220746" w14:textId="77777777" w:rsidR="009A63D1" w:rsidRPr="009A63D1" w:rsidRDefault="009A63D1" w:rsidP="009A63D1">
      <w:pPr>
        <w:spacing w:line="240" w:lineRule="auto"/>
        <w:ind w:firstLine="709"/>
        <w:jc w:val="center"/>
        <w:rPr>
          <w:b/>
        </w:rPr>
      </w:pPr>
      <w:r w:rsidRPr="009A63D1">
        <w:rPr>
          <w:b/>
        </w:rPr>
        <w:t>5. ЦЕНА ДОГОВОРА</w:t>
      </w:r>
    </w:p>
    <w:p w14:paraId="257DD0DE" w14:textId="77777777" w:rsidR="009A63D1" w:rsidRPr="009A63D1" w:rsidRDefault="009A63D1" w:rsidP="00935A75">
      <w:pPr>
        <w:widowControl w:val="0"/>
        <w:numPr>
          <w:ilvl w:val="1"/>
          <w:numId w:val="112"/>
        </w:numPr>
        <w:tabs>
          <w:tab w:val="left" w:pos="1418"/>
        </w:tabs>
        <w:autoSpaceDE w:val="0"/>
        <w:autoSpaceDN w:val="0"/>
        <w:adjustRightInd w:val="0"/>
        <w:spacing w:line="240" w:lineRule="auto"/>
        <w:ind w:left="0" w:firstLine="709"/>
        <w:contextualSpacing/>
      </w:pPr>
      <w:r w:rsidRPr="009A63D1">
        <w:t>Цена Договора не может превышать__________ (_____) рубля ___ копеек, в том числе НДС в размере, установленным в соответствии законодательством Российской Федерации на день исполнения обязательств.</w:t>
      </w:r>
    </w:p>
    <w:p w14:paraId="66C2A8CA" w14:textId="77777777" w:rsidR="009A63D1" w:rsidRPr="009A63D1" w:rsidRDefault="009A63D1" w:rsidP="00935A75">
      <w:pPr>
        <w:widowControl w:val="0"/>
        <w:numPr>
          <w:ilvl w:val="1"/>
          <w:numId w:val="112"/>
        </w:numPr>
        <w:tabs>
          <w:tab w:val="left" w:pos="1418"/>
        </w:tabs>
        <w:autoSpaceDE w:val="0"/>
        <w:autoSpaceDN w:val="0"/>
        <w:adjustRightInd w:val="0"/>
        <w:spacing w:line="240" w:lineRule="auto"/>
        <w:ind w:left="0" w:firstLine="709"/>
        <w:contextualSpacing/>
      </w:pPr>
      <w:r w:rsidRPr="009A63D1">
        <w:t xml:space="preserve">В цену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разгрузке, выполнения работ по монтажу, гарантийное обслуживание, а также налоги, установленные законодательством Российской Федерации, действующие на дату заключения Договора. </w:t>
      </w:r>
    </w:p>
    <w:p w14:paraId="54D24CE9" w14:textId="77777777" w:rsidR="009A63D1" w:rsidRPr="009A63D1" w:rsidRDefault="009A63D1" w:rsidP="009A63D1">
      <w:pPr>
        <w:spacing w:line="240" w:lineRule="auto"/>
        <w:ind w:firstLine="709"/>
        <w:rPr>
          <w:b/>
        </w:rPr>
      </w:pPr>
    </w:p>
    <w:p w14:paraId="22DD6654" w14:textId="77777777" w:rsidR="009A63D1" w:rsidRPr="009A63D1" w:rsidRDefault="009A63D1" w:rsidP="009A63D1">
      <w:pPr>
        <w:spacing w:line="240" w:lineRule="auto"/>
        <w:ind w:firstLine="709"/>
        <w:jc w:val="center"/>
        <w:rPr>
          <w:b/>
        </w:rPr>
      </w:pPr>
      <w:r w:rsidRPr="009A63D1">
        <w:rPr>
          <w:b/>
        </w:rPr>
        <w:t>6. УСЛОВИЯ ПЛАТЕЖА</w:t>
      </w:r>
    </w:p>
    <w:p w14:paraId="22AB7CA2" w14:textId="77777777" w:rsidR="009A63D1" w:rsidRPr="009A63D1" w:rsidRDefault="009A63D1" w:rsidP="009A63D1">
      <w:pPr>
        <w:spacing w:line="240" w:lineRule="auto"/>
        <w:ind w:firstLine="709"/>
      </w:pPr>
      <w:r w:rsidRPr="009A63D1">
        <w:t>6.1. Оплата поставленного и смонтированного Товара осуществляется Покупателем путем перечисления денежных средств на расчетный счет Поставщика в течение 7 (семи) рабочих дней с даты подписания Сторонами УПД на основании выставленного Поставщиком оригинала счета направленными в печатном виде, либо через оператора ЭДО в соответствии с разделом 15 настоящего Договора.</w:t>
      </w:r>
    </w:p>
    <w:p w14:paraId="27D91DB5" w14:textId="77777777" w:rsidR="009A63D1" w:rsidRPr="009A63D1" w:rsidRDefault="009A63D1" w:rsidP="009A63D1">
      <w:pPr>
        <w:spacing w:line="240" w:lineRule="auto"/>
        <w:ind w:firstLine="709"/>
      </w:pPr>
      <w:r w:rsidRPr="009A63D1">
        <w:t>6.2. Все платежи по настоящему Договору осуществляются в рублях.</w:t>
      </w:r>
    </w:p>
    <w:p w14:paraId="4F556DD6" w14:textId="77777777" w:rsidR="009A63D1" w:rsidRPr="009A63D1" w:rsidRDefault="009A63D1" w:rsidP="009A63D1">
      <w:pPr>
        <w:spacing w:line="240" w:lineRule="auto"/>
        <w:ind w:firstLine="709"/>
      </w:pPr>
      <w:r w:rsidRPr="009A63D1">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1B6396B7" w14:textId="77777777" w:rsidR="009A63D1" w:rsidRPr="009A63D1" w:rsidRDefault="009A63D1" w:rsidP="009A63D1">
      <w:pPr>
        <w:spacing w:line="240" w:lineRule="auto"/>
        <w:ind w:firstLine="709"/>
      </w:pPr>
    </w:p>
    <w:p w14:paraId="5699BA81" w14:textId="77777777" w:rsidR="009A63D1" w:rsidRPr="009A63D1" w:rsidRDefault="009A63D1" w:rsidP="009A63D1">
      <w:pPr>
        <w:widowControl w:val="0"/>
        <w:spacing w:line="240" w:lineRule="auto"/>
        <w:ind w:firstLine="709"/>
        <w:jc w:val="center"/>
        <w:rPr>
          <w:b/>
          <w:caps/>
        </w:rPr>
      </w:pPr>
      <w:r w:rsidRPr="009A63D1">
        <w:rPr>
          <w:b/>
          <w:caps/>
        </w:rPr>
        <w:t>7. ПРИНЯТИЕ ПОСТАВЩИКОМ УСЛОВИЙ ДОГОВОРА</w:t>
      </w:r>
    </w:p>
    <w:p w14:paraId="6294C067" w14:textId="77777777" w:rsidR="009A63D1" w:rsidRPr="009A63D1" w:rsidRDefault="009A63D1" w:rsidP="009A63D1">
      <w:pPr>
        <w:spacing w:line="240" w:lineRule="auto"/>
        <w:ind w:firstLine="709"/>
      </w:pPr>
      <w:r w:rsidRPr="009A63D1">
        <w:t>7.1. Поставщик, подписав настоящий Договор, подтверждает, что:</w:t>
      </w:r>
    </w:p>
    <w:p w14:paraId="7FA60B94" w14:textId="77777777" w:rsidR="009A63D1" w:rsidRPr="009A63D1" w:rsidRDefault="009A63D1" w:rsidP="009A63D1">
      <w:pPr>
        <w:widowControl w:val="0"/>
        <w:tabs>
          <w:tab w:val="left" w:pos="-142"/>
        </w:tabs>
        <w:spacing w:line="240" w:lineRule="auto"/>
        <w:ind w:firstLine="709"/>
      </w:pPr>
      <w:r w:rsidRPr="009A63D1">
        <w:t>7.1.1. Несет полную ответственность за выполнение работ, поставку и монтаж Товара по настоящему Договору в соответствии с нормативными правовыми актами Российской Федерации.</w:t>
      </w:r>
    </w:p>
    <w:p w14:paraId="201716A4" w14:textId="77777777" w:rsidR="009A63D1" w:rsidRPr="009A63D1" w:rsidRDefault="009A63D1" w:rsidP="009A63D1">
      <w:pPr>
        <w:widowControl w:val="0"/>
        <w:tabs>
          <w:tab w:val="left" w:pos="-142"/>
        </w:tabs>
        <w:spacing w:line="240" w:lineRule="auto"/>
        <w:ind w:firstLine="709"/>
      </w:pPr>
      <w:r w:rsidRPr="009A63D1">
        <w:t>7.1.2. Тщательно изучил и проверил техническое задание по настоящему Договору и полностью ознакомлен со всеми условиями, связанными с поставкой и монтажом Товара, получил полную информацию по всем вопросам, которые могли бы повлиять на сроки, стоимость и качество работ поставленного и смонтированного Товара, и принимает на себя все расходы, риск и трудности, возникающие при поставке и монтаже Товара. Кроме того, никакие условия настоящего Договора не являются для Поставщика обременительными и не нарушают баланс интересов Сторон.</w:t>
      </w:r>
    </w:p>
    <w:p w14:paraId="30CC5E62" w14:textId="77777777" w:rsidR="009A63D1" w:rsidRPr="009A63D1" w:rsidRDefault="009A63D1" w:rsidP="009A63D1">
      <w:pPr>
        <w:widowControl w:val="0"/>
        <w:tabs>
          <w:tab w:val="left" w:pos="-142"/>
        </w:tabs>
        <w:spacing w:line="240" w:lineRule="auto"/>
        <w:ind w:firstLine="709"/>
      </w:pPr>
      <w:r w:rsidRPr="009A63D1">
        <w:lastRenderedPageBreak/>
        <w:t>7.1.3. Никакие обязательства Поставщика не являются приоритетными в ущерб обязательствам Поставщика по настоящему Договору.</w:t>
      </w:r>
    </w:p>
    <w:p w14:paraId="2B4D900C" w14:textId="77777777" w:rsidR="009A63D1" w:rsidRPr="009A63D1" w:rsidRDefault="009A63D1" w:rsidP="009A63D1">
      <w:pPr>
        <w:spacing w:line="240" w:lineRule="auto"/>
        <w:ind w:firstLine="709"/>
        <w:jc w:val="center"/>
        <w:rPr>
          <w:b/>
          <w:caps/>
        </w:rPr>
      </w:pPr>
    </w:p>
    <w:p w14:paraId="599BE9E9" w14:textId="77777777" w:rsidR="009A63D1" w:rsidRPr="009A63D1" w:rsidRDefault="009A63D1" w:rsidP="009A63D1">
      <w:pPr>
        <w:spacing w:line="240" w:lineRule="auto"/>
        <w:ind w:firstLine="709"/>
        <w:jc w:val="center"/>
        <w:rPr>
          <w:b/>
          <w:caps/>
        </w:rPr>
      </w:pPr>
      <w:r w:rsidRPr="009A63D1">
        <w:rPr>
          <w:b/>
          <w:caps/>
        </w:rPr>
        <w:t>8. Приемка ТОВАРА и МОНТАЖА</w:t>
      </w:r>
    </w:p>
    <w:p w14:paraId="4D696968" w14:textId="77777777" w:rsidR="009A63D1" w:rsidRPr="009A63D1" w:rsidRDefault="009A63D1" w:rsidP="009A63D1">
      <w:pPr>
        <w:autoSpaceDE w:val="0"/>
        <w:autoSpaceDN w:val="0"/>
        <w:adjustRightInd w:val="0"/>
        <w:spacing w:line="240" w:lineRule="auto"/>
        <w:ind w:firstLine="709"/>
        <w:rPr>
          <w:lang w:val="x-none"/>
        </w:rPr>
      </w:pPr>
      <w:r w:rsidRPr="009A63D1">
        <w:t>8.1. По окончании поставки и монтажа Товара Поставщик не позднее 3 (трех) рабочих дней формирует ЭДО в соответствии с разделом 15 Договора</w:t>
      </w:r>
      <w:r w:rsidRPr="009A63D1">
        <w:rPr>
          <w:lang w:val="x-none"/>
        </w:rPr>
        <w:t>.</w:t>
      </w:r>
    </w:p>
    <w:p w14:paraId="5FFDABD9" w14:textId="77777777" w:rsidR="009A63D1" w:rsidRPr="009A63D1" w:rsidRDefault="009A63D1" w:rsidP="009A63D1">
      <w:pPr>
        <w:tabs>
          <w:tab w:val="num" w:pos="0"/>
        </w:tabs>
        <w:autoSpaceDE w:val="0"/>
        <w:autoSpaceDN w:val="0"/>
        <w:adjustRightInd w:val="0"/>
        <w:spacing w:line="240" w:lineRule="auto"/>
        <w:ind w:firstLine="709"/>
        <w:rPr>
          <w:rFonts w:eastAsia="Calibri"/>
        </w:rPr>
      </w:pPr>
      <w:r w:rsidRPr="009A63D1">
        <w:rPr>
          <w:rFonts w:eastAsia="Calibri"/>
        </w:rPr>
        <w:t>8.2. После предоставления Покупателю УПД Покупатель обязан рассмотреть и подписать ЭП указанные УПД в течение 10 (десяти) рабочих дней со дня их получения и. Покупатель, имеющий замечания к поставленному и смонтированному Товару, должен направить Поставщику в тот же срок мотивированный отказ от его подписания с указанием конкретных недостатков и сроков их устранения. Поставщик в сроки, установленные Покупателем, обязан устранить полученные замечания за свой счет.</w:t>
      </w:r>
    </w:p>
    <w:p w14:paraId="21B68158" w14:textId="77777777" w:rsidR="009A63D1" w:rsidRPr="009A63D1" w:rsidRDefault="009A63D1" w:rsidP="009A63D1">
      <w:pPr>
        <w:tabs>
          <w:tab w:val="num" w:pos="0"/>
        </w:tabs>
        <w:autoSpaceDE w:val="0"/>
        <w:autoSpaceDN w:val="0"/>
        <w:adjustRightInd w:val="0"/>
        <w:spacing w:line="240" w:lineRule="auto"/>
        <w:ind w:firstLine="709"/>
      </w:pPr>
      <w:r w:rsidRPr="009A63D1">
        <w:t>8.3. Если Покупатель письменно уведомил Поставщика о необходимости устранения любых замечаний, связанных с приемкой смонтированного Товара, а Поставщик не устранил их в установленный Покупателем срок или сообщил о невозможности их устранения, Покупатель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Поставщика при условии предоставления Покупателем документов, подтверждающих понесенные расходы, связанные с устранением таких недостатков.</w:t>
      </w:r>
    </w:p>
    <w:p w14:paraId="718CDAD1" w14:textId="77777777" w:rsidR="009A63D1" w:rsidRPr="009A63D1" w:rsidRDefault="009A63D1" w:rsidP="009A63D1">
      <w:pPr>
        <w:tabs>
          <w:tab w:val="num" w:pos="0"/>
        </w:tabs>
        <w:autoSpaceDE w:val="0"/>
        <w:autoSpaceDN w:val="0"/>
        <w:adjustRightInd w:val="0"/>
        <w:spacing w:line="240" w:lineRule="auto"/>
        <w:ind w:firstLine="709"/>
      </w:pPr>
      <w:r w:rsidRPr="009A63D1">
        <w:t xml:space="preserve">8.4. Если в течение срока, определенного пунктом 8.2 настоящего Договора, от Покупателя не поступил подписанный УПД либо список необходимых доработок то УПД считается подписанным, а поставка смонтированного Товара считается принятой Покупателем и подлежит оплате. </w:t>
      </w:r>
    </w:p>
    <w:p w14:paraId="43B37990" w14:textId="77777777" w:rsidR="009A63D1" w:rsidRPr="009A63D1" w:rsidRDefault="009A63D1" w:rsidP="009A63D1">
      <w:pPr>
        <w:tabs>
          <w:tab w:val="num" w:pos="0"/>
          <w:tab w:val="num" w:pos="720"/>
        </w:tabs>
        <w:autoSpaceDE w:val="0"/>
        <w:autoSpaceDN w:val="0"/>
        <w:adjustRightInd w:val="0"/>
        <w:spacing w:line="240" w:lineRule="auto"/>
        <w:ind w:firstLine="709"/>
      </w:pPr>
      <w:r w:rsidRPr="009A63D1">
        <w:t>8.5. Повторная приемка поставленного и смонтированного Товара после устранения замечаний Покупателя осуществляется в порядке, установленном для первоначальной приемки.</w:t>
      </w:r>
    </w:p>
    <w:p w14:paraId="574B6A0B" w14:textId="77777777" w:rsidR="009A63D1" w:rsidRPr="009A63D1" w:rsidRDefault="009A63D1" w:rsidP="009A63D1">
      <w:pPr>
        <w:spacing w:line="240" w:lineRule="auto"/>
        <w:ind w:firstLine="709"/>
      </w:pPr>
    </w:p>
    <w:p w14:paraId="033014F2" w14:textId="77777777" w:rsidR="009A63D1" w:rsidRPr="009A63D1" w:rsidRDefault="009A63D1" w:rsidP="009A63D1">
      <w:pPr>
        <w:spacing w:line="240" w:lineRule="auto"/>
        <w:ind w:firstLine="709"/>
        <w:jc w:val="center"/>
        <w:rPr>
          <w:b/>
          <w:caps/>
        </w:rPr>
      </w:pPr>
      <w:r w:rsidRPr="009A63D1">
        <w:rPr>
          <w:b/>
          <w:caps/>
        </w:rPr>
        <w:t>9. Ответственность Сторон</w:t>
      </w:r>
    </w:p>
    <w:p w14:paraId="66A03F6F"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 xml:space="preserve"> 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CAE7605"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3BF26F7D"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За нарушение сроков поставки и монтажа Товара, определенных условиями настоящего Договора, Покупатель вправе потребовать от Поставщика уплаты неустойки в размере 0,2% от суммы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 Поставщиком.</w:t>
      </w:r>
    </w:p>
    <w:p w14:paraId="5EABE7CC" w14:textId="3CCAB698" w:rsidR="009A63D1" w:rsidRPr="009A63D1" w:rsidRDefault="009A63D1" w:rsidP="00935A75">
      <w:pPr>
        <w:numPr>
          <w:ilvl w:val="1"/>
          <w:numId w:val="113"/>
        </w:numPr>
        <w:tabs>
          <w:tab w:val="left" w:pos="1134"/>
          <w:tab w:val="left" w:pos="1276"/>
        </w:tabs>
        <w:spacing w:line="240" w:lineRule="auto"/>
        <w:ind w:left="0" w:firstLine="709"/>
        <w:contextualSpacing/>
      </w:pPr>
      <w:r w:rsidRPr="009A63D1">
        <w:t xml:space="preserve">В случае если Договор прекратил свое действие в связи с односторонним отказом от него Покупателя по правилам, предусмотренным пунктом 13.3 настоящего Договора, Поставщик обязан выплатить Покупателю штраф </w:t>
      </w:r>
      <w:r w:rsidR="00BC47B0" w:rsidRPr="00BC47B0">
        <w:t>в размере 30% от стоимости Товара, не поставленного на момент отказа Покупателя от исполнения настоящего Договора</w:t>
      </w:r>
      <w:r w:rsidRPr="009A63D1">
        <w:t>.</w:t>
      </w:r>
    </w:p>
    <w:p w14:paraId="03E871B4"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75EABC9"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 xml:space="preserve">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w:t>
      </w:r>
      <w:r w:rsidRPr="009A63D1">
        <w:lastRenderedPageBreak/>
        <w:t>суммы просроченного платежа, но не более пяти процентов от суммы просроченного платежа.</w:t>
      </w:r>
    </w:p>
    <w:p w14:paraId="55F0E3A2" w14:textId="77777777" w:rsidR="009A63D1" w:rsidRPr="009A63D1" w:rsidRDefault="009A63D1" w:rsidP="00935A75">
      <w:pPr>
        <w:numPr>
          <w:ilvl w:val="1"/>
          <w:numId w:val="113"/>
        </w:numPr>
        <w:tabs>
          <w:tab w:val="left" w:pos="1134"/>
          <w:tab w:val="left" w:pos="1276"/>
        </w:tabs>
        <w:spacing w:line="240" w:lineRule="auto"/>
        <w:ind w:left="0" w:firstLine="709"/>
        <w:contextualSpacing/>
      </w:pPr>
      <w:r w:rsidRPr="009A63D1">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5599EBD" w14:textId="77777777" w:rsidR="009A63D1" w:rsidRPr="009A63D1" w:rsidRDefault="009A63D1" w:rsidP="009A63D1">
      <w:pPr>
        <w:spacing w:line="240" w:lineRule="auto"/>
        <w:ind w:firstLine="709"/>
      </w:pPr>
    </w:p>
    <w:p w14:paraId="2A2B66D1" w14:textId="77777777" w:rsidR="009A63D1" w:rsidRPr="009A63D1" w:rsidRDefault="009A63D1" w:rsidP="009A63D1">
      <w:pPr>
        <w:spacing w:line="240" w:lineRule="auto"/>
        <w:ind w:firstLine="709"/>
        <w:jc w:val="center"/>
        <w:rPr>
          <w:b/>
          <w:caps/>
        </w:rPr>
      </w:pPr>
      <w:r w:rsidRPr="009A63D1">
        <w:rPr>
          <w:b/>
          <w:caps/>
        </w:rPr>
        <w:t>10. ГАРАНТИЙНЫЙ СРОК</w:t>
      </w:r>
    </w:p>
    <w:p w14:paraId="5E143591" w14:textId="77777777" w:rsidR="009A63D1" w:rsidRPr="009A63D1" w:rsidRDefault="009A63D1" w:rsidP="009A63D1">
      <w:pPr>
        <w:spacing w:line="240" w:lineRule="auto"/>
        <w:ind w:firstLine="709"/>
      </w:pPr>
      <w:r w:rsidRPr="009A63D1">
        <w:t>10.1. Товар должен полностью соответствовать требованиям, указанным в Договоре, а также не должен содержать дефектов изготовления.</w:t>
      </w:r>
    </w:p>
    <w:p w14:paraId="4857ED1E" w14:textId="77777777" w:rsidR="009A63D1" w:rsidRPr="009A63D1" w:rsidRDefault="009A63D1" w:rsidP="009A63D1">
      <w:pPr>
        <w:spacing w:line="240" w:lineRule="auto"/>
        <w:ind w:firstLine="709"/>
        <w:rPr>
          <w:lang w:val="x-none"/>
        </w:rPr>
      </w:pPr>
      <w:r w:rsidRPr="009A63D1">
        <w:t>10</w:t>
      </w:r>
      <w:r w:rsidRPr="009A63D1">
        <w:rPr>
          <w:lang w:val="x-none"/>
        </w:rPr>
        <w:t xml:space="preserve">.2. Поставщик гарантирует, что поставляемый Товар и документация являются его исключительной собственностью, в отношении </w:t>
      </w:r>
      <w:r w:rsidRPr="009A63D1">
        <w:t>которых</w:t>
      </w:r>
      <w:r w:rsidRPr="009A63D1">
        <w:rPr>
          <w:lang w:val="x-none"/>
        </w:rPr>
        <w:t xml:space="preserve"> отсутствуют какие</w:t>
      </w:r>
      <w:r w:rsidRPr="009A63D1">
        <w:t>-</w:t>
      </w:r>
      <w:r w:rsidRPr="009A63D1">
        <w:rPr>
          <w:lang w:val="x-none"/>
        </w:rPr>
        <w:t>либо обременения и права третьих лиц, в т.ч. права интеллектуальной собственности или смежные с ними</w:t>
      </w:r>
      <w:r w:rsidRPr="009A63D1">
        <w:t xml:space="preserve"> права</w:t>
      </w:r>
      <w:r w:rsidRPr="009A63D1">
        <w:rPr>
          <w:lang w:val="x-none"/>
        </w:rPr>
        <w:t>.</w:t>
      </w:r>
    </w:p>
    <w:p w14:paraId="703071E2" w14:textId="77777777" w:rsidR="009A63D1" w:rsidRPr="009A63D1" w:rsidRDefault="009A63D1" w:rsidP="009A63D1">
      <w:pPr>
        <w:spacing w:line="240" w:lineRule="auto"/>
        <w:ind w:firstLine="709"/>
      </w:pPr>
      <w:r w:rsidRPr="009A63D1">
        <w:t>10</w:t>
      </w:r>
      <w:r w:rsidRPr="009A63D1">
        <w:rPr>
          <w:lang w:val="x-none"/>
        </w:rPr>
        <w:t>.3. Гарантийный срок, в течение которого должна быть обеспечена возможность эксплуатации Товара в соответствии с требованиями законодательства</w:t>
      </w:r>
      <w:r w:rsidRPr="009A63D1">
        <w:t xml:space="preserve"> Российской Федерации</w:t>
      </w:r>
      <w:r w:rsidRPr="009A63D1">
        <w:rPr>
          <w:lang w:val="x-none"/>
        </w:rPr>
        <w:t xml:space="preserve">, настоящего Договора и документацией на Товар, устанавливается продолжительностью </w:t>
      </w:r>
      <w:r w:rsidRPr="009A63D1">
        <w:t>12 </w:t>
      </w:r>
      <w:r w:rsidRPr="009A63D1">
        <w:rPr>
          <w:lang w:val="x-none"/>
        </w:rPr>
        <w:t>(</w:t>
      </w:r>
      <w:r w:rsidRPr="009A63D1">
        <w:t>двенадцать</w:t>
      </w:r>
      <w:r w:rsidRPr="009A63D1">
        <w:rPr>
          <w:lang w:val="x-none"/>
        </w:rPr>
        <w:t xml:space="preserve">) месяцев со дня </w:t>
      </w:r>
      <w:r w:rsidRPr="009A63D1">
        <w:t>подписания Покупателем УПД.</w:t>
      </w:r>
    </w:p>
    <w:p w14:paraId="0D8DF114" w14:textId="77777777" w:rsidR="009A63D1" w:rsidRPr="009A63D1" w:rsidRDefault="009A63D1" w:rsidP="009A63D1">
      <w:pPr>
        <w:spacing w:line="240" w:lineRule="auto"/>
        <w:ind w:firstLine="709"/>
      </w:pPr>
      <w:r w:rsidRPr="009A63D1">
        <w:rPr>
          <w:lang w:val="x-none"/>
        </w:rPr>
        <w:t>Гарантийный срок также распространяется на работы по монтажу Товара и применяемые при выполнении работ материалы</w:t>
      </w:r>
      <w:r w:rsidRPr="009A63D1">
        <w:t>.</w:t>
      </w:r>
    </w:p>
    <w:p w14:paraId="1966370D" w14:textId="77777777" w:rsidR="009A63D1" w:rsidRPr="009A63D1" w:rsidRDefault="009A63D1" w:rsidP="009A63D1">
      <w:pPr>
        <w:spacing w:line="240" w:lineRule="auto"/>
        <w:ind w:firstLine="709"/>
      </w:pPr>
      <w:r w:rsidRPr="009A63D1">
        <w:t xml:space="preserve">10.4. Если в течение гарантийного срока Товар и работы по монтажу окажутся дефектными или несоответствующими условиям настоящего Договора, Поставщик обязан за свой счет устранить обнаруженные недостатки Товара/работ по монтажу путем новой поставки, устранения недостатков работ по монтажу или иным способом, указанным Покупателем и не противоречащим действующему законодательству Российской Федерации. </w:t>
      </w:r>
    </w:p>
    <w:p w14:paraId="015ABCB4" w14:textId="77777777" w:rsidR="009A63D1" w:rsidRPr="009A63D1" w:rsidRDefault="009A63D1" w:rsidP="009A63D1">
      <w:pPr>
        <w:spacing w:line="240" w:lineRule="auto"/>
        <w:ind w:firstLine="709"/>
      </w:pPr>
      <w:r w:rsidRPr="009A63D1">
        <w:t>10.5. На Товар (комплектующее изделие)/работы по монтажу, переданный Поставщиком взамен Товара (комплектующего изделия)/работы по монтажу, в которых в течение гарантийного срока были обнаружены недостатки (дефекты), устанавливается гарантийный срок той же продолжительности, что и на замененные/устраненные. Гарантийный срок на Товар/работы по монтажу, переданный взамен дефектного/выполненные взамен дефектных, исчисляется с даты подписания Покупателем УПД.</w:t>
      </w:r>
    </w:p>
    <w:p w14:paraId="1105E3BD" w14:textId="77777777" w:rsidR="009A63D1" w:rsidRPr="009A63D1" w:rsidRDefault="009A63D1" w:rsidP="009A63D1">
      <w:pPr>
        <w:spacing w:line="240" w:lineRule="auto"/>
        <w:ind w:firstLine="709"/>
        <w:rPr>
          <w:lang w:val="x-none"/>
        </w:rPr>
      </w:pPr>
      <w:r w:rsidRPr="009A63D1">
        <w:t>10</w:t>
      </w:r>
      <w:r w:rsidRPr="009A63D1">
        <w:rPr>
          <w:lang w:val="x-none"/>
        </w:rPr>
        <w:t>.6. О факте обнаружения дефекта Товара</w:t>
      </w:r>
      <w:r w:rsidRPr="009A63D1">
        <w:t>/работ по монтажу</w:t>
      </w:r>
      <w:r w:rsidRPr="009A63D1">
        <w:rPr>
          <w:lang w:val="x-none"/>
        </w:rPr>
        <w:t xml:space="preserve">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w:t>
      </w:r>
      <w:r w:rsidRPr="009A63D1">
        <w:t>п</w:t>
      </w:r>
      <w:r w:rsidRPr="009A63D1">
        <w:rPr>
          <w:lang w:val="x-none"/>
        </w:rPr>
        <w:t>яти)</w:t>
      </w:r>
      <w:r w:rsidRPr="009A63D1">
        <w:t xml:space="preserve"> рабочих</w:t>
      </w:r>
      <w:r w:rsidRPr="009A63D1">
        <w:rPr>
          <w:lang w:val="x-none"/>
        </w:rPr>
        <w:t xml:space="preserve"> дней с </w:t>
      </w:r>
      <w:r w:rsidRPr="009A63D1">
        <w:t>даты</w:t>
      </w:r>
      <w:r w:rsidRPr="009A63D1">
        <w:rPr>
          <w:lang w:val="x-none"/>
        </w:rPr>
        <w:t xml:space="preserve"> получения письменного уведомления Покупателя для составления </w:t>
      </w:r>
      <w:r w:rsidRPr="009A63D1">
        <w:t>а</w:t>
      </w:r>
      <w:r w:rsidRPr="009A63D1">
        <w:rPr>
          <w:lang w:val="x-none"/>
        </w:rPr>
        <w:t>кта выбраковки.</w:t>
      </w:r>
    </w:p>
    <w:p w14:paraId="29FE92CB" w14:textId="77777777" w:rsidR="009A63D1" w:rsidRPr="009A63D1" w:rsidRDefault="009A63D1" w:rsidP="009A63D1">
      <w:pPr>
        <w:spacing w:line="240" w:lineRule="auto"/>
        <w:ind w:firstLine="709"/>
        <w:rPr>
          <w:lang w:val="x-none"/>
        </w:rPr>
      </w:pPr>
      <w:r w:rsidRPr="009A63D1">
        <w:rPr>
          <w:lang w:val="x-none"/>
        </w:rPr>
        <w:t>Если в течение 5 (</w:t>
      </w:r>
      <w:r w:rsidRPr="009A63D1">
        <w:t>п</w:t>
      </w:r>
      <w:r w:rsidRPr="009A63D1">
        <w:rPr>
          <w:lang w:val="x-none"/>
        </w:rPr>
        <w:t>яти)</w:t>
      </w:r>
      <w:r w:rsidRPr="009A63D1">
        <w:t xml:space="preserve"> рабочих</w:t>
      </w:r>
      <w:r w:rsidRPr="009A63D1">
        <w:rPr>
          <w:lang w:val="x-none"/>
        </w:rPr>
        <w:t xml:space="preserve"> дней с </w:t>
      </w:r>
      <w:r w:rsidRPr="009A63D1">
        <w:t>даты</w:t>
      </w:r>
      <w:r w:rsidRPr="009A63D1">
        <w:rPr>
          <w:lang w:val="x-none"/>
        </w:rPr>
        <w:t xml:space="preserve"> получения Поставщиком письменного уведомления Покупателя Поставщик не сообщит о своем участии в составлении </w:t>
      </w:r>
      <w:r w:rsidRPr="009A63D1">
        <w:t>а</w:t>
      </w:r>
      <w:r w:rsidRPr="009A63D1">
        <w:rPr>
          <w:lang w:val="x-none"/>
        </w:rPr>
        <w:t xml:space="preserve">кта выбраковки либо по прибытии откажется от его подписания, то Покупатель вправе составить </w:t>
      </w:r>
      <w:r w:rsidRPr="009A63D1">
        <w:t>а</w:t>
      </w:r>
      <w:r w:rsidRPr="009A63D1">
        <w:rPr>
          <w:lang w:val="x-none"/>
        </w:rPr>
        <w:t xml:space="preserve">кт выбраковки в одностороннем порядке. Акт выбраковки, составленный в одностороннем порядке, имеет равную юридическую силу для каждой из Сторон. </w:t>
      </w:r>
    </w:p>
    <w:p w14:paraId="26523F84" w14:textId="77777777" w:rsidR="009A63D1" w:rsidRPr="009A63D1" w:rsidRDefault="009A63D1" w:rsidP="009A63D1">
      <w:pPr>
        <w:spacing w:line="240" w:lineRule="auto"/>
        <w:ind w:firstLine="709"/>
      </w:pPr>
      <w:r w:rsidRPr="009A63D1">
        <w:t xml:space="preserve">10.7. Забракованный Покупателем Товар/работы по монтажу должен(ы) быть отремонтирован(ы) на месте или вывезен(ы) Поставщиком от Покупателя не позднее 14 (четырнадцати) дней со дня составления акта выбраковки. </w:t>
      </w:r>
    </w:p>
    <w:p w14:paraId="3C5B6AE8" w14:textId="77777777" w:rsidR="009A63D1" w:rsidRPr="009A63D1" w:rsidRDefault="009A63D1" w:rsidP="009A63D1">
      <w:pPr>
        <w:spacing w:line="240" w:lineRule="auto"/>
        <w:ind w:firstLine="709"/>
      </w:pPr>
      <w:r w:rsidRPr="009A63D1">
        <w:t>Вывоз забракованного Товара и предоставление взамен надлежащего Товара Поставщик осуществляет своими силами и за свой счет (включая демонтаж/монтаж, все транспортные расходы по перевозке забракованного Товара и по доставке надлежащего Товара Покупателю, а также расходы по страхованию перевозимого Товара).</w:t>
      </w:r>
    </w:p>
    <w:p w14:paraId="1A210E1A" w14:textId="77777777" w:rsidR="009A63D1" w:rsidRPr="009A63D1" w:rsidRDefault="009A63D1" w:rsidP="009A63D1">
      <w:pPr>
        <w:spacing w:line="240" w:lineRule="auto"/>
        <w:ind w:firstLine="709"/>
      </w:pPr>
      <w:r w:rsidRPr="009A63D1">
        <w:t>10</w:t>
      </w:r>
      <w:r w:rsidRPr="009A63D1">
        <w:rPr>
          <w:lang w:val="x-none"/>
        </w:rPr>
        <w:t xml:space="preserve">.8. Если Поставщик не устранит выявленные недостатки/дефекты или не заменит дефектный Товар или его составляющие части в течение </w:t>
      </w:r>
      <w:r w:rsidRPr="009A63D1">
        <w:t xml:space="preserve">14 (четырнадцати) </w:t>
      </w:r>
      <w:r w:rsidRPr="009A63D1">
        <w:rPr>
          <w:lang w:val="x-none"/>
        </w:rPr>
        <w:t xml:space="preserve">дней со дня составления </w:t>
      </w:r>
      <w:r w:rsidRPr="009A63D1">
        <w:t>а</w:t>
      </w:r>
      <w:r w:rsidRPr="009A63D1">
        <w:rPr>
          <w:lang w:val="x-none"/>
        </w:rPr>
        <w:t xml:space="preserve">кта выбраковки, Покупатель имеет право </w:t>
      </w:r>
      <w:r w:rsidRPr="009A63D1">
        <w:t>у</w:t>
      </w:r>
      <w:r w:rsidRPr="009A63D1">
        <w:rPr>
          <w:lang w:val="x-none"/>
        </w:rPr>
        <w:t xml:space="preserve">странить/исправить дефекты </w:t>
      </w:r>
      <w:r w:rsidRPr="009A63D1">
        <w:rPr>
          <w:lang w:val="x-none"/>
        </w:rPr>
        <w:lastRenderedPageBreak/>
        <w:t>самостоятельно</w:t>
      </w:r>
      <w:r w:rsidRPr="009A63D1">
        <w:t xml:space="preserve"> </w:t>
      </w:r>
      <w:r w:rsidRPr="009A63D1">
        <w:rPr>
          <w:lang w:val="x-none"/>
        </w:rPr>
        <w:t>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w:t>
      </w:r>
      <w:r w:rsidRPr="009A63D1">
        <w:t>п</w:t>
      </w:r>
      <w:r w:rsidRPr="009A63D1">
        <w:rPr>
          <w:lang w:val="x-none"/>
        </w:rPr>
        <w:t xml:space="preserve">яти) </w:t>
      </w:r>
      <w:r w:rsidRPr="009A63D1">
        <w:t xml:space="preserve">рабочих </w:t>
      </w:r>
      <w:r w:rsidRPr="009A63D1">
        <w:rPr>
          <w:lang w:val="x-none"/>
        </w:rPr>
        <w:t xml:space="preserve">дней с </w:t>
      </w:r>
      <w:r w:rsidRPr="009A63D1">
        <w:t>даты</w:t>
      </w:r>
      <w:r w:rsidRPr="009A63D1">
        <w:rPr>
          <w:lang w:val="x-none"/>
        </w:rPr>
        <w:t xml:space="preserve"> получения Поставщиком соответствующего </w:t>
      </w:r>
      <w:r w:rsidRPr="009A63D1">
        <w:t xml:space="preserve">письменного </w:t>
      </w:r>
      <w:r w:rsidRPr="009A63D1">
        <w:rPr>
          <w:lang w:val="x-none"/>
        </w:rPr>
        <w:t>требования.</w:t>
      </w:r>
    </w:p>
    <w:p w14:paraId="0126C614" w14:textId="77777777" w:rsidR="009A63D1" w:rsidRPr="009A63D1" w:rsidRDefault="009A63D1" w:rsidP="009A63D1">
      <w:pPr>
        <w:ind w:firstLine="709"/>
      </w:pPr>
    </w:p>
    <w:p w14:paraId="47899D72" w14:textId="77777777" w:rsidR="009A63D1" w:rsidRPr="009A63D1" w:rsidRDefault="009A63D1" w:rsidP="009A63D1">
      <w:pPr>
        <w:spacing w:line="240" w:lineRule="auto"/>
        <w:ind w:firstLine="709"/>
        <w:jc w:val="center"/>
        <w:rPr>
          <w:b/>
        </w:rPr>
      </w:pPr>
      <w:r w:rsidRPr="009A63D1">
        <w:rPr>
          <w:b/>
        </w:rPr>
        <w:t>11. ОБСТОЯТЕЛЬСТВА НЕПРЕОДОЛИМОЙ СИЛЫ</w:t>
      </w:r>
    </w:p>
    <w:p w14:paraId="0569F064"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xml:space="preserve">.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4C37E054"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6A5D29B"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28D40D9" w14:textId="77777777" w:rsidR="009A63D1" w:rsidRPr="009A63D1" w:rsidRDefault="009A63D1" w:rsidP="00935A75">
      <w:pPr>
        <w:numPr>
          <w:ilvl w:val="1"/>
          <w:numId w:val="114"/>
        </w:numPr>
        <w:tabs>
          <w:tab w:val="left" w:pos="-284"/>
          <w:tab w:val="left" w:pos="1134"/>
        </w:tabs>
        <w:spacing w:line="240" w:lineRule="auto"/>
        <w:ind w:left="0" w:firstLine="709"/>
        <w:contextualSpacing/>
      </w:pPr>
      <w:r w:rsidRPr="009A63D1">
        <w:t>. Если обстоятельства непреодолимой силы продолжаются более одного месяца, Стороны согласовывают дальнейший порядок исполнения Договора</w:t>
      </w:r>
      <w:r w:rsidRPr="009A63D1">
        <w:rPr>
          <w:bCs/>
        </w:rPr>
        <w:t>.</w:t>
      </w:r>
    </w:p>
    <w:p w14:paraId="2FFDBC0B" w14:textId="77777777" w:rsidR="009A63D1" w:rsidRPr="009A63D1" w:rsidRDefault="009A63D1" w:rsidP="009A63D1">
      <w:pPr>
        <w:spacing w:line="240" w:lineRule="auto"/>
        <w:ind w:firstLine="709"/>
      </w:pPr>
    </w:p>
    <w:p w14:paraId="3423CB89" w14:textId="77777777" w:rsidR="009A63D1" w:rsidRPr="009A63D1" w:rsidRDefault="009A63D1" w:rsidP="009A63D1">
      <w:pPr>
        <w:widowControl w:val="0"/>
        <w:suppressAutoHyphens/>
        <w:autoSpaceDE w:val="0"/>
        <w:autoSpaceDN w:val="0"/>
        <w:adjustRightInd w:val="0"/>
        <w:spacing w:line="240" w:lineRule="auto"/>
        <w:ind w:firstLine="709"/>
        <w:jc w:val="center"/>
        <w:rPr>
          <w:b/>
        </w:rPr>
      </w:pPr>
      <w:r w:rsidRPr="009A63D1">
        <w:rPr>
          <w:b/>
          <w:caps/>
        </w:rPr>
        <w:t xml:space="preserve">12. </w:t>
      </w:r>
      <w:r w:rsidRPr="009A63D1">
        <w:rPr>
          <w:b/>
        </w:rPr>
        <w:t>ПОРЯДОК РАЗРЕШЕНИЯ СПОРОВ</w:t>
      </w:r>
    </w:p>
    <w:p w14:paraId="5C4422EE" w14:textId="77777777" w:rsidR="009A63D1" w:rsidRPr="009A63D1" w:rsidRDefault="009A63D1" w:rsidP="00935A75">
      <w:pPr>
        <w:numPr>
          <w:ilvl w:val="1"/>
          <w:numId w:val="115"/>
        </w:numPr>
        <w:tabs>
          <w:tab w:val="left" w:pos="1134"/>
          <w:tab w:val="left" w:pos="1276"/>
        </w:tabs>
        <w:spacing w:line="240" w:lineRule="auto"/>
        <w:ind w:left="0" w:firstLine="709"/>
        <w:contextualSpacing/>
      </w:pPr>
      <w:r w:rsidRPr="009A63D1">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CFCEE56" w14:textId="77777777" w:rsidR="009A63D1" w:rsidRPr="009A63D1" w:rsidRDefault="009A63D1" w:rsidP="00935A75">
      <w:pPr>
        <w:numPr>
          <w:ilvl w:val="1"/>
          <w:numId w:val="115"/>
        </w:numPr>
        <w:tabs>
          <w:tab w:val="left" w:pos="1134"/>
          <w:tab w:val="left" w:pos="1276"/>
        </w:tabs>
        <w:spacing w:line="240" w:lineRule="auto"/>
        <w:ind w:left="0" w:firstLine="709"/>
        <w:contextualSpacing/>
      </w:pPr>
      <w:r w:rsidRPr="009A63D1">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E5025F8" w14:textId="77777777" w:rsidR="009A63D1" w:rsidRPr="009A63D1" w:rsidRDefault="009A63D1" w:rsidP="009A63D1">
      <w:pPr>
        <w:tabs>
          <w:tab w:val="left" w:pos="1134"/>
          <w:tab w:val="left" w:pos="1276"/>
        </w:tabs>
        <w:spacing w:line="240" w:lineRule="auto"/>
        <w:ind w:left="709"/>
      </w:pPr>
    </w:p>
    <w:p w14:paraId="2C0BC67F" w14:textId="64DA2DAA" w:rsidR="009A63D1" w:rsidRPr="009A63D1" w:rsidRDefault="009A63D1" w:rsidP="004912C0">
      <w:pPr>
        <w:spacing w:line="240" w:lineRule="auto"/>
        <w:ind w:firstLine="709"/>
        <w:jc w:val="center"/>
        <w:rPr>
          <w:b/>
          <w:caps/>
        </w:rPr>
      </w:pPr>
      <w:r w:rsidRPr="009A63D1">
        <w:rPr>
          <w:b/>
          <w:caps/>
        </w:rPr>
        <w:t xml:space="preserve">13. </w:t>
      </w:r>
      <w:r w:rsidR="004912C0">
        <w:rPr>
          <w:b/>
        </w:rPr>
        <w:t>ПРОЧИЕ УСЛОВИЯ</w:t>
      </w:r>
    </w:p>
    <w:p w14:paraId="5ACACFAD" w14:textId="77777777" w:rsidR="009A63D1" w:rsidRPr="009A63D1" w:rsidRDefault="009A63D1" w:rsidP="009A63D1">
      <w:pPr>
        <w:spacing w:line="240" w:lineRule="auto"/>
        <w:ind w:firstLine="709"/>
      </w:pPr>
      <w:r w:rsidRPr="009A63D1">
        <w:t>13.1.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318DFC03" w14:textId="77777777" w:rsidR="009A63D1" w:rsidRPr="009A63D1" w:rsidRDefault="009A63D1" w:rsidP="009A63D1">
      <w:pPr>
        <w:tabs>
          <w:tab w:val="left" w:pos="1134"/>
          <w:tab w:val="left" w:pos="1276"/>
        </w:tabs>
        <w:spacing w:line="240" w:lineRule="auto"/>
        <w:ind w:firstLine="709"/>
      </w:pPr>
      <w:r w:rsidRPr="009A63D1">
        <w:t>13.2.</w:t>
      </w:r>
      <w:r w:rsidRPr="009A63D1">
        <w:tab/>
        <w:t>Изменение или расторжение Договора возможно по письменному соглашению Сторон путем заключения отдельного Соглашения.</w:t>
      </w:r>
    </w:p>
    <w:p w14:paraId="2F09C29A" w14:textId="77777777" w:rsidR="009A63D1" w:rsidRPr="009A63D1" w:rsidRDefault="009A63D1" w:rsidP="009A63D1">
      <w:pPr>
        <w:tabs>
          <w:tab w:val="left" w:pos="1134"/>
          <w:tab w:val="left" w:pos="1276"/>
        </w:tabs>
        <w:spacing w:line="240" w:lineRule="auto"/>
        <w:ind w:firstLine="709"/>
      </w:pPr>
      <w:r w:rsidRPr="009A63D1">
        <w:t>13.3.</w:t>
      </w:r>
      <w:r w:rsidRPr="009A63D1">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47B5AAD" w14:textId="77777777" w:rsidR="009A63D1" w:rsidRPr="009A63D1" w:rsidRDefault="009A63D1" w:rsidP="009A63D1">
      <w:pPr>
        <w:tabs>
          <w:tab w:val="left" w:pos="1134"/>
          <w:tab w:val="left" w:pos="1276"/>
        </w:tabs>
        <w:spacing w:line="240" w:lineRule="auto"/>
        <w:ind w:firstLine="709"/>
      </w:pPr>
      <w:r w:rsidRPr="009A63D1">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B525253" w14:textId="77777777" w:rsidR="009A63D1" w:rsidRPr="009A63D1" w:rsidRDefault="009A63D1" w:rsidP="009A63D1">
      <w:pPr>
        <w:tabs>
          <w:tab w:val="left" w:pos="1134"/>
          <w:tab w:val="left" w:pos="1276"/>
        </w:tabs>
        <w:spacing w:line="240" w:lineRule="auto"/>
        <w:ind w:firstLine="709"/>
      </w:pPr>
      <w:r w:rsidRPr="009A63D1">
        <w:t>– невыполнения/ненадлежащего выполнения Поставщиком замены Товара или его частей в рамках гарантийных обязательств;</w:t>
      </w:r>
    </w:p>
    <w:p w14:paraId="102D0BD4" w14:textId="77777777" w:rsidR="009A63D1" w:rsidRPr="009A63D1" w:rsidRDefault="009A63D1" w:rsidP="009A63D1">
      <w:pPr>
        <w:tabs>
          <w:tab w:val="left" w:pos="1134"/>
          <w:tab w:val="left" w:pos="1276"/>
        </w:tabs>
        <w:spacing w:line="240" w:lineRule="auto"/>
        <w:ind w:firstLine="709"/>
      </w:pPr>
      <w:r w:rsidRPr="009A63D1">
        <w:lastRenderedPageBreak/>
        <w:t>– неоднократного нарушения Поставщиком сроков поставки и монтажа Товара с отклонением более чем на 3 (три) календарных дней;</w:t>
      </w:r>
    </w:p>
    <w:p w14:paraId="2B2B770B" w14:textId="77777777" w:rsidR="009A63D1" w:rsidRPr="009A63D1" w:rsidRDefault="009A63D1" w:rsidP="009A63D1">
      <w:pPr>
        <w:tabs>
          <w:tab w:val="left" w:pos="1134"/>
          <w:tab w:val="left" w:pos="1276"/>
        </w:tabs>
        <w:spacing w:line="240" w:lineRule="auto"/>
        <w:ind w:firstLine="709"/>
      </w:pPr>
      <w:r w:rsidRPr="009A63D1">
        <w:t>– однократного нарушения Поставщиком срока поставки и монтажа Товара с отклонением более чем на 5 (пять) календарных дней;</w:t>
      </w:r>
    </w:p>
    <w:p w14:paraId="3D82AF39" w14:textId="77777777" w:rsidR="009A63D1" w:rsidRPr="009A63D1" w:rsidRDefault="009A63D1" w:rsidP="009A63D1">
      <w:pPr>
        <w:spacing w:line="240" w:lineRule="auto"/>
        <w:ind w:firstLine="709"/>
      </w:pPr>
      <w:r w:rsidRPr="009A63D1">
        <w:t>– не устранил допущенные отступления от условий настоящего Договора или иные недостатки результата поставки и монтажа в срок, установленный настоящим Договором;</w:t>
      </w:r>
    </w:p>
    <w:p w14:paraId="5988E975" w14:textId="77777777" w:rsidR="009A63D1" w:rsidRPr="009A63D1" w:rsidRDefault="009A63D1" w:rsidP="009A63D1">
      <w:pPr>
        <w:spacing w:line="240" w:lineRule="auto"/>
        <w:ind w:firstLine="709"/>
      </w:pPr>
      <w:r w:rsidRPr="009A63D1">
        <w:t>– допустил отступления от условий настоящего Договора, которые являются существенными и неустранимыми, либо выполнил монтаж Товара с недостатками, которые делают результат работ по монтажу непригодным для предусмотренного настоящим Договором исполнения, либо допустил повторное некачественное выполнение монтажа Товара;</w:t>
      </w:r>
    </w:p>
    <w:p w14:paraId="74711FD7" w14:textId="77777777" w:rsidR="009A63D1" w:rsidRPr="009A63D1" w:rsidRDefault="009A63D1" w:rsidP="009A63D1">
      <w:pPr>
        <w:spacing w:line="240" w:lineRule="auto"/>
        <w:ind w:firstLine="709"/>
      </w:pPr>
      <w:r w:rsidRPr="009A63D1">
        <w:t>– при введении в отношении Поставщика любой из процедур по делу о банкротстве или ликвидации Поставщика;</w:t>
      </w:r>
    </w:p>
    <w:p w14:paraId="32DF825A" w14:textId="77777777" w:rsidR="009A63D1" w:rsidRPr="009A63D1" w:rsidRDefault="009A63D1" w:rsidP="009A63D1">
      <w:pPr>
        <w:spacing w:line="240" w:lineRule="auto"/>
        <w:ind w:firstLine="709"/>
      </w:pPr>
      <w:r w:rsidRPr="009A63D1">
        <w:t>– а также в случаях, предусмотренных действующим законодательством Российской Федерации.</w:t>
      </w:r>
    </w:p>
    <w:p w14:paraId="43988B4A" w14:textId="77777777" w:rsidR="009A63D1" w:rsidRPr="009A63D1" w:rsidRDefault="009A63D1" w:rsidP="009A63D1">
      <w:pPr>
        <w:tabs>
          <w:tab w:val="left" w:pos="1134"/>
          <w:tab w:val="left" w:pos="1276"/>
        </w:tabs>
        <w:spacing w:line="240" w:lineRule="auto"/>
        <w:ind w:firstLine="709"/>
      </w:pPr>
      <w:r w:rsidRPr="009A63D1">
        <w:t>13.4.</w:t>
      </w:r>
      <w:r w:rsidRPr="009A63D1">
        <w:tab/>
        <w:t>Настоящий Договор считается расторгнутым в соответствии с пунктом 13.3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E24727E" w14:textId="77777777" w:rsidR="009A63D1" w:rsidRPr="009A63D1" w:rsidRDefault="009A63D1" w:rsidP="009A63D1">
      <w:pPr>
        <w:spacing w:line="240" w:lineRule="auto"/>
        <w:ind w:firstLine="709"/>
      </w:pPr>
      <w:r w:rsidRPr="009A63D1">
        <w:t>13.5. Оплата выполненных работ/монтаж Товара Поставщиком после даты расторжения настоящего Договора и возмещение убытков Поставщику Покупателем не производится.</w:t>
      </w:r>
    </w:p>
    <w:p w14:paraId="67493917" w14:textId="77777777" w:rsidR="009A63D1" w:rsidRPr="009A63D1" w:rsidRDefault="009A63D1" w:rsidP="009A63D1">
      <w:pPr>
        <w:spacing w:line="240" w:lineRule="auto"/>
        <w:ind w:firstLine="709"/>
      </w:pPr>
      <w:r w:rsidRPr="009A63D1">
        <w:t>13.6. В случае расторжения настоящего Договора не по вине Покупателя Поставщик возмещает Покупателю убытки, причиненные досрочным расторжением настоящего Договора.</w:t>
      </w:r>
    </w:p>
    <w:p w14:paraId="7F202814" w14:textId="77777777" w:rsidR="009A63D1" w:rsidRPr="009A63D1" w:rsidRDefault="009A63D1" w:rsidP="009A63D1">
      <w:pPr>
        <w:tabs>
          <w:tab w:val="left" w:pos="567"/>
          <w:tab w:val="left" w:pos="993"/>
          <w:tab w:val="left" w:pos="1134"/>
          <w:tab w:val="left" w:pos="1418"/>
        </w:tabs>
        <w:spacing w:line="240" w:lineRule="auto"/>
        <w:ind w:firstLine="709"/>
        <w:rPr>
          <w:b/>
        </w:rPr>
      </w:pPr>
    </w:p>
    <w:p w14:paraId="0FAE89B8" w14:textId="77777777" w:rsidR="009A63D1" w:rsidRPr="009A63D1" w:rsidRDefault="009A63D1" w:rsidP="009A63D1">
      <w:pPr>
        <w:widowControl w:val="0"/>
        <w:spacing w:line="240" w:lineRule="auto"/>
        <w:ind w:firstLine="709"/>
        <w:jc w:val="center"/>
        <w:outlineLvl w:val="3"/>
        <w:rPr>
          <w:rFonts w:eastAsia="Calibri"/>
          <w:b/>
        </w:rPr>
      </w:pPr>
      <w:r w:rsidRPr="009A63D1">
        <w:rPr>
          <w:b/>
          <w:caps/>
        </w:rPr>
        <w:t xml:space="preserve">14. </w:t>
      </w:r>
      <w:r w:rsidRPr="009A63D1">
        <w:rPr>
          <w:rFonts w:eastAsia="Calibri"/>
          <w:b/>
        </w:rPr>
        <w:t>АНТИКОРРУПЦИОННАЯ ОГОВОРКА</w:t>
      </w:r>
    </w:p>
    <w:p w14:paraId="35E61476"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14.1.</w:t>
      </w:r>
      <w:r w:rsidRPr="009A63D1">
        <w:rPr>
          <w:rFonts w:eastAsia="Calibri"/>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56ABCAAF"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bCs/>
        </w:rPr>
        <w:t>14.2.</w:t>
      </w:r>
      <w:r w:rsidRPr="009A63D1">
        <w:rPr>
          <w:rFonts w:eastAsia="Calibri"/>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78B70EC"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B77BCF0"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lastRenderedPageBreak/>
        <w:t>14.4.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B982DAA"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1C8A81"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9FA5619" w14:textId="77777777" w:rsidR="009A63D1" w:rsidRPr="009A63D1" w:rsidRDefault="009A63D1" w:rsidP="009A63D1">
      <w:pPr>
        <w:tabs>
          <w:tab w:val="num" w:pos="0"/>
          <w:tab w:val="left" w:pos="1276"/>
        </w:tabs>
        <w:spacing w:line="240" w:lineRule="auto"/>
        <w:ind w:firstLine="709"/>
        <w:rPr>
          <w:rFonts w:eastAsia="Calibri"/>
        </w:rPr>
      </w:pPr>
      <w:r w:rsidRPr="009A63D1">
        <w:rPr>
          <w:rFonts w:eastAsia="Calibri"/>
        </w:rPr>
        <w:t>14.7.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3C5D1C0" w14:textId="77777777" w:rsidR="009A63D1" w:rsidRPr="009A63D1" w:rsidRDefault="009A63D1" w:rsidP="009A63D1">
      <w:pPr>
        <w:ind w:firstLine="709"/>
        <w:rPr>
          <w:b/>
          <w:caps/>
        </w:rPr>
      </w:pPr>
    </w:p>
    <w:p w14:paraId="670C9654" w14:textId="77777777" w:rsidR="009A63D1" w:rsidRPr="009A63D1" w:rsidRDefault="009A63D1" w:rsidP="009A63D1">
      <w:pPr>
        <w:widowControl w:val="0"/>
        <w:autoSpaceDE w:val="0"/>
        <w:autoSpaceDN w:val="0"/>
        <w:adjustRightInd w:val="0"/>
        <w:spacing w:line="240" w:lineRule="auto"/>
        <w:ind w:left="709"/>
        <w:contextualSpacing/>
        <w:jc w:val="center"/>
        <w:rPr>
          <w:b/>
          <w:color w:val="000000"/>
        </w:rPr>
      </w:pPr>
      <w:r w:rsidRPr="009A63D1">
        <w:rPr>
          <w:b/>
          <w:caps/>
        </w:rPr>
        <w:t xml:space="preserve">15. </w:t>
      </w:r>
      <w:r w:rsidRPr="009A63D1">
        <w:rPr>
          <w:b/>
        </w:rPr>
        <w:t>ЭЛЕКТРОННЫЙ ДОКУМЕНТООБОРОТ</w:t>
      </w:r>
    </w:p>
    <w:p w14:paraId="68EFFDB6"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9E53038"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4877ACE9"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ЭОД подписываются квалифицированной ЭП. Применение иных видов ЭП при обмене ЭОД между Сторонами недопустимо.</w:t>
      </w:r>
    </w:p>
    <w:p w14:paraId="323134F2"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4C8FAA3"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Обмен ЭОД в рамках ЭДО Покупателем осуществляется через Оператора ЭДО посредством применения сервиса: </w:t>
      </w:r>
      <w:r w:rsidRPr="009A63D1">
        <w:rPr>
          <w:b/>
        </w:rPr>
        <w:t>1C-ЭДО (Электронный Документооборот)</w:t>
      </w:r>
      <w:r w:rsidRPr="009A63D1">
        <w:rPr>
          <w:color w:val="000000"/>
        </w:rPr>
        <w:t>.</w:t>
      </w:r>
    </w:p>
    <w:p w14:paraId="4D440712"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5D01ECC"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5C3A491B"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w:t>
      </w:r>
      <w:r w:rsidRPr="009A63D1">
        <w:lastRenderedPageBreak/>
        <w:t xml:space="preserve">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3137836"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CF77C91"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D72B56C"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4A6B58B"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A8F7003"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BC8E6C1" w14:textId="77777777" w:rsidR="009A63D1" w:rsidRPr="009A63D1" w:rsidRDefault="009A63D1" w:rsidP="00935A75">
      <w:pPr>
        <w:numPr>
          <w:ilvl w:val="1"/>
          <w:numId w:val="116"/>
        </w:numPr>
        <w:tabs>
          <w:tab w:val="left" w:pos="709"/>
          <w:tab w:val="left" w:pos="1134"/>
        </w:tabs>
        <w:spacing w:line="240" w:lineRule="auto"/>
        <w:ind w:left="0" w:firstLine="709"/>
        <w:contextualSpacing/>
      </w:pPr>
      <w:r w:rsidRPr="009A63D1">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35492E6A" w14:textId="77777777" w:rsidR="009A63D1" w:rsidRPr="009A63D1" w:rsidRDefault="009A63D1" w:rsidP="00935A75">
      <w:pPr>
        <w:numPr>
          <w:ilvl w:val="0"/>
          <w:numId w:val="116"/>
        </w:numPr>
        <w:spacing w:line="240" w:lineRule="auto"/>
        <w:contextualSpacing/>
        <w:jc w:val="center"/>
        <w:rPr>
          <w:b/>
          <w:caps/>
        </w:rPr>
      </w:pPr>
      <w:r w:rsidRPr="009A63D1">
        <w:rPr>
          <w:b/>
          <w:caps/>
        </w:rPr>
        <w:t>ПРОЧИЕ УСЛОВИЯ ДОГОВОРА</w:t>
      </w:r>
    </w:p>
    <w:p w14:paraId="53866A1B"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6A1603A"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законодательством Российской Федерации)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7F589C7"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01B3890A"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F9CEDC4"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25A6DB2"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3" w:history="1">
        <w:r w:rsidRPr="009A63D1">
          <w:rPr>
            <w:bCs/>
            <w:color w:val="0000FF"/>
            <w:u w:val="single"/>
          </w:rPr>
          <w:t>info@ncrc.ru</w:t>
        </w:r>
      </w:hyperlink>
      <w:r w:rsidRPr="009A63D1">
        <w:rPr>
          <w:rFonts w:eastAsia="MS Mincho"/>
          <w:lang w:eastAsia="ja-JP"/>
        </w:rPr>
        <w:t xml:space="preserve"> на адрес электронной почты (с адреса электронной почты) Поставщика </w:t>
      </w:r>
      <w:r w:rsidRPr="009A63D1">
        <w:lastRenderedPageBreak/>
        <w:t>______________</w:t>
      </w:r>
      <w:r w:rsidRPr="009A63D1">
        <w:rPr>
          <w:rFonts w:eastAsia="MS Mincho"/>
          <w:lang w:eastAsia="ja-JP"/>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22F08F4"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Стороны обязаны письменно уведомлять друг друга об изменении телефонов, факсов, адреса электронной почты, почтовых, платежные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61773076"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До даты получения уведомления о произошедших изменениях исполнение Договора в соответствии с имеющимися реквизитами Сторон считается надлежащим.</w:t>
      </w:r>
    </w:p>
    <w:p w14:paraId="348B0513"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приложения к нему не применяются.</w:t>
      </w:r>
    </w:p>
    <w:p w14:paraId="544E6B17"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F6F2C3E" w14:textId="77777777" w:rsidR="009A63D1" w:rsidRPr="009A63D1" w:rsidRDefault="009A63D1" w:rsidP="00935A75">
      <w:pPr>
        <w:widowControl w:val="0"/>
        <w:numPr>
          <w:ilvl w:val="1"/>
          <w:numId w:val="116"/>
        </w:numPr>
        <w:tabs>
          <w:tab w:val="left" w:pos="1276"/>
        </w:tabs>
        <w:autoSpaceDE w:val="0"/>
        <w:autoSpaceDN w:val="0"/>
        <w:adjustRightInd w:val="0"/>
        <w:spacing w:line="240" w:lineRule="auto"/>
        <w:ind w:left="0" w:firstLine="709"/>
        <w:contextualSpacing/>
        <w:rPr>
          <w:rFonts w:eastAsia="MS Mincho"/>
          <w:lang w:eastAsia="ja-JP"/>
        </w:rPr>
      </w:pPr>
      <w:r w:rsidRPr="009A63D1">
        <w:rPr>
          <w:rFonts w:eastAsia="MS Mincho"/>
          <w:lang w:eastAsia="ja-JP"/>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7012D06" w14:textId="77777777" w:rsidR="009A63D1" w:rsidRPr="009A63D1" w:rsidRDefault="009A63D1" w:rsidP="009A63D1">
      <w:pPr>
        <w:widowControl w:val="0"/>
        <w:tabs>
          <w:tab w:val="left" w:pos="1276"/>
        </w:tabs>
        <w:autoSpaceDE w:val="0"/>
        <w:autoSpaceDN w:val="0"/>
        <w:adjustRightInd w:val="0"/>
        <w:ind w:left="709"/>
        <w:contextualSpacing/>
      </w:pPr>
    </w:p>
    <w:p w14:paraId="13292B9B" w14:textId="77777777" w:rsidR="009A63D1" w:rsidRPr="009A63D1" w:rsidRDefault="009A63D1" w:rsidP="009A63D1">
      <w:pPr>
        <w:spacing w:line="240" w:lineRule="auto"/>
        <w:ind w:firstLine="709"/>
        <w:jc w:val="center"/>
        <w:rPr>
          <w:b/>
          <w:caps/>
        </w:rPr>
      </w:pPr>
      <w:r w:rsidRPr="009A63D1">
        <w:rPr>
          <w:b/>
          <w:caps/>
        </w:rPr>
        <w:t>17. ПЕРЕЧЕНЬ ПРИЛОЖЕНИЙ К ДОГОВОРУ</w:t>
      </w:r>
    </w:p>
    <w:p w14:paraId="0FE104E9" w14:textId="77777777" w:rsidR="00CF6F6B" w:rsidRDefault="009A63D1" w:rsidP="00773333">
      <w:pPr>
        <w:autoSpaceDE w:val="0"/>
        <w:autoSpaceDN w:val="0"/>
        <w:adjustRightInd w:val="0"/>
        <w:spacing w:line="240" w:lineRule="auto"/>
        <w:ind w:firstLine="709"/>
      </w:pPr>
      <w:r w:rsidRPr="009A63D1">
        <w:t>17.1. Приложение</w:t>
      </w:r>
      <w:r w:rsidR="00CF6F6B">
        <w:t xml:space="preserve"> №1</w:t>
      </w:r>
      <w:r w:rsidRPr="009A63D1">
        <w:t xml:space="preserve"> – Спецификация (техническое задание)</w:t>
      </w:r>
      <w:r w:rsidR="00CF6F6B">
        <w:t>;</w:t>
      </w:r>
    </w:p>
    <w:p w14:paraId="2D7A866B" w14:textId="5F985B42" w:rsidR="009A63D1" w:rsidRPr="009A63D1" w:rsidRDefault="00CF6F6B" w:rsidP="00773333">
      <w:pPr>
        <w:autoSpaceDE w:val="0"/>
        <w:autoSpaceDN w:val="0"/>
        <w:adjustRightInd w:val="0"/>
        <w:spacing w:line="240" w:lineRule="auto"/>
        <w:ind w:firstLine="709"/>
      </w:pPr>
      <w:r>
        <w:t>17.2. Приложение № 2 – Форма заявки.</w:t>
      </w:r>
    </w:p>
    <w:p w14:paraId="508377AF" w14:textId="77777777" w:rsidR="009A63D1" w:rsidRPr="009A63D1" w:rsidRDefault="009A63D1" w:rsidP="009A63D1">
      <w:pPr>
        <w:tabs>
          <w:tab w:val="left" w:pos="5954"/>
        </w:tabs>
      </w:pPr>
    </w:p>
    <w:p w14:paraId="5E9352FB" w14:textId="77777777" w:rsidR="009A63D1" w:rsidRPr="009A63D1" w:rsidRDefault="009A63D1" w:rsidP="00935A75">
      <w:pPr>
        <w:numPr>
          <w:ilvl w:val="0"/>
          <w:numId w:val="117"/>
        </w:numPr>
        <w:spacing w:line="240" w:lineRule="auto"/>
        <w:contextualSpacing/>
        <w:jc w:val="center"/>
        <w:rPr>
          <w:b/>
        </w:rPr>
      </w:pPr>
      <w:r w:rsidRPr="009A63D1">
        <w:rPr>
          <w:b/>
        </w:rPr>
        <w:t>АДРЕСА, РЕКВИЗИТЫ И ПОДПИСИ СТОРОН</w:t>
      </w:r>
    </w:p>
    <w:p w14:paraId="54E3624A" w14:textId="77777777" w:rsidR="009A63D1" w:rsidRPr="009A63D1" w:rsidRDefault="009A63D1" w:rsidP="009A63D1">
      <w:pPr>
        <w:tabs>
          <w:tab w:val="left" w:pos="567"/>
        </w:tabs>
        <w:spacing w:line="240" w:lineRule="auto"/>
        <w:ind w:left="142"/>
        <w:rPr>
          <w:b/>
        </w:rPr>
      </w:pPr>
    </w:p>
    <w:tbl>
      <w:tblPr>
        <w:tblW w:w="8647" w:type="dxa"/>
        <w:tblInd w:w="567" w:type="dxa"/>
        <w:tblLook w:val="04A0" w:firstRow="1" w:lastRow="0" w:firstColumn="1" w:lastColumn="0" w:noHBand="0" w:noVBand="1"/>
      </w:tblPr>
      <w:tblGrid>
        <w:gridCol w:w="4395"/>
        <w:gridCol w:w="4252"/>
      </w:tblGrid>
      <w:tr w:rsidR="009A63D1" w:rsidRPr="009A63D1" w14:paraId="30ABC9D0" w14:textId="77777777" w:rsidTr="009A63D1">
        <w:tc>
          <w:tcPr>
            <w:tcW w:w="4395" w:type="dxa"/>
          </w:tcPr>
          <w:p w14:paraId="323E9B6F" w14:textId="77777777" w:rsidR="009A63D1" w:rsidRPr="009A63D1" w:rsidRDefault="009A63D1" w:rsidP="009A63D1">
            <w:pPr>
              <w:spacing w:line="240" w:lineRule="auto"/>
              <w:ind w:left="27"/>
              <w:rPr>
                <w:rFonts w:eastAsia="Times New Roman" w:cs="Times New Roman"/>
                <w:b/>
                <w:lang w:eastAsia="ru-RU"/>
              </w:rPr>
            </w:pPr>
            <w:r w:rsidRPr="009A63D1">
              <w:rPr>
                <w:rFonts w:eastAsia="Times New Roman" w:cs="Times New Roman"/>
                <w:b/>
                <w:lang w:eastAsia="ru-RU"/>
              </w:rPr>
              <w:t>ПОСТАВЩИК:</w:t>
            </w:r>
          </w:p>
          <w:p w14:paraId="26DDB00B" w14:textId="77777777" w:rsidR="009A63D1" w:rsidRPr="009A63D1" w:rsidRDefault="009A63D1" w:rsidP="009A63D1">
            <w:pPr>
              <w:spacing w:line="240" w:lineRule="auto"/>
              <w:ind w:left="27"/>
              <w:jc w:val="left"/>
              <w:rPr>
                <w:rFonts w:eastAsia="Times New Roman" w:cs="Times New Roman"/>
                <w:b/>
                <w:lang w:eastAsia="ru-RU"/>
              </w:rPr>
            </w:pPr>
          </w:p>
          <w:p w14:paraId="21B74ABF" w14:textId="77777777" w:rsidR="009A63D1" w:rsidRPr="009A63D1" w:rsidRDefault="009A63D1" w:rsidP="009A63D1">
            <w:pPr>
              <w:spacing w:line="240" w:lineRule="auto"/>
              <w:ind w:left="27"/>
              <w:jc w:val="left"/>
              <w:rPr>
                <w:rFonts w:eastAsia="Times New Roman" w:cs="Times New Roman"/>
                <w:b/>
                <w:lang w:eastAsia="ru-RU"/>
              </w:rPr>
            </w:pPr>
          </w:p>
          <w:p w14:paraId="0FBB566F" w14:textId="77777777" w:rsidR="009A63D1" w:rsidRPr="009A63D1" w:rsidRDefault="009A63D1" w:rsidP="009A63D1">
            <w:pPr>
              <w:spacing w:line="240" w:lineRule="auto"/>
              <w:ind w:left="27"/>
              <w:jc w:val="left"/>
              <w:rPr>
                <w:rFonts w:eastAsia="Times New Roman" w:cs="Times New Roman"/>
                <w:b/>
                <w:lang w:eastAsia="ru-RU"/>
              </w:rPr>
            </w:pPr>
          </w:p>
        </w:tc>
        <w:tc>
          <w:tcPr>
            <w:tcW w:w="4252" w:type="dxa"/>
          </w:tcPr>
          <w:p w14:paraId="20EF9A05" w14:textId="77777777" w:rsidR="009A63D1" w:rsidRPr="009A63D1" w:rsidRDefault="009A63D1" w:rsidP="009A63D1">
            <w:pPr>
              <w:spacing w:line="240" w:lineRule="auto"/>
              <w:ind w:left="34"/>
              <w:jc w:val="left"/>
              <w:rPr>
                <w:rFonts w:eastAsia="Times New Roman" w:cs="Times New Roman"/>
                <w:b/>
                <w:lang w:eastAsia="ru-RU"/>
              </w:rPr>
            </w:pPr>
            <w:r w:rsidRPr="009A63D1">
              <w:rPr>
                <w:rFonts w:eastAsia="Times New Roman" w:cs="Times New Roman"/>
                <w:b/>
                <w:lang w:eastAsia="ru-RU"/>
              </w:rPr>
              <w:t>ПОКУПАТЕЛЬ:</w:t>
            </w:r>
          </w:p>
          <w:p w14:paraId="22F4866A" w14:textId="77777777" w:rsidR="009A63D1" w:rsidRPr="009A63D1" w:rsidRDefault="009A63D1" w:rsidP="009A63D1">
            <w:pPr>
              <w:spacing w:line="240" w:lineRule="auto"/>
              <w:ind w:left="34"/>
              <w:jc w:val="left"/>
              <w:rPr>
                <w:rFonts w:eastAsia="Times New Roman" w:cs="Times New Roman"/>
                <w:lang w:eastAsia="ru-RU"/>
              </w:rPr>
            </w:pPr>
            <w:r w:rsidRPr="009A63D1">
              <w:rPr>
                <w:rFonts w:eastAsia="Times New Roman" w:cs="Times New Roman"/>
                <w:lang w:eastAsia="ru-RU"/>
              </w:rPr>
              <w:t>АО «КАВКАЗ.РФ»</w:t>
            </w:r>
          </w:p>
          <w:p w14:paraId="19D546C2" w14:textId="77777777" w:rsidR="009A63D1" w:rsidRPr="009A63D1" w:rsidRDefault="009A63D1" w:rsidP="009A63D1">
            <w:pPr>
              <w:spacing w:line="240" w:lineRule="auto"/>
              <w:ind w:left="34"/>
              <w:jc w:val="left"/>
              <w:rPr>
                <w:rFonts w:eastAsia="Times New Roman" w:cs="Times New Roman"/>
                <w:bCs/>
                <w:lang w:eastAsia="ru-RU"/>
              </w:rPr>
            </w:pPr>
          </w:p>
          <w:p w14:paraId="26084770" w14:textId="77777777" w:rsidR="009A63D1" w:rsidRPr="009A63D1" w:rsidRDefault="009A63D1" w:rsidP="009A63D1">
            <w:pPr>
              <w:spacing w:line="240" w:lineRule="auto"/>
              <w:jc w:val="left"/>
              <w:rPr>
                <w:rFonts w:eastAsia="Times New Roman" w:cs="Times New Roman"/>
                <w:color w:val="000000"/>
                <w:u w:val="single"/>
                <w:lang w:eastAsia="ru-RU"/>
              </w:rPr>
            </w:pPr>
            <w:r w:rsidRPr="009A63D1">
              <w:rPr>
                <w:rFonts w:eastAsia="Times New Roman" w:cs="Times New Roman"/>
                <w:bCs/>
                <w:u w:val="single"/>
                <w:lang w:eastAsia="ru-RU"/>
              </w:rPr>
              <w:t>Адрес места нахождения</w:t>
            </w:r>
            <w:r w:rsidRPr="009A63D1">
              <w:rPr>
                <w:rFonts w:eastAsia="Times New Roman" w:cs="Times New Roman"/>
                <w:color w:val="000000"/>
                <w:u w:val="single"/>
                <w:lang w:eastAsia="ru-RU"/>
              </w:rPr>
              <w:t xml:space="preserve">: </w:t>
            </w:r>
          </w:p>
          <w:p w14:paraId="26A947B1"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улица Тестовская, дом 10,</w:t>
            </w:r>
          </w:p>
          <w:p w14:paraId="47300706"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26 этаж, помещение I, город Москва, Российская Федерация, 123112</w:t>
            </w:r>
          </w:p>
          <w:p w14:paraId="188A5416" w14:textId="77777777" w:rsidR="009A63D1" w:rsidRPr="009A63D1" w:rsidRDefault="009A63D1" w:rsidP="009A63D1">
            <w:pPr>
              <w:spacing w:line="240" w:lineRule="auto"/>
              <w:jc w:val="left"/>
              <w:rPr>
                <w:rFonts w:eastAsia="Times New Roman" w:cs="Times New Roman"/>
                <w:color w:val="000000"/>
                <w:u w:val="single"/>
                <w:lang w:eastAsia="ru-RU"/>
              </w:rPr>
            </w:pPr>
            <w:r w:rsidRPr="009A63D1">
              <w:rPr>
                <w:rFonts w:eastAsia="Times New Roman" w:cs="Times New Roman"/>
                <w:color w:val="000000"/>
                <w:u w:val="single"/>
                <w:lang w:eastAsia="ru-RU"/>
              </w:rPr>
              <w:t xml:space="preserve">Адрес для отправки </w:t>
            </w:r>
          </w:p>
          <w:p w14:paraId="0DC8A0D8" w14:textId="77777777" w:rsidR="009A63D1" w:rsidRPr="009A63D1" w:rsidRDefault="009A63D1" w:rsidP="009A63D1">
            <w:pPr>
              <w:spacing w:line="240" w:lineRule="auto"/>
              <w:jc w:val="left"/>
              <w:rPr>
                <w:rFonts w:eastAsia="Times New Roman" w:cs="Times New Roman"/>
                <w:color w:val="000000"/>
                <w:u w:val="single"/>
                <w:lang w:eastAsia="ru-RU"/>
              </w:rPr>
            </w:pPr>
            <w:r w:rsidRPr="009A63D1">
              <w:rPr>
                <w:rFonts w:eastAsia="Times New Roman" w:cs="Times New Roman"/>
                <w:color w:val="000000"/>
                <w:u w:val="single"/>
                <w:lang w:eastAsia="ru-RU"/>
              </w:rPr>
              <w:t>почтовой корреспонденции:</w:t>
            </w:r>
          </w:p>
          <w:p w14:paraId="64CF3191"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123112, Российская Федерация,</w:t>
            </w:r>
          </w:p>
          <w:p w14:paraId="7BAD833B"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город Москва, улица Тестовская,</w:t>
            </w:r>
          </w:p>
          <w:p w14:paraId="4A905C6E"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lang w:eastAsia="ru-RU"/>
              </w:rPr>
              <w:t>дом 10, 26 этаж, помещение I</w:t>
            </w:r>
          </w:p>
          <w:p w14:paraId="1F36B451"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color w:val="000000"/>
                <w:lang w:eastAsia="ru-RU"/>
              </w:rPr>
              <w:t>Тел./факс: +7 (495) 775-91-22 / -24</w:t>
            </w:r>
          </w:p>
          <w:p w14:paraId="10B03E6D"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color w:val="000000"/>
                <w:lang w:eastAsia="ru-RU"/>
              </w:rPr>
              <w:t xml:space="preserve">ИНН 2632100740, КПП </w:t>
            </w:r>
            <w:r w:rsidRPr="009A63D1">
              <w:rPr>
                <w:rFonts w:eastAsia="Times New Roman" w:cs="Times New Roman"/>
                <w:lang w:eastAsia="ru-RU"/>
              </w:rPr>
              <w:t>770301001</w:t>
            </w:r>
          </w:p>
          <w:p w14:paraId="54579B83"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color w:val="000000"/>
                <w:lang w:eastAsia="ru-RU"/>
              </w:rPr>
              <w:t>ОКПО 67132337</w:t>
            </w:r>
          </w:p>
          <w:p w14:paraId="3FF5C81B" w14:textId="77777777" w:rsidR="009A63D1" w:rsidRPr="009A63D1" w:rsidRDefault="009A63D1" w:rsidP="009A63D1">
            <w:pPr>
              <w:spacing w:line="240" w:lineRule="auto"/>
              <w:jc w:val="left"/>
              <w:rPr>
                <w:rFonts w:eastAsia="Times New Roman" w:cs="Times New Roman"/>
                <w:color w:val="000000"/>
                <w:lang w:eastAsia="ru-RU"/>
              </w:rPr>
            </w:pPr>
            <w:r w:rsidRPr="009A63D1">
              <w:rPr>
                <w:rFonts w:eastAsia="Times New Roman" w:cs="Times New Roman"/>
                <w:color w:val="000000"/>
                <w:lang w:eastAsia="ru-RU"/>
              </w:rPr>
              <w:t>ОГРН 1102632003320</w:t>
            </w:r>
          </w:p>
          <w:p w14:paraId="530A93A4" w14:textId="77777777" w:rsidR="009A63D1" w:rsidRPr="009A63D1" w:rsidRDefault="009A63D1" w:rsidP="009A63D1">
            <w:pPr>
              <w:widowControl w:val="0"/>
              <w:autoSpaceDE w:val="0"/>
              <w:autoSpaceDN w:val="0"/>
              <w:adjustRightInd w:val="0"/>
              <w:spacing w:line="240" w:lineRule="auto"/>
              <w:jc w:val="left"/>
              <w:rPr>
                <w:rFonts w:eastAsia="Times New Roman" w:cs="Times New Roman"/>
                <w:color w:val="000000"/>
                <w:u w:val="single"/>
                <w:lang w:eastAsia="ru-RU"/>
              </w:rPr>
            </w:pPr>
            <w:r w:rsidRPr="009A63D1">
              <w:rPr>
                <w:rFonts w:eastAsia="Times New Roman" w:cs="Times New Roman"/>
                <w:color w:val="000000"/>
                <w:u w:val="single"/>
                <w:lang w:eastAsia="ru-RU"/>
              </w:rPr>
              <w:t>Платежные реквизиты:</w:t>
            </w:r>
          </w:p>
          <w:p w14:paraId="57CEE0A1"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t>р/с</w:t>
            </w:r>
            <w:r w:rsidRPr="009A63D1">
              <w:rPr>
                <w:rFonts w:eastAsia="Courier New" w:cs="Times New Roman"/>
                <w:color w:val="000000"/>
                <w:u w:val="single"/>
                <w:lang w:eastAsia="ru-RU"/>
              </w:rPr>
              <w:t xml:space="preserve"> </w:t>
            </w:r>
            <w:r w:rsidRPr="009A63D1">
              <w:rPr>
                <w:rFonts w:eastAsia="Courier New" w:cs="Times New Roman"/>
                <w:color w:val="000000"/>
                <w:lang w:eastAsia="ru-RU"/>
              </w:rPr>
              <w:t>40701810500020000436</w:t>
            </w:r>
          </w:p>
          <w:p w14:paraId="368C6977"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t>ПАО СБЕРБАНК г. Москва</w:t>
            </w:r>
          </w:p>
          <w:p w14:paraId="43B6C010"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lastRenderedPageBreak/>
              <w:t>к/с 30101810400000000225</w:t>
            </w:r>
          </w:p>
          <w:p w14:paraId="54F30ABD" w14:textId="77777777" w:rsidR="009A63D1" w:rsidRPr="009A63D1" w:rsidRDefault="009A63D1" w:rsidP="009A63D1">
            <w:pPr>
              <w:widowControl w:val="0"/>
              <w:spacing w:line="240" w:lineRule="auto"/>
              <w:rPr>
                <w:rFonts w:eastAsia="Courier New" w:cs="Times New Roman"/>
                <w:color w:val="000000"/>
                <w:lang w:eastAsia="ru-RU"/>
              </w:rPr>
            </w:pPr>
            <w:r w:rsidRPr="009A63D1">
              <w:rPr>
                <w:rFonts w:eastAsia="Courier New" w:cs="Times New Roman"/>
                <w:color w:val="000000"/>
                <w:lang w:eastAsia="ru-RU"/>
              </w:rPr>
              <w:t>БИК 044525225</w:t>
            </w:r>
          </w:p>
          <w:p w14:paraId="0AEFE834" w14:textId="77777777" w:rsidR="009A63D1" w:rsidRPr="009A63D1" w:rsidRDefault="009A63D1" w:rsidP="009A63D1">
            <w:pPr>
              <w:spacing w:line="240" w:lineRule="auto"/>
              <w:ind w:left="40"/>
              <w:rPr>
                <w:rFonts w:eastAsia="Times New Roman" w:cs="Times New Roman"/>
                <w:lang w:eastAsia="ru-RU"/>
              </w:rPr>
            </w:pPr>
          </w:p>
        </w:tc>
      </w:tr>
    </w:tbl>
    <w:p w14:paraId="496A0FDF" w14:textId="77777777" w:rsidR="009A63D1" w:rsidRPr="009A63D1" w:rsidRDefault="009A63D1" w:rsidP="009A63D1">
      <w:pPr>
        <w:tabs>
          <w:tab w:val="left" w:pos="1276"/>
          <w:tab w:val="left" w:pos="9072"/>
        </w:tabs>
        <w:suppressAutoHyphens/>
        <w:spacing w:line="240" w:lineRule="auto"/>
        <w:jc w:val="left"/>
        <w:rPr>
          <w:rFonts w:eastAsia="Times New Roman" w:cs="Times New Roman"/>
          <w:lang w:eastAsia="ru-RU"/>
        </w:rPr>
      </w:pPr>
    </w:p>
    <w:tbl>
      <w:tblPr>
        <w:tblW w:w="8647" w:type="dxa"/>
        <w:tblInd w:w="567" w:type="dxa"/>
        <w:tblLook w:val="04A0" w:firstRow="1" w:lastRow="0" w:firstColumn="1" w:lastColumn="0" w:noHBand="0" w:noVBand="1"/>
      </w:tblPr>
      <w:tblGrid>
        <w:gridCol w:w="4030"/>
        <w:gridCol w:w="4617"/>
      </w:tblGrid>
      <w:tr w:rsidR="009A63D1" w:rsidRPr="009A63D1" w14:paraId="1F4F62E9" w14:textId="77777777" w:rsidTr="009A63D1">
        <w:tc>
          <w:tcPr>
            <w:tcW w:w="4030" w:type="dxa"/>
          </w:tcPr>
          <w:p w14:paraId="04EFB9A7" w14:textId="77777777" w:rsidR="009A63D1" w:rsidRPr="009A63D1" w:rsidRDefault="009A63D1" w:rsidP="009A63D1">
            <w:pPr>
              <w:spacing w:line="240" w:lineRule="auto"/>
              <w:jc w:val="left"/>
              <w:rPr>
                <w:rFonts w:eastAsia="Times New Roman" w:cs="Times New Roman"/>
                <w:b/>
                <w:lang w:eastAsia="ru-RU"/>
              </w:rPr>
            </w:pPr>
            <w:r w:rsidRPr="009A63D1">
              <w:rPr>
                <w:rFonts w:eastAsia="Times New Roman" w:cs="Times New Roman"/>
                <w:b/>
                <w:lang w:eastAsia="ru-RU"/>
              </w:rPr>
              <w:t>ОТ ИСПОЛНИТЕЛЯ:</w:t>
            </w:r>
          </w:p>
          <w:p w14:paraId="7BB1F4C3" w14:textId="77777777" w:rsidR="009A63D1" w:rsidRPr="009A63D1" w:rsidRDefault="009A63D1" w:rsidP="009A63D1">
            <w:pPr>
              <w:spacing w:line="240" w:lineRule="auto"/>
              <w:jc w:val="left"/>
              <w:rPr>
                <w:rFonts w:eastAsia="Times New Roman" w:cs="Times New Roman"/>
                <w:lang w:eastAsia="ru-RU"/>
              </w:rPr>
            </w:pPr>
          </w:p>
          <w:p w14:paraId="7507C669" w14:textId="77777777" w:rsidR="009A63D1" w:rsidRPr="009A63D1" w:rsidRDefault="009A63D1" w:rsidP="009A63D1">
            <w:pPr>
              <w:spacing w:line="240" w:lineRule="auto"/>
              <w:jc w:val="left"/>
              <w:rPr>
                <w:rFonts w:eastAsia="Times New Roman" w:cs="Times New Roman"/>
                <w:lang w:eastAsia="ru-RU"/>
              </w:rPr>
            </w:pPr>
          </w:p>
          <w:p w14:paraId="4653A7CD" w14:textId="77777777" w:rsidR="009A63D1" w:rsidRPr="009A63D1" w:rsidRDefault="009A63D1" w:rsidP="009A63D1">
            <w:pPr>
              <w:spacing w:line="240" w:lineRule="auto"/>
              <w:jc w:val="left"/>
              <w:rPr>
                <w:rFonts w:eastAsia="Times New Roman" w:cs="Times New Roman"/>
                <w:lang w:eastAsia="ru-RU"/>
              </w:rPr>
            </w:pPr>
            <w:r w:rsidRPr="009A63D1">
              <w:rPr>
                <w:rFonts w:eastAsia="Times New Roman" w:cs="Times New Roman"/>
                <w:lang w:eastAsia="ru-RU"/>
              </w:rPr>
              <w:t>_____________ / __________ /</w:t>
            </w:r>
          </w:p>
          <w:p w14:paraId="12592E7B" w14:textId="77777777" w:rsidR="009A63D1" w:rsidRPr="009A63D1" w:rsidRDefault="009A63D1" w:rsidP="009A63D1">
            <w:pPr>
              <w:spacing w:line="240" w:lineRule="auto"/>
              <w:jc w:val="left"/>
              <w:rPr>
                <w:rFonts w:eastAsia="Times New Roman" w:cs="Times New Roman"/>
                <w:i/>
                <w:sz w:val="20"/>
                <w:szCs w:val="20"/>
                <w:lang w:eastAsia="ru-RU"/>
              </w:rPr>
            </w:pPr>
            <w:r w:rsidRPr="009A63D1">
              <w:rPr>
                <w:rFonts w:eastAsia="Times New Roman" w:cs="Times New Roman"/>
                <w:i/>
                <w:sz w:val="20"/>
                <w:szCs w:val="20"/>
                <w:lang w:eastAsia="ru-RU"/>
              </w:rPr>
              <w:t>(подписано ЭЦП)</w:t>
            </w:r>
          </w:p>
        </w:tc>
        <w:tc>
          <w:tcPr>
            <w:tcW w:w="4617" w:type="dxa"/>
          </w:tcPr>
          <w:p w14:paraId="0258D158" w14:textId="77777777" w:rsidR="009A63D1" w:rsidRPr="009A63D1" w:rsidRDefault="009A63D1" w:rsidP="009A63D1">
            <w:pPr>
              <w:spacing w:line="240" w:lineRule="auto"/>
              <w:ind w:left="402"/>
              <w:jc w:val="left"/>
              <w:rPr>
                <w:rFonts w:eastAsia="Times New Roman" w:cs="Times New Roman"/>
                <w:b/>
                <w:lang w:eastAsia="ru-RU"/>
              </w:rPr>
            </w:pPr>
            <w:r w:rsidRPr="009A63D1">
              <w:rPr>
                <w:rFonts w:eastAsia="Times New Roman" w:cs="Times New Roman"/>
                <w:b/>
                <w:lang w:eastAsia="ru-RU"/>
              </w:rPr>
              <w:t>ОТ ЗАКАЗЧИКА:</w:t>
            </w:r>
          </w:p>
          <w:p w14:paraId="2463DA56" w14:textId="77777777" w:rsidR="009A63D1" w:rsidRPr="009A63D1" w:rsidRDefault="009A63D1" w:rsidP="009A63D1">
            <w:pPr>
              <w:spacing w:line="240" w:lineRule="auto"/>
              <w:ind w:left="402"/>
              <w:jc w:val="left"/>
              <w:rPr>
                <w:rFonts w:eastAsia="Times New Roman" w:cs="Times New Roman"/>
                <w:lang w:eastAsia="ru-RU"/>
              </w:rPr>
            </w:pPr>
          </w:p>
          <w:p w14:paraId="25BBE605" w14:textId="77777777" w:rsidR="009A63D1" w:rsidRPr="009A63D1" w:rsidRDefault="009A63D1" w:rsidP="009A63D1">
            <w:pPr>
              <w:spacing w:line="240" w:lineRule="auto"/>
              <w:ind w:left="402"/>
              <w:jc w:val="left"/>
              <w:rPr>
                <w:rFonts w:eastAsia="Times New Roman" w:cs="Times New Roman"/>
                <w:lang w:eastAsia="ru-RU"/>
              </w:rPr>
            </w:pPr>
          </w:p>
          <w:p w14:paraId="347410F4" w14:textId="77777777" w:rsidR="009A63D1" w:rsidRPr="009A63D1" w:rsidRDefault="009A63D1" w:rsidP="009A63D1">
            <w:pPr>
              <w:spacing w:line="240" w:lineRule="auto"/>
              <w:ind w:left="402"/>
              <w:jc w:val="left"/>
              <w:rPr>
                <w:rFonts w:eastAsia="Times New Roman" w:cs="Times New Roman"/>
                <w:lang w:eastAsia="ru-RU"/>
              </w:rPr>
            </w:pPr>
            <w:r w:rsidRPr="009A63D1">
              <w:rPr>
                <w:rFonts w:eastAsia="Times New Roman" w:cs="Times New Roman"/>
                <w:lang w:eastAsia="ru-RU"/>
              </w:rPr>
              <w:t>______________ / __________ /</w:t>
            </w:r>
          </w:p>
          <w:p w14:paraId="63BB30E3" w14:textId="77777777" w:rsidR="009A63D1" w:rsidRPr="009A63D1" w:rsidRDefault="009A63D1" w:rsidP="009A63D1">
            <w:pPr>
              <w:spacing w:line="240" w:lineRule="auto"/>
              <w:ind w:left="402"/>
              <w:jc w:val="left"/>
              <w:rPr>
                <w:rFonts w:eastAsia="Times New Roman" w:cs="Times New Roman"/>
                <w:i/>
                <w:sz w:val="20"/>
                <w:szCs w:val="20"/>
                <w:lang w:eastAsia="ru-RU"/>
              </w:rPr>
            </w:pPr>
            <w:r w:rsidRPr="009A63D1">
              <w:rPr>
                <w:rFonts w:eastAsia="Times New Roman" w:cs="Times New Roman"/>
                <w:i/>
                <w:sz w:val="20"/>
                <w:szCs w:val="20"/>
                <w:lang w:eastAsia="ru-RU"/>
              </w:rPr>
              <w:t>(подписано ЭЦП)</w:t>
            </w:r>
          </w:p>
        </w:tc>
      </w:tr>
    </w:tbl>
    <w:p w14:paraId="43925471" w14:textId="77777777" w:rsidR="009A63D1" w:rsidRPr="009A63D1" w:rsidRDefault="009A63D1" w:rsidP="009A63D1">
      <w:pPr>
        <w:tabs>
          <w:tab w:val="left" w:pos="567"/>
        </w:tabs>
        <w:spacing w:line="240" w:lineRule="auto"/>
        <w:ind w:left="142"/>
        <w:rPr>
          <w:b/>
        </w:rPr>
      </w:pPr>
    </w:p>
    <w:p w14:paraId="5FBE5E0C" w14:textId="77777777" w:rsidR="009A63D1" w:rsidRPr="009A63D1" w:rsidRDefault="009A63D1" w:rsidP="009A63D1">
      <w:pPr>
        <w:jc w:val="center"/>
        <w:sectPr w:rsidR="009A63D1" w:rsidRPr="009A63D1" w:rsidSect="009A63D1">
          <w:footerReference w:type="default" r:id="rId24"/>
          <w:footerReference w:type="first" r:id="rId25"/>
          <w:pgSz w:w="11906" w:h="16838"/>
          <w:pgMar w:top="1134" w:right="849" w:bottom="992" w:left="1701" w:header="454" w:footer="510" w:gutter="0"/>
          <w:cols w:space="708"/>
          <w:docGrid w:linePitch="360"/>
        </w:sectPr>
      </w:pPr>
    </w:p>
    <w:p w14:paraId="252ADAE3" w14:textId="77777777" w:rsidR="009A63D1" w:rsidRPr="009A63D1" w:rsidRDefault="009A63D1" w:rsidP="009A63D1">
      <w:pPr>
        <w:jc w:val="right"/>
        <w:rPr>
          <w:b/>
        </w:rPr>
      </w:pPr>
      <w:r w:rsidRPr="009A63D1">
        <w:rPr>
          <w:b/>
        </w:rPr>
        <w:lastRenderedPageBreak/>
        <w:t>ПРИЛОЖЕНИЕ</w:t>
      </w:r>
    </w:p>
    <w:p w14:paraId="781BF8D9" w14:textId="77777777" w:rsidR="009A63D1" w:rsidRPr="009A63D1" w:rsidRDefault="009A63D1" w:rsidP="009A63D1">
      <w:pPr>
        <w:jc w:val="right"/>
      </w:pPr>
      <w:r w:rsidRPr="009A63D1">
        <w:t>к договору от «___» ___________ 2026 г.</w:t>
      </w:r>
    </w:p>
    <w:p w14:paraId="64269A7C" w14:textId="77777777" w:rsidR="009A63D1" w:rsidRPr="009A63D1" w:rsidRDefault="009A63D1" w:rsidP="009A63D1">
      <w:pPr>
        <w:spacing w:line="240" w:lineRule="auto"/>
        <w:jc w:val="right"/>
      </w:pPr>
      <w:r w:rsidRPr="009A63D1">
        <w:t xml:space="preserve">№ </w:t>
      </w:r>
    </w:p>
    <w:p w14:paraId="3801786A" w14:textId="77777777" w:rsidR="009A63D1" w:rsidRPr="009A63D1" w:rsidRDefault="009A63D1" w:rsidP="001364F3">
      <w:pPr>
        <w:spacing w:after="120" w:line="240" w:lineRule="auto"/>
        <w:jc w:val="center"/>
        <w:rPr>
          <w:b/>
        </w:rPr>
      </w:pPr>
      <w:r w:rsidRPr="009A63D1">
        <w:rPr>
          <w:b/>
        </w:rPr>
        <w:t>Техническое задание</w:t>
      </w:r>
    </w:p>
    <w:tbl>
      <w:tblPr>
        <w:tblW w:w="516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7"/>
        <w:gridCol w:w="2703"/>
        <w:gridCol w:w="1329"/>
        <w:gridCol w:w="2367"/>
        <w:gridCol w:w="1553"/>
        <w:gridCol w:w="1107"/>
      </w:tblGrid>
      <w:tr w:rsidR="001364F3" w:rsidRPr="001364F3" w14:paraId="064AFC25"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hideMark/>
          </w:tcPr>
          <w:p w14:paraId="4138CDDE" w14:textId="77777777" w:rsidR="001364F3" w:rsidRPr="001364F3" w:rsidRDefault="001364F3" w:rsidP="001364F3">
            <w:pPr>
              <w:spacing w:line="240" w:lineRule="auto"/>
              <w:jc w:val="center"/>
              <w:rPr>
                <w:b/>
                <w:bCs/>
                <w:sz w:val="22"/>
                <w:szCs w:val="22"/>
              </w:rPr>
            </w:pPr>
            <w:r w:rsidRPr="001364F3">
              <w:rPr>
                <w:b/>
                <w:bCs/>
                <w:sz w:val="22"/>
                <w:szCs w:val="22"/>
              </w:rPr>
              <w:t>№</w:t>
            </w:r>
          </w:p>
          <w:p w14:paraId="3B3E8462" w14:textId="77777777" w:rsidR="001364F3" w:rsidRPr="001364F3" w:rsidRDefault="001364F3" w:rsidP="001364F3">
            <w:pPr>
              <w:spacing w:line="240" w:lineRule="auto"/>
              <w:jc w:val="center"/>
              <w:rPr>
                <w:b/>
                <w:bCs/>
                <w:sz w:val="22"/>
                <w:szCs w:val="22"/>
              </w:rPr>
            </w:pPr>
            <w:r w:rsidRPr="001364F3">
              <w:rPr>
                <w:b/>
                <w:bCs/>
                <w:sz w:val="22"/>
                <w:szCs w:val="22"/>
              </w:rPr>
              <w:t xml:space="preserve"> п/п</w:t>
            </w:r>
          </w:p>
        </w:tc>
        <w:tc>
          <w:tcPr>
            <w:tcW w:w="1401" w:type="pct"/>
            <w:tcBorders>
              <w:top w:val="single" w:sz="4" w:space="0" w:color="auto"/>
              <w:left w:val="single" w:sz="6" w:space="0" w:color="auto"/>
              <w:bottom w:val="single" w:sz="6" w:space="0" w:color="auto"/>
              <w:right w:val="single" w:sz="6" w:space="0" w:color="auto"/>
            </w:tcBorders>
            <w:hideMark/>
          </w:tcPr>
          <w:p w14:paraId="6869690F" w14:textId="77777777" w:rsidR="001364F3" w:rsidRPr="001364F3" w:rsidRDefault="001364F3" w:rsidP="001364F3">
            <w:pPr>
              <w:spacing w:line="240" w:lineRule="auto"/>
              <w:jc w:val="center"/>
              <w:rPr>
                <w:b/>
                <w:bCs/>
                <w:sz w:val="22"/>
                <w:szCs w:val="22"/>
              </w:rPr>
            </w:pPr>
            <w:r w:rsidRPr="001364F3">
              <w:rPr>
                <w:b/>
                <w:bCs/>
                <w:sz w:val="22"/>
                <w:szCs w:val="22"/>
              </w:rPr>
              <w:t>Наименование товара</w:t>
            </w:r>
          </w:p>
        </w:tc>
        <w:tc>
          <w:tcPr>
            <w:tcW w:w="689" w:type="pct"/>
            <w:tcBorders>
              <w:top w:val="single" w:sz="4" w:space="0" w:color="auto"/>
              <w:left w:val="single" w:sz="6" w:space="0" w:color="auto"/>
              <w:bottom w:val="single" w:sz="6" w:space="0" w:color="auto"/>
              <w:right w:val="single" w:sz="6" w:space="0" w:color="auto"/>
            </w:tcBorders>
            <w:hideMark/>
          </w:tcPr>
          <w:p w14:paraId="2EF04CE7" w14:textId="77777777" w:rsidR="001364F3" w:rsidRPr="001364F3" w:rsidRDefault="001364F3" w:rsidP="001364F3">
            <w:pPr>
              <w:spacing w:line="240" w:lineRule="auto"/>
              <w:jc w:val="center"/>
              <w:rPr>
                <w:b/>
                <w:sz w:val="22"/>
                <w:szCs w:val="22"/>
              </w:rPr>
            </w:pPr>
            <w:r w:rsidRPr="001364F3">
              <w:rPr>
                <w:b/>
                <w:sz w:val="22"/>
                <w:szCs w:val="22"/>
              </w:rPr>
              <w:t>Ед. изм.</w:t>
            </w:r>
          </w:p>
        </w:tc>
        <w:tc>
          <w:tcPr>
            <w:tcW w:w="1227" w:type="pct"/>
            <w:tcBorders>
              <w:top w:val="single" w:sz="4" w:space="0" w:color="auto"/>
              <w:left w:val="single" w:sz="6" w:space="0" w:color="auto"/>
              <w:bottom w:val="single" w:sz="6" w:space="0" w:color="auto"/>
              <w:right w:val="single" w:sz="6" w:space="0" w:color="auto"/>
            </w:tcBorders>
            <w:hideMark/>
          </w:tcPr>
          <w:p w14:paraId="53C2F556" w14:textId="77777777" w:rsidR="001364F3" w:rsidRPr="001364F3" w:rsidRDefault="001364F3" w:rsidP="001364F3">
            <w:pPr>
              <w:spacing w:line="240" w:lineRule="auto"/>
              <w:jc w:val="center"/>
              <w:rPr>
                <w:b/>
                <w:bCs/>
                <w:sz w:val="22"/>
                <w:szCs w:val="22"/>
              </w:rPr>
            </w:pPr>
            <w:r w:rsidRPr="001364F3">
              <w:rPr>
                <w:b/>
                <w:bCs/>
                <w:sz w:val="22"/>
                <w:szCs w:val="22"/>
              </w:rPr>
              <w:t>Характеристики товара</w:t>
            </w:r>
          </w:p>
        </w:tc>
        <w:tc>
          <w:tcPr>
            <w:tcW w:w="805" w:type="pct"/>
            <w:tcBorders>
              <w:top w:val="single" w:sz="4" w:space="0" w:color="auto"/>
              <w:left w:val="single" w:sz="6" w:space="0" w:color="auto"/>
              <w:bottom w:val="single" w:sz="6" w:space="0" w:color="auto"/>
              <w:right w:val="single" w:sz="4" w:space="0" w:color="auto"/>
            </w:tcBorders>
            <w:hideMark/>
          </w:tcPr>
          <w:p w14:paraId="794ABFA7" w14:textId="4B1C577E" w:rsidR="001364F3" w:rsidRPr="001364F3" w:rsidRDefault="001364F3" w:rsidP="001364F3">
            <w:pPr>
              <w:spacing w:line="240" w:lineRule="auto"/>
              <w:jc w:val="center"/>
              <w:rPr>
                <w:b/>
                <w:bCs/>
                <w:sz w:val="22"/>
                <w:szCs w:val="22"/>
              </w:rPr>
            </w:pPr>
            <w:r w:rsidRPr="001364F3">
              <w:rPr>
                <w:b/>
                <w:bCs/>
                <w:sz w:val="22"/>
                <w:szCs w:val="22"/>
              </w:rPr>
              <w:t>Сроки поставки</w:t>
            </w:r>
            <w:r w:rsidR="004238F8">
              <w:rPr>
                <w:rFonts w:cs="Times New Roman"/>
                <w:b/>
                <w:bCs/>
                <w:sz w:val="22"/>
                <w:szCs w:val="22"/>
              </w:rPr>
              <w:t xml:space="preserve"> и монтажа,</w:t>
            </w:r>
            <w:r w:rsidR="006A6696">
              <w:rPr>
                <w:b/>
                <w:bCs/>
                <w:sz w:val="22"/>
                <w:szCs w:val="22"/>
              </w:rPr>
              <w:t>, календарных дней</w:t>
            </w:r>
          </w:p>
        </w:tc>
        <w:tc>
          <w:tcPr>
            <w:tcW w:w="574" w:type="pct"/>
            <w:vAlign w:val="center"/>
          </w:tcPr>
          <w:p w14:paraId="43A75A96" w14:textId="77777777" w:rsidR="001364F3" w:rsidRPr="001364F3" w:rsidRDefault="001364F3" w:rsidP="001364F3">
            <w:pPr>
              <w:spacing w:line="240" w:lineRule="auto"/>
              <w:jc w:val="center"/>
              <w:rPr>
                <w:b/>
                <w:bCs/>
                <w:sz w:val="22"/>
                <w:szCs w:val="22"/>
              </w:rPr>
            </w:pPr>
            <w:r w:rsidRPr="001364F3">
              <w:rPr>
                <w:b/>
                <w:bCs/>
                <w:sz w:val="22"/>
                <w:szCs w:val="22"/>
              </w:rPr>
              <w:t>Цена за единицу, рублей, включая НДС</w:t>
            </w:r>
          </w:p>
        </w:tc>
      </w:tr>
      <w:tr w:rsidR="001364F3" w:rsidRPr="001364F3" w14:paraId="6C380FD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5B7CE25" w14:textId="77777777" w:rsidR="001364F3" w:rsidRPr="001364F3" w:rsidRDefault="001364F3" w:rsidP="001364F3">
            <w:pPr>
              <w:spacing w:line="240" w:lineRule="auto"/>
              <w:jc w:val="center"/>
              <w:rPr>
                <w:sz w:val="22"/>
                <w:szCs w:val="22"/>
              </w:rPr>
            </w:pPr>
            <w:r w:rsidRPr="001364F3">
              <w:rPr>
                <w:sz w:val="22"/>
                <w:szCs w:val="22"/>
              </w:rPr>
              <w:t>1</w:t>
            </w:r>
          </w:p>
        </w:tc>
        <w:tc>
          <w:tcPr>
            <w:tcW w:w="1401" w:type="pct"/>
            <w:tcBorders>
              <w:top w:val="single" w:sz="6" w:space="0" w:color="auto"/>
              <w:left w:val="single" w:sz="6" w:space="0" w:color="auto"/>
              <w:bottom w:val="single" w:sz="6" w:space="0" w:color="auto"/>
              <w:right w:val="single" w:sz="6" w:space="0" w:color="auto"/>
            </w:tcBorders>
            <w:hideMark/>
          </w:tcPr>
          <w:p w14:paraId="776C057B" w14:textId="77777777" w:rsidR="001364F3" w:rsidRPr="001364F3" w:rsidRDefault="001364F3" w:rsidP="001364F3">
            <w:pPr>
              <w:spacing w:line="240" w:lineRule="auto"/>
              <w:jc w:val="center"/>
              <w:rPr>
                <w:sz w:val="22"/>
                <w:szCs w:val="22"/>
              </w:rPr>
            </w:pPr>
            <w:r w:rsidRPr="001364F3">
              <w:rPr>
                <w:sz w:val="22"/>
                <w:szCs w:val="22"/>
              </w:rPr>
              <w:t>Баннер 300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061B27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ACE42E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35E9B26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16EA18A" w14:textId="7A3368A9" w:rsidR="001364F3" w:rsidRPr="001364F3" w:rsidRDefault="001364F3" w:rsidP="001364F3">
            <w:pPr>
              <w:spacing w:line="240" w:lineRule="auto"/>
              <w:jc w:val="center"/>
              <w:rPr>
                <w:sz w:val="22"/>
                <w:szCs w:val="22"/>
              </w:rPr>
            </w:pPr>
          </w:p>
        </w:tc>
      </w:tr>
      <w:tr w:rsidR="001364F3" w:rsidRPr="001364F3" w14:paraId="2DD8A19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DC46361" w14:textId="77777777" w:rsidR="001364F3" w:rsidRPr="001364F3" w:rsidRDefault="001364F3" w:rsidP="001364F3">
            <w:pPr>
              <w:spacing w:line="240" w:lineRule="auto"/>
              <w:jc w:val="center"/>
              <w:rPr>
                <w:sz w:val="22"/>
                <w:szCs w:val="22"/>
              </w:rPr>
            </w:pPr>
            <w:r w:rsidRPr="001364F3">
              <w:rPr>
                <w:sz w:val="22"/>
                <w:szCs w:val="22"/>
              </w:rPr>
              <w:t>2</w:t>
            </w:r>
          </w:p>
        </w:tc>
        <w:tc>
          <w:tcPr>
            <w:tcW w:w="1401" w:type="pct"/>
            <w:tcBorders>
              <w:top w:val="single" w:sz="6" w:space="0" w:color="auto"/>
              <w:left w:val="single" w:sz="6" w:space="0" w:color="auto"/>
              <w:bottom w:val="single" w:sz="6" w:space="0" w:color="auto"/>
              <w:right w:val="single" w:sz="6" w:space="0" w:color="auto"/>
            </w:tcBorders>
            <w:hideMark/>
          </w:tcPr>
          <w:p w14:paraId="3225439A" w14:textId="77777777" w:rsidR="001364F3" w:rsidRPr="001364F3" w:rsidRDefault="001364F3" w:rsidP="001364F3">
            <w:pPr>
              <w:spacing w:line="240" w:lineRule="auto"/>
              <w:jc w:val="center"/>
              <w:rPr>
                <w:sz w:val="22"/>
                <w:szCs w:val="22"/>
              </w:rPr>
            </w:pPr>
            <w:r w:rsidRPr="001364F3">
              <w:rPr>
                <w:sz w:val="22"/>
                <w:szCs w:val="22"/>
              </w:rPr>
              <w:t>Баннер 440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5A9F29B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710F361"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5055A129"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0148255" w14:textId="21430DD0" w:rsidR="001364F3" w:rsidRPr="001364F3" w:rsidRDefault="001364F3" w:rsidP="001364F3">
            <w:pPr>
              <w:spacing w:line="240" w:lineRule="auto"/>
              <w:jc w:val="center"/>
              <w:rPr>
                <w:sz w:val="22"/>
                <w:szCs w:val="22"/>
              </w:rPr>
            </w:pPr>
          </w:p>
        </w:tc>
      </w:tr>
      <w:tr w:rsidR="001364F3" w:rsidRPr="001364F3" w14:paraId="6451C4D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ABBE5DC" w14:textId="77777777" w:rsidR="001364F3" w:rsidRPr="001364F3" w:rsidRDefault="001364F3" w:rsidP="001364F3">
            <w:pPr>
              <w:spacing w:line="240" w:lineRule="auto"/>
              <w:jc w:val="center"/>
              <w:rPr>
                <w:sz w:val="22"/>
                <w:szCs w:val="22"/>
              </w:rPr>
            </w:pPr>
            <w:r w:rsidRPr="001364F3">
              <w:rPr>
                <w:sz w:val="22"/>
                <w:szCs w:val="22"/>
              </w:rPr>
              <w:t>3</w:t>
            </w:r>
          </w:p>
        </w:tc>
        <w:tc>
          <w:tcPr>
            <w:tcW w:w="1401" w:type="pct"/>
            <w:tcBorders>
              <w:top w:val="single" w:sz="6" w:space="0" w:color="auto"/>
              <w:left w:val="single" w:sz="6" w:space="0" w:color="auto"/>
              <w:bottom w:val="single" w:sz="6" w:space="0" w:color="auto"/>
              <w:right w:val="single" w:sz="6" w:space="0" w:color="auto"/>
            </w:tcBorders>
            <w:hideMark/>
          </w:tcPr>
          <w:p w14:paraId="456E25C1" w14:textId="77777777" w:rsidR="001364F3" w:rsidRPr="001364F3" w:rsidRDefault="001364F3" w:rsidP="001364F3">
            <w:pPr>
              <w:spacing w:line="240" w:lineRule="auto"/>
              <w:jc w:val="center"/>
              <w:rPr>
                <w:b/>
                <w:sz w:val="22"/>
                <w:szCs w:val="22"/>
              </w:rPr>
            </w:pPr>
            <w:r w:rsidRPr="001364F3">
              <w:rPr>
                <w:sz w:val="22"/>
                <w:szCs w:val="22"/>
              </w:rPr>
              <w:t>Баннер 440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2DAB281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2ED9EC"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126AF01B"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B89E638" w14:textId="2475A620" w:rsidR="001364F3" w:rsidRPr="001364F3" w:rsidRDefault="001364F3" w:rsidP="001364F3">
            <w:pPr>
              <w:spacing w:line="240" w:lineRule="auto"/>
              <w:jc w:val="center"/>
              <w:rPr>
                <w:sz w:val="22"/>
                <w:szCs w:val="22"/>
              </w:rPr>
            </w:pPr>
          </w:p>
        </w:tc>
      </w:tr>
      <w:tr w:rsidR="001364F3" w:rsidRPr="001364F3" w14:paraId="2371859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FF9456C" w14:textId="77777777" w:rsidR="001364F3" w:rsidRPr="001364F3" w:rsidRDefault="001364F3" w:rsidP="001364F3">
            <w:pPr>
              <w:spacing w:line="240" w:lineRule="auto"/>
              <w:jc w:val="center"/>
              <w:rPr>
                <w:sz w:val="22"/>
                <w:szCs w:val="22"/>
              </w:rPr>
            </w:pPr>
            <w:r w:rsidRPr="001364F3">
              <w:rPr>
                <w:sz w:val="22"/>
                <w:szCs w:val="22"/>
              </w:rPr>
              <w:t>4</w:t>
            </w:r>
          </w:p>
        </w:tc>
        <w:tc>
          <w:tcPr>
            <w:tcW w:w="1401" w:type="pct"/>
            <w:tcBorders>
              <w:top w:val="single" w:sz="6" w:space="0" w:color="auto"/>
              <w:left w:val="single" w:sz="6" w:space="0" w:color="auto"/>
              <w:bottom w:val="single" w:sz="6" w:space="0" w:color="auto"/>
              <w:right w:val="single" w:sz="6" w:space="0" w:color="auto"/>
            </w:tcBorders>
            <w:hideMark/>
          </w:tcPr>
          <w:p w14:paraId="08E9077F" w14:textId="77777777" w:rsidR="001364F3" w:rsidRPr="001364F3" w:rsidRDefault="001364F3" w:rsidP="001364F3">
            <w:pPr>
              <w:spacing w:line="240" w:lineRule="auto"/>
              <w:jc w:val="center"/>
              <w:rPr>
                <w:sz w:val="22"/>
                <w:szCs w:val="22"/>
              </w:rPr>
            </w:pPr>
            <w:r w:rsidRPr="001364F3">
              <w:rPr>
                <w:sz w:val="22"/>
                <w:szCs w:val="22"/>
              </w:rPr>
              <w:t>Баннер 440 г/м</w:t>
            </w:r>
            <w:r w:rsidRPr="001364F3">
              <w:rPr>
                <w:sz w:val="22"/>
                <w:szCs w:val="22"/>
                <w:vertAlign w:val="superscript"/>
              </w:rPr>
              <w:t>2</w:t>
            </w:r>
            <w:r w:rsidRPr="001364F3">
              <w:rPr>
                <w:sz w:val="22"/>
                <w:szCs w:val="22"/>
              </w:rPr>
              <w:t xml:space="preserve"> ламинированный </w:t>
            </w:r>
          </w:p>
        </w:tc>
        <w:tc>
          <w:tcPr>
            <w:tcW w:w="689" w:type="pct"/>
            <w:tcBorders>
              <w:top w:val="single" w:sz="6" w:space="0" w:color="auto"/>
              <w:left w:val="single" w:sz="6" w:space="0" w:color="auto"/>
              <w:bottom w:val="single" w:sz="6" w:space="0" w:color="auto"/>
              <w:right w:val="single" w:sz="6" w:space="0" w:color="auto"/>
            </w:tcBorders>
            <w:hideMark/>
          </w:tcPr>
          <w:p w14:paraId="6ED13CA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C1077E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4ED4E3C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83279A5" w14:textId="5072F0FE" w:rsidR="001364F3" w:rsidRPr="001364F3" w:rsidRDefault="001364F3" w:rsidP="001364F3">
            <w:pPr>
              <w:spacing w:line="240" w:lineRule="auto"/>
              <w:jc w:val="center"/>
              <w:rPr>
                <w:sz w:val="22"/>
                <w:szCs w:val="22"/>
              </w:rPr>
            </w:pPr>
          </w:p>
        </w:tc>
      </w:tr>
      <w:tr w:rsidR="001364F3" w:rsidRPr="001364F3" w14:paraId="1F20625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51D97E3" w14:textId="77777777" w:rsidR="001364F3" w:rsidRPr="001364F3" w:rsidRDefault="001364F3" w:rsidP="001364F3">
            <w:pPr>
              <w:spacing w:line="240" w:lineRule="auto"/>
              <w:jc w:val="center"/>
              <w:rPr>
                <w:sz w:val="22"/>
                <w:szCs w:val="22"/>
              </w:rPr>
            </w:pPr>
            <w:r w:rsidRPr="001364F3">
              <w:rPr>
                <w:sz w:val="22"/>
                <w:szCs w:val="22"/>
              </w:rPr>
              <w:t>5</w:t>
            </w:r>
          </w:p>
        </w:tc>
        <w:tc>
          <w:tcPr>
            <w:tcW w:w="1401" w:type="pct"/>
            <w:tcBorders>
              <w:top w:val="single" w:sz="6" w:space="0" w:color="auto"/>
              <w:left w:val="single" w:sz="6" w:space="0" w:color="auto"/>
              <w:bottom w:val="single" w:sz="6" w:space="0" w:color="auto"/>
              <w:right w:val="single" w:sz="6" w:space="0" w:color="auto"/>
            </w:tcBorders>
            <w:hideMark/>
          </w:tcPr>
          <w:p w14:paraId="6B58D09B"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947AEC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E094530"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24B0190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2BE0707" w14:textId="6494122B" w:rsidR="001364F3" w:rsidRPr="001364F3" w:rsidRDefault="001364F3" w:rsidP="001364F3">
            <w:pPr>
              <w:spacing w:line="240" w:lineRule="auto"/>
              <w:jc w:val="center"/>
              <w:rPr>
                <w:sz w:val="22"/>
                <w:szCs w:val="22"/>
              </w:rPr>
            </w:pPr>
          </w:p>
        </w:tc>
      </w:tr>
      <w:tr w:rsidR="001364F3" w:rsidRPr="001364F3" w14:paraId="5E4AD2C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868C845" w14:textId="77777777" w:rsidR="001364F3" w:rsidRPr="001364F3" w:rsidRDefault="001364F3" w:rsidP="001364F3">
            <w:pPr>
              <w:spacing w:line="240" w:lineRule="auto"/>
              <w:jc w:val="center"/>
              <w:rPr>
                <w:sz w:val="22"/>
                <w:szCs w:val="22"/>
              </w:rPr>
            </w:pPr>
            <w:r w:rsidRPr="001364F3">
              <w:rPr>
                <w:sz w:val="22"/>
                <w:szCs w:val="22"/>
              </w:rPr>
              <w:t>6</w:t>
            </w:r>
          </w:p>
        </w:tc>
        <w:tc>
          <w:tcPr>
            <w:tcW w:w="1401" w:type="pct"/>
            <w:tcBorders>
              <w:top w:val="single" w:sz="6" w:space="0" w:color="auto"/>
              <w:left w:val="single" w:sz="6" w:space="0" w:color="auto"/>
              <w:bottom w:val="single" w:sz="6" w:space="0" w:color="auto"/>
              <w:right w:val="single" w:sz="6" w:space="0" w:color="auto"/>
            </w:tcBorders>
            <w:hideMark/>
          </w:tcPr>
          <w:p w14:paraId="26D7C8CC" w14:textId="77777777" w:rsidR="001364F3" w:rsidRPr="001364F3" w:rsidRDefault="001364F3" w:rsidP="001364F3">
            <w:pPr>
              <w:spacing w:line="240" w:lineRule="auto"/>
              <w:jc w:val="center"/>
              <w:rPr>
                <w:sz w:val="22"/>
                <w:szCs w:val="22"/>
                <w:u w:val="single"/>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3F3F09C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0663489"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1BFA5C8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EBCDBD8" w14:textId="1F89E9EB" w:rsidR="001364F3" w:rsidRPr="001364F3" w:rsidRDefault="001364F3" w:rsidP="001364F3">
            <w:pPr>
              <w:spacing w:line="240" w:lineRule="auto"/>
              <w:jc w:val="center"/>
              <w:rPr>
                <w:sz w:val="22"/>
                <w:szCs w:val="22"/>
              </w:rPr>
            </w:pPr>
          </w:p>
        </w:tc>
      </w:tr>
      <w:tr w:rsidR="001364F3" w:rsidRPr="001364F3" w14:paraId="61B3EFD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784BF95" w14:textId="77777777" w:rsidR="001364F3" w:rsidRPr="001364F3" w:rsidRDefault="001364F3" w:rsidP="001364F3">
            <w:pPr>
              <w:spacing w:line="240" w:lineRule="auto"/>
              <w:jc w:val="center"/>
              <w:rPr>
                <w:sz w:val="22"/>
                <w:szCs w:val="22"/>
              </w:rPr>
            </w:pPr>
            <w:r w:rsidRPr="001364F3">
              <w:rPr>
                <w:sz w:val="22"/>
                <w:szCs w:val="22"/>
              </w:rPr>
              <w:t>7</w:t>
            </w:r>
          </w:p>
        </w:tc>
        <w:tc>
          <w:tcPr>
            <w:tcW w:w="1401" w:type="pct"/>
            <w:tcBorders>
              <w:top w:val="single" w:sz="6" w:space="0" w:color="auto"/>
              <w:left w:val="single" w:sz="6" w:space="0" w:color="auto"/>
              <w:bottom w:val="single" w:sz="6" w:space="0" w:color="auto"/>
              <w:right w:val="single" w:sz="6" w:space="0" w:color="auto"/>
            </w:tcBorders>
            <w:hideMark/>
          </w:tcPr>
          <w:p w14:paraId="3AB6A62C"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C11C75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1184665"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3B514D9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91B2700" w14:textId="08DF9E3D" w:rsidR="001364F3" w:rsidRPr="001364F3" w:rsidRDefault="001364F3" w:rsidP="001364F3">
            <w:pPr>
              <w:spacing w:line="240" w:lineRule="auto"/>
              <w:jc w:val="center"/>
              <w:rPr>
                <w:sz w:val="22"/>
                <w:szCs w:val="22"/>
              </w:rPr>
            </w:pPr>
          </w:p>
        </w:tc>
      </w:tr>
      <w:tr w:rsidR="001364F3" w:rsidRPr="001364F3" w14:paraId="2C8DC99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F05A1FD" w14:textId="77777777" w:rsidR="001364F3" w:rsidRPr="001364F3" w:rsidRDefault="001364F3" w:rsidP="001364F3">
            <w:pPr>
              <w:spacing w:line="240" w:lineRule="auto"/>
              <w:jc w:val="center"/>
              <w:rPr>
                <w:sz w:val="22"/>
                <w:szCs w:val="22"/>
              </w:rPr>
            </w:pPr>
            <w:r w:rsidRPr="001364F3">
              <w:rPr>
                <w:sz w:val="22"/>
                <w:szCs w:val="22"/>
              </w:rPr>
              <w:t>8</w:t>
            </w:r>
          </w:p>
        </w:tc>
        <w:tc>
          <w:tcPr>
            <w:tcW w:w="1401" w:type="pct"/>
            <w:tcBorders>
              <w:top w:val="single" w:sz="6" w:space="0" w:color="auto"/>
              <w:left w:val="single" w:sz="6" w:space="0" w:color="auto"/>
              <w:bottom w:val="single" w:sz="6" w:space="0" w:color="auto"/>
              <w:right w:val="single" w:sz="6" w:space="0" w:color="auto"/>
            </w:tcBorders>
            <w:hideMark/>
          </w:tcPr>
          <w:p w14:paraId="2624434C"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5836930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0B333E8" w14:textId="77777777" w:rsidR="001364F3" w:rsidRPr="001364F3" w:rsidRDefault="001364F3" w:rsidP="001364F3">
            <w:pPr>
              <w:spacing w:line="240" w:lineRule="auto"/>
              <w:jc w:val="center"/>
              <w:rPr>
                <w:sz w:val="22"/>
                <w:szCs w:val="22"/>
              </w:rPr>
            </w:pPr>
            <w:r w:rsidRPr="001364F3">
              <w:rPr>
                <w:sz w:val="22"/>
                <w:szCs w:val="22"/>
              </w:rPr>
              <w:t>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35DB263F"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5705FF" w14:textId="05C630AD" w:rsidR="001364F3" w:rsidRPr="001364F3" w:rsidRDefault="001364F3" w:rsidP="001364F3">
            <w:pPr>
              <w:spacing w:line="240" w:lineRule="auto"/>
              <w:jc w:val="center"/>
              <w:rPr>
                <w:sz w:val="22"/>
                <w:szCs w:val="22"/>
              </w:rPr>
            </w:pPr>
          </w:p>
        </w:tc>
      </w:tr>
      <w:tr w:rsidR="001364F3" w:rsidRPr="001364F3" w14:paraId="0A59140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67AE03F" w14:textId="77777777" w:rsidR="001364F3" w:rsidRPr="001364F3" w:rsidRDefault="001364F3" w:rsidP="001364F3">
            <w:pPr>
              <w:spacing w:line="240" w:lineRule="auto"/>
              <w:jc w:val="center"/>
              <w:rPr>
                <w:sz w:val="22"/>
                <w:szCs w:val="22"/>
              </w:rPr>
            </w:pPr>
            <w:r w:rsidRPr="001364F3">
              <w:rPr>
                <w:sz w:val="22"/>
                <w:szCs w:val="22"/>
              </w:rPr>
              <w:t>9</w:t>
            </w:r>
          </w:p>
        </w:tc>
        <w:tc>
          <w:tcPr>
            <w:tcW w:w="1401" w:type="pct"/>
            <w:tcBorders>
              <w:top w:val="single" w:sz="6" w:space="0" w:color="auto"/>
              <w:left w:val="single" w:sz="6" w:space="0" w:color="auto"/>
              <w:bottom w:val="single" w:sz="6" w:space="0" w:color="auto"/>
              <w:right w:val="single" w:sz="6" w:space="0" w:color="auto"/>
            </w:tcBorders>
            <w:hideMark/>
          </w:tcPr>
          <w:p w14:paraId="42F9B48B"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090024E" w14:textId="77777777" w:rsidR="001364F3" w:rsidRPr="001364F3" w:rsidRDefault="001364F3" w:rsidP="001364F3">
            <w:pPr>
              <w:spacing w:line="240" w:lineRule="auto"/>
              <w:jc w:val="center"/>
              <w:rPr>
                <w:sz w:val="22"/>
                <w:szCs w:val="22"/>
              </w:rPr>
            </w:pPr>
            <w:r w:rsidRPr="001364F3">
              <w:rPr>
                <w:bCs/>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FB51A97" w14:textId="77777777" w:rsidR="001364F3" w:rsidRPr="001364F3" w:rsidRDefault="001364F3" w:rsidP="001364F3">
            <w:pPr>
              <w:spacing w:line="240" w:lineRule="auto"/>
              <w:jc w:val="center"/>
              <w:rPr>
                <w:bCs/>
                <w:sz w:val="22"/>
                <w:szCs w:val="22"/>
              </w:rPr>
            </w:pPr>
            <w:r w:rsidRPr="001364F3">
              <w:rPr>
                <w:bCs/>
                <w:sz w:val="22"/>
                <w:szCs w:val="22"/>
              </w:rPr>
              <w:t>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51C9EBCC" w14:textId="77777777" w:rsidR="001364F3" w:rsidRPr="001364F3" w:rsidRDefault="001364F3" w:rsidP="001364F3">
            <w:pPr>
              <w:spacing w:line="240" w:lineRule="auto"/>
              <w:jc w:val="center"/>
              <w:rPr>
                <w:bCs/>
                <w:sz w:val="22"/>
                <w:szCs w:val="22"/>
              </w:rPr>
            </w:pPr>
            <w:r w:rsidRPr="001364F3">
              <w:rPr>
                <w:bCs/>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A67C764" w14:textId="1F461E43" w:rsidR="001364F3" w:rsidRPr="001364F3" w:rsidRDefault="001364F3" w:rsidP="001364F3">
            <w:pPr>
              <w:spacing w:line="240" w:lineRule="auto"/>
              <w:jc w:val="center"/>
              <w:rPr>
                <w:bCs/>
                <w:sz w:val="22"/>
                <w:szCs w:val="22"/>
              </w:rPr>
            </w:pPr>
          </w:p>
        </w:tc>
      </w:tr>
      <w:tr w:rsidR="001364F3" w:rsidRPr="001364F3" w14:paraId="6091459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66336EE" w14:textId="77777777" w:rsidR="001364F3" w:rsidRPr="001364F3" w:rsidRDefault="001364F3" w:rsidP="001364F3">
            <w:pPr>
              <w:spacing w:line="240" w:lineRule="auto"/>
              <w:jc w:val="center"/>
              <w:rPr>
                <w:sz w:val="22"/>
                <w:szCs w:val="22"/>
              </w:rPr>
            </w:pPr>
            <w:r w:rsidRPr="001364F3">
              <w:rPr>
                <w:sz w:val="22"/>
                <w:szCs w:val="22"/>
              </w:rPr>
              <w:t>10</w:t>
            </w:r>
          </w:p>
        </w:tc>
        <w:tc>
          <w:tcPr>
            <w:tcW w:w="1401" w:type="pct"/>
            <w:tcBorders>
              <w:top w:val="single" w:sz="6" w:space="0" w:color="auto"/>
              <w:left w:val="single" w:sz="6" w:space="0" w:color="auto"/>
              <w:bottom w:val="single" w:sz="6" w:space="0" w:color="auto"/>
              <w:right w:val="single" w:sz="6" w:space="0" w:color="auto"/>
            </w:tcBorders>
            <w:hideMark/>
          </w:tcPr>
          <w:p w14:paraId="773EF3C4" w14:textId="77777777" w:rsidR="001364F3" w:rsidRPr="001364F3" w:rsidRDefault="001364F3" w:rsidP="001364F3">
            <w:pPr>
              <w:spacing w:line="240" w:lineRule="auto"/>
              <w:jc w:val="center"/>
              <w:rPr>
                <w:sz w:val="22"/>
                <w:szCs w:val="22"/>
              </w:rPr>
            </w:pPr>
            <w:r w:rsidRPr="001364F3">
              <w:rPr>
                <w:sz w:val="22"/>
                <w:szCs w:val="22"/>
              </w:rPr>
              <w:t>Баннер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51AA5F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A5D764E"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5E90610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3E8444E" w14:textId="6003B9C5" w:rsidR="001364F3" w:rsidRPr="001364F3" w:rsidRDefault="001364F3" w:rsidP="001364F3">
            <w:pPr>
              <w:spacing w:line="240" w:lineRule="auto"/>
              <w:jc w:val="center"/>
              <w:rPr>
                <w:sz w:val="22"/>
                <w:szCs w:val="22"/>
              </w:rPr>
            </w:pPr>
          </w:p>
        </w:tc>
      </w:tr>
      <w:tr w:rsidR="001364F3" w:rsidRPr="001364F3" w14:paraId="6A9A097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027A937" w14:textId="77777777" w:rsidR="001364F3" w:rsidRPr="001364F3" w:rsidRDefault="001364F3" w:rsidP="001364F3">
            <w:pPr>
              <w:spacing w:line="240" w:lineRule="auto"/>
              <w:jc w:val="center"/>
              <w:rPr>
                <w:sz w:val="22"/>
                <w:szCs w:val="22"/>
              </w:rPr>
            </w:pPr>
            <w:r w:rsidRPr="001364F3">
              <w:rPr>
                <w:sz w:val="22"/>
                <w:szCs w:val="22"/>
              </w:rPr>
              <w:t>11</w:t>
            </w:r>
          </w:p>
        </w:tc>
        <w:tc>
          <w:tcPr>
            <w:tcW w:w="1401" w:type="pct"/>
            <w:tcBorders>
              <w:top w:val="single" w:sz="6" w:space="0" w:color="auto"/>
              <w:left w:val="single" w:sz="6" w:space="0" w:color="auto"/>
              <w:bottom w:val="single" w:sz="6" w:space="0" w:color="auto"/>
              <w:right w:val="single" w:sz="6" w:space="0" w:color="auto"/>
            </w:tcBorders>
            <w:hideMark/>
          </w:tcPr>
          <w:p w14:paraId="4C938A62"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53309E8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B3F75F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1C9D706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EEDF9EE" w14:textId="09FA94B5" w:rsidR="001364F3" w:rsidRPr="001364F3" w:rsidRDefault="001364F3" w:rsidP="001364F3">
            <w:pPr>
              <w:spacing w:line="240" w:lineRule="auto"/>
              <w:jc w:val="center"/>
              <w:rPr>
                <w:sz w:val="22"/>
                <w:szCs w:val="22"/>
              </w:rPr>
            </w:pPr>
          </w:p>
        </w:tc>
      </w:tr>
      <w:tr w:rsidR="001364F3" w:rsidRPr="001364F3" w14:paraId="6D3A4B1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26AB4B6" w14:textId="77777777" w:rsidR="001364F3" w:rsidRPr="001364F3" w:rsidRDefault="001364F3" w:rsidP="001364F3">
            <w:pPr>
              <w:spacing w:line="240" w:lineRule="auto"/>
              <w:jc w:val="center"/>
              <w:rPr>
                <w:sz w:val="22"/>
                <w:szCs w:val="22"/>
              </w:rPr>
            </w:pPr>
            <w:r w:rsidRPr="001364F3">
              <w:rPr>
                <w:sz w:val="22"/>
                <w:szCs w:val="22"/>
              </w:rPr>
              <w:t>12</w:t>
            </w:r>
          </w:p>
        </w:tc>
        <w:tc>
          <w:tcPr>
            <w:tcW w:w="1401" w:type="pct"/>
            <w:tcBorders>
              <w:top w:val="single" w:sz="6" w:space="0" w:color="auto"/>
              <w:left w:val="single" w:sz="6" w:space="0" w:color="auto"/>
              <w:bottom w:val="single" w:sz="6" w:space="0" w:color="auto"/>
              <w:right w:val="single" w:sz="6" w:space="0" w:color="auto"/>
            </w:tcBorders>
            <w:hideMark/>
          </w:tcPr>
          <w:p w14:paraId="42A37BB7"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14CDEDE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B2C8944"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369AC11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9EE1220" w14:textId="6D27AAEF" w:rsidR="001364F3" w:rsidRPr="001364F3" w:rsidRDefault="001364F3" w:rsidP="001364F3">
            <w:pPr>
              <w:spacing w:line="240" w:lineRule="auto"/>
              <w:jc w:val="center"/>
              <w:rPr>
                <w:sz w:val="22"/>
                <w:szCs w:val="22"/>
              </w:rPr>
            </w:pPr>
          </w:p>
        </w:tc>
      </w:tr>
      <w:tr w:rsidR="001364F3" w:rsidRPr="001364F3" w14:paraId="0F7B261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0606A2E" w14:textId="77777777" w:rsidR="001364F3" w:rsidRPr="001364F3" w:rsidRDefault="001364F3" w:rsidP="001364F3">
            <w:pPr>
              <w:spacing w:line="240" w:lineRule="auto"/>
              <w:jc w:val="center"/>
              <w:rPr>
                <w:sz w:val="22"/>
                <w:szCs w:val="22"/>
              </w:rPr>
            </w:pPr>
            <w:r w:rsidRPr="001364F3">
              <w:rPr>
                <w:sz w:val="22"/>
                <w:szCs w:val="22"/>
              </w:rPr>
              <w:t>13</w:t>
            </w:r>
          </w:p>
        </w:tc>
        <w:tc>
          <w:tcPr>
            <w:tcW w:w="1401" w:type="pct"/>
            <w:tcBorders>
              <w:top w:val="single" w:sz="6" w:space="0" w:color="auto"/>
              <w:left w:val="single" w:sz="6" w:space="0" w:color="auto"/>
              <w:bottom w:val="single" w:sz="6" w:space="0" w:color="auto"/>
              <w:right w:val="single" w:sz="6" w:space="0" w:color="auto"/>
            </w:tcBorders>
            <w:hideMark/>
          </w:tcPr>
          <w:p w14:paraId="3DD64E0A"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617C9B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46DA8C6"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7DF074B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CBB7B70" w14:textId="25D58218" w:rsidR="001364F3" w:rsidRPr="001364F3" w:rsidRDefault="001364F3" w:rsidP="001364F3">
            <w:pPr>
              <w:spacing w:line="240" w:lineRule="auto"/>
              <w:jc w:val="center"/>
              <w:rPr>
                <w:sz w:val="22"/>
                <w:szCs w:val="22"/>
              </w:rPr>
            </w:pPr>
          </w:p>
        </w:tc>
      </w:tr>
      <w:tr w:rsidR="001364F3" w:rsidRPr="001364F3" w14:paraId="74B9CD4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27044BA" w14:textId="77777777" w:rsidR="001364F3" w:rsidRPr="001364F3" w:rsidRDefault="001364F3" w:rsidP="001364F3">
            <w:pPr>
              <w:spacing w:line="240" w:lineRule="auto"/>
              <w:jc w:val="center"/>
              <w:rPr>
                <w:sz w:val="22"/>
                <w:szCs w:val="22"/>
              </w:rPr>
            </w:pPr>
            <w:r w:rsidRPr="001364F3">
              <w:rPr>
                <w:sz w:val="22"/>
                <w:szCs w:val="22"/>
              </w:rPr>
              <w:t>14</w:t>
            </w:r>
          </w:p>
        </w:tc>
        <w:tc>
          <w:tcPr>
            <w:tcW w:w="1401" w:type="pct"/>
            <w:tcBorders>
              <w:top w:val="single" w:sz="6" w:space="0" w:color="auto"/>
              <w:left w:val="single" w:sz="6" w:space="0" w:color="auto"/>
              <w:bottom w:val="single" w:sz="6" w:space="0" w:color="auto"/>
              <w:right w:val="single" w:sz="6" w:space="0" w:color="auto"/>
            </w:tcBorders>
            <w:hideMark/>
          </w:tcPr>
          <w:p w14:paraId="28095249"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8A695A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9C753E5" w14:textId="77777777" w:rsidR="001364F3" w:rsidRPr="001364F3" w:rsidRDefault="001364F3" w:rsidP="001364F3">
            <w:pPr>
              <w:spacing w:line="240" w:lineRule="auto"/>
              <w:jc w:val="center"/>
              <w:rPr>
                <w:sz w:val="22"/>
                <w:szCs w:val="22"/>
              </w:rPr>
            </w:pPr>
            <w:r w:rsidRPr="001364F3">
              <w:rPr>
                <w:sz w:val="22"/>
                <w:szCs w:val="22"/>
              </w:rPr>
              <w:t>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6EEA758B"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AC515B" w14:textId="0AECA285" w:rsidR="001364F3" w:rsidRPr="001364F3" w:rsidRDefault="001364F3" w:rsidP="001364F3">
            <w:pPr>
              <w:spacing w:line="240" w:lineRule="auto"/>
              <w:jc w:val="center"/>
              <w:rPr>
                <w:sz w:val="22"/>
                <w:szCs w:val="22"/>
              </w:rPr>
            </w:pPr>
          </w:p>
        </w:tc>
      </w:tr>
      <w:tr w:rsidR="001364F3" w:rsidRPr="001364F3" w14:paraId="15B38AD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04DFA2" w14:textId="77777777" w:rsidR="001364F3" w:rsidRPr="001364F3" w:rsidRDefault="001364F3" w:rsidP="001364F3">
            <w:pPr>
              <w:spacing w:line="240" w:lineRule="auto"/>
              <w:jc w:val="center"/>
              <w:rPr>
                <w:sz w:val="22"/>
                <w:szCs w:val="22"/>
              </w:rPr>
            </w:pPr>
            <w:r w:rsidRPr="001364F3">
              <w:rPr>
                <w:sz w:val="22"/>
                <w:szCs w:val="22"/>
              </w:rPr>
              <w:t>15</w:t>
            </w:r>
          </w:p>
        </w:tc>
        <w:tc>
          <w:tcPr>
            <w:tcW w:w="1401" w:type="pct"/>
            <w:tcBorders>
              <w:top w:val="single" w:sz="6" w:space="0" w:color="auto"/>
              <w:left w:val="single" w:sz="6" w:space="0" w:color="auto"/>
              <w:bottom w:val="single" w:sz="6" w:space="0" w:color="auto"/>
              <w:right w:val="single" w:sz="6" w:space="0" w:color="auto"/>
            </w:tcBorders>
            <w:hideMark/>
          </w:tcPr>
          <w:p w14:paraId="3103FE3A" w14:textId="77777777" w:rsidR="001364F3" w:rsidRPr="001364F3" w:rsidRDefault="001364F3" w:rsidP="001364F3">
            <w:pPr>
              <w:spacing w:line="240" w:lineRule="auto"/>
              <w:jc w:val="center"/>
              <w:rPr>
                <w:sz w:val="22"/>
                <w:szCs w:val="22"/>
              </w:rPr>
            </w:pPr>
            <w:r w:rsidRPr="001364F3">
              <w:rPr>
                <w:sz w:val="22"/>
                <w:szCs w:val="22"/>
              </w:rPr>
              <w:t>Баннер Black Back 520г/м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013CCFA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4F66E85"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4CFA90A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38D1035" w14:textId="33238CF4" w:rsidR="001364F3" w:rsidRPr="001364F3" w:rsidRDefault="001364F3" w:rsidP="001364F3">
            <w:pPr>
              <w:spacing w:line="240" w:lineRule="auto"/>
              <w:jc w:val="center"/>
              <w:rPr>
                <w:sz w:val="22"/>
                <w:szCs w:val="22"/>
              </w:rPr>
            </w:pPr>
          </w:p>
        </w:tc>
      </w:tr>
      <w:tr w:rsidR="001364F3" w:rsidRPr="001364F3" w14:paraId="523EBA0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3E1F575" w14:textId="77777777" w:rsidR="001364F3" w:rsidRPr="001364F3" w:rsidRDefault="001364F3" w:rsidP="001364F3">
            <w:pPr>
              <w:spacing w:line="240" w:lineRule="auto"/>
              <w:jc w:val="center"/>
              <w:rPr>
                <w:sz w:val="22"/>
                <w:szCs w:val="22"/>
              </w:rPr>
            </w:pPr>
            <w:r w:rsidRPr="001364F3">
              <w:rPr>
                <w:sz w:val="22"/>
                <w:szCs w:val="22"/>
              </w:rPr>
              <w:t>16</w:t>
            </w:r>
          </w:p>
        </w:tc>
        <w:tc>
          <w:tcPr>
            <w:tcW w:w="1401" w:type="pct"/>
            <w:tcBorders>
              <w:top w:val="single" w:sz="6" w:space="0" w:color="auto"/>
              <w:left w:val="single" w:sz="6" w:space="0" w:color="auto"/>
              <w:bottom w:val="single" w:sz="6" w:space="0" w:color="auto"/>
              <w:right w:val="single" w:sz="6" w:space="0" w:color="auto"/>
            </w:tcBorders>
            <w:hideMark/>
          </w:tcPr>
          <w:p w14:paraId="2E924872" w14:textId="77777777" w:rsidR="001364F3" w:rsidRPr="001364F3" w:rsidRDefault="001364F3" w:rsidP="001364F3">
            <w:pPr>
              <w:spacing w:line="240" w:lineRule="auto"/>
              <w:jc w:val="center"/>
              <w:rPr>
                <w:sz w:val="22"/>
                <w:szCs w:val="22"/>
              </w:rPr>
            </w:pPr>
            <w:r w:rsidRPr="001364F3">
              <w:rPr>
                <w:sz w:val="22"/>
                <w:szCs w:val="22"/>
              </w:rPr>
              <w:t>Баннер Black Back 520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3CF2071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C060639"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7E29738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741CC13" w14:textId="75E32ECD" w:rsidR="001364F3" w:rsidRPr="001364F3" w:rsidRDefault="001364F3" w:rsidP="001364F3">
            <w:pPr>
              <w:spacing w:line="240" w:lineRule="auto"/>
              <w:jc w:val="center"/>
              <w:rPr>
                <w:sz w:val="22"/>
                <w:szCs w:val="22"/>
              </w:rPr>
            </w:pPr>
          </w:p>
        </w:tc>
      </w:tr>
      <w:tr w:rsidR="001364F3" w:rsidRPr="001364F3" w14:paraId="5B0315F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74C464" w14:textId="77777777" w:rsidR="001364F3" w:rsidRPr="001364F3" w:rsidRDefault="001364F3" w:rsidP="001364F3">
            <w:pPr>
              <w:spacing w:line="240" w:lineRule="auto"/>
              <w:jc w:val="center"/>
              <w:rPr>
                <w:sz w:val="22"/>
                <w:szCs w:val="22"/>
              </w:rPr>
            </w:pPr>
            <w:r w:rsidRPr="001364F3">
              <w:rPr>
                <w:sz w:val="22"/>
                <w:szCs w:val="22"/>
              </w:rPr>
              <w:t>17</w:t>
            </w:r>
          </w:p>
        </w:tc>
        <w:tc>
          <w:tcPr>
            <w:tcW w:w="1401" w:type="pct"/>
            <w:tcBorders>
              <w:top w:val="single" w:sz="6" w:space="0" w:color="auto"/>
              <w:left w:val="single" w:sz="6" w:space="0" w:color="auto"/>
              <w:bottom w:val="single" w:sz="6" w:space="0" w:color="auto"/>
              <w:right w:val="single" w:sz="6" w:space="0" w:color="auto"/>
            </w:tcBorders>
            <w:hideMark/>
          </w:tcPr>
          <w:p w14:paraId="599EFC3B"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33F3D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C2157F8" w14:textId="77777777" w:rsidR="001364F3" w:rsidRPr="001364F3" w:rsidRDefault="001364F3" w:rsidP="001364F3">
            <w:pPr>
              <w:spacing w:line="240" w:lineRule="auto"/>
              <w:jc w:val="center"/>
              <w:rPr>
                <w:sz w:val="22"/>
                <w:szCs w:val="22"/>
              </w:rPr>
            </w:pPr>
            <w:r w:rsidRPr="001364F3">
              <w:rPr>
                <w:sz w:val="22"/>
                <w:szCs w:val="22"/>
              </w:rPr>
              <w:t>Односторонняя 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5638C0B9"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A466E52" w14:textId="27875739" w:rsidR="001364F3" w:rsidRPr="001364F3" w:rsidRDefault="001364F3" w:rsidP="001364F3">
            <w:pPr>
              <w:spacing w:line="240" w:lineRule="auto"/>
              <w:jc w:val="center"/>
              <w:rPr>
                <w:sz w:val="22"/>
                <w:szCs w:val="22"/>
              </w:rPr>
            </w:pPr>
          </w:p>
        </w:tc>
      </w:tr>
      <w:tr w:rsidR="001364F3" w:rsidRPr="001364F3" w14:paraId="0199DD6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06E2D80" w14:textId="77777777" w:rsidR="001364F3" w:rsidRPr="001364F3" w:rsidRDefault="001364F3" w:rsidP="001364F3">
            <w:pPr>
              <w:spacing w:line="240" w:lineRule="auto"/>
              <w:jc w:val="center"/>
              <w:rPr>
                <w:sz w:val="22"/>
                <w:szCs w:val="22"/>
              </w:rPr>
            </w:pPr>
            <w:r w:rsidRPr="001364F3">
              <w:rPr>
                <w:sz w:val="22"/>
                <w:szCs w:val="22"/>
              </w:rPr>
              <w:t>18</w:t>
            </w:r>
          </w:p>
        </w:tc>
        <w:tc>
          <w:tcPr>
            <w:tcW w:w="1401" w:type="pct"/>
            <w:tcBorders>
              <w:top w:val="single" w:sz="6" w:space="0" w:color="auto"/>
              <w:left w:val="single" w:sz="6" w:space="0" w:color="auto"/>
              <w:bottom w:val="single" w:sz="6" w:space="0" w:color="auto"/>
              <w:right w:val="single" w:sz="6" w:space="0" w:color="auto"/>
            </w:tcBorders>
            <w:hideMark/>
          </w:tcPr>
          <w:p w14:paraId="3DD444A4"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135A29D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502C910" w14:textId="77777777" w:rsidR="001364F3" w:rsidRPr="001364F3" w:rsidRDefault="001364F3" w:rsidP="001364F3">
            <w:pPr>
              <w:spacing w:line="240" w:lineRule="auto"/>
              <w:jc w:val="center"/>
              <w:rPr>
                <w:sz w:val="22"/>
                <w:szCs w:val="22"/>
              </w:rPr>
            </w:pPr>
            <w:r w:rsidRPr="001364F3">
              <w:rPr>
                <w:sz w:val="22"/>
                <w:szCs w:val="22"/>
              </w:rPr>
              <w:t>Односторонняя 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56E81CA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19F9167" w14:textId="0E29FD27" w:rsidR="001364F3" w:rsidRPr="001364F3" w:rsidRDefault="001364F3" w:rsidP="001364F3">
            <w:pPr>
              <w:spacing w:line="240" w:lineRule="auto"/>
              <w:jc w:val="center"/>
              <w:rPr>
                <w:sz w:val="22"/>
                <w:szCs w:val="22"/>
              </w:rPr>
            </w:pPr>
          </w:p>
        </w:tc>
      </w:tr>
      <w:tr w:rsidR="001364F3" w:rsidRPr="001364F3" w14:paraId="6D934B2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6CEBE97" w14:textId="77777777" w:rsidR="001364F3" w:rsidRPr="001364F3" w:rsidRDefault="001364F3" w:rsidP="001364F3">
            <w:pPr>
              <w:spacing w:line="240" w:lineRule="auto"/>
              <w:jc w:val="center"/>
              <w:rPr>
                <w:sz w:val="22"/>
                <w:szCs w:val="22"/>
              </w:rPr>
            </w:pPr>
            <w:r w:rsidRPr="001364F3">
              <w:rPr>
                <w:sz w:val="22"/>
                <w:szCs w:val="22"/>
              </w:rPr>
              <w:t>19</w:t>
            </w:r>
          </w:p>
        </w:tc>
        <w:tc>
          <w:tcPr>
            <w:tcW w:w="1401" w:type="pct"/>
            <w:tcBorders>
              <w:top w:val="single" w:sz="6" w:space="0" w:color="auto"/>
              <w:left w:val="single" w:sz="6" w:space="0" w:color="auto"/>
              <w:bottom w:val="single" w:sz="6" w:space="0" w:color="auto"/>
              <w:right w:val="single" w:sz="6" w:space="0" w:color="auto"/>
            </w:tcBorders>
            <w:hideMark/>
          </w:tcPr>
          <w:p w14:paraId="44724CFF"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7000A31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37CD62F" w14:textId="77777777" w:rsidR="001364F3" w:rsidRPr="001364F3" w:rsidRDefault="001364F3" w:rsidP="001364F3">
            <w:pPr>
              <w:spacing w:line="240" w:lineRule="auto"/>
              <w:jc w:val="center"/>
              <w:rPr>
                <w:sz w:val="22"/>
                <w:szCs w:val="22"/>
              </w:rPr>
            </w:pPr>
            <w:r w:rsidRPr="001364F3">
              <w:rPr>
                <w:sz w:val="22"/>
                <w:szCs w:val="22"/>
              </w:rPr>
              <w:t xml:space="preserve">Односторонняя сольвентная печать, </w:t>
            </w:r>
            <w:r w:rsidRPr="001364F3">
              <w:rPr>
                <w:sz w:val="22"/>
                <w:szCs w:val="22"/>
              </w:rPr>
              <w:lastRenderedPageBreak/>
              <w:t>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4731B199" w14:textId="77777777" w:rsidR="001364F3" w:rsidRPr="001364F3" w:rsidRDefault="001364F3" w:rsidP="001364F3">
            <w:pPr>
              <w:spacing w:line="240" w:lineRule="auto"/>
              <w:jc w:val="center"/>
              <w:rPr>
                <w:sz w:val="22"/>
                <w:szCs w:val="22"/>
              </w:rPr>
            </w:pPr>
            <w:r w:rsidRPr="001364F3">
              <w:rPr>
                <w:sz w:val="22"/>
                <w:szCs w:val="22"/>
              </w:rPr>
              <w:lastRenderedPageBreak/>
              <w:t>5-7 дней</w:t>
            </w:r>
          </w:p>
        </w:tc>
        <w:tc>
          <w:tcPr>
            <w:tcW w:w="574" w:type="pct"/>
            <w:tcBorders>
              <w:top w:val="single" w:sz="6" w:space="0" w:color="auto"/>
              <w:left w:val="single" w:sz="6" w:space="0" w:color="auto"/>
              <w:bottom w:val="single" w:sz="6" w:space="0" w:color="auto"/>
              <w:right w:val="single" w:sz="4" w:space="0" w:color="auto"/>
            </w:tcBorders>
          </w:tcPr>
          <w:p w14:paraId="58772355" w14:textId="7BE173AB" w:rsidR="001364F3" w:rsidRPr="001364F3" w:rsidRDefault="001364F3" w:rsidP="001364F3">
            <w:pPr>
              <w:spacing w:line="240" w:lineRule="auto"/>
              <w:jc w:val="center"/>
              <w:rPr>
                <w:sz w:val="22"/>
                <w:szCs w:val="22"/>
              </w:rPr>
            </w:pPr>
          </w:p>
        </w:tc>
      </w:tr>
      <w:tr w:rsidR="001364F3" w:rsidRPr="001364F3" w14:paraId="27EC5E1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6B7A1EA" w14:textId="77777777" w:rsidR="001364F3" w:rsidRPr="001364F3" w:rsidRDefault="001364F3" w:rsidP="001364F3">
            <w:pPr>
              <w:spacing w:line="240" w:lineRule="auto"/>
              <w:jc w:val="center"/>
              <w:rPr>
                <w:sz w:val="22"/>
                <w:szCs w:val="22"/>
              </w:rPr>
            </w:pPr>
            <w:r w:rsidRPr="001364F3">
              <w:rPr>
                <w:sz w:val="22"/>
                <w:szCs w:val="22"/>
              </w:rPr>
              <w:t>20</w:t>
            </w:r>
          </w:p>
        </w:tc>
        <w:tc>
          <w:tcPr>
            <w:tcW w:w="1401" w:type="pct"/>
            <w:tcBorders>
              <w:top w:val="single" w:sz="6" w:space="0" w:color="auto"/>
              <w:left w:val="single" w:sz="6" w:space="0" w:color="auto"/>
              <w:bottom w:val="single" w:sz="6" w:space="0" w:color="auto"/>
              <w:right w:val="single" w:sz="6" w:space="0" w:color="auto"/>
            </w:tcBorders>
            <w:hideMark/>
          </w:tcPr>
          <w:p w14:paraId="0DCB5A10"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4D4AD94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7F2F5F" w14:textId="77777777" w:rsidR="001364F3" w:rsidRPr="001364F3" w:rsidRDefault="001364F3" w:rsidP="001364F3">
            <w:pPr>
              <w:spacing w:line="240" w:lineRule="auto"/>
              <w:jc w:val="center"/>
              <w:rPr>
                <w:sz w:val="22"/>
                <w:szCs w:val="22"/>
              </w:rPr>
            </w:pPr>
            <w:r w:rsidRPr="001364F3">
              <w:rPr>
                <w:sz w:val="22"/>
                <w:szCs w:val="22"/>
              </w:rPr>
              <w:t>Односторонняя 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6949258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63199F7" w14:textId="131F514C" w:rsidR="001364F3" w:rsidRPr="001364F3" w:rsidRDefault="001364F3" w:rsidP="001364F3">
            <w:pPr>
              <w:spacing w:line="240" w:lineRule="auto"/>
              <w:jc w:val="center"/>
              <w:rPr>
                <w:sz w:val="22"/>
                <w:szCs w:val="22"/>
              </w:rPr>
            </w:pPr>
          </w:p>
        </w:tc>
      </w:tr>
      <w:tr w:rsidR="001364F3" w:rsidRPr="001364F3" w14:paraId="3A45899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1E36005" w14:textId="77777777" w:rsidR="001364F3" w:rsidRPr="001364F3" w:rsidRDefault="001364F3" w:rsidP="001364F3">
            <w:pPr>
              <w:spacing w:line="240" w:lineRule="auto"/>
              <w:jc w:val="center"/>
              <w:rPr>
                <w:sz w:val="22"/>
                <w:szCs w:val="22"/>
              </w:rPr>
            </w:pPr>
            <w:r w:rsidRPr="001364F3">
              <w:rPr>
                <w:sz w:val="22"/>
                <w:szCs w:val="22"/>
              </w:rPr>
              <w:t>21</w:t>
            </w:r>
          </w:p>
        </w:tc>
        <w:tc>
          <w:tcPr>
            <w:tcW w:w="1401" w:type="pct"/>
            <w:tcBorders>
              <w:top w:val="single" w:sz="6" w:space="0" w:color="auto"/>
              <w:left w:val="single" w:sz="6" w:space="0" w:color="auto"/>
              <w:bottom w:val="single" w:sz="6" w:space="0" w:color="auto"/>
              <w:right w:val="single" w:sz="6" w:space="0" w:color="auto"/>
            </w:tcBorders>
            <w:hideMark/>
          </w:tcPr>
          <w:p w14:paraId="7AE75F5A"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1942011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430EA3C" w14:textId="77777777" w:rsidR="001364F3" w:rsidRPr="001364F3" w:rsidRDefault="001364F3" w:rsidP="001364F3">
            <w:pPr>
              <w:spacing w:line="240" w:lineRule="auto"/>
              <w:jc w:val="center"/>
              <w:rPr>
                <w:sz w:val="22"/>
                <w:szCs w:val="22"/>
              </w:rPr>
            </w:pPr>
            <w:r w:rsidRPr="001364F3">
              <w:rPr>
                <w:sz w:val="22"/>
                <w:szCs w:val="22"/>
              </w:rPr>
              <w:t>Односторонняя 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3396C49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A00583A" w14:textId="337E92EC" w:rsidR="001364F3" w:rsidRPr="001364F3" w:rsidRDefault="001364F3" w:rsidP="001364F3">
            <w:pPr>
              <w:spacing w:line="240" w:lineRule="auto"/>
              <w:jc w:val="center"/>
              <w:rPr>
                <w:sz w:val="22"/>
                <w:szCs w:val="22"/>
              </w:rPr>
            </w:pPr>
          </w:p>
        </w:tc>
      </w:tr>
      <w:tr w:rsidR="001364F3" w:rsidRPr="001364F3" w14:paraId="76493F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BBCACF" w14:textId="77777777" w:rsidR="001364F3" w:rsidRPr="001364F3" w:rsidRDefault="001364F3" w:rsidP="001364F3">
            <w:pPr>
              <w:spacing w:line="240" w:lineRule="auto"/>
              <w:jc w:val="center"/>
              <w:rPr>
                <w:sz w:val="22"/>
                <w:szCs w:val="22"/>
              </w:rPr>
            </w:pPr>
            <w:r w:rsidRPr="001364F3">
              <w:rPr>
                <w:sz w:val="22"/>
                <w:szCs w:val="22"/>
              </w:rPr>
              <w:t>22</w:t>
            </w:r>
          </w:p>
        </w:tc>
        <w:tc>
          <w:tcPr>
            <w:tcW w:w="1401" w:type="pct"/>
            <w:tcBorders>
              <w:top w:val="single" w:sz="6" w:space="0" w:color="auto"/>
              <w:left w:val="single" w:sz="6" w:space="0" w:color="auto"/>
              <w:bottom w:val="single" w:sz="6" w:space="0" w:color="auto"/>
              <w:right w:val="single" w:sz="6" w:space="0" w:color="auto"/>
            </w:tcBorders>
            <w:hideMark/>
          </w:tcPr>
          <w:p w14:paraId="77602B15"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3F61B43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4ACDD7" w14:textId="77777777" w:rsidR="001364F3" w:rsidRPr="001364F3" w:rsidRDefault="001364F3" w:rsidP="001364F3">
            <w:pPr>
              <w:spacing w:line="240" w:lineRule="auto"/>
              <w:jc w:val="center"/>
              <w:rPr>
                <w:sz w:val="22"/>
                <w:szCs w:val="22"/>
              </w:rPr>
            </w:pPr>
            <w:r w:rsidRPr="001364F3">
              <w:rPr>
                <w:sz w:val="22"/>
                <w:szCs w:val="22"/>
              </w:rPr>
              <w:t>Односторонняя 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2AC7654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E8458A3" w14:textId="19D7380F" w:rsidR="001364F3" w:rsidRPr="001364F3" w:rsidRDefault="001364F3" w:rsidP="001364F3">
            <w:pPr>
              <w:spacing w:line="240" w:lineRule="auto"/>
              <w:jc w:val="center"/>
              <w:rPr>
                <w:sz w:val="22"/>
                <w:szCs w:val="22"/>
              </w:rPr>
            </w:pPr>
          </w:p>
        </w:tc>
      </w:tr>
      <w:tr w:rsidR="001364F3" w:rsidRPr="001364F3" w14:paraId="761B33F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3246C55" w14:textId="77777777" w:rsidR="001364F3" w:rsidRPr="001364F3" w:rsidRDefault="001364F3" w:rsidP="001364F3">
            <w:pPr>
              <w:spacing w:line="240" w:lineRule="auto"/>
              <w:jc w:val="center"/>
              <w:rPr>
                <w:sz w:val="22"/>
                <w:szCs w:val="22"/>
              </w:rPr>
            </w:pPr>
            <w:r w:rsidRPr="001364F3">
              <w:rPr>
                <w:sz w:val="22"/>
                <w:szCs w:val="22"/>
              </w:rPr>
              <w:t>23</w:t>
            </w:r>
          </w:p>
        </w:tc>
        <w:tc>
          <w:tcPr>
            <w:tcW w:w="1401" w:type="pct"/>
            <w:tcBorders>
              <w:top w:val="single" w:sz="6" w:space="0" w:color="auto"/>
              <w:left w:val="single" w:sz="6" w:space="0" w:color="auto"/>
              <w:bottom w:val="single" w:sz="6" w:space="0" w:color="auto"/>
              <w:right w:val="single" w:sz="6" w:space="0" w:color="auto"/>
            </w:tcBorders>
            <w:hideMark/>
          </w:tcPr>
          <w:p w14:paraId="575CF1BD"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23B2B90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71F5F3" w14:textId="77777777" w:rsidR="001364F3" w:rsidRPr="001364F3" w:rsidRDefault="001364F3" w:rsidP="001364F3">
            <w:pPr>
              <w:spacing w:line="240" w:lineRule="auto"/>
              <w:jc w:val="center"/>
              <w:rPr>
                <w:sz w:val="22"/>
                <w:szCs w:val="22"/>
              </w:rPr>
            </w:pPr>
            <w:r w:rsidRPr="001364F3">
              <w:rPr>
                <w:sz w:val="22"/>
                <w:szCs w:val="22"/>
              </w:rPr>
              <w:t>Двусторонняя сольвентная печать, карман верх-низ</w:t>
            </w:r>
          </w:p>
        </w:tc>
        <w:tc>
          <w:tcPr>
            <w:tcW w:w="805" w:type="pct"/>
            <w:tcBorders>
              <w:top w:val="single" w:sz="6" w:space="0" w:color="auto"/>
              <w:left w:val="single" w:sz="6" w:space="0" w:color="auto"/>
              <w:bottom w:val="single" w:sz="6" w:space="0" w:color="auto"/>
              <w:right w:val="single" w:sz="4" w:space="0" w:color="auto"/>
            </w:tcBorders>
            <w:hideMark/>
          </w:tcPr>
          <w:p w14:paraId="20F5370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A4CF9E1" w14:textId="708E667F" w:rsidR="001364F3" w:rsidRPr="001364F3" w:rsidRDefault="001364F3" w:rsidP="001364F3">
            <w:pPr>
              <w:spacing w:line="240" w:lineRule="auto"/>
              <w:jc w:val="center"/>
              <w:rPr>
                <w:sz w:val="22"/>
                <w:szCs w:val="22"/>
              </w:rPr>
            </w:pPr>
          </w:p>
        </w:tc>
      </w:tr>
      <w:tr w:rsidR="001364F3" w:rsidRPr="001364F3" w14:paraId="51C5BE0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CA61F25" w14:textId="77777777" w:rsidR="001364F3" w:rsidRPr="001364F3" w:rsidRDefault="001364F3" w:rsidP="001364F3">
            <w:pPr>
              <w:spacing w:line="240" w:lineRule="auto"/>
              <w:jc w:val="center"/>
              <w:rPr>
                <w:sz w:val="22"/>
                <w:szCs w:val="22"/>
              </w:rPr>
            </w:pPr>
            <w:r w:rsidRPr="001364F3">
              <w:rPr>
                <w:sz w:val="22"/>
                <w:szCs w:val="22"/>
              </w:rPr>
              <w:t>24</w:t>
            </w:r>
          </w:p>
        </w:tc>
        <w:tc>
          <w:tcPr>
            <w:tcW w:w="1401" w:type="pct"/>
            <w:tcBorders>
              <w:top w:val="single" w:sz="6" w:space="0" w:color="auto"/>
              <w:left w:val="single" w:sz="6" w:space="0" w:color="auto"/>
              <w:bottom w:val="single" w:sz="6" w:space="0" w:color="auto"/>
              <w:right w:val="single" w:sz="6" w:space="0" w:color="auto"/>
            </w:tcBorders>
            <w:hideMark/>
          </w:tcPr>
          <w:p w14:paraId="5C0584C3" w14:textId="77777777" w:rsidR="001364F3" w:rsidRPr="001364F3" w:rsidRDefault="001364F3" w:rsidP="001364F3">
            <w:pPr>
              <w:spacing w:line="240" w:lineRule="auto"/>
              <w:jc w:val="center"/>
              <w:rPr>
                <w:sz w:val="22"/>
                <w:szCs w:val="22"/>
              </w:rPr>
            </w:pPr>
            <w:r w:rsidRPr="001364F3">
              <w:rPr>
                <w:sz w:val="22"/>
                <w:szCs w:val="22"/>
              </w:rPr>
              <w:t>Баннер Block OUT 680 г/м</w:t>
            </w:r>
            <w:r w:rsidRPr="001364F3">
              <w:rPr>
                <w:sz w:val="22"/>
                <w:szCs w:val="22"/>
                <w:vertAlign w:val="superscript"/>
              </w:rPr>
              <w:t>2</w:t>
            </w:r>
            <w:r w:rsidRPr="001364F3">
              <w:rPr>
                <w:sz w:val="22"/>
                <w:szCs w:val="22"/>
              </w:rPr>
              <w:t xml:space="preserve"> литой </w:t>
            </w:r>
          </w:p>
        </w:tc>
        <w:tc>
          <w:tcPr>
            <w:tcW w:w="689" w:type="pct"/>
            <w:tcBorders>
              <w:top w:val="single" w:sz="6" w:space="0" w:color="auto"/>
              <w:left w:val="single" w:sz="6" w:space="0" w:color="auto"/>
              <w:bottom w:val="single" w:sz="6" w:space="0" w:color="auto"/>
              <w:right w:val="single" w:sz="6" w:space="0" w:color="auto"/>
            </w:tcBorders>
            <w:hideMark/>
          </w:tcPr>
          <w:p w14:paraId="5AC3212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ADAC53C" w14:textId="77777777" w:rsidR="001364F3" w:rsidRPr="001364F3" w:rsidRDefault="001364F3" w:rsidP="001364F3">
            <w:pPr>
              <w:spacing w:line="240" w:lineRule="auto"/>
              <w:jc w:val="center"/>
              <w:rPr>
                <w:sz w:val="22"/>
                <w:szCs w:val="22"/>
              </w:rPr>
            </w:pPr>
            <w:r w:rsidRPr="001364F3">
              <w:rPr>
                <w:sz w:val="22"/>
                <w:szCs w:val="22"/>
              </w:rPr>
              <w:t>Двусторонняя УФ печать, карман верх-низ</w:t>
            </w:r>
          </w:p>
        </w:tc>
        <w:tc>
          <w:tcPr>
            <w:tcW w:w="805" w:type="pct"/>
            <w:tcBorders>
              <w:top w:val="single" w:sz="6" w:space="0" w:color="auto"/>
              <w:left w:val="single" w:sz="6" w:space="0" w:color="auto"/>
              <w:bottom w:val="single" w:sz="6" w:space="0" w:color="auto"/>
              <w:right w:val="single" w:sz="4" w:space="0" w:color="auto"/>
            </w:tcBorders>
            <w:hideMark/>
          </w:tcPr>
          <w:p w14:paraId="05CD44E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ED8E494" w14:textId="21FF082E" w:rsidR="001364F3" w:rsidRPr="001364F3" w:rsidRDefault="001364F3" w:rsidP="001364F3">
            <w:pPr>
              <w:spacing w:line="240" w:lineRule="auto"/>
              <w:jc w:val="center"/>
              <w:rPr>
                <w:sz w:val="22"/>
                <w:szCs w:val="22"/>
              </w:rPr>
            </w:pPr>
          </w:p>
        </w:tc>
      </w:tr>
      <w:tr w:rsidR="001364F3" w:rsidRPr="001364F3" w14:paraId="6D40357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A172E11" w14:textId="77777777" w:rsidR="001364F3" w:rsidRPr="001364F3" w:rsidRDefault="001364F3" w:rsidP="001364F3">
            <w:pPr>
              <w:spacing w:line="240" w:lineRule="auto"/>
              <w:jc w:val="center"/>
              <w:rPr>
                <w:sz w:val="22"/>
                <w:szCs w:val="22"/>
              </w:rPr>
            </w:pPr>
            <w:r w:rsidRPr="001364F3">
              <w:rPr>
                <w:sz w:val="22"/>
                <w:szCs w:val="22"/>
              </w:rPr>
              <w:t>25</w:t>
            </w:r>
          </w:p>
        </w:tc>
        <w:tc>
          <w:tcPr>
            <w:tcW w:w="1401" w:type="pct"/>
            <w:tcBorders>
              <w:top w:val="single" w:sz="6" w:space="0" w:color="auto"/>
              <w:left w:val="single" w:sz="6" w:space="0" w:color="auto"/>
              <w:bottom w:val="single" w:sz="6" w:space="0" w:color="auto"/>
              <w:right w:val="single" w:sz="6" w:space="0" w:color="auto"/>
            </w:tcBorders>
            <w:hideMark/>
          </w:tcPr>
          <w:p w14:paraId="564F05C3" w14:textId="77777777" w:rsidR="001364F3" w:rsidRPr="001364F3" w:rsidRDefault="001364F3" w:rsidP="001364F3">
            <w:pPr>
              <w:spacing w:line="240" w:lineRule="auto"/>
              <w:jc w:val="center"/>
              <w:rPr>
                <w:sz w:val="22"/>
                <w:szCs w:val="22"/>
              </w:rPr>
            </w:pPr>
            <w:r w:rsidRPr="001364F3">
              <w:rPr>
                <w:sz w:val="22"/>
                <w:szCs w:val="22"/>
              </w:rPr>
              <w:t xml:space="preserve">Баннерная сетка </w:t>
            </w:r>
          </w:p>
        </w:tc>
        <w:tc>
          <w:tcPr>
            <w:tcW w:w="689" w:type="pct"/>
            <w:tcBorders>
              <w:top w:val="single" w:sz="6" w:space="0" w:color="auto"/>
              <w:left w:val="single" w:sz="6" w:space="0" w:color="auto"/>
              <w:bottom w:val="single" w:sz="6" w:space="0" w:color="auto"/>
              <w:right w:val="single" w:sz="6" w:space="0" w:color="auto"/>
            </w:tcBorders>
            <w:hideMark/>
          </w:tcPr>
          <w:p w14:paraId="309CDD8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CEBA67E"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475EDB7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D15ED60" w14:textId="4FE991DE" w:rsidR="001364F3" w:rsidRPr="001364F3" w:rsidRDefault="001364F3" w:rsidP="001364F3">
            <w:pPr>
              <w:spacing w:line="240" w:lineRule="auto"/>
              <w:jc w:val="center"/>
              <w:rPr>
                <w:sz w:val="22"/>
                <w:szCs w:val="22"/>
              </w:rPr>
            </w:pPr>
          </w:p>
        </w:tc>
      </w:tr>
      <w:tr w:rsidR="001364F3" w:rsidRPr="001364F3" w14:paraId="2F1CA36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35116C3" w14:textId="77777777" w:rsidR="001364F3" w:rsidRPr="001364F3" w:rsidRDefault="001364F3" w:rsidP="001364F3">
            <w:pPr>
              <w:spacing w:line="240" w:lineRule="auto"/>
              <w:jc w:val="center"/>
              <w:rPr>
                <w:sz w:val="22"/>
                <w:szCs w:val="22"/>
              </w:rPr>
            </w:pPr>
            <w:r w:rsidRPr="001364F3">
              <w:rPr>
                <w:sz w:val="22"/>
                <w:szCs w:val="22"/>
              </w:rPr>
              <w:t>26</w:t>
            </w:r>
          </w:p>
        </w:tc>
        <w:tc>
          <w:tcPr>
            <w:tcW w:w="1401" w:type="pct"/>
            <w:tcBorders>
              <w:top w:val="single" w:sz="6" w:space="0" w:color="auto"/>
              <w:left w:val="single" w:sz="6" w:space="0" w:color="auto"/>
              <w:bottom w:val="single" w:sz="6" w:space="0" w:color="auto"/>
              <w:right w:val="single" w:sz="6" w:space="0" w:color="auto"/>
            </w:tcBorders>
            <w:hideMark/>
          </w:tcPr>
          <w:p w14:paraId="68E31792" w14:textId="77777777" w:rsidR="001364F3" w:rsidRPr="001364F3" w:rsidRDefault="001364F3" w:rsidP="001364F3">
            <w:pPr>
              <w:spacing w:line="240" w:lineRule="auto"/>
              <w:jc w:val="center"/>
              <w:rPr>
                <w:sz w:val="22"/>
                <w:szCs w:val="22"/>
              </w:rPr>
            </w:pPr>
            <w:r w:rsidRPr="001364F3">
              <w:rPr>
                <w:sz w:val="22"/>
                <w:szCs w:val="22"/>
              </w:rPr>
              <w:t xml:space="preserve">Баннерная сетка </w:t>
            </w:r>
          </w:p>
        </w:tc>
        <w:tc>
          <w:tcPr>
            <w:tcW w:w="689" w:type="pct"/>
            <w:tcBorders>
              <w:top w:val="single" w:sz="6" w:space="0" w:color="auto"/>
              <w:left w:val="single" w:sz="6" w:space="0" w:color="auto"/>
              <w:bottom w:val="single" w:sz="6" w:space="0" w:color="auto"/>
              <w:right w:val="single" w:sz="6" w:space="0" w:color="auto"/>
            </w:tcBorders>
            <w:hideMark/>
          </w:tcPr>
          <w:p w14:paraId="6B0C28F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C8D296E"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5E7B51B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BFB3492" w14:textId="4E8DE496" w:rsidR="001364F3" w:rsidRPr="001364F3" w:rsidRDefault="001364F3" w:rsidP="001364F3">
            <w:pPr>
              <w:spacing w:line="240" w:lineRule="auto"/>
              <w:jc w:val="center"/>
              <w:rPr>
                <w:sz w:val="22"/>
                <w:szCs w:val="22"/>
              </w:rPr>
            </w:pPr>
          </w:p>
        </w:tc>
      </w:tr>
      <w:tr w:rsidR="001364F3" w:rsidRPr="001364F3" w14:paraId="241E039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8B467A6" w14:textId="77777777" w:rsidR="001364F3" w:rsidRPr="001364F3" w:rsidRDefault="001364F3" w:rsidP="001364F3">
            <w:pPr>
              <w:spacing w:line="240" w:lineRule="auto"/>
              <w:jc w:val="center"/>
              <w:rPr>
                <w:sz w:val="22"/>
                <w:szCs w:val="22"/>
              </w:rPr>
            </w:pPr>
            <w:r w:rsidRPr="001364F3">
              <w:rPr>
                <w:sz w:val="22"/>
                <w:szCs w:val="22"/>
              </w:rPr>
              <w:t>27</w:t>
            </w:r>
          </w:p>
        </w:tc>
        <w:tc>
          <w:tcPr>
            <w:tcW w:w="1401" w:type="pct"/>
            <w:tcBorders>
              <w:top w:val="single" w:sz="6" w:space="0" w:color="auto"/>
              <w:left w:val="single" w:sz="6" w:space="0" w:color="auto"/>
              <w:bottom w:val="single" w:sz="6" w:space="0" w:color="auto"/>
              <w:right w:val="single" w:sz="6" w:space="0" w:color="auto"/>
            </w:tcBorders>
            <w:hideMark/>
          </w:tcPr>
          <w:p w14:paraId="3BF939F9" w14:textId="77777777" w:rsidR="001364F3" w:rsidRPr="001364F3" w:rsidRDefault="001364F3" w:rsidP="001364F3">
            <w:pPr>
              <w:spacing w:line="240" w:lineRule="auto"/>
              <w:jc w:val="center"/>
              <w:rPr>
                <w:sz w:val="22"/>
                <w:szCs w:val="22"/>
              </w:rPr>
            </w:pPr>
            <w:r w:rsidRPr="001364F3">
              <w:rPr>
                <w:sz w:val="22"/>
                <w:szCs w:val="22"/>
              </w:rPr>
              <w:t xml:space="preserve">Баннерная сетка </w:t>
            </w:r>
          </w:p>
        </w:tc>
        <w:tc>
          <w:tcPr>
            <w:tcW w:w="689" w:type="pct"/>
            <w:tcBorders>
              <w:top w:val="single" w:sz="6" w:space="0" w:color="auto"/>
              <w:left w:val="single" w:sz="6" w:space="0" w:color="auto"/>
              <w:bottom w:val="single" w:sz="6" w:space="0" w:color="auto"/>
              <w:right w:val="single" w:sz="6" w:space="0" w:color="auto"/>
            </w:tcBorders>
            <w:hideMark/>
          </w:tcPr>
          <w:p w14:paraId="6331EA3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CF3E567"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03B45F9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9C3B5B0" w14:textId="348740C2" w:rsidR="001364F3" w:rsidRPr="001364F3" w:rsidRDefault="001364F3" w:rsidP="001364F3">
            <w:pPr>
              <w:spacing w:line="240" w:lineRule="auto"/>
              <w:jc w:val="center"/>
              <w:rPr>
                <w:sz w:val="22"/>
                <w:szCs w:val="22"/>
              </w:rPr>
            </w:pPr>
          </w:p>
        </w:tc>
      </w:tr>
      <w:tr w:rsidR="001364F3" w:rsidRPr="001364F3" w14:paraId="6FF555F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E7DA6B5" w14:textId="77777777" w:rsidR="001364F3" w:rsidRPr="001364F3" w:rsidRDefault="001364F3" w:rsidP="001364F3">
            <w:pPr>
              <w:spacing w:line="240" w:lineRule="auto"/>
              <w:jc w:val="center"/>
              <w:rPr>
                <w:sz w:val="22"/>
                <w:szCs w:val="22"/>
              </w:rPr>
            </w:pPr>
            <w:r w:rsidRPr="001364F3">
              <w:rPr>
                <w:sz w:val="22"/>
                <w:szCs w:val="22"/>
              </w:rPr>
              <w:t>28</w:t>
            </w:r>
          </w:p>
        </w:tc>
        <w:tc>
          <w:tcPr>
            <w:tcW w:w="1401" w:type="pct"/>
            <w:tcBorders>
              <w:top w:val="single" w:sz="6" w:space="0" w:color="auto"/>
              <w:left w:val="single" w:sz="6" w:space="0" w:color="auto"/>
              <w:bottom w:val="single" w:sz="6" w:space="0" w:color="auto"/>
              <w:right w:val="single" w:sz="6" w:space="0" w:color="auto"/>
            </w:tcBorders>
            <w:hideMark/>
          </w:tcPr>
          <w:p w14:paraId="25712D38"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01E0916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F3761B5"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2AAC1A3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775DEE9" w14:textId="43CC2C64" w:rsidR="001364F3" w:rsidRPr="001364F3" w:rsidRDefault="001364F3" w:rsidP="001364F3">
            <w:pPr>
              <w:spacing w:line="240" w:lineRule="auto"/>
              <w:jc w:val="center"/>
              <w:rPr>
                <w:sz w:val="22"/>
                <w:szCs w:val="22"/>
              </w:rPr>
            </w:pPr>
          </w:p>
        </w:tc>
      </w:tr>
      <w:tr w:rsidR="001364F3" w:rsidRPr="001364F3" w14:paraId="082718A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1EF4C28" w14:textId="77777777" w:rsidR="001364F3" w:rsidRPr="001364F3" w:rsidRDefault="001364F3" w:rsidP="001364F3">
            <w:pPr>
              <w:spacing w:line="240" w:lineRule="auto"/>
              <w:jc w:val="center"/>
              <w:rPr>
                <w:sz w:val="22"/>
                <w:szCs w:val="22"/>
              </w:rPr>
            </w:pPr>
            <w:r w:rsidRPr="001364F3">
              <w:rPr>
                <w:sz w:val="22"/>
                <w:szCs w:val="22"/>
              </w:rPr>
              <w:t>29</w:t>
            </w:r>
          </w:p>
        </w:tc>
        <w:tc>
          <w:tcPr>
            <w:tcW w:w="1401" w:type="pct"/>
            <w:tcBorders>
              <w:top w:val="single" w:sz="6" w:space="0" w:color="auto"/>
              <w:left w:val="single" w:sz="6" w:space="0" w:color="auto"/>
              <w:bottom w:val="single" w:sz="6" w:space="0" w:color="auto"/>
              <w:right w:val="single" w:sz="6" w:space="0" w:color="auto"/>
            </w:tcBorders>
            <w:hideMark/>
          </w:tcPr>
          <w:p w14:paraId="44495E31"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4DAF58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AE19ED3"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1C96FD7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7858408" w14:textId="0ACFD0F9" w:rsidR="001364F3" w:rsidRPr="001364F3" w:rsidRDefault="001364F3" w:rsidP="001364F3">
            <w:pPr>
              <w:spacing w:line="240" w:lineRule="auto"/>
              <w:jc w:val="center"/>
              <w:rPr>
                <w:sz w:val="22"/>
                <w:szCs w:val="22"/>
              </w:rPr>
            </w:pPr>
          </w:p>
        </w:tc>
      </w:tr>
      <w:tr w:rsidR="001364F3" w:rsidRPr="001364F3" w14:paraId="0D66A88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EE967CD" w14:textId="77777777" w:rsidR="001364F3" w:rsidRPr="001364F3" w:rsidRDefault="001364F3" w:rsidP="001364F3">
            <w:pPr>
              <w:spacing w:line="240" w:lineRule="auto"/>
              <w:jc w:val="center"/>
              <w:rPr>
                <w:sz w:val="22"/>
                <w:szCs w:val="22"/>
              </w:rPr>
            </w:pPr>
            <w:r w:rsidRPr="001364F3">
              <w:rPr>
                <w:sz w:val="22"/>
                <w:szCs w:val="22"/>
              </w:rPr>
              <w:t>30</w:t>
            </w:r>
          </w:p>
        </w:tc>
        <w:tc>
          <w:tcPr>
            <w:tcW w:w="1401" w:type="pct"/>
            <w:tcBorders>
              <w:top w:val="single" w:sz="6" w:space="0" w:color="auto"/>
              <w:left w:val="single" w:sz="6" w:space="0" w:color="auto"/>
              <w:bottom w:val="single" w:sz="6" w:space="0" w:color="auto"/>
              <w:right w:val="single" w:sz="6" w:space="0" w:color="auto"/>
            </w:tcBorders>
            <w:hideMark/>
          </w:tcPr>
          <w:p w14:paraId="3B4018F6"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250A680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B452258" w14:textId="77777777" w:rsidR="001364F3" w:rsidRPr="001364F3" w:rsidRDefault="001364F3" w:rsidP="001364F3">
            <w:pPr>
              <w:spacing w:line="240" w:lineRule="auto"/>
              <w:jc w:val="center"/>
              <w:rPr>
                <w:sz w:val="22"/>
                <w:szCs w:val="22"/>
              </w:rPr>
            </w:pPr>
            <w:r w:rsidRPr="001364F3">
              <w:rPr>
                <w:sz w:val="22"/>
                <w:szCs w:val="22"/>
              </w:rPr>
              <w:t>Сольвентная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464348F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E53BC2C" w14:textId="61908F5C" w:rsidR="001364F3" w:rsidRPr="001364F3" w:rsidRDefault="001364F3" w:rsidP="001364F3">
            <w:pPr>
              <w:spacing w:line="240" w:lineRule="auto"/>
              <w:jc w:val="center"/>
              <w:rPr>
                <w:sz w:val="22"/>
                <w:szCs w:val="22"/>
              </w:rPr>
            </w:pPr>
          </w:p>
        </w:tc>
      </w:tr>
      <w:tr w:rsidR="001364F3" w:rsidRPr="001364F3" w14:paraId="1713C6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65CBE0E" w14:textId="77777777" w:rsidR="001364F3" w:rsidRPr="001364F3" w:rsidRDefault="001364F3" w:rsidP="001364F3">
            <w:pPr>
              <w:spacing w:line="240" w:lineRule="auto"/>
              <w:jc w:val="center"/>
              <w:rPr>
                <w:sz w:val="22"/>
                <w:szCs w:val="22"/>
              </w:rPr>
            </w:pPr>
            <w:r w:rsidRPr="001364F3">
              <w:rPr>
                <w:sz w:val="22"/>
                <w:szCs w:val="22"/>
              </w:rPr>
              <w:t>31</w:t>
            </w:r>
          </w:p>
        </w:tc>
        <w:tc>
          <w:tcPr>
            <w:tcW w:w="1401" w:type="pct"/>
            <w:tcBorders>
              <w:top w:val="single" w:sz="6" w:space="0" w:color="auto"/>
              <w:left w:val="single" w:sz="6" w:space="0" w:color="auto"/>
              <w:bottom w:val="single" w:sz="6" w:space="0" w:color="auto"/>
              <w:right w:val="single" w:sz="6" w:space="0" w:color="auto"/>
            </w:tcBorders>
            <w:hideMark/>
          </w:tcPr>
          <w:p w14:paraId="1EF3E599"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0DBBCF2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9064029" w14:textId="77777777" w:rsidR="001364F3" w:rsidRPr="001364F3" w:rsidRDefault="001364F3" w:rsidP="001364F3">
            <w:pPr>
              <w:spacing w:line="240" w:lineRule="auto"/>
              <w:jc w:val="center"/>
              <w:rPr>
                <w:sz w:val="22"/>
                <w:szCs w:val="22"/>
              </w:rPr>
            </w:pPr>
            <w:r w:rsidRPr="001364F3">
              <w:rPr>
                <w:sz w:val="22"/>
                <w:szCs w:val="22"/>
              </w:rPr>
              <w:t>УФ печать, люверсы</w:t>
            </w:r>
          </w:p>
        </w:tc>
        <w:tc>
          <w:tcPr>
            <w:tcW w:w="805" w:type="pct"/>
            <w:tcBorders>
              <w:top w:val="single" w:sz="6" w:space="0" w:color="auto"/>
              <w:left w:val="single" w:sz="6" w:space="0" w:color="auto"/>
              <w:bottom w:val="single" w:sz="6" w:space="0" w:color="auto"/>
              <w:right w:val="single" w:sz="4" w:space="0" w:color="auto"/>
            </w:tcBorders>
            <w:hideMark/>
          </w:tcPr>
          <w:p w14:paraId="7FD86BE9"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CB0D623" w14:textId="01D8B164" w:rsidR="001364F3" w:rsidRPr="001364F3" w:rsidRDefault="001364F3" w:rsidP="001364F3">
            <w:pPr>
              <w:spacing w:line="240" w:lineRule="auto"/>
              <w:jc w:val="center"/>
              <w:rPr>
                <w:sz w:val="22"/>
                <w:szCs w:val="22"/>
              </w:rPr>
            </w:pPr>
          </w:p>
        </w:tc>
      </w:tr>
      <w:tr w:rsidR="001364F3" w:rsidRPr="001364F3" w14:paraId="142D89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ADF331" w14:textId="77777777" w:rsidR="001364F3" w:rsidRPr="001364F3" w:rsidRDefault="001364F3" w:rsidP="001364F3">
            <w:pPr>
              <w:spacing w:line="240" w:lineRule="auto"/>
              <w:jc w:val="center"/>
              <w:rPr>
                <w:sz w:val="22"/>
                <w:szCs w:val="22"/>
              </w:rPr>
            </w:pPr>
            <w:r w:rsidRPr="001364F3">
              <w:rPr>
                <w:sz w:val="22"/>
                <w:szCs w:val="22"/>
              </w:rPr>
              <w:t>32</w:t>
            </w:r>
          </w:p>
        </w:tc>
        <w:tc>
          <w:tcPr>
            <w:tcW w:w="1401" w:type="pct"/>
            <w:tcBorders>
              <w:top w:val="single" w:sz="6" w:space="0" w:color="auto"/>
              <w:left w:val="single" w:sz="6" w:space="0" w:color="auto"/>
              <w:bottom w:val="single" w:sz="6" w:space="0" w:color="auto"/>
              <w:right w:val="single" w:sz="6" w:space="0" w:color="auto"/>
            </w:tcBorders>
            <w:hideMark/>
          </w:tcPr>
          <w:p w14:paraId="68577FFB"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7FD5B0A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3E6C2CC"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w:t>
            </w:r>
          </w:p>
        </w:tc>
        <w:tc>
          <w:tcPr>
            <w:tcW w:w="805" w:type="pct"/>
            <w:tcBorders>
              <w:top w:val="single" w:sz="6" w:space="0" w:color="auto"/>
              <w:left w:val="single" w:sz="6" w:space="0" w:color="auto"/>
              <w:bottom w:val="single" w:sz="6" w:space="0" w:color="auto"/>
              <w:right w:val="single" w:sz="4" w:space="0" w:color="auto"/>
            </w:tcBorders>
            <w:hideMark/>
          </w:tcPr>
          <w:p w14:paraId="06CBD49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4A68AF4" w14:textId="7119EB31" w:rsidR="001364F3" w:rsidRPr="001364F3" w:rsidRDefault="001364F3" w:rsidP="001364F3">
            <w:pPr>
              <w:spacing w:line="240" w:lineRule="auto"/>
              <w:jc w:val="center"/>
              <w:rPr>
                <w:sz w:val="22"/>
                <w:szCs w:val="22"/>
              </w:rPr>
            </w:pPr>
          </w:p>
        </w:tc>
      </w:tr>
      <w:tr w:rsidR="001364F3" w:rsidRPr="001364F3" w14:paraId="03B596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1EEE24E" w14:textId="77777777" w:rsidR="001364F3" w:rsidRPr="001364F3" w:rsidRDefault="001364F3" w:rsidP="001364F3">
            <w:pPr>
              <w:spacing w:line="240" w:lineRule="auto"/>
              <w:jc w:val="center"/>
              <w:rPr>
                <w:sz w:val="22"/>
                <w:szCs w:val="22"/>
              </w:rPr>
            </w:pPr>
            <w:r w:rsidRPr="001364F3">
              <w:rPr>
                <w:sz w:val="22"/>
                <w:szCs w:val="22"/>
              </w:rPr>
              <w:t>33</w:t>
            </w:r>
          </w:p>
        </w:tc>
        <w:tc>
          <w:tcPr>
            <w:tcW w:w="1401" w:type="pct"/>
            <w:tcBorders>
              <w:top w:val="single" w:sz="6" w:space="0" w:color="auto"/>
              <w:left w:val="single" w:sz="6" w:space="0" w:color="auto"/>
              <w:bottom w:val="single" w:sz="6" w:space="0" w:color="auto"/>
              <w:right w:val="single" w:sz="6" w:space="0" w:color="auto"/>
            </w:tcBorders>
            <w:hideMark/>
          </w:tcPr>
          <w:p w14:paraId="346CA17B" w14:textId="77777777" w:rsidR="001364F3" w:rsidRPr="001364F3" w:rsidRDefault="001364F3" w:rsidP="001364F3">
            <w:pPr>
              <w:spacing w:line="240" w:lineRule="auto"/>
              <w:jc w:val="center"/>
              <w:rPr>
                <w:sz w:val="22"/>
                <w:szCs w:val="22"/>
              </w:rPr>
            </w:pPr>
            <w:r w:rsidRPr="001364F3">
              <w:rPr>
                <w:sz w:val="22"/>
                <w:szCs w:val="22"/>
              </w:rPr>
              <w:t xml:space="preserve">Транслюцентный баннер </w:t>
            </w:r>
          </w:p>
        </w:tc>
        <w:tc>
          <w:tcPr>
            <w:tcW w:w="689" w:type="pct"/>
            <w:tcBorders>
              <w:top w:val="single" w:sz="6" w:space="0" w:color="auto"/>
              <w:left w:val="single" w:sz="6" w:space="0" w:color="auto"/>
              <w:bottom w:val="single" w:sz="6" w:space="0" w:color="auto"/>
              <w:right w:val="single" w:sz="6" w:space="0" w:color="auto"/>
            </w:tcBorders>
            <w:hideMark/>
          </w:tcPr>
          <w:p w14:paraId="467BA8A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102C925" w14:textId="77777777" w:rsidR="001364F3" w:rsidRPr="001364F3" w:rsidRDefault="001364F3" w:rsidP="001364F3">
            <w:pPr>
              <w:spacing w:line="240" w:lineRule="auto"/>
              <w:jc w:val="center"/>
              <w:rPr>
                <w:sz w:val="22"/>
                <w:szCs w:val="22"/>
              </w:rPr>
            </w:pPr>
            <w:r w:rsidRPr="001364F3">
              <w:rPr>
                <w:sz w:val="22"/>
                <w:szCs w:val="22"/>
              </w:rPr>
              <w:t>УФ печать, люверсы, пропай, трос по периметру</w:t>
            </w:r>
          </w:p>
        </w:tc>
        <w:tc>
          <w:tcPr>
            <w:tcW w:w="805" w:type="pct"/>
            <w:tcBorders>
              <w:top w:val="single" w:sz="6" w:space="0" w:color="auto"/>
              <w:left w:val="single" w:sz="6" w:space="0" w:color="auto"/>
              <w:bottom w:val="single" w:sz="6" w:space="0" w:color="auto"/>
              <w:right w:val="single" w:sz="4" w:space="0" w:color="auto"/>
            </w:tcBorders>
            <w:hideMark/>
          </w:tcPr>
          <w:p w14:paraId="32EB512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8962928" w14:textId="0A60BAE8" w:rsidR="001364F3" w:rsidRPr="001364F3" w:rsidRDefault="001364F3" w:rsidP="001364F3">
            <w:pPr>
              <w:spacing w:line="240" w:lineRule="auto"/>
              <w:jc w:val="center"/>
              <w:rPr>
                <w:sz w:val="22"/>
                <w:szCs w:val="22"/>
              </w:rPr>
            </w:pPr>
          </w:p>
        </w:tc>
      </w:tr>
      <w:tr w:rsidR="001364F3" w:rsidRPr="001364F3" w14:paraId="37F5768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8499B14" w14:textId="77777777" w:rsidR="001364F3" w:rsidRPr="001364F3" w:rsidRDefault="001364F3" w:rsidP="001364F3">
            <w:pPr>
              <w:spacing w:line="240" w:lineRule="auto"/>
              <w:jc w:val="center"/>
              <w:rPr>
                <w:sz w:val="22"/>
                <w:szCs w:val="22"/>
              </w:rPr>
            </w:pPr>
            <w:r w:rsidRPr="001364F3">
              <w:rPr>
                <w:sz w:val="22"/>
                <w:szCs w:val="22"/>
              </w:rPr>
              <w:t>34</w:t>
            </w:r>
          </w:p>
        </w:tc>
        <w:tc>
          <w:tcPr>
            <w:tcW w:w="1401" w:type="pct"/>
            <w:tcBorders>
              <w:top w:val="single" w:sz="6" w:space="0" w:color="auto"/>
              <w:left w:val="single" w:sz="6" w:space="0" w:color="auto"/>
              <w:bottom w:val="single" w:sz="6" w:space="0" w:color="auto"/>
              <w:right w:val="single" w:sz="6" w:space="0" w:color="auto"/>
            </w:tcBorders>
            <w:hideMark/>
          </w:tcPr>
          <w:p w14:paraId="6ACF36DD" w14:textId="77777777" w:rsidR="001364F3" w:rsidRPr="001364F3" w:rsidRDefault="001364F3" w:rsidP="001364F3">
            <w:pPr>
              <w:spacing w:line="240" w:lineRule="auto"/>
              <w:jc w:val="center"/>
              <w:rPr>
                <w:sz w:val="22"/>
                <w:szCs w:val="22"/>
              </w:rPr>
            </w:pPr>
            <w:r w:rsidRPr="001364F3">
              <w:rPr>
                <w:sz w:val="22"/>
                <w:szCs w:val="22"/>
              </w:rPr>
              <w:t xml:space="preserve">Пленка orajet 3640 </w:t>
            </w:r>
          </w:p>
        </w:tc>
        <w:tc>
          <w:tcPr>
            <w:tcW w:w="689" w:type="pct"/>
            <w:tcBorders>
              <w:top w:val="single" w:sz="6" w:space="0" w:color="auto"/>
              <w:left w:val="single" w:sz="6" w:space="0" w:color="auto"/>
              <w:bottom w:val="single" w:sz="6" w:space="0" w:color="auto"/>
              <w:right w:val="single" w:sz="6" w:space="0" w:color="auto"/>
            </w:tcBorders>
            <w:hideMark/>
          </w:tcPr>
          <w:p w14:paraId="2A78AC0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26B759B"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w:t>
            </w:r>
          </w:p>
        </w:tc>
        <w:tc>
          <w:tcPr>
            <w:tcW w:w="805" w:type="pct"/>
            <w:tcBorders>
              <w:top w:val="single" w:sz="6" w:space="0" w:color="auto"/>
              <w:left w:val="single" w:sz="6" w:space="0" w:color="auto"/>
              <w:bottom w:val="single" w:sz="6" w:space="0" w:color="auto"/>
              <w:right w:val="single" w:sz="4" w:space="0" w:color="auto"/>
            </w:tcBorders>
            <w:hideMark/>
          </w:tcPr>
          <w:p w14:paraId="1F8BB3F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D830F79" w14:textId="3BEF0350" w:rsidR="001364F3" w:rsidRPr="001364F3" w:rsidRDefault="001364F3" w:rsidP="001364F3">
            <w:pPr>
              <w:spacing w:line="240" w:lineRule="auto"/>
              <w:jc w:val="center"/>
              <w:rPr>
                <w:sz w:val="22"/>
                <w:szCs w:val="22"/>
              </w:rPr>
            </w:pPr>
          </w:p>
        </w:tc>
      </w:tr>
      <w:tr w:rsidR="001364F3" w:rsidRPr="001364F3" w14:paraId="76DE1B6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ED06C76" w14:textId="77777777" w:rsidR="001364F3" w:rsidRPr="001364F3" w:rsidRDefault="001364F3" w:rsidP="001364F3">
            <w:pPr>
              <w:spacing w:line="240" w:lineRule="auto"/>
              <w:jc w:val="center"/>
              <w:rPr>
                <w:sz w:val="22"/>
                <w:szCs w:val="22"/>
              </w:rPr>
            </w:pPr>
            <w:r w:rsidRPr="001364F3">
              <w:rPr>
                <w:sz w:val="22"/>
                <w:szCs w:val="22"/>
              </w:rPr>
              <w:t>35</w:t>
            </w:r>
          </w:p>
        </w:tc>
        <w:tc>
          <w:tcPr>
            <w:tcW w:w="1401" w:type="pct"/>
            <w:tcBorders>
              <w:top w:val="single" w:sz="6" w:space="0" w:color="auto"/>
              <w:left w:val="single" w:sz="6" w:space="0" w:color="auto"/>
              <w:bottom w:val="single" w:sz="6" w:space="0" w:color="auto"/>
              <w:right w:val="single" w:sz="6" w:space="0" w:color="auto"/>
            </w:tcBorders>
            <w:hideMark/>
          </w:tcPr>
          <w:p w14:paraId="7CDDC1C8" w14:textId="77777777" w:rsidR="001364F3" w:rsidRPr="001364F3" w:rsidRDefault="001364F3" w:rsidP="001364F3">
            <w:pPr>
              <w:spacing w:line="240" w:lineRule="auto"/>
              <w:jc w:val="center"/>
              <w:rPr>
                <w:sz w:val="22"/>
                <w:szCs w:val="22"/>
              </w:rPr>
            </w:pPr>
            <w:r w:rsidRPr="001364F3">
              <w:rPr>
                <w:sz w:val="22"/>
                <w:szCs w:val="22"/>
              </w:rPr>
              <w:t xml:space="preserve">Пленка orajet 3640 </w:t>
            </w:r>
          </w:p>
        </w:tc>
        <w:tc>
          <w:tcPr>
            <w:tcW w:w="689" w:type="pct"/>
            <w:tcBorders>
              <w:top w:val="single" w:sz="6" w:space="0" w:color="auto"/>
              <w:left w:val="single" w:sz="6" w:space="0" w:color="auto"/>
              <w:bottom w:val="single" w:sz="6" w:space="0" w:color="auto"/>
              <w:right w:val="single" w:sz="6" w:space="0" w:color="auto"/>
            </w:tcBorders>
            <w:hideMark/>
          </w:tcPr>
          <w:p w14:paraId="62600A7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97E7E54"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w:t>
            </w:r>
          </w:p>
        </w:tc>
        <w:tc>
          <w:tcPr>
            <w:tcW w:w="805" w:type="pct"/>
            <w:tcBorders>
              <w:top w:val="single" w:sz="6" w:space="0" w:color="auto"/>
              <w:left w:val="single" w:sz="6" w:space="0" w:color="auto"/>
              <w:bottom w:val="single" w:sz="6" w:space="0" w:color="auto"/>
              <w:right w:val="single" w:sz="4" w:space="0" w:color="auto"/>
            </w:tcBorders>
            <w:hideMark/>
          </w:tcPr>
          <w:p w14:paraId="24C1231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06C53F8" w14:textId="5B5EF445" w:rsidR="001364F3" w:rsidRPr="001364F3" w:rsidRDefault="001364F3" w:rsidP="001364F3">
            <w:pPr>
              <w:spacing w:line="240" w:lineRule="auto"/>
              <w:jc w:val="center"/>
              <w:rPr>
                <w:sz w:val="22"/>
                <w:szCs w:val="22"/>
              </w:rPr>
            </w:pPr>
          </w:p>
        </w:tc>
      </w:tr>
      <w:tr w:rsidR="001364F3" w:rsidRPr="001364F3" w14:paraId="7EA2E3D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CEDF44" w14:textId="77777777" w:rsidR="001364F3" w:rsidRPr="001364F3" w:rsidRDefault="001364F3" w:rsidP="001364F3">
            <w:pPr>
              <w:spacing w:line="240" w:lineRule="auto"/>
              <w:jc w:val="center"/>
              <w:rPr>
                <w:sz w:val="22"/>
                <w:szCs w:val="22"/>
              </w:rPr>
            </w:pPr>
            <w:r w:rsidRPr="001364F3">
              <w:rPr>
                <w:sz w:val="22"/>
                <w:szCs w:val="22"/>
              </w:rPr>
              <w:t>36</w:t>
            </w:r>
          </w:p>
        </w:tc>
        <w:tc>
          <w:tcPr>
            <w:tcW w:w="1401" w:type="pct"/>
            <w:tcBorders>
              <w:top w:val="single" w:sz="6" w:space="0" w:color="auto"/>
              <w:left w:val="single" w:sz="6" w:space="0" w:color="auto"/>
              <w:bottom w:val="single" w:sz="6" w:space="0" w:color="auto"/>
              <w:right w:val="single" w:sz="6" w:space="0" w:color="auto"/>
            </w:tcBorders>
            <w:hideMark/>
          </w:tcPr>
          <w:p w14:paraId="3858163C" w14:textId="77777777" w:rsidR="001364F3" w:rsidRPr="001364F3" w:rsidRDefault="001364F3" w:rsidP="001364F3">
            <w:pPr>
              <w:spacing w:line="240" w:lineRule="auto"/>
              <w:jc w:val="center"/>
              <w:rPr>
                <w:sz w:val="22"/>
                <w:szCs w:val="22"/>
              </w:rPr>
            </w:pPr>
            <w:r w:rsidRPr="001364F3">
              <w:rPr>
                <w:sz w:val="22"/>
                <w:szCs w:val="22"/>
              </w:rPr>
              <w:t>Пленка orajet 3640</w:t>
            </w:r>
          </w:p>
        </w:tc>
        <w:tc>
          <w:tcPr>
            <w:tcW w:w="689" w:type="pct"/>
            <w:tcBorders>
              <w:top w:val="single" w:sz="6" w:space="0" w:color="auto"/>
              <w:left w:val="single" w:sz="6" w:space="0" w:color="auto"/>
              <w:bottom w:val="single" w:sz="6" w:space="0" w:color="auto"/>
              <w:right w:val="single" w:sz="6" w:space="0" w:color="auto"/>
            </w:tcBorders>
            <w:hideMark/>
          </w:tcPr>
          <w:p w14:paraId="2659D02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E93C953"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резка</w:t>
            </w:r>
          </w:p>
        </w:tc>
        <w:tc>
          <w:tcPr>
            <w:tcW w:w="805" w:type="pct"/>
            <w:tcBorders>
              <w:top w:val="single" w:sz="6" w:space="0" w:color="auto"/>
              <w:left w:val="single" w:sz="6" w:space="0" w:color="auto"/>
              <w:bottom w:val="single" w:sz="6" w:space="0" w:color="auto"/>
              <w:right w:val="single" w:sz="4" w:space="0" w:color="auto"/>
            </w:tcBorders>
            <w:hideMark/>
          </w:tcPr>
          <w:p w14:paraId="669F6ED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D6BE0FC" w14:textId="64CDDD98" w:rsidR="001364F3" w:rsidRPr="001364F3" w:rsidRDefault="001364F3" w:rsidP="001364F3">
            <w:pPr>
              <w:spacing w:line="240" w:lineRule="auto"/>
              <w:jc w:val="center"/>
              <w:rPr>
                <w:sz w:val="22"/>
                <w:szCs w:val="22"/>
              </w:rPr>
            </w:pPr>
          </w:p>
        </w:tc>
      </w:tr>
      <w:tr w:rsidR="001364F3" w:rsidRPr="001364F3" w14:paraId="62856FA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A0B5CBD" w14:textId="77777777" w:rsidR="001364F3" w:rsidRPr="001364F3" w:rsidRDefault="001364F3" w:rsidP="001364F3">
            <w:pPr>
              <w:spacing w:line="240" w:lineRule="auto"/>
              <w:jc w:val="center"/>
              <w:rPr>
                <w:sz w:val="22"/>
                <w:szCs w:val="22"/>
              </w:rPr>
            </w:pPr>
            <w:r w:rsidRPr="001364F3">
              <w:rPr>
                <w:sz w:val="22"/>
                <w:szCs w:val="22"/>
              </w:rPr>
              <w:t>37</w:t>
            </w:r>
          </w:p>
        </w:tc>
        <w:tc>
          <w:tcPr>
            <w:tcW w:w="1401" w:type="pct"/>
            <w:tcBorders>
              <w:top w:val="single" w:sz="6" w:space="0" w:color="auto"/>
              <w:left w:val="single" w:sz="6" w:space="0" w:color="auto"/>
              <w:bottom w:val="single" w:sz="6" w:space="0" w:color="auto"/>
              <w:right w:val="single" w:sz="6" w:space="0" w:color="auto"/>
            </w:tcBorders>
            <w:hideMark/>
          </w:tcPr>
          <w:p w14:paraId="30F189F7" w14:textId="77777777" w:rsidR="001364F3" w:rsidRPr="001364F3" w:rsidRDefault="001364F3" w:rsidP="001364F3">
            <w:pPr>
              <w:spacing w:line="240" w:lineRule="auto"/>
              <w:jc w:val="center"/>
              <w:rPr>
                <w:sz w:val="22"/>
                <w:szCs w:val="22"/>
              </w:rPr>
            </w:pPr>
            <w:r w:rsidRPr="001364F3">
              <w:rPr>
                <w:sz w:val="22"/>
                <w:szCs w:val="22"/>
              </w:rPr>
              <w:t>Пленка orajet 3640</w:t>
            </w:r>
          </w:p>
        </w:tc>
        <w:tc>
          <w:tcPr>
            <w:tcW w:w="689" w:type="pct"/>
            <w:tcBorders>
              <w:top w:val="single" w:sz="6" w:space="0" w:color="auto"/>
              <w:left w:val="single" w:sz="6" w:space="0" w:color="auto"/>
              <w:bottom w:val="single" w:sz="6" w:space="0" w:color="auto"/>
              <w:right w:val="single" w:sz="6" w:space="0" w:color="auto"/>
            </w:tcBorders>
            <w:hideMark/>
          </w:tcPr>
          <w:p w14:paraId="3D46914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73F8A96"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 резка</w:t>
            </w:r>
          </w:p>
        </w:tc>
        <w:tc>
          <w:tcPr>
            <w:tcW w:w="805" w:type="pct"/>
            <w:tcBorders>
              <w:top w:val="single" w:sz="6" w:space="0" w:color="auto"/>
              <w:left w:val="single" w:sz="6" w:space="0" w:color="auto"/>
              <w:bottom w:val="single" w:sz="6" w:space="0" w:color="auto"/>
              <w:right w:val="single" w:sz="4" w:space="0" w:color="auto"/>
            </w:tcBorders>
            <w:hideMark/>
          </w:tcPr>
          <w:p w14:paraId="3BB46EC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40A199E" w14:textId="48BB0AF3" w:rsidR="001364F3" w:rsidRPr="001364F3" w:rsidRDefault="001364F3" w:rsidP="001364F3">
            <w:pPr>
              <w:spacing w:line="240" w:lineRule="auto"/>
              <w:jc w:val="center"/>
              <w:rPr>
                <w:sz w:val="22"/>
                <w:szCs w:val="22"/>
              </w:rPr>
            </w:pPr>
          </w:p>
        </w:tc>
      </w:tr>
      <w:tr w:rsidR="001364F3" w:rsidRPr="001364F3" w14:paraId="182DE82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4194EC8" w14:textId="77777777" w:rsidR="001364F3" w:rsidRPr="001364F3" w:rsidRDefault="001364F3" w:rsidP="001364F3">
            <w:pPr>
              <w:spacing w:line="240" w:lineRule="auto"/>
              <w:jc w:val="center"/>
              <w:rPr>
                <w:sz w:val="22"/>
                <w:szCs w:val="22"/>
              </w:rPr>
            </w:pPr>
            <w:r w:rsidRPr="001364F3">
              <w:rPr>
                <w:sz w:val="22"/>
                <w:szCs w:val="22"/>
              </w:rPr>
              <w:t>38</w:t>
            </w:r>
          </w:p>
        </w:tc>
        <w:tc>
          <w:tcPr>
            <w:tcW w:w="1401" w:type="pct"/>
            <w:tcBorders>
              <w:top w:val="single" w:sz="6" w:space="0" w:color="auto"/>
              <w:left w:val="single" w:sz="6" w:space="0" w:color="auto"/>
              <w:bottom w:val="single" w:sz="6" w:space="0" w:color="auto"/>
              <w:right w:val="single" w:sz="6" w:space="0" w:color="auto"/>
            </w:tcBorders>
            <w:hideMark/>
          </w:tcPr>
          <w:p w14:paraId="49F024D3"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1CC1882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790D6F2"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w:t>
            </w:r>
          </w:p>
        </w:tc>
        <w:tc>
          <w:tcPr>
            <w:tcW w:w="805" w:type="pct"/>
            <w:tcBorders>
              <w:top w:val="single" w:sz="6" w:space="0" w:color="auto"/>
              <w:left w:val="single" w:sz="6" w:space="0" w:color="auto"/>
              <w:bottom w:val="single" w:sz="6" w:space="0" w:color="auto"/>
              <w:right w:val="single" w:sz="4" w:space="0" w:color="auto"/>
            </w:tcBorders>
            <w:hideMark/>
          </w:tcPr>
          <w:p w14:paraId="1A92E42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0473E4E" w14:textId="4A9FFA59" w:rsidR="001364F3" w:rsidRPr="001364F3" w:rsidRDefault="001364F3" w:rsidP="001364F3">
            <w:pPr>
              <w:spacing w:line="240" w:lineRule="auto"/>
              <w:jc w:val="center"/>
              <w:rPr>
                <w:sz w:val="22"/>
                <w:szCs w:val="22"/>
              </w:rPr>
            </w:pPr>
          </w:p>
        </w:tc>
      </w:tr>
      <w:tr w:rsidR="001364F3" w:rsidRPr="001364F3" w14:paraId="4582AF3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4306515" w14:textId="77777777" w:rsidR="001364F3" w:rsidRPr="001364F3" w:rsidRDefault="001364F3" w:rsidP="001364F3">
            <w:pPr>
              <w:spacing w:line="240" w:lineRule="auto"/>
              <w:jc w:val="center"/>
              <w:rPr>
                <w:sz w:val="22"/>
                <w:szCs w:val="22"/>
              </w:rPr>
            </w:pPr>
            <w:r w:rsidRPr="001364F3">
              <w:rPr>
                <w:sz w:val="22"/>
                <w:szCs w:val="22"/>
              </w:rPr>
              <w:t>39</w:t>
            </w:r>
          </w:p>
        </w:tc>
        <w:tc>
          <w:tcPr>
            <w:tcW w:w="1401" w:type="pct"/>
            <w:tcBorders>
              <w:top w:val="single" w:sz="6" w:space="0" w:color="auto"/>
              <w:left w:val="single" w:sz="6" w:space="0" w:color="auto"/>
              <w:bottom w:val="single" w:sz="6" w:space="0" w:color="auto"/>
              <w:right w:val="single" w:sz="6" w:space="0" w:color="auto"/>
            </w:tcBorders>
            <w:hideMark/>
          </w:tcPr>
          <w:p w14:paraId="3FA29798"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5B9E683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7105F64"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w:t>
            </w:r>
          </w:p>
        </w:tc>
        <w:tc>
          <w:tcPr>
            <w:tcW w:w="805" w:type="pct"/>
            <w:tcBorders>
              <w:top w:val="single" w:sz="6" w:space="0" w:color="auto"/>
              <w:left w:val="single" w:sz="6" w:space="0" w:color="auto"/>
              <w:bottom w:val="single" w:sz="6" w:space="0" w:color="auto"/>
              <w:right w:val="single" w:sz="4" w:space="0" w:color="auto"/>
            </w:tcBorders>
            <w:hideMark/>
          </w:tcPr>
          <w:p w14:paraId="7A286A9F"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B8F5A28" w14:textId="7653FBA6" w:rsidR="001364F3" w:rsidRPr="001364F3" w:rsidRDefault="001364F3" w:rsidP="001364F3">
            <w:pPr>
              <w:spacing w:line="240" w:lineRule="auto"/>
              <w:jc w:val="center"/>
              <w:rPr>
                <w:sz w:val="22"/>
                <w:szCs w:val="22"/>
              </w:rPr>
            </w:pPr>
          </w:p>
        </w:tc>
      </w:tr>
      <w:tr w:rsidR="001364F3" w:rsidRPr="001364F3" w14:paraId="7A0DEEA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8970A1" w14:textId="77777777" w:rsidR="001364F3" w:rsidRPr="001364F3" w:rsidRDefault="001364F3" w:rsidP="001364F3">
            <w:pPr>
              <w:spacing w:line="240" w:lineRule="auto"/>
              <w:jc w:val="center"/>
              <w:rPr>
                <w:sz w:val="22"/>
                <w:szCs w:val="22"/>
              </w:rPr>
            </w:pPr>
            <w:r w:rsidRPr="001364F3">
              <w:rPr>
                <w:sz w:val="22"/>
                <w:szCs w:val="22"/>
              </w:rPr>
              <w:lastRenderedPageBreak/>
              <w:t>40</w:t>
            </w:r>
          </w:p>
        </w:tc>
        <w:tc>
          <w:tcPr>
            <w:tcW w:w="1401" w:type="pct"/>
            <w:tcBorders>
              <w:top w:val="single" w:sz="6" w:space="0" w:color="auto"/>
              <w:left w:val="single" w:sz="6" w:space="0" w:color="auto"/>
              <w:bottom w:val="single" w:sz="6" w:space="0" w:color="auto"/>
              <w:right w:val="single" w:sz="6" w:space="0" w:color="auto"/>
            </w:tcBorders>
            <w:hideMark/>
          </w:tcPr>
          <w:p w14:paraId="50B2B68A"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7311B51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95DB902"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резка</w:t>
            </w:r>
          </w:p>
        </w:tc>
        <w:tc>
          <w:tcPr>
            <w:tcW w:w="805" w:type="pct"/>
            <w:tcBorders>
              <w:top w:val="single" w:sz="6" w:space="0" w:color="auto"/>
              <w:left w:val="single" w:sz="6" w:space="0" w:color="auto"/>
              <w:bottom w:val="single" w:sz="6" w:space="0" w:color="auto"/>
              <w:right w:val="single" w:sz="4" w:space="0" w:color="auto"/>
            </w:tcBorders>
            <w:hideMark/>
          </w:tcPr>
          <w:p w14:paraId="6B8F404A"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1A24A6B" w14:textId="0EEA0EE9" w:rsidR="001364F3" w:rsidRPr="001364F3" w:rsidRDefault="001364F3" w:rsidP="001364F3">
            <w:pPr>
              <w:spacing w:line="240" w:lineRule="auto"/>
              <w:jc w:val="center"/>
              <w:rPr>
                <w:sz w:val="22"/>
                <w:szCs w:val="22"/>
              </w:rPr>
            </w:pPr>
          </w:p>
        </w:tc>
      </w:tr>
      <w:tr w:rsidR="001364F3" w:rsidRPr="001364F3" w14:paraId="138AC25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38A0372" w14:textId="77777777" w:rsidR="001364F3" w:rsidRPr="001364F3" w:rsidRDefault="001364F3" w:rsidP="001364F3">
            <w:pPr>
              <w:spacing w:line="240" w:lineRule="auto"/>
              <w:jc w:val="center"/>
              <w:rPr>
                <w:sz w:val="22"/>
                <w:szCs w:val="22"/>
              </w:rPr>
            </w:pPr>
            <w:r w:rsidRPr="001364F3">
              <w:rPr>
                <w:sz w:val="22"/>
                <w:szCs w:val="22"/>
              </w:rPr>
              <w:t>41</w:t>
            </w:r>
          </w:p>
        </w:tc>
        <w:tc>
          <w:tcPr>
            <w:tcW w:w="1401" w:type="pct"/>
            <w:tcBorders>
              <w:top w:val="single" w:sz="6" w:space="0" w:color="auto"/>
              <w:left w:val="single" w:sz="6" w:space="0" w:color="auto"/>
              <w:bottom w:val="single" w:sz="6" w:space="0" w:color="auto"/>
              <w:right w:val="single" w:sz="6" w:space="0" w:color="auto"/>
            </w:tcBorders>
            <w:hideMark/>
          </w:tcPr>
          <w:p w14:paraId="60B2E07D" w14:textId="77777777" w:rsidR="001364F3" w:rsidRPr="001364F3" w:rsidRDefault="001364F3" w:rsidP="001364F3">
            <w:pPr>
              <w:spacing w:line="240" w:lineRule="auto"/>
              <w:jc w:val="center"/>
              <w:rPr>
                <w:sz w:val="22"/>
                <w:szCs w:val="22"/>
              </w:rPr>
            </w:pPr>
            <w:r w:rsidRPr="001364F3">
              <w:rPr>
                <w:sz w:val="22"/>
                <w:szCs w:val="22"/>
              </w:rPr>
              <w:t>Пленка orajet 3551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495AFE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E0FA04" w14:textId="77777777" w:rsidR="001364F3" w:rsidRPr="001364F3" w:rsidRDefault="001364F3" w:rsidP="001364F3">
            <w:pPr>
              <w:spacing w:line="240" w:lineRule="auto"/>
              <w:jc w:val="center"/>
              <w:rPr>
                <w:sz w:val="22"/>
                <w:szCs w:val="22"/>
              </w:rPr>
            </w:pPr>
            <w:r w:rsidRPr="001364F3">
              <w:rPr>
                <w:sz w:val="22"/>
                <w:szCs w:val="22"/>
              </w:rPr>
              <w:t>Матовая/глянцевая с интерьерной печатью и ламинацией, резка</w:t>
            </w:r>
          </w:p>
        </w:tc>
        <w:tc>
          <w:tcPr>
            <w:tcW w:w="805" w:type="pct"/>
            <w:tcBorders>
              <w:top w:val="single" w:sz="6" w:space="0" w:color="auto"/>
              <w:left w:val="single" w:sz="6" w:space="0" w:color="auto"/>
              <w:bottom w:val="single" w:sz="6" w:space="0" w:color="auto"/>
              <w:right w:val="single" w:sz="4" w:space="0" w:color="auto"/>
            </w:tcBorders>
            <w:hideMark/>
          </w:tcPr>
          <w:p w14:paraId="4BE43CA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DF88ECB" w14:textId="444AC102" w:rsidR="001364F3" w:rsidRPr="001364F3" w:rsidRDefault="001364F3" w:rsidP="001364F3">
            <w:pPr>
              <w:spacing w:line="240" w:lineRule="auto"/>
              <w:jc w:val="center"/>
              <w:rPr>
                <w:sz w:val="22"/>
                <w:szCs w:val="22"/>
              </w:rPr>
            </w:pPr>
          </w:p>
        </w:tc>
      </w:tr>
      <w:tr w:rsidR="001364F3" w:rsidRPr="001364F3" w14:paraId="4F74D7A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4E26BF" w14:textId="77777777" w:rsidR="001364F3" w:rsidRPr="001364F3" w:rsidRDefault="001364F3" w:rsidP="001364F3">
            <w:pPr>
              <w:spacing w:line="240" w:lineRule="auto"/>
              <w:jc w:val="center"/>
              <w:rPr>
                <w:sz w:val="22"/>
                <w:szCs w:val="22"/>
              </w:rPr>
            </w:pPr>
            <w:r w:rsidRPr="001364F3">
              <w:rPr>
                <w:sz w:val="22"/>
                <w:szCs w:val="22"/>
              </w:rPr>
              <w:t>42</w:t>
            </w:r>
          </w:p>
        </w:tc>
        <w:tc>
          <w:tcPr>
            <w:tcW w:w="1401" w:type="pct"/>
            <w:tcBorders>
              <w:top w:val="single" w:sz="6" w:space="0" w:color="auto"/>
              <w:left w:val="single" w:sz="6" w:space="0" w:color="auto"/>
              <w:bottom w:val="single" w:sz="6" w:space="0" w:color="auto"/>
              <w:right w:val="single" w:sz="6" w:space="0" w:color="auto"/>
            </w:tcBorders>
            <w:hideMark/>
          </w:tcPr>
          <w:p w14:paraId="4A314E7E" w14:textId="77777777" w:rsidR="001364F3" w:rsidRPr="001364F3" w:rsidRDefault="001364F3" w:rsidP="001364F3">
            <w:pPr>
              <w:spacing w:line="240" w:lineRule="auto"/>
              <w:jc w:val="center"/>
              <w:rPr>
                <w:sz w:val="22"/>
                <w:szCs w:val="22"/>
              </w:rPr>
            </w:pPr>
            <w:r w:rsidRPr="001364F3">
              <w:rPr>
                <w:sz w:val="22"/>
                <w:szCs w:val="22"/>
              </w:rPr>
              <w:t>Пленка 641 цветная</w:t>
            </w:r>
          </w:p>
        </w:tc>
        <w:tc>
          <w:tcPr>
            <w:tcW w:w="689" w:type="pct"/>
            <w:tcBorders>
              <w:top w:val="single" w:sz="6" w:space="0" w:color="auto"/>
              <w:left w:val="single" w:sz="6" w:space="0" w:color="auto"/>
              <w:bottom w:val="single" w:sz="6" w:space="0" w:color="auto"/>
              <w:right w:val="single" w:sz="6" w:space="0" w:color="auto"/>
            </w:tcBorders>
            <w:hideMark/>
          </w:tcPr>
          <w:p w14:paraId="609D213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70F6AD0" w14:textId="77777777" w:rsidR="001364F3" w:rsidRPr="001364F3" w:rsidRDefault="001364F3" w:rsidP="001364F3">
            <w:pPr>
              <w:spacing w:line="240" w:lineRule="auto"/>
              <w:jc w:val="center"/>
              <w:rPr>
                <w:sz w:val="22"/>
                <w:szCs w:val="22"/>
              </w:rPr>
            </w:pPr>
            <w:r w:rsidRPr="001364F3">
              <w:rPr>
                <w:sz w:val="22"/>
                <w:szCs w:val="22"/>
              </w:rPr>
              <w:t>Пленка, резка</w:t>
            </w:r>
          </w:p>
        </w:tc>
        <w:tc>
          <w:tcPr>
            <w:tcW w:w="805" w:type="pct"/>
            <w:tcBorders>
              <w:top w:val="single" w:sz="6" w:space="0" w:color="auto"/>
              <w:left w:val="single" w:sz="6" w:space="0" w:color="auto"/>
              <w:bottom w:val="single" w:sz="6" w:space="0" w:color="auto"/>
              <w:right w:val="single" w:sz="4" w:space="0" w:color="auto"/>
            </w:tcBorders>
            <w:hideMark/>
          </w:tcPr>
          <w:p w14:paraId="7581536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D6965D7" w14:textId="02DB44B2" w:rsidR="001364F3" w:rsidRPr="001364F3" w:rsidRDefault="001364F3" w:rsidP="001364F3">
            <w:pPr>
              <w:spacing w:line="240" w:lineRule="auto"/>
              <w:jc w:val="center"/>
              <w:rPr>
                <w:sz w:val="22"/>
                <w:szCs w:val="22"/>
              </w:rPr>
            </w:pPr>
          </w:p>
        </w:tc>
      </w:tr>
      <w:tr w:rsidR="001364F3" w:rsidRPr="001364F3" w14:paraId="0CF4586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080EBF7" w14:textId="77777777" w:rsidR="001364F3" w:rsidRPr="001364F3" w:rsidRDefault="001364F3" w:rsidP="001364F3">
            <w:pPr>
              <w:spacing w:line="240" w:lineRule="auto"/>
              <w:jc w:val="center"/>
              <w:rPr>
                <w:sz w:val="22"/>
                <w:szCs w:val="22"/>
              </w:rPr>
            </w:pPr>
            <w:r w:rsidRPr="001364F3">
              <w:rPr>
                <w:sz w:val="22"/>
                <w:szCs w:val="22"/>
              </w:rPr>
              <w:t>43</w:t>
            </w:r>
          </w:p>
        </w:tc>
        <w:tc>
          <w:tcPr>
            <w:tcW w:w="1401" w:type="pct"/>
            <w:tcBorders>
              <w:top w:val="single" w:sz="6" w:space="0" w:color="auto"/>
              <w:left w:val="single" w:sz="6" w:space="0" w:color="auto"/>
              <w:bottom w:val="single" w:sz="6" w:space="0" w:color="auto"/>
              <w:right w:val="single" w:sz="6" w:space="0" w:color="auto"/>
            </w:tcBorders>
            <w:hideMark/>
          </w:tcPr>
          <w:p w14:paraId="7CE95092" w14:textId="77777777" w:rsidR="001364F3" w:rsidRPr="001364F3" w:rsidRDefault="001364F3" w:rsidP="001364F3">
            <w:pPr>
              <w:spacing w:line="240" w:lineRule="auto"/>
              <w:jc w:val="center"/>
              <w:rPr>
                <w:sz w:val="22"/>
                <w:szCs w:val="22"/>
              </w:rPr>
            </w:pPr>
            <w:r w:rsidRPr="001364F3">
              <w:rPr>
                <w:sz w:val="22"/>
                <w:szCs w:val="22"/>
              </w:rPr>
              <w:t>Пленка 641 цветная</w:t>
            </w:r>
          </w:p>
        </w:tc>
        <w:tc>
          <w:tcPr>
            <w:tcW w:w="689" w:type="pct"/>
            <w:tcBorders>
              <w:top w:val="single" w:sz="6" w:space="0" w:color="auto"/>
              <w:left w:val="single" w:sz="6" w:space="0" w:color="auto"/>
              <w:bottom w:val="single" w:sz="6" w:space="0" w:color="auto"/>
              <w:right w:val="single" w:sz="6" w:space="0" w:color="auto"/>
            </w:tcBorders>
            <w:hideMark/>
          </w:tcPr>
          <w:p w14:paraId="1DC4FC2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90B5664" w14:textId="77777777" w:rsidR="001364F3" w:rsidRPr="001364F3" w:rsidRDefault="001364F3" w:rsidP="001364F3">
            <w:pPr>
              <w:spacing w:line="240" w:lineRule="auto"/>
              <w:jc w:val="center"/>
              <w:rPr>
                <w:sz w:val="22"/>
                <w:szCs w:val="22"/>
              </w:rPr>
            </w:pPr>
            <w:r w:rsidRPr="001364F3">
              <w:rPr>
                <w:sz w:val="22"/>
                <w:szCs w:val="22"/>
              </w:rPr>
              <w:t>Пленка, УФ печать</w:t>
            </w:r>
          </w:p>
        </w:tc>
        <w:tc>
          <w:tcPr>
            <w:tcW w:w="805" w:type="pct"/>
            <w:tcBorders>
              <w:top w:val="single" w:sz="6" w:space="0" w:color="auto"/>
              <w:left w:val="single" w:sz="6" w:space="0" w:color="auto"/>
              <w:bottom w:val="single" w:sz="6" w:space="0" w:color="auto"/>
              <w:right w:val="single" w:sz="4" w:space="0" w:color="auto"/>
            </w:tcBorders>
            <w:hideMark/>
          </w:tcPr>
          <w:p w14:paraId="32FE0076"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564894E" w14:textId="30E70169" w:rsidR="001364F3" w:rsidRPr="001364F3" w:rsidRDefault="001364F3" w:rsidP="001364F3">
            <w:pPr>
              <w:spacing w:line="240" w:lineRule="auto"/>
              <w:jc w:val="center"/>
              <w:rPr>
                <w:sz w:val="22"/>
                <w:szCs w:val="22"/>
              </w:rPr>
            </w:pPr>
          </w:p>
        </w:tc>
      </w:tr>
      <w:tr w:rsidR="001364F3" w:rsidRPr="001364F3" w14:paraId="2A71A4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4EFD31E" w14:textId="77777777" w:rsidR="001364F3" w:rsidRPr="001364F3" w:rsidRDefault="001364F3" w:rsidP="001364F3">
            <w:pPr>
              <w:spacing w:line="240" w:lineRule="auto"/>
              <w:jc w:val="center"/>
              <w:rPr>
                <w:sz w:val="22"/>
                <w:szCs w:val="22"/>
              </w:rPr>
            </w:pPr>
            <w:r w:rsidRPr="001364F3">
              <w:rPr>
                <w:sz w:val="22"/>
                <w:szCs w:val="22"/>
              </w:rPr>
              <w:t>44</w:t>
            </w:r>
          </w:p>
        </w:tc>
        <w:tc>
          <w:tcPr>
            <w:tcW w:w="1401" w:type="pct"/>
            <w:tcBorders>
              <w:top w:val="single" w:sz="6" w:space="0" w:color="auto"/>
              <w:left w:val="single" w:sz="6" w:space="0" w:color="auto"/>
              <w:bottom w:val="single" w:sz="6" w:space="0" w:color="auto"/>
              <w:right w:val="single" w:sz="6" w:space="0" w:color="auto"/>
            </w:tcBorders>
            <w:hideMark/>
          </w:tcPr>
          <w:p w14:paraId="4F82D0C2" w14:textId="77777777" w:rsidR="001364F3" w:rsidRPr="001364F3" w:rsidRDefault="001364F3" w:rsidP="001364F3">
            <w:pPr>
              <w:spacing w:line="240" w:lineRule="auto"/>
              <w:jc w:val="center"/>
              <w:rPr>
                <w:sz w:val="22"/>
                <w:szCs w:val="22"/>
              </w:rPr>
            </w:pPr>
            <w:r w:rsidRPr="001364F3">
              <w:rPr>
                <w:sz w:val="22"/>
                <w:szCs w:val="22"/>
              </w:rPr>
              <w:t>Пленка 641 цветная</w:t>
            </w:r>
          </w:p>
        </w:tc>
        <w:tc>
          <w:tcPr>
            <w:tcW w:w="689" w:type="pct"/>
            <w:tcBorders>
              <w:top w:val="single" w:sz="6" w:space="0" w:color="auto"/>
              <w:left w:val="single" w:sz="6" w:space="0" w:color="auto"/>
              <w:bottom w:val="single" w:sz="6" w:space="0" w:color="auto"/>
              <w:right w:val="single" w:sz="6" w:space="0" w:color="auto"/>
            </w:tcBorders>
            <w:hideMark/>
          </w:tcPr>
          <w:p w14:paraId="688F786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30B87D2" w14:textId="77777777" w:rsidR="001364F3" w:rsidRPr="001364F3" w:rsidRDefault="001364F3" w:rsidP="001364F3">
            <w:pPr>
              <w:spacing w:line="240" w:lineRule="auto"/>
              <w:jc w:val="center"/>
              <w:rPr>
                <w:sz w:val="22"/>
                <w:szCs w:val="22"/>
              </w:rPr>
            </w:pPr>
            <w:r w:rsidRPr="001364F3">
              <w:rPr>
                <w:sz w:val="22"/>
                <w:szCs w:val="22"/>
              </w:rPr>
              <w:t>Пленка, УФ печать, резка</w:t>
            </w:r>
          </w:p>
        </w:tc>
        <w:tc>
          <w:tcPr>
            <w:tcW w:w="805" w:type="pct"/>
            <w:tcBorders>
              <w:top w:val="single" w:sz="6" w:space="0" w:color="auto"/>
              <w:left w:val="single" w:sz="6" w:space="0" w:color="auto"/>
              <w:bottom w:val="single" w:sz="6" w:space="0" w:color="auto"/>
              <w:right w:val="single" w:sz="4" w:space="0" w:color="auto"/>
            </w:tcBorders>
            <w:hideMark/>
          </w:tcPr>
          <w:p w14:paraId="4C66732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15CA6A4" w14:textId="292DDB16" w:rsidR="001364F3" w:rsidRPr="001364F3" w:rsidRDefault="001364F3" w:rsidP="001364F3">
            <w:pPr>
              <w:spacing w:line="240" w:lineRule="auto"/>
              <w:jc w:val="center"/>
              <w:rPr>
                <w:sz w:val="22"/>
                <w:szCs w:val="22"/>
              </w:rPr>
            </w:pPr>
          </w:p>
        </w:tc>
      </w:tr>
      <w:tr w:rsidR="001364F3" w:rsidRPr="001364F3" w14:paraId="23FD399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4C5F0DB" w14:textId="77777777" w:rsidR="001364F3" w:rsidRPr="001364F3" w:rsidRDefault="001364F3" w:rsidP="001364F3">
            <w:pPr>
              <w:spacing w:line="240" w:lineRule="auto"/>
              <w:jc w:val="center"/>
              <w:rPr>
                <w:sz w:val="22"/>
                <w:szCs w:val="22"/>
              </w:rPr>
            </w:pPr>
            <w:r w:rsidRPr="001364F3">
              <w:rPr>
                <w:sz w:val="22"/>
                <w:szCs w:val="22"/>
              </w:rPr>
              <w:t>45</w:t>
            </w:r>
          </w:p>
        </w:tc>
        <w:tc>
          <w:tcPr>
            <w:tcW w:w="1401" w:type="pct"/>
            <w:tcBorders>
              <w:top w:val="single" w:sz="6" w:space="0" w:color="auto"/>
              <w:left w:val="single" w:sz="6" w:space="0" w:color="auto"/>
              <w:bottom w:val="single" w:sz="6" w:space="0" w:color="auto"/>
              <w:right w:val="single" w:sz="6" w:space="0" w:color="auto"/>
            </w:tcBorders>
            <w:hideMark/>
          </w:tcPr>
          <w:p w14:paraId="18B5F420" w14:textId="77777777" w:rsidR="001364F3" w:rsidRPr="001364F3" w:rsidRDefault="001364F3" w:rsidP="001364F3">
            <w:pPr>
              <w:spacing w:line="240" w:lineRule="auto"/>
              <w:jc w:val="center"/>
              <w:rPr>
                <w:sz w:val="22"/>
                <w:szCs w:val="22"/>
              </w:rPr>
            </w:pPr>
            <w:r w:rsidRPr="001364F3">
              <w:rPr>
                <w:sz w:val="22"/>
                <w:szCs w:val="22"/>
              </w:rPr>
              <w:t>Пленка ORACAL 551 цветная автомобильная</w:t>
            </w:r>
          </w:p>
        </w:tc>
        <w:tc>
          <w:tcPr>
            <w:tcW w:w="689" w:type="pct"/>
            <w:tcBorders>
              <w:top w:val="single" w:sz="6" w:space="0" w:color="auto"/>
              <w:left w:val="single" w:sz="6" w:space="0" w:color="auto"/>
              <w:bottom w:val="single" w:sz="6" w:space="0" w:color="auto"/>
              <w:right w:val="single" w:sz="6" w:space="0" w:color="auto"/>
            </w:tcBorders>
            <w:hideMark/>
          </w:tcPr>
          <w:p w14:paraId="17633F0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5769DE1" w14:textId="77777777" w:rsidR="001364F3" w:rsidRPr="001364F3" w:rsidRDefault="001364F3" w:rsidP="001364F3">
            <w:pPr>
              <w:spacing w:line="240" w:lineRule="auto"/>
              <w:jc w:val="center"/>
              <w:rPr>
                <w:sz w:val="22"/>
                <w:szCs w:val="22"/>
              </w:rPr>
            </w:pPr>
            <w:r w:rsidRPr="001364F3">
              <w:rPr>
                <w:sz w:val="22"/>
                <w:szCs w:val="22"/>
              </w:rPr>
              <w:t>Пленка, резка</w:t>
            </w:r>
          </w:p>
        </w:tc>
        <w:tc>
          <w:tcPr>
            <w:tcW w:w="805" w:type="pct"/>
            <w:tcBorders>
              <w:top w:val="single" w:sz="6" w:space="0" w:color="auto"/>
              <w:left w:val="single" w:sz="6" w:space="0" w:color="auto"/>
              <w:bottom w:val="single" w:sz="6" w:space="0" w:color="auto"/>
              <w:right w:val="single" w:sz="4" w:space="0" w:color="auto"/>
            </w:tcBorders>
            <w:hideMark/>
          </w:tcPr>
          <w:p w14:paraId="42939781"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2816BE" w14:textId="5F3A9F7A" w:rsidR="001364F3" w:rsidRPr="001364F3" w:rsidRDefault="001364F3" w:rsidP="001364F3">
            <w:pPr>
              <w:spacing w:line="240" w:lineRule="auto"/>
              <w:jc w:val="center"/>
              <w:rPr>
                <w:sz w:val="22"/>
                <w:szCs w:val="22"/>
              </w:rPr>
            </w:pPr>
          </w:p>
        </w:tc>
      </w:tr>
      <w:tr w:rsidR="001364F3" w:rsidRPr="001364F3" w14:paraId="1D20EF7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496082D" w14:textId="77777777" w:rsidR="001364F3" w:rsidRPr="001364F3" w:rsidRDefault="001364F3" w:rsidP="001364F3">
            <w:pPr>
              <w:spacing w:line="240" w:lineRule="auto"/>
              <w:jc w:val="center"/>
              <w:rPr>
                <w:sz w:val="22"/>
                <w:szCs w:val="22"/>
              </w:rPr>
            </w:pPr>
            <w:r w:rsidRPr="001364F3">
              <w:rPr>
                <w:sz w:val="22"/>
                <w:szCs w:val="22"/>
              </w:rPr>
              <w:t>46</w:t>
            </w:r>
          </w:p>
        </w:tc>
        <w:tc>
          <w:tcPr>
            <w:tcW w:w="1401" w:type="pct"/>
            <w:tcBorders>
              <w:top w:val="single" w:sz="6" w:space="0" w:color="auto"/>
              <w:left w:val="single" w:sz="6" w:space="0" w:color="auto"/>
              <w:bottom w:val="single" w:sz="6" w:space="0" w:color="auto"/>
              <w:right w:val="single" w:sz="6" w:space="0" w:color="auto"/>
            </w:tcBorders>
            <w:hideMark/>
          </w:tcPr>
          <w:p w14:paraId="4AC48F66" w14:textId="77777777" w:rsidR="001364F3" w:rsidRPr="001364F3" w:rsidRDefault="001364F3" w:rsidP="001364F3">
            <w:pPr>
              <w:spacing w:line="240" w:lineRule="auto"/>
              <w:jc w:val="center"/>
              <w:rPr>
                <w:sz w:val="22"/>
                <w:szCs w:val="22"/>
              </w:rPr>
            </w:pPr>
            <w:r w:rsidRPr="001364F3">
              <w:rPr>
                <w:sz w:val="22"/>
                <w:szCs w:val="22"/>
              </w:rPr>
              <w:t>Перфорированная пленка</w:t>
            </w:r>
          </w:p>
        </w:tc>
        <w:tc>
          <w:tcPr>
            <w:tcW w:w="689" w:type="pct"/>
            <w:tcBorders>
              <w:top w:val="single" w:sz="6" w:space="0" w:color="auto"/>
              <w:left w:val="single" w:sz="6" w:space="0" w:color="auto"/>
              <w:bottom w:val="single" w:sz="6" w:space="0" w:color="auto"/>
              <w:right w:val="single" w:sz="6" w:space="0" w:color="auto"/>
            </w:tcBorders>
            <w:hideMark/>
          </w:tcPr>
          <w:p w14:paraId="71BE08D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669A5E" w14:textId="77777777" w:rsidR="001364F3" w:rsidRPr="001364F3" w:rsidRDefault="001364F3" w:rsidP="001364F3">
            <w:pPr>
              <w:spacing w:line="240" w:lineRule="auto"/>
              <w:jc w:val="center"/>
              <w:rPr>
                <w:sz w:val="22"/>
                <w:szCs w:val="22"/>
              </w:rPr>
            </w:pPr>
            <w:r w:rsidRPr="001364F3">
              <w:rPr>
                <w:sz w:val="22"/>
                <w:szCs w:val="22"/>
              </w:rPr>
              <w:t>Интерьерная печать</w:t>
            </w:r>
          </w:p>
        </w:tc>
        <w:tc>
          <w:tcPr>
            <w:tcW w:w="805" w:type="pct"/>
            <w:tcBorders>
              <w:top w:val="single" w:sz="6" w:space="0" w:color="auto"/>
              <w:left w:val="single" w:sz="6" w:space="0" w:color="auto"/>
              <w:bottom w:val="single" w:sz="6" w:space="0" w:color="auto"/>
              <w:right w:val="single" w:sz="4" w:space="0" w:color="auto"/>
            </w:tcBorders>
            <w:hideMark/>
          </w:tcPr>
          <w:p w14:paraId="553CD5B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9DF0DCB" w14:textId="6704E5E8" w:rsidR="001364F3" w:rsidRPr="001364F3" w:rsidRDefault="001364F3" w:rsidP="001364F3">
            <w:pPr>
              <w:spacing w:line="240" w:lineRule="auto"/>
              <w:jc w:val="center"/>
              <w:rPr>
                <w:sz w:val="22"/>
                <w:szCs w:val="22"/>
              </w:rPr>
            </w:pPr>
          </w:p>
        </w:tc>
      </w:tr>
      <w:tr w:rsidR="001364F3" w:rsidRPr="001364F3" w14:paraId="77B5F18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38EEC4A" w14:textId="77777777" w:rsidR="001364F3" w:rsidRPr="001364F3" w:rsidRDefault="001364F3" w:rsidP="001364F3">
            <w:pPr>
              <w:spacing w:line="240" w:lineRule="auto"/>
              <w:jc w:val="center"/>
              <w:rPr>
                <w:sz w:val="22"/>
                <w:szCs w:val="22"/>
              </w:rPr>
            </w:pPr>
            <w:r w:rsidRPr="001364F3">
              <w:rPr>
                <w:sz w:val="22"/>
                <w:szCs w:val="22"/>
              </w:rPr>
              <w:t>47</w:t>
            </w:r>
          </w:p>
        </w:tc>
        <w:tc>
          <w:tcPr>
            <w:tcW w:w="1401" w:type="pct"/>
            <w:tcBorders>
              <w:top w:val="single" w:sz="6" w:space="0" w:color="auto"/>
              <w:left w:val="single" w:sz="6" w:space="0" w:color="auto"/>
              <w:bottom w:val="single" w:sz="6" w:space="0" w:color="auto"/>
              <w:right w:val="single" w:sz="6" w:space="0" w:color="auto"/>
            </w:tcBorders>
            <w:hideMark/>
          </w:tcPr>
          <w:p w14:paraId="6D0BA0BB" w14:textId="77777777" w:rsidR="001364F3" w:rsidRPr="001364F3" w:rsidRDefault="001364F3" w:rsidP="001364F3">
            <w:pPr>
              <w:spacing w:line="240" w:lineRule="auto"/>
              <w:jc w:val="center"/>
              <w:rPr>
                <w:sz w:val="22"/>
                <w:szCs w:val="22"/>
              </w:rPr>
            </w:pPr>
            <w:r w:rsidRPr="001364F3">
              <w:rPr>
                <w:sz w:val="22"/>
                <w:szCs w:val="22"/>
              </w:rPr>
              <w:t>Металлизированная пленка</w:t>
            </w:r>
          </w:p>
        </w:tc>
        <w:tc>
          <w:tcPr>
            <w:tcW w:w="689" w:type="pct"/>
            <w:tcBorders>
              <w:top w:val="single" w:sz="6" w:space="0" w:color="auto"/>
              <w:left w:val="single" w:sz="6" w:space="0" w:color="auto"/>
              <w:bottom w:val="single" w:sz="6" w:space="0" w:color="auto"/>
              <w:right w:val="single" w:sz="6" w:space="0" w:color="auto"/>
            </w:tcBorders>
            <w:hideMark/>
          </w:tcPr>
          <w:p w14:paraId="72221B9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18890C6" w14:textId="77777777" w:rsidR="001364F3" w:rsidRPr="001364F3" w:rsidRDefault="001364F3" w:rsidP="001364F3">
            <w:pPr>
              <w:spacing w:line="240" w:lineRule="auto"/>
              <w:jc w:val="center"/>
              <w:rPr>
                <w:sz w:val="22"/>
                <w:szCs w:val="22"/>
              </w:rPr>
            </w:pPr>
            <w:r w:rsidRPr="001364F3">
              <w:rPr>
                <w:sz w:val="22"/>
                <w:szCs w:val="22"/>
              </w:rPr>
              <w:t>Резка</w:t>
            </w:r>
          </w:p>
        </w:tc>
        <w:tc>
          <w:tcPr>
            <w:tcW w:w="805" w:type="pct"/>
            <w:tcBorders>
              <w:top w:val="single" w:sz="6" w:space="0" w:color="auto"/>
              <w:left w:val="single" w:sz="6" w:space="0" w:color="auto"/>
              <w:bottom w:val="single" w:sz="6" w:space="0" w:color="auto"/>
              <w:right w:val="single" w:sz="4" w:space="0" w:color="auto"/>
            </w:tcBorders>
            <w:hideMark/>
          </w:tcPr>
          <w:p w14:paraId="0F26C29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D03D958" w14:textId="41F4E646" w:rsidR="001364F3" w:rsidRPr="001364F3" w:rsidRDefault="001364F3" w:rsidP="001364F3">
            <w:pPr>
              <w:spacing w:line="240" w:lineRule="auto"/>
              <w:jc w:val="center"/>
              <w:rPr>
                <w:sz w:val="22"/>
                <w:szCs w:val="22"/>
              </w:rPr>
            </w:pPr>
          </w:p>
        </w:tc>
      </w:tr>
      <w:tr w:rsidR="001364F3" w:rsidRPr="001364F3" w14:paraId="276C343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A001C8B" w14:textId="77777777" w:rsidR="001364F3" w:rsidRPr="001364F3" w:rsidRDefault="001364F3" w:rsidP="001364F3">
            <w:pPr>
              <w:spacing w:line="240" w:lineRule="auto"/>
              <w:jc w:val="center"/>
              <w:rPr>
                <w:sz w:val="22"/>
                <w:szCs w:val="22"/>
              </w:rPr>
            </w:pPr>
            <w:r w:rsidRPr="001364F3">
              <w:rPr>
                <w:sz w:val="22"/>
                <w:szCs w:val="22"/>
              </w:rPr>
              <w:t>48</w:t>
            </w:r>
          </w:p>
        </w:tc>
        <w:tc>
          <w:tcPr>
            <w:tcW w:w="1401" w:type="pct"/>
            <w:tcBorders>
              <w:top w:val="single" w:sz="6" w:space="0" w:color="auto"/>
              <w:left w:val="single" w:sz="6" w:space="0" w:color="auto"/>
              <w:bottom w:val="single" w:sz="6" w:space="0" w:color="auto"/>
              <w:right w:val="single" w:sz="6" w:space="0" w:color="auto"/>
            </w:tcBorders>
            <w:hideMark/>
          </w:tcPr>
          <w:p w14:paraId="1153B912" w14:textId="77777777" w:rsidR="001364F3" w:rsidRPr="001364F3" w:rsidRDefault="001364F3" w:rsidP="001364F3">
            <w:pPr>
              <w:spacing w:line="240" w:lineRule="auto"/>
              <w:jc w:val="center"/>
              <w:rPr>
                <w:sz w:val="22"/>
                <w:szCs w:val="22"/>
              </w:rPr>
            </w:pPr>
            <w:r w:rsidRPr="001364F3">
              <w:rPr>
                <w:sz w:val="22"/>
                <w:szCs w:val="22"/>
              </w:rPr>
              <w:t>Постерная бумага</w:t>
            </w:r>
          </w:p>
        </w:tc>
        <w:tc>
          <w:tcPr>
            <w:tcW w:w="689" w:type="pct"/>
            <w:tcBorders>
              <w:top w:val="single" w:sz="6" w:space="0" w:color="auto"/>
              <w:left w:val="single" w:sz="6" w:space="0" w:color="auto"/>
              <w:bottom w:val="single" w:sz="6" w:space="0" w:color="auto"/>
              <w:right w:val="single" w:sz="6" w:space="0" w:color="auto"/>
            </w:tcBorders>
            <w:hideMark/>
          </w:tcPr>
          <w:p w14:paraId="53EFA05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AE6D0F2" w14:textId="77777777" w:rsidR="001364F3" w:rsidRPr="001364F3" w:rsidRDefault="001364F3" w:rsidP="001364F3">
            <w:pPr>
              <w:spacing w:line="240" w:lineRule="auto"/>
              <w:jc w:val="center"/>
              <w:rPr>
                <w:sz w:val="22"/>
                <w:szCs w:val="22"/>
              </w:rPr>
            </w:pPr>
            <w:r w:rsidRPr="001364F3">
              <w:rPr>
                <w:sz w:val="22"/>
                <w:szCs w:val="22"/>
              </w:rPr>
              <w:t>Интерьерная печать, подрезка</w:t>
            </w:r>
          </w:p>
        </w:tc>
        <w:tc>
          <w:tcPr>
            <w:tcW w:w="805" w:type="pct"/>
            <w:tcBorders>
              <w:top w:val="single" w:sz="6" w:space="0" w:color="auto"/>
              <w:left w:val="single" w:sz="6" w:space="0" w:color="auto"/>
              <w:bottom w:val="single" w:sz="6" w:space="0" w:color="auto"/>
              <w:right w:val="single" w:sz="4" w:space="0" w:color="auto"/>
            </w:tcBorders>
            <w:hideMark/>
          </w:tcPr>
          <w:p w14:paraId="73EA954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96CA114" w14:textId="6B32E1F8" w:rsidR="001364F3" w:rsidRPr="001364F3" w:rsidRDefault="001364F3" w:rsidP="001364F3">
            <w:pPr>
              <w:spacing w:line="240" w:lineRule="auto"/>
              <w:jc w:val="center"/>
              <w:rPr>
                <w:sz w:val="22"/>
                <w:szCs w:val="22"/>
              </w:rPr>
            </w:pPr>
          </w:p>
        </w:tc>
      </w:tr>
      <w:tr w:rsidR="001364F3" w:rsidRPr="001364F3" w14:paraId="63D918B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D1CD5EF" w14:textId="77777777" w:rsidR="001364F3" w:rsidRPr="001364F3" w:rsidRDefault="001364F3" w:rsidP="001364F3">
            <w:pPr>
              <w:spacing w:line="240" w:lineRule="auto"/>
              <w:jc w:val="center"/>
              <w:rPr>
                <w:sz w:val="22"/>
                <w:szCs w:val="22"/>
              </w:rPr>
            </w:pPr>
            <w:r w:rsidRPr="001364F3">
              <w:rPr>
                <w:sz w:val="22"/>
                <w:szCs w:val="22"/>
              </w:rPr>
              <w:t>49</w:t>
            </w:r>
          </w:p>
        </w:tc>
        <w:tc>
          <w:tcPr>
            <w:tcW w:w="1401" w:type="pct"/>
            <w:tcBorders>
              <w:top w:val="single" w:sz="6" w:space="0" w:color="auto"/>
              <w:left w:val="single" w:sz="6" w:space="0" w:color="auto"/>
              <w:bottom w:val="single" w:sz="6" w:space="0" w:color="auto"/>
              <w:right w:val="single" w:sz="6" w:space="0" w:color="auto"/>
            </w:tcBorders>
            <w:hideMark/>
          </w:tcPr>
          <w:p w14:paraId="5648207E" w14:textId="77777777" w:rsidR="001364F3" w:rsidRPr="001364F3" w:rsidRDefault="001364F3" w:rsidP="001364F3">
            <w:pPr>
              <w:spacing w:line="240" w:lineRule="auto"/>
              <w:jc w:val="center"/>
              <w:rPr>
                <w:sz w:val="22"/>
                <w:szCs w:val="22"/>
              </w:rPr>
            </w:pPr>
            <w:r w:rsidRPr="001364F3">
              <w:rPr>
                <w:sz w:val="22"/>
                <w:szCs w:val="22"/>
              </w:rPr>
              <w:t>Бэклит ПЭТ</w:t>
            </w:r>
          </w:p>
        </w:tc>
        <w:tc>
          <w:tcPr>
            <w:tcW w:w="689" w:type="pct"/>
            <w:tcBorders>
              <w:top w:val="single" w:sz="6" w:space="0" w:color="auto"/>
              <w:left w:val="single" w:sz="6" w:space="0" w:color="auto"/>
              <w:bottom w:val="single" w:sz="6" w:space="0" w:color="auto"/>
              <w:right w:val="single" w:sz="6" w:space="0" w:color="auto"/>
            </w:tcBorders>
            <w:hideMark/>
          </w:tcPr>
          <w:p w14:paraId="2813668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B5214D4" w14:textId="77777777" w:rsidR="001364F3" w:rsidRPr="001364F3" w:rsidRDefault="001364F3" w:rsidP="001364F3">
            <w:pPr>
              <w:spacing w:line="240" w:lineRule="auto"/>
              <w:jc w:val="center"/>
              <w:rPr>
                <w:sz w:val="22"/>
                <w:szCs w:val="22"/>
              </w:rPr>
            </w:pPr>
            <w:r w:rsidRPr="001364F3">
              <w:rPr>
                <w:sz w:val="22"/>
                <w:szCs w:val="22"/>
              </w:rPr>
              <w:t>Интерьерная печать, подрезка</w:t>
            </w:r>
          </w:p>
        </w:tc>
        <w:tc>
          <w:tcPr>
            <w:tcW w:w="805" w:type="pct"/>
            <w:tcBorders>
              <w:top w:val="single" w:sz="6" w:space="0" w:color="auto"/>
              <w:left w:val="single" w:sz="6" w:space="0" w:color="auto"/>
              <w:bottom w:val="single" w:sz="6" w:space="0" w:color="auto"/>
              <w:right w:val="single" w:sz="4" w:space="0" w:color="auto"/>
            </w:tcBorders>
            <w:hideMark/>
          </w:tcPr>
          <w:p w14:paraId="66F5C82E"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E0D6B44" w14:textId="1A13DF6E" w:rsidR="001364F3" w:rsidRPr="001364F3" w:rsidRDefault="001364F3" w:rsidP="001364F3">
            <w:pPr>
              <w:spacing w:line="240" w:lineRule="auto"/>
              <w:jc w:val="center"/>
              <w:rPr>
                <w:sz w:val="22"/>
                <w:szCs w:val="22"/>
              </w:rPr>
            </w:pPr>
          </w:p>
        </w:tc>
      </w:tr>
      <w:tr w:rsidR="001364F3" w:rsidRPr="001364F3" w14:paraId="36F5888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A9739C5" w14:textId="77777777" w:rsidR="001364F3" w:rsidRPr="001364F3" w:rsidRDefault="001364F3" w:rsidP="001364F3">
            <w:pPr>
              <w:spacing w:line="240" w:lineRule="auto"/>
              <w:jc w:val="center"/>
              <w:rPr>
                <w:sz w:val="22"/>
                <w:szCs w:val="22"/>
              </w:rPr>
            </w:pPr>
            <w:r w:rsidRPr="001364F3">
              <w:rPr>
                <w:sz w:val="22"/>
                <w:szCs w:val="22"/>
              </w:rPr>
              <w:t>50</w:t>
            </w:r>
          </w:p>
        </w:tc>
        <w:tc>
          <w:tcPr>
            <w:tcW w:w="1401" w:type="pct"/>
            <w:tcBorders>
              <w:top w:val="single" w:sz="6" w:space="0" w:color="auto"/>
              <w:left w:val="single" w:sz="6" w:space="0" w:color="auto"/>
              <w:bottom w:val="single" w:sz="6" w:space="0" w:color="auto"/>
              <w:right w:val="single" w:sz="6" w:space="0" w:color="auto"/>
            </w:tcBorders>
            <w:hideMark/>
          </w:tcPr>
          <w:p w14:paraId="36900100"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4D832CF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C6038D9"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5271BD1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070EB08" w14:textId="076F4E04" w:rsidR="001364F3" w:rsidRPr="001364F3" w:rsidRDefault="001364F3" w:rsidP="001364F3">
            <w:pPr>
              <w:spacing w:line="240" w:lineRule="auto"/>
              <w:jc w:val="center"/>
              <w:rPr>
                <w:sz w:val="22"/>
                <w:szCs w:val="22"/>
              </w:rPr>
            </w:pPr>
          </w:p>
        </w:tc>
      </w:tr>
      <w:tr w:rsidR="001364F3" w:rsidRPr="001364F3" w14:paraId="216CF79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4831E7A" w14:textId="77777777" w:rsidR="001364F3" w:rsidRPr="001364F3" w:rsidRDefault="001364F3" w:rsidP="001364F3">
            <w:pPr>
              <w:spacing w:line="240" w:lineRule="auto"/>
              <w:jc w:val="center"/>
              <w:rPr>
                <w:sz w:val="22"/>
                <w:szCs w:val="22"/>
              </w:rPr>
            </w:pPr>
            <w:r w:rsidRPr="001364F3">
              <w:rPr>
                <w:sz w:val="22"/>
                <w:szCs w:val="22"/>
              </w:rPr>
              <w:t>51</w:t>
            </w:r>
          </w:p>
        </w:tc>
        <w:tc>
          <w:tcPr>
            <w:tcW w:w="1401" w:type="pct"/>
            <w:tcBorders>
              <w:top w:val="single" w:sz="6" w:space="0" w:color="auto"/>
              <w:left w:val="single" w:sz="6" w:space="0" w:color="auto"/>
              <w:bottom w:val="single" w:sz="6" w:space="0" w:color="auto"/>
              <w:right w:val="single" w:sz="6" w:space="0" w:color="auto"/>
            </w:tcBorders>
            <w:hideMark/>
          </w:tcPr>
          <w:p w14:paraId="3534DEBA"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4851461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0FA7C87"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54882C4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7173C32" w14:textId="541094C4" w:rsidR="001364F3" w:rsidRPr="001364F3" w:rsidRDefault="001364F3" w:rsidP="001364F3">
            <w:pPr>
              <w:spacing w:line="240" w:lineRule="auto"/>
              <w:jc w:val="center"/>
              <w:rPr>
                <w:sz w:val="22"/>
                <w:szCs w:val="22"/>
              </w:rPr>
            </w:pPr>
          </w:p>
        </w:tc>
      </w:tr>
      <w:tr w:rsidR="001364F3" w:rsidRPr="001364F3" w14:paraId="1030E11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6278B9" w14:textId="77777777" w:rsidR="001364F3" w:rsidRPr="001364F3" w:rsidRDefault="001364F3" w:rsidP="001364F3">
            <w:pPr>
              <w:spacing w:line="240" w:lineRule="auto"/>
              <w:jc w:val="center"/>
              <w:rPr>
                <w:sz w:val="22"/>
                <w:szCs w:val="22"/>
              </w:rPr>
            </w:pPr>
            <w:r w:rsidRPr="001364F3">
              <w:rPr>
                <w:sz w:val="22"/>
                <w:szCs w:val="22"/>
              </w:rPr>
              <w:t>52</w:t>
            </w:r>
          </w:p>
        </w:tc>
        <w:tc>
          <w:tcPr>
            <w:tcW w:w="1401" w:type="pct"/>
            <w:tcBorders>
              <w:top w:val="single" w:sz="6" w:space="0" w:color="auto"/>
              <w:left w:val="single" w:sz="6" w:space="0" w:color="auto"/>
              <w:bottom w:val="single" w:sz="6" w:space="0" w:color="auto"/>
              <w:right w:val="single" w:sz="6" w:space="0" w:color="auto"/>
            </w:tcBorders>
            <w:hideMark/>
          </w:tcPr>
          <w:p w14:paraId="18BE4580"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567CEF6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1F838B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7AA40A6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23040C1" w14:textId="1B280E94" w:rsidR="001364F3" w:rsidRPr="001364F3" w:rsidRDefault="001364F3" w:rsidP="001364F3">
            <w:pPr>
              <w:spacing w:line="240" w:lineRule="auto"/>
              <w:jc w:val="center"/>
              <w:rPr>
                <w:sz w:val="22"/>
                <w:szCs w:val="22"/>
              </w:rPr>
            </w:pPr>
          </w:p>
        </w:tc>
      </w:tr>
      <w:tr w:rsidR="001364F3" w:rsidRPr="001364F3" w14:paraId="49DAB05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E37F2F2" w14:textId="77777777" w:rsidR="001364F3" w:rsidRPr="001364F3" w:rsidRDefault="001364F3" w:rsidP="001364F3">
            <w:pPr>
              <w:spacing w:line="240" w:lineRule="auto"/>
              <w:jc w:val="center"/>
              <w:rPr>
                <w:sz w:val="22"/>
                <w:szCs w:val="22"/>
              </w:rPr>
            </w:pPr>
            <w:r w:rsidRPr="001364F3">
              <w:rPr>
                <w:sz w:val="22"/>
                <w:szCs w:val="22"/>
              </w:rPr>
              <w:t>53</w:t>
            </w:r>
          </w:p>
        </w:tc>
        <w:tc>
          <w:tcPr>
            <w:tcW w:w="1401" w:type="pct"/>
            <w:tcBorders>
              <w:top w:val="single" w:sz="6" w:space="0" w:color="auto"/>
              <w:left w:val="single" w:sz="6" w:space="0" w:color="auto"/>
              <w:bottom w:val="single" w:sz="6" w:space="0" w:color="auto"/>
              <w:right w:val="single" w:sz="6" w:space="0" w:color="auto"/>
            </w:tcBorders>
            <w:hideMark/>
          </w:tcPr>
          <w:p w14:paraId="036FF241" w14:textId="77777777" w:rsidR="001364F3" w:rsidRPr="001364F3" w:rsidRDefault="001364F3" w:rsidP="001364F3">
            <w:pPr>
              <w:spacing w:line="240" w:lineRule="auto"/>
              <w:jc w:val="center"/>
              <w:rPr>
                <w:sz w:val="22"/>
                <w:szCs w:val="22"/>
              </w:rPr>
            </w:pPr>
            <w:r w:rsidRPr="001364F3">
              <w:rPr>
                <w:sz w:val="22"/>
                <w:szCs w:val="22"/>
              </w:rPr>
              <w:t>Магнитный винил 0,4 мм</w:t>
            </w:r>
          </w:p>
        </w:tc>
        <w:tc>
          <w:tcPr>
            <w:tcW w:w="689" w:type="pct"/>
            <w:tcBorders>
              <w:top w:val="single" w:sz="6" w:space="0" w:color="auto"/>
              <w:left w:val="single" w:sz="6" w:space="0" w:color="auto"/>
              <w:bottom w:val="single" w:sz="6" w:space="0" w:color="auto"/>
              <w:right w:val="single" w:sz="6" w:space="0" w:color="auto"/>
            </w:tcBorders>
            <w:hideMark/>
          </w:tcPr>
          <w:p w14:paraId="78AD4DE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B9269CA"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2AF1405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43D971C" w14:textId="6AC40267" w:rsidR="001364F3" w:rsidRPr="001364F3" w:rsidRDefault="001364F3" w:rsidP="001364F3">
            <w:pPr>
              <w:spacing w:line="240" w:lineRule="auto"/>
              <w:jc w:val="center"/>
              <w:rPr>
                <w:sz w:val="22"/>
                <w:szCs w:val="22"/>
              </w:rPr>
            </w:pPr>
          </w:p>
        </w:tc>
      </w:tr>
      <w:tr w:rsidR="001364F3" w:rsidRPr="001364F3" w14:paraId="56425DA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AACE2B" w14:textId="77777777" w:rsidR="001364F3" w:rsidRPr="001364F3" w:rsidRDefault="001364F3" w:rsidP="001364F3">
            <w:pPr>
              <w:spacing w:line="240" w:lineRule="auto"/>
              <w:jc w:val="center"/>
              <w:rPr>
                <w:sz w:val="22"/>
                <w:szCs w:val="22"/>
              </w:rPr>
            </w:pPr>
            <w:r w:rsidRPr="001364F3">
              <w:rPr>
                <w:sz w:val="22"/>
                <w:szCs w:val="22"/>
              </w:rPr>
              <w:t>54</w:t>
            </w:r>
          </w:p>
        </w:tc>
        <w:tc>
          <w:tcPr>
            <w:tcW w:w="1401" w:type="pct"/>
            <w:tcBorders>
              <w:top w:val="single" w:sz="6" w:space="0" w:color="auto"/>
              <w:left w:val="single" w:sz="6" w:space="0" w:color="auto"/>
              <w:bottom w:val="single" w:sz="6" w:space="0" w:color="auto"/>
              <w:right w:val="single" w:sz="6" w:space="0" w:color="auto"/>
            </w:tcBorders>
            <w:hideMark/>
          </w:tcPr>
          <w:p w14:paraId="64B4310B"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6FCA62A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36F9C8"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52193D2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2D4BF6A8" w14:textId="7C9D23EC" w:rsidR="001364F3" w:rsidRPr="001364F3" w:rsidRDefault="001364F3" w:rsidP="001364F3">
            <w:pPr>
              <w:spacing w:line="240" w:lineRule="auto"/>
              <w:jc w:val="center"/>
              <w:rPr>
                <w:sz w:val="22"/>
                <w:szCs w:val="22"/>
              </w:rPr>
            </w:pPr>
          </w:p>
        </w:tc>
      </w:tr>
      <w:tr w:rsidR="001364F3" w:rsidRPr="001364F3" w14:paraId="6B226C1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109D19" w14:textId="77777777" w:rsidR="001364F3" w:rsidRPr="001364F3" w:rsidRDefault="001364F3" w:rsidP="001364F3">
            <w:pPr>
              <w:spacing w:line="240" w:lineRule="auto"/>
              <w:jc w:val="center"/>
              <w:rPr>
                <w:sz w:val="22"/>
                <w:szCs w:val="22"/>
              </w:rPr>
            </w:pPr>
            <w:r w:rsidRPr="001364F3">
              <w:rPr>
                <w:sz w:val="22"/>
                <w:szCs w:val="22"/>
              </w:rPr>
              <w:t>55</w:t>
            </w:r>
          </w:p>
        </w:tc>
        <w:tc>
          <w:tcPr>
            <w:tcW w:w="1401" w:type="pct"/>
            <w:tcBorders>
              <w:top w:val="single" w:sz="6" w:space="0" w:color="auto"/>
              <w:left w:val="single" w:sz="6" w:space="0" w:color="auto"/>
              <w:bottom w:val="single" w:sz="6" w:space="0" w:color="auto"/>
              <w:right w:val="single" w:sz="6" w:space="0" w:color="auto"/>
            </w:tcBorders>
            <w:hideMark/>
          </w:tcPr>
          <w:p w14:paraId="5767AD75"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3F76587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A2D9E55"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03200471"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E570331" w14:textId="33781443" w:rsidR="001364F3" w:rsidRPr="001364F3" w:rsidRDefault="001364F3" w:rsidP="001364F3">
            <w:pPr>
              <w:spacing w:line="240" w:lineRule="auto"/>
              <w:jc w:val="center"/>
              <w:rPr>
                <w:sz w:val="22"/>
                <w:szCs w:val="22"/>
              </w:rPr>
            </w:pPr>
          </w:p>
        </w:tc>
      </w:tr>
      <w:tr w:rsidR="001364F3" w:rsidRPr="001364F3" w14:paraId="6217527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2994729" w14:textId="77777777" w:rsidR="001364F3" w:rsidRPr="001364F3" w:rsidRDefault="001364F3" w:rsidP="001364F3">
            <w:pPr>
              <w:spacing w:line="240" w:lineRule="auto"/>
              <w:jc w:val="center"/>
              <w:rPr>
                <w:sz w:val="22"/>
                <w:szCs w:val="22"/>
              </w:rPr>
            </w:pPr>
            <w:r w:rsidRPr="001364F3">
              <w:rPr>
                <w:sz w:val="22"/>
                <w:szCs w:val="22"/>
              </w:rPr>
              <w:t>56</w:t>
            </w:r>
          </w:p>
        </w:tc>
        <w:tc>
          <w:tcPr>
            <w:tcW w:w="1401" w:type="pct"/>
            <w:tcBorders>
              <w:top w:val="single" w:sz="6" w:space="0" w:color="auto"/>
              <w:left w:val="single" w:sz="6" w:space="0" w:color="auto"/>
              <w:bottom w:val="single" w:sz="6" w:space="0" w:color="auto"/>
              <w:right w:val="single" w:sz="6" w:space="0" w:color="auto"/>
            </w:tcBorders>
            <w:hideMark/>
          </w:tcPr>
          <w:p w14:paraId="6D4BA82A"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0A7F3CE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E506E9E"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7EB0712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1F293A7" w14:textId="20AE2E2D" w:rsidR="001364F3" w:rsidRPr="001364F3" w:rsidRDefault="001364F3" w:rsidP="001364F3">
            <w:pPr>
              <w:spacing w:line="240" w:lineRule="auto"/>
              <w:jc w:val="center"/>
              <w:rPr>
                <w:sz w:val="22"/>
                <w:szCs w:val="22"/>
              </w:rPr>
            </w:pPr>
          </w:p>
        </w:tc>
      </w:tr>
      <w:tr w:rsidR="001364F3" w:rsidRPr="001364F3" w14:paraId="76DAC7D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C2C505" w14:textId="77777777" w:rsidR="001364F3" w:rsidRPr="001364F3" w:rsidRDefault="001364F3" w:rsidP="001364F3">
            <w:pPr>
              <w:spacing w:line="240" w:lineRule="auto"/>
              <w:jc w:val="center"/>
              <w:rPr>
                <w:sz w:val="22"/>
                <w:szCs w:val="22"/>
              </w:rPr>
            </w:pPr>
            <w:r w:rsidRPr="001364F3">
              <w:rPr>
                <w:sz w:val="22"/>
                <w:szCs w:val="22"/>
              </w:rPr>
              <w:t>57</w:t>
            </w:r>
          </w:p>
        </w:tc>
        <w:tc>
          <w:tcPr>
            <w:tcW w:w="1401" w:type="pct"/>
            <w:tcBorders>
              <w:top w:val="single" w:sz="6" w:space="0" w:color="auto"/>
              <w:left w:val="single" w:sz="6" w:space="0" w:color="auto"/>
              <w:bottom w:val="single" w:sz="6" w:space="0" w:color="auto"/>
              <w:right w:val="single" w:sz="6" w:space="0" w:color="auto"/>
            </w:tcBorders>
            <w:hideMark/>
          </w:tcPr>
          <w:p w14:paraId="520D0FFB" w14:textId="77777777" w:rsidR="001364F3" w:rsidRPr="001364F3" w:rsidRDefault="001364F3" w:rsidP="001364F3">
            <w:pPr>
              <w:spacing w:line="240" w:lineRule="auto"/>
              <w:jc w:val="center"/>
              <w:rPr>
                <w:sz w:val="22"/>
                <w:szCs w:val="22"/>
              </w:rPr>
            </w:pPr>
            <w:r w:rsidRPr="001364F3">
              <w:rPr>
                <w:sz w:val="22"/>
                <w:szCs w:val="22"/>
              </w:rPr>
              <w:t>Магнитный винил 0,5 мм</w:t>
            </w:r>
          </w:p>
        </w:tc>
        <w:tc>
          <w:tcPr>
            <w:tcW w:w="689" w:type="pct"/>
            <w:tcBorders>
              <w:top w:val="single" w:sz="6" w:space="0" w:color="auto"/>
              <w:left w:val="single" w:sz="6" w:space="0" w:color="auto"/>
              <w:bottom w:val="single" w:sz="6" w:space="0" w:color="auto"/>
              <w:right w:val="single" w:sz="6" w:space="0" w:color="auto"/>
            </w:tcBorders>
            <w:hideMark/>
          </w:tcPr>
          <w:p w14:paraId="5A2AEEB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C15D1B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2C1AC8B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A923A7F" w14:textId="552E3409" w:rsidR="001364F3" w:rsidRPr="001364F3" w:rsidRDefault="001364F3" w:rsidP="001364F3">
            <w:pPr>
              <w:spacing w:line="240" w:lineRule="auto"/>
              <w:jc w:val="center"/>
              <w:rPr>
                <w:sz w:val="22"/>
                <w:szCs w:val="22"/>
              </w:rPr>
            </w:pPr>
          </w:p>
        </w:tc>
      </w:tr>
      <w:tr w:rsidR="001364F3" w:rsidRPr="001364F3" w14:paraId="35CC282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2317BAA" w14:textId="77777777" w:rsidR="001364F3" w:rsidRPr="001364F3" w:rsidRDefault="001364F3" w:rsidP="001364F3">
            <w:pPr>
              <w:spacing w:line="240" w:lineRule="auto"/>
              <w:jc w:val="center"/>
              <w:rPr>
                <w:sz w:val="22"/>
                <w:szCs w:val="22"/>
              </w:rPr>
            </w:pPr>
            <w:r w:rsidRPr="001364F3">
              <w:rPr>
                <w:sz w:val="22"/>
                <w:szCs w:val="22"/>
              </w:rPr>
              <w:t>58</w:t>
            </w:r>
          </w:p>
        </w:tc>
        <w:tc>
          <w:tcPr>
            <w:tcW w:w="1401" w:type="pct"/>
            <w:tcBorders>
              <w:top w:val="single" w:sz="6" w:space="0" w:color="auto"/>
              <w:left w:val="single" w:sz="6" w:space="0" w:color="auto"/>
              <w:bottom w:val="single" w:sz="6" w:space="0" w:color="auto"/>
              <w:right w:val="single" w:sz="6" w:space="0" w:color="auto"/>
            </w:tcBorders>
            <w:hideMark/>
          </w:tcPr>
          <w:p w14:paraId="7F620CA2"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6F8BA7E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BB5F95A"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6F2BCBD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E3797EC" w14:textId="688F263E" w:rsidR="001364F3" w:rsidRPr="001364F3" w:rsidRDefault="001364F3" w:rsidP="001364F3">
            <w:pPr>
              <w:spacing w:line="240" w:lineRule="auto"/>
              <w:jc w:val="center"/>
              <w:rPr>
                <w:sz w:val="22"/>
                <w:szCs w:val="22"/>
              </w:rPr>
            </w:pPr>
          </w:p>
        </w:tc>
      </w:tr>
      <w:tr w:rsidR="001364F3" w:rsidRPr="001364F3" w14:paraId="0BE2093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42D3DE7" w14:textId="77777777" w:rsidR="001364F3" w:rsidRPr="001364F3" w:rsidRDefault="001364F3" w:rsidP="001364F3">
            <w:pPr>
              <w:spacing w:line="240" w:lineRule="auto"/>
              <w:jc w:val="center"/>
              <w:rPr>
                <w:sz w:val="22"/>
                <w:szCs w:val="22"/>
              </w:rPr>
            </w:pPr>
            <w:r w:rsidRPr="001364F3">
              <w:rPr>
                <w:sz w:val="22"/>
                <w:szCs w:val="22"/>
              </w:rPr>
              <w:t>59</w:t>
            </w:r>
          </w:p>
        </w:tc>
        <w:tc>
          <w:tcPr>
            <w:tcW w:w="1401" w:type="pct"/>
            <w:tcBorders>
              <w:top w:val="single" w:sz="6" w:space="0" w:color="auto"/>
              <w:left w:val="single" w:sz="6" w:space="0" w:color="auto"/>
              <w:bottom w:val="single" w:sz="6" w:space="0" w:color="auto"/>
              <w:right w:val="single" w:sz="6" w:space="0" w:color="auto"/>
            </w:tcBorders>
            <w:hideMark/>
          </w:tcPr>
          <w:p w14:paraId="06ACA9AD"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28F614E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38CF7EE"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52100B4D"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C8E5865" w14:textId="56BB04B8" w:rsidR="001364F3" w:rsidRPr="001364F3" w:rsidRDefault="001364F3" w:rsidP="001364F3">
            <w:pPr>
              <w:spacing w:line="240" w:lineRule="auto"/>
              <w:jc w:val="center"/>
              <w:rPr>
                <w:sz w:val="22"/>
                <w:szCs w:val="22"/>
              </w:rPr>
            </w:pPr>
          </w:p>
        </w:tc>
      </w:tr>
      <w:tr w:rsidR="001364F3" w:rsidRPr="001364F3" w14:paraId="10C2CAE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9883362" w14:textId="77777777" w:rsidR="001364F3" w:rsidRPr="001364F3" w:rsidRDefault="001364F3" w:rsidP="001364F3">
            <w:pPr>
              <w:spacing w:line="240" w:lineRule="auto"/>
              <w:jc w:val="center"/>
              <w:rPr>
                <w:sz w:val="22"/>
                <w:szCs w:val="22"/>
              </w:rPr>
            </w:pPr>
            <w:r w:rsidRPr="001364F3">
              <w:rPr>
                <w:sz w:val="22"/>
                <w:szCs w:val="22"/>
              </w:rPr>
              <w:t>60</w:t>
            </w:r>
          </w:p>
        </w:tc>
        <w:tc>
          <w:tcPr>
            <w:tcW w:w="1401" w:type="pct"/>
            <w:tcBorders>
              <w:top w:val="single" w:sz="6" w:space="0" w:color="auto"/>
              <w:left w:val="single" w:sz="6" w:space="0" w:color="auto"/>
              <w:bottom w:val="single" w:sz="6" w:space="0" w:color="auto"/>
              <w:right w:val="single" w:sz="6" w:space="0" w:color="auto"/>
            </w:tcBorders>
            <w:hideMark/>
          </w:tcPr>
          <w:p w14:paraId="79281D7A"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12FFBA4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79ABB8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0618A2DB"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A2C4E3F" w14:textId="5FB0EBC5" w:rsidR="001364F3" w:rsidRPr="001364F3" w:rsidRDefault="001364F3" w:rsidP="001364F3">
            <w:pPr>
              <w:spacing w:line="240" w:lineRule="auto"/>
              <w:jc w:val="center"/>
              <w:rPr>
                <w:sz w:val="22"/>
                <w:szCs w:val="22"/>
              </w:rPr>
            </w:pPr>
          </w:p>
        </w:tc>
      </w:tr>
      <w:tr w:rsidR="001364F3" w:rsidRPr="001364F3" w14:paraId="7A238EA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BEF2896" w14:textId="77777777" w:rsidR="001364F3" w:rsidRPr="001364F3" w:rsidRDefault="001364F3" w:rsidP="001364F3">
            <w:pPr>
              <w:spacing w:line="240" w:lineRule="auto"/>
              <w:jc w:val="center"/>
              <w:rPr>
                <w:sz w:val="22"/>
                <w:szCs w:val="22"/>
              </w:rPr>
            </w:pPr>
            <w:r w:rsidRPr="001364F3">
              <w:rPr>
                <w:sz w:val="22"/>
                <w:szCs w:val="22"/>
              </w:rPr>
              <w:lastRenderedPageBreak/>
              <w:t>61</w:t>
            </w:r>
          </w:p>
        </w:tc>
        <w:tc>
          <w:tcPr>
            <w:tcW w:w="1401" w:type="pct"/>
            <w:tcBorders>
              <w:top w:val="single" w:sz="6" w:space="0" w:color="auto"/>
              <w:left w:val="single" w:sz="6" w:space="0" w:color="auto"/>
              <w:bottom w:val="single" w:sz="6" w:space="0" w:color="auto"/>
              <w:right w:val="single" w:sz="6" w:space="0" w:color="auto"/>
            </w:tcBorders>
            <w:hideMark/>
          </w:tcPr>
          <w:p w14:paraId="40F4B119" w14:textId="77777777" w:rsidR="001364F3" w:rsidRPr="001364F3" w:rsidRDefault="001364F3" w:rsidP="001364F3">
            <w:pPr>
              <w:spacing w:line="240" w:lineRule="auto"/>
              <w:jc w:val="center"/>
              <w:rPr>
                <w:sz w:val="22"/>
                <w:szCs w:val="22"/>
              </w:rPr>
            </w:pPr>
            <w:r w:rsidRPr="001364F3">
              <w:rPr>
                <w:sz w:val="22"/>
                <w:szCs w:val="22"/>
              </w:rPr>
              <w:t>Магнитный винил 0,7 мм</w:t>
            </w:r>
          </w:p>
        </w:tc>
        <w:tc>
          <w:tcPr>
            <w:tcW w:w="689" w:type="pct"/>
            <w:tcBorders>
              <w:top w:val="single" w:sz="6" w:space="0" w:color="auto"/>
              <w:left w:val="single" w:sz="6" w:space="0" w:color="auto"/>
              <w:bottom w:val="single" w:sz="6" w:space="0" w:color="auto"/>
              <w:right w:val="single" w:sz="6" w:space="0" w:color="auto"/>
            </w:tcBorders>
            <w:hideMark/>
          </w:tcPr>
          <w:p w14:paraId="063AE52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C76A1B4"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0E262C44"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97CF72E" w14:textId="2151D81C" w:rsidR="001364F3" w:rsidRPr="001364F3" w:rsidRDefault="001364F3" w:rsidP="001364F3">
            <w:pPr>
              <w:spacing w:line="240" w:lineRule="auto"/>
              <w:jc w:val="center"/>
              <w:rPr>
                <w:sz w:val="22"/>
                <w:szCs w:val="22"/>
              </w:rPr>
            </w:pPr>
          </w:p>
        </w:tc>
      </w:tr>
      <w:tr w:rsidR="001364F3" w:rsidRPr="001364F3" w14:paraId="5C20254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25836D" w14:textId="77777777" w:rsidR="001364F3" w:rsidRPr="001364F3" w:rsidRDefault="001364F3" w:rsidP="001364F3">
            <w:pPr>
              <w:spacing w:line="240" w:lineRule="auto"/>
              <w:jc w:val="center"/>
              <w:rPr>
                <w:sz w:val="22"/>
                <w:szCs w:val="22"/>
              </w:rPr>
            </w:pPr>
            <w:r w:rsidRPr="001364F3">
              <w:rPr>
                <w:sz w:val="22"/>
                <w:szCs w:val="22"/>
              </w:rPr>
              <w:t>62</w:t>
            </w:r>
          </w:p>
        </w:tc>
        <w:tc>
          <w:tcPr>
            <w:tcW w:w="1401" w:type="pct"/>
            <w:tcBorders>
              <w:top w:val="single" w:sz="6" w:space="0" w:color="auto"/>
              <w:left w:val="single" w:sz="6" w:space="0" w:color="auto"/>
              <w:bottom w:val="single" w:sz="6" w:space="0" w:color="auto"/>
              <w:right w:val="single" w:sz="6" w:space="0" w:color="auto"/>
            </w:tcBorders>
            <w:hideMark/>
          </w:tcPr>
          <w:p w14:paraId="572FBABF"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5D1C1C8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7F83DF"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w:t>
            </w:r>
          </w:p>
        </w:tc>
        <w:tc>
          <w:tcPr>
            <w:tcW w:w="805" w:type="pct"/>
            <w:tcBorders>
              <w:top w:val="single" w:sz="6" w:space="0" w:color="auto"/>
              <w:left w:val="single" w:sz="6" w:space="0" w:color="auto"/>
              <w:bottom w:val="single" w:sz="6" w:space="0" w:color="auto"/>
              <w:right w:val="single" w:sz="4" w:space="0" w:color="auto"/>
            </w:tcBorders>
            <w:hideMark/>
          </w:tcPr>
          <w:p w14:paraId="28F2BC2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03292293" w14:textId="5BDC6118" w:rsidR="001364F3" w:rsidRPr="001364F3" w:rsidRDefault="001364F3" w:rsidP="001364F3">
            <w:pPr>
              <w:spacing w:line="240" w:lineRule="auto"/>
              <w:jc w:val="center"/>
              <w:rPr>
                <w:sz w:val="22"/>
                <w:szCs w:val="22"/>
              </w:rPr>
            </w:pPr>
          </w:p>
        </w:tc>
      </w:tr>
      <w:tr w:rsidR="001364F3" w:rsidRPr="001364F3" w14:paraId="518E7D6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8435117" w14:textId="77777777" w:rsidR="001364F3" w:rsidRPr="001364F3" w:rsidRDefault="001364F3" w:rsidP="001364F3">
            <w:pPr>
              <w:spacing w:line="240" w:lineRule="auto"/>
              <w:jc w:val="center"/>
              <w:rPr>
                <w:sz w:val="22"/>
                <w:szCs w:val="22"/>
              </w:rPr>
            </w:pPr>
            <w:r w:rsidRPr="001364F3">
              <w:rPr>
                <w:sz w:val="22"/>
                <w:szCs w:val="22"/>
              </w:rPr>
              <w:t>63</w:t>
            </w:r>
          </w:p>
        </w:tc>
        <w:tc>
          <w:tcPr>
            <w:tcW w:w="1401" w:type="pct"/>
            <w:tcBorders>
              <w:top w:val="single" w:sz="6" w:space="0" w:color="auto"/>
              <w:left w:val="single" w:sz="6" w:space="0" w:color="auto"/>
              <w:bottom w:val="single" w:sz="6" w:space="0" w:color="auto"/>
              <w:right w:val="single" w:sz="6" w:space="0" w:color="auto"/>
            </w:tcBorders>
            <w:hideMark/>
          </w:tcPr>
          <w:p w14:paraId="298ABB98"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4A4B80B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D951BA2"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w:t>
            </w:r>
          </w:p>
        </w:tc>
        <w:tc>
          <w:tcPr>
            <w:tcW w:w="805" w:type="pct"/>
            <w:tcBorders>
              <w:top w:val="single" w:sz="6" w:space="0" w:color="auto"/>
              <w:left w:val="single" w:sz="6" w:space="0" w:color="auto"/>
              <w:bottom w:val="single" w:sz="6" w:space="0" w:color="auto"/>
              <w:right w:val="single" w:sz="4" w:space="0" w:color="auto"/>
            </w:tcBorders>
            <w:hideMark/>
          </w:tcPr>
          <w:p w14:paraId="6C51F01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1E738A54" w14:textId="3085B507" w:rsidR="001364F3" w:rsidRPr="001364F3" w:rsidRDefault="001364F3" w:rsidP="001364F3">
            <w:pPr>
              <w:spacing w:line="240" w:lineRule="auto"/>
              <w:jc w:val="center"/>
              <w:rPr>
                <w:sz w:val="22"/>
                <w:szCs w:val="22"/>
              </w:rPr>
            </w:pPr>
          </w:p>
        </w:tc>
      </w:tr>
      <w:tr w:rsidR="001364F3" w:rsidRPr="001364F3" w14:paraId="3127217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26CA2F1" w14:textId="77777777" w:rsidR="001364F3" w:rsidRPr="001364F3" w:rsidRDefault="001364F3" w:rsidP="001364F3">
            <w:pPr>
              <w:spacing w:line="240" w:lineRule="auto"/>
              <w:jc w:val="center"/>
              <w:rPr>
                <w:sz w:val="22"/>
                <w:szCs w:val="22"/>
              </w:rPr>
            </w:pPr>
            <w:r w:rsidRPr="001364F3">
              <w:rPr>
                <w:sz w:val="22"/>
                <w:szCs w:val="22"/>
              </w:rPr>
              <w:t>64</w:t>
            </w:r>
          </w:p>
        </w:tc>
        <w:tc>
          <w:tcPr>
            <w:tcW w:w="1401" w:type="pct"/>
            <w:tcBorders>
              <w:top w:val="single" w:sz="6" w:space="0" w:color="auto"/>
              <w:left w:val="single" w:sz="6" w:space="0" w:color="auto"/>
              <w:bottom w:val="single" w:sz="6" w:space="0" w:color="auto"/>
              <w:right w:val="single" w:sz="6" w:space="0" w:color="auto"/>
            </w:tcBorders>
            <w:hideMark/>
          </w:tcPr>
          <w:p w14:paraId="7CB3D3EF"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19D6769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390D8AC"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резка</w:t>
            </w:r>
          </w:p>
        </w:tc>
        <w:tc>
          <w:tcPr>
            <w:tcW w:w="805" w:type="pct"/>
            <w:tcBorders>
              <w:top w:val="single" w:sz="6" w:space="0" w:color="auto"/>
              <w:left w:val="single" w:sz="6" w:space="0" w:color="auto"/>
              <w:bottom w:val="single" w:sz="6" w:space="0" w:color="auto"/>
              <w:right w:val="single" w:sz="4" w:space="0" w:color="auto"/>
            </w:tcBorders>
            <w:hideMark/>
          </w:tcPr>
          <w:p w14:paraId="76D51972"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83E17E2" w14:textId="147EA92F" w:rsidR="001364F3" w:rsidRPr="001364F3" w:rsidRDefault="001364F3" w:rsidP="001364F3">
            <w:pPr>
              <w:spacing w:line="240" w:lineRule="auto"/>
              <w:jc w:val="center"/>
              <w:rPr>
                <w:sz w:val="22"/>
                <w:szCs w:val="22"/>
              </w:rPr>
            </w:pPr>
          </w:p>
        </w:tc>
      </w:tr>
      <w:tr w:rsidR="001364F3" w:rsidRPr="001364F3" w14:paraId="645E255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53C2022" w14:textId="77777777" w:rsidR="001364F3" w:rsidRPr="001364F3" w:rsidRDefault="001364F3" w:rsidP="001364F3">
            <w:pPr>
              <w:spacing w:line="240" w:lineRule="auto"/>
              <w:jc w:val="center"/>
              <w:rPr>
                <w:sz w:val="22"/>
                <w:szCs w:val="22"/>
              </w:rPr>
            </w:pPr>
            <w:r w:rsidRPr="001364F3">
              <w:rPr>
                <w:sz w:val="22"/>
                <w:szCs w:val="22"/>
              </w:rPr>
              <w:t>65</w:t>
            </w:r>
          </w:p>
        </w:tc>
        <w:tc>
          <w:tcPr>
            <w:tcW w:w="1401" w:type="pct"/>
            <w:tcBorders>
              <w:top w:val="single" w:sz="6" w:space="0" w:color="auto"/>
              <w:left w:val="single" w:sz="6" w:space="0" w:color="auto"/>
              <w:bottom w:val="single" w:sz="6" w:space="0" w:color="auto"/>
              <w:right w:val="single" w:sz="6" w:space="0" w:color="auto"/>
            </w:tcBorders>
            <w:hideMark/>
          </w:tcPr>
          <w:p w14:paraId="2EA997E3" w14:textId="77777777" w:rsidR="001364F3" w:rsidRPr="001364F3" w:rsidRDefault="001364F3" w:rsidP="001364F3">
            <w:pPr>
              <w:spacing w:line="240" w:lineRule="auto"/>
              <w:jc w:val="center"/>
              <w:rPr>
                <w:sz w:val="22"/>
                <w:szCs w:val="22"/>
              </w:rPr>
            </w:pPr>
            <w:r w:rsidRPr="001364F3">
              <w:rPr>
                <w:sz w:val="22"/>
                <w:szCs w:val="22"/>
              </w:rPr>
              <w:t>Магнитный винил 1 мм</w:t>
            </w:r>
          </w:p>
        </w:tc>
        <w:tc>
          <w:tcPr>
            <w:tcW w:w="689" w:type="pct"/>
            <w:tcBorders>
              <w:top w:val="single" w:sz="6" w:space="0" w:color="auto"/>
              <w:left w:val="single" w:sz="6" w:space="0" w:color="auto"/>
              <w:bottom w:val="single" w:sz="6" w:space="0" w:color="auto"/>
              <w:right w:val="single" w:sz="6" w:space="0" w:color="auto"/>
            </w:tcBorders>
            <w:hideMark/>
          </w:tcPr>
          <w:p w14:paraId="3B34A9A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E5CF209" w14:textId="77777777" w:rsidR="001364F3" w:rsidRPr="001364F3" w:rsidRDefault="001364F3" w:rsidP="001364F3">
            <w:pPr>
              <w:spacing w:line="240" w:lineRule="auto"/>
              <w:jc w:val="center"/>
              <w:rPr>
                <w:sz w:val="22"/>
                <w:szCs w:val="22"/>
              </w:rPr>
            </w:pPr>
            <w:r w:rsidRPr="001364F3">
              <w:rPr>
                <w:sz w:val="22"/>
                <w:szCs w:val="22"/>
              </w:rPr>
              <w:t>Магнитный винил, интерьерная печать на пленке, ламинация, резка</w:t>
            </w:r>
          </w:p>
        </w:tc>
        <w:tc>
          <w:tcPr>
            <w:tcW w:w="805" w:type="pct"/>
            <w:tcBorders>
              <w:top w:val="single" w:sz="6" w:space="0" w:color="auto"/>
              <w:left w:val="single" w:sz="6" w:space="0" w:color="auto"/>
              <w:bottom w:val="single" w:sz="6" w:space="0" w:color="auto"/>
              <w:right w:val="single" w:sz="4" w:space="0" w:color="auto"/>
            </w:tcBorders>
            <w:hideMark/>
          </w:tcPr>
          <w:p w14:paraId="7EBE2DF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60F64FBE" w14:textId="5A2D292B" w:rsidR="001364F3" w:rsidRPr="001364F3" w:rsidRDefault="001364F3" w:rsidP="001364F3">
            <w:pPr>
              <w:spacing w:line="240" w:lineRule="auto"/>
              <w:jc w:val="center"/>
              <w:rPr>
                <w:sz w:val="22"/>
                <w:szCs w:val="22"/>
              </w:rPr>
            </w:pPr>
          </w:p>
        </w:tc>
      </w:tr>
      <w:tr w:rsidR="001364F3" w:rsidRPr="001364F3" w14:paraId="12AD8F3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ACB0AA5" w14:textId="77777777" w:rsidR="001364F3" w:rsidRPr="001364F3" w:rsidRDefault="001364F3" w:rsidP="001364F3">
            <w:pPr>
              <w:spacing w:line="240" w:lineRule="auto"/>
              <w:jc w:val="center"/>
              <w:rPr>
                <w:sz w:val="22"/>
                <w:szCs w:val="22"/>
              </w:rPr>
            </w:pPr>
            <w:r w:rsidRPr="001364F3">
              <w:rPr>
                <w:sz w:val="22"/>
                <w:szCs w:val="22"/>
              </w:rPr>
              <w:t>66</w:t>
            </w:r>
          </w:p>
        </w:tc>
        <w:tc>
          <w:tcPr>
            <w:tcW w:w="1401" w:type="pct"/>
            <w:tcBorders>
              <w:top w:val="single" w:sz="6" w:space="0" w:color="auto"/>
              <w:left w:val="single" w:sz="6" w:space="0" w:color="auto"/>
              <w:bottom w:val="single" w:sz="6" w:space="0" w:color="auto"/>
              <w:right w:val="single" w:sz="6" w:space="0" w:color="auto"/>
            </w:tcBorders>
            <w:hideMark/>
          </w:tcPr>
          <w:p w14:paraId="2A640A79"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5AF2961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7745A1B" w14:textId="77777777" w:rsidR="001364F3" w:rsidRPr="001364F3" w:rsidRDefault="001364F3" w:rsidP="001364F3">
            <w:pPr>
              <w:spacing w:line="240" w:lineRule="auto"/>
              <w:jc w:val="center"/>
              <w:rPr>
                <w:sz w:val="22"/>
                <w:szCs w:val="22"/>
              </w:rPr>
            </w:pPr>
            <w:r w:rsidRPr="001364F3">
              <w:rPr>
                <w:sz w:val="22"/>
                <w:szCs w:val="22"/>
              </w:rPr>
              <w:t>Лицо акрил молочный 3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35B1734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3A16BB2" w14:textId="11914033" w:rsidR="001364F3" w:rsidRPr="001364F3" w:rsidRDefault="001364F3" w:rsidP="001364F3">
            <w:pPr>
              <w:spacing w:line="240" w:lineRule="auto"/>
              <w:jc w:val="center"/>
              <w:rPr>
                <w:sz w:val="22"/>
                <w:szCs w:val="22"/>
              </w:rPr>
            </w:pPr>
          </w:p>
        </w:tc>
      </w:tr>
      <w:tr w:rsidR="001364F3" w:rsidRPr="001364F3" w14:paraId="1F178E2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5CEF81" w14:textId="77777777" w:rsidR="001364F3" w:rsidRPr="001364F3" w:rsidRDefault="001364F3" w:rsidP="001364F3">
            <w:pPr>
              <w:spacing w:line="240" w:lineRule="auto"/>
              <w:jc w:val="center"/>
              <w:rPr>
                <w:sz w:val="22"/>
                <w:szCs w:val="22"/>
              </w:rPr>
            </w:pPr>
            <w:r w:rsidRPr="001364F3">
              <w:rPr>
                <w:sz w:val="22"/>
                <w:szCs w:val="22"/>
              </w:rPr>
              <w:t>67</w:t>
            </w:r>
          </w:p>
        </w:tc>
        <w:tc>
          <w:tcPr>
            <w:tcW w:w="1401" w:type="pct"/>
            <w:tcBorders>
              <w:top w:val="single" w:sz="6" w:space="0" w:color="auto"/>
              <w:left w:val="single" w:sz="6" w:space="0" w:color="auto"/>
              <w:bottom w:val="single" w:sz="6" w:space="0" w:color="auto"/>
              <w:right w:val="single" w:sz="6" w:space="0" w:color="auto"/>
            </w:tcBorders>
            <w:hideMark/>
          </w:tcPr>
          <w:p w14:paraId="335CE142"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0D3A801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84FAC8C" w14:textId="135EE366" w:rsidR="001364F3" w:rsidRPr="001364F3" w:rsidRDefault="00773333" w:rsidP="001364F3">
            <w:pPr>
              <w:spacing w:line="240" w:lineRule="auto"/>
              <w:jc w:val="center"/>
              <w:rPr>
                <w:sz w:val="22"/>
                <w:szCs w:val="22"/>
              </w:rPr>
            </w:pPr>
            <w:r w:rsidRPr="00773333">
              <w:rPr>
                <w:sz w:val="22"/>
                <w:szCs w:val="22"/>
              </w:rPr>
              <w:t>Лицевая часть- акрил молочный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439B3C5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565D7E0" w14:textId="0C589562" w:rsidR="001364F3" w:rsidRPr="001364F3" w:rsidRDefault="001364F3" w:rsidP="001364F3">
            <w:pPr>
              <w:spacing w:line="240" w:lineRule="auto"/>
              <w:jc w:val="center"/>
              <w:rPr>
                <w:sz w:val="22"/>
                <w:szCs w:val="22"/>
              </w:rPr>
            </w:pPr>
          </w:p>
        </w:tc>
      </w:tr>
      <w:tr w:rsidR="001364F3" w:rsidRPr="001364F3" w14:paraId="2EDF632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B56FF1" w14:textId="77777777" w:rsidR="001364F3" w:rsidRPr="001364F3" w:rsidRDefault="001364F3" w:rsidP="001364F3">
            <w:pPr>
              <w:spacing w:line="240" w:lineRule="auto"/>
              <w:jc w:val="center"/>
              <w:rPr>
                <w:sz w:val="22"/>
                <w:szCs w:val="22"/>
              </w:rPr>
            </w:pPr>
            <w:r w:rsidRPr="001364F3">
              <w:rPr>
                <w:sz w:val="22"/>
                <w:szCs w:val="22"/>
              </w:rPr>
              <w:t>68</w:t>
            </w:r>
          </w:p>
        </w:tc>
        <w:tc>
          <w:tcPr>
            <w:tcW w:w="1401" w:type="pct"/>
            <w:tcBorders>
              <w:top w:val="single" w:sz="6" w:space="0" w:color="auto"/>
              <w:left w:val="single" w:sz="6" w:space="0" w:color="auto"/>
              <w:bottom w:val="single" w:sz="6" w:space="0" w:color="auto"/>
              <w:right w:val="single" w:sz="6" w:space="0" w:color="auto"/>
            </w:tcBorders>
            <w:hideMark/>
          </w:tcPr>
          <w:p w14:paraId="7C946177"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636C082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822FDD" w14:textId="77777777" w:rsidR="001364F3" w:rsidRPr="001364F3" w:rsidRDefault="001364F3" w:rsidP="001364F3">
            <w:pPr>
              <w:spacing w:line="240" w:lineRule="auto"/>
              <w:jc w:val="center"/>
              <w:rPr>
                <w:sz w:val="22"/>
                <w:szCs w:val="22"/>
              </w:rPr>
            </w:pPr>
            <w:r w:rsidRPr="001364F3">
              <w:rPr>
                <w:sz w:val="22"/>
                <w:szCs w:val="22"/>
              </w:rPr>
              <w:t>Лицо акрил цветной 3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17730DC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3E337C6" w14:textId="3D679490" w:rsidR="001364F3" w:rsidRPr="001364F3" w:rsidRDefault="001364F3" w:rsidP="001364F3">
            <w:pPr>
              <w:spacing w:line="240" w:lineRule="auto"/>
              <w:jc w:val="center"/>
              <w:rPr>
                <w:sz w:val="22"/>
                <w:szCs w:val="22"/>
              </w:rPr>
            </w:pPr>
          </w:p>
        </w:tc>
      </w:tr>
      <w:tr w:rsidR="001364F3" w:rsidRPr="001364F3" w14:paraId="4952B7F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AEC6A52" w14:textId="77777777" w:rsidR="001364F3" w:rsidRPr="001364F3" w:rsidRDefault="001364F3" w:rsidP="001364F3">
            <w:pPr>
              <w:spacing w:line="240" w:lineRule="auto"/>
              <w:jc w:val="center"/>
              <w:rPr>
                <w:sz w:val="22"/>
                <w:szCs w:val="22"/>
              </w:rPr>
            </w:pPr>
            <w:r w:rsidRPr="001364F3">
              <w:rPr>
                <w:sz w:val="22"/>
                <w:szCs w:val="22"/>
              </w:rPr>
              <w:t>69</w:t>
            </w:r>
          </w:p>
        </w:tc>
        <w:tc>
          <w:tcPr>
            <w:tcW w:w="1401" w:type="pct"/>
            <w:tcBorders>
              <w:top w:val="single" w:sz="6" w:space="0" w:color="auto"/>
              <w:left w:val="single" w:sz="6" w:space="0" w:color="auto"/>
              <w:bottom w:val="single" w:sz="6" w:space="0" w:color="auto"/>
              <w:right w:val="single" w:sz="6" w:space="0" w:color="auto"/>
            </w:tcBorders>
            <w:hideMark/>
          </w:tcPr>
          <w:p w14:paraId="6AB7B5BC"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24C3E75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A8F63C8" w14:textId="77777777" w:rsidR="001364F3" w:rsidRPr="001364F3" w:rsidRDefault="001364F3" w:rsidP="001364F3">
            <w:pPr>
              <w:spacing w:line="240" w:lineRule="auto"/>
              <w:jc w:val="center"/>
              <w:rPr>
                <w:sz w:val="22"/>
                <w:szCs w:val="22"/>
              </w:rPr>
            </w:pPr>
            <w:r w:rsidRPr="001364F3">
              <w:rPr>
                <w:sz w:val="22"/>
                <w:szCs w:val="22"/>
              </w:rPr>
              <w:t>Лицо акрил цветной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9F39B5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19B2E79" w14:textId="49BB287C" w:rsidR="001364F3" w:rsidRPr="001364F3" w:rsidRDefault="001364F3" w:rsidP="001364F3">
            <w:pPr>
              <w:spacing w:line="240" w:lineRule="auto"/>
              <w:jc w:val="center"/>
              <w:rPr>
                <w:sz w:val="22"/>
                <w:szCs w:val="22"/>
              </w:rPr>
            </w:pPr>
          </w:p>
        </w:tc>
      </w:tr>
      <w:tr w:rsidR="001364F3" w:rsidRPr="001364F3" w14:paraId="0634BB3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567662E" w14:textId="77777777" w:rsidR="001364F3" w:rsidRPr="001364F3" w:rsidRDefault="001364F3" w:rsidP="001364F3">
            <w:pPr>
              <w:spacing w:line="240" w:lineRule="auto"/>
              <w:jc w:val="center"/>
              <w:rPr>
                <w:sz w:val="22"/>
                <w:szCs w:val="22"/>
              </w:rPr>
            </w:pPr>
            <w:r w:rsidRPr="001364F3">
              <w:rPr>
                <w:sz w:val="22"/>
                <w:szCs w:val="22"/>
              </w:rPr>
              <w:t>70</w:t>
            </w:r>
          </w:p>
        </w:tc>
        <w:tc>
          <w:tcPr>
            <w:tcW w:w="1401" w:type="pct"/>
            <w:tcBorders>
              <w:top w:val="single" w:sz="6" w:space="0" w:color="auto"/>
              <w:left w:val="single" w:sz="6" w:space="0" w:color="auto"/>
              <w:bottom w:val="single" w:sz="6" w:space="0" w:color="auto"/>
              <w:right w:val="single" w:sz="6" w:space="0" w:color="auto"/>
            </w:tcBorders>
            <w:hideMark/>
          </w:tcPr>
          <w:p w14:paraId="6AC7AD14"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0947C53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16586A8" w14:textId="77777777" w:rsidR="001364F3" w:rsidRPr="001364F3" w:rsidRDefault="001364F3" w:rsidP="001364F3">
            <w:pPr>
              <w:spacing w:line="240" w:lineRule="auto"/>
              <w:jc w:val="center"/>
              <w:rPr>
                <w:sz w:val="22"/>
                <w:szCs w:val="22"/>
              </w:rPr>
            </w:pPr>
            <w:r w:rsidRPr="001364F3">
              <w:rPr>
                <w:sz w:val="22"/>
                <w:szCs w:val="22"/>
              </w:rPr>
              <w:t>Лицо акрил молочный 3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4EEB8CE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D8A859D" w14:textId="2C0D0486" w:rsidR="001364F3" w:rsidRPr="001364F3" w:rsidRDefault="001364F3" w:rsidP="001364F3">
            <w:pPr>
              <w:spacing w:line="240" w:lineRule="auto"/>
              <w:jc w:val="center"/>
              <w:rPr>
                <w:sz w:val="22"/>
                <w:szCs w:val="22"/>
              </w:rPr>
            </w:pPr>
          </w:p>
        </w:tc>
      </w:tr>
      <w:tr w:rsidR="001364F3" w:rsidRPr="001364F3" w14:paraId="15CE545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FFFFFE2" w14:textId="77777777" w:rsidR="001364F3" w:rsidRPr="001364F3" w:rsidRDefault="001364F3" w:rsidP="001364F3">
            <w:pPr>
              <w:spacing w:line="240" w:lineRule="auto"/>
              <w:jc w:val="center"/>
              <w:rPr>
                <w:sz w:val="22"/>
                <w:szCs w:val="22"/>
              </w:rPr>
            </w:pPr>
            <w:r w:rsidRPr="001364F3">
              <w:rPr>
                <w:sz w:val="22"/>
                <w:szCs w:val="22"/>
              </w:rPr>
              <w:t>71</w:t>
            </w:r>
          </w:p>
        </w:tc>
        <w:tc>
          <w:tcPr>
            <w:tcW w:w="1401" w:type="pct"/>
            <w:tcBorders>
              <w:top w:val="single" w:sz="6" w:space="0" w:color="auto"/>
              <w:left w:val="single" w:sz="6" w:space="0" w:color="auto"/>
              <w:bottom w:val="single" w:sz="6" w:space="0" w:color="auto"/>
              <w:right w:val="single" w:sz="6" w:space="0" w:color="auto"/>
            </w:tcBorders>
            <w:hideMark/>
          </w:tcPr>
          <w:p w14:paraId="0B084A16"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580EDE5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D73CFB2" w14:textId="77777777" w:rsidR="001364F3" w:rsidRPr="001364F3" w:rsidRDefault="001364F3" w:rsidP="001364F3">
            <w:pPr>
              <w:spacing w:line="240" w:lineRule="auto"/>
              <w:jc w:val="center"/>
              <w:rPr>
                <w:sz w:val="22"/>
                <w:szCs w:val="22"/>
              </w:rPr>
            </w:pPr>
            <w:r w:rsidRPr="001364F3">
              <w:rPr>
                <w:sz w:val="22"/>
                <w:szCs w:val="22"/>
              </w:rPr>
              <w:t>Лицо акрил молочный 3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6EF3CCA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A003A6E" w14:textId="0A735C9A" w:rsidR="001364F3" w:rsidRPr="001364F3" w:rsidRDefault="001364F3" w:rsidP="001364F3">
            <w:pPr>
              <w:spacing w:line="240" w:lineRule="auto"/>
              <w:jc w:val="center"/>
              <w:rPr>
                <w:sz w:val="22"/>
                <w:szCs w:val="22"/>
              </w:rPr>
            </w:pPr>
          </w:p>
        </w:tc>
      </w:tr>
      <w:tr w:rsidR="001364F3" w:rsidRPr="001364F3" w14:paraId="557B543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8596C5" w14:textId="77777777" w:rsidR="001364F3" w:rsidRPr="001364F3" w:rsidRDefault="001364F3" w:rsidP="001364F3">
            <w:pPr>
              <w:spacing w:line="240" w:lineRule="auto"/>
              <w:jc w:val="center"/>
              <w:rPr>
                <w:sz w:val="22"/>
                <w:szCs w:val="22"/>
              </w:rPr>
            </w:pPr>
            <w:r w:rsidRPr="001364F3">
              <w:rPr>
                <w:sz w:val="22"/>
                <w:szCs w:val="22"/>
              </w:rPr>
              <w:t>72</w:t>
            </w:r>
          </w:p>
        </w:tc>
        <w:tc>
          <w:tcPr>
            <w:tcW w:w="1401" w:type="pct"/>
            <w:tcBorders>
              <w:top w:val="single" w:sz="6" w:space="0" w:color="auto"/>
              <w:left w:val="single" w:sz="6" w:space="0" w:color="auto"/>
              <w:bottom w:val="single" w:sz="6" w:space="0" w:color="auto"/>
              <w:right w:val="single" w:sz="6" w:space="0" w:color="auto"/>
            </w:tcBorders>
            <w:hideMark/>
          </w:tcPr>
          <w:p w14:paraId="4AF5DA42"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54C2F5E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65FCC1F" w14:textId="77777777" w:rsidR="001364F3" w:rsidRPr="001364F3" w:rsidRDefault="001364F3" w:rsidP="001364F3">
            <w:pPr>
              <w:spacing w:line="240" w:lineRule="auto"/>
              <w:jc w:val="center"/>
              <w:rPr>
                <w:sz w:val="22"/>
                <w:szCs w:val="22"/>
              </w:rPr>
            </w:pPr>
            <w:r w:rsidRPr="001364F3">
              <w:rPr>
                <w:sz w:val="22"/>
                <w:szCs w:val="22"/>
              </w:rPr>
              <w:t>Лицо акрил молочный 4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3426A61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9BF931B" w14:textId="06B44435" w:rsidR="001364F3" w:rsidRPr="001364F3" w:rsidRDefault="001364F3" w:rsidP="001364F3">
            <w:pPr>
              <w:spacing w:line="240" w:lineRule="auto"/>
              <w:jc w:val="center"/>
              <w:rPr>
                <w:sz w:val="22"/>
                <w:szCs w:val="22"/>
              </w:rPr>
            </w:pPr>
          </w:p>
        </w:tc>
      </w:tr>
      <w:tr w:rsidR="001364F3" w:rsidRPr="001364F3" w14:paraId="0071E93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75AA0E9" w14:textId="77777777" w:rsidR="001364F3" w:rsidRPr="001364F3" w:rsidRDefault="001364F3" w:rsidP="001364F3">
            <w:pPr>
              <w:spacing w:line="240" w:lineRule="auto"/>
              <w:jc w:val="center"/>
              <w:rPr>
                <w:sz w:val="22"/>
                <w:szCs w:val="22"/>
              </w:rPr>
            </w:pPr>
            <w:r w:rsidRPr="001364F3">
              <w:rPr>
                <w:sz w:val="22"/>
                <w:szCs w:val="22"/>
              </w:rPr>
              <w:t>73</w:t>
            </w:r>
          </w:p>
        </w:tc>
        <w:tc>
          <w:tcPr>
            <w:tcW w:w="1401" w:type="pct"/>
            <w:tcBorders>
              <w:top w:val="single" w:sz="6" w:space="0" w:color="auto"/>
              <w:left w:val="single" w:sz="6" w:space="0" w:color="auto"/>
              <w:bottom w:val="single" w:sz="6" w:space="0" w:color="auto"/>
              <w:right w:val="single" w:sz="6" w:space="0" w:color="auto"/>
            </w:tcBorders>
            <w:hideMark/>
          </w:tcPr>
          <w:p w14:paraId="6ADC102A"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17650F7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B0F644F" w14:textId="77777777" w:rsidR="001364F3" w:rsidRPr="001364F3" w:rsidRDefault="001364F3" w:rsidP="001364F3">
            <w:pPr>
              <w:spacing w:line="240" w:lineRule="auto"/>
              <w:jc w:val="center"/>
              <w:rPr>
                <w:sz w:val="22"/>
                <w:szCs w:val="22"/>
              </w:rPr>
            </w:pPr>
            <w:r w:rsidRPr="001364F3">
              <w:rPr>
                <w:sz w:val="22"/>
                <w:szCs w:val="22"/>
              </w:rPr>
              <w:t xml:space="preserve">Лицо акрил молочный 4 мм, борт алюминий 0,7 мм, задняя стенка </w:t>
            </w:r>
            <w:r w:rsidRPr="001364F3">
              <w:rPr>
                <w:sz w:val="22"/>
                <w:szCs w:val="22"/>
              </w:rPr>
              <w:lastRenderedPageBreak/>
              <w:t>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887EBE3"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51713E5A" w14:textId="4CA96AF0" w:rsidR="001364F3" w:rsidRPr="001364F3" w:rsidRDefault="001364F3" w:rsidP="001364F3">
            <w:pPr>
              <w:spacing w:line="240" w:lineRule="auto"/>
              <w:jc w:val="center"/>
              <w:rPr>
                <w:sz w:val="22"/>
                <w:szCs w:val="22"/>
              </w:rPr>
            </w:pPr>
          </w:p>
        </w:tc>
      </w:tr>
      <w:tr w:rsidR="001364F3" w:rsidRPr="001364F3" w14:paraId="0445FF0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D0C0F96" w14:textId="77777777" w:rsidR="001364F3" w:rsidRPr="001364F3" w:rsidRDefault="001364F3" w:rsidP="001364F3">
            <w:pPr>
              <w:spacing w:line="240" w:lineRule="auto"/>
              <w:jc w:val="center"/>
              <w:rPr>
                <w:sz w:val="22"/>
                <w:szCs w:val="22"/>
              </w:rPr>
            </w:pPr>
            <w:r w:rsidRPr="001364F3">
              <w:rPr>
                <w:sz w:val="22"/>
                <w:szCs w:val="22"/>
              </w:rPr>
              <w:t>74</w:t>
            </w:r>
          </w:p>
        </w:tc>
        <w:tc>
          <w:tcPr>
            <w:tcW w:w="1401" w:type="pct"/>
            <w:tcBorders>
              <w:top w:val="single" w:sz="6" w:space="0" w:color="auto"/>
              <w:left w:val="single" w:sz="6" w:space="0" w:color="auto"/>
              <w:bottom w:val="single" w:sz="6" w:space="0" w:color="auto"/>
              <w:right w:val="single" w:sz="6" w:space="0" w:color="auto"/>
            </w:tcBorders>
            <w:hideMark/>
          </w:tcPr>
          <w:p w14:paraId="42BEC0F7"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2AFD900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C8BE317" w14:textId="77777777" w:rsidR="001364F3" w:rsidRPr="001364F3" w:rsidRDefault="001364F3" w:rsidP="001364F3">
            <w:pPr>
              <w:spacing w:line="240" w:lineRule="auto"/>
              <w:jc w:val="center"/>
              <w:rPr>
                <w:sz w:val="22"/>
                <w:szCs w:val="22"/>
              </w:rPr>
            </w:pPr>
            <w:r w:rsidRPr="001364F3">
              <w:rPr>
                <w:sz w:val="22"/>
                <w:szCs w:val="22"/>
              </w:rPr>
              <w:t>Лицо акрил молочный 4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7D93D52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B6607CD" w14:textId="1A78502F" w:rsidR="001364F3" w:rsidRPr="001364F3" w:rsidRDefault="001364F3" w:rsidP="001364F3">
            <w:pPr>
              <w:spacing w:line="240" w:lineRule="auto"/>
              <w:jc w:val="center"/>
              <w:rPr>
                <w:sz w:val="22"/>
                <w:szCs w:val="22"/>
              </w:rPr>
            </w:pPr>
          </w:p>
        </w:tc>
      </w:tr>
      <w:tr w:rsidR="001364F3" w:rsidRPr="001364F3" w14:paraId="59FF60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C560BFC" w14:textId="77777777" w:rsidR="001364F3" w:rsidRPr="001364F3" w:rsidRDefault="001364F3" w:rsidP="001364F3">
            <w:pPr>
              <w:spacing w:line="240" w:lineRule="auto"/>
              <w:jc w:val="center"/>
              <w:rPr>
                <w:sz w:val="22"/>
                <w:szCs w:val="22"/>
              </w:rPr>
            </w:pPr>
            <w:r w:rsidRPr="001364F3">
              <w:rPr>
                <w:sz w:val="22"/>
                <w:szCs w:val="22"/>
              </w:rPr>
              <w:t>75</w:t>
            </w:r>
          </w:p>
        </w:tc>
        <w:tc>
          <w:tcPr>
            <w:tcW w:w="1401" w:type="pct"/>
            <w:tcBorders>
              <w:top w:val="single" w:sz="6" w:space="0" w:color="auto"/>
              <w:left w:val="single" w:sz="6" w:space="0" w:color="auto"/>
              <w:bottom w:val="single" w:sz="6" w:space="0" w:color="auto"/>
              <w:right w:val="single" w:sz="6" w:space="0" w:color="auto"/>
            </w:tcBorders>
            <w:hideMark/>
          </w:tcPr>
          <w:p w14:paraId="5C1684DB"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66F3BC3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F898BF0" w14:textId="77777777" w:rsidR="001364F3" w:rsidRPr="001364F3" w:rsidRDefault="001364F3" w:rsidP="001364F3">
            <w:pPr>
              <w:spacing w:line="240" w:lineRule="auto"/>
              <w:jc w:val="center"/>
              <w:rPr>
                <w:sz w:val="22"/>
                <w:szCs w:val="22"/>
              </w:rPr>
            </w:pPr>
            <w:r w:rsidRPr="001364F3">
              <w:rPr>
                <w:sz w:val="22"/>
                <w:szCs w:val="22"/>
              </w:rPr>
              <w:t>Лицо акрил молочный 4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4ACA41D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C4DA6A8" w14:textId="14A8CA22" w:rsidR="001364F3" w:rsidRPr="001364F3" w:rsidRDefault="001364F3" w:rsidP="001364F3">
            <w:pPr>
              <w:spacing w:line="240" w:lineRule="auto"/>
              <w:jc w:val="center"/>
              <w:rPr>
                <w:sz w:val="22"/>
                <w:szCs w:val="22"/>
              </w:rPr>
            </w:pPr>
          </w:p>
        </w:tc>
      </w:tr>
      <w:tr w:rsidR="001364F3" w:rsidRPr="001364F3" w14:paraId="5DB29A3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140D6A" w14:textId="77777777" w:rsidR="001364F3" w:rsidRPr="001364F3" w:rsidRDefault="001364F3" w:rsidP="001364F3">
            <w:pPr>
              <w:spacing w:line="240" w:lineRule="auto"/>
              <w:jc w:val="center"/>
              <w:rPr>
                <w:sz w:val="22"/>
                <w:szCs w:val="22"/>
              </w:rPr>
            </w:pPr>
            <w:r w:rsidRPr="001364F3">
              <w:rPr>
                <w:sz w:val="22"/>
                <w:szCs w:val="22"/>
              </w:rPr>
              <w:t>76</w:t>
            </w:r>
          </w:p>
        </w:tc>
        <w:tc>
          <w:tcPr>
            <w:tcW w:w="1401" w:type="pct"/>
            <w:tcBorders>
              <w:top w:val="single" w:sz="6" w:space="0" w:color="auto"/>
              <w:left w:val="single" w:sz="6" w:space="0" w:color="auto"/>
              <w:bottom w:val="single" w:sz="6" w:space="0" w:color="auto"/>
              <w:right w:val="single" w:sz="6" w:space="0" w:color="auto"/>
            </w:tcBorders>
            <w:hideMark/>
          </w:tcPr>
          <w:p w14:paraId="5D5374AC"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65AFCA2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3EBABBD" w14:textId="77777777" w:rsidR="001364F3" w:rsidRPr="001364F3" w:rsidRDefault="001364F3" w:rsidP="001364F3">
            <w:pPr>
              <w:spacing w:line="240" w:lineRule="auto"/>
              <w:jc w:val="center"/>
              <w:rPr>
                <w:sz w:val="22"/>
                <w:szCs w:val="22"/>
              </w:rPr>
            </w:pPr>
            <w:r w:rsidRPr="001364F3">
              <w:rPr>
                <w:sz w:val="22"/>
                <w:szCs w:val="22"/>
              </w:rPr>
              <w:t>Лицо акрил молочный 5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23283C8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9A65909" w14:textId="2A5F3087" w:rsidR="001364F3" w:rsidRPr="001364F3" w:rsidRDefault="001364F3" w:rsidP="001364F3">
            <w:pPr>
              <w:spacing w:line="240" w:lineRule="auto"/>
              <w:jc w:val="center"/>
              <w:rPr>
                <w:sz w:val="22"/>
                <w:szCs w:val="22"/>
              </w:rPr>
            </w:pPr>
          </w:p>
        </w:tc>
      </w:tr>
      <w:tr w:rsidR="001364F3" w:rsidRPr="001364F3" w14:paraId="2067731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D40C8C" w14:textId="77777777" w:rsidR="001364F3" w:rsidRPr="001364F3" w:rsidRDefault="001364F3" w:rsidP="001364F3">
            <w:pPr>
              <w:spacing w:line="240" w:lineRule="auto"/>
              <w:jc w:val="center"/>
              <w:rPr>
                <w:sz w:val="22"/>
                <w:szCs w:val="22"/>
              </w:rPr>
            </w:pPr>
            <w:r w:rsidRPr="001364F3">
              <w:rPr>
                <w:sz w:val="22"/>
                <w:szCs w:val="22"/>
              </w:rPr>
              <w:t>77</w:t>
            </w:r>
          </w:p>
        </w:tc>
        <w:tc>
          <w:tcPr>
            <w:tcW w:w="1401" w:type="pct"/>
            <w:tcBorders>
              <w:top w:val="single" w:sz="6" w:space="0" w:color="auto"/>
              <w:left w:val="single" w:sz="6" w:space="0" w:color="auto"/>
              <w:bottom w:val="single" w:sz="6" w:space="0" w:color="auto"/>
              <w:right w:val="single" w:sz="6" w:space="0" w:color="auto"/>
            </w:tcBorders>
            <w:hideMark/>
          </w:tcPr>
          <w:p w14:paraId="0CF23067"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4237953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96448DA" w14:textId="77777777" w:rsidR="001364F3" w:rsidRPr="001364F3" w:rsidRDefault="001364F3" w:rsidP="001364F3">
            <w:pPr>
              <w:spacing w:line="240" w:lineRule="auto"/>
              <w:jc w:val="center"/>
              <w:rPr>
                <w:sz w:val="22"/>
                <w:szCs w:val="22"/>
              </w:rPr>
            </w:pPr>
            <w:r w:rsidRPr="001364F3">
              <w:rPr>
                <w:sz w:val="22"/>
                <w:szCs w:val="22"/>
              </w:rPr>
              <w:t>Лицо акрил молочный 5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474BC64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102B85C" w14:textId="20D56B09" w:rsidR="001364F3" w:rsidRPr="001364F3" w:rsidRDefault="001364F3" w:rsidP="001364F3">
            <w:pPr>
              <w:spacing w:line="240" w:lineRule="auto"/>
              <w:jc w:val="center"/>
              <w:rPr>
                <w:sz w:val="22"/>
                <w:szCs w:val="22"/>
              </w:rPr>
            </w:pPr>
          </w:p>
        </w:tc>
      </w:tr>
      <w:tr w:rsidR="001364F3" w:rsidRPr="001364F3" w14:paraId="5B96A67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BB7391C" w14:textId="77777777" w:rsidR="001364F3" w:rsidRPr="001364F3" w:rsidRDefault="001364F3" w:rsidP="001364F3">
            <w:pPr>
              <w:spacing w:line="240" w:lineRule="auto"/>
              <w:jc w:val="center"/>
              <w:rPr>
                <w:sz w:val="22"/>
                <w:szCs w:val="22"/>
              </w:rPr>
            </w:pPr>
            <w:r w:rsidRPr="001364F3">
              <w:rPr>
                <w:sz w:val="22"/>
                <w:szCs w:val="22"/>
              </w:rPr>
              <w:t>78</w:t>
            </w:r>
          </w:p>
        </w:tc>
        <w:tc>
          <w:tcPr>
            <w:tcW w:w="1401" w:type="pct"/>
            <w:tcBorders>
              <w:top w:val="single" w:sz="6" w:space="0" w:color="auto"/>
              <w:left w:val="single" w:sz="6" w:space="0" w:color="auto"/>
              <w:bottom w:val="single" w:sz="6" w:space="0" w:color="auto"/>
              <w:right w:val="single" w:sz="6" w:space="0" w:color="auto"/>
            </w:tcBorders>
            <w:hideMark/>
          </w:tcPr>
          <w:p w14:paraId="7F16B565"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2539D5C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CC3241" w14:textId="77777777" w:rsidR="001364F3" w:rsidRPr="001364F3" w:rsidRDefault="001364F3" w:rsidP="001364F3">
            <w:pPr>
              <w:spacing w:line="240" w:lineRule="auto"/>
              <w:jc w:val="center"/>
              <w:rPr>
                <w:sz w:val="22"/>
                <w:szCs w:val="22"/>
              </w:rPr>
            </w:pPr>
            <w:r w:rsidRPr="001364F3">
              <w:rPr>
                <w:sz w:val="22"/>
                <w:szCs w:val="22"/>
              </w:rPr>
              <w:t>Лицо акрил молочный 5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52B0A91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E541AD8" w14:textId="3677F064" w:rsidR="001364F3" w:rsidRPr="001364F3" w:rsidRDefault="001364F3" w:rsidP="001364F3">
            <w:pPr>
              <w:spacing w:line="240" w:lineRule="auto"/>
              <w:jc w:val="center"/>
              <w:rPr>
                <w:sz w:val="22"/>
                <w:szCs w:val="22"/>
              </w:rPr>
            </w:pPr>
          </w:p>
        </w:tc>
      </w:tr>
      <w:tr w:rsidR="001364F3" w:rsidRPr="001364F3" w14:paraId="363B13C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D7DD0F8" w14:textId="77777777" w:rsidR="001364F3" w:rsidRPr="001364F3" w:rsidRDefault="001364F3" w:rsidP="001364F3">
            <w:pPr>
              <w:spacing w:line="240" w:lineRule="auto"/>
              <w:jc w:val="center"/>
              <w:rPr>
                <w:sz w:val="22"/>
                <w:szCs w:val="22"/>
              </w:rPr>
            </w:pPr>
            <w:r w:rsidRPr="001364F3">
              <w:rPr>
                <w:sz w:val="22"/>
                <w:szCs w:val="22"/>
              </w:rPr>
              <w:t>79</w:t>
            </w:r>
          </w:p>
        </w:tc>
        <w:tc>
          <w:tcPr>
            <w:tcW w:w="1401" w:type="pct"/>
            <w:tcBorders>
              <w:top w:val="single" w:sz="6" w:space="0" w:color="auto"/>
              <w:left w:val="single" w:sz="6" w:space="0" w:color="auto"/>
              <w:bottom w:val="single" w:sz="6" w:space="0" w:color="auto"/>
              <w:right w:val="single" w:sz="6" w:space="0" w:color="auto"/>
            </w:tcBorders>
            <w:hideMark/>
          </w:tcPr>
          <w:p w14:paraId="1EC67F7B" w14:textId="77777777" w:rsidR="001364F3" w:rsidRPr="001364F3" w:rsidRDefault="001364F3" w:rsidP="001364F3">
            <w:pPr>
              <w:spacing w:line="240" w:lineRule="auto"/>
              <w:jc w:val="center"/>
              <w:rPr>
                <w:sz w:val="22"/>
                <w:szCs w:val="22"/>
              </w:rPr>
            </w:pPr>
            <w:r w:rsidRPr="001364F3">
              <w:rPr>
                <w:sz w:val="22"/>
                <w:szCs w:val="22"/>
              </w:rPr>
              <w:t>Объемные световые буквы</w:t>
            </w:r>
          </w:p>
        </w:tc>
        <w:tc>
          <w:tcPr>
            <w:tcW w:w="689" w:type="pct"/>
            <w:tcBorders>
              <w:top w:val="single" w:sz="6" w:space="0" w:color="auto"/>
              <w:left w:val="single" w:sz="6" w:space="0" w:color="auto"/>
              <w:bottom w:val="single" w:sz="6" w:space="0" w:color="auto"/>
              <w:right w:val="single" w:sz="6" w:space="0" w:color="auto"/>
            </w:tcBorders>
            <w:hideMark/>
          </w:tcPr>
          <w:p w14:paraId="40154CC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C303A61" w14:textId="77777777" w:rsidR="001364F3" w:rsidRPr="001364F3" w:rsidRDefault="001364F3" w:rsidP="001364F3">
            <w:pPr>
              <w:spacing w:line="240" w:lineRule="auto"/>
              <w:jc w:val="center"/>
              <w:rPr>
                <w:sz w:val="22"/>
                <w:szCs w:val="22"/>
              </w:rPr>
            </w:pPr>
            <w:r w:rsidRPr="001364F3">
              <w:rPr>
                <w:sz w:val="22"/>
                <w:szCs w:val="22"/>
              </w:rPr>
              <w:t>Лицо акрил молочный 5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13C4FE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1D29215" w14:textId="324E080B" w:rsidR="001364F3" w:rsidRPr="001364F3" w:rsidRDefault="001364F3" w:rsidP="001364F3">
            <w:pPr>
              <w:spacing w:line="240" w:lineRule="auto"/>
              <w:jc w:val="center"/>
              <w:rPr>
                <w:sz w:val="22"/>
                <w:szCs w:val="22"/>
              </w:rPr>
            </w:pPr>
          </w:p>
        </w:tc>
      </w:tr>
      <w:tr w:rsidR="001364F3" w:rsidRPr="001364F3" w14:paraId="6A3BF3C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373C07F" w14:textId="77777777" w:rsidR="001364F3" w:rsidRPr="001364F3" w:rsidRDefault="001364F3" w:rsidP="001364F3">
            <w:pPr>
              <w:spacing w:line="240" w:lineRule="auto"/>
              <w:jc w:val="center"/>
              <w:rPr>
                <w:sz w:val="22"/>
                <w:szCs w:val="22"/>
              </w:rPr>
            </w:pPr>
            <w:r w:rsidRPr="001364F3">
              <w:rPr>
                <w:sz w:val="22"/>
                <w:szCs w:val="22"/>
              </w:rPr>
              <w:t>80</w:t>
            </w:r>
          </w:p>
        </w:tc>
        <w:tc>
          <w:tcPr>
            <w:tcW w:w="1401" w:type="pct"/>
            <w:tcBorders>
              <w:top w:val="single" w:sz="6" w:space="0" w:color="auto"/>
              <w:left w:val="single" w:sz="6" w:space="0" w:color="auto"/>
              <w:bottom w:val="single" w:sz="6" w:space="0" w:color="auto"/>
              <w:right w:val="single" w:sz="6" w:space="0" w:color="auto"/>
            </w:tcBorders>
            <w:hideMark/>
          </w:tcPr>
          <w:p w14:paraId="5AAC88E0"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280BD0D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856BACA"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6248C18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364D30" w14:textId="76974E0F" w:rsidR="001364F3" w:rsidRPr="001364F3" w:rsidRDefault="001364F3" w:rsidP="001364F3">
            <w:pPr>
              <w:spacing w:line="240" w:lineRule="auto"/>
              <w:jc w:val="center"/>
              <w:rPr>
                <w:sz w:val="22"/>
                <w:szCs w:val="22"/>
              </w:rPr>
            </w:pPr>
          </w:p>
        </w:tc>
      </w:tr>
      <w:tr w:rsidR="001364F3" w:rsidRPr="001364F3" w14:paraId="1735D52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90485EB" w14:textId="77777777" w:rsidR="001364F3" w:rsidRPr="001364F3" w:rsidRDefault="001364F3" w:rsidP="001364F3">
            <w:pPr>
              <w:spacing w:line="240" w:lineRule="auto"/>
              <w:jc w:val="center"/>
              <w:rPr>
                <w:sz w:val="22"/>
                <w:szCs w:val="22"/>
              </w:rPr>
            </w:pPr>
            <w:r w:rsidRPr="001364F3">
              <w:rPr>
                <w:sz w:val="22"/>
                <w:szCs w:val="22"/>
              </w:rPr>
              <w:t>81</w:t>
            </w:r>
          </w:p>
        </w:tc>
        <w:tc>
          <w:tcPr>
            <w:tcW w:w="1401" w:type="pct"/>
            <w:tcBorders>
              <w:top w:val="single" w:sz="6" w:space="0" w:color="auto"/>
              <w:left w:val="single" w:sz="6" w:space="0" w:color="auto"/>
              <w:bottom w:val="single" w:sz="6" w:space="0" w:color="auto"/>
              <w:right w:val="single" w:sz="6" w:space="0" w:color="auto"/>
            </w:tcBorders>
            <w:hideMark/>
          </w:tcPr>
          <w:p w14:paraId="5D9253AC"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51A0DC6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333487C"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01708F5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370133" w14:textId="259A7AE7" w:rsidR="001364F3" w:rsidRPr="001364F3" w:rsidRDefault="001364F3" w:rsidP="001364F3">
            <w:pPr>
              <w:spacing w:line="240" w:lineRule="auto"/>
              <w:jc w:val="center"/>
              <w:rPr>
                <w:sz w:val="22"/>
                <w:szCs w:val="22"/>
              </w:rPr>
            </w:pPr>
          </w:p>
        </w:tc>
      </w:tr>
      <w:tr w:rsidR="001364F3" w:rsidRPr="001364F3" w14:paraId="565EF52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73EED06" w14:textId="77777777" w:rsidR="001364F3" w:rsidRPr="001364F3" w:rsidRDefault="001364F3" w:rsidP="001364F3">
            <w:pPr>
              <w:spacing w:line="240" w:lineRule="auto"/>
              <w:jc w:val="center"/>
              <w:rPr>
                <w:sz w:val="22"/>
                <w:szCs w:val="22"/>
              </w:rPr>
            </w:pPr>
            <w:r w:rsidRPr="001364F3">
              <w:rPr>
                <w:sz w:val="22"/>
                <w:szCs w:val="22"/>
              </w:rPr>
              <w:t>82</w:t>
            </w:r>
          </w:p>
        </w:tc>
        <w:tc>
          <w:tcPr>
            <w:tcW w:w="1401" w:type="pct"/>
            <w:tcBorders>
              <w:top w:val="single" w:sz="6" w:space="0" w:color="auto"/>
              <w:left w:val="single" w:sz="6" w:space="0" w:color="auto"/>
              <w:bottom w:val="single" w:sz="6" w:space="0" w:color="auto"/>
              <w:right w:val="single" w:sz="6" w:space="0" w:color="auto"/>
            </w:tcBorders>
            <w:hideMark/>
          </w:tcPr>
          <w:p w14:paraId="1417A6F8"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6A6D3CE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C553D5" w14:textId="77777777" w:rsidR="001364F3" w:rsidRPr="001364F3" w:rsidRDefault="001364F3" w:rsidP="001364F3">
            <w:pPr>
              <w:spacing w:line="240" w:lineRule="auto"/>
              <w:jc w:val="center"/>
              <w:rPr>
                <w:sz w:val="22"/>
                <w:szCs w:val="22"/>
              </w:rPr>
            </w:pPr>
            <w:r w:rsidRPr="001364F3">
              <w:rPr>
                <w:sz w:val="22"/>
                <w:szCs w:val="22"/>
              </w:rPr>
              <w:t xml:space="preserve">АКП 3 мм, алюминиевый профиль, буквы лицо акрил цветной 3 мм, борт алюминий 0,7 </w:t>
            </w:r>
            <w:r w:rsidRPr="001364F3">
              <w:rPr>
                <w:sz w:val="22"/>
                <w:szCs w:val="22"/>
              </w:rPr>
              <w:lastRenderedPageBreak/>
              <w:t>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5C2E1940"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6F8B844A" w14:textId="3269C7A9" w:rsidR="001364F3" w:rsidRPr="001364F3" w:rsidRDefault="001364F3" w:rsidP="001364F3">
            <w:pPr>
              <w:spacing w:line="240" w:lineRule="auto"/>
              <w:jc w:val="center"/>
              <w:rPr>
                <w:sz w:val="22"/>
                <w:szCs w:val="22"/>
              </w:rPr>
            </w:pPr>
          </w:p>
        </w:tc>
      </w:tr>
      <w:tr w:rsidR="001364F3" w:rsidRPr="001364F3" w14:paraId="6260763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3EEE2B6" w14:textId="77777777" w:rsidR="001364F3" w:rsidRPr="001364F3" w:rsidRDefault="001364F3" w:rsidP="001364F3">
            <w:pPr>
              <w:spacing w:line="240" w:lineRule="auto"/>
              <w:jc w:val="center"/>
              <w:rPr>
                <w:sz w:val="22"/>
                <w:szCs w:val="22"/>
              </w:rPr>
            </w:pPr>
            <w:r w:rsidRPr="001364F3">
              <w:rPr>
                <w:sz w:val="22"/>
                <w:szCs w:val="22"/>
              </w:rPr>
              <w:t>83</w:t>
            </w:r>
          </w:p>
        </w:tc>
        <w:tc>
          <w:tcPr>
            <w:tcW w:w="1401" w:type="pct"/>
            <w:tcBorders>
              <w:top w:val="single" w:sz="6" w:space="0" w:color="auto"/>
              <w:left w:val="single" w:sz="6" w:space="0" w:color="auto"/>
              <w:bottom w:val="single" w:sz="6" w:space="0" w:color="auto"/>
              <w:right w:val="single" w:sz="6" w:space="0" w:color="auto"/>
            </w:tcBorders>
            <w:hideMark/>
          </w:tcPr>
          <w:p w14:paraId="4E7C0CEC"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0808AB6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FA456F3"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цветной 3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6EA87B8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09795F3" w14:textId="1F1D6CC6" w:rsidR="001364F3" w:rsidRPr="001364F3" w:rsidRDefault="001364F3" w:rsidP="001364F3">
            <w:pPr>
              <w:spacing w:line="240" w:lineRule="auto"/>
              <w:jc w:val="center"/>
              <w:rPr>
                <w:sz w:val="22"/>
                <w:szCs w:val="22"/>
              </w:rPr>
            </w:pPr>
          </w:p>
        </w:tc>
      </w:tr>
      <w:tr w:rsidR="001364F3" w:rsidRPr="001364F3" w14:paraId="6202BD5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9A36416" w14:textId="77777777" w:rsidR="001364F3" w:rsidRPr="001364F3" w:rsidRDefault="001364F3" w:rsidP="001364F3">
            <w:pPr>
              <w:spacing w:line="240" w:lineRule="auto"/>
              <w:jc w:val="center"/>
              <w:rPr>
                <w:sz w:val="22"/>
                <w:szCs w:val="22"/>
              </w:rPr>
            </w:pPr>
            <w:r w:rsidRPr="001364F3">
              <w:rPr>
                <w:sz w:val="22"/>
                <w:szCs w:val="22"/>
              </w:rPr>
              <w:t>84</w:t>
            </w:r>
          </w:p>
        </w:tc>
        <w:tc>
          <w:tcPr>
            <w:tcW w:w="1401" w:type="pct"/>
            <w:tcBorders>
              <w:top w:val="single" w:sz="6" w:space="0" w:color="auto"/>
              <w:left w:val="single" w:sz="6" w:space="0" w:color="auto"/>
              <w:bottom w:val="single" w:sz="6" w:space="0" w:color="auto"/>
              <w:right w:val="single" w:sz="6" w:space="0" w:color="auto"/>
            </w:tcBorders>
            <w:hideMark/>
          </w:tcPr>
          <w:p w14:paraId="7C43667F"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40C0136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3B5BE53"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0E53307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8766B65" w14:textId="46E29B41" w:rsidR="001364F3" w:rsidRPr="001364F3" w:rsidRDefault="001364F3" w:rsidP="001364F3">
            <w:pPr>
              <w:spacing w:line="240" w:lineRule="auto"/>
              <w:jc w:val="center"/>
              <w:rPr>
                <w:sz w:val="22"/>
                <w:szCs w:val="22"/>
              </w:rPr>
            </w:pPr>
          </w:p>
        </w:tc>
      </w:tr>
      <w:tr w:rsidR="001364F3" w:rsidRPr="001364F3" w14:paraId="283DEF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265633" w14:textId="77777777" w:rsidR="001364F3" w:rsidRPr="001364F3" w:rsidRDefault="001364F3" w:rsidP="001364F3">
            <w:pPr>
              <w:spacing w:line="240" w:lineRule="auto"/>
              <w:jc w:val="center"/>
              <w:rPr>
                <w:sz w:val="22"/>
                <w:szCs w:val="22"/>
              </w:rPr>
            </w:pPr>
            <w:r w:rsidRPr="001364F3">
              <w:rPr>
                <w:sz w:val="22"/>
                <w:szCs w:val="22"/>
              </w:rPr>
              <w:t>85</w:t>
            </w:r>
          </w:p>
        </w:tc>
        <w:tc>
          <w:tcPr>
            <w:tcW w:w="1401" w:type="pct"/>
            <w:tcBorders>
              <w:top w:val="single" w:sz="6" w:space="0" w:color="auto"/>
              <w:left w:val="single" w:sz="6" w:space="0" w:color="auto"/>
              <w:bottom w:val="single" w:sz="6" w:space="0" w:color="auto"/>
              <w:right w:val="single" w:sz="6" w:space="0" w:color="auto"/>
            </w:tcBorders>
            <w:hideMark/>
          </w:tcPr>
          <w:p w14:paraId="3FC5A0B8"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1BB3838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0CA3706"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3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78ADBE9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C767A48" w14:textId="7E6AF6B5" w:rsidR="001364F3" w:rsidRPr="001364F3" w:rsidRDefault="001364F3" w:rsidP="001364F3">
            <w:pPr>
              <w:spacing w:line="240" w:lineRule="auto"/>
              <w:jc w:val="center"/>
              <w:rPr>
                <w:sz w:val="22"/>
                <w:szCs w:val="22"/>
              </w:rPr>
            </w:pPr>
          </w:p>
        </w:tc>
      </w:tr>
      <w:tr w:rsidR="001364F3" w:rsidRPr="001364F3" w14:paraId="405C229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B21942B" w14:textId="77777777" w:rsidR="001364F3" w:rsidRPr="001364F3" w:rsidRDefault="001364F3" w:rsidP="001364F3">
            <w:pPr>
              <w:spacing w:line="240" w:lineRule="auto"/>
              <w:jc w:val="center"/>
              <w:rPr>
                <w:sz w:val="22"/>
                <w:szCs w:val="22"/>
              </w:rPr>
            </w:pPr>
            <w:r w:rsidRPr="001364F3">
              <w:rPr>
                <w:sz w:val="22"/>
                <w:szCs w:val="22"/>
              </w:rPr>
              <w:t>86</w:t>
            </w:r>
          </w:p>
        </w:tc>
        <w:tc>
          <w:tcPr>
            <w:tcW w:w="1401" w:type="pct"/>
            <w:tcBorders>
              <w:top w:val="single" w:sz="6" w:space="0" w:color="auto"/>
              <w:left w:val="single" w:sz="6" w:space="0" w:color="auto"/>
              <w:bottom w:val="single" w:sz="6" w:space="0" w:color="auto"/>
              <w:right w:val="single" w:sz="6" w:space="0" w:color="auto"/>
            </w:tcBorders>
            <w:hideMark/>
          </w:tcPr>
          <w:p w14:paraId="023E3647"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27B4F0A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37FF1C2"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4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3E6A82D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729F9AD" w14:textId="688785BF" w:rsidR="001364F3" w:rsidRPr="001364F3" w:rsidRDefault="001364F3" w:rsidP="001364F3">
            <w:pPr>
              <w:spacing w:line="240" w:lineRule="auto"/>
              <w:jc w:val="center"/>
              <w:rPr>
                <w:sz w:val="22"/>
                <w:szCs w:val="22"/>
              </w:rPr>
            </w:pPr>
          </w:p>
        </w:tc>
      </w:tr>
      <w:tr w:rsidR="001364F3" w:rsidRPr="001364F3" w14:paraId="6669199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9A7ABEF" w14:textId="77777777" w:rsidR="001364F3" w:rsidRPr="001364F3" w:rsidRDefault="001364F3" w:rsidP="001364F3">
            <w:pPr>
              <w:spacing w:line="240" w:lineRule="auto"/>
              <w:jc w:val="center"/>
              <w:rPr>
                <w:sz w:val="22"/>
                <w:szCs w:val="22"/>
              </w:rPr>
            </w:pPr>
            <w:r w:rsidRPr="001364F3">
              <w:rPr>
                <w:sz w:val="22"/>
                <w:szCs w:val="22"/>
              </w:rPr>
              <w:t>87</w:t>
            </w:r>
          </w:p>
        </w:tc>
        <w:tc>
          <w:tcPr>
            <w:tcW w:w="1401" w:type="pct"/>
            <w:tcBorders>
              <w:top w:val="single" w:sz="6" w:space="0" w:color="auto"/>
              <w:left w:val="single" w:sz="6" w:space="0" w:color="auto"/>
              <w:bottom w:val="single" w:sz="6" w:space="0" w:color="auto"/>
              <w:right w:val="single" w:sz="6" w:space="0" w:color="auto"/>
            </w:tcBorders>
            <w:hideMark/>
          </w:tcPr>
          <w:p w14:paraId="207BC8B1"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47CEF21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92B04C5"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4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3262E94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79C68B1" w14:textId="3222E44D" w:rsidR="001364F3" w:rsidRPr="001364F3" w:rsidRDefault="001364F3" w:rsidP="001364F3">
            <w:pPr>
              <w:spacing w:line="240" w:lineRule="auto"/>
              <w:jc w:val="center"/>
              <w:rPr>
                <w:sz w:val="22"/>
                <w:szCs w:val="22"/>
              </w:rPr>
            </w:pPr>
          </w:p>
        </w:tc>
      </w:tr>
      <w:tr w:rsidR="001364F3" w:rsidRPr="001364F3" w14:paraId="2EB0E98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90817D6" w14:textId="77777777" w:rsidR="001364F3" w:rsidRPr="001364F3" w:rsidRDefault="001364F3" w:rsidP="001364F3">
            <w:pPr>
              <w:spacing w:line="240" w:lineRule="auto"/>
              <w:jc w:val="center"/>
              <w:rPr>
                <w:sz w:val="22"/>
                <w:szCs w:val="22"/>
              </w:rPr>
            </w:pPr>
            <w:r w:rsidRPr="001364F3">
              <w:rPr>
                <w:sz w:val="22"/>
                <w:szCs w:val="22"/>
              </w:rPr>
              <w:t>88</w:t>
            </w:r>
          </w:p>
        </w:tc>
        <w:tc>
          <w:tcPr>
            <w:tcW w:w="1401" w:type="pct"/>
            <w:tcBorders>
              <w:top w:val="single" w:sz="6" w:space="0" w:color="auto"/>
              <w:left w:val="single" w:sz="6" w:space="0" w:color="auto"/>
              <w:bottom w:val="single" w:sz="6" w:space="0" w:color="auto"/>
              <w:right w:val="single" w:sz="6" w:space="0" w:color="auto"/>
            </w:tcBorders>
            <w:hideMark/>
          </w:tcPr>
          <w:p w14:paraId="76876659"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436E5CF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F15AA6"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4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752F9A3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E3C69BA" w14:textId="7F9D37BC" w:rsidR="001364F3" w:rsidRPr="001364F3" w:rsidRDefault="001364F3" w:rsidP="001364F3">
            <w:pPr>
              <w:spacing w:line="240" w:lineRule="auto"/>
              <w:jc w:val="center"/>
              <w:rPr>
                <w:sz w:val="22"/>
                <w:szCs w:val="22"/>
              </w:rPr>
            </w:pPr>
          </w:p>
        </w:tc>
      </w:tr>
      <w:tr w:rsidR="001364F3" w:rsidRPr="001364F3" w14:paraId="2DA4CB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3FAA0AD" w14:textId="77777777" w:rsidR="001364F3" w:rsidRPr="001364F3" w:rsidRDefault="001364F3" w:rsidP="001364F3">
            <w:pPr>
              <w:spacing w:line="240" w:lineRule="auto"/>
              <w:jc w:val="center"/>
              <w:rPr>
                <w:sz w:val="22"/>
                <w:szCs w:val="22"/>
              </w:rPr>
            </w:pPr>
            <w:r w:rsidRPr="001364F3">
              <w:rPr>
                <w:sz w:val="22"/>
                <w:szCs w:val="22"/>
              </w:rPr>
              <w:t>89</w:t>
            </w:r>
          </w:p>
        </w:tc>
        <w:tc>
          <w:tcPr>
            <w:tcW w:w="1401" w:type="pct"/>
            <w:tcBorders>
              <w:top w:val="single" w:sz="6" w:space="0" w:color="auto"/>
              <w:left w:val="single" w:sz="6" w:space="0" w:color="auto"/>
              <w:bottom w:val="single" w:sz="6" w:space="0" w:color="auto"/>
              <w:right w:val="single" w:sz="6" w:space="0" w:color="auto"/>
            </w:tcBorders>
            <w:hideMark/>
          </w:tcPr>
          <w:p w14:paraId="50F2EA22"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120CF9A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6D2A409" w14:textId="77777777" w:rsidR="001364F3" w:rsidRPr="001364F3" w:rsidRDefault="001364F3" w:rsidP="001364F3">
            <w:pPr>
              <w:spacing w:line="240" w:lineRule="auto"/>
              <w:jc w:val="center"/>
              <w:rPr>
                <w:sz w:val="22"/>
                <w:szCs w:val="22"/>
              </w:rPr>
            </w:pPr>
            <w:r w:rsidRPr="001364F3">
              <w:rPr>
                <w:sz w:val="22"/>
                <w:szCs w:val="22"/>
              </w:rPr>
              <w:t xml:space="preserve">АКП 3 мм, алюминиевый профиль, буквы лицо акрил молочный 4 мм, </w:t>
            </w:r>
            <w:r w:rsidRPr="001364F3">
              <w:rPr>
                <w:sz w:val="22"/>
                <w:szCs w:val="22"/>
              </w:rPr>
              <w:lastRenderedPageBreak/>
              <w:t>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29EBA65E"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505A275C" w14:textId="4D70185D" w:rsidR="001364F3" w:rsidRPr="001364F3" w:rsidRDefault="001364F3" w:rsidP="001364F3">
            <w:pPr>
              <w:spacing w:line="240" w:lineRule="auto"/>
              <w:jc w:val="center"/>
              <w:rPr>
                <w:sz w:val="22"/>
                <w:szCs w:val="22"/>
              </w:rPr>
            </w:pPr>
          </w:p>
        </w:tc>
      </w:tr>
      <w:tr w:rsidR="001364F3" w:rsidRPr="001364F3" w14:paraId="10C371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625168A" w14:textId="77777777" w:rsidR="001364F3" w:rsidRPr="001364F3" w:rsidRDefault="001364F3" w:rsidP="001364F3">
            <w:pPr>
              <w:spacing w:line="240" w:lineRule="auto"/>
              <w:jc w:val="center"/>
              <w:rPr>
                <w:sz w:val="22"/>
                <w:szCs w:val="22"/>
              </w:rPr>
            </w:pPr>
            <w:r w:rsidRPr="001364F3">
              <w:rPr>
                <w:sz w:val="22"/>
                <w:szCs w:val="22"/>
              </w:rPr>
              <w:t>90</w:t>
            </w:r>
          </w:p>
        </w:tc>
        <w:tc>
          <w:tcPr>
            <w:tcW w:w="1401" w:type="pct"/>
            <w:tcBorders>
              <w:top w:val="single" w:sz="6" w:space="0" w:color="auto"/>
              <w:left w:val="single" w:sz="6" w:space="0" w:color="auto"/>
              <w:bottom w:val="single" w:sz="6" w:space="0" w:color="auto"/>
              <w:right w:val="single" w:sz="6" w:space="0" w:color="auto"/>
            </w:tcBorders>
            <w:hideMark/>
          </w:tcPr>
          <w:p w14:paraId="77DE7C4E"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2D53A3D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CC0368E"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74F9D72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FC0C146" w14:textId="6063855E" w:rsidR="001364F3" w:rsidRPr="001364F3" w:rsidRDefault="001364F3" w:rsidP="001364F3">
            <w:pPr>
              <w:spacing w:line="240" w:lineRule="auto"/>
              <w:jc w:val="center"/>
              <w:rPr>
                <w:sz w:val="22"/>
                <w:szCs w:val="22"/>
              </w:rPr>
            </w:pPr>
          </w:p>
        </w:tc>
      </w:tr>
      <w:tr w:rsidR="001364F3" w:rsidRPr="001364F3" w14:paraId="5864649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4F450E1" w14:textId="77777777" w:rsidR="001364F3" w:rsidRPr="001364F3" w:rsidRDefault="001364F3" w:rsidP="001364F3">
            <w:pPr>
              <w:spacing w:line="240" w:lineRule="auto"/>
              <w:jc w:val="center"/>
              <w:rPr>
                <w:sz w:val="22"/>
                <w:szCs w:val="22"/>
              </w:rPr>
            </w:pPr>
            <w:r w:rsidRPr="001364F3">
              <w:rPr>
                <w:sz w:val="22"/>
                <w:szCs w:val="22"/>
              </w:rPr>
              <w:t>91</w:t>
            </w:r>
          </w:p>
        </w:tc>
        <w:tc>
          <w:tcPr>
            <w:tcW w:w="1401" w:type="pct"/>
            <w:tcBorders>
              <w:top w:val="single" w:sz="6" w:space="0" w:color="auto"/>
              <w:left w:val="single" w:sz="6" w:space="0" w:color="auto"/>
              <w:bottom w:val="single" w:sz="6" w:space="0" w:color="auto"/>
              <w:right w:val="single" w:sz="6" w:space="0" w:color="auto"/>
            </w:tcBorders>
            <w:hideMark/>
          </w:tcPr>
          <w:p w14:paraId="1BCF8B8D"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042962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B31239"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6ACEE7E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EA26E0B" w14:textId="65006254" w:rsidR="001364F3" w:rsidRPr="001364F3" w:rsidRDefault="001364F3" w:rsidP="001364F3">
            <w:pPr>
              <w:spacing w:line="240" w:lineRule="auto"/>
              <w:jc w:val="center"/>
              <w:rPr>
                <w:sz w:val="22"/>
                <w:szCs w:val="22"/>
              </w:rPr>
            </w:pPr>
          </w:p>
        </w:tc>
      </w:tr>
      <w:tr w:rsidR="001364F3" w:rsidRPr="001364F3" w14:paraId="6213E5C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744229" w14:textId="77777777" w:rsidR="001364F3" w:rsidRPr="001364F3" w:rsidRDefault="001364F3" w:rsidP="001364F3">
            <w:pPr>
              <w:spacing w:line="240" w:lineRule="auto"/>
              <w:jc w:val="center"/>
              <w:rPr>
                <w:sz w:val="22"/>
                <w:szCs w:val="22"/>
              </w:rPr>
            </w:pPr>
            <w:r w:rsidRPr="001364F3">
              <w:rPr>
                <w:sz w:val="22"/>
                <w:szCs w:val="22"/>
              </w:rPr>
              <w:t>92</w:t>
            </w:r>
          </w:p>
        </w:tc>
        <w:tc>
          <w:tcPr>
            <w:tcW w:w="1401" w:type="pct"/>
            <w:tcBorders>
              <w:top w:val="single" w:sz="6" w:space="0" w:color="auto"/>
              <w:left w:val="single" w:sz="6" w:space="0" w:color="auto"/>
              <w:bottom w:val="single" w:sz="6" w:space="0" w:color="auto"/>
              <w:right w:val="single" w:sz="6" w:space="0" w:color="auto"/>
            </w:tcBorders>
            <w:hideMark/>
          </w:tcPr>
          <w:p w14:paraId="6D1AED0B" w14:textId="77777777" w:rsidR="001364F3" w:rsidRPr="001364F3" w:rsidRDefault="001364F3" w:rsidP="001364F3">
            <w:pPr>
              <w:spacing w:line="240" w:lineRule="auto"/>
              <w:jc w:val="center"/>
              <w:rPr>
                <w:sz w:val="22"/>
                <w:szCs w:val="22"/>
              </w:rPr>
            </w:pPr>
            <w:r w:rsidRPr="001364F3">
              <w:rPr>
                <w:sz w:val="22"/>
                <w:szCs w:val="22"/>
              </w:rPr>
              <w:t>Объемные несветовые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3D04AA2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7001DB0"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транслюцентная пленка, борт алюминий 0,7 мм, задняя стенка ПВХ 10 мм</w:t>
            </w:r>
          </w:p>
        </w:tc>
        <w:tc>
          <w:tcPr>
            <w:tcW w:w="805" w:type="pct"/>
            <w:tcBorders>
              <w:top w:val="single" w:sz="6" w:space="0" w:color="auto"/>
              <w:left w:val="single" w:sz="6" w:space="0" w:color="auto"/>
              <w:bottom w:val="single" w:sz="6" w:space="0" w:color="auto"/>
              <w:right w:val="single" w:sz="4" w:space="0" w:color="auto"/>
            </w:tcBorders>
            <w:hideMark/>
          </w:tcPr>
          <w:p w14:paraId="5A7FD76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5769A8C" w14:textId="5AC92208" w:rsidR="001364F3" w:rsidRPr="001364F3" w:rsidRDefault="001364F3" w:rsidP="001364F3">
            <w:pPr>
              <w:spacing w:line="240" w:lineRule="auto"/>
              <w:jc w:val="center"/>
              <w:rPr>
                <w:sz w:val="22"/>
                <w:szCs w:val="22"/>
              </w:rPr>
            </w:pPr>
          </w:p>
        </w:tc>
      </w:tr>
      <w:tr w:rsidR="001364F3" w:rsidRPr="001364F3" w14:paraId="2C3FDAB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0637D2E" w14:textId="77777777" w:rsidR="001364F3" w:rsidRPr="001364F3" w:rsidRDefault="001364F3" w:rsidP="001364F3">
            <w:pPr>
              <w:spacing w:line="240" w:lineRule="auto"/>
              <w:jc w:val="center"/>
              <w:rPr>
                <w:sz w:val="22"/>
                <w:szCs w:val="22"/>
              </w:rPr>
            </w:pPr>
            <w:r w:rsidRPr="001364F3">
              <w:rPr>
                <w:sz w:val="22"/>
                <w:szCs w:val="22"/>
              </w:rPr>
              <w:t>93</w:t>
            </w:r>
          </w:p>
        </w:tc>
        <w:tc>
          <w:tcPr>
            <w:tcW w:w="1401" w:type="pct"/>
            <w:tcBorders>
              <w:top w:val="single" w:sz="6" w:space="0" w:color="auto"/>
              <w:left w:val="single" w:sz="6" w:space="0" w:color="auto"/>
              <w:bottom w:val="single" w:sz="6" w:space="0" w:color="auto"/>
              <w:right w:val="single" w:sz="6" w:space="0" w:color="auto"/>
            </w:tcBorders>
            <w:hideMark/>
          </w:tcPr>
          <w:p w14:paraId="73C61EC8" w14:textId="77777777" w:rsidR="001364F3" w:rsidRPr="001364F3" w:rsidRDefault="001364F3" w:rsidP="001364F3">
            <w:pPr>
              <w:spacing w:line="240" w:lineRule="auto"/>
              <w:jc w:val="center"/>
              <w:rPr>
                <w:sz w:val="22"/>
                <w:szCs w:val="22"/>
              </w:rPr>
            </w:pPr>
            <w:r w:rsidRPr="001364F3">
              <w:rPr>
                <w:sz w:val="22"/>
                <w:szCs w:val="22"/>
              </w:rPr>
              <w:t>Объемные световые буквы на подложке из композита</w:t>
            </w:r>
          </w:p>
        </w:tc>
        <w:tc>
          <w:tcPr>
            <w:tcW w:w="689" w:type="pct"/>
            <w:tcBorders>
              <w:top w:val="single" w:sz="6" w:space="0" w:color="auto"/>
              <w:left w:val="single" w:sz="6" w:space="0" w:color="auto"/>
              <w:bottom w:val="single" w:sz="6" w:space="0" w:color="auto"/>
              <w:right w:val="single" w:sz="6" w:space="0" w:color="auto"/>
            </w:tcBorders>
            <w:hideMark/>
          </w:tcPr>
          <w:p w14:paraId="1297CD0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4A14E72" w14:textId="77777777" w:rsidR="001364F3" w:rsidRPr="001364F3" w:rsidRDefault="001364F3" w:rsidP="001364F3">
            <w:pPr>
              <w:spacing w:line="240" w:lineRule="auto"/>
              <w:jc w:val="center"/>
              <w:rPr>
                <w:sz w:val="22"/>
                <w:szCs w:val="22"/>
              </w:rPr>
            </w:pPr>
            <w:r w:rsidRPr="001364F3">
              <w:rPr>
                <w:sz w:val="22"/>
                <w:szCs w:val="22"/>
              </w:rPr>
              <w:t>АКП 3 мм, алюминиевый профиль, буквы лицо акрил молочный 5 мм, транслюцентная пленка, борт алюминий 0,7 мм, задняя стенка ПВХ 10 мм, диоды, питание</w:t>
            </w:r>
          </w:p>
        </w:tc>
        <w:tc>
          <w:tcPr>
            <w:tcW w:w="805" w:type="pct"/>
            <w:tcBorders>
              <w:top w:val="single" w:sz="6" w:space="0" w:color="auto"/>
              <w:left w:val="single" w:sz="6" w:space="0" w:color="auto"/>
              <w:bottom w:val="single" w:sz="6" w:space="0" w:color="auto"/>
              <w:right w:val="single" w:sz="4" w:space="0" w:color="auto"/>
            </w:tcBorders>
            <w:hideMark/>
          </w:tcPr>
          <w:p w14:paraId="1B4B618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5E84F88" w14:textId="712B6DDC" w:rsidR="001364F3" w:rsidRPr="001364F3" w:rsidRDefault="001364F3" w:rsidP="001364F3">
            <w:pPr>
              <w:spacing w:line="240" w:lineRule="auto"/>
              <w:jc w:val="center"/>
              <w:rPr>
                <w:sz w:val="22"/>
                <w:szCs w:val="22"/>
              </w:rPr>
            </w:pPr>
          </w:p>
        </w:tc>
      </w:tr>
      <w:tr w:rsidR="001364F3" w:rsidRPr="001364F3" w14:paraId="6538DC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8B57A50" w14:textId="77777777" w:rsidR="001364F3" w:rsidRPr="001364F3" w:rsidRDefault="001364F3" w:rsidP="001364F3">
            <w:pPr>
              <w:spacing w:line="240" w:lineRule="auto"/>
              <w:jc w:val="center"/>
              <w:rPr>
                <w:sz w:val="22"/>
                <w:szCs w:val="22"/>
              </w:rPr>
            </w:pPr>
            <w:r w:rsidRPr="001364F3">
              <w:rPr>
                <w:sz w:val="22"/>
                <w:szCs w:val="22"/>
              </w:rPr>
              <w:t>94</w:t>
            </w:r>
          </w:p>
        </w:tc>
        <w:tc>
          <w:tcPr>
            <w:tcW w:w="1401" w:type="pct"/>
            <w:tcBorders>
              <w:top w:val="single" w:sz="6" w:space="0" w:color="auto"/>
              <w:left w:val="single" w:sz="6" w:space="0" w:color="auto"/>
              <w:bottom w:val="single" w:sz="6" w:space="0" w:color="auto"/>
              <w:right w:val="single" w:sz="6" w:space="0" w:color="auto"/>
            </w:tcBorders>
            <w:hideMark/>
          </w:tcPr>
          <w:p w14:paraId="552229E0"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AAD55E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6C595D4" w14:textId="77777777" w:rsidR="001364F3" w:rsidRPr="001364F3" w:rsidRDefault="001364F3" w:rsidP="001364F3">
            <w:pPr>
              <w:spacing w:line="240" w:lineRule="auto"/>
              <w:jc w:val="center"/>
              <w:rPr>
                <w:sz w:val="22"/>
                <w:szCs w:val="22"/>
              </w:rPr>
            </w:pPr>
            <w:r w:rsidRPr="001364F3">
              <w:rPr>
                <w:sz w:val="22"/>
                <w:szCs w:val="22"/>
              </w:rPr>
              <w:t>ПВХ 2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51192B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E379415" w14:textId="2A2292C6" w:rsidR="001364F3" w:rsidRPr="001364F3" w:rsidRDefault="001364F3" w:rsidP="001364F3">
            <w:pPr>
              <w:spacing w:line="240" w:lineRule="auto"/>
              <w:jc w:val="center"/>
              <w:rPr>
                <w:sz w:val="22"/>
                <w:szCs w:val="22"/>
              </w:rPr>
            </w:pPr>
          </w:p>
        </w:tc>
      </w:tr>
      <w:tr w:rsidR="001364F3" w:rsidRPr="001364F3" w14:paraId="1F91F49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17578E3" w14:textId="77777777" w:rsidR="001364F3" w:rsidRPr="001364F3" w:rsidRDefault="001364F3" w:rsidP="001364F3">
            <w:pPr>
              <w:spacing w:line="240" w:lineRule="auto"/>
              <w:jc w:val="center"/>
              <w:rPr>
                <w:sz w:val="22"/>
                <w:szCs w:val="22"/>
              </w:rPr>
            </w:pPr>
            <w:r w:rsidRPr="001364F3">
              <w:rPr>
                <w:sz w:val="22"/>
                <w:szCs w:val="22"/>
              </w:rPr>
              <w:t>95</w:t>
            </w:r>
          </w:p>
        </w:tc>
        <w:tc>
          <w:tcPr>
            <w:tcW w:w="1401" w:type="pct"/>
            <w:tcBorders>
              <w:top w:val="single" w:sz="6" w:space="0" w:color="auto"/>
              <w:left w:val="single" w:sz="6" w:space="0" w:color="auto"/>
              <w:bottom w:val="single" w:sz="6" w:space="0" w:color="auto"/>
              <w:right w:val="single" w:sz="6" w:space="0" w:color="auto"/>
            </w:tcBorders>
            <w:hideMark/>
          </w:tcPr>
          <w:p w14:paraId="22AB793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7567AF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BB827DA" w14:textId="77777777" w:rsidR="001364F3" w:rsidRPr="001364F3" w:rsidRDefault="001364F3" w:rsidP="001364F3">
            <w:pPr>
              <w:spacing w:line="240" w:lineRule="auto"/>
              <w:jc w:val="center"/>
              <w:rPr>
                <w:sz w:val="22"/>
                <w:szCs w:val="22"/>
              </w:rPr>
            </w:pPr>
            <w:r w:rsidRPr="001364F3">
              <w:rPr>
                <w:sz w:val="22"/>
                <w:szCs w:val="22"/>
              </w:rPr>
              <w:t>ПВХ 2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2DDB30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E2A15C5" w14:textId="0B658788" w:rsidR="001364F3" w:rsidRPr="001364F3" w:rsidRDefault="001364F3" w:rsidP="001364F3">
            <w:pPr>
              <w:spacing w:line="240" w:lineRule="auto"/>
              <w:jc w:val="center"/>
              <w:rPr>
                <w:sz w:val="22"/>
                <w:szCs w:val="22"/>
              </w:rPr>
            </w:pPr>
          </w:p>
        </w:tc>
      </w:tr>
      <w:tr w:rsidR="001364F3" w:rsidRPr="001364F3" w14:paraId="075D941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D603BE3" w14:textId="77777777" w:rsidR="001364F3" w:rsidRPr="001364F3" w:rsidRDefault="001364F3" w:rsidP="001364F3">
            <w:pPr>
              <w:spacing w:line="240" w:lineRule="auto"/>
              <w:jc w:val="center"/>
              <w:rPr>
                <w:sz w:val="22"/>
                <w:szCs w:val="22"/>
              </w:rPr>
            </w:pPr>
            <w:r w:rsidRPr="001364F3">
              <w:rPr>
                <w:sz w:val="22"/>
                <w:szCs w:val="22"/>
              </w:rPr>
              <w:t>96</w:t>
            </w:r>
          </w:p>
        </w:tc>
        <w:tc>
          <w:tcPr>
            <w:tcW w:w="1401" w:type="pct"/>
            <w:tcBorders>
              <w:top w:val="single" w:sz="6" w:space="0" w:color="auto"/>
              <w:left w:val="single" w:sz="6" w:space="0" w:color="auto"/>
              <w:bottom w:val="single" w:sz="6" w:space="0" w:color="auto"/>
              <w:right w:val="single" w:sz="6" w:space="0" w:color="auto"/>
            </w:tcBorders>
            <w:hideMark/>
          </w:tcPr>
          <w:p w14:paraId="2FE64BCE"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0F6FD9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E6B8F4E" w14:textId="77777777" w:rsidR="001364F3" w:rsidRPr="001364F3" w:rsidRDefault="001364F3" w:rsidP="001364F3">
            <w:pPr>
              <w:spacing w:line="240" w:lineRule="auto"/>
              <w:jc w:val="center"/>
              <w:rPr>
                <w:sz w:val="22"/>
                <w:szCs w:val="22"/>
              </w:rPr>
            </w:pPr>
            <w:r w:rsidRPr="001364F3">
              <w:rPr>
                <w:sz w:val="22"/>
                <w:szCs w:val="22"/>
              </w:rPr>
              <w:t>ПВХ 3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F656A1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0A2FA00" w14:textId="510D1877" w:rsidR="001364F3" w:rsidRPr="001364F3" w:rsidRDefault="001364F3" w:rsidP="001364F3">
            <w:pPr>
              <w:spacing w:line="240" w:lineRule="auto"/>
              <w:jc w:val="center"/>
              <w:rPr>
                <w:sz w:val="22"/>
                <w:szCs w:val="22"/>
              </w:rPr>
            </w:pPr>
          </w:p>
        </w:tc>
      </w:tr>
      <w:tr w:rsidR="001364F3" w:rsidRPr="001364F3" w14:paraId="76EB67A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C06F1C7" w14:textId="77777777" w:rsidR="001364F3" w:rsidRPr="001364F3" w:rsidRDefault="001364F3" w:rsidP="001364F3">
            <w:pPr>
              <w:spacing w:line="240" w:lineRule="auto"/>
              <w:jc w:val="center"/>
              <w:rPr>
                <w:sz w:val="22"/>
                <w:szCs w:val="22"/>
              </w:rPr>
            </w:pPr>
            <w:r w:rsidRPr="001364F3">
              <w:rPr>
                <w:sz w:val="22"/>
                <w:szCs w:val="22"/>
              </w:rPr>
              <w:t>97</w:t>
            </w:r>
          </w:p>
        </w:tc>
        <w:tc>
          <w:tcPr>
            <w:tcW w:w="1401" w:type="pct"/>
            <w:tcBorders>
              <w:top w:val="single" w:sz="6" w:space="0" w:color="auto"/>
              <w:left w:val="single" w:sz="6" w:space="0" w:color="auto"/>
              <w:bottom w:val="single" w:sz="6" w:space="0" w:color="auto"/>
              <w:right w:val="single" w:sz="6" w:space="0" w:color="auto"/>
            </w:tcBorders>
            <w:hideMark/>
          </w:tcPr>
          <w:p w14:paraId="21761FD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4BB07AA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C5EE878" w14:textId="77777777" w:rsidR="001364F3" w:rsidRPr="001364F3" w:rsidRDefault="001364F3" w:rsidP="001364F3">
            <w:pPr>
              <w:spacing w:line="240" w:lineRule="auto"/>
              <w:jc w:val="center"/>
              <w:rPr>
                <w:sz w:val="22"/>
                <w:szCs w:val="22"/>
              </w:rPr>
            </w:pPr>
            <w:r w:rsidRPr="001364F3">
              <w:rPr>
                <w:sz w:val="22"/>
                <w:szCs w:val="22"/>
              </w:rPr>
              <w:t>ПВХ 3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0092CC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B08427C" w14:textId="7E705F93" w:rsidR="001364F3" w:rsidRPr="001364F3" w:rsidRDefault="001364F3" w:rsidP="001364F3">
            <w:pPr>
              <w:spacing w:line="240" w:lineRule="auto"/>
              <w:jc w:val="center"/>
              <w:rPr>
                <w:sz w:val="22"/>
                <w:szCs w:val="22"/>
              </w:rPr>
            </w:pPr>
          </w:p>
        </w:tc>
      </w:tr>
      <w:tr w:rsidR="001364F3" w:rsidRPr="001364F3" w14:paraId="5B35F5F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FF5A035" w14:textId="77777777" w:rsidR="001364F3" w:rsidRPr="001364F3" w:rsidRDefault="001364F3" w:rsidP="001364F3">
            <w:pPr>
              <w:spacing w:line="240" w:lineRule="auto"/>
              <w:jc w:val="center"/>
              <w:rPr>
                <w:sz w:val="22"/>
                <w:szCs w:val="22"/>
              </w:rPr>
            </w:pPr>
            <w:r w:rsidRPr="001364F3">
              <w:rPr>
                <w:sz w:val="22"/>
                <w:szCs w:val="22"/>
              </w:rPr>
              <w:t>98</w:t>
            </w:r>
          </w:p>
        </w:tc>
        <w:tc>
          <w:tcPr>
            <w:tcW w:w="1401" w:type="pct"/>
            <w:tcBorders>
              <w:top w:val="single" w:sz="6" w:space="0" w:color="auto"/>
              <w:left w:val="single" w:sz="6" w:space="0" w:color="auto"/>
              <w:bottom w:val="single" w:sz="6" w:space="0" w:color="auto"/>
              <w:right w:val="single" w:sz="6" w:space="0" w:color="auto"/>
            </w:tcBorders>
            <w:hideMark/>
          </w:tcPr>
          <w:p w14:paraId="4D0FE001"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75115C8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17A2E6" w14:textId="77777777" w:rsidR="001364F3" w:rsidRPr="001364F3" w:rsidRDefault="001364F3" w:rsidP="001364F3">
            <w:pPr>
              <w:spacing w:line="240" w:lineRule="auto"/>
              <w:jc w:val="center"/>
              <w:rPr>
                <w:sz w:val="22"/>
                <w:szCs w:val="22"/>
              </w:rPr>
            </w:pPr>
            <w:r w:rsidRPr="001364F3">
              <w:rPr>
                <w:sz w:val="22"/>
                <w:szCs w:val="22"/>
              </w:rPr>
              <w:t>ПВХ 4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3D1352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BF0428D" w14:textId="380F7C25" w:rsidR="001364F3" w:rsidRPr="001364F3" w:rsidRDefault="001364F3" w:rsidP="001364F3">
            <w:pPr>
              <w:spacing w:line="240" w:lineRule="auto"/>
              <w:jc w:val="center"/>
              <w:rPr>
                <w:sz w:val="22"/>
                <w:szCs w:val="22"/>
              </w:rPr>
            </w:pPr>
          </w:p>
        </w:tc>
      </w:tr>
      <w:tr w:rsidR="001364F3" w:rsidRPr="001364F3" w14:paraId="18B952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029B6EF" w14:textId="77777777" w:rsidR="001364F3" w:rsidRPr="001364F3" w:rsidRDefault="001364F3" w:rsidP="001364F3">
            <w:pPr>
              <w:spacing w:line="240" w:lineRule="auto"/>
              <w:jc w:val="center"/>
              <w:rPr>
                <w:sz w:val="22"/>
                <w:szCs w:val="22"/>
              </w:rPr>
            </w:pPr>
            <w:r w:rsidRPr="001364F3">
              <w:rPr>
                <w:sz w:val="22"/>
                <w:szCs w:val="22"/>
              </w:rPr>
              <w:t>99</w:t>
            </w:r>
          </w:p>
        </w:tc>
        <w:tc>
          <w:tcPr>
            <w:tcW w:w="1401" w:type="pct"/>
            <w:tcBorders>
              <w:top w:val="single" w:sz="6" w:space="0" w:color="auto"/>
              <w:left w:val="single" w:sz="6" w:space="0" w:color="auto"/>
              <w:bottom w:val="single" w:sz="6" w:space="0" w:color="auto"/>
              <w:right w:val="single" w:sz="6" w:space="0" w:color="auto"/>
            </w:tcBorders>
            <w:hideMark/>
          </w:tcPr>
          <w:p w14:paraId="1B5BBD20"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97347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84E930" w14:textId="77777777" w:rsidR="001364F3" w:rsidRPr="001364F3" w:rsidRDefault="001364F3" w:rsidP="001364F3">
            <w:pPr>
              <w:spacing w:line="240" w:lineRule="auto"/>
              <w:jc w:val="center"/>
              <w:rPr>
                <w:sz w:val="22"/>
                <w:szCs w:val="22"/>
              </w:rPr>
            </w:pPr>
            <w:r w:rsidRPr="001364F3">
              <w:rPr>
                <w:sz w:val="22"/>
                <w:szCs w:val="22"/>
              </w:rPr>
              <w:t>ПВХ 4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3F2B7B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17DF8A9" w14:textId="451A6717" w:rsidR="001364F3" w:rsidRPr="001364F3" w:rsidRDefault="001364F3" w:rsidP="001364F3">
            <w:pPr>
              <w:spacing w:line="240" w:lineRule="auto"/>
              <w:jc w:val="center"/>
              <w:rPr>
                <w:sz w:val="22"/>
                <w:szCs w:val="22"/>
              </w:rPr>
            </w:pPr>
          </w:p>
        </w:tc>
      </w:tr>
      <w:tr w:rsidR="001364F3" w:rsidRPr="001364F3" w14:paraId="24A54F5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AD08EF" w14:textId="77777777" w:rsidR="001364F3" w:rsidRPr="001364F3" w:rsidRDefault="001364F3" w:rsidP="001364F3">
            <w:pPr>
              <w:spacing w:line="240" w:lineRule="auto"/>
              <w:jc w:val="center"/>
              <w:rPr>
                <w:sz w:val="22"/>
                <w:szCs w:val="22"/>
              </w:rPr>
            </w:pPr>
            <w:r w:rsidRPr="001364F3">
              <w:rPr>
                <w:sz w:val="22"/>
                <w:szCs w:val="22"/>
              </w:rPr>
              <w:lastRenderedPageBreak/>
              <w:t>100</w:t>
            </w:r>
          </w:p>
        </w:tc>
        <w:tc>
          <w:tcPr>
            <w:tcW w:w="1401" w:type="pct"/>
            <w:tcBorders>
              <w:top w:val="single" w:sz="6" w:space="0" w:color="auto"/>
              <w:left w:val="single" w:sz="6" w:space="0" w:color="auto"/>
              <w:bottom w:val="single" w:sz="6" w:space="0" w:color="auto"/>
              <w:right w:val="single" w:sz="6" w:space="0" w:color="auto"/>
            </w:tcBorders>
            <w:hideMark/>
          </w:tcPr>
          <w:p w14:paraId="413C7D16"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48977AA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64A15D6" w14:textId="77777777" w:rsidR="001364F3" w:rsidRPr="001364F3" w:rsidRDefault="001364F3" w:rsidP="001364F3">
            <w:pPr>
              <w:spacing w:line="240" w:lineRule="auto"/>
              <w:jc w:val="center"/>
              <w:rPr>
                <w:sz w:val="22"/>
                <w:szCs w:val="22"/>
              </w:rPr>
            </w:pPr>
            <w:r w:rsidRPr="001364F3">
              <w:rPr>
                <w:sz w:val="22"/>
                <w:szCs w:val="22"/>
              </w:rPr>
              <w:t>ПВХ 5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334AE8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182737" w14:textId="20F1BA6B" w:rsidR="001364F3" w:rsidRPr="001364F3" w:rsidRDefault="001364F3" w:rsidP="001364F3">
            <w:pPr>
              <w:spacing w:line="240" w:lineRule="auto"/>
              <w:jc w:val="center"/>
              <w:rPr>
                <w:sz w:val="22"/>
                <w:szCs w:val="22"/>
              </w:rPr>
            </w:pPr>
          </w:p>
        </w:tc>
      </w:tr>
      <w:tr w:rsidR="001364F3" w:rsidRPr="001364F3" w14:paraId="1BC8413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4E14E5C" w14:textId="77777777" w:rsidR="001364F3" w:rsidRPr="001364F3" w:rsidRDefault="001364F3" w:rsidP="001364F3">
            <w:pPr>
              <w:spacing w:line="240" w:lineRule="auto"/>
              <w:jc w:val="center"/>
              <w:rPr>
                <w:sz w:val="22"/>
                <w:szCs w:val="22"/>
              </w:rPr>
            </w:pPr>
            <w:r w:rsidRPr="001364F3">
              <w:rPr>
                <w:sz w:val="22"/>
                <w:szCs w:val="22"/>
              </w:rPr>
              <w:t>101</w:t>
            </w:r>
          </w:p>
        </w:tc>
        <w:tc>
          <w:tcPr>
            <w:tcW w:w="1401" w:type="pct"/>
            <w:tcBorders>
              <w:top w:val="single" w:sz="6" w:space="0" w:color="auto"/>
              <w:left w:val="single" w:sz="6" w:space="0" w:color="auto"/>
              <w:bottom w:val="single" w:sz="6" w:space="0" w:color="auto"/>
              <w:right w:val="single" w:sz="6" w:space="0" w:color="auto"/>
            </w:tcBorders>
            <w:hideMark/>
          </w:tcPr>
          <w:p w14:paraId="02882180"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B79EB9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F4ED8C4" w14:textId="77777777" w:rsidR="001364F3" w:rsidRPr="001364F3" w:rsidRDefault="001364F3" w:rsidP="001364F3">
            <w:pPr>
              <w:spacing w:line="240" w:lineRule="auto"/>
              <w:jc w:val="center"/>
              <w:rPr>
                <w:sz w:val="22"/>
                <w:szCs w:val="22"/>
              </w:rPr>
            </w:pPr>
            <w:r w:rsidRPr="001364F3">
              <w:rPr>
                <w:sz w:val="22"/>
                <w:szCs w:val="22"/>
              </w:rPr>
              <w:t>ПВХ 5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EDEC5C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35700D8" w14:textId="74896546" w:rsidR="001364F3" w:rsidRPr="001364F3" w:rsidRDefault="001364F3" w:rsidP="001364F3">
            <w:pPr>
              <w:spacing w:line="240" w:lineRule="auto"/>
              <w:jc w:val="center"/>
              <w:rPr>
                <w:sz w:val="22"/>
                <w:szCs w:val="22"/>
              </w:rPr>
            </w:pPr>
          </w:p>
        </w:tc>
      </w:tr>
      <w:tr w:rsidR="001364F3" w:rsidRPr="001364F3" w14:paraId="7A13628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7B10FB" w14:textId="77777777" w:rsidR="001364F3" w:rsidRPr="001364F3" w:rsidRDefault="001364F3" w:rsidP="001364F3">
            <w:pPr>
              <w:spacing w:line="240" w:lineRule="auto"/>
              <w:jc w:val="center"/>
              <w:rPr>
                <w:sz w:val="22"/>
                <w:szCs w:val="22"/>
              </w:rPr>
            </w:pPr>
            <w:r w:rsidRPr="001364F3">
              <w:rPr>
                <w:sz w:val="22"/>
                <w:szCs w:val="22"/>
              </w:rPr>
              <w:t>102</w:t>
            </w:r>
          </w:p>
        </w:tc>
        <w:tc>
          <w:tcPr>
            <w:tcW w:w="1401" w:type="pct"/>
            <w:tcBorders>
              <w:top w:val="single" w:sz="6" w:space="0" w:color="auto"/>
              <w:left w:val="single" w:sz="6" w:space="0" w:color="auto"/>
              <w:bottom w:val="single" w:sz="6" w:space="0" w:color="auto"/>
              <w:right w:val="single" w:sz="6" w:space="0" w:color="auto"/>
            </w:tcBorders>
            <w:hideMark/>
          </w:tcPr>
          <w:p w14:paraId="48474EE4"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72AA554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B962D1C" w14:textId="77777777" w:rsidR="001364F3" w:rsidRPr="001364F3" w:rsidRDefault="001364F3" w:rsidP="001364F3">
            <w:pPr>
              <w:spacing w:line="240" w:lineRule="auto"/>
              <w:jc w:val="center"/>
              <w:rPr>
                <w:sz w:val="22"/>
                <w:szCs w:val="22"/>
              </w:rPr>
            </w:pPr>
            <w:r w:rsidRPr="001364F3">
              <w:rPr>
                <w:sz w:val="22"/>
                <w:szCs w:val="22"/>
              </w:rPr>
              <w:t>ПВХ 6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B4D342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BD6CA14" w14:textId="55FF166E" w:rsidR="001364F3" w:rsidRPr="001364F3" w:rsidRDefault="001364F3" w:rsidP="001364F3">
            <w:pPr>
              <w:spacing w:line="240" w:lineRule="auto"/>
              <w:jc w:val="center"/>
              <w:rPr>
                <w:sz w:val="22"/>
                <w:szCs w:val="22"/>
              </w:rPr>
            </w:pPr>
          </w:p>
        </w:tc>
      </w:tr>
      <w:tr w:rsidR="001364F3" w:rsidRPr="001364F3" w14:paraId="1938162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4B74887" w14:textId="77777777" w:rsidR="001364F3" w:rsidRPr="001364F3" w:rsidRDefault="001364F3" w:rsidP="001364F3">
            <w:pPr>
              <w:spacing w:line="240" w:lineRule="auto"/>
              <w:jc w:val="center"/>
              <w:rPr>
                <w:sz w:val="22"/>
                <w:szCs w:val="22"/>
              </w:rPr>
            </w:pPr>
            <w:r w:rsidRPr="001364F3">
              <w:rPr>
                <w:sz w:val="22"/>
                <w:szCs w:val="22"/>
              </w:rPr>
              <w:t>103</w:t>
            </w:r>
          </w:p>
        </w:tc>
        <w:tc>
          <w:tcPr>
            <w:tcW w:w="1401" w:type="pct"/>
            <w:tcBorders>
              <w:top w:val="single" w:sz="6" w:space="0" w:color="auto"/>
              <w:left w:val="single" w:sz="6" w:space="0" w:color="auto"/>
              <w:bottom w:val="single" w:sz="6" w:space="0" w:color="auto"/>
              <w:right w:val="single" w:sz="6" w:space="0" w:color="auto"/>
            </w:tcBorders>
            <w:hideMark/>
          </w:tcPr>
          <w:p w14:paraId="16665683"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6F118F8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FBCAAEE" w14:textId="77777777" w:rsidR="001364F3" w:rsidRPr="001364F3" w:rsidRDefault="001364F3" w:rsidP="001364F3">
            <w:pPr>
              <w:spacing w:line="240" w:lineRule="auto"/>
              <w:jc w:val="center"/>
              <w:rPr>
                <w:sz w:val="22"/>
                <w:szCs w:val="22"/>
              </w:rPr>
            </w:pPr>
            <w:r w:rsidRPr="001364F3">
              <w:rPr>
                <w:sz w:val="22"/>
                <w:szCs w:val="22"/>
              </w:rPr>
              <w:t>ПВХ 6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3F6216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46D8946" w14:textId="360C584C" w:rsidR="001364F3" w:rsidRPr="001364F3" w:rsidRDefault="001364F3" w:rsidP="001364F3">
            <w:pPr>
              <w:spacing w:line="240" w:lineRule="auto"/>
              <w:jc w:val="center"/>
              <w:rPr>
                <w:sz w:val="22"/>
                <w:szCs w:val="22"/>
              </w:rPr>
            </w:pPr>
          </w:p>
        </w:tc>
      </w:tr>
      <w:tr w:rsidR="001364F3" w:rsidRPr="001364F3" w14:paraId="60BE667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B59F59" w14:textId="77777777" w:rsidR="001364F3" w:rsidRPr="001364F3" w:rsidRDefault="001364F3" w:rsidP="001364F3">
            <w:pPr>
              <w:spacing w:line="240" w:lineRule="auto"/>
              <w:jc w:val="center"/>
              <w:rPr>
                <w:sz w:val="22"/>
                <w:szCs w:val="22"/>
              </w:rPr>
            </w:pPr>
            <w:r w:rsidRPr="001364F3">
              <w:rPr>
                <w:sz w:val="22"/>
                <w:szCs w:val="22"/>
              </w:rPr>
              <w:t>104</w:t>
            </w:r>
          </w:p>
        </w:tc>
        <w:tc>
          <w:tcPr>
            <w:tcW w:w="1401" w:type="pct"/>
            <w:tcBorders>
              <w:top w:val="single" w:sz="6" w:space="0" w:color="auto"/>
              <w:left w:val="single" w:sz="6" w:space="0" w:color="auto"/>
              <w:bottom w:val="single" w:sz="6" w:space="0" w:color="auto"/>
              <w:right w:val="single" w:sz="6" w:space="0" w:color="auto"/>
            </w:tcBorders>
            <w:hideMark/>
          </w:tcPr>
          <w:p w14:paraId="2DAEC504"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4C9005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E1E29C6" w14:textId="77777777" w:rsidR="001364F3" w:rsidRPr="001364F3" w:rsidRDefault="001364F3" w:rsidP="001364F3">
            <w:pPr>
              <w:spacing w:line="240" w:lineRule="auto"/>
              <w:jc w:val="center"/>
              <w:rPr>
                <w:sz w:val="22"/>
                <w:szCs w:val="22"/>
              </w:rPr>
            </w:pPr>
            <w:r w:rsidRPr="001364F3">
              <w:rPr>
                <w:sz w:val="22"/>
                <w:szCs w:val="22"/>
              </w:rPr>
              <w:t>ПВХ 8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6355E8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8794E51" w14:textId="12A42963" w:rsidR="001364F3" w:rsidRPr="001364F3" w:rsidRDefault="001364F3" w:rsidP="001364F3">
            <w:pPr>
              <w:spacing w:line="240" w:lineRule="auto"/>
              <w:jc w:val="center"/>
              <w:rPr>
                <w:sz w:val="22"/>
                <w:szCs w:val="22"/>
              </w:rPr>
            </w:pPr>
          </w:p>
        </w:tc>
      </w:tr>
      <w:tr w:rsidR="001364F3" w:rsidRPr="001364F3" w14:paraId="1600AA9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36D0859" w14:textId="77777777" w:rsidR="001364F3" w:rsidRPr="001364F3" w:rsidRDefault="001364F3" w:rsidP="001364F3">
            <w:pPr>
              <w:spacing w:line="240" w:lineRule="auto"/>
              <w:jc w:val="center"/>
              <w:rPr>
                <w:sz w:val="22"/>
                <w:szCs w:val="22"/>
              </w:rPr>
            </w:pPr>
            <w:r w:rsidRPr="001364F3">
              <w:rPr>
                <w:sz w:val="22"/>
                <w:szCs w:val="22"/>
              </w:rPr>
              <w:t>105</w:t>
            </w:r>
          </w:p>
        </w:tc>
        <w:tc>
          <w:tcPr>
            <w:tcW w:w="1401" w:type="pct"/>
            <w:tcBorders>
              <w:top w:val="single" w:sz="6" w:space="0" w:color="auto"/>
              <w:left w:val="single" w:sz="6" w:space="0" w:color="auto"/>
              <w:bottom w:val="single" w:sz="6" w:space="0" w:color="auto"/>
              <w:right w:val="single" w:sz="6" w:space="0" w:color="auto"/>
            </w:tcBorders>
            <w:hideMark/>
          </w:tcPr>
          <w:p w14:paraId="08E5E526"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769499B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DDA53E1" w14:textId="77777777" w:rsidR="001364F3" w:rsidRPr="001364F3" w:rsidRDefault="001364F3" w:rsidP="001364F3">
            <w:pPr>
              <w:spacing w:line="240" w:lineRule="auto"/>
              <w:jc w:val="center"/>
              <w:rPr>
                <w:sz w:val="22"/>
                <w:szCs w:val="22"/>
              </w:rPr>
            </w:pPr>
            <w:r w:rsidRPr="001364F3">
              <w:rPr>
                <w:sz w:val="22"/>
                <w:szCs w:val="22"/>
              </w:rPr>
              <w:t>ПВХ 8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BD0BA5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18AD456" w14:textId="3ED48345" w:rsidR="001364F3" w:rsidRPr="001364F3" w:rsidRDefault="001364F3" w:rsidP="001364F3">
            <w:pPr>
              <w:spacing w:line="240" w:lineRule="auto"/>
              <w:jc w:val="center"/>
              <w:rPr>
                <w:sz w:val="22"/>
                <w:szCs w:val="22"/>
              </w:rPr>
            </w:pPr>
          </w:p>
        </w:tc>
      </w:tr>
      <w:tr w:rsidR="001364F3" w:rsidRPr="001364F3" w14:paraId="54B6DA3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29DBB1A" w14:textId="77777777" w:rsidR="001364F3" w:rsidRPr="001364F3" w:rsidRDefault="001364F3" w:rsidP="001364F3">
            <w:pPr>
              <w:spacing w:line="240" w:lineRule="auto"/>
              <w:jc w:val="center"/>
              <w:rPr>
                <w:sz w:val="22"/>
                <w:szCs w:val="22"/>
              </w:rPr>
            </w:pPr>
            <w:r w:rsidRPr="001364F3">
              <w:rPr>
                <w:sz w:val="22"/>
                <w:szCs w:val="22"/>
              </w:rPr>
              <w:t>106</w:t>
            </w:r>
          </w:p>
        </w:tc>
        <w:tc>
          <w:tcPr>
            <w:tcW w:w="1401" w:type="pct"/>
            <w:tcBorders>
              <w:top w:val="single" w:sz="6" w:space="0" w:color="auto"/>
              <w:left w:val="single" w:sz="6" w:space="0" w:color="auto"/>
              <w:bottom w:val="single" w:sz="6" w:space="0" w:color="auto"/>
              <w:right w:val="single" w:sz="6" w:space="0" w:color="auto"/>
            </w:tcBorders>
            <w:hideMark/>
          </w:tcPr>
          <w:p w14:paraId="681F902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DEA6C2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5450125" w14:textId="77777777" w:rsidR="001364F3" w:rsidRPr="001364F3" w:rsidRDefault="001364F3" w:rsidP="001364F3">
            <w:pPr>
              <w:spacing w:line="240" w:lineRule="auto"/>
              <w:jc w:val="center"/>
              <w:rPr>
                <w:sz w:val="22"/>
                <w:szCs w:val="22"/>
              </w:rPr>
            </w:pPr>
            <w:r w:rsidRPr="001364F3">
              <w:rPr>
                <w:sz w:val="22"/>
                <w:szCs w:val="22"/>
              </w:rPr>
              <w:t>ПВХ 10 мм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349B98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E5EC4F6" w14:textId="79BCD2C4" w:rsidR="001364F3" w:rsidRPr="001364F3" w:rsidRDefault="001364F3" w:rsidP="001364F3">
            <w:pPr>
              <w:spacing w:line="240" w:lineRule="auto"/>
              <w:jc w:val="center"/>
              <w:rPr>
                <w:sz w:val="22"/>
                <w:szCs w:val="22"/>
              </w:rPr>
            </w:pPr>
          </w:p>
        </w:tc>
      </w:tr>
      <w:tr w:rsidR="001364F3" w:rsidRPr="001364F3" w14:paraId="6208AD5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5DDB64A" w14:textId="77777777" w:rsidR="001364F3" w:rsidRPr="001364F3" w:rsidRDefault="001364F3" w:rsidP="001364F3">
            <w:pPr>
              <w:spacing w:line="240" w:lineRule="auto"/>
              <w:jc w:val="center"/>
              <w:rPr>
                <w:sz w:val="22"/>
                <w:szCs w:val="22"/>
              </w:rPr>
            </w:pPr>
            <w:r w:rsidRPr="001364F3">
              <w:rPr>
                <w:sz w:val="22"/>
                <w:szCs w:val="22"/>
              </w:rPr>
              <w:t>107</w:t>
            </w:r>
          </w:p>
        </w:tc>
        <w:tc>
          <w:tcPr>
            <w:tcW w:w="1401" w:type="pct"/>
            <w:tcBorders>
              <w:top w:val="single" w:sz="6" w:space="0" w:color="auto"/>
              <w:left w:val="single" w:sz="6" w:space="0" w:color="auto"/>
              <w:bottom w:val="single" w:sz="6" w:space="0" w:color="auto"/>
              <w:right w:val="single" w:sz="6" w:space="0" w:color="auto"/>
            </w:tcBorders>
            <w:hideMark/>
          </w:tcPr>
          <w:p w14:paraId="25A6ED9B"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0FF61A0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51DD74" w14:textId="77777777" w:rsidR="001364F3" w:rsidRPr="001364F3" w:rsidRDefault="001364F3" w:rsidP="001364F3">
            <w:pPr>
              <w:spacing w:line="240" w:lineRule="auto"/>
              <w:jc w:val="center"/>
              <w:rPr>
                <w:sz w:val="22"/>
                <w:szCs w:val="22"/>
              </w:rPr>
            </w:pPr>
            <w:r w:rsidRPr="001364F3">
              <w:rPr>
                <w:sz w:val="22"/>
                <w:szCs w:val="22"/>
              </w:rPr>
              <w:t>ПВХ 10 мм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2A9939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E8FE9CA" w14:textId="5BEEAE33" w:rsidR="001364F3" w:rsidRPr="001364F3" w:rsidRDefault="001364F3" w:rsidP="001364F3">
            <w:pPr>
              <w:spacing w:line="240" w:lineRule="auto"/>
              <w:jc w:val="center"/>
              <w:rPr>
                <w:sz w:val="22"/>
                <w:szCs w:val="22"/>
              </w:rPr>
            </w:pPr>
          </w:p>
        </w:tc>
      </w:tr>
      <w:tr w:rsidR="001364F3" w:rsidRPr="001364F3" w14:paraId="5D8D05C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1EFD7D4" w14:textId="77777777" w:rsidR="001364F3" w:rsidRPr="001364F3" w:rsidRDefault="001364F3" w:rsidP="001364F3">
            <w:pPr>
              <w:spacing w:line="240" w:lineRule="auto"/>
              <w:jc w:val="center"/>
              <w:rPr>
                <w:sz w:val="22"/>
                <w:szCs w:val="22"/>
              </w:rPr>
            </w:pPr>
            <w:r w:rsidRPr="001364F3">
              <w:rPr>
                <w:sz w:val="22"/>
                <w:szCs w:val="22"/>
              </w:rPr>
              <w:t>108</w:t>
            </w:r>
          </w:p>
        </w:tc>
        <w:tc>
          <w:tcPr>
            <w:tcW w:w="1401" w:type="pct"/>
            <w:tcBorders>
              <w:top w:val="single" w:sz="6" w:space="0" w:color="auto"/>
              <w:left w:val="single" w:sz="6" w:space="0" w:color="auto"/>
              <w:bottom w:val="single" w:sz="6" w:space="0" w:color="auto"/>
              <w:right w:val="single" w:sz="6" w:space="0" w:color="auto"/>
            </w:tcBorders>
            <w:hideMark/>
          </w:tcPr>
          <w:p w14:paraId="693789F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2B50AE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6EEFB1" w14:textId="77777777" w:rsidR="001364F3" w:rsidRPr="001364F3" w:rsidRDefault="001364F3" w:rsidP="001364F3">
            <w:pPr>
              <w:spacing w:line="240" w:lineRule="auto"/>
              <w:jc w:val="center"/>
              <w:rPr>
                <w:sz w:val="22"/>
                <w:szCs w:val="22"/>
              </w:rPr>
            </w:pPr>
            <w:r w:rsidRPr="001364F3">
              <w:rPr>
                <w:sz w:val="22"/>
                <w:szCs w:val="22"/>
              </w:rPr>
              <w:t>ПВХ 2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8EE3B9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718F23" w14:textId="6E9DC440" w:rsidR="001364F3" w:rsidRPr="001364F3" w:rsidRDefault="001364F3" w:rsidP="001364F3">
            <w:pPr>
              <w:spacing w:line="240" w:lineRule="auto"/>
              <w:jc w:val="center"/>
              <w:rPr>
                <w:sz w:val="22"/>
                <w:szCs w:val="22"/>
              </w:rPr>
            </w:pPr>
          </w:p>
        </w:tc>
      </w:tr>
      <w:tr w:rsidR="001364F3" w:rsidRPr="001364F3" w14:paraId="7E5BEEF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623C238" w14:textId="77777777" w:rsidR="001364F3" w:rsidRPr="001364F3" w:rsidRDefault="001364F3" w:rsidP="001364F3">
            <w:pPr>
              <w:spacing w:line="240" w:lineRule="auto"/>
              <w:jc w:val="center"/>
              <w:rPr>
                <w:sz w:val="22"/>
                <w:szCs w:val="22"/>
              </w:rPr>
            </w:pPr>
            <w:r w:rsidRPr="001364F3">
              <w:rPr>
                <w:sz w:val="22"/>
                <w:szCs w:val="22"/>
              </w:rPr>
              <w:t>109</w:t>
            </w:r>
          </w:p>
        </w:tc>
        <w:tc>
          <w:tcPr>
            <w:tcW w:w="1401" w:type="pct"/>
            <w:tcBorders>
              <w:top w:val="single" w:sz="6" w:space="0" w:color="auto"/>
              <w:left w:val="single" w:sz="6" w:space="0" w:color="auto"/>
              <w:bottom w:val="single" w:sz="6" w:space="0" w:color="auto"/>
              <w:right w:val="single" w:sz="6" w:space="0" w:color="auto"/>
            </w:tcBorders>
            <w:hideMark/>
          </w:tcPr>
          <w:p w14:paraId="24DE9BC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0B0B45C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A801837" w14:textId="77777777" w:rsidR="001364F3" w:rsidRPr="001364F3" w:rsidRDefault="001364F3" w:rsidP="001364F3">
            <w:pPr>
              <w:spacing w:line="240" w:lineRule="auto"/>
              <w:jc w:val="center"/>
              <w:rPr>
                <w:sz w:val="22"/>
                <w:szCs w:val="22"/>
              </w:rPr>
            </w:pPr>
            <w:r w:rsidRPr="001364F3">
              <w:rPr>
                <w:sz w:val="22"/>
                <w:szCs w:val="22"/>
              </w:rPr>
              <w:t>ПВХ 2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F2DCFA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B84BD39" w14:textId="357EB067" w:rsidR="001364F3" w:rsidRPr="001364F3" w:rsidRDefault="001364F3" w:rsidP="001364F3">
            <w:pPr>
              <w:spacing w:line="240" w:lineRule="auto"/>
              <w:jc w:val="center"/>
              <w:rPr>
                <w:sz w:val="22"/>
                <w:szCs w:val="22"/>
              </w:rPr>
            </w:pPr>
          </w:p>
        </w:tc>
      </w:tr>
      <w:tr w:rsidR="001364F3" w:rsidRPr="001364F3" w14:paraId="417C6B1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EBBA4C" w14:textId="77777777" w:rsidR="001364F3" w:rsidRPr="001364F3" w:rsidRDefault="001364F3" w:rsidP="001364F3">
            <w:pPr>
              <w:spacing w:line="240" w:lineRule="auto"/>
              <w:jc w:val="center"/>
              <w:rPr>
                <w:sz w:val="22"/>
                <w:szCs w:val="22"/>
              </w:rPr>
            </w:pPr>
            <w:r w:rsidRPr="001364F3">
              <w:rPr>
                <w:sz w:val="22"/>
                <w:szCs w:val="22"/>
              </w:rPr>
              <w:t>110</w:t>
            </w:r>
          </w:p>
        </w:tc>
        <w:tc>
          <w:tcPr>
            <w:tcW w:w="1401" w:type="pct"/>
            <w:tcBorders>
              <w:top w:val="single" w:sz="6" w:space="0" w:color="auto"/>
              <w:left w:val="single" w:sz="6" w:space="0" w:color="auto"/>
              <w:bottom w:val="single" w:sz="6" w:space="0" w:color="auto"/>
              <w:right w:val="single" w:sz="6" w:space="0" w:color="auto"/>
            </w:tcBorders>
            <w:hideMark/>
          </w:tcPr>
          <w:p w14:paraId="1956C88F"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158CC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A4473A" w14:textId="77777777" w:rsidR="001364F3" w:rsidRPr="001364F3" w:rsidRDefault="001364F3" w:rsidP="001364F3">
            <w:pPr>
              <w:spacing w:line="240" w:lineRule="auto"/>
              <w:jc w:val="center"/>
              <w:rPr>
                <w:sz w:val="22"/>
                <w:szCs w:val="22"/>
              </w:rPr>
            </w:pPr>
            <w:r w:rsidRPr="001364F3">
              <w:rPr>
                <w:sz w:val="22"/>
                <w:szCs w:val="22"/>
              </w:rPr>
              <w:t>ПВХ 3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74D4E3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BBD8AA3" w14:textId="584241A6" w:rsidR="001364F3" w:rsidRPr="001364F3" w:rsidRDefault="001364F3" w:rsidP="001364F3">
            <w:pPr>
              <w:spacing w:line="240" w:lineRule="auto"/>
              <w:jc w:val="center"/>
              <w:rPr>
                <w:sz w:val="22"/>
                <w:szCs w:val="22"/>
              </w:rPr>
            </w:pPr>
          </w:p>
        </w:tc>
      </w:tr>
      <w:tr w:rsidR="001364F3" w:rsidRPr="001364F3" w14:paraId="4D375A7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D24AC44" w14:textId="77777777" w:rsidR="001364F3" w:rsidRPr="001364F3" w:rsidRDefault="001364F3" w:rsidP="001364F3">
            <w:pPr>
              <w:spacing w:line="240" w:lineRule="auto"/>
              <w:jc w:val="center"/>
              <w:rPr>
                <w:sz w:val="22"/>
                <w:szCs w:val="22"/>
              </w:rPr>
            </w:pPr>
            <w:r w:rsidRPr="001364F3">
              <w:rPr>
                <w:sz w:val="22"/>
                <w:szCs w:val="22"/>
              </w:rPr>
              <w:t>111</w:t>
            </w:r>
          </w:p>
        </w:tc>
        <w:tc>
          <w:tcPr>
            <w:tcW w:w="1401" w:type="pct"/>
            <w:tcBorders>
              <w:top w:val="single" w:sz="6" w:space="0" w:color="auto"/>
              <w:left w:val="single" w:sz="6" w:space="0" w:color="auto"/>
              <w:bottom w:val="single" w:sz="6" w:space="0" w:color="auto"/>
              <w:right w:val="single" w:sz="6" w:space="0" w:color="auto"/>
            </w:tcBorders>
            <w:hideMark/>
          </w:tcPr>
          <w:p w14:paraId="62F189E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6744AE5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0E16C17" w14:textId="77777777" w:rsidR="001364F3" w:rsidRPr="001364F3" w:rsidRDefault="001364F3" w:rsidP="001364F3">
            <w:pPr>
              <w:spacing w:line="240" w:lineRule="auto"/>
              <w:jc w:val="center"/>
              <w:rPr>
                <w:sz w:val="22"/>
                <w:szCs w:val="22"/>
              </w:rPr>
            </w:pPr>
            <w:r w:rsidRPr="001364F3">
              <w:rPr>
                <w:sz w:val="22"/>
                <w:szCs w:val="22"/>
              </w:rPr>
              <w:t>ПВХ 3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2FC8D7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DCAEEC8" w14:textId="00DD5C2B" w:rsidR="001364F3" w:rsidRPr="001364F3" w:rsidRDefault="001364F3" w:rsidP="001364F3">
            <w:pPr>
              <w:spacing w:line="240" w:lineRule="auto"/>
              <w:jc w:val="center"/>
              <w:rPr>
                <w:sz w:val="22"/>
                <w:szCs w:val="22"/>
              </w:rPr>
            </w:pPr>
          </w:p>
        </w:tc>
      </w:tr>
      <w:tr w:rsidR="001364F3" w:rsidRPr="001364F3" w14:paraId="340A6E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F96E2C5" w14:textId="77777777" w:rsidR="001364F3" w:rsidRPr="001364F3" w:rsidRDefault="001364F3" w:rsidP="001364F3">
            <w:pPr>
              <w:spacing w:line="240" w:lineRule="auto"/>
              <w:jc w:val="center"/>
              <w:rPr>
                <w:sz w:val="22"/>
                <w:szCs w:val="22"/>
              </w:rPr>
            </w:pPr>
            <w:r w:rsidRPr="001364F3">
              <w:rPr>
                <w:sz w:val="22"/>
                <w:szCs w:val="22"/>
              </w:rPr>
              <w:t>112</w:t>
            </w:r>
          </w:p>
        </w:tc>
        <w:tc>
          <w:tcPr>
            <w:tcW w:w="1401" w:type="pct"/>
            <w:tcBorders>
              <w:top w:val="single" w:sz="6" w:space="0" w:color="auto"/>
              <w:left w:val="single" w:sz="6" w:space="0" w:color="auto"/>
              <w:bottom w:val="single" w:sz="6" w:space="0" w:color="auto"/>
              <w:right w:val="single" w:sz="6" w:space="0" w:color="auto"/>
            </w:tcBorders>
            <w:hideMark/>
          </w:tcPr>
          <w:p w14:paraId="3A868159"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551D0EB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6CB7FF0" w14:textId="77777777" w:rsidR="001364F3" w:rsidRPr="001364F3" w:rsidRDefault="001364F3" w:rsidP="001364F3">
            <w:pPr>
              <w:spacing w:line="240" w:lineRule="auto"/>
              <w:jc w:val="center"/>
              <w:rPr>
                <w:sz w:val="22"/>
                <w:szCs w:val="22"/>
              </w:rPr>
            </w:pPr>
            <w:r w:rsidRPr="001364F3">
              <w:rPr>
                <w:sz w:val="22"/>
                <w:szCs w:val="22"/>
              </w:rPr>
              <w:t>ПВХ 4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7F8102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28F71B7" w14:textId="47258F73" w:rsidR="001364F3" w:rsidRPr="001364F3" w:rsidRDefault="001364F3" w:rsidP="001364F3">
            <w:pPr>
              <w:spacing w:line="240" w:lineRule="auto"/>
              <w:jc w:val="center"/>
              <w:rPr>
                <w:sz w:val="22"/>
                <w:szCs w:val="22"/>
              </w:rPr>
            </w:pPr>
          </w:p>
        </w:tc>
      </w:tr>
      <w:tr w:rsidR="001364F3" w:rsidRPr="001364F3" w14:paraId="729A2A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F38F3C7" w14:textId="77777777" w:rsidR="001364F3" w:rsidRPr="001364F3" w:rsidRDefault="001364F3" w:rsidP="001364F3">
            <w:pPr>
              <w:spacing w:line="240" w:lineRule="auto"/>
              <w:jc w:val="center"/>
              <w:rPr>
                <w:sz w:val="22"/>
                <w:szCs w:val="22"/>
              </w:rPr>
            </w:pPr>
            <w:r w:rsidRPr="001364F3">
              <w:rPr>
                <w:sz w:val="22"/>
                <w:szCs w:val="22"/>
              </w:rPr>
              <w:t>113</w:t>
            </w:r>
          </w:p>
        </w:tc>
        <w:tc>
          <w:tcPr>
            <w:tcW w:w="1401" w:type="pct"/>
            <w:tcBorders>
              <w:top w:val="single" w:sz="6" w:space="0" w:color="auto"/>
              <w:left w:val="single" w:sz="6" w:space="0" w:color="auto"/>
              <w:bottom w:val="single" w:sz="6" w:space="0" w:color="auto"/>
              <w:right w:val="single" w:sz="6" w:space="0" w:color="auto"/>
            </w:tcBorders>
            <w:hideMark/>
          </w:tcPr>
          <w:p w14:paraId="16ECD4C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6AC056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05806D9" w14:textId="77777777" w:rsidR="001364F3" w:rsidRPr="001364F3" w:rsidRDefault="001364F3" w:rsidP="001364F3">
            <w:pPr>
              <w:spacing w:line="240" w:lineRule="auto"/>
              <w:jc w:val="center"/>
              <w:rPr>
                <w:sz w:val="22"/>
                <w:szCs w:val="22"/>
              </w:rPr>
            </w:pPr>
            <w:r w:rsidRPr="001364F3">
              <w:rPr>
                <w:sz w:val="22"/>
                <w:szCs w:val="22"/>
              </w:rPr>
              <w:t>ПВХ 4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C0BA92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64C303" w14:textId="06FD009B" w:rsidR="001364F3" w:rsidRPr="001364F3" w:rsidRDefault="001364F3" w:rsidP="001364F3">
            <w:pPr>
              <w:spacing w:line="240" w:lineRule="auto"/>
              <w:jc w:val="center"/>
              <w:rPr>
                <w:sz w:val="22"/>
                <w:szCs w:val="22"/>
              </w:rPr>
            </w:pPr>
          </w:p>
        </w:tc>
      </w:tr>
      <w:tr w:rsidR="001364F3" w:rsidRPr="001364F3" w14:paraId="1DEFA95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F586803" w14:textId="77777777" w:rsidR="001364F3" w:rsidRPr="001364F3" w:rsidRDefault="001364F3" w:rsidP="001364F3">
            <w:pPr>
              <w:spacing w:line="240" w:lineRule="auto"/>
              <w:jc w:val="center"/>
              <w:rPr>
                <w:sz w:val="22"/>
                <w:szCs w:val="22"/>
              </w:rPr>
            </w:pPr>
            <w:r w:rsidRPr="001364F3">
              <w:rPr>
                <w:sz w:val="22"/>
                <w:szCs w:val="22"/>
              </w:rPr>
              <w:t>114</w:t>
            </w:r>
          </w:p>
        </w:tc>
        <w:tc>
          <w:tcPr>
            <w:tcW w:w="1401" w:type="pct"/>
            <w:tcBorders>
              <w:top w:val="single" w:sz="6" w:space="0" w:color="auto"/>
              <w:left w:val="single" w:sz="6" w:space="0" w:color="auto"/>
              <w:bottom w:val="single" w:sz="6" w:space="0" w:color="auto"/>
              <w:right w:val="single" w:sz="6" w:space="0" w:color="auto"/>
            </w:tcBorders>
            <w:hideMark/>
          </w:tcPr>
          <w:p w14:paraId="1D9B0B57"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600ED0A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368BFBD" w14:textId="77777777" w:rsidR="001364F3" w:rsidRPr="001364F3" w:rsidRDefault="001364F3" w:rsidP="001364F3">
            <w:pPr>
              <w:spacing w:line="240" w:lineRule="auto"/>
              <w:jc w:val="center"/>
              <w:rPr>
                <w:sz w:val="22"/>
                <w:szCs w:val="22"/>
              </w:rPr>
            </w:pPr>
            <w:r w:rsidRPr="001364F3">
              <w:rPr>
                <w:sz w:val="22"/>
                <w:szCs w:val="22"/>
              </w:rPr>
              <w:t>ПВХ5мм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4907A4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5B077C5" w14:textId="330CE060" w:rsidR="001364F3" w:rsidRPr="001364F3" w:rsidRDefault="001364F3" w:rsidP="001364F3">
            <w:pPr>
              <w:spacing w:line="240" w:lineRule="auto"/>
              <w:jc w:val="center"/>
              <w:rPr>
                <w:sz w:val="22"/>
                <w:szCs w:val="22"/>
              </w:rPr>
            </w:pPr>
          </w:p>
        </w:tc>
      </w:tr>
      <w:tr w:rsidR="001364F3" w:rsidRPr="001364F3" w14:paraId="746D5BA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E3F5FB8" w14:textId="77777777" w:rsidR="001364F3" w:rsidRPr="001364F3" w:rsidRDefault="001364F3" w:rsidP="001364F3">
            <w:pPr>
              <w:spacing w:line="240" w:lineRule="auto"/>
              <w:jc w:val="center"/>
              <w:rPr>
                <w:sz w:val="22"/>
                <w:szCs w:val="22"/>
              </w:rPr>
            </w:pPr>
            <w:r w:rsidRPr="001364F3">
              <w:rPr>
                <w:sz w:val="22"/>
                <w:szCs w:val="22"/>
              </w:rPr>
              <w:t>115</w:t>
            </w:r>
          </w:p>
        </w:tc>
        <w:tc>
          <w:tcPr>
            <w:tcW w:w="1401" w:type="pct"/>
            <w:tcBorders>
              <w:top w:val="single" w:sz="6" w:space="0" w:color="auto"/>
              <w:left w:val="single" w:sz="6" w:space="0" w:color="auto"/>
              <w:bottom w:val="single" w:sz="6" w:space="0" w:color="auto"/>
              <w:right w:val="single" w:sz="6" w:space="0" w:color="auto"/>
            </w:tcBorders>
            <w:hideMark/>
          </w:tcPr>
          <w:p w14:paraId="3047E0C6"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5086D7F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018A008" w14:textId="77777777" w:rsidR="001364F3" w:rsidRPr="001364F3" w:rsidRDefault="001364F3" w:rsidP="001364F3">
            <w:pPr>
              <w:spacing w:line="240" w:lineRule="auto"/>
              <w:jc w:val="center"/>
              <w:rPr>
                <w:sz w:val="22"/>
                <w:szCs w:val="22"/>
              </w:rPr>
            </w:pPr>
            <w:r w:rsidRPr="001364F3">
              <w:rPr>
                <w:sz w:val="22"/>
                <w:szCs w:val="22"/>
              </w:rPr>
              <w:t>ПВХ 5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BC049A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AD6FB24" w14:textId="100880D8" w:rsidR="001364F3" w:rsidRPr="001364F3" w:rsidRDefault="001364F3" w:rsidP="001364F3">
            <w:pPr>
              <w:spacing w:line="240" w:lineRule="auto"/>
              <w:jc w:val="center"/>
              <w:rPr>
                <w:sz w:val="22"/>
                <w:szCs w:val="22"/>
              </w:rPr>
            </w:pPr>
          </w:p>
        </w:tc>
      </w:tr>
      <w:tr w:rsidR="001364F3" w:rsidRPr="001364F3" w14:paraId="4A316B4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261419A" w14:textId="77777777" w:rsidR="001364F3" w:rsidRPr="001364F3" w:rsidRDefault="001364F3" w:rsidP="001364F3">
            <w:pPr>
              <w:spacing w:line="240" w:lineRule="auto"/>
              <w:jc w:val="center"/>
              <w:rPr>
                <w:sz w:val="22"/>
                <w:szCs w:val="22"/>
              </w:rPr>
            </w:pPr>
            <w:r w:rsidRPr="001364F3">
              <w:rPr>
                <w:sz w:val="22"/>
                <w:szCs w:val="22"/>
              </w:rPr>
              <w:t>116</w:t>
            </w:r>
          </w:p>
        </w:tc>
        <w:tc>
          <w:tcPr>
            <w:tcW w:w="1401" w:type="pct"/>
            <w:tcBorders>
              <w:top w:val="single" w:sz="6" w:space="0" w:color="auto"/>
              <w:left w:val="single" w:sz="6" w:space="0" w:color="auto"/>
              <w:bottom w:val="single" w:sz="6" w:space="0" w:color="auto"/>
              <w:right w:val="single" w:sz="6" w:space="0" w:color="auto"/>
            </w:tcBorders>
            <w:hideMark/>
          </w:tcPr>
          <w:p w14:paraId="081E6C38"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22A477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04264C" w14:textId="77777777" w:rsidR="001364F3" w:rsidRPr="001364F3" w:rsidRDefault="001364F3" w:rsidP="001364F3">
            <w:pPr>
              <w:spacing w:line="240" w:lineRule="auto"/>
              <w:jc w:val="center"/>
              <w:rPr>
                <w:sz w:val="22"/>
                <w:szCs w:val="22"/>
              </w:rPr>
            </w:pPr>
            <w:r w:rsidRPr="001364F3">
              <w:rPr>
                <w:sz w:val="22"/>
                <w:szCs w:val="22"/>
              </w:rPr>
              <w:t>ПВХ 6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93E26C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0633D40" w14:textId="31439A43" w:rsidR="001364F3" w:rsidRPr="001364F3" w:rsidRDefault="001364F3" w:rsidP="001364F3">
            <w:pPr>
              <w:spacing w:line="240" w:lineRule="auto"/>
              <w:jc w:val="center"/>
              <w:rPr>
                <w:sz w:val="22"/>
                <w:szCs w:val="22"/>
              </w:rPr>
            </w:pPr>
          </w:p>
        </w:tc>
      </w:tr>
      <w:tr w:rsidR="001364F3" w:rsidRPr="001364F3" w14:paraId="37CC9D3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4ECA6DB" w14:textId="77777777" w:rsidR="001364F3" w:rsidRPr="001364F3" w:rsidRDefault="001364F3" w:rsidP="001364F3">
            <w:pPr>
              <w:spacing w:line="240" w:lineRule="auto"/>
              <w:jc w:val="center"/>
              <w:rPr>
                <w:sz w:val="22"/>
                <w:szCs w:val="22"/>
              </w:rPr>
            </w:pPr>
            <w:r w:rsidRPr="001364F3">
              <w:rPr>
                <w:sz w:val="22"/>
                <w:szCs w:val="22"/>
              </w:rPr>
              <w:t>117</w:t>
            </w:r>
          </w:p>
        </w:tc>
        <w:tc>
          <w:tcPr>
            <w:tcW w:w="1401" w:type="pct"/>
            <w:tcBorders>
              <w:top w:val="single" w:sz="6" w:space="0" w:color="auto"/>
              <w:left w:val="single" w:sz="6" w:space="0" w:color="auto"/>
              <w:bottom w:val="single" w:sz="6" w:space="0" w:color="auto"/>
              <w:right w:val="single" w:sz="6" w:space="0" w:color="auto"/>
            </w:tcBorders>
            <w:hideMark/>
          </w:tcPr>
          <w:p w14:paraId="65C9FE44"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112C675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848EDA" w14:textId="77777777" w:rsidR="001364F3" w:rsidRPr="001364F3" w:rsidRDefault="001364F3" w:rsidP="001364F3">
            <w:pPr>
              <w:spacing w:line="240" w:lineRule="auto"/>
              <w:jc w:val="center"/>
              <w:rPr>
                <w:sz w:val="22"/>
                <w:szCs w:val="22"/>
              </w:rPr>
            </w:pPr>
            <w:r w:rsidRPr="001364F3">
              <w:rPr>
                <w:sz w:val="22"/>
                <w:szCs w:val="22"/>
              </w:rPr>
              <w:t>ПВХ 6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B6927C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27A409" w14:textId="0981D43C" w:rsidR="001364F3" w:rsidRPr="001364F3" w:rsidRDefault="001364F3" w:rsidP="001364F3">
            <w:pPr>
              <w:spacing w:line="240" w:lineRule="auto"/>
              <w:jc w:val="center"/>
              <w:rPr>
                <w:sz w:val="22"/>
                <w:szCs w:val="22"/>
              </w:rPr>
            </w:pPr>
          </w:p>
        </w:tc>
      </w:tr>
      <w:tr w:rsidR="001364F3" w:rsidRPr="001364F3" w14:paraId="41F38EB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FB87723" w14:textId="77777777" w:rsidR="001364F3" w:rsidRPr="001364F3" w:rsidRDefault="001364F3" w:rsidP="001364F3">
            <w:pPr>
              <w:spacing w:line="240" w:lineRule="auto"/>
              <w:jc w:val="center"/>
              <w:rPr>
                <w:sz w:val="22"/>
                <w:szCs w:val="22"/>
              </w:rPr>
            </w:pPr>
            <w:r w:rsidRPr="001364F3">
              <w:rPr>
                <w:sz w:val="22"/>
                <w:szCs w:val="22"/>
              </w:rPr>
              <w:lastRenderedPageBreak/>
              <w:t>118</w:t>
            </w:r>
          </w:p>
        </w:tc>
        <w:tc>
          <w:tcPr>
            <w:tcW w:w="1401" w:type="pct"/>
            <w:tcBorders>
              <w:top w:val="single" w:sz="6" w:space="0" w:color="auto"/>
              <w:left w:val="single" w:sz="6" w:space="0" w:color="auto"/>
              <w:bottom w:val="single" w:sz="6" w:space="0" w:color="auto"/>
              <w:right w:val="single" w:sz="6" w:space="0" w:color="auto"/>
            </w:tcBorders>
            <w:hideMark/>
          </w:tcPr>
          <w:p w14:paraId="22BF54FB"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12BDDC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AE8D94A" w14:textId="77777777" w:rsidR="001364F3" w:rsidRPr="001364F3" w:rsidRDefault="001364F3" w:rsidP="001364F3">
            <w:pPr>
              <w:spacing w:line="240" w:lineRule="auto"/>
              <w:jc w:val="center"/>
              <w:rPr>
                <w:sz w:val="22"/>
                <w:szCs w:val="22"/>
              </w:rPr>
            </w:pPr>
            <w:r w:rsidRPr="001364F3">
              <w:rPr>
                <w:sz w:val="22"/>
                <w:szCs w:val="22"/>
              </w:rPr>
              <w:t>ПВХ 8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1E4C13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FD5A3A3" w14:textId="54B7B7BF" w:rsidR="001364F3" w:rsidRPr="001364F3" w:rsidRDefault="001364F3" w:rsidP="001364F3">
            <w:pPr>
              <w:spacing w:line="240" w:lineRule="auto"/>
              <w:jc w:val="center"/>
              <w:rPr>
                <w:sz w:val="22"/>
                <w:szCs w:val="22"/>
              </w:rPr>
            </w:pPr>
          </w:p>
        </w:tc>
      </w:tr>
      <w:tr w:rsidR="001364F3" w:rsidRPr="001364F3" w14:paraId="3E7C8BA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7B5D420" w14:textId="77777777" w:rsidR="001364F3" w:rsidRPr="001364F3" w:rsidRDefault="001364F3" w:rsidP="001364F3">
            <w:pPr>
              <w:spacing w:line="240" w:lineRule="auto"/>
              <w:jc w:val="center"/>
              <w:rPr>
                <w:sz w:val="22"/>
                <w:szCs w:val="22"/>
              </w:rPr>
            </w:pPr>
            <w:r w:rsidRPr="001364F3">
              <w:rPr>
                <w:sz w:val="22"/>
                <w:szCs w:val="22"/>
              </w:rPr>
              <w:t>119</w:t>
            </w:r>
          </w:p>
        </w:tc>
        <w:tc>
          <w:tcPr>
            <w:tcW w:w="1401" w:type="pct"/>
            <w:tcBorders>
              <w:top w:val="single" w:sz="6" w:space="0" w:color="auto"/>
              <w:left w:val="single" w:sz="6" w:space="0" w:color="auto"/>
              <w:bottom w:val="single" w:sz="6" w:space="0" w:color="auto"/>
              <w:right w:val="single" w:sz="6" w:space="0" w:color="auto"/>
            </w:tcBorders>
            <w:hideMark/>
          </w:tcPr>
          <w:p w14:paraId="55978F77"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326798C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5CEE3F" w14:textId="77777777" w:rsidR="001364F3" w:rsidRPr="001364F3" w:rsidRDefault="001364F3" w:rsidP="001364F3">
            <w:pPr>
              <w:spacing w:line="240" w:lineRule="auto"/>
              <w:jc w:val="center"/>
              <w:rPr>
                <w:sz w:val="22"/>
                <w:szCs w:val="22"/>
              </w:rPr>
            </w:pPr>
            <w:r w:rsidRPr="001364F3">
              <w:rPr>
                <w:sz w:val="22"/>
                <w:szCs w:val="22"/>
              </w:rPr>
              <w:t>ПВХ 8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72CCC9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B09CD0" w14:textId="2710EBD6" w:rsidR="001364F3" w:rsidRPr="001364F3" w:rsidRDefault="001364F3" w:rsidP="001364F3">
            <w:pPr>
              <w:spacing w:line="240" w:lineRule="auto"/>
              <w:jc w:val="center"/>
              <w:rPr>
                <w:sz w:val="22"/>
                <w:szCs w:val="22"/>
              </w:rPr>
            </w:pPr>
          </w:p>
        </w:tc>
      </w:tr>
      <w:tr w:rsidR="001364F3" w:rsidRPr="001364F3" w14:paraId="608D12A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05CF45" w14:textId="77777777" w:rsidR="001364F3" w:rsidRPr="001364F3" w:rsidRDefault="001364F3" w:rsidP="001364F3">
            <w:pPr>
              <w:spacing w:line="240" w:lineRule="auto"/>
              <w:jc w:val="center"/>
              <w:rPr>
                <w:sz w:val="22"/>
                <w:szCs w:val="22"/>
              </w:rPr>
            </w:pPr>
            <w:r w:rsidRPr="001364F3">
              <w:rPr>
                <w:sz w:val="22"/>
                <w:szCs w:val="22"/>
              </w:rPr>
              <w:t>120</w:t>
            </w:r>
          </w:p>
        </w:tc>
        <w:tc>
          <w:tcPr>
            <w:tcW w:w="1401" w:type="pct"/>
            <w:tcBorders>
              <w:top w:val="single" w:sz="6" w:space="0" w:color="auto"/>
              <w:left w:val="single" w:sz="6" w:space="0" w:color="auto"/>
              <w:bottom w:val="single" w:sz="6" w:space="0" w:color="auto"/>
              <w:right w:val="single" w:sz="6" w:space="0" w:color="auto"/>
            </w:tcBorders>
            <w:hideMark/>
          </w:tcPr>
          <w:p w14:paraId="38ED68DA"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06DC446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3992D0" w14:textId="77777777" w:rsidR="001364F3" w:rsidRPr="001364F3" w:rsidRDefault="001364F3" w:rsidP="001364F3">
            <w:pPr>
              <w:spacing w:line="240" w:lineRule="auto"/>
              <w:jc w:val="center"/>
              <w:rPr>
                <w:sz w:val="22"/>
                <w:szCs w:val="22"/>
              </w:rPr>
            </w:pPr>
            <w:r w:rsidRPr="001364F3">
              <w:rPr>
                <w:sz w:val="22"/>
                <w:szCs w:val="22"/>
              </w:rPr>
              <w:t>ПВХ 10 мм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AC21C8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CCBD76" w14:textId="4F34353A" w:rsidR="001364F3" w:rsidRPr="001364F3" w:rsidRDefault="001364F3" w:rsidP="001364F3">
            <w:pPr>
              <w:spacing w:line="240" w:lineRule="auto"/>
              <w:jc w:val="center"/>
              <w:rPr>
                <w:sz w:val="22"/>
                <w:szCs w:val="22"/>
              </w:rPr>
            </w:pPr>
          </w:p>
        </w:tc>
      </w:tr>
      <w:tr w:rsidR="001364F3" w:rsidRPr="001364F3" w14:paraId="4C02761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F12B3F8" w14:textId="77777777" w:rsidR="001364F3" w:rsidRPr="001364F3" w:rsidRDefault="001364F3" w:rsidP="001364F3">
            <w:pPr>
              <w:spacing w:line="240" w:lineRule="auto"/>
              <w:jc w:val="center"/>
              <w:rPr>
                <w:sz w:val="22"/>
                <w:szCs w:val="22"/>
              </w:rPr>
            </w:pPr>
            <w:r w:rsidRPr="001364F3">
              <w:rPr>
                <w:sz w:val="22"/>
                <w:szCs w:val="22"/>
              </w:rPr>
              <w:t>121</w:t>
            </w:r>
          </w:p>
        </w:tc>
        <w:tc>
          <w:tcPr>
            <w:tcW w:w="1401" w:type="pct"/>
            <w:tcBorders>
              <w:top w:val="single" w:sz="6" w:space="0" w:color="auto"/>
              <w:left w:val="single" w:sz="6" w:space="0" w:color="auto"/>
              <w:bottom w:val="single" w:sz="6" w:space="0" w:color="auto"/>
              <w:right w:val="single" w:sz="6" w:space="0" w:color="auto"/>
            </w:tcBorders>
            <w:hideMark/>
          </w:tcPr>
          <w:p w14:paraId="2B8EF641" w14:textId="77777777" w:rsidR="001364F3" w:rsidRPr="001364F3" w:rsidRDefault="001364F3" w:rsidP="001364F3">
            <w:pPr>
              <w:spacing w:line="240" w:lineRule="auto"/>
              <w:jc w:val="center"/>
              <w:rPr>
                <w:sz w:val="22"/>
                <w:szCs w:val="22"/>
              </w:rPr>
            </w:pPr>
            <w:r w:rsidRPr="001364F3">
              <w:rPr>
                <w:sz w:val="22"/>
                <w:szCs w:val="22"/>
              </w:rPr>
              <w:t>Изделие из ПВХ</w:t>
            </w:r>
          </w:p>
        </w:tc>
        <w:tc>
          <w:tcPr>
            <w:tcW w:w="689" w:type="pct"/>
            <w:tcBorders>
              <w:top w:val="single" w:sz="6" w:space="0" w:color="auto"/>
              <w:left w:val="single" w:sz="6" w:space="0" w:color="auto"/>
              <w:bottom w:val="single" w:sz="6" w:space="0" w:color="auto"/>
              <w:right w:val="single" w:sz="6" w:space="0" w:color="auto"/>
            </w:tcBorders>
            <w:hideMark/>
          </w:tcPr>
          <w:p w14:paraId="2689E83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39D6BB5" w14:textId="77777777" w:rsidR="001364F3" w:rsidRPr="001364F3" w:rsidRDefault="001364F3" w:rsidP="001364F3">
            <w:pPr>
              <w:spacing w:line="240" w:lineRule="auto"/>
              <w:jc w:val="center"/>
              <w:rPr>
                <w:sz w:val="22"/>
                <w:szCs w:val="22"/>
              </w:rPr>
            </w:pPr>
            <w:r w:rsidRPr="001364F3">
              <w:rPr>
                <w:sz w:val="22"/>
                <w:szCs w:val="22"/>
              </w:rPr>
              <w:t>ПВХ 10 мм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939B24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57A32FA" w14:textId="20EACCA9" w:rsidR="001364F3" w:rsidRPr="001364F3" w:rsidRDefault="001364F3" w:rsidP="001364F3">
            <w:pPr>
              <w:spacing w:line="240" w:lineRule="auto"/>
              <w:jc w:val="center"/>
              <w:rPr>
                <w:sz w:val="22"/>
                <w:szCs w:val="22"/>
              </w:rPr>
            </w:pPr>
          </w:p>
        </w:tc>
      </w:tr>
      <w:tr w:rsidR="001364F3" w:rsidRPr="001364F3" w14:paraId="394F03B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5791EF5" w14:textId="77777777" w:rsidR="001364F3" w:rsidRPr="001364F3" w:rsidRDefault="001364F3" w:rsidP="001364F3">
            <w:pPr>
              <w:spacing w:line="240" w:lineRule="auto"/>
              <w:jc w:val="center"/>
              <w:rPr>
                <w:sz w:val="22"/>
                <w:szCs w:val="22"/>
              </w:rPr>
            </w:pPr>
            <w:r w:rsidRPr="001364F3">
              <w:rPr>
                <w:sz w:val="22"/>
                <w:szCs w:val="22"/>
              </w:rPr>
              <w:t>122</w:t>
            </w:r>
          </w:p>
        </w:tc>
        <w:tc>
          <w:tcPr>
            <w:tcW w:w="1401" w:type="pct"/>
            <w:tcBorders>
              <w:top w:val="single" w:sz="6" w:space="0" w:color="auto"/>
              <w:left w:val="single" w:sz="6" w:space="0" w:color="auto"/>
              <w:bottom w:val="single" w:sz="6" w:space="0" w:color="auto"/>
              <w:right w:val="single" w:sz="6" w:space="0" w:color="auto"/>
            </w:tcBorders>
            <w:hideMark/>
          </w:tcPr>
          <w:p w14:paraId="62A5653C"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E298C8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B01202A"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53BAE5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D9B4912" w14:textId="6ABA3A05" w:rsidR="001364F3" w:rsidRPr="001364F3" w:rsidRDefault="001364F3" w:rsidP="001364F3">
            <w:pPr>
              <w:spacing w:line="240" w:lineRule="auto"/>
              <w:jc w:val="center"/>
              <w:rPr>
                <w:sz w:val="22"/>
                <w:szCs w:val="22"/>
              </w:rPr>
            </w:pPr>
          </w:p>
        </w:tc>
      </w:tr>
      <w:tr w:rsidR="001364F3" w:rsidRPr="001364F3" w14:paraId="5024996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4F5F73" w14:textId="77777777" w:rsidR="001364F3" w:rsidRPr="001364F3" w:rsidRDefault="001364F3" w:rsidP="001364F3">
            <w:pPr>
              <w:spacing w:line="240" w:lineRule="auto"/>
              <w:jc w:val="center"/>
              <w:rPr>
                <w:sz w:val="22"/>
                <w:szCs w:val="22"/>
              </w:rPr>
            </w:pPr>
            <w:r w:rsidRPr="001364F3">
              <w:rPr>
                <w:sz w:val="22"/>
                <w:szCs w:val="22"/>
              </w:rPr>
              <w:t>123</w:t>
            </w:r>
          </w:p>
        </w:tc>
        <w:tc>
          <w:tcPr>
            <w:tcW w:w="1401" w:type="pct"/>
            <w:tcBorders>
              <w:top w:val="single" w:sz="6" w:space="0" w:color="auto"/>
              <w:left w:val="single" w:sz="6" w:space="0" w:color="auto"/>
              <w:bottom w:val="single" w:sz="6" w:space="0" w:color="auto"/>
              <w:right w:val="single" w:sz="6" w:space="0" w:color="auto"/>
            </w:tcBorders>
            <w:hideMark/>
          </w:tcPr>
          <w:p w14:paraId="2B0D86EF"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40FE559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82668BB"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48CB6D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54EEE9B" w14:textId="0550CEBA" w:rsidR="001364F3" w:rsidRPr="001364F3" w:rsidRDefault="001364F3" w:rsidP="001364F3">
            <w:pPr>
              <w:spacing w:line="240" w:lineRule="auto"/>
              <w:jc w:val="center"/>
              <w:rPr>
                <w:sz w:val="22"/>
                <w:szCs w:val="22"/>
              </w:rPr>
            </w:pPr>
          </w:p>
        </w:tc>
      </w:tr>
      <w:tr w:rsidR="001364F3" w:rsidRPr="001364F3" w14:paraId="2D14C89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1F0B19" w14:textId="77777777" w:rsidR="001364F3" w:rsidRPr="001364F3" w:rsidRDefault="001364F3" w:rsidP="001364F3">
            <w:pPr>
              <w:spacing w:line="240" w:lineRule="auto"/>
              <w:jc w:val="center"/>
              <w:rPr>
                <w:sz w:val="22"/>
                <w:szCs w:val="22"/>
              </w:rPr>
            </w:pPr>
            <w:r w:rsidRPr="001364F3">
              <w:rPr>
                <w:sz w:val="22"/>
                <w:szCs w:val="22"/>
              </w:rPr>
              <w:t>124</w:t>
            </w:r>
          </w:p>
        </w:tc>
        <w:tc>
          <w:tcPr>
            <w:tcW w:w="1401" w:type="pct"/>
            <w:tcBorders>
              <w:top w:val="single" w:sz="6" w:space="0" w:color="auto"/>
              <w:left w:val="single" w:sz="6" w:space="0" w:color="auto"/>
              <w:bottom w:val="single" w:sz="6" w:space="0" w:color="auto"/>
              <w:right w:val="single" w:sz="6" w:space="0" w:color="auto"/>
            </w:tcBorders>
            <w:hideMark/>
          </w:tcPr>
          <w:p w14:paraId="6CF97467"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8F387B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1AA00FE"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1F5131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1EA859D" w14:textId="0817612F" w:rsidR="001364F3" w:rsidRPr="001364F3" w:rsidRDefault="001364F3" w:rsidP="001364F3">
            <w:pPr>
              <w:spacing w:line="240" w:lineRule="auto"/>
              <w:jc w:val="center"/>
              <w:rPr>
                <w:sz w:val="22"/>
                <w:szCs w:val="22"/>
              </w:rPr>
            </w:pPr>
          </w:p>
        </w:tc>
      </w:tr>
      <w:tr w:rsidR="001364F3" w:rsidRPr="001364F3" w14:paraId="1714907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15FA8DD" w14:textId="77777777" w:rsidR="001364F3" w:rsidRPr="001364F3" w:rsidRDefault="001364F3" w:rsidP="001364F3">
            <w:pPr>
              <w:spacing w:line="240" w:lineRule="auto"/>
              <w:jc w:val="center"/>
              <w:rPr>
                <w:sz w:val="22"/>
                <w:szCs w:val="22"/>
              </w:rPr>
            </w:pPr>
            <w:r w:rsidRPr="001364F3">
              <w:rPr>
                <w:sz w:val="22"/>
                <w:szCs w:val="22"/>
              </w:rPr>
              <w:t>125</w:t>
            </w:r>
          </w:p>
        </w:tc>
        <w:tc>
          <w:tcPr>
            <w:tcW w:w="1401" w:type="pct"/>
            <w:tcBorders>
              <w:top w:val="single" w:sz="6" w:space="0" w:color="auto"/>
              <w:left w:val="single" w:sz="6" w:space="0" w:color="auto"/>
              <w:bottom w:val="single" w:sz="6" w:space="0" w:color="auto"/>
              <w:right w:val="single" w:sz="6" w:space="0" w:color="auto"/>
            </w:tcBorders>
            <w:hideMark/>
          </w:tcPr>
          <w:p w14:paraId="1DDDEA9F"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657EA26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298F61"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36E520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A4DD5EB" w14:textId="03F7F09D" w:rsidR="001364F3" w:rsidRPr="001364F3" w:rsidRDefault="001364F3" w:rsidP="001364F3">
            <w:pPr>
              <w:spacing w:line="240" w:lineRule="auto"/>
              <w:jc w:val="center"/>
              <w:rPr>
                <w:sz w:val="22"/>
                <w:szCs w:val="22"/>
              </w:rPr>
            </w:pPr>
          </w:p>
        </w:tc>
      </w:tr>
      <w:tr w:rsidR="001364F3" w:rsidRPr="001364F3" w14:paraId="3EADDAE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AF79F1F" w14:textId="77777777" w:rsidR="001364F3" w:rsidRPr="001364F3" w:rsidRDefault="001364F3" w:rsidP="001364F3">
            <w:pPr>
              <w:spacing w:line="240" w:lineRule="auto"/>
              <w:jc w:val="center"/>
              <w:rPr>
                <w:sz w:val="22"/>
                <w:szCs w:val="22"/>
              </w:rPr>
            </w:pPr>
            <w:r w:rsidRPr="001364F3">
              <w:rPr>
                <w:sz w:val="22"/>
                <w:szCs w:val="22"/>
              </w:rPr>
              <w:t>126</w:t>
            </w:r>
          </w:p>
        </w:tc>
        <w:tc>
          <w:tcPr>
            <w:tcW w:w="1401" w:type="pct"/>
            <w:tcBorders>
              <w:top w:val="single" w:sz="6" w:space="0" w:color="auto"/>
              <w:left w:val="single" w:sz="6" w:space="0" w:color="auto"/>
              <w:bottom w:val="single" w:sz="6" w:space="0" w:color="auto"/>
              <w:right w:val="single" w:sz="6" w:space="0" w:color="auto"/>
            </w:tcBorders>
            <w:hideMark/>
          </w:tcPr>
          <w:p w14:paraId="58A012F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004A2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CD97810"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DDFC69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CD190D3" w14:textId="59D674C6" w:rsidR="001364F3" w:rsidRPr="001364F3" w:rsidRDefault="001364F3" w:rsidP="001364F3">
            <w:pPr>
              <w:spacing w:line="240" w:lineRule="auto"/>
              <w:jc w:val="center"/>
              <w:rPr>
                <w:sz w:val="22"/>
                <w:szCs w:val="22"/>
              </w:rPr>
            </w:pPr>
          </w:p>
        </w:tc>
      </w:tr>
      <w:tr w:rsidR="001364F3" w:rsidRPr="001364F3" w14:paraId="28356CF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EB47BB5" w14:textId="77777777" w:rsidR="001364F3" w:rsidRPr="001364F3" w:rsidRDefault="001364F3" w:rsidP="001364F3">
            <w:pPr>
              <w:spacing w:line="240" w:lineRule="auto"/>
              <w:jc w:val="center"/>
              <w:rPr>
                <w:sz w:val="22"/>
                <w:szCs w:val="22"/>
              </w:rPr>
            </w:pPr>
            <w:r w:rsidRPr="001364F3">
              <w:rPr>
                <w:sz w:val="22"/>
                <w:szCs w:val="22"/>
              </w:rPr>
              <w:t>127</w:t>
            </w:r>
          </w:p>
        </w:tc>
        <w:tc>
          <w:tcPr>
            <w:tcW w:w="1401" w:type="pct"/>
            <w:tcBorders>
              <w:top w:val="single" w:sz="6" w:space="0" w:color="auto"/>
              <w:left w:val="single" w:sz="6" w:space="0" w:color="auto"/>
              <w:bottom w:val="single" w:sz="6" w:space="0" w:color="auto"/>
              <w:right w:val="single" w:sz="6" w:space="0" w:color="auto"/>
            </w:tcBorders>
            <w:hideMark/>
          </w:tcPr>
          <w:p w14:paraId="5CFA9EC7"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5AA11D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87AF48B"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0043C0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D7EE575" w14:textId="134AC38C" w:rsidR="001364F3" w:rsidRPr="001364F3" w:rsidRDefault="001364F3" w:rsidP="001364F3">
            <w:pPr>
              <w:spacing w:line="240" w:lineRule="auto"/>
              <w:jc w:val="center"/>
              <w:rPr>
                <w:sz w:val="22"/>
                <w:szCs w:val="22"/>
              </w:rPr>
            </w:pPr>
          </w:p>
        </w:tc>
      </w:tr>
      <w:tr w:rsidR="001364F3" w:rsidRPr="001364F3" w14:paraId="41B9FCE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4A2AADC" w14:textId="77777777" w:rsidR="001364F3" w:rsidRPr="001364F3" w:rsidRDefault="001364F3" w:rsidP="001364F3">
            <w:pPr>
              <w:spacing w:line="240" w:lineRule="auto"/>
              <w:jc w:val="center"/>
              <w:rPr>
                <w:sz w:val="22"/>
                <w:szCs w:val="22"/>
              </w:rPr>
            </w:pPr>
            <w:r w:rsidRPr="001364F3">
              <w:rPr>
                <w:sz w:val="22"/>
                <w:szCs w:val="22"/>
              </w:rPr>
              <w:t>128</w:t>
            </w:r>
          </w:p>
        </w:tc>
        <w:tc>
          <w:tcPr>
            <w:tcW w:w="1401" w:type="pct"/>
            <w:tcBorders>
              <w:top w:val="single" w:sz="6" w:space="0" w:color="auto"/>
              <w:left w:val="single" w:sz="6" w:space="0" w:color="auto"/>
              <w:bottom w:val="single" w:sz="6" w:space="0" w:color="auto"/>
              <w:right w:val="single" w:sz="6" w:space="0" w:color="auto"/>
            </w:tcBorders>
            <w:hideMark/>
          </w:tcPr>
          <w:p w14:paraId="0F816CF4"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33D748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7AB449E"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0742D7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4007CA1" w14:textId="363C8FC0" w:rsidR="001364F3" w:rsidRPr="001364F3" w:rsidRDefault="001364F3" w:rsidP="001364F3">
            <w:pPr>
              <w:spacing w:line="240" w:lineRule="auto"/>
              <w:jc w:val="center"/>
              <w:rPr>
                <w:sz w:val="22"/>
                <w:szCs w:val="22"/>
              </w:rPr>
            </w:pPr>
          </w:p>
        </w:tc>
      </w:tr>
      <w:tr w:rsidR="001364F3" w:rsidRPr="001364F3" w14:paraId="40B5EB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27667C" w14:textId="77777777" w:rsidR="001364F3" w:rsidRPr="001364F3" w:rsidRDefault="001364F3" w:rsidP="001364F3">
            <w:pPr>
              <w:spacing w:line="240" w:lineRule="auto"/>
              <w:jc w:val="center"/>
              <w:rPr>
                <w:sz w:val="22"/>
                <w:szCs w:val="22"/>
              </w:rPr>
            </w:pPr>
            <w:r w:rsidRPr="001364F3">
              <w:rPr>
                <w:sz w:val="22"/>
                <w:szCs w:val="22"/>
              </w:rPr>
              <w:t>129</w:t>
            </w:r>
          </w:p>
        </w:tc>
        <w:tc>
          <w:tcPr>
            <w:tcW w:w="1401" w:type="pct"/>
            <w:tcBorders>
              <w:top w:val="single" w:sz="6" w:space="0" w:color="auto"/>
              <w:left w:val="single" w:sz="6" w:space="0" w:color="auto"/>
              <w:bottom w:val="single" w:sz="6" w:space="0" w:color="auto"/>
              <w:right w:val="single" w:sz="6" w:space="0" w:color="auto"/>
            </w:tcBorders>
            <w:hideMark/>
          </w:tcPr>
          <w:p w14:paraId="5D936A9A"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B6D81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31544C9"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1FC92A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19232DB" w14:textId="4C6393F0" w:rsidR="001364F3" w:rsidRPr="001364F3" w:rsidRDefault="001364F3" w:rsidP="001364F3">
            <w:pPr>
              <w:spacing w:line="240" w:lineRule="auto"/>
              <w:jc w:val="center"/>
              <w:rPr>
                <w:sz w:val="22"/>
                <w:szCs w:val="22"/>
              </w:rPr>
            </w:pPr>
          </w:p>
        </w:tc>
      </w:tr>
      <w:tr w:rsidR="001364F3" w:rsidRPr="001364F3" w14:paraId="4513CD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26D4EE" w14:textId="77777777" w:rsidR="001364F3" w:rsidRPr="001364F3" w:rsidRDefault="001364F3" w:rsidP="001364F3">
            <w:pPr>
              <w:spacing w:line="240" w:lineRule="auto"/>
              <w:jc w:val="center"/>
              <w:rPr>
                <w:sz w:val="22"/>
                <w:szCs w:val="22"/>
              </w:rPr>
            </w:pPr>
            <w:r w:rsidRPr="001364F3">
              <w:rPr>
                <w:sz w:val="22"/>
                <w:szCs w:val="22"/>
              </w:rPr>
              <w:t>130</w:t>
            </w:r>
          </w:p>
        </w:tc>
        <w:tc>
          <w:tcPr>
            <w:tcW w:w="1401" w:type="pct"/>
            <w:tcBorders>
              <w:top w:val="single" w:sz="6" w:space="0" w:color="auto"/>
              <w:left w:val="single" w:sz="6" w:space="0" w:color="auto"/>
              <w:bottom w:val="single" w:sz="6" w:space="0" w:color="auto"/>
              <w:right w:val="single" w:sz="6" w:space="0" w:color="auto"/>
            </w:tcBorders>
            <w:hideMark/>
          </w:tcPr>
          <w:p w14:paraId="52C37F2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0F2136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1DFF3AB" w14:textId="77777777" w:rsidR="001364F3" w:rsidRPr="001364F3" w:rsidRDefault="001364F3" w:rsidP="001364F3">
            <w:pPr>
              <w:spacing w:line="240" w:lineRule="auto"/>
              <w:jc w:val="center"/>
              <w:rPr>
                <w:sz w:val="22"/>
                <w:szCs w:val="22"/>
              </w:rPr>
            </w:pPr>
            <w:r w:rsidRPr="001364F3">
              <w:rPr>
                <w:sz w:val="22"/>
                <w:szCs w:val="22"/>
              </w:rPr>
              <w:t>Акрил 6мм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793D45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D46ED8C" w14:textId="232F3A34" w:rsidR="001364F3" w:rsidRPr="001364F3" w:rsidRDefault="001364F3" w:rsidP="001364F3">
            <w:pPr>
              <w:spacing w:line="240" w:lineRule="auto"/>
              <w:jc w:val="center"/>
              <w:rPr>
                <w:sz w:val="22"/>
                <w:szCs w:val="22"/>
              </w:rPr>
            </w:pPr>
          </w:p>
        </w:tc>
      </w:tr>
      <w:tr w:rsidR="001364F3" w:rsidRPr="001364F3" w14:paraId="7C477BE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3C754EC" w14:textId="77777777" w:rsidR="001364F3" w:rsidRPr="001364F3" w:rsidRDefault="001364F3" w:rsidP="001364F3">
            <w:pPr>
              <w:spacing w:line="240" w:lineRule="auto"/>
              <w:jc w:val="center"/>
              <w:rPr>
                <w:sz w:val="22"/>
                <w:szCs w:val="22"/>
              </w:rPr>
            </w:pPr>
            <w:r w:rsidRPr="001364F3">
              <w:rPr>
                <w:sz w:val="22"/>
                <w:szCs w:val="22"/>
              </w:rPr>
              <w:t>131</w:t>
            </w:r>
          </w:p>
        </w:tc>
        <w:tc>
          <w:tcPr>
            <w:tcW w:w="1401" w:type="pct"/>
            <w:tcBorders>
              <w:top w:val="single" w:sz="6" w:space="0" w:color="auto"/>
              <w:left w:val="single" w:sz="6" w:space="0" w:color="auto"/>
              <w:bottom w:val="single" w:sz="6" w:space="0" w:color="auto"/>
              <w:right w:val="single" w:sz="6" w:space="0" w:color="auto"/>
            </w:tcBorders>
            <w:hideMark/>
          </w:tcPr>
          <w:p w14:paraId="3111B61B"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0F83F18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3D52846" w14:textId="77777777" w:rsidR="001364F3" w:rsidRPr="001364F3" w:rsidRDefault="001364F3" w:rsidP="001364F3">
            <w:pPr>
              <w:spacing w:line="240" w:lineRule="auto"/>
              <w:jc w:val="center"/>
              <w:rPr>
                <w:sz w:val="22"/>
                <w:szCs w:val="22"/>
              </w:rPr>
            </w:pPr>
            <w:r w:rsidRPr="001364F3">
              <w:rPr>
                <w:sz w:val="22"/>
                <w:szCs w:val="22"/>
              </w:rPr>
              <w:t>Акрил 6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376DEA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2492CC5" w14:textId="65D89276" w:rsidR="001364F3" w:rsidRPr="001364F3" w:rsidRDefault="001364F3" w:rsidP="001364F3">
            <w:pPr>
              <w:spacing w:line="240" w:lineRule="auto"/>
              <w:jc w:val="center"/>
              <w:rPr>
                <w:sz w:val="22"/>
                <w:szCs w:val="22"/>
              </w:rPr>
            </w:pPr>
          </w:p>
        </w:tc>
      </w:tr>
      <w:tr w:rsidR="001364F3" w:rsidRPr="001364F3" w14:paraId="710DF09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D69FE66" w14:textId="77777777" w:rsidR="001364F3" w:rsidRPr="001364F3" w:rsidRDefault="001364F3" w:rsidP="001364F3">
            <w:pPr>
              <w:spacing w:line="240" w:lineRule="auto"/>
              <w:jc w:val="center"/>
              <w:rPr>
                <w:sz w:val="22"/>
                <w:szCs w:val="22"/>
              </w:rPr>
            </w:pPr>
            <w:r w:rsidRPr="001364F3">
              <w:rPr>
                <w:sz w:val="22"/>
                <w:szCs w:val="22"/>
              </w:rPr>
              <w:lastRenderedPageBreak/>
              <w:t>132</w:t>
            </w:r>
          </w:p>
        </w:tc>
        <w:tc>
          <w:tcPr>
            <w:tcW w:w="1401" w:type="pct"/>
            <w:tcBorders>
              <w:top w:val="single" w:sz="6" w:space="0" w:color="auto"/>
              <w:left w:val="single" w:sz="6" w:space="0" w:color="auto"/>
              <w:bottom w:val="single" w:sz="6" w:space="0" w:color="auto"/>
              <w:right w:val="single" w:sz="6" w:space="0" w:color="auto"/>
            </w:tcBorders>
            <w:hideMark/>
          </w:tcPr>
          <w:p w14:paraId="46517E0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F5C866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B9C9ED7"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286894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E4C52B7" w14:textId="4077B433" w:rsidR="001364F3" w:rsidRPr="001364F3" w:rsidRDefault="001364F3" w:rsidP="001364F3">
            <w:pPr>
              <w:spacing w:line="240" w:lineRule="auto"/>
              <w:jc w:val="center"/>
              <w:rPr>
                <w:sz w:val="22"/>
                <w:szCs w:val="22"/>
              </w:rPr>
            </w:pPr>
          </w:p>
        </w:tc>
      </w:tr>
      <w:tr w:rsidR="001364F3" w:rsidRPr="001364F3" w14:paraId="03A05A9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ED5022B" w14:textId="77777777" w:rsidR="001364F3" w:rsidRPr="001364F3" w:rsidRDefault="001364F3" w:rsidP="001364F3">
            <w:pPr>
              <w:spacing w:line="240" w:lineRule="auto"/>
              <w:jc w:val="center"/>
              <w:rPr>
                <w:sz w:val="22"/>
                <w:szCs w:val="22"/>
              </w:rPr>
            </w:pPr>
            <w:r w:rsidRPr="001364F3">
              <w:rPr>
                <w:sz w:val="22"/>
                <w:szCs w:val="22"/>
              </w:rPr>
              <w:t>133</w:t>
            </w:r>
          </w:p>
        </w:tc>
        <w:tc>
          <w:tcPr>
            <w:tcW w:w="1401" w:type="pct"/>
            <w:tcBorders>
              <w:top w:val="single" w:sz="6" w:space="0" w:color="auto"/>
              <w:left w:val="single" w:sz="6" w:space="0" w:color="auto"/>
              <w:bottom w:val="single" w:sz="6" w:space="0" w:color="auto"/>
              <w:right w:val="single" w:sz="6" w:space="0" w:color="auto"/>
            </w:tcBorders>
            <w:hideMark/>
          </w:tcPr>
          <w:p w14:paraId="0CC0EF9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60B3F74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3232C72"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76D0BB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D66964A" w14:textId="4B48E19E" w:rsidR="001364F3" w:rsidRPr="001364F3" w:rsidRDefault="001364F3" w:rsidP="001364F3">
            <w:pPr>
              <w:spacing w:line="240" w:lineRule="auto"/>
              <w:jc w:val="center"/>
              <w:rPr>
                <w:sz w:val="22"/>
                <w:szCs w:val="22"/>
              </w:rPr>
            </w:pPr>
          </w:p>
        </w:tc>
      </w:tr>
      <w:tr w:rsidR="001364F3" w:rsidRPr="001364F3" w14:paraId="4997F57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9BF43AB" w14:textId="77777777" w:rsidR="001364F3" w:rsidRPr="001364F3" w:rsidRDefault="001364F3" w:rsidP="001364F3">
            <w:pPr>
              <w:spacing w:line="240" w:lineRule="auto"/>
              <w:jc w:val="center"/>
              <w:rPr>
                <w:sz w:val="22"/>
                <w:szCs w:val="22"/>
              </w:rPr>
            </w:pPr>
            <w:r w:rsidRPr="001364F3">
              <w:rPr>
                <w:sz w:val="22"/>
                <w:szCs w:val="22"/>
              </w:rPr>
              <w:t>134</w:t>
            </w:r>
          </w:p>
        </w:tc>
        <w:tc>
          <w:tcPr>
            <w:tcW w:w="1401" w:type="pct"/>
            <w:tcBorders>
              <w:top w:val="single" w:sz="6" w:space="0" w:color="auto"/>
              <w:left w:val="single" w:sz="6" w:space="0" w:color="auto"/>
              <w:bottom w:val="single" w:sz="6" w:space="0" w:color="auto"/>
              <w:right w:val="single" w:sz="6" w:space="0" w:color="auto"/>
            </w:tcBorders>
            <w:hideMark/>
          </w:tcPr>
          <w:p w14:paraId="7993CC89"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61AA6A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778D48D" w14:textId="77777777" w:rsidR="001364F3" w:rsidRPr="001364F3" w:rsidRDefault="001364F3" w:rsidP="001364F3">
            <w:pPr>
              <w:spacing w:line="240" w:lineRule="auto"/>
              <w:jc w:val="center"/>
              <w:rPr>
                <w:sz w:val="22"/>
                <w:szCs w:val="22"/>
              </w:rPr>
            </w:pPr>
            <w:r w:rsidRPr="001364F3">
              <w:rPr>
                <w:sz w:val="22"/>
                <w:szCs w:val="22"/>
              </w:rPr>
              <w:t>Акрил 10 мм прозрачный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17EE45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C09A8A7" w14:textId="4604431D" w:rsidR="001364F3" w:rsidRPr="001364F3" w:rsidRDefault="001364F3" w:rsidP="001364F3">
            <w:pPr>
              <w:spacing w:line="240" w:lineRule="auto"/>
              <w:jc w:val="center"/>
              <w:rPr>
                <w:sz w:val="22"/>
                <w:szCs w:val="22"/>
              </w:rPr>
            </w:pPr>
          </w:p>
        </w:tc>
      </w:tr>
      <w:tr w:rsidR="001364F3" w:rsidRPr="001364F3" w14:paraId="10BE39C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B0DE86" w14:textId="77777777" w:rsidR="001364F3" w:rsidRPr="001364F3" w:rsidRDefault="001364F3" w:rsidP="001364F3">
            <w:pPr>
              <w:spacing w:line="240" w:lineRule="auto"/>
              <w:jc w:val="center"/>
              <w:rPr>
                <w:sz w:val="22"/>
                <w:szCs w:val="22"/>
              </w:rPr>
            </w:pPr>
            <w:r w:rsidRPr="001364F3">
              <w:rPr>
                <w:sz w:val="22"/>
                <w:szCs w:val="22"/>
              </w:rPr>
              <w:t>135</w:t>
            </w:r>
          </w:p>
        </w:tc>
        <w:tc>
          <w:tcPr>
            <w:tcW w:w="1401" w:type="pct"/>
            <w:tcBorders>
              <w:top w:val="single" w:sz="6" w:space="0" w:color="auto"/>
              <w:left w:val="single" w:sz="6" w:space="0" w:color="auto"/>
              <w:bottom w:val="single" w:sz="6" w:space="0" w:color="auto"/>
              <w:right w:val="single" w:sz="6" w:space="0" w:color="auto"/>
            </w:tcBorders>
            <w:hideMark/>
          </w:tcPr>
          <w:p w14:paraId="4D55A407"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6982893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FD6F9AB" w14:textId="77777777" w:rsidR="001364F3" w:rsidRPr="001364F3" w:rsidRDefault="001364F3" w:rsidP="001364F3">
            <w:pPr>
              <w:spacing w:line="240" w:lineRule="auto"/>
              <w:jc w:val="center"/>
              <w:rPr>
                <w:sz w:val="22"/>
                <w:szCs w:val="22"/>
              </w:rPr>
            </w:pPr>
            <w:r w:rsidRPr="001364F3">
              <w:rPr>
                <w:sz w:val="22"/>
                <w:szCs w:val="22"/>
              </w:rPr>
              <w:t>Акрил 10 мм прозрачный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0534E42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92237A9" w14:textId="2C8F8BC6" w:rsidR="001364F3" w:rsidRPr="001364F3" w:rsidRDefault="001364F3" w:rsidP="001364F3">
            <w:pPr>
              <w:spacing w:line="240" w:lineRule="auto"/>
              <w:jc w:val="center"/>
              <w:rPr>
                <w:sz w:val="22"/>
                <w:szCs w:val="22"/>
              </w:rPr>
            </w:pPr>
          </w:p>
        </w:tc>
      </w:tr>
      <w:tr w:rsidR="001364F3" w:rsidRPr="001364F3" w14:paraId="44E8E5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BAF934" w14:textId="77777777" w:rsidR="001364F3" w:rsidRPr="001364F3" w:rsidRDefault="001364F3" w:rsidP="001364F3">
            <w:pPr>
              <w:spacing w:line="240" w:lineRule="auto"/>
              <w:jc w:val="center"/>
              <w:rPr>
                <w:sz w:val="22"/>
                <w:szCs w:val="22"/>
              </w:rPr>
            </w:pPr>
            <w:r w:rsidRPr="001364F3">
              <w:rPr>
                <w:sz w:val="22"/>
                <w:szCs w:val="22"/>
              </w:rPr>
              <w:t>136</w:t>
            </w:r>
          </w:p>
        </w:tc>
        <w:tc>
          <w:tcPr>
            <w:tcW w:w="1401" w:type="pct"/>
            <w:tcBorders>
              <w:top w:val="single" w:sz="6" w:space="0" w:color="auto"/>
              <w:left w:val="single" w:sz="6" w:space="0" w:color="auto"/>
              <w:bottom w:val="single" w:sz="6" w:space="0" w:color="auto"/>
              <w:right w:val="single" w:sz="6" w:space="0" w:color="auto"/>
            </w:tcBorders>
            <w:hideMark/>
          </w:tcPr>
          <w:p w14:paraId="5BF73A6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688344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4B07E6"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37AD68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A85AA74" w14:textId="19F1F569" w:rsidR="001364F3" w:rsidRPr="001364F3" w:rsidRDefault="001364F3" w:rsidP="001364F3">
            <w:pPr>
              <w:spacing w:line="240" w:lineRule="auto"/>
              <w:jc w:val="center"/>
              <w:rPr>
                <w:sz w:val="22"/>
                <w:szCs w:val="22"/>
              </w:rPr>
            </w:pPr>
          </w:p>
        </w:tc>
      </w:tr>
      <w:tr w:rsidR="001364F3" w:rsidRPr="001364F3" w14:paraId="1816B3E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C101C2" w14:textId="77777777" w:rsidR="001364F3" w:rsidRPr="001364F3" w:rsidRDefault="001364F3" w:rsidP="001364F3">
            <w:pPr>
              <w:spacing w:line="240" w:lineRule="auto"/>
              <w:jc w:val="center"/>
              <w:rPr>
                <w:sz w:val="22"/>
                <w:szCs w:val="22"/>
              </w:rPr>
            </w:pPr>
            <w:r w:rsidRPr="001364F3">
              <w:rPr>
                <w:sz w:val="22"/>
                <w:szCs w:val="22"/>
              </w:rPr>
              <w:t>137</w:t>
            </w:r>
          </w:p>
        </w:tc>
        <w:tc>
          <w:tcPr>
            <w:tcW w:w="1401" w:type="pct"/>
            <w:tcBorders>
              <w:top w:val="single" w:sz="6" w:space="0" w:color="auto"/>
              <w:left w:val="single" w:sz="6" w:space="0" w:color="auto"/>
              <w:bottom w:val="single" w:sz="6" w:space="0" w:color="auto"/>
              <w:right w:val="single" w:sz="6" w:space="0" w:color="auto"/>
            </w:tcBorders>
            <w:hideMark/>
          </w:tcPr>
          <w:p w14:paraId="486D415F"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2271C7C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20B1211" w14:textId="77777777" w:rsidR="001364F3" w:rsidRPr="001364F3" w:rsidRDefault="001364F3" w:rsidP="001364F3">
            <w:pPr>
              <w:spacing w:line="240" w:lineRule="auto"/>
              <w:jc w:val="center"/>
              <w:rPr>
                <w:sz w:val="22"/>
                <w:szCs w:val="22"/>
              </w:rPr>
            </w:pPr>
            <w:r w:rsidRPr="001364F3">
              <w:rPr>
                <w:sz w:val="22"/>
                <w:szCs w:val="22"/>
              </w:rPr>
              <w:t>Акрил 2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DC0BCA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61393B7" w14:textId="726085BF" w:rsidR="001364F3" w:rsidRPr="001364F3" w:rsidRDefault="001364F3" w:rsidP="001364F3">
            <w:pPr>
              <w:spacing w:line="240" w:lineRule="auto"/>
              <w:jc w:val="center"/>
              <w:rPr>
                <w:sz w:val="22"/>
                <w:szCs w:val="22"/>
              </w:rPr>
            </w:pPr>
          </w:p>
        </w:tc>
      </w:tr>
      <w:tr w:rsidR="001364F3" w:rsidRPr="001364F3" w14:paraId="6BAC245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A00E915" w14:textId="77777777" w:rsidR="001364F3" w:rsidRPr="001364F3" w:rsidRDefault="001364F3" w:rsidP="001364F3">
            <w:pPr>
              <w:spacing w:line="240" w:lineRule="auto"/>
              <w:jc w:val="center"/>
              <w:rPr>
                <w:sz w:val="22"/>
                <w:szCs w:val="22"/>
              </w:rPr>
            </w:pPr>
            <w:r w:rsidRPr="001364F3">
              <w:rPr>
                <w:sz w:val="22"/>
                <w:szCs w:val="22"/>
              </w:rPr>
              <w:t>138</w:t>
            </w:r>
          </w:p>
        </w:tc>
        <w:tc>
          <w:tcPr>
            <w:tcW w:w="1401" w:type="pct"/>
            <w:tcBorders>
              <w:top w:val="single" w:sz="6" w:space="0" w:color="auto"/>
              <w:left w:val="single" w:sz="6" w:space="0" w:color="auto"/>
              <w:bottom w:val="single" w:sz="6" w:space="0" w:color="auto"/>
              <w:right w:val="single" w:sz="6" w:space="0" w:color="auto"/>
            </w:tcBorders>
            <w:hideMark/>
          </w:tcPr>
          <w:p w14:paraId="4FFA92A2"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5AD8400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51DD51E"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485A1A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598A2D9" w14:textId="7BF7F0F6" w:rsidR="001364F3" w:rsidRPr="001364F3" w:rsidRDefault="001364F3" w:rsidP="001364F3">
            <w:pPr>
              <w:spacing w:line="240" w:lineRule="auto"/>
              <w:jc w:val="center"/>
              <w:rPr>
                <w:sz w:val="22"/>
                <w:szCs w:val="22"/>
              </w:rPr>
            </w:pPr>
          </w:p>
        </w:tc>
      </w:tr>
      <w:tr w:rsidR="001364F3" w:rsidRPr="001364F3" w14:paraId="0FF4BCA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5FBF334" w14:textId="77777777" w:rsidR="001364F3" w:rsidRPr="001364F3" w:rsidRDefault="001364F3" w:rsidP="001364F3">
            <w:pPr>
              <w:spacing w:line="240" w:lineRule="auto"/>
              <w:jc w:val="center"/>
              <w:rPr>
                <w:sz w:val="22"/>
                <w:szCs w:val="22"/>
              </w:rPr>
            </w:pPr>
            <w:r w:rsidRPr="001364F3">
              <w:rPr>
                <w:sz w:val="22"/>
                <w:szCs w:val="22"/>
              </w:rPr>
              <w:t>139</w:t>
            </w:r>
          </w:p>
        </w:tc>
        <w:tc>
          <w:tcPr>
            <w:tcW w:w="1401" w:type="pct"/>
            <w:tcBorders>
              <w:top w:val="single" w:sz="6" w:space="0" w:color="auto"/>
              <w:left w:val="single" w:sz="6" w:space="0" w:color="auto"/>
              <w:bottom w:val="single" w:sz="6" w:space="0" w:color="auto"/>
              <w:right w:val="single" w:sz="6" w:space="0" w:color="auto"/>
            </w:tcBorders>
            <w:hideMark/>
          </w:tcPr>
          <w:p w14:paraId="6DADEFA0"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44CEAFE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83E342A" w14:textId="77777777" w:rsidR="001364F3" w:rsidRPr="001364F3" w:rsidRDefault="001364F3" w:rsidP="001364F3">
            <w:pPr>
              <w:spacing w:line="240" w:lineRule="auto"/>
              <w:jc w:val="center"/>
              <w:rPr>
                <w:sz w:val="22"/>
                <w:szCs w:val="22"/>
              </w:rPr>
            </w:pPr>
            <w:r w:rsidRPr="001364F3">
              <w:rPr>
                <w:sz w:val="22"/>
                <w:szCs w:val="22"/>
              </w:rPr>
              <w:t>Акрил 3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563F88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7429256" w14:textId="71E401E1" w:rsidR="001364F3" w:rsidRPr="001364F3" w:rsidRDefault="001364F3" w:rsidP="001364F3">
            <w:pPr>
              <w:spacing w:line="240" w:lineRule="auto"/>
              <w:jc w:val="center"/>
              <w:rPr>
                <w:sz w:val="22"/>
                <w:szCs w:val="22"/>
              </w:rPr>
            </w:pPr>
          </w:p>
        </w:tc>
      </w:tr>
      <w:tr w:rsidR="001364F3" w:rsidRPr="001364F3" w14:paraId="5873F8B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AF6B447" w14:textId="77777777" w:rsidR="001364F3" w:rsidRPr="001364F3" w:rsidRDefault="001364F3" w:rsidP="001364F3">
            <w:pPr>
              <w:spacing w:line="240" w:lineRule="auto"/>
              <w:jc w:val="center"/>
              <w:rPr>
                <w:sz w:val="22"/>
                <w:szCs w:val="22"/>
              </w:rPr>
            </w:pPr>
            <w:r w:rsidRPr="001364F3">
              <w:rPr>
                <w:sz w:val="22"/>
                <w:szCs w:val="22"/>
              </w:rPr>
              <w:t>140</w:t>
            </w:r>
          </w:p>
        </w:tc>
        <w:tc>
          <w:tcPr>
            <w:tcW w:w="1401" w:type="pct"/>
            <w:tcBorders>
              <w:top w:val="single" w:sz="6" w:space="0" w:color="auto"/>
              <w:left w:val="single" w:sz="6" w:space="0" w:color="auto"/>
              <w:bottom w:val="single" w:sz="6" w:space="0" w:color="auto"/>
              <w:right w:val="single" w:sz="6" w:space="0" w:color="auto"/>
            </w:tcBorders>
            <w:hideMark/>
          </w:tcPr>
          <w:p w14:paraId="256EDE90"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295CFAD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0F598D"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AEB5B7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22033E6" w14:textId="5328FFF6" w:rsidR="001364F3" w:rsidRPr="001364F3" w:rsidRDefault="001364F3" w:rsidP="001364F3">
            <w:pPr>
              <w:spacing w:line="240" w:lineRule="auto"/>
              <w:jc w:val="center"/>
              <w:rPr>
                <w:sz w:val="22"/>
                <w:szCs w:val="22"/>
              </w:rPr>
            </w:pPr>
          </w:p>
        </w:tc>
      </w:tr>
      <w:tr w:rsidR="001364F3" w:rsidRPr="001364F3" w14:paraId="1D8769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41854C5" w14:textId="77777777" w:rsidR="001364F3" w:rsidRPr="001364F3" w:rsidRDefault="001364F3" w:rsidP="001364F3">
            <w:pPr>
              <w:spacing w:line="240" w:lineRule="auto"/>
              <w:jc w:val="center"/>
              <w:rPr>
                <w:sz w:val="22"/>
                <w:szCs w:val="22"/>
              </w:rPr>
            </w:pPr>
            <w:r w:rsidRPr="001364F3">
              <w:rPr>
                <w:sz w:val="22"/>
                <w:szCs w:val="22"/>
              </w:rPr>
              <w:t>141</w:t>
            </w:r>
          </w:p>
        </w:tc>
        <w:tc>
          <w:tcPr>
            <w:tcW w:w="1401" w:type="pct"/>
            <w:tcBorders>
              <w:top w:val="single" w:sz="6" w:space="0" w:color="auto"/>
              <w:left w:val="single" w:sz="6" w:space="0" w:color="auto"/>
              <w:bottom w:val="single" w:sz="6" w:space="0" w:color="auto"/>
              <w:right w:val="single" w:sz="6" w:space="0" w:color="auto"/>
            </w:tcBorders>
            <w:hideMark/>
          </w:tcPr>
          <w:p w14:paraId="64790BCA"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2C638E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9819456" w14:textId="77777777" w:rsidR="001364F3" w:rsidRPr="001364F3" w:rsidRDefault="001364F3" w:rsidP="001364F3">
            <w:pPr>
              <w:spacing w:line="240" w:lineRule="auto"/>
              <w:jc w:val="center"/>
              <w:rPr>
                <w:sz w:val="22"/>
                <w:szCs w:val="22"/>
              </w:rPr>
            </w:pPr>
            <w:r w:rsidRPr="001364F3">
              <w:rPr>
                <w:sz w:val="22"/>
                <w:szCs w:val="22"/>
              </w:rPr>
              <w:t>Акрил 4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B249DB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6C2E2E6" w14:textId="66F05782" w:rsidR="001364F3" w:rsidRPr="001364F3" w:rsidRDefault="001364F3" w:rsidP="001364F3">
            <w:pPr>
              <w:spacing w:line="240" w:lineRule="auto"/>
              <w:jc w:val="center"/>
              <w:rPr>
                <w:sz w:val="22"/>
                <w:szCs w:val="22"/>
              </w:rPr>
            </w:pPr>
          </w:p>
        </w:tc>
      </w:tr>
      <w:tr w:rsidR="001364F3" w:rsidRPr="001364F3" w14:paraId="6CD8C90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EEAD677" w14:textId="77777777" w:rsidR="001364F3" w:rsidRPr="001364F3" w:rsidRDefault="001364F3" w:rsidP="001364F3">
            <w:pPr>
              <w:spacing w:line="240" w:lineRule="auto"/>
              <w:jc w:val="center"/>
              <w:rPr>
                <w:sz w:val="22"/>
                <w:szCs w:val="22"/>
              </w:rPr>
            </w:pPr>
            <w:r w:rsidRPr="001364F3">
              <w:rPr>
                <w:sz w:val="22"/>
                <w:szCs w:val="22"/>
              </w:rPr>
              <w:t>142</w:t>
            </w:r>
          </w:p>
        </w:tc>
        <w:tc>
          <w:tcPr>
            <w:tcW w:w="1401" w:type="pct"/>
            <w:tcBorders>
              <w:top w:val="single" w:sz="6" w:space="0" w:color="auto"/>
              <w:left w:val="single" w:sz="6" w:space="0" w:color="auto"/>
              <w:bottom w:val="single" w:sz="6" w:space="0" w:color="auto"/>
              <w:right w:val="single" w:sz="6" w:space="0" w:color="auto"/>
            </w:tcBorders>
            <w:hideMark/>
          </w:tcPr>
          <w:p w14:paraId="423282CD"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26D0B7C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0274E2C"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EEEB1A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21E19B" w14:textId="2D59F995" w:rsidR="001364F3" w:rsidRPr="001364F3" w:rsidRDefault="001364F3" w:rsidP="001364F3">
            <w:pPr>
              <w:spacing w:line="240" w:lineRule="auto"/>
              <w:jc w:val="center"/>
              <w:rPr>
                <w:sz w:val="22"/>
                <w:szCs w:val="22"/>
              </w:rPr>
            </w:pPr>
          </w:p>
        </w:tc>
      </w:tr>
      <w:tr w:rsidR="001364F3" w:rsidRPr="001364F3" w14:paraId="3F73A1A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3A5FE71" w14:textId="77777777" w:rsidR="001364F3" w:rsidRPr="001364F3" w:rsidRDefault="001364F3" w:rsidP="001364F3">
            <w:pPr>
              <w:spacing w:line="240" w:lineRule="auto"/>
              <w:jc w:val="center"/>
              <w:rPr>
                <w:sz w:val="22"/>
                <w:szCs w:val="22"/>
              </w:rPr>
            </w:pPr>
            <w:r w:rsidRPr="001364F3">
              <w:rPr>
                <w:sz w:val="22"/>
                <w:szCs w:val="22"/>
              </w:rPr>
              <w:t>143</w:t>
            </w:r>
          </w:p>
        </w:tc>
        <w:tc>
          <w:tcPr>
            <w:tcW w:w="1401" w:type="pct"/>
            <w:tcBorders>
              <w:top w:val="single" w:sz="6" w:space="0" w:color="auto"/>
              <w:left w:val="single" w:sz="6" w:space="0" w:color="auto"/>
              <w:bottom w:val="single" w:sz="6" w:space="0" w:color="auto"/>
              <w:right w:val="single" w:sz="6" w:space="0" w:color="auto"/>
            </w:tcBorders>
            <w:hideMark/>
          </w:tcPr>
          <w:p w14:paraId="221F25AC"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FF4EB3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1EF50A7" w14:textId="77777777" w:rsidR="001364F3" w:rsidRPr="001364F3" w:rsidRDefault="001364F3" w:rsidP="001364F3">
            <w:pPr>
              <w:spacing w:line="240" w:lineRule="auto"/>
              <w:jc w:val="center"/>
              <w:rPr>
                <w:sz w:val="22"/>
                <w:szCs w:val="22"/>
              </w:rPr>
            </w:pPr>
            <w:r w:rsidRPr="001364F3">
              <w:rPr>
                <w:sz w:val="22"/>
                <w:szCs w:val="22"/>
              </w:rPr>
              <w:t>Акрил 5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4F5E3B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82CF304" w14:textId="6FC89D6C" w:rsidR="001364F3" w:rsidRPr="001364F3" w:rsidRDefault="001364F3" w:rsidP="001364F3">
            <w:pPr>
              <w:spacing w:line="240" w:lineRule="auto"/>
              <w:jc w:val="center"/>
              <w:rPr>
                <w:sz w:val="22"/>
                <w:szCs w:val="22"/>
              </w:rPr>
            </w:pPr>
          </w:p>
        </w:tc>
      </w:tr>
      <w:tr w:rsidR="001364F3" w:rsidRPr="001364F3" w14:paraId="76493EB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20CEB77" w14:textId="77777777" w:rsidR="001364F3" w:rsidRPr="001364F3" w:rsidRDefault="001364F3" w:rsidP="001364F3">
            <w:pPr>
              <w:spacing w:line="240" w:lineRule="auto"/>
              <w:jc w:val="center"/>
              <w:rPr>
                <w:sz w:val="22"/>
                <w:szCs w:val="22"/>
              </w:rPr>
            </w:pPr>
            <w:r w:rsidRPr="001364F3">
              <w:rPr>
                <w:sz w:val="22"/>
                <w:szCs w:val="22"/>
              </w:rPr>
              <w:lastRenderedPageBreak/>
              <w:t>144</w:t>
            </w:r>
          </w:p>
        </w:tc>
        <w:tc>
          <w:tcPr>
            <w:tcW w:w="1401" w:type="pct"/>
            <w:tcBorders>
              <w:top w:val="single" w:sz="6" w:space="0" w:color="auto"/>
              <w:left w:val="single" w:sz="6" w:space="0" w:color="auto"/>
              <w:bottom w:val="single" w:sz="6" w:space="0" w:color="auto"/>
              <w:right w:val="single" w:sz="6" w:space="0" w:color="auto"/>
            </w:tcBorders>
            <w:hideMark/>
          </w:tcPr>
          <w:p w14:paraId="54B21ABB"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4FB8645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FEECA87" w14:textId="77777777" w:rsidR="001364F3" w:rsidRPr="001364F3" w:rsidRDefault="001364F3" w:rsidP="001364F3">
            <w:pPr>
              <w:spacing w:line="240" w:lineRule="auto"/>
              <w:jc w:val="center"/>
              <w:rPr>
                <w:sz w:val="22"/>
                <w:szCs w:val="22"/>
              </w:rPr>
            </w:pPr>
            <w:r w:rsidRPr="001364F3">
              <w:rPr>
                <w:sz w:val="22"/>
                <w:szCs w:val="22"/>
              </w:rPr>
              <w:t>Акрил 6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6DC843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C936D4" w14:textId="7E4C1F55" w:rsidR="001364F3" w:rsidRPr="001364F3" w:rsidRDefault="001364F3" w:rsidP="001364F3">
            <w:pPr>
              <w:spacing w:line="240" w:lineRule="auto"/>
              <w:jc w:val="center"/>
              <w:rPr>
                <w:sz w:val="22"/>
                <w:szCs w:val="22"/>
              </w:rPr>
            </w:pPr>
          </w:p>
        </w:tc>
      </w:tr>
      <w:tr w:rsidR="001364F3" w:rsidRPr="001364F3" w14:paraId="4BC8BDB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2F84BFF" w14:textId="77777777" w:rsidR="001364F3" w:rsidRPr="001364F3" w:rsidRDefault="001364F3" w:rsidP="001364F3">
            <w:pPr>
              <w:spacing w:line="240" w:lineRule="auto"/>
              <w:jc w:val="center"/>
              <w:rPr>
                <w:sz w:val="22"/>
                <w:szCs w:val="22"/>
              </w:rPr>
            </w:pPr>
            <w:r w:rsidRPr="001364F3">
              <w:rPr>
                <w:sz w:val="22"/>
                <w:szCs w:val="22"/>
              </w:rPr>
              <w:t>145</w:t>
            </w:r>
          </w:p>
        </w:tc>
        <w:tc>
          <w:tcPr>
            <w:tcW w:w="1401" w:type="pct"/>
            <w:tcBorders>
              <w:top w:val="single" w:sz="6" w:space="0" w:color="auto"/>
              <w:left w:val="single" w:sz="6" w:space="0" w:color="auto"/>
              <w:bottom w:val="single" w:sz="6" w:space="0" w:color="auto"/>
              <w:right w:val="single" w:sz="6" w:space="0" w:color="auto"/>
            </w:tcBorders>
            <w:hideMark/>
          </w:tcPr>
          <w:p w14:paraId="3A885B2A"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1C1E38E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E796C7A" w14:textId="77777777" w:rsidR="001364F3" w:rsidRPr="001364F3" w:rsidRDefault="001364F3" w:rsidP="001364F3">
            <w:pPr>
              <w:spacing w:line="240" w:lineRule="auto"/>
              <w:jc w:val="center"/>
              <w:rPr>
                <w:sz w:val="22"/>
                <w:szCs w:val="22"/>
              </w:rPr>
            </w:pPr>
            <w:r w:rsidRPr="001364F3">
              <w:rPr>
                <w:sz w:val="22"/>
                <w:szCs w:val="22"/>
              </w:rPr>
              <w:t>Акрил 6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343628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B26D510" w14:textId="495AFDAF" w:rsidR="001364F3" w:rsidRPr="001364F3" w:rsidRDefault="001364F3" w:rsidP="001364F3">
            <w:pPr>
              <w:spacing w:line="240" w:lineRule="auto"/>
              <w:jc w:val="center"/>
              <w:rPr>
                <w:sz w:val="22"/>
                <w:szCs w:val="22"/>
              </w:rPr>
            </w:pPr>
          </w:p>
        </w:tc>
      </w:tr>
      <w:tr w:rsidR="001364F3" w:rsidRPr="001364F3" w14:paraId="5991692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F23463C" w14:textId="77777777" w:rsidR="001364F3" w:rsidRPr="001364F3" w:rsidRDefault="001364F3" w:rsidP="001364F3">
            <w:pPr>
              <w:spacing w:line="240" w:lineRule="auto"/>
              <w:jc w:val="center"/>
              <w:rPr>
                <w:sz w:val="22"/>
                <w:szCs w:val="22"/>
              </w:rPr>
            </w:pPr>
            <w:r w:rsidRPr="001364F3">
              <w:rPr>
                <w:sz w:val="22"/>
                <w:szCs w:val="22"/>
              </w:rPr>
              <w:t>146</w:t>
            </w:r>
          </w:p>
        </w:tc>
        <w:tc>
          <w:tcPr>
            <w:tcW w:w="1401" w:type="pct"/>
            <w:tcBorders>
              <w:top w:val="single" w:sz="6" w:space="0" w:color="auto"/>
              <w:left w:val="single" w:sz="6" w:space="0" w:color="auto"/>
              <w:bottom w:val="single" w:sz="6" w:space="0" w:color="auto"/>
              <w:right w:val="single" w:sz="6" w:space="0" w:color="auto"/>
            </w:tcBorders>
            <w:hideMark/>
          </w:tcPr>
          <w:p w14:paraId="374A5872"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A2FCF9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73B2327"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2C0667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A2787CB" w14:textId="42C2FB84" w:rsidR="001364F3" w:rsidRPr="001364F3" w:rsidRDefault="001364F3" w:rsidP="001364F3">
            <w:pPr>
              <w:spacing w:line="240" w:lineRule="auto"/>
              <w:jc w:val="center"/>
              <w:rPr>
                <w:sz w:val="22"/>
                <w:szCs w:val="22"/>
              </w:rPr>
            </w:pPr>
          </w:p>
        </w:tc>
      </w:tr>
      <w:tr w:rsidR="001364F3" w:rsidRPr="001364F3" w14:paraId="02E462A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A7C31D2" w14:textId="77777777" w:rsidR="001364F3" w:rsidRPr="001364F3" w:rsidRDefault="001364F3" w:rsidP="001364F3">
            <w:pPr>
              <w:spacing w:line="240" w:lineRule="auto"/>
              <w:jc w:val="center"/>
              <w:rPr>
                <w:sz w:val="22"/>
                <w:szCs w:val="22"/>
              </w:rPr>
            </w:pPr>
            <w:r w:rsidRPr="001364F3">
              <w:rPr>
                <w:sz w:val="22"/>
                <w:szCs w:val="22"/>
              </w:rPr>
              <w:t>147</w:t>
            </w:r>
          </w:p>
        </w:tc>
        <w:tc>
          <w:tcPr>
            <w:tcW w:w="1401" w:type="pct"/>
            <w:tcBorders>
              <w:top w:val="single" w:sz="6" w:space="0" w:color="auto"/>
              <w:left w:val="single" w:sz="6" w:space="0" w:color="auto"/>
              <w:bottom w:val="single" w:sz="6" w:space="0" w:color="auto"/>
              <w:right w:val="single" w:sz="6" w:space="0" w:color="auto"/>
            </w:tcBorders>
            <w:hideMark/>
          </w:tcPr>
          <w:p w14:paraId="49901CA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38A82AE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683B465" w14:textId="77777777" w:rsidR="001364F3" w:rsidRPr="001364F3" w:rsidRDefault="001364F3" w:rsidP="001364F3">
            <w:pPr>
              <w:spacing w:line="240" w:lineRule="auto"/>
              <w:jc w:val="center"/>
              <w:rPr>
                <w:sz w:val="22"/>
                <w:szCs w:val="22"/>
              </w:rPr>
            </w:pPr>
            <w:r w:rsidRPr="001364F3">
              <w:rPr>
                <w:sz w:val="22"/>
                <w:szCs w:val="22"/>
              </w:rPr>
              <w:t>Акрил 8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5AC488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D683C76" w14:textId="4D37C1BB" w:rsidR="001364F3" w:rsidRPr="001364F3" w:rsidRDefault="001364F3" w:rsidP="001364F3">
            <w:pPr>
              <w:spacing w:line="240" w:lineRule="auto"/>
              <w:jc w:val="center"/>
              <w:rPr>
                <w:sz w:val="22"/>
                <w:szCs w:val="22"/>
              </w:rPr>
            </w:pPr>
          </w:p>
        </w:tc>
      </w:tr>
      <w:tr w:rsidR="001364F3" w:rsidRPr="001364F3" w14:paraId="6094E53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EA91D60" w14:textId="77777777" w:rsidR="001364F3" w:rsidRPr="001364F3" w:rsidRDefault="001364F3" w:rsidP="001364F3">
            <w:pPr>
              <w:spacing w:line="240" w:lineRule="auto"/>
              <w:jc w:val="center"/>
              <w:rPr>
                <w:sz w:val="22"/>
                <w:szCs w:val="22"/>
              </w:rPr>
            </w:pPr>
            <w:r w:rsidRPr="001364F3">
              <w:rPr>
                <w:sz w:val="22"/>
                <w:szCs w:val="22"/>
              </w:rPr>
              <w:t>148</w:t>
            </w:r>
          </w:p>
        </w:tc>
        <w:tc>
          <w:tcPr>
            <w:tcW w:w="1401" w:type="pct"/>
            <w:tcBorders>
              <w:top w:val="single" w:sz="6" w:space="0" w:color="auto"/>
              <w:left w:val="single" w:sz="6" w:space="0" w:color="auto"/>
              <w:bottom w:val="single" w:sz="6" w:space="0" w:color="auto"/>
              <w:right w:val="single" w:sz="6" w:space="0" w:color="auto"/>
            </w:tcBorders>
            <w:hideMark/>
          </w:tcPr>
          <w:p w14:paraId="08D89FA8"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971A7D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8413C66" w14:textId="77777777" w:rsidR="001364F3" w:rsidRPr="001364F3" w:rsidRDefault="001364F3" w:rsidP="001364F3">
            <w:pPr>
              <w:spacing w:line="240" w:lineRule="auto"/>
              <w:jc w:val="center"/>
              <w:rPr>
                <w:sz w:val="22"/>
                <w:szCs w:val="22"/>
              </w:rPr>
            </w:pPr>
            <w:r w:rsidRPr="001364F3">
              <w:rPr>
                <w:sz w:val="22"/>
                <w:szCs w:val="22"/>
              </w:rPr>
              <w:t>Акрил 10 мм прозрачный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9B6E59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89328E7" w14:textId="6F100769" w:rsidR="001364F3" w:rsidRPr="001364F3" w:rsidRDefault="001364F3" w:rsidP="001364F3">
            <w:pPr>
              <w:spacing w:line="240" w:lineRule="auto"/>
              <w:jc w:val="center"/>
              <w:rPr>
                <w:sz w:val="22"/>
                <w:szCs w:val="22"/>
              </w:rPr>
            </w:pPr>
          </w:p>
        </w:tc>
      </w:tr>
      <w:tr w:rsidR="001364F3" w:rsidRPr="001364F3" w14:paraId="56AF516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2AF4EE" w14:textId="77777777" w:rsidR="001364F3" w:rsidRPr="001364F3" w:rsidRDefault="001364F3" w:rsidP="001364F3">
            <w:pPr>
              <w:spacing w:line="240" w:lineRule="auto"/>
              <w:jc w:val="center"/>
              <w:rPr>
                <w:sz w:val="22"/>
                <w:szCs w:val="22"/>
              </w:rPr>
            </w:pPr>
            <w:r w:rsidRPr="001364F3">
              <w:rPr>
                <w:sz w:val="22"/>
                <w:szCs w:val="22"/>
              </w:rPr>
              <w:t>149</w:t>
            </w:r>
          </w:p>
        </w:tc>
        <w:tc>
          <w:tcPr>
            <w:tcW w:w="1401" w:type="pct"/>
            <w:tcBorders>
              <w:top w:val="single" w:sz="6" w:space="0" w:color="auto"/>
              <w:left w:val="single" w:sz="6" w:space="0" w:color="auto"/>
              <w:bottom w:val="single" w:sz="6" w:space="0" w:color="auto"/>
              <w:right w:val="single" w:sz="6" w:space="0" w:color="auto"/>
            </w:tcBorders>
            <w:hideMark/>
          </w:tcPr>
          <w:p w14:paraId="4A0328E6" w14:textId="77777777" w:rsidR="001364F3" w:rsidRPr="001364F3" w:rsidRDefault="001364F3" w:rsidP="001364F3">
            <w:pPr>
              <w:spacing w:line="240" w:lineRule="auto"/>
              <w:jc w:val="center"/>
              <w:rPr>
                <w:sz w:val="22"/>
                <w:szCs w:val="22"/>
              </w:rPr>
            </w:pPr>
            <w:r w:rsidRPr="001364F3">
              <w:rPr>
                <w:sz w:val="22"/>
                <w:szCs w:val="22"/>
              </w:rPr>
              <w:t>Изделие из акрила</w:t>
            </w:r>
          </w:p>
        </w:tc>
        <w:tc>
          <w:tcPr>
            <w:tcW w:w="689" w:type="pct"/>
            <w:tcBorders>
              <w:top w:val="single" w:sz="6" w:space="0" w:color="auto"/>
              <w:left w:val="single" w:sz="6" w:space="0" w:color="auto"/>
              <w:bottom w:val="single" w:sz="6" w:space="0" w:color="auto"/>
              <w:right w:val="single" w:sz="6" w:space="0" w:color="auto"/>
            </w:tcBorders>
            <w:hideMark/>
          </w:tcPr>
          <w:p w14:paraId="7644E29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B65975" w14:textId="77777777" w:rsidR="001364F3" w:rsidRPr="001364F3" w:rsidRDefault="001364F3" w:rsidP="001364F3">
            <w:pPr>
              <w:spacing w:line="240" w:lineRule="auto"/>
              <w:jc w:val="center"/>
              <w:rPr>
                <w:sz w:val="22"/>
                <w:szCs w:val="22"/>
              </w:rPr>
            </w:pPr>
            <w:r w:rsidRPr="001364F3">
              <w:rPr>
                <w:sz w:val="22"/>
                <w:szCs w:val="22"/>
              </w:rPr>
              <w:t>Акрил 10 мм прозрачный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D92AEC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F48CB62" w14:textId="54F9373C" w:rsidR="001364F3" w:rsidRPr="001364F3" w:rsidRDefault="001364F3" w:rsidP="001364F3">
            <w:pPr>
              <w:spacing w:line="240" w:lineRule="auto"/>
              <w:jc w:val="center"/>
              <w:rPr>
                <w:sz w:val="22"/>
                <w:szCs w:val="22"/>
              </w:rPr>
            </w:pPr>
          </w:p>
        </w:tc>
      </w:tr>
      <w:tr w:rsidR="001364F3" w:rsidRPr="001364F3" w14:paraId="0999CC9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ED3D948" w14:textId="77777777" w:rsidR="001364F3" w:rsidRPr="001364F3" w:rsidRDefault="001364F3" w:rsidP="001364F3">
            <w:pPr>
              <w:spacing w:line="240" w:lineRule="auto"/>
              <w:jc w:val="center"/>
              <w:rPr>
                <w:sz w:val="22"/>
                <w:szCs w:val="22"/>
              </w:rPr>
            </w:pPr>
            <w:r w:rsidRPr="001364F3">
              <w:rPr>
                <w:sz w:val="22"/>
                <w:szCs w:val="22"/>
              </w:rPr>
              <w:t>150</w:t>
            </w:r>
          </w:p>
        </w:tc>
        <w:tc>
          <w:tcPr>
            <w:tcW w:w="1401" w:type="pct"/>
            <w:tcBorders>
              <w:top w:val="single" w:sz="6" w:space="0" w:color="auto"/>
              <w:left w:val="single" w:sz="6" w:space="0" w:color="auto"/>
              <w:bottom w:val="single" w:sz="6" w:space="0" w:color="auto"/>
              <w:right w:val="single" w:sz="6" w:space="0" w:color="auto"/>
            </w:tcBorders>
            <w:hideMark/>
          </w:tcPr>
          <w:p w14:paraId="40435D59"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7360F00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8E52E6F" w14:textId="77777777" w:rsidR="001364F3" w:rsidRPr="001364F3" w:rsidRDefault="001364F3" w:rsidP="001364F3">
            <w:pPr>
              <w:spacing w:line="240" w:lineRule="auto"/>
              <w:jc w:val="center"/>
              <w:rPr>
                <w:sz w:val="22"/>
                <w:szCs w:val="22"/>
              </w:rPr>
            </w:pPr>
            <w:r w:rsidRPr="001364F3">
              <w:rPr>
                <w:sz w:val="22"/>
                <w:szCs w:val="22"/>
              </w:rPr>
              <w:t>АКП 3 мм Г4 стандартный цвет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B3335C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6A240B9" w14:textId="77C8EECE" w:rsidR="001364F3" w:rsidRPr="001364F3" w:rsidRDefault="001364F3" w:rsidP="001364F3">
            <w:pPr>
              <w:spacing w:line="240" w:lineRule="auto"/>
              <w:jc w:val="center"/>
              <w:rPr>
                <w:sz w:val="22"/>
                <w:szCs w:val="22"/>
              </w:rPr>
            </w:pPr>
          </w:p>
        </w:tc>
      </w:tr>
      <w:tr w:rsidR="001364F3" w:rsidRPr="001364F3" w14:paraId="5D0BF15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C4B1027" w14:textId="77777777" w:rsidR="001364F3" w:rsidRPr="001364F3" w:rsidRDefault="001364F3" w:rsidP="001364F3">
            <w:pPr>
              <w:spacing w:line="240" w:lineRule="auto"/>
              <w:jc w:val="center"/>
              <w:rPr>
                <w:sz w:val="22"/>
                <w:szCs w:val="22"/>
              </w:rPr>
            </w:pPr>
            <w:r w:rsidRPr="001364F3">
              <w:rPr>
                <w:sz w:val="22"/>
                <w:szCs w:val="22"/>
              </w:rPr>
              <w:t>151</w:t>
            </w:r>
          </w:p>
        </w:tc>
        <w:tc>
          <w:tcPr>
            <w:tcW w:w="1401" w:type="pct"/>
            <w:tcBorders>
              <w:top w:val="single" w:sz="6" w:space="0" w:color="auto"/>
              <w:left w:val="single" w:sz="6" w:space="0" w:color="auto"/>
              <w:bottom w:val="single" w:sz="6" w:space="0" w:color="auto"/>
              <w:right w:val="single" w:sz="6" w:space="0" w:color="auto"/>
            </w:tcBorders>
            <w:hideMark/>
          </w:tcPr>
          <w:p w14:paraId="16B78AB4"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1A50C97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84DF5A2" w14:textId="77777777" w:rsidR="001364F3" w:rsidRPr="001364F3" w:rsidRDefault="001364F3" w:rsidP="001364F3">
            <w:pPr>
              <w:spacing w:line="240" w:lineRule="auto"/>
              <w:jc w:val="center"/>
              <w:rPr>
                <w:sz w:val="22"/>
                <w:szCs w:val="22"/>
              </w:rPr>
            </w:pPr>
            <w:r w:rsidRPr="001364F3">
              <w:rPr>
                <w:sz w:val="22"/>
                <w:szCs w:val="22"/>
              </w:rPr>
              <w:t>АКП 3 мм Г4 стандартный цвет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1D5170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6E22755" w14:textId="727E5842" w:rsidR="001364F3" w:rsidRPr="001364F3" w:rsidRDefault="001364F3" w:rsidP="001364F3">
            <w:pPr>
              <w:spacing w:line="240" w:lineRule="auto"/>
              <w:jc w:val="center"/>
              <w:rPr>
                <w:sz w:val="22"/>
                <w:szCs w:val="22"/>
              </w:rPr>
            </w:pPr>
          </w:p>
        </w:tc>
      </w:tr>
      <w:tr w:rsidR="001364F3" w:rsidRPr="001364F3" w14:paraId="66B534E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E37AF57" w14:textId="77777777" w:rsidR="001364F3" w:rsidRPr="001364F3" w:rsidRDefault="001364F3" w:rsidP="001364F3">
            <w:pPr>
              <w:spacing w:line="240" w:lineRule="auto"/>
              <w:jc w:val="center"/>
              <w:rPr>
                <w:sz w:val="22"/>
                <w:szCs w:val="22"/>
              </w:rPr>
            </w:pPr>
            <w:r w:rsidRPr="001364F3">
              <w:rPr>
                <w:sz w:val="22"/>
                <w:szCs w:val="22"/>
              </w:rPr>
              <w:t>152</w:t>
            </w:r>
          </w:p>
        </w:tc>
        <w:tc>
          <w:tcPr>
            <w:tcW w:w="1401" w:type="pct"/>
            <w:tcBorders>
              <w:top w:val="single" w:sz="6" w:space="0" w:color="auto"/>
              <w:left w:val="single" w:sz="6" w:space="0" w:color="auto"/>
              <w:bottom w:val="single" w:sz="6" w:space="0" w:color="auto"/>
              <w:right w:val="single" w:sz="6" w:space="0" w:color="auto"/>
            </w:tcBorders>
            <w:hideMark/>
          </w:tcPr>
          <w:p w14:paraId="294E70AD"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41456F0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FC1DCCE" w14:textId="77777777" w:rsidR="001364F3" w:rsidRPr="001364F3" w:rsidRDefault="001364F3" w:rsidP="001364F3">
            <w:pPr>
              <w:spacing w:line="240" w:lineRule="auto"/>
              <w:jc w:val="center"/>
              <w:rPr>
                <w:sz w:val="22"/>
                <w:szCs w:val="22"/>
              </w:rPr>
            </w:pPr>
            <w:r w:rsidRPr="001364F3">
              <w:rPr>
                <w:sz w:val="22"/>
                <w:szCs w:val="22"/>
              </w:rPr>
              <w:t>АКП 3 мм Г4 стандартный цвет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B407C3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3EA185C" w14:textId="740CCCE4" w:rsidR="001364F3" w:rsidRPr="001364F3" w:rsidRDefault="001364F3" w:rsidP="001364F3">
            <w:pPr>
              <w:spacing w:line="240" w:lineRule="auto"/>
              <w:jc w:val="center"/>
              <w:rPr>
                <w:sz w:val="22"/>
                <w:szCs w:val="22"/>
              </w:rPr>
            </w:pPr>
          </w:p>
        </w:tc>
      </w:tr>
      <w:tr w:rsidR="001364F3" w:rsidRPr="001364F3" w14:paraId="7B20954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0BB2D3A" w14:textId="77777777" w:rsidR="001364F3" w:rsidRPr="001364F3" w:rsidRDefault="001364F3" w:rsidP="001364F3">
            <w:pPr>
              <w:spacing w:line="240" w:lineRule="auto"/>
              <w:jc w:val="center"/>
              <w:rPr>
                <w:sz w:val="22"/>
                <w:szCs w:val="22"/>
              </w:rPr>
            </w:pPr>
            <w:r w:rsidRPr="001364F3">
              <w:rPr>
                <w:sz w:val="22"/>
                <w:szCs w:val="22"/>
              </w:rPr>
              <w:t>153</w:t>
            </w:r>
          </w:p>
        </w:tc>
        <w:tc>
          <w:tcPr>
            <w:tcW w:w="1401" w:type="pct"/>
            <w:tcBorders>
              <w:top w:val="single" w:sz="6" w:space="0" w:color="auto"/>
              <w:left w:val="single" w:sz="6" w:space="0" w:color="auto"/>
              <w:bottom w:val="single" w:sz="6" w:space="0" w:color="auto"/>
              <w:right w:val="single" w:sz="6" w:space="0" w:color="auto"/>
            </w:tcBorders>
            <w:hideMark/>
          </w:tcPr>
          <w:p w14:paraId="37C2E376"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4A9CF41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24D087A" w14:textId="77777777" w:rsidR="001364F3" w:rsidRPr="001364F3" w:rsidRDefault="001364F3" w:rsidP="001364F3">
            <w:pPr>
              <w:spacing w:line="240" w:lineRule="auto"/>
              <w:jc w:val="center"/>
              <w:rPr>
                <w:sz w:val="22"/>
                <w:szCs w:val="22"/>
              </w:rPr>
            </w:pPr>
            <w:r w:rsidRPr="001364F3">
              <w:rPr>
                <w:sz w:val="22"/>
                <w:szCs w:val="22"/>
              </w:rPr>
              <w:t>АКП 3 мм Г4 цвет дерево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04AD5E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1FE12B6" w14:textId="2A1D3CD8" w:rsidR="001364F3" w:rsidRPr="001364F3" w:rsidRDefault="001364F3" w:rsidP="001364F3">
            <w:pPr>
              <w:spacing w:line="240" w:lineRule="auto"/>
              <w:jc w:val="center"/>
              <w:rPr>
                <w:sz w:val="22"/>
                <w:szCs w:val="22"/>
              </w:rPr>
            </w:pPr>
          </w:p>
        </w:tc>
      </w:tr>
      <w:tr w:rsidR="001364F3" w:rsidRPr="001364F3" w14:paraId="6376D08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C0B915F" w14:textId="77777777" w:rsidR="001364F3" w:rsidRPr="001364F3" w:rsidRDefault="001364F3" w:rsidP="001364F3">
            <w:pPr>
              <w:spacing w:line="240" w:lineRule="auto"/>
              <w:jc w:val="center"/>
              <w:rPr>
                <w:sz w:val="22"/>
                <w:szCs w:val="22"/>
              </w:rPr>
            </w:pPr>
            <w:r w:rsidRPr="001364F3">
              <w:rPr>
                <w:sz w:val="22"/>
                <w:szCs w:val="22"/>
              </w:rPr>
              <w:t>154</w:t>
            </w:r>
          </w:p>
        </w:tc>
        <w:tc>
          <w:tcPr>
            <w:tcW w:w="1401" w:type="pct"/>
            <w:tcBorders>
              <w:top w:val="single" w:sz="6" w:space="0" w:color="auto"/>
              <w:left w:val="single" w:sz="6" w:space="0" w:color="auto"/>
              <w:bottom w:val="single" w:sz="6" w:space="0" w:color="auto"/>
              <w:right w:val="single" w:sz="6" w:space="0" w:color="auto"/>
            </w:tcBorders>
            <w:hideMark/>
          </w:tcPr>
          <w:p w14:paraId="52D4B590"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45463D2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2A544A8" w14:textId="77777777" w:rsidR="001364F3" w:rsidRPr="001364F3" w:rsidRDefault="001364F3" w:rsidP="001364F3">
            <w:pPr>
              <w:spacing w:line="240" w:lineRule="auto"/>
              <w:jc w:val="center"/>
              <w:rPr>
                <w:sz w:val="22"/>
                <w:szCs w:val="22"/>
              </w:rPr>
            </w:pPr>
            <w:r w:rsidRPr="001364F3">
              <w:rPr>
                <w:sz w:val="22"/>
                <w:szCs w:val="22"/>
              </w:rPr>
              <w:t>АКП 3 мм Г4 цвет дерево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0947B70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F463548" w14:textId="3EB3E13E" w:rsidR="001364F3" w:rsidRPr="001364F3" w:rsidRDefault="001364F3" w:rsidP="001364F3">
            <w:pPr>
              <w:spacing w:line="240" w:lineRule="auto"/>
              <w:jc w:val="center"/>
              <w:rPr>
                <w:sz w:val="22"/>
                <w:szCs w:val="22"/>
              </w:rPr>
            </w:pPr>
          </w:p>
        </w:tc>
      </w:tr>
      <w:tr w:rsidR="001364F3" w:rsidRPr="001364F3" w14:paraId="01708F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02B1F9D" w14:textId="77777777" w:rsidR="001364F3" w:rsidRPr="001364F3" w:rsidRDefault="001364F3" w:rsidP="001364F3">
            <w:pPr>
              <w:spacing w:line="240" w:lineRule="auto"/>
              <w:jc w:val="center"/>
              <w:rPr>
                <w:sz w:val="22"/>
                <w:szCs w:val="22"/>
              </w:rPr>
            </w:pPr>
            <w:r w:rsidRPr="001364F3">
              <w:rPr>
                <w:sz w:val="22"/>
                <w:szCs w:val="22"/>
              </w:rPr>
              <w:t>155</w:t>
            </w:r>
          </w:p>
        </w:tc>
        <w:tc>
          <w:tcPr>
            <w:tcW w:w="1401" w:type="pct"/>
            <w:tcBorders>
              <w:top w:val="single" w:sz="6" w:space="0" w:color="auto"/>
              <w:left w:val="single" w:sz="6" w:space="0" w:color="auto"/>
              <w:bottom w:val="single" w:sz="6" w:space="0" w:color="auto"/>
              <w:right w:val="single" w:sz="6" w:space="0" w:color="auto"/>
            </w:tcBorders>
            <w:hideMark/>
          </w:tcPr>
          <w:p w14:paraId="7168AFEF"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5832653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0623039" w14:textId="77777777" w:rsidR="001364F3" w:rsidRPr="001364F3" w:rsidRDefault="001364F3" w:rsidP="001364F3">
            <w:pPr>
              <w:spacing w:line="240" w:lineRule="auto"/>
              <w:jc w:val="center"/>
              <w:rPr>
                <w:sz w:val="22"/>
                <w:szCs w:val="22"/>
              </w:rPr>
            </w:pPr>
            <w:r w:rsidRPr="001364F3">
              <w:rPr>
                <w:sz w:val="22"/>
                <w:szCs w:val="22"/>
              </w:rPr>
              <w:t>АКП 3 мм Г4 цвет дерево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1E0BF7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61F14DF" w14:textId="15D4D8E6" w:rsidR="001364F3" w:rsidRPr="001364F3" w:rsidRDefault="001364F3" w:rsidP="001364F3">
            <w:pPr>
              <w:spacing w:line="240" w:lineRule="auto"/>
              <w:jc w:val="center"/>
              <w:rPr>
                <w:sz w:val="22"/>
                <w:szCs w:val="22"/>
              </w:rPr>
            </w:pPr>
          </w:p>
        </w:tc>
      </w:tr>
      <w:tr w:rsidR="001364F3" w:rsidRPr="001364F3" w14:paraId="3F97039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641993A" w14:textId="77777777" w:rsidR="001364F3" w:rsidRPr="001364F3" w:rsidRDefault="001364F3" w:rsidP="001364F3">
            <w:pPr>
              <w:spacing w:line="240" w:lineRule="auto"/>
              <w:jc w:val="center"/>
              <w:rPr>
                <w:sz w:val="22"/>
                <w:szCs w:val="22"/>
              </w:rPr>
            </w:pPr>
            <w:r w:rsidRPr="001364F3">
              <w:rPr>
                <w:sz w:val="22"/>
                <w:szCs w:val="22"/>
              </w:rPr>
              <w:t>156</w:t>
            </w:r>
          </w:p>
        </w:tc>
        <w:tc>
          <w:tcPr>
            <w:tcW w:w="1401" w:type="pct"/>
            <w:tcBorders>
              <w:top w:val="single" w:sz="6" w:space="0" w:color="auto"/>
              <w:left w:val="single" w:sz="6" w:space="0" w:color="auto"/>
              <w:bottom w:val="single" w:sz="6" w:space="0" w:color="auto"/>
              <w:right w:val="single" w:sz="6" w:space="0" w:color="auto"/>
            </w:tcBorders>
            <w:hideMark/>
          </w:tcPr>
          <w:p w14:paraId="2DA02C33"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74CC759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2C74218" w14:textId="77777777" w:rsidR="001364F3" w:rsidRPr="001364F3" w:rsidRDefault="001364F3" w:rsidP="001364F3">
            <w:pPr>
              <w:spacing w:line="240" w:lineRule="auto"/>
              <w:jc w:val="center"/>
              <w:rPr>
                <w:sz w:val="22"/>
                <w:szCs w:val="22"/>
              </w:rPr>
            </w:pPr>
            <w:r w:rsidRPr="001364F3">
              <w:rPr>
                <w:sz w:val="22"/>
                <w:szCs w:val="22"/>
              </w:rPr>
              <w:t xml:space="preserve">АКП 3 мм Г4 цвет зеркало/сталь с </w:t>
            </w:r>
            <w:r w:rsidRPr="001364F3">
              <w:rPr>
                <w:sz w:val="22"/>
                <w:szCs w:val="22"/>
              </w:rPr>
              <w:lastRenderedPageBreak/>
              <w:t>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13F8DD4"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4E30C233" w14:textId="2191AD13" w:rsidR="001364F3" w:rsidRPr="001364F3" w:rsidRDefault="001364F3" w:rsidP="001364F3">
            <w:pPr>
              <w:spacing w:line="240" w:lineRule="auto"/>
              <w:jc w:val="center"/>
              <w:rPr>
                <w:sz w:val="22"/>
                <w:szCs w:val="22"/>
              </w:rPr>
            </w:pPr>
          </w:p>
        </w:tc>
      </w:tr>
      <w:tr w:rsidR="001364F3" w:rsidRPr="001364F3" w14:paraId="66BF81F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F722C6C" w14:textId="77777777" w:rsidR="001364F3" w:rsidRPr="001364F3" w:rsidRDefault="001364F3" w:rsidP="001364F3">
            <w:pPr>
              <w:spacing w:line="240" w:lineRule="auto"/>
              <w:jc w:val="center"/>
              <w:rPr>
                <w:sz w:val="22"/>
                <w:szCs w:val="22"/>
              </w:rPr>
            </w:pPr>
            <w:r w:rsidRPr="001364F3">
              <w:rPr>
                <w:sz w:val="22"/>
                <w:szCs w:val="22"/>
              </w:rPr>
              <w:t>157</w:t>
            </w:r>
          </w:p>
        </w:tc>
        <w:tc>
          <w:tcPr>
            <w:tcW w:w="1401" w:type="pct"/>
            <w:tcBorders>
              <w:top w:val="single" w:sz="6" w:space="0" w:color="auto"/>
              <w:left w:val="single" w:sz="6" w:space="0" w:color="auto"/>
              <w:bottom w:val="single" w:sz="6" w:space="0" w:color="auto"/>
              <w:right w:val="single" w:sz="6" w:space="0" w:color="auto"/>
            </w:tcBorders>
            <w:hideMark/>
          </w:tcPr>
          <w:p w14:paraId="7A1F0046"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125A83D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58116F1" w14:textId="77777777" w:rsidR="001364F3" w:rsidRPr="001364F3" w:rsidRDefault="001364F3" w:rsidP="001364F3">
            <w:pPr>
              <w:spacing w:line="240" w:lineRule="auto"/>
              <w:jc w:val="center"/>
              <w:rPr>
                <w:sz w:val="22"/>
                <w:szCs w:val="22"/>
              </w:rPr>
            </w:pPr>
            <w:r w:rsidRPr="001364F3">
              <w:rPr>
                <w:sz w:val="22"/>
                <w:szCs w:val="22"/>
              </w:rPr>
              <w:t>АКП 3 мм Г4 цвет зеркало/сталь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459DFB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6E9145F" w14:textId="6CA96A3F" w:rsidR="001364F3" w:rsidRPr="001364F3" w:rsidRDefault="001364F3" w:rsidP="001364F3">
            <w:pPr>
              <w:spacing w:line="240" w:lineRule="auto"/>
              <w:jc w:val="center"/>
              <w:rPr>
                <w:sz w:val="22"/>
                <w:szCs w:val="22"/>
              </w:rPr>
            </w:pPr>
          </w:p>
        </w:tc>
      </w:tr>
      <w:tr w:rsidR="001364F3" w:rsidRPr="001364F3" w14:paraId="06E8B11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BEA9BF4" w14:textId="77777777" w:rsidR="001364F3" w:rsidRPr="001364F3" w:rsidRDefault="001364F3" w:rsidP="001364F3">
            <w:pPr>
              <w:spacing w:line="240" w:lineRule="auto"/>
              <w:jc w:val="center"/>
              <w:rPr>
                <w:sz w:val="22"/>
                <w:szCs w:val="22"/>
              </w:rPr>
            </w:pPr>
            <w:r w:rsidRPr="001364F3">
              <w:rPr>
                <w:sz w:val="22"/>
                <w:szCs w:val="22"/>
              </w:rPr>
              <w:t>158</w:t>
            </w:r>
          </w:p>
        </w:tc>
        <w:tc>
          <w:tcPr>
            <w:tcW w:w="1401" w:type="pct"/>
            <w:tcBorders>
              <w:top w:val="single" w:sz="6" w:space="0" w:color="auto"/>
              <w:left w:val="single" w:sz="6" w:space="0" w:color="auto"/>
              <w:bottom w:val="single" w:sz="6" w:space="0" w:color="auto"/>
              <w:right w:val="single" w:sz="6" w:space="0" w:color="auto"/>
            </w:tcBorders>
            <w:hideMark/>
          </w:tcPr>
          <w:p w14:paraId="526DBFB3" w14:textId="77777777" w:rsidR="001364F3" w:rsidRPr="001364F3" w:rsidRDefault="001364F3" w:rsidP="001364F3">
            <w:pPr>
              <w:spacing w:line="240" w:lineRule="auto"/>
              <w:jc w:val="center"/>
              <w:rPr>
                <w:sz w:val="22"/>
                <w:szCs w:val="22"/>
              </w:rPr>
            </w:pPr>
            <w:r w:rsidRPr="001364F3">
              <w:rPr>
                <w:sz w:val="22"/>
                <w:szCs w:val="22"/>
              </w:rPr>
              <w:t>Изделие из АКП 3 мм Г4</w:t>
            </w:r>
          </w:p>
        </w:tc>
        <w:tc>
          <w:tcPr>
            <w:tcW w:w="689" w:type="pct"/>
            <w:tcBorders>
              <w:top w:val="single" w:sz="6" w:space="0" w:color="auto"/>
              <w:left w:val="single" w:sz="6" w:space="0" w:color="auto"/>
              <w:bottom w:val="single" w:sz="6" w:space="0" w:color="auto"/>
              <w:right w:val="single" w:sz="6" w:space="0" w:color="auto"/>
            </w:tcBorders>
            <w:hideMark/>
          </w:tcPr>
          <w:p w14:paraId="57600A9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845260" w14:textId="77777777" w:rsidR="001364F3" w:rsidRPr="001364F3" w:rsidRDefault="001364F3" w:rsidP="001364F3">
            <w:pPr>
              <w:spacing w:line="240" w:lineRule="auto"/>
              <w:jc w:val="center"/>
              <w:rPr>
                <w:sz w:val="22"/>
                <w:szCs w:val="22"/>
              </w:rPr>
            </w:pPr>
            <w:r w:rsidRPr="001364F3">
              <w:rPr>
                <w:sz w:val="22"/>
                <w:szCs w:val="22"/>
              </w:rPr>
              <w:t>АКП 3 мм Г4 цвет зеркало/сталь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158F3D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C8F0CBE" w14:textId="3A5DE381" w:rsidR="001364F3" w:rsidRPr="001364F3" w:rsidRDefault="001364F3" w:rsidP="001364F3">
            <w:pPr>
              <w:spacing w:line="240" w:lineRule="auto"/>
              <w:jc w:val="center"/>
              <w:rPr>
                <w:sz w:val="22"/>
                <w:szCs w:val="22"/>
              </w:rPr>
            </w:pPr>
          </w:p>
        </w:tc>
      </w:tr>
      <w:tr w:rsidR="001364F3" w:rsidRPr="001364F3" w14:paraId="5852FC3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DF6214" w14:textId="77777777" w:rsidR="001364F3" w:rsidRPr="001364F3" w:rsidRDefault="001364F3" w:rsidP="001364F3">
            <w:pPr>
              <w:spacing w:line="240" w:lineRule="auto"/>
              <w:jc w:val="center"/>
              <w:rPr>
                <w:sz w:val="22"/>
                <w:szCs w:val="22"/>
              </w:rPr>
            </w:pPr>
            <w:r w:rsidRPr="001364F3">
              <w:rPr>
                <w:sz w:val="22"/>
                <w:szCs w:val="22"/>
              </w:rPr>
              <w:t>159</w:t>
            </w:r>
          </w:p>
        </w:tc>
        <w:tc>
          <w:tcPr>
            <w:tcW w:w="1401" w:type="pct"/>
            <w:tcBorders>
              <w:top w:val="single" w:sz="6" w:space="0" w:color="auto"/>
              <w:left w:val="single" w:sz="6" w:space="0" w:color="auto"/>
              <w:bottom w:val="single" w:sz="6" w:space="0" w:color="auto"/>
              <w:right w:val="single" w:sz="6" w:space="0" w:color="auto"/>
            </w:tcBorders>
            <w:hideMark/>
          </w:tcPr>
          <w:p w14:paraId="3FC26A1D"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206DB40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B9F3932" w14:textId="77777777" w:rsidR="001364F3" w:rsidRPr="001364F3" w:rsidRDefault="001364F3" w:rsidP="001364F3">
            <w:pPr>
              <w:spacing w:line="240" w:lineRule="auto"/>
              <w:jc w:val="center"/>
              <w:rPr>
                <w:sz w:val="22"/>
                <w:szCs w:val="22"/>
              </w:rPr>
            </w:pPr>
            <w:r w:rsidRPr="001364F3">
              <w:rPr>
                <w:sz w:val="22"/>
                <w:szCs w:val="22"/>
              </w:rPr>
              <w:t>АКП 4 мм Г4 стандартный цвет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661FAC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7DF3076" w14:textId="3EEDA601" w:rsidR="001364F3" w:rsidRPr="001364F3" w:rsidRDefault="001364F3" w:rsidP="001364F3">
            <w:pPr>
              <w:spacing w:line="240" w:lineRule="auto"/>
              <w:jc w:val="center"/>
              <w:rPr>
                <w:sz w:val="22"/>
                <w:szCs w:val="22"/>
              </w:rPr>
            </w:pPr>
          </w:p>
        </w:tc>
      </w:tr>
      <w:tr w:rsidR="001364F3" w:rsidRPr="001364F3" w14:paraId="35A9C6C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2A3235A" w14:textId="77777777" w:rsidR="001364F3" w:rsidRPr="001364F3" w:rsidRDefault="001364F3" w:rsidP="001364F3">
            <w:pPr>
              <w:spacing w:line="240" w:lineRule="auto"/>
              <w:jc w:val="center"/>
              <w:rPr>
                <w:sz w:val="22"/>
                <w:szCs w:val="22"/>
              </w:rPr>
            </w:pPr>
            <w:r w:rsidRPr="001364F3">
              <w:rPr>
                <w:sz w:val="22"/>
                <w:szCs w:val="22"/>
              </w:rPr>
              <w:t>160</w:t>
            </w:r>
          </w:p>
        </w:tc>
        <w:tc>
          <w:tcPr>
            <w:tcW w:w="1401" w:type="pct"/>
            <w:tcBorders>
              <w:top w:val="single" w:sz="6" w:space="0" w:color="auto"/>
              <w:left w:val="single" w:sz="6" w:space="0" w:color="auto"/>
              <w:bottom w:val="single" w:sz="6" w:space="0" w:color="auto"/>
              <w:right w:val="single" w:sz="6" w:space="0" w:color="auto"/>
            </w:tcBorders>
            <w:hideMark/>
          </w:tcPr>
          <w:p w14:paraId="478FE4D9"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764B38A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EC9CED0" w14:textId="77777777" w:rsidR="001364F3" w:rsidRPr="001364F3" w:rsidRDefault="001364F3" w:rsidP="001364F3">
            <w:pPr>
              <w:spacing w:line="240" w:lineRule="auto"/>
              <w:jc w:val="center"/>
              <w:rPr>
                <w:sz w:val="22"/>
                <w:szCs w:val="22"/>
              </w:rPr>
            </w:pPr>
            <w:r w:rsidRPr="001364F3">
              <w:rPr>
                <w:sz w:val="22"/>
                <w:szCs w:val="22"/>
              </w:rPr>
              <w:t>АКП 4 мм Г4 стандартный цвет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F0FE18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F4C857B" w14:textId="3E063B8C" w:rsidR="001364F3" w:rsidRPr="001364F3" w:rsidRDefault="001364F3" w:rsidP="001364F3">
            <w:pPr>
              <w:spacing w:line="240" w:lineRule="auto"/>
              <w:jc w:val="center"/>
              <w:rPr>
                <w:sz w:val="22"/>
                <w:szCs w:val="22"/>
              </w:rPr>
            </w:pPr>
          </w:p>
        </w:tc>
      </w:tr>
      <w:tr w:rsidR="001364F3" w:rsidRPr="001364F3" w14:paraId="644ADD1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3BAD50" w14:textId="77777777" w:rsidR="001364F3" w:rsidRPr="001364F3" w:rsidRDefault="001364F3" w:rsidP="001364F3">
            <w:pPr>
              <w:spacing w:line="240" w:lineRule="auto"/>
              <w:jc w:val="center"/>
              <w:rPr>
                <w:sz w:val="22"/>
                <w:szCs w:val="22"/>
              </w:rPr>
            </w:pPr>
            <w:r w:rsidRPr="001364F3">
              <w:rPr>
                <w:sz w:val="22"/>
                <w:szCs w:val="22"/>
              </w:rPr>
              <w:t>161</w:t>
            </w:r>
          </w:p>
        </w:tc>
        <w:tc>
          <w:tcPr>
            <w:tcW w:w="1401" w:type="pct"/>
            <w:tcBorders>
              <w:top w:val="single" w:sz="6" w:space="0" w:color="auto"/>
              <w:left w:val="single" w:sz="6" w:space="0" w:color="auto"/>
              <w:bottom w:val="single" w:sz="6" w:space="0" w:color="auto"/>
              <w:right w:val="single" w:sz="6" w:space="0" w:color="auto"/>
            </w:tcBorders>
            <w:hideMark/>
          </w:tcPr>
          <w:p w14:paraId="0574BAEB"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6A338F9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718022C" w14:textId="77777777" w:rsidR="001364F3" w:rsidRPr="001364F3" w:rsidRDefault="001364F3" w:rsidP="001364F3">
            <w:pPr>
              <w:spacing w:line="240" w:lineRule="auto"/>
              <w:jc w:val="center"/>
              <w:rPr>
                <w:sz w:val="22"/>
                <w:szCs w:val="22"/>
              </w:rPr>
            </w:pPr>
            <w:r w:rsidRPr="001364F3">
              <w:rPr>
                <w:sz w:val="22"/>
                <w:szCs w:val="22"/>
              </w:rPr>
              <w:t>АКП 4 мм Г4 стандартный цвет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F1830E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E198687" w14:textId="102732C5" w:rsidR="001364F3" w:rsidRPr="001364F3" w:rsidRDefault="001364F3" w:rsidP="001364F3">
            <w:pPr>
              <w:spacing w:line="240" w:lineRule="auto"/>
              <w:jc w:val="center"/>
              <w:rPr>
                <w:sz w:val="22"/>
                <w:szCs w:val="22"/>
              </w:rPr>
            </w:pPr>
          </w:p>
        </w:tc>
      </w:tr>
      <w:tr w:rsidR="001364F3" w:rsidRPr="001364F3" w14:paraId="63B9132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113C96" w14:textId="77777777" w:rsidR="001364F3" w:rsidRPr="001364F3" w:rsidRDefault="001364F3" w:rsidP="001364F3">
            <w:pPr>
              <w:spacing w:line="240" w:lineRule="auto"/>
              <w:jc w:val="center"/>
              <w:rPr>
                <w:sz w:val="22"/>
                <w:szCs w:val="22"/>
              </w:rPr>
            </w:pPr>
            <w:r w:rsidRPr="001364F3">
              <w:rPr>
                <w:sz w:val="22"/>
                <w:szCs w:val="22"/>
              </w:rPr>
              <w:t>162</w:t>
            </w:r>
          </w:p>
        </w:tc>
        <w:tc>
          <w:tcPr>
            <w:tcW w:w="1401" w:type="pct"/>
            <w:tcBorders>
              <w:top w:val="single" w:sz="6" w:space="0" w:color="auto"/>
              <w:left w:val="single" w:sz="6" w:space="0" w:color="auto"/>
              <w:bottom w:val="single" w:sz="6" w:space="0" w:color="auto"/>
              <w:right w:val="single" w:sz="6" w:space="0" w:color="auto"/>
            </w:tcBorders>
            <w:hideMark/>
          </w:tcPr>
          <w:p w14:paraId="5B4E0FEC"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5CC5AAD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6391A8F" w14:textId="77777777" w:rsidR="001364F3" w:rsidRPr="001364F3" w:rsidRDefault="001364F3" w:rsidP="001364F3">
            <w:pPr>
              <w:spacing w:line="240" w:lineRule="auto"/>
              <w:jc w:val="center"/>
              <w:rPr>
                <w:sz w:val="22"/>
                <w:szCs w:val="22"/>
              </w:rPr>
            </w:pPr>
            <w:r w:rsidRPr="001364F3">
              <w:rPr>
                <w:sz w:val="22"/>
                <w:szCs w:val="22"/>
              </w:rPr>
              <w:t>АКП 4 мм Г4 цвет дерево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7BCA8D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BA6A949" w14:textId="4AD358ED" w:rsidR="001364F3" w:rsidRPr="001364F3" w:rsidRDefault="001364F3" w:rsidP="001364F3">
            <w:pPr>
              <w:spacing w:line="240" w:lineRule="auto"/>
              <w:jc w:val="center"/>
              <w:rPr>
                <w:sz w:val="22"/>
                <w:szCs w:val="22"/>
              </w:rPr>
            </w:pPr>
          </w:p>
        </w:tc>
      </w:tr>
      <w:tr w:rsidR="001364F3" w:rsidRPr="001364F3" w14:paraId="46FEE2C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E21DEB8" w14:textId="77777777" w:rsidR="001364F3" w:rsidRPr="001364F3" w:rsidRDefault="001364F3" w:rsidP="001364F3">
            <w:pPr>
              <w:spacing w:line="240" w:lineRule="auto"/>
              <w:jc w:val="center"/>
              <w:rPr>
                <w:sz w:val="22"/>
                <w:szCs w:val="22"/>
              </w:rPr>
            </w:pPr>
            <w:r w:rsidRPr="001364F3">
              <w:rPr>
                <w:sz w:val="22"/>
                <w:szCs w:val="22"/>
              </w:rPr>
              <w:t>163</w:t>
            </w:r>
          </w:p>
        </w:tc>
        <w:tc>
          <w:tcPr>
            <w:tcW w:w="1401" w:type="pct"/>
            <w:tcBorders>
              <w:top w:val="single" w:sz="6" w:space="0" w:color="auto"/>
              <w:left w:val="single" w:sz="6" w:space="0" w:color="auto"/>
              <w:bottom w:val="single" w:sz="6" w:space="0" w:color="auto"/>
              <w:right w:val="single" w:sz="6" w:space="0" w:color="auto"/>
            </w:tcBorders>
            <w:hideMark/>
          </w:tcPr>
          <w:p w14:paraId="046A2139"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76893C2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9D5AA12" w14:textId="77777777" w:rsidR="001364F3" w:rsidRPr="001364F3" w:rsidRDefault="001364F3" w:rsidP="001364F3">
            <w:pPr>
              <w:spacing w:line="240" w:lineRule="auto"/>
              <w:jc w:val="center"/>
              <w:rPr>
                <w:sz w:val="22"/>
                <w:szCs w:val="22"/>
              </w:rPr>
            </w:pPr>
            <w:r w:rsidRPr="001364F3">
              <w:rPr>
                <w:sz w:val="22"/>
                <w:szCs w:val="22"/>
              </w:rPr>
              <w:t>АКП 4 мм Г4 цвет дерево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4EA186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B80E07" w14:textId="29076021" w:rsidR="001364F3" w:rsidRPr="001364F3" w:rsidRDefault="001364F3" w:rsidP="001364F3">
            <w:pPr>
              <w:spacing w:line="240" w:lineRule="auto"/>
              <w:jc w:val="center"/>
              <w:rPr>
                <w:sz w:val="22"/>
                <w:szCs w:val="22"/>
              </w:rPr>
            </w:pPr>
          </w:p>
        </w:tc>
      </w:tr>
      <w:tr w:rsidR="001364F3" w:rsidRPr="001364F3" w14:paraId="78CC1BB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B4DF981" w14:textId="77777777" w:rsidR="001364F3" w:rsidRPr="001364F3" w:rsidRDefault="001364F3" w:rsidP="001364F3">
            <w:pPr>
              <w:spacing w:line="240" w:lineRule="auto"/>
              <w:jc w:val="center"/>
              <w:rPr>
                <w:sz w:val="22"/>
                <w:szCs w:val="22"/>
              </w:rPr>
            </w:pPr>
            <w:r w:rsidRPr="001364F3">
              <w:rPr>
                <w:sz w:val="22"/>
                <w:szCs w:val="22"/>
              </w:rPr>
              <w:t>164</w:t>
            </w:r>
          </w:p>
        </w:tc>
        <w:tc>
          <w:tcPr>
            <w:tcW w:w="1401" w:type="pct"/>
            <w:tcBorders>
              <w:top w:val="single" w:sz="6" w:space="0" w:color="auto"/>
              <w:left w:val="single" w:sz="6" w:space="0" w:color="auto"/>
              <w:bottom w:val="single" w:sz="6" w:space="0" w:color="auto"/>
              <w:right w:val="single" w:sz="6" w:space="0" w:color="auto"/>
            </w:tcBorders>
            <w:hideMark/>
          </w:tcPr>
          <w:p w14:paraId="39699937"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2327942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06C1082" w14:textId="77777777" w:rsidR="001364F3" w:rsidRPr="001364F3" w:rsidRDefault="001364F3" w:rsidP="001364F3">
            <w:pPr>
              <w:spacing w:line="240" w:lineRule="auto"/>
              <w:jc w:val="center"/>
              <w:rPr>
                <w:sz w:val="22"/>
                <w:szCs w:val="22"/>
              </w:rPr>
            </w:pPr>
            <w:r w:rsidRPr="001364F3">
              <w:rPr>
                <w:sz w:val="22"/>
                <w:szCs w:val="22"/>
              </w:rPr>
              <w:t>АКП 4 мм Г4 цвет дерево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CC231B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0FA98FF" w14:textId="1AFF9846" w:rsidR="001364F3" w:rsidRPr="001364F3" w:rsidRDefault="001364F3" w:rsidP="001364F3">
            <w:pPr>
              <w:spacing w:line="240" w:lineRule="auto"/>
              <w:jc w:val="center"/>
              <w:rPr>
                <w:sz w:val="22"/>
                <w:szCs w:val="22"/>
              </w:rPr>
            </w:pPr>
          </w:p>
        </w:tc>
      </w:tr>
      <w:tr w:rsidR="001364F3" w:rsidRPr="001364F3" w14:paraId="50E7C53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9512F33" w14:textId="77777777" w:rsidR="001364F3" w:rsidRPr="001364F3" w:rsidRDefault="001364F3" w:rsidP="001364F3">
            <w:pPr>
              <w:spacing w:line="240" w:lineRule="auto"/>
              <w:jc w:val="center"/>
              <w:rPr>
                <w:sz w:val="22"/>
                <w:szCs w:val="22"/>
              </w:rPr>
            </w:pPr>
            <w:r w:rsidRPr="001364F3">
              <w:rPr>
                <w:sz w:val="22"/>
                <w:szCs w:val="22"/>
              </w:rPr>
              <w:t>165</w:t>
            </w:r>
          </w:p>
        </w:tc>
        <w:tc>
          <w:tcPr>
            <w:tcW w:w="1401" w:type="pct"/>
            <w:tcBorders>
              <w:top w:val="single" w:sz="6" w:space="0" w:color="auto"/>
              <w:left w:val="single" w:sz="6" w:space="0" w:color="auto"/>
              <w:bottom w:val="single" w:sz="6" w:space="0" w:color="auto"/>
              <w:right w:val="single" w:sz="6" w:space="0" w:color="auto"/>
            </w:tcBorders>
            <w:hideMark/>
          </w:tcPr>
          <w:p w14:paraId="4A8C9603"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0E63CCC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5B4BAE7" w14:textId="77777777" w:rsidR="001364F3" w:rsidRPr="001364F3" w:rsidRDefault="001364F3" w:rsidP="001364F3">
            <w:pPr>
              <w:spacing w:line="240" w:lineRule="auto"/>
              <w:jc w:val="center"/>
              <w:rPr>
                <w:sz w:val="22"/>
                <w:szCs w:val="22"/>
              </w:rPr>
            </w:pPr>
            <w:r w:rsidRPr="001364F3">
              <w:rPr>
                <w:sz w:val="22"/>
                <w:szCs w:val="22"/>
              </w:rPr>
              <w:t>АКП 4 мм Г4 цвет зеркало/сталь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2172EF0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147F751" w14:textId="5A817771" w:rsidR="001364F3" w:rsidRPr="001364F3" w:rsidRDefault="001364F3" w:rsidP="001364F3">
            <w:pPr>
              <w:spacing w:line="240" w:lineRule="auto"/>
              <w:jc w:val="center"/>
              <w:rPr>
                <w:sz w:val="22"/>
                <w:szCs w:val="22"/>
              </w:rPr>
            </w:pPr>
          </w:p>
        </w:tc>
      </w:tr>
      <w:tr w:rsidR="001364F3" w:rsidRPr="001364F3" w14:paraId="3E6A028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6862400" w14:textId="77777777" w:rsidR="001364F3" w:rsidRPr="001364F3" w:rsidRDefault="001364F3" w:rsidP="001364F3">
            <w:pPr>
              <w:spacing w:line="240" w:lineRule="auto"/>
              <w:jc w:val="center"/>
              <w:rPr>
                <w:sz w:val="22"/>
                <w:szCs w:val="22"/>
              </w:rPr>
            </w:pPr>
            <w:r w:rsidRPr="001364F3">
              <w:rPr>
                <w:sz w:val="22"/>
                <w:szCs w:val="22"/>
              </w:rPr>
              <w:t>166</w:t>
            </w:r>
          </w:p>
        </w:tc>
        <w:tc>
          <w:tcPr>
            <w:tcW w:w="1401" w:type="pct"/>
            <w:tcBorders>
              <w:top w:val="single" w:sz="6" w:space="0" w:color="auto"/>
              <w:left w:val="single" w:sz="6" w:space="0" w:color="auto"/>
              <w:bottom w:val="single" w:sz="6" w:space="0" w:color="auto"/>
              <w:right w:val="single" w:sz="6" w:space="0" w:color="auto"/>
            </w:tcBorders>
            <w:hideMark/>
          </w:tcPr>
          <w:p w14:paraId="431FFD59"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3D47280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DD6A50C" w14:textId="77777777" w:rsidR="001364F3" w:rsidRPr="001364F3" w:rsidRDefault="001364F3" w:rsidP="001364F3">
            <w:pPr>
              <w:spacing w:line="240" w:lineRule="auto"/>
              <w:jc w:val="center"/>
              <w:rPr>
                <w:sz w:val="22"/>
                <w:szCs w:val="22"/>
              </w:rPr>
            </w:pPr>
            <w:r w:rsidRPr="001364F3">
              <w:rPr>
                <w:sz w:val="22"/>
                <w:szCs w:val="22"/>
              </w:rPr>
              <w:t>АКП 4 мм Г4 цвет зеркало/сталь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E86B2C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08521AE" w14:textId="33D004DD" w:rsidR="001364F3" w:rsidRPr="001364F3" w:rsidRDefault="001364F3" w:rsidP="001364F3">
            <w:pPr>
              <w:spacing w:line="240" w:lineRule="auto"/>
              <w:jc w:val="center"/>
              <w:rPr>
                <w:sz w:val="22"/>
                <w:szCs w:val="22"/>
              </w:rPr>
            </w:pPr>
          </w:p>
        </w:tc>
      </w:tr>
      <w:tr w:rsidR="001364F3" w:rsidRPr="001364F3" w14:paraId="1A89C5A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3F0BC42" w14:textId="77777777" w:rsidR="001364F3" w:rsidRPr="001364F3" w:rsidRDefault="001364F3" w:rsidP="001364F3">
            <w:pPr>
              <w:spacing w:line="240" w:lineRule="auto"/>
              <w:jc w:val="center"/>
              <w:rPr>
                <w:sz w:val="22"/>
                <w:szCs w:val="22"/>
              </w:rPr>
            </w:pPr>
            <w:r w:rsidRPr="001364F3">
              <w:rPr>
                <w:sz w:val="22"/>
                <w:szCs w:val="22"/>
              </w:rPr>
              <w:t>167</w:t>
            </w:r>
          </w:p>
        </w:tc>
        <w:tc>
          <w:tcPr>
            <w:tcW w:w="1401" w:type="pct"/>
            <w:tcBorders>
              <w:top w:val="single" w:sz="6" w:space="0" w:color="auto"/>
              <w:left w:val="single" w:sz="6" w:space="0" w:color="auto"/>
              <w:bottom w:val="single" w:sz="6" w:space="0" w:color="auto"/>
              <w:right w:val="single" w:sz="6" w:space="0" w:color="auto"/>
            </w:tcBorders>
            <w:hideMark/>
          </w:tcPr>
          <w:p w14:paraId="4572EC12" w14:textId="77777777" w:rsidR="001364F3" w:rsidRPr="001364F3" w:rsidRDefault="001364F3" w:rsidP="001364F3">
            <w:pPr>
              <w:spacing w:line="240" w:lineRule="auto"/>
              <w:jc w:val="center"/>
              <w:rPr>
                <w:sz w:val="22"/>
                <w:szCs w:val="22"/>
              </w:rPr>
            </w:pPr>
            <w:r w:rsidRPr="001364F3">
              <w:rPr>
                <w:sz w:val="22"/>
                <w:szCs w:val="22"/>
              </w:rPr>
              <w:t>Изделие из АКП 4 мм Г4</w:t>
            </w:r>
          </w:p>
        </w:tc>
        <w:tc>
          <w:tcPr>
            <w:tcW w:w="689" w:type="pct"/>
            <w:tcBorders>
              <w:top w:val="single" w:sz="6" w:space="0" w:color="auto"/>
              <w:left w:val="single" w:sz="6" w:space="0" w:color="auto"/>
              <w:bottom w:val="single" w:sz="6" w:space="0" w:color="auto"/>
              <w:right w:val="single" w:sz="6" w:space="0" w:color="auto"/>
            </w:tcBorders>
            <w:hideMark/>
          </w:tcPr>
          <w:p w14:paraId="64D73BF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0235861" w14:textId="77777777" w:rsidR="001364F3" w:rsidRPr="001364F3" w:rsidRDefault="001364F3" w:rsidP="001364F3">
            <w:pPr>
              <w:spacing w:line="240" w:lineRule="auto"/>
              <w:jc w:val="center"/>
              <w:rPr>
                <w:sz w:val="22"/>
                <w:szCs w:val="22"/>
              </w:rPr>
            </w:pPr>
            <w:r w:rsidRPr="001364F3">
              <w:rPr>
                <w:sz w:val="22"/>
                <w:szCs w:val="22"/>
              </w:rPr>
              <w:t>АКП 4 мм Г4 цвет зеркало/сталь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5702542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F646BD7" w14:textId="4E5771D1" w:rsidR="001364F3" w:rsidRPr="001364F3" w:rsidRDefault="001364F3" w:rsidP="001364F3">
            <w:pPr>
              <w:spacing w:line="240" w:lineRule="auto"/>
              <w:jc w:val="center"/>
              <w:rPr>
                <w:sz w:val="22"/>
                <w:szCs w:val="22"/>
              </w:rPr>
            </w:pPr>
          </w:p>
        </w:tc>
      </w:tr>
      <w:tr w:rsidR="001364F3" w:rsidRPr="001364F3" w14:paraId="5A3731C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26FD056" w14:textId="77777777" w:rsidR="001364F3" w:rsidRPr="001364F3" w:rsidRDefault="001364F3" w:rsidP="001364F3">
            <w:pPr>
              <w:spacing w:line="240" w:lineRule="auto"/>
              <w:jc w:val="center"/>
              <w:rPr>
                <w:sz w:val="22"/>
                <w:szCs w:val="22"/>
              </w:rPr>
            </w:pPr>
            <w:r w:rsidRPr="001364F3">
              <w:rPr>
                <w:sz w:val="22"/>
                <w:szCs w:val="22"/>
              </w:rPr>
              <w:t>168</w:t>
            </w:r>
          </w:p>
        </w:tc>
        <w:tc>
          <w:tcPr>
            <w:tcW w:w="1401" w:type="pct"/>
            <w:tcBorders>
              <w:top w:val="single" w:sz="6" w:space="0" w:color="auto"/>
              <w:left w:val="single" w:sz="6" w:space="0" w:color="auto"/>
              <w:bottom w:val="single" w:sz="6" w:space="0" w:color="auto"/>
              <w:right w:val="single" w:sz="6" w:space="0" w:color="auto"/>
            </w:tcBorders>
            <w:hideMark/>
          </w:tcPr>
          <w:p w14:paraId="06985015"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1C44EB2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AFD1EFE" w14:textId="77777777" w:rsidR="001364F3" w:rsidRPr="001364F3" w:rsidRDefault="001364F3" w:rsidP="001364F3">
            <w:pPr>
              <w:spacing w:line="240" w:lineRule="auto"/>
              <w:jc w:val="center"/>
              <w:rPr>
                <w:sz w:val="22"/>
                <w:szCs w:val="22"/>
              </w:rPr>
            </w:pPr>
            <w:r w:rsidRPr="001364F3">
              <w:rPr>
                <w:sz w:val="22"/>
                <w:szCs w:val="22"/>
              </w:rPr>
              <w:t>АКП 4 мм Г1 стандартный цвет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B9AAD1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7F05699" w14:textId="0BB64F79" w:rsidR="001364F3" w:rsidRPr="001364F3" w:rsidRDefault="001364F3" w:rsidP="001364F3">
            <w:pPr>
              <w:spacing w:line="240" w:lineRule="auto"/>
              <w:jc w:val="center"/>
              <w:rPr>
                <w:sz w:val="22"/>
                <w:szCs w:val="22"/>
              </w:rPr>
            </w:pPr>
          </w:p>
        </w:tc>
      </w:tr>
      <w:tr w:rsidR="001364F3" w:rsidRPr="001364F3" w14:paraId="4FC0E61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27D856C" w14:textId="77777777" w:rsidR="001364F3" w:rsidRPr="001364F3" w:rsidRDefault="001364F3" w:rsidP="001364F3">
            <w:pPr>
              <w:spacing w:line="240" w:lineRule="auto"/>
              <w:jc w:val="center"/>
              <w:rPr>
                <w:sz w:val="22"/>
                <w:szCs w:val="22"/>
              </w:rPr>
            </w:pPr>
            <w:r w:rsidRPr="001364F3">
              <w:rPr>
                <w:sz w:val="22"/>
                <w:szCs w:val="22"/>
              </w:rPr>
              <w:t>169</w:t>
            </w:r>
          </w:p>
        </w:tc>
        <w:tc>
          <w:tcPr>
            <w:tcW w:w="1401" w:type="pct"/>
            <w:tcBorders>
              <w:top w:val="single" w:sz="6" w:space="0" w:color="auto"/>
              <w:left w:val="single" w:sz="6" w:space="0" w:color="auto"/>
              <w:bottom w:val="single" w:sz="6" w:space="0" w:color="auto"/>
              <w:right w:val="single" w:sz="6" w:space="0" w:color="auto"/>
            </w:tcBorders>
            <w:hideMark/>
          </w:tcPr>
          <w:p w14:paraId="747449D0"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2C4098A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52C8A98" w14:textId="77777777" w:rsidR="001364F3" w:rsidRPr="001364F3" w:rsidRDefault="001364F3" w:rsidP="001364F3">
            <w:pPr>
              <w:spacing w:line="240" w:lineRule="auto"/>
              <w:jc w:val="center"/>
              <w:rPr>
                <w:sz w:val="22"/>
                <w:szCs w:val="22"/>
              </w:rPr>
            </w:pPr>
            <w:r w:rsidRPr="001364F3">
              <w:rPr>
                <w:sz w:val="22"/>
                <w:szCs w:val="22"/>
              </w:rPr>
              <w:t>АКП 4 мм Г1 стандартный цвет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8CDB9D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5F5807" w14:textId="6C1381B0" w:rsidR="001364F3" w:rsidRPr="001364F3" w:rsidRDefault="001364F3" w:rsidP="001364F3">
            <w:pPr>
              <w:spacing w:line="240" w:lineRule="auto"/>
              <w:jc w:val="center"/>
              <w:rPr>
                <w:sz w:val="22"/>
                <w:szCs w:val="22"/>
              </w:rPr>
            </w:pPr>
          </w:p>
        </w:tc>
      </w:tr>
      <w:tr w:rsidR="001364F3" w:rsidRPr="001364F3" w14:paraId="7FB13C8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64839F4" w14:textId="77777777" w:rsidR="001364F3" w:rsidRPr="001364F3" w:rsidRDefault="001364F3" w:rsidP="001364F3">
            <w:pPr>
              <w:spacing w:line="240" w:lineRule="auto"/>
              <w:jc w:val="center"/>
              <w:rPr>
                <w:sz w:val="22"/>
                <w:szCs w:val="22"/>
              </w:rPr>
            </w:pPr>
            <w:r w:rsidRPr="001364F3">
              <w:rPr>
                <w:sz w:val="22"/>
                <w:szCs w:val="22"/>
              </w:rPr>
              <w:lastRenderedPageBreak/>
              <w:t>170</w:t>
            </w:r>
          </w:p>
        </w:tc>
        <w:tc>
          <w:tcPr>
            <w:tcW w:w="1401" w:type="pct"/>
            <w:tcBorders>
              <w:top w:val="single" w:sz="6" w:space="0" w:color="auto"/>
              <w:left w:val="single" w:sz="6" w:space="0" w:color="auto"/>
              <w:bottom w:val="single" w:sz="6" w:space="0" w:color="auto"/>
              <w:right w:val="single" w:sz="6" w:space="0" w:color="auto"/>
            </w:tcBorders>
            <w:hideMark/>
          </w:tcPr>
          <w:p w14:paraId="0BE41C90"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4928686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E39F1B7" w14:textId="77777777" w:rsidR="001364F3" w:rsidRPr="001364F3" w:rsidRDefault="001364F3" w:rsidP="001364F3">
            <w:pPr>
              <w:spacing w:line="240" w:lineRule="auto"/>
              <w:jc w:val="center"/>
              <w:rPr>
                <w:sz w:val="22"/>
                <w:szCs w:val="22"/>
              </w:rPr>
            </w:pPr>
            <w:r w:rsidRPr="001364F3">
              <w:rPr>
                <w:sz w:val="22"/>
                <w:szCs w:val="22"/>
              </w:rPr>
              <w:t>АКП 4 мм Г1 стандартный цвет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FFAB91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09BAFB9" w14:textId="436327A3" w:rsidR="001364F3" w:rsidRPr="001364F3" w:rsidRDefault="001364F3" w:rsidP="001364F3">
            <w:pPr>
              <w:spacing w:line="240" w:lineRule="auto"/>
              <w:jc w:val="center"/>
              <w:rPr>
                <w:sz w:val="22"/>
                <w:szCs w:val="22"/>
              </w:rPr>
            </w:pPr>
          </w:p>
        </w:tc>
      </w:tr>
      <w:tr w:rsidR="001364F3" w:rsidRPr="001364F3" w14:paraId="77612B3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6BC53C" w14:textId="77777777" w:rsidR="001364F3" w:rsidRPr="001364F3" w:rsidRDefault="001364F3" w:rsidP="001364F3">
            <w:pPr>
              <w:spacing w:line="240" w:lineRule="auto"/>
              <w:jc w:val="center"/>
              <w:rPr>
                <w:sz w:val="22"/>
                <w:szCs w:val="22"/>
              </w:rPr>
            </w:pPr>
            <w:r w:rsidRPr="001364F3">
              <w:rPr>
                <w:sz w:val="22"/>
                <w:szCs w:val="22"/>
              </w:rPr>
              <w:t>171</w:t>
            </w:r>
          </w:p>
        </w:tc>
        <w:tc>
          <w:tcPr>
            <w:tcW w:w="1401" w:type="pct"/>
            <w:tcBorders>
              <w:top w:val="single" w:sz="6" w:space="0" w:color="auto"/>
              <w:left w:val="single" w:sz="6" w:space="0" w:color="auto"/>
              <w:bottom w:val="single" w:sz="6" w:space="0" w:color="auto"/>
              <w:right w:val="single" w:sz="6" w:space="0" w:color="auto"/>
            </w:tcBorders>
            <w:hideMark/>
          </w:tcPr>
          <w:p w14:paraId="3A7A5FA5"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03B4166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ECC68FA" w14:textId="77777777" w:rsidR="001364F3" w:rsidRPr="001364F3" w:rsidRDefault="001364F3" w:rsidP="001364F3">
            <w:pPr>
              <w:spacing w:line="240" w:lineRule="auto"/>
              <w:jc w:val="center"/>
              <w:rPr>
                <w:sz w:val="22"/>
                <w:szCs w:val="22"/>
              </w:rPr>
            </w:pPr>
            <w:r w:rsidRPr="001364F3">
              <w:rPr>
                <w:sz w:val="22"/>
                <w:szCs w:val="22"/>
              </w:rPr>
              <w:t>АКП 4 мм Г1 цвет дерево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2E4067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0D85C7E" w14:textId="4DF464DE" w:rsidR="001364F3" w:rsidRPr="001364F3" w:rsidRDefault="001364F3" w:rsidP="001364F3">
            <w:pPr>
              <w:spacing w:line="240" w:lineRule="auto"/>
              <w:jc w:val="center"/>
              <w:rPr>
                <w:sz w:val="22"/>
                <w:szCs w:val="22"/>
              </w:rPr>
            </w:pPr>
          </w:p>
        </w:tc>
      </w:tr>
      <w:tr w:rsidR="001364F3" w:rsidRPr="001364F3" w14:paraId="375ED26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5C37D7F" w14:textId="77777777" w:rsidR="001364F3" w:rsidRPr="001364F3" w:rsidRDefault="001364F3" w:rsidP="001364F3">
            <w:pPr>
              <w:spacing w:line="240" w:lineRule="auto"/>
              <w:jc w:val="center"/>
              <w:rPr>
                <w:sz w:val="22"/>
                <w:szCs w:val="22"/>
              </w:rPr>
            </w:pPr>
            <w:r w:rsidRPr="001364F3">
              <w:rPr>
                <w:sz w:val="22"/>
                <w:szCs w:val="22"/>
              </w:rPr>
              <w:t>172</w:t>
            </w:r>
          </w:p>
        </w:tc>
        <w:tc>
          <w:tcPr>
            <w:tcW w:w="1401" w:type="pct"/>
            <w:tcBorders>
              <w:top w:val="single" w:sz="6" w:space="0" w:color="auto"/>
              <w:left w:val="single" w:sz="6" w:space="0" w:color="auto"/>
              <w:bottom w:val="single" w:sz="6" w:space="0" w:color="auto"/>
              <w:right w:val="single" w:sz="6" w:space="0" w:color="auto"/>
            </w:tcBorders>
            <w:hideMark/>
          </w:tcPr>
          <w:p w14:paraId="17B26B0C"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32C1732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26B065E" w14:textId="77777777" w:rsidR="001364F3" w:rsidRPr="001364F3" w:rsidRDefault="001364F3" w:rsidP="001364F3">
            <w:pPr>
              <w:spacing w:line="240" w:lineRule="auto"/>
              <w:jc w:val="center"/>
              <w:rPr>
                <w:sz w:val="22"/>
                <w:szCs w:val="22"/>
              </w:rPr>
            </w:pPr>
            <w:r w:rsidRPr="001364F3">
              <w:rPr>
                <w:sz w:val="22"/>
                <w:szCs w:val="22"/>
              </w:rPr>
              <w:t>АКП 4 мм Г1 цвет дерево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EE0194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6362CBB" w14:textId="33CE6B85" w:rsidR="001364F3" w:rsidRPr="001364F3" w:rsidRDefault="001364F3" w:rsidP="001364F3">
            <w:pPr>
              <w:spacing w:line="240" w:lineRule="auto"/>
              <w:jc w:val="center"/>
              <w:rPr>
                <w:sz w:val="22"/>
                <w:szCs w:val="22"/>
              </w:rPr>
            </w:pPr>
          </w:p>
        </w:tc>
      </w:tr>
      <w:tr w:rsidR="001364F3" w:rsidRPr="001364F3" w14:paraId="1CE2DF4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BABCC4" w14:textId="77777777" w:rsidR="001364F3" w:rsidRPr="001364F3" w:rsidRDefault="001364F3" w:rsidP="001364F3">
            <w:pPr>
              <w:spacing w:line="240" w:lineRule="auto"/>
              <w:jc w:val="center"/>
              <w:rPr>
                <w:sz w:val="22"/>
                <w:szCs w:val="22"/>
              </w:rPr>
            </w:pPr>
            <w:r w:rsidRPr="001364F3">
              <w:rPr>
                <w:sz w:val="22"/>
                <w:szCs w:val="22"/>
              </w:rPr>
              <w:t>173</w:t>
            </w:r>
          </w:p>
        </w:tc>
        <w:tc>
          <w:tcPr>
            <w:tcW w:w="1401" w:type="pct"/>
            <w:tcBorders>
              <w:top w:val="single" w:sz="6" w:space="0" w:color="auto"/>
              <w:left w:val="single" w:sz="6" w:space="0" w:color="auto"/>
              <w:bottom w:val="single" w:sz="6" w:space="0" w:color="auto"/>
              <w:right w:val="single" w:sz="6" w:space="0" w:color="auto"/>
            </w:tcBorders>
            <w:hideMark/>
          </w:tcPr>
          <w:p w14:paraId="55E89500"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56A90D1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E693C39" w14:textId="77777777" w:rsidR="001364F3" w:rsidRPr="001364F3" w:rsidRDefault="001364F3" w:rsidP="001364F3">
            <w:pPr>
              <w:spacing w:line="240" w:lineRule="auto"/>
              <w:jc w:val="center"/>
              <w:rPr>
                <w:sz w:val="22"/>
                <w:szCs w:val="22"/>
              </w:rPr>
            </w:pPr>
            <w:r w:rsidRPr="001364F3">
              <w:rPr>
                <w:sz w:val="22"/>
                <w:szCs w:val="22"/>
              </w:rPr>
              <w:t>АКП 4 мм Г1 цвет дерево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638280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638B47" w14:textId="10FFA31D" w:rsidR="001364F3" w:rsidRPr="001364F3" w:rsidRDefault="001364F3" w:rsidP="001364F3">
            <w:pPr>
              <w:spacing w:line="240" w:lineRule="auto"/>
              <w:jc w:val="center"/>
              <w:rPr>
                <w:sz w:val="22"/>
                <w:szCs w:val="22"/>
              </w:rPr>
            </w:pPr>
          </w:p>
        </w:tc>
      </w:tr>
      <w:tr w:rsidR="001364F3" w:rsidRPr="001364F3" w14:paraId="193EC6E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69BD738" w14:textId="77777777" w:rsidR="001364F3" w:rsidRPr="001364F3" w:rsidRDefault="001364F3" w:rsidP="001364F3">
            <w:pPr>
              <w:spacing w:line="240" w:lineRule="auto"/>
              <w:jc w:val="center"/>
              <w:rPr>
                <w:sz w:val="22"/>
                <w:szCs w:val="22"/>
              </w:rPr>
            </w:pPr>
            <w:r w:rsidRPr="001364F3">
              <w:rPr>
                <w:sz w:val="22"/>
                <w:szCs w:val="22"/>
              </w:rPr>
              <w:t>174</w:t>
            </w:r>
          </w:p>
        </w:tc>
        <w:tc>
          <w:tcPr>
            <w:tcW w:w="1401" w:type="pct"/>
            <w:tcBorders>
              <w:top w:val="single" w:sz="6" w:space="0" w:color="auto"/>
              <w:left w:val="single" w:sz="6" w:space="0" w:color="auto"/>
              <w:bottom w:val="single" w:sz="6" w:space="0" w:color="auto"/>
              <w:right w:val="single" w:sz="6" w:space="0" w:color="auto"/>
            </w:tcBorders>
            <w:hideMark/>
          </w:tcPr>
          <w:p w14:paraId="639C5CED"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00A5EB49"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83FF44E" w14:textId="77777777" w:rsidR="001364F3" w:rsidRPr="001364F3" w:rsidRDefault="001364F3" w:rsidP="001364F3">
            <w:pPr>
              <w:spacing w:line="240" w:lineRule="auto"/>
              <w:jc w:val="center"/>
              <w:rPr>
                <w:sz w:val="22"/>
                <w:szCs w:val="22"/>
              </w:rPr>
            </w:pPr>
            <w:r w:rsidRPr="001364F3">
              <w:rPr>
                <w:sz w:val="22"/>
                <w:szCs w:val="22"/>
              </w:rPr>
              <w:t>АКП 4 мм Г1 цвет зеркало/сталь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88C5BA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BA5230F" w14:textId="3A214230" w:rsidR="001364F3" w:rsidRPr="001364F3" w:rsidRDefault="001364F3" w:rsidP="001364F3">
            <w:pPr>
              <w:spacing w:line="240" w:lineRule="auto"/>
              <w:jc w:val="center"/>
              <w:rPr>
                <w:sz w:val="22"/>
                <w:szCs w:val="22"/>
              </w:rPr>
            </w:pPr>
          </w:p>
        </w:tc>
      </w:tr>
      <w:tr w:rsidR="001364F3" w:rsidRPr="001364F3" w14:paraId="03437DE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6228B9" w14:textId="77777777" w:rsidR="001364F3" w:rsidRPr="001364F3" w:rsidRDefault="001364F3" w:rsidP="001364F3">
            <w:pPr>
              <w:spacing w:line="240" w:lineRule="auto"/>
              <w:jc w:val="center"/>
              <w:rPr>
                <w:sz w:val="22"/>
                <w:szCs w:val="22"/>
              </w:rPr>
            </w:pPr>
            <w:r w:rsidRPr="001364F3">
              <w:rPr>
                <w:sz w:val="22"/>
                <w:szCs w:val="22"/>
              </w:rPr>
              <w:t>175</w:t>
            </w:r>
          </w:p>
        </w:tc>
        <w:tc>
          <w:tcPr>
            <w:tcW w:w="1401" w:type="pct"/>
            <w:tcBorders>
              <w:top w:val="single" w:sz="6" w:space="0" w:color="auto"/>
              <w:left w:val="single" w:sz="6" w:space="0" w:color="auto"/>
              <w:bottom w:val="single" w:sz="6" w:space="0" w:color="auto"/>
              <w:right w:val="single" w:sz="6" w:space="0" w:color="auto"/>
            </w:tcBorders>
            <w:hideMark/>
          </w:tcPr>
          <w:p w14:paraId="08C104A5"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6FDBF3B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420F7FC" w14:textId="77777777" w:rsidR="001364F3" w:rsidRPr="001364F3" w:rsidRDefault="001364F3" w:rsidP="001364F3">
            <w:pPr>
              <w:spacing w:line="240" w:lineRule="auto"/>
              <w:jc w:val="center"/>
              <w:rPr>
                <w:sz w:val="22"/>
                <w:szCs w:val="22"/>
              </w:rPr>
            </w:pPr>
            <w:r w:rsidRPr="001364F3">
              <w:rPr>
                <w:sz w:val="22"/>
                <w:szCs w:val="22"/>
              </w:rPr>
              <w:t>АКП 4 мм Г1 цвет зеркало/сталь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FD6765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1876BE8" w14:textId="28F4FD30" w:rsidR="001364F3" w:rsidRPr="001364F3" w:rsidRDefault="001364F3" w:rsidP="001364F3">
            <w:pPr>
              <w:spacing w:line="240" w:lineRule="auto"/>
              <w:jc w:val="center"/>
              <w:rPr>
                <w:sz w:val="22"/>
                <w:szCs w:val="22"/>
              </w:rPr>
            </w:pPr>
          </w:p>
        </w:tc>
      </w:tr>
      <w:tr w:rsidR="001364F3" w:rsidRPr="001364F3" w14:paraId="5D6159B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F409EA4" w14:textId="77777777" w:rsidR="001364F3" w:rsidRPr="001364F3" w:rsidRDefault="001364F3" w:rsidP="001364F3">
            <w:pPr>
              <w:spacing w:line="240" w:lineRule="auto"/>
              <w:jc w:val="center"/>
              <w:rPr>
                <w:sz w:val="22"/>
                <w:szCs w:val="22"/>
              </w:rPr>
            </w:pPr>
            <w:r w:rsidRPr="001364F3">
              <w:rPr>
                <w:sz w:val="22"/>
                <w:szCs w:val="22"/>
              </w:rPr>
              <w:t>176</w:t>
            </w:r>
          </w:p>
        </w:tc>
        <w:tc>
          <w:tcPr>
            <w:tcW w:w="1401" w:type="pct"/>
            <w:tcBorders>
              <w:top w:val="single" w:sz="6" w:space="0" w:color="auto"/>
              <w:left w:val="single" w:sz="6" w:space="0" w:color="auto"/>
              <w:bottom w:val="single" w:sz="6" w:space="0" w:color="auto"/>
              <w:right w:val="single" w:sz="6" w:space="0" w:color="auto"/>
            </w:tcBorders>
            <w:hideMark/>
          </w:tcPr>
          <w:p w14:paraId="7D12D01F" w14:textId="77777777" w:rsidR="001364F3" w:rsidRPr="001364F3" w:rsidRDefault="001364F3" w:rsidP="001364F3">
            <w:pPr>
              <w:spacing w:line="240" w:lineRule="auto"/>
              <w:jc w:val="center"/>
              <w:rPr>
                <w:sz w:val="22"/>
                <w:szCs w:val="22"/>
              </w:rPr>
            </w:pPr>
            <w:r w:rsidRPr="001364F3">
              <w:rPr>
                <w:sz w:val="22"/>
                <w:szCs w:val="22"/>
              </w:rPr>
              <w:t>Изделие из АКП 4 мм Г1</w:t>
            </w:r>
          </w:p>
        </w:tc>
        <w:tc>
          <w:tcPr>
            <w:tcW w:w="689" w:type="pct"/>
            <w:tcBorders>
              <w:top w:val="single" w:sz="6" w:space="0" w:color="auto"/>
              <w:left w:val="single" w:sz="6" w:space="0" w:color="auto"/>
              <w:bottom w:val="single" w:sz="6" w:space="0" w:color="auto"/>
              <w:right w:val="single" w:sz="6" w:space="0" w:color="auto"/>
            </w:tcBorders>
            <w:hideMark/>
          </w:tcPr>
          <w:p w14:paraId="55C71E3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2DFD011" w14:textId="77777777" w:rsidR="001364F3" w:rsidRPr="001364F3" w:rsidRDefault="001364F3" w:rsidP="001364F3">
            <w:pPr>
              <w:spacing w:line="240" w:lineRule="auto"/>
              <w:jc w:val="center"/>
              <w:rPr>
                <w:sz w:val="22"/>
                <w:szCs w:val="22"/>
              </w:rPr>
            </w:pPr>
            <w:r w:rsidRPr="001364F3">
              <w:rPr>
                <w:sz w:val="22"/>
                <w:szCs w:val="22"/>
              </w:rPr>
              <w:t>АКП 4 мм Г1 цвет зеркало/сталь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6F3E081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C889F5" w14:textId="59A1D46E" w:rsidR="001364F3" w:rsidRPr="001364F3" w:rsidRDefault="001364F3" w:rsidP="001364F3">
            <w:pPr>
              <w:spacing w:line="240" w:lineRule="auto"/>
              <w:jc w:val="center"/>
              <w:rPr>
                <w:sz w:val="22"/>
                <w:szCs w:val="22"/>
              </w:rPr>
            </w:pPr>
          </w:p>
        </w:tc>
      </w:tr>
      <w:tr w:rsidR="001364F3" w:rsidRPr="001364F3" w14:paraId="5639D77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ABC8A6A" w14:textId="77777777" w:rsidR="001364F3" w:rsidRPr="001364F3" w:rsidRDefault="001364F3" w:rsidP="001364F3">
            <w:pPr>
              <w:spacing w:line="240" w:lineRule="auto"/>
              <w:jc w:val="center"/>
              <w:rPr>
                <w:sz w:val="22"/>
                <w:szCs w:val="22"/>
              </w:rPr>
            </w:pPr>
            <w:r w:rsidRPr="001364F3">
              <w:rPr>
                <w:sz w:val="22"/>
                <w:szCs w:val="22"/>
              </w:rPr>
              <w:t>177</w:t>
            </w:r>
          </w:p>
        </w:tc>
        <w:tc>
          <w:tcPr>
            <w:tcW w:w="1401" w:type="pct"/>
            <w:tcBorders>
              <w:top w:val="single" w:sz="6" w:space="0" w:color="auto"/>
              <w:left w:val="single" w:sz="6" w:space="0" w:color="auto"/>
              <w:bottom w:val="single" w:sz="6" w:space="0" w:color="auto"/>
              <w:right w:val="single" w:sz="6" w:space="0" w:color="auto"/>
            </w:tcBorders>
            <w:hideMark/>
          </w:tcPr>
          <w:p w14:paraId="2E16EDC9"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40ACF37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603EB1A"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2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F5F0F0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CCF4294" w14:textId="305F706E" w:rsidR="001364F3" w:rsidRPr="001364F3" w:rsidRDefault="001364F3" w:rsidP="001364F3">
            <w:pPr>
              <w:spacing w:line="240" w:lineRule="auto"/>
              <w:jc w:val="center"/>
              <w:rPr>
                <w:sz w:val="22"/>
                <w:szCs w:val="22"/>
              </w:rPr>
            </w:pPr>
          </w:p>
        </w:tc>
      </w:tr>
      <w:tr w:rsidR="001364F3" w:rsidRPr="001364F3" w14:paraId="31E025B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40CF1AA" w14:textId="27FF42EB" w:rsidR="001364F3" w:rsidRPr="001364F3" w:rsidRDefault="002F3295" w:rsidP="001364F3">
            <w:pPr>
              <w:spacing w:line="240" w:lineRule="auto"/>
              <w:jc w:val="center"/>
              <w:rPr>
                <w:sz w:val="22"/>
                <w:szCs w:val="22"/>
              </w:rPr>
            </w:pPr>
            <w:r>
              <w:rPr>
                <w:sz w:val="22"/>
                <w:szCs w:val="22"/>
              </w:rPr>
              <w:t>177</w:t>
            </w:r>
          </w:p>
        </w:tc>
        <w:tc>
          <w:tcPr>
            <w:tcW w:w="1401" w:type="pct"/>
            <w:tcBorders>
              <w:top w:val="single" w:sz="6" w:space="0" w:color="auto"/>
              <w:left w:val="single" w:sz="6" w:space="0" w:color="auto"/>
              <w:bottom w:val="single" w:sz="6" w:space="0" w:color="auto"/>
              <w:right w:val="single" w:sz="6" w:space="0" w:color="auto"/>
            </w:tcBorders>
            <w:hideMark/>
          </w:tcPr>
          <w:p w14:paraId="7F9FC804"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2FC949A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81C2E04"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2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4C1E23D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B511D5C" w14:textId="5868F816" w:rsidR="001364F3" w:rsidRPr="001364F3" w:rsidRDefault="001364F3" w:rsidP="001364F3">
            <w:pPr>
              <w:spacing w:line="240" w:lineRule="auto"/>
              <w:jc w:val="center"/>
              <w:rPr>
                <w:sz w:val="22"/>
                <w:szCs w:val="22"/>
              </w:rPr>
            </w:pPr>
          </w:p>
        </w:tc>
      </w:tr>
      <w:tr w:rsidR="001364F3" w:rsidRPr="001364F3" w14:paraId="62F73A1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F14C342" w14:textId="77777777" w:rsidR="001364F3" w:rsidRPr="001364F3" w:rsidRDefault="001364F3" w:rsidP="001364F3">
            <w:pPr>
              <w:spacing w:line="240" w:lineRule="auto"/>
              <w:jc w:val="center"/>
              <w:rPr>
                <w:sz w:val="22"/>
                <w:szCs w:val="22"/>
              </w:rPr>
            </w:pPr>
            <w:r w:rsidRPr="001364F3">
              <w:rPr>
                <w:sz w:val="22"/>
                <w:szCs w:val="22"/>
              </w:rPr>
              <w:t>179</w:t>
            </w:r>
          </w:p>
        </w:tc>
        <w:tc>
          <w:tcPr>
            <w:tcW w:w="1401" w:type="pct"/>
            <w:tcBorders>
              <w:top w:val="single" w:sz="6" w:space="0" w:color="auto"/>
              <w:left w:val="single" w:sz="6" w:space="0" w:color="auto"/>
              <w:bottom w:val="single" w:sz="6" w:space="0" w:color="auto"/>
              <w:right w:val="single" w:sz="6" w:space="0" w:color="auto"/>
            </w:tcBorders>
            <w:hideMark/>
          </w:tcPr>
          <w:p w14:paraId="5A93C7FE"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26C2F6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B63F509"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4BC3A1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0DDD7F" w14:textId="4E0252D0" w:rsidR="001364F3" w:rsidRPr="001364F3" w:rsidRDefault="001364F3" w:rsidP="001364F3">
            <w:pPr>
              <w:spacing w:line="240" w:lineRule="auto"/>
              <w:jc w:val="center"/>
              <w:rPr>
                <w:sz w:val="22"/>
                <w:szCs w:val="22"/>
              </w:rPr>
            </w:pPr>
          </w:p>
        </w:tc>
      </w:tr>
      <w:tr w:rsidR="001364F3" w:rsidRPr="001364F3" w14:paraId="0670ECC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7D305E" w14:textId="77777777" w:rsidR="001364F3" w:rsidRPr="001364F3" w:rsidRDefault="001364F3" w:rsidP="001364F3">
            <w:pPr>
              <w:spacing w:line="240" w:lineRule="auto"/>
              <w:jc w:val="center"/>
              <w:rPr>
                <w:sz w:val="22"/>
                <w:szCs w:val="22"/>
              </w:rPr>
            </w:pPr>
            <w:r w:rsidRPr="001364F3">
              <w:rPr>
                <w:sz w:val="22"/>
                <w:szCs w:val="22"/>
              </w:rPr>
              <w:t>180</w:t>
            </w:r>
          </w:p>
        </w:tc>
        <w:tc>
          <w:tcPr>
            <w:tcW w:w="1401" w:type="pct"/>
            <w:tcBorders>
              <w:top w:val="single" w:sz="6" w:space="0" w:color="auto"/>
              <w:left w:val="single" w:sz="6" w:space="0" w:color="auto"/>
              <w:bottom w:val="single" w:sz="6" w:space="0" w:color="auto"/>
              <w:right w:val="single" w:sz="6" w:space="0" w:color="auto"/>
            </w:tcBorders>
            <w:hideMark/>
          </w:tcPr>
          <w:p w14:paraId="7AB56B13"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CD9AB7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592EB7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060E14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FAFCDA5" w14:textId="4A2FC1D7" w:rsidR="001364F3" w:rsidRPr="001364F3" w:rsidRDefault="001364F3" w:rsidP="001364F3">
            <w:pPr>
              <w:spacing w:line="240" w:lineRule="auto"/>
              <w:jc w:val="center"/>
              <w:rPr>
                <w:sz w:val="22"/>
                <w:szCs w:val="22"/>
              </w:rPr>
            </w:pPr>
          </w:p>
        </w:tc>
      </w:tr>
      <w:tr w:rsidR="001364F3" w:rsidRPr="001364F3" w14:paraId="7D0283A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38BD8D" w14:textId="77777777" w:rsidR="001364F3" w:rsidRPr="001364F3" w:rsidRDefault="001364F3" w:rsidP="001364F3">
            <w:pPr>
              <w:spacing w:line="240" w:lineRule="auto"/>
              <w:jc w:val="center"/>
              <w:rPr>
                <w:sz w:val="22"/>
                <w:szCs w:val="22"/>
              </w:rPr>
            </w:pPr>
            <w:r w:rsidRPr="001364F3">
              <w:rPr>
                <w:sz w:val="22"/>
                <w:szCs w:val="22"/>
              </w:rPr>
              <w:t>181</w:t>
            </w:r>
          </w:p>
        </w:tc>
        <w:tc>
          <w:tcPr>
            <w:tcW w:w="1401" w:type="pct"/>
            <w:tcBorders>
              <w:top w:val="single" w:sz="6" w:space="0" w:color="auto"/>
              <w:left w:val="single" w:sz="6" w:space="0" w:color="auto"/>
              <w:bottom w:val="single" w:sz="6" w:space="0" w:color="auto"/>
              <w:right w:val="single" w:sz="6" w:space="0" w:color="auto"/>
            </w:tcBorders>
            <w:hideMark/>
          </w:tcPr>
          <w:p w14:paraId="5CCC9E9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30ECF4E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D7CFB6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EC6111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F8B45D2" w14:textId="252C2B80" w:rsidR="001364F3" w:rsidRPr="001364F3" w:rsidRDefault="001364F3" w:rsidP="001364F3">
            <w:pPr>
              <w:spacing w:line="240" w:lineRule="auto"/>
              <w:jc w:val="center"/>
              <w:rPr>
                <w:sz w:val="22"/>
                <w:szCs w:val="22"/>
              </w:rPr>
            </w:pPr>
          </w:p>
        </w:tc>
      </w:tr>
      <w:tr w:rsidR="001364F3" w:rsidRPr="001364F3" w14:paraId="6015F08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4814288" w14:textId="77777777" w:rsidR="001364F3" w:rsidRPr="001364F3" w:rsidRDefault="001364F3" w:rsidP="001364F3">
            <w:pPr>
              <w:spacing w:line="240" w:lineRule="auto"/>
              <w:jc w:val="center"/>
              <w:rPr>
                <w:sz w:val="22"/>
                <w:szCs w:val="22"/>
              </w:rPr>
            </w:pPr>
            <w:r w:rsidRPr="001364F3">
              <w:rPr>
                <w:sz w:val="22"/>
                <w:szCs w:val="22"/>
              </w:rPr>
              <w:lastRenderedPageBreak/>
              <w:t>182</w:t>
            </w:r>
          </w:p>
        </w:tc>
        <w:tc>
          <w:tcPr>
            <w:tcW w:w="1401" w:type="pct"/>
            <w:tcBorders>
              <w:top w:val="single" w:sz="6" w:space="0" w:color="auto"/>
              <w:left w:val="single" w:sz="6" w:space="0" w:color="auto"/>
              <w:bottom w:val="single" w:sz="6" w:space="0" w:color="auto"/>
              <w:right w:val="single" w:sz="6" w:space="0" w:color="auto"/>
            </w:tcBorders>
            <w:hideMark/>
          </w:tcPr>
          <w:p w14:paraId="4DE24355"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C3DEB3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E76A1C8"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829640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6EF2973" w14:textId="2A8D9189" w:rsidR="001364F3" w:rsidRPr="001364F3" w:rsidRDefault="001364F3" w:rsidP="001364F3">
            <w:pPr>
              <w:spacing w:line="240" w:lineRule="auto"/>
              <w:jc w:val="center"/>
              <w:rPr>
                <w:sz w:val="22"/>
                <w:szCs w:val="22"/>
              </w:rPr>
            </w:pPr>
          </w:p>
        </w:tc>
      </w:tr>
      <w:tr w:rsidR="001364F3" w:rsidRPr="001364F3" w14:paraId="0F1C9DF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4B84288" w14:textId="77777777" w:rsidR="001364F3" w:rsidRPr="001364F3" w:rsidRDefault="001364F3" w:rsidP="001364F3">
            <w:pPr>
              <w:spacing w:line="240" w:lineRule="auto"/>
              <w:jc w:val="center"/>
              <w:rPr>
                <w:sz w:val="22"/>
                <w:szCs w:val="22"/>
              </w:rPr>
            </w:pPr>
            <w:r w:rsidRPr="001364F3">
              <w:rPr>
                <w:sz w:val="22"/>
                <w:szCs w:val="22"/>
              </w:rPr>
              <w:t>183</w:t>
            </w:r>
          </w:p>
        </w:tc>
        <w:tc>
          <w:tcPr>
            <w:tcW w:w="1401" w:type="pct"/>
            <w:tcBorders>
              <w:top w:val="single" w:sz="6" w:space="0" w:color="auto"/>
              <w:left w:val="single" w:sz="6" w:space="0" w:color="auto"/>
              <w:bottom w:val="single" w:sz="6" w:space="0" w:color="auto"/>
              <w:right w:val="single" w:sz="6" w:space="0" w:color="auto"/>
            </w:tcBorders>
            <w:hideMark/>
          </w:tcPr>
          <w:p w14:paraId="6BDD21B0"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D62455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E09E8F3"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D3A98C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C03F6B8" w14:textId="14150BEA" w:rsidR="001364F3" w:rsidRPr="001364F3" w:rsidRDefault="001364F3" w:rsidP="001364F3">
            <w:pPr>
              <w:spacing w:line="240" w:lineRule="auto"/>
              <w:jc w:val="center"/>
              <w:rPr>
                <w:sz w:val="22"/>
                <w:szCs w:val="22"/>
              </w:rPr>
            </w:pPr>
          </w:p>
        </w:tc>
      </w:tr>
      <w:tr w:rsidR="001364F3" w:rsidRPr="001364F3" w14:paraId="5016DBD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7E45A74" w14:textId="77777777" w:rsidR="001364F3" w:rsidRPr="001364F3" w:rsidRDefault="001364F3" w:rsidP="001364F3">
            <w:pPr>
              <w:spacing w:line="240" w:lineRule="auto"/>
              <w:jc w:val="center"/>
              <w:rPr>
                <w:sz w:val="22"/>
                <w:szCs w:val="22"/>
              </w:rPr>
            </w:pPr>
            <w:r w:rsidRPr="001364F3">
              <w:rPr>
                <w:sz w:val="22"/>
                <w:szCs w:val="22"/>
              </w:rPr>
              <w:t>184</w:t>
            </w:r>
          </w:p>
        </w:tc>
        <w:tc>
          <w:tcPr>
            <w:tcW w:w="1401" w:type="pct"/>
            <w:tcBorders>
              <w:top w:val="single" w:sz="6" w:space="0" w:color="auto"/>
              <w:left w:val="single" w:sz="6" w:space="0" w:color="auto"/>
              <w:bottom w:val="single" w:sz="6" w:space="0" w:color="auto"/>
              <w:right w:val="single" w:sz="6" w:space="0" w:color="auto"/>
            </w:tcBorders>
            <w:hideMark/>
          </w:tcPr>
          <w:p w14:paraId="6E6EF28C"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315BDFF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CABF15B"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5B56F5B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21E5104" w14:textId="0676CD01" w:rsidR="001364F3" w:rsidRPr="001364F3" w:rsidRDefault="001364F3" w:rsidP="001364F3">
            <w:pPr>
              <w:spacing w:line="240" w:lineRule="auto"/>
              <w:jc w:val="center"/>
              <w:rPr>
                <w:sz w:val="22"/>
                <w:szCs w:val="22"/>
              </w:rPr>
            </w:pPr>
          </w:p>
        </w:tc>
      </w:tr>
      <w:tr w:rsidR="001364F3" w:rsidRPr="001364F3" w14:paraId="0BBA491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7FDD68D" w14:textId="77777777" w:rsidR="001364F3" w:rsidRPr="001364F3" w:rsidRDefault="001364F3" w:rsidP="001364F3">
            <w:pPr>
              <w:spacing w:line="240" w:lineRule="auto"/>
              <w:jc w:val="center"/>
              <w:rPr>
                <w:sz w:val="22"/>
                <w:szCs w:val="22"/>
              </w:rPr>
            </w:pPr>
            <w:r w:rsidRPr="001364F3">
              <w:rPr>
                <w:sz w:val="22"/>
                <w:szCs w:val="22"/>
              </w:rPr>
              <w:t>185</w:t>
            </w:r>
          </w:p>
        </w:tc>
        <w:tc>
          <w:tcPr>
            <w:tcW w:w="1401" w:type="pct"/>
            <w:tcBorders>
              <w:top w:val="single" w:sz="6" w:space="0" w:color="auto"/>
              <w:left w:val="single" w:sz="6" w:space="0" w:color="auto"/>
              <w:bottom w:val="single" w:sz="6" w:space="0" w:color="auto"/>
              <w:right w:val="single" w:sz="6" w:space="0" w:color="auto"/>
            </w:tcBorders>
            <w:hideMark/>
          </w:tcPr>
          <w:p w14:paraId="001C9F3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514B91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70DF628"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DA9515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A27DA1" w14:textId="16A34D4C" w:rsidR="001364F3" w:rsidRPr="001364F3" w:rsidRDefault="001364F3" w:rsidP="001364F3">
            <w:pPr>
              <w:spacing w:line="240" w:lineRule="auto"/>
              <w:jc w:val="center"/>
              <w:rPr>
                <w:sz w:val="22"/>
                <w:szCs w:val="22"/>
              </w:rPr>
            </w:pPr>
          </w:p>
        </w:tc>
      </w:tr>
      <w:tr w:rsidR="001364F3" w:rsidRPr="001364F3" w14:paraId="41B93E1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4934C75" w14:textId="77777777" w:rsidR="001364F3" w:rsidRPr="001364F3" w:rsidRDefault="001364F3" w:rsidP="001364F3">
            <w:pPr>
              <w:spacing w:line="240" w:lineRule="auto"/>
              <w:jc w:val="center"/>
              <w:rPr>
                <w:sz w:val="22"/>
                <w:szCs w:val="22"/>
              </w:rPr>
            </w:pPr>
            <w:r w:rsidRPr="001364F3">
              <w:rPr>
                <w:sz w:val="22"/>
                <w:szCs w:val="22"/>
              </w:rPr>
              <w:t>186</w:t>
            </w:r>
          </w:p>
        </w:tc>
        <w:tc>
          <w:tcPr>
            <w:tcW w:w="1401" w:type="pct"/>
            <w:tcBorders>
              <w:top w:val="single" w:sz="6" w:space="0" w:color="auto"/>
              <w:left w:val="single" w:sz="6" w:space="0" w:color="auto"/>
              <w:bottom w:val="single" w:sz="6" w:space="0" w:color="auto"/>
              <w:right w:val="single" w:sz="6" w:space="0" w:color="auto"/>
            </w:tcBorders>
            <w:hideMark/>
          </w:tcPr>
          <w:p w14:paraId="21E8C819"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A512545"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60FBF2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524209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6032543" w14:textId="11D91D5A" w:rsidR="001364F3" w:rsidRPr="001364F3" w:rsidRDefault="001364F3" w:rsidP="001364F3">
            <w:pPr>
              <w:spacing w:line="240" w:lineRule="auto"/>
              <w:jc w:val="center"/>
              <w:rPr>
                <w:sz w:val="22"/>
                <w:szCs w:val="22"/>
              </w:rPr>
            </w:pPr>
          </w:p>
        </w:tc>
      </w:tr>
      <w:tr w:rsidR="001364F3" w:rsidRPr="001364F3" w14:paraId="1C35071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A903F36" w14:textId="77777777" w:rsidR="001364F3" w:rsidRPr="001364F3" w:rsidRDefault="001364F3" w:rsidP="001364F3">
            <w:pPr>
              <w:spacing w:line="240" w:lineRule="auto"/>
              <w:jc w:val="center"/>
              <w:rPr>
                <w:sz w:val="22"/>
                <w:szCs w:val="22"/>
              </w:rPr>
            </w:pPr>
            <w:r w:rsidRPr="001364F3">
              <w:rPr>
                <w:sz w:val="22"/>
                <w:szCs w:val="22"/>
              </w:rPr>
              <w:t>187</w:t>
            </w:r>
          </w:p>
        </w:tc>
        <w:tc>
          <w:tcPr>
            <w:tcW w:w="1401" w:type="pct"/>
            <w:tcBorders>
              <w:top w:val="single" w:sz="6" w:space="0" w:color="auto"/>
              <w:left w:val="single" w:sz="6" w:space="0" w:color="auto"/>
              <w:bottom w:val="single" w:sz="6" w:space="0" w:color="auto"/>
              <w:right w:val="single" w:sz="6" w:space="0" w:color="auto"/>
            </w:tcBorders>
            <w:hideMark/>
          </w:tcPr>
          <w:p w14:paraId="0AD5FDAC"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4E71571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D281D78"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8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36FF834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35CDA72" w14:textId="5147B6C6" w:rsidR="001364F3" w:rsidRPr="001364F3" w:rsidRDefault="001364F3" w:rsidP="001364F3">
            <w:pPr>
              <w:spacing w:line="240" w:lineRule="auto"/>
              <w:jc w:val="center"/>
              <w:rPr>
                <w:sz w:val="22"/>
                <w:szCs w:val="22"/>
              </w:rPr>
            </w:pPr>
          </w:p>
        </w:tc>
      </w:tr>
      <w:tr w:rsidR="001364F3" w:rsidRPr="001364F3" w14:paraId="47FC88C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95E596C" w14:textId="77777777" w:rsidR="001364F3" w:rsidRPr="001364F3" w:rsidRDefault="001364F3" w:rsidP="001364F3">
            <w:pPr>
              <w:spacing w:line="240" w:lineRule="auto"/>
              <w:jc w:val="center"/>
              <w:rPr>
                <w:sz w:val="22"/>
                <w:szCs w:val="22"/>
              </w:rPr>
            </w:pPr>
            <w:r w:rsidRPr="001364F3">
              <w:rPr>
                <w:sz w:val="22"/>
                <w:szCs w:val="22"/>
              </w:rPr>
              <w:t>188</w:t>
            </w:r>
          </w:p>
        </w:tc>
        <w:tc>
          <w:tcPr>
            <w:tcW w:w="1401" w:type="pct"/>
            <w:tcBorders>
              <w:top w:val="single" w:sz="6" w:space="0" w:color="auto"/>
              <w:left w:val="single" w:sz="6" w:space="0" w:color="auto"/>
              <w:bottom w:val="single" w:sz="6" w:space="0" w:color="auto"/>
              <w:right w:val="single" w:sz="6" w:space="0" w:color="auto"/>
            </w:tcBorders>
            <w:hideMark/>
          </w:tcPr>
          <w:p w14:paraId="73994A11"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ABB531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F70000F"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8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6BF23B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DC98B94" w14:textId="473BA2CB" w:rsidR="001364F3" w:rsidRPr="001364F3" w:rsidRDefault="001364F3" w:rsidP="001364F3">
            <w:pPr>
              <w:spacing w:line="240" w:lineRule="auto"/>
              <w:jc w:val="center"/>
              <w:rPr>
                <w:sz w:val="22"/>
                <w:szCs w:val="22"/>
              </w:rPr>
            </w:pPr>
          </w:p>
        </w:tc>
      </w:tr>
      <w:tr w:rsidR="001364F3" w:rsidRPr="001364F3" w14:paraId="5077A3E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E18163B" w14:textId="77777777" w:rsidR="001364F3" w:rsidRPr="001364F3" w:rsidRDefault="001364F3" w:rsidP="001364F3">
            <w:pPr>
              <w:spacing w:line="240" w:lineRule="auto"/>
              <w:jc w:val="center"/>
              <w:rPr>
                <w:sz w:val="22"/>
                <w:szCs w:val="22"/>
              </w:rPr>
            </w:pPr>
            <w:r w:rsidRPr="001364F3">
              <w:rPr>
                <w:sz w:val="22"/>
                <w:szCs w:val="22"/>
              </w:rPr>
              <w:t>189</w:t>
            </w:r>
          </w:p>
        </w:tc>
        <w:tc>
          <w:tcPr>
            <w:tcW w:w="1401" w:type="pct"/>
            <w:tcBorders>
              <w:top w:val="single" w:sz="6" w:space="0" w:color="auto"/>
              <w:left w:val="single" w:sz="6" w:space="0" w:color="auto"/>
              <w:bottom w:val="single" w:sz="6" w:space="0" w:color="auto"/>
              <w:right w:val="single" w:sz="6" w:space="0" w:color="auto"/>
            </w:tcBorders>
            <w:hideMark/>
          </w:tcPr>
          <w:p w14:paraId="3D19AA6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CAB0A8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8BEF5F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0EDFAC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BAE1DD" w14:textId="55E12FEB" w:rsidR="001364F3" w:rsidRPr="001364F3" w:rsidRDefault="001364F3" w:rsidP="001364F3">
            <w:pPr>
              <w:spacing w:line="240" w:lineRule="auto"/>
              <w:jc w:val="center"/>
              <w:rPr>
                <w:sz w:val="22"/>
                <w:szCs w:val="22"/>
              </w:rPr>
            </w:pPr>
          </w:p>
        </w:tc>
      </w:tr>
      <w:tr w:rsidR="001364F3" w:rsidRPr="001364F3" w14:paraId="33F8645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18D74782" w14:textId="77777777" w:rsidR="001364F3" w:rsidRPr="001364F3" w:rsidRDefault="001364F3" w:rsidP="001364F3">
            <w:pPr>
              <w:spacing w:line="240" w:lineRule="auto"/>
              <w:jc w:val="center"/>
              <w:rPr>
                <w:sz w:val="22"/>
                <w:szCs w:val="22"/>
              </w:rPr>
            </w:pPr>
            <w:r w:rsidRPr="001364F3">
              <w:rPr>
                <w:sz w:val="22"/>
                <w:szCs w:val="22"/>
              </w:rPr>
              <w:t>190</w:t>
            </w:r>
          </w:p>
        </w:tc>
        <w:tc>
          <w:tcPr>
            <w:tcW w:w="1401" w:type="pct"/>
            <w:tcBorders>
              <w:top w:val="single" w:sz="6" w:space="0" w:color="auto"/>
              <w:left w:val="single" w:sz="6" w:space="0" w:color="auto"/>
              <w:bottom w:val="single" w:sz="6" w:space="0" w:color="auto"/>
              <w:right w:val="single" w:sz="6" w:space="0" w:color="auto"/>
            </w:tcBorders>
            <w:hideMark/>
          </w:tcPr>
          <w:p w14:paraId="15DF0C5D"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28E9FFD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4097DFA"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6B32BE9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4C71189" w14:textId="3AF832F9" w:rsidR="001364F3" w:rsidRPr="001364F3" w:rsidRDefault="001364F3" w:rsidP="001364F3">
            <w:pPr>
              <w:spacing w:line="240" w:lineRule="auto"/>
              <w:jc w:val="center"/>
              <w:rPr>
                <w:sz w:val="22"/>
                <w:szCs w:val="22"/>
              </w:rPr>
            </w:pPr>
          </w:p>
        </w:tc>
      </w:tr>
      <w:tr w:rsidR="001364F3" w:rsidRPr="001364F3" w14:paraId="3CCD0B9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B2E9148" w14:textId="77777777" w:rsidR="001364F3" w:rsidRPr="001364F3" w:rsidRDefault="001364F3" w:rsidP="001364F3">
            <w:pPr>
              <w:spacing w:line="240" w:lineRule="auto"/>
              <w:jc w:val="center"/>
              <w:rPr>
                <w:sz w:val="22"/>
                <w:szCs w:val="22"/>
              </w:rPr>
            </w:pPr>
            <w:r w:rsidRPr="001364F3">
              <w:rPr>
                <w:sz w:val="22"/>
                <w:szCs w:val="22"/>
              </w:rPr>
              <w:t>191</w:t>
            </w:r>
          </w:p>
        </w:tc>
        <w:tc>
          <w:tcPr>
            <w:tcW w:w="1401" w:type="pct"/>
            <w:tcBorders>
              <w:top w:val="single" w:sz="6" w:space="0" w:color="auto"/>
              <w:left w:val="single" w:sz="6" w:space="0" w:color="auto"/>
              <w:bottom w:val="single" w:sz="6" w:space="0" w:color="auto"/>
              <w:right w:val="single" w:sz="6" w:space="0" w:color="auto"/>
            </w:tcBorders>
            <w:hideMark/>
          </w:tcPr>
          <w:p w14:paraId="2488670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FE5324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36C703F2"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2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0BEF243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04C5E5D" w14:textId="5EC843CF" w:rsidR="001364F3" w:rsidRPr="001364F3" w:rsidRDefault="001364F3" w:rsidP="001364F3">
            <w:pPr>
              <w:spacing w:line="240" w:lineRule="auto"/>
              <w:jc w:val="center"/>
              <w:rPr>
                <w:sz w:val="22"/>
                <w:szCs w:val="22"/>
              </w:rPr>
            </w:pPr>
          </w:p>
        </w:tc>
      </w:tr>
      <w:tr w:rsidR="001364F3" w:rsidRPr="001364F3" w14:paraId="541BE3F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141CE8F" w14:textId="77777777" w:rsidR="001364F3" w:rsidRPr="001364F3" w:rsidRDefault="001364F3" w:rsidP="001364F3">
            <w:pPr>
              <w:spacing w:line="240" w:lineRule="auto"/>
              <w:jc w:val="center"/>
              <w:rPr>
                <w:sz w:val="22"/>
                <w:szCs w:val="22"/>
              </w:rPr>
            </w:pPr>
            <w:r w:rsidRPr="001364F3">
              <w:rPr>
                <w:sz w:val="22"/>
                <w:szCs w:val="22"/>
              </w:rPr>
              <w:t>192</w:t>
            </w:r>
          </w:p>
        </w:tc>
        <w:tc>
          <w:tcPr>
            <w:tcW w:w="1401" w:type="pct"/>
            <w:tcBorders>
              <w:top w:val="single" w:sz="6" w:space="0" w:color="auto"/>
              <w:left w:val="single" w:sz="6" w:space="0" w:color="auto"/>
              <w:bottom w:val="single" w:sz="6" w:space="0" w:color="auto"/>
              <w:right w:val="single" w:sz="6" w:space="0" w:color="auto"/>
            </w:tcBorders>
            <w:hideMark/>
          </w:tcPr>
          <w:p w14:paraId="749E1AB7"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7073C55B"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4671D09" w14:textId="77777777" w:rsidR="001364F3" w:rsidRPr="001364F3" w:rsidRDefault="001364F3" w:rsidP="001364F3">
            <w:pPr>
              <w:spacing w:line="240" w:lineRule="auto"/>
              <w:jc w:val="center"/>
              <w:rPr>
                <w:sz w:val="22"/>
                <w:szCs w:val="22"/>
              </w:rPr>
            </w:pPr>
            <w:r w:rsidRPr="001364F3">
              <w:rPr>
                <w:sz w:val="22"/>
                <w:szCs w:val="22"/>
              </w:rPr>
              <w:t xml:space="preserve">Поликарбонат монолитный 2 мм прозрачный/молочный с двусторонней </w:t>
            </w:r>
            <w:r w:rsidRPr="001364F3">
              <w:rPr>
                <w:sz w:val="22"/>
                <w:szCs w:val="22"/>
              </w:rPr>
              <w:lastRenderedPageBreak/>
              <w:t>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2D1A82E"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602DB23E" w14:textId="43DE55BC" w:rsidR="001364F3" w:rsidRPr="001364F3" w:rsidRDefault="001364F3" w:rsidP="001364F3">
            <w:pPr>
              <w:spacing w:line="240" w:lineRule="auto"/>
              <w:jc w:val="center"/>
              <w:rPr>
                <w:sz w:val="22"/>
                <w:szCs w:val="22"/>
              </w:rPr>
            </w:pPr>
          </w:p>
        </w:tc>
      </w:tr>
      <w:tr w:rsidR="001364F3" w:rsidRPr="001364F3" w14:paraId="5A0957F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D047236" w14:textId="77777777" w:rsidR="001364F3" w:rsidRPr="001364F3" w:rsidRDefault="001364F3" w:rsidP="001364F3">
            <w:pPr>
              <w:spacing w:line="240" w:lineRule="auto"/>
              <w:jc w:val="center"/>
              <w:rPr>
                <w:sz w:val="22"/>
                <w:szCs w:val="22"/>
              </w:rPr>
            </w:pPr>
            <w:r w:rsidRPr="001364F3">
              <w:rPr>
                <w:sz w:val="22"/>
                <w:szCs w:val="22"/>
              </w:rPr>
              <w:t>193</w:t>
            </w:r>
          </w:p>
        </w:tc>
        <w:tc>
          <w:tcPr>
            <w:tcW w:w="1401" w:type="pct"/>
            <w:tcBorders>
              <w:top w:val="single" w:sz="6" w:space="0" w:color="auto"/>
              <w:left w:val="single" w:sz="6" w:space="0" w:color="auto"/>
              <w:bottom w:val="single" w:sz="6" w:space="0" w:color="auto"/>
              <w:right w:val="single" w:sz="6" w:space="0" w:color="auto"/>
            </w:tcBorders>
            <w:hideMark/>
          </w:tcPr>
          <w:p w14:paraId="3E9E5D68"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C7225D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22217DE6"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9E7922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3DEEBD0" w14:textId="438BD89A" w:rsidR="001364F3" w:rsidRPr="001364F3" w:rsidRDefault="001364F3" w:rsidP="001364F3">
            <w:pPr>
              <w:spacing w:line="240" w:lineRule="auto"/>
              <w:jc w:val="center"/>
              <w:rPr>
                <w:sz w:val="22"/>
                <w:szCs w:val="22"/>
              </w:rPr>
            </w:pPr>
          </w:p>
        </w:tc>
      </w:tr>
      <w:tr w:rsidR="001364F3" w:rsidRPr="001364F3" w14:paraId="2907119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806A8F" w14:textId="77777777" w:rsidR="001364F3" w:rsidRPr="001364F3" w:rsidRDefault="001364F3" w:rsidP="001364F3">
            <w:pPr>
              <w:spacing w:line="240" w:lineRule="auto"/>
              <w:jc w:val="center"/>
              <w:rPr>
                <w:sz w:val="22"/>
                <w:szCs w:val="22"/>
              </w:rPr>
            </w:pPr>
            <w:r w:rsidRPr="001364F3">
              <w:rPr>
                <w:sz w:val="22"/>
                <w:szCs w:val="22"/>
              </w:rPr>
              <w:t>194</w:t>
            </w:r>
          </w:p>
        </w:tc>
        <w:tc>
          <w:tcPr>
            <w:tcW w:w="1401" w:type="pct"/>
            <w:tcBorders>
              <w:top w:val="single" w:sz="6" w:space="0" w:color="auto"/>
              <w:left w:val="single" w:sz="6" w:space="0" w:color="auto"/>
              <w:bottom w:val="single" w:sz="6" w:space="0" w:color="auto"/>
              <w:right w:val="single" w:sz="6" w:space="0" w:color="auto"/>
            </w:tcBorders>
            <w:hideMark/>
          </w:tcPr>
          <w:p w14:paraId="6084C2E5"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035A7F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579108A"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3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07C29E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65FECAB" w14:textId="67015479" w:rsidR="001364F3" w:rsidRPr="001364F3" w:rsidRDefault="001364F3" w:rsidP="001364F3">
            <w:pPr>
              <w:spacing w:line="240" w:lineRule="auto"/>
              <w:jc w:val="center"/>
              <w:rPr>
                <w:sz w:val="22"/>
                <w:szCs w:val="22"/>
              </w:rPr>
            </w:pPr>
          </w:p>
        </w:tc>
      </w:tr>
      <w:tr w:rsidR="001364F3" w:rsidRPr="001364F3" w14:paraId="1D7BE8E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F3BCEC4" w14:textId="77777777" w:rsidR="001364F3" w:rsidRPr="001364F3" w:rsidRDefault="001364F3" w:rsidP="001364F3">
            <w:pPr>
              <w:spacing w:line="240" w:lineRule="auto"/>
              <w:jc w:val="center"/>
              <w:rPr>
                <w:sz w:val="22"/>
                <w:szCs w:val="22"/>
              </w:rPr>
            </w:pPr>
            <w:r w:rsidRPr="001364F3">
              <w:rPr>
                <w:sz w:val="22"/>
                <w:szCs w:val="22"/>
              </w:rPr>
              <w:t>195</w:t>
            </w:r>
          </w:p>
        </w:tc>
        <w:tc>
          <w:tcPr>
            <w:tcW w:w="1401" w:type="pct"/>
            <w:tcBorders>
              <w:top w:val="single" w:sz="6" w:space="0" w:color="auto"/>
              <w:left w:val="single" w:sz="6" w:space="0" w:color="auto"/>
              <w:bottom w:val="single" w:sz="6" w:space="0" w:color="auto"/>
              <w:right w:val="single" w:sz="6" w:space="0" w:color="auto"/>
            </w:tcBorders>
            <w:hideMark/>
          </w:tcPr>
          <w:p w14:paraId="0477EC0E"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07A7871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0F55092"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E20D02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BDD225B" w14:textId="39129F91" w:rsidR="001364F3" w:rsidRPr="001364F3" w:rsidRDefault="001364F3" w:rsidP="001364F3">
            <w:pPr>
              <w:spacing w:line="240" w:lineRule="auto"/>
              <w:jc w:val="center"/>
              <w:rPr>
                <w:sz w:val="22"/>
                <w:szCs w:val="22"/>
              </w:rPr>
            </w:pPr>
          </w:p>
        </w:tc>
      </w:tr>
      <w:tr w:rsidR="001364F3" w:rsidRPr="001364F3" w14:paraId="1F30A62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A1E844" w14:textId="77777777" w:rsidR="001364F3" w:rsidRPr="001364F3" w:rsidRDefault="001364F3" w:rsidP="001364F3">
            <w:pPr>
              <w:spacing w:line="240" w:lineRule="auto"/>
              <w:jc w:val="center"/>
              <w:rPr>
                <w:sz w:val="22"/>
                <w:szCs w:val="22"/>
              </w:rPr>
            </w:pPr>
            <w:r w:rsidRPr="001364F3">
              <w:rPr>
                <w:sz w:val="22"/>
                <w:szCs w:val="22"/>
              </w:rPr>
              <w:t>196</w:t>
            </w:r>
          </w:p>
        </w:tc>
        <w:tc>
          <w:tcPr>
            <w:tcW w:w="1401" w:type="pct"/>
            <w:tcBorders>
              <w:top w:val="single" w:sz="6" w:space="0" w:color="auto"/>
              <w:left w:val="single" w:sz="6" w:space="0" w:color="auto"/>
              <w:bottom w:val="single" w:sz="6" w:space="0" w:color="auto"/>
              <w:right w:val="single" w:sz="6" w:space="0" w:color="auto"/>
            </w:tcBorders>
            <w:hideMark/>
          </w:tcPr>
          <w:p w14:paraId="1F583B18"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6DFB8A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1FBB833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4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7A660D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DE4CAF" w14:textId="1A804FF3" w:rsidR="001364F3" w:rsidRPr="001364F3" w:rsidRDefault="001364F3" w:rsidP="001364F3">
            <w:pPr>
              <w:spacing w:line="240" w:lineRule="auto"/>
              <w:jc w:val="center"/>
              <w:rPr>
                <w:sz w:val="22"/>
                <w:szCs w:val="22"/>
              </w:rPr>
            </w:pPr>
          </w:p>
        </w:tc>
      </w:tr>
      <w:tr w:rsidR="001364F3" w:rsidRPr="001364F3" w14:paraId="30BEEE8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861D738" w14:textId="77777777" w:rsidR="001364F3" w:rsidRPr="001364F3" w:rsidRDefault="001364F3" w:rsidP="001364F3">
            <w:pPr>
              <w:spacing w:line="240" w:lineRule="auto"/>
              <w:jc w:val="center"/>
              <w:rPr>
                <w:sz w:val="22"/>
                <w:szCs w:val="22"/>
              </w:rPr>
            </w:pPr>
            <w:r w:rsidRPr="001364F3">
              <w:rPr>
                <w:sz w:val="22"/>
                <w:szCs w:val="22"/>
              </w:rPr>
              <w:t>197</w:t>
            </w:r>
          </w:p>
        </w:tc>
        <w:tc>
          <w:tcPr>
            <w:tcW w:w="1401" w:type="pct"/>
            <w:tcBorders>
              <w:top w:val="single" w:sz="6" w:space="0" w:color="auto"/>
              <w:left w:val="single" w:sz="6" w:space="0" w:color="auto"/>
              <w:bottom w:val="single" w:sz="6" w:space="0" w:color="auto"/>
              <w:right w:val="single" w:sz="6" w:space="0" w:color="auto"/>
            </w:tcBorders>
            <w:hideMark/>
          </w:tcPr>
          <w:p w14:paraId="4C8A3EA8"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E929F8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09FED87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0C3C9D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2221651" w14:textId="4787E1B0" w:rsidR="001364F3" w:rsidRPr="001364F3" w:rsidRDefault="001364F3" w:rsidP="001364F3">
            <w:pPr>
              <w:spacing w:line="240" w:lineRule="auto"/>
              <w:jc w:val="center"/>
              <w:rPr>
                <w:sz w:val="22"/>
                <w:szCs w:val="22"/>
              </w:rPr>
            </w:pPr>
          </w:p>
        </w:tc>
      </w:tr>
      <w:tr w:rsidR="001364F3" w:rsidRPr="001364F3" w14:paraId="76BBF10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7D1875D" w14:textId="77777777" w:rsidR="001364F3" w:rsidRPr="001364F3" w:rsidRDefault="001364F3" w:rsidP="001364F3">
            <w:pPr>
              <w:spacing w:line="240" w:lineRule="auto"/>
              <w:jc w:val="center"/>
              <w:rPr>
                <w:sz w:val="22"/>
                <w:szCs w:val="22"/>
              </w:rPr>
            </w:pPr>
            <w:r w:rsidRPr="001364F3">
              <w:rPr>
                <w:sz w:val="22"/>
                <w:szCs w:val="22"/>
              </w:rPr>
              <w:t>198</w:t>
            </w:r>
          </w:p>
        </w:tc>
        <w:tc>
          <w:tcPr>
            <w:tcW w:w="1401" w:type="pct"/>
            <w:tcBorders>
              <w:top w:val="single" w:sz="6" w:space="0" w:color="auto"/>
              <w:left w:val="single" w:sz="6" w:space="0" w:color="auto"/>
              <w:bottom w:val="single" w:sz="6" w:space="0" w:color="auto"/>
              <w:right w:val="single" w:sz="6" w:space="0" w:color="auto"/>
            </w:tcBorders>
            <w:hideMark/>
          </w:tcPr>
          <w:p w14:paraId="2C42B7DA"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16940176"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708C87C"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5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370014D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92D37A2" w14:textId="42E9F08F" w:rsidR="001364F3" w:rsidRPr="001364F3" w:rsidRDefault="001364F3" w:rsidP="001364F3">
            <w:pPr>
              <w:spacing w:line="240" w:lineRule="auto"/>
              <w:jc w:val="center"/>
              <w:rPr>
                <w:sz w:val="22"/>
                <w:szCs w:val="22"/>
              </w:rPr>
            </w:pPr>
          </w:p>
        </w:tc>
      </w:tr>
      <w:tr w:rsidR="001364F3" w:rsidRPr="001364F3" w14:paraId="47F8FB9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231B9090" w14:textId="77777777" w:rsidR="001364F3" w:rsidRPr="001364F3" w:rsidRDefault="001364F3" w:rsidP="001364F3">
            <w:pPr>
              <w:spacing w:line="240" w:lineRule="auto"/>
              <w:jc w:val="center"/>
              <w:rPr>
                <w:sz w:val="22"/>
                <w:szCs w:val="22"/>
              </w:rPr>
            </w:pPr>
            <w:r w:rsidRPr="001364F3">
              <w:rPr>
                <w:sz w:val="22"/>
                <w:szCs w:val="22"/>
              </w:rPr>
              <w:t>199</w:t>
            </w:r>
          </w:p>
        </w:tc>
        <w:tc>
          <w:tcPr>
            <w:tcW w:w="1401" w:type="pct"/>
            <w:tcBorders>
              <w:top w:val="single" w:sz="6" w:space="0" w:color="auto"/>
              <w:left w:val="single" w:sz="6" w:space="0" w:color="auto"/>
              <w:bottom w:val="single" w:sz="6" w:space="0" w:color="auto"/>
              <w:right w:val="single" w:sz="6" w:space="0" w:color="auto"/>
            </w:tcBorders>
            <w:hideMark/>
          </w:tcPr>
          <w:p w14:paraId="73859C22"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67C3AA8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872DA22"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49272E4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F284C03" w14:textId="23BE6CB3" w:rsidR="001364F3" w:rsidRPr="001364F3" w:rsidRDefault="001364F3" w:rsidP="001364F3">
            <w:pPr>
              <w:spacing w:line="240" w:lineRule="auto"/>
              <w:jc w:val="center"/>
              <w:rPr>
                <w:sz w:val="22"/>
                <w:szCs w:val="22"/>
              </w:rPr>
            </w:pPr>
          </w:p>
        </w:tc>
      </w:tr>
      <w:tr w:rsidR="001364F3" w:rsidRPr="001364F3" w14:paraId="287BECE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D883EE" w14:textId="77777777" w:rsidR="001364F3" w:rsidRPr="001364F3" w:rsidRDefault="001364F3" w:rsidP="001364F3">
            <w:pPr>
              <w:spacing w:line="240" w:lineRule="auto"/>
              <w:jc w:val="center"/>
              <w:rPr>
                <w:sz w:val="22"/>
                <w:szCs w:val="22"/>
              </w:rPr>
            </w:pPr>
            <w:r w:rsidRPr="001364F3">
              <w:rPr>
                <w:sz w:val="22"/>
                <w:szCs w:val="22"/>
              </w:rPr>
              <w:t>200</w:t>
            </w:r>
          </w:p>
        </w:tc>
        <w:tc>
          <w:tcPr>
            <w:tcW w:w="1401" w:type="pct"/>
            <w:tcBorders>
              <w:top w:val="single" w:sz="6" w:space="0" w:color="auto"/>
              <w:left w:val="single" w:sz="6" w:space="0" w:color="auto"/>
              <w:bottom w:val="single" w:sz="6" w:space="0" w:color="auto"/>
              <w:right w:val="single" w:sz="6" w:space="0" w:color="auto"/>
            </w:tcBorders>
            <w:hideMark/>
          </w:tcPr>
          <w:p w14:paraId="4E4A2484"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0D67BAB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5F73B5E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6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7515750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3380DF2" w14:textId="5B5CE532" w:rsidR="001364F3" w:rsidRPr="001364F3" w:rsidRDefault="001364F3" w:rsidP="001364F3">
            <w:pPr>
              <w:spacing w:line="240" w:lineRule="auto"/>
              <w:jc w:val="center"/>
              <w:rPr>
                <w:sz w:val="22"/>
                <w:szCs w:val="22"/>
              </w:rPr>
            </w:pPr>
          </w:p>
        </w:tc>
      </w:tr>
      <w:tr w:rsidR="001364F3" w:rsidRPr="001364F3" w14:paraId="77040B4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53D5581" w14:textId="77777777" w:rsidR="001364F3" w:rsidRPr="001364F3" w:rsidRDefault="001364F3" w:rsidP="001364F3">
            <w:pPr>
              <w:spacing w:line="240" w:lineRule="auto"/>
              <w:jc w:val="center"/>
              <w:rPr>
                <w:sz w:val="22"/>
                <w:szCs w:val="22"/>
              </w:rPr>
            </w:pPr>
            <w:r w:rsidRPr="001364F3">
              <w:rPr>
                <w:sz w:val="22"/>
                <w:szCs w:val="22"/>
              </w:rPr>
              <w:t>201</w:t>
            </w:r>
          </w:p>
        </w:tc>
        <w:tc>
          <w:tcPr>
            <w:tcW w:w="1401" w:type="pct"/>
            <w:tcBorders>
              <w:top w:val="single" w:sz="6" w:space="0" w:color="auto"/>
              <w:left w:val="single" w:sz="6" w:space="0" w:color="auto"/>
              <w:bottom w:val="single" w:sz="6" w:space="0" w:color="auto"/>
              <w:right w:val="single" w:sz="6" w:space="0" w:color="auto"/>
            </w:tcBorders>
            <w:hideMark/>
          </w:tcPr>
          <w:p w14:paraId="0D06170C"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3DAEF16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7B6F4E7C" w14:textId="77777777" w:rsidR="001364F3" w:rsidRPr="001364F3" w:rsidRDefault="001364F3" w:rsidP="001364F3">
            <w:pPr>
              <w:spacing w:line="240" w:lineRule="auto"/>
              <w:jc w:val="center"/>
              <w:rPr>
                <w:sz w:val="22"/>
                <w:szCs w:val="22"/>
              </w:rPr>
            </w:pPr>
            <w:r w:rsidRPr="001364F3">
              <w:rPr>
                <w:sz w:val="22"/>
                <w:szCs w:val="22"/>
              </w:rPr>
              <w:t xml:space="preserve">Поликарбонат монолитный 8 мм прозрачный/молочный с двусторонней </w:t>
            </w:r>
            <w:r w:rsidRPr="001364F3">
              <w:rPr>
                <w:sz w:val="22"/>
                <w:szCs w:val="22"/>
              </w:rPr>
              <w:lastRenderedPageBreak/>
              <w:t>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7822DDFC" w14:textId="77777777" w:rsidR="001364F3" w:rsidRPr="001364F3" w:rsidRDefault="001364F3" w:rsidP="001364F3">
            <w:pPr>
              <w:spacing w:line="240" w:lineRule="auto"/>
              <w:jc w:val="center"/>
              <w:rPr>
                <w:sz w:val="22"/>
                <w:szCs w:val="22"/>
              </w:rPr>
            </w:pPr>
            <w:r w:rsidRPr="001364F3">
              <w:rPr>
                <w:sz w:val="22"/>
                <w:szCs w:val="22"/>
              </w:rPr>
              <w:lastRenderedPageBreak/>
              <w:t>7-10 дней</w:t>
            </w:r>
          </w:p>
        </w:tc>
        <w:tc>
          <w:tcPr>
            <w:tcW w:w="574" w:type="pct"/>
            <w:tcBorders>
              <w:top w:val="single" w:sz="6" w:space="0" w:color="auto"/>
              <w:left w:val="single" w:sz="6" w:space="0" w:color="auto"/>
              <w:bottom w:val="single" w:sz="6" w:space="0" w:color="auto"/>
              <w:right w:val="single" w:sz="4" w:space="0" w:color="auto"/>
            </w:tcBorders>
          </w:tcPr>
          <w:p w14:paraId="6CAAFEF6" w14:textId="15D184A9" w:rsidR="001364F3" w:rsidRPr="001364F3" w:rsidRDefault="001364F3" w:rsidP="001364F3">
            <w:pPr>
              <w:spacing w:line="240" w:lineRule="auto"/>
              <w:jc w:val="center"/>
              <w:rPr>
                <w:sz w:val="22"/>
                <w:szCs w:val="22"/>
              </w:rPr>
            </w:pPr>
          </w:p>
        </w:tc>
      </w:tr>
      <w:tr w:rsidR="001364F3" w:rsidRPr="001364F3" w14:paraId="598905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13213AF" w14:textId="77777777" w:rsidR="001364F3" w:rsidRPr="001364F3" w:rsidRDefault="001364F3" w:rsidP="001364F3">
            <w:pPr>
              <w:spacing w:line="240" w:lineRule="auto"/>
              <w:jc w:val="center"/>
              <w:rPr>
                <w:sz w:val="22"/>
                <w:szCs w:val="22"/>
              </w:rPr>
            </w:pPr>
            <w:r w:rsidRPr="001364F3">
              <w:rPr>
                <w:sz w:val="22"/>
                <w:szCs w:val="22"/>
              </w:rPr>
              <w:t>202</w:t>
            </w:r>
          </w:p>
        </w:tc>
        <w:tc>
          <w:tcPr>
            <w:tcW w:w="1401" w:type="pct"/>
            <w:tcBorders>
              <w:top w:val="single" w:sz="6" w:space="0" w:color="auto"/>
              <w:left w:val="single" w:sz="6" w:space="0" w:color="auto"/>
              <w:bottom w:val="single" w:sz="6" w:space="0" w:color="auto"/>
              <w:right w:val="single" w:sz="6" w:space="0" w:color="auto"/>
            </w:tcBorders>
            <w:hideMark/>
          </w:tcPr>
          <w:p w14:paraId="292A1FE1"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015C59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E4A1D4D"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8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2C52FEF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70B5A04" w14:textId="21DB048A" w:rsidR="001364F3" w:rsidRPr="001364F3" w:rsidRDefault="001364F3" w:rsidP="001364F3">
            <w:pPr>
              <w:spacing w:line="240" w:lineRule="auto"/>
              <w:jc w:val="center"/>
              <w:rPr>
                <w:sz w:val="22"/>
                <w:szCs w:val="22"/>
              </w:rPr>
            </w:pPr>
          </w:p>
        </w:tc>
      </w:tr>
      <w:tr w:rsidR="001364F3" w:rsidRPr="001364F3" w14:paraId="36D9A60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8A8969F" w14:textId="77777777" w:rsidR="001364F3" w:rsidRPr="001364F3" w:rsidRDefault="001364F3" w:rsidP="001364F3">
            <w:pPr>
              <w:spacing w:line="240" w:lineRule="auto"/>
              <w:jc w:val="center"/>
              <w:rPr>
                <w:sz w:val="22"/>
                <w:szCs w:val="22"/>
              </w:rPr>
            </w:pPr>
            <w:r w:rsidRPr="001364F3">
              <w:rPr>
                <w:sz w:val="22"/>
                <w:szCs w:val="22"/>
              </w:rPr>
              <w:t>203</w:t>
            </w:r>
          </w:p>
        </w:tc>
        <w:tc>
          <w:tcPr>
            <w:tcW w:w="1401" w:type="pct"/>
            <w:tcBorders>
              <w:top w:val="single" w:sz="6" w:space="0" w:color="auto"/>
              <w:left w:val="single" w:sz="6" w:space="0" w:color="auto"/>
              <w:bottom w:val="single" w:sz="6" w:space="0" w:color="auto"/>
              <w:right w:val="single" w:sz="6" w:space="0" w:color="auto"/>
            </w:tcBorders>
            <w:hideMark/>
          </w:tcPr>
          <w:p w14:paraId="76A73C02"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08B6087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A6ED0A9"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двусторонней интерьерной печатью на пленке</w:t>
            </w:r>
          </w:p>
        </w:tc>
        <w:tc>
          <w:tcPr>
            <w:tcW w:w="805" w:type="pct"/>
            <w:tcBorders>
              <w:top w:val="single" w:sz="6" w:space="0" w:color="auto"/>
              <w:left w:val="single" w:sz="6" w:space="0" w:color="auto"/>
              <w:bottom w:val="single" w:sz="6" w:space="0" w:color="auto"/>
              <w:right w:val="single" w:sz="4" w:space="0" w:color="auto"/>
            </w:tcBorders>
            <w:hideMark/>
          </w:tcPr>
          <w:p w14:paraId="1847B5A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2112589" w14:textId="6A49DE00" w:rsidR="001364F3" w:rsidRPr="001364F3" w:rsidRDefault="001364F3" w:rsidP="001364F3">
            <w:pPr>
              <w:spacing w:line="240" w:lineRule="auto"/>
              <w:jc w:val="center"/>
              <w:rPr>
                <w:sz w:val="22"/>
                <w:szCs w:val="22"/>
              </w:rPr>
            </w:pPr>
          </w:p>
        </w:tc>
      </w:tr>
      <w:tr w:rsidR="001364F3" w:rsidRPr="001364F3" w14:paraId="665DAEF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56C3294B" w14:textId="77777777" w:rsidR="001364F3" w:rsidRPr="001364F3" w:rsidRDefault="001364F3" w:rsidP="001364F3">
            <w:pPr>
              <w:spacing w:line="240" w:lineRule="auto"/>
              <w:jc w:val="center"/>
              <w:rPr>
                <w:sz w:val="22"/>
                <w:szCs w:val="22"/>
              </w:rPr>
            </w:pPr>
            <w:r w:rsidRPr="001364F3">
              <w:rPr>
                <w:sz w:val="22"/>
                <w:szCs w:val="22"/>
              </w:rPr>
              <w:t>204</w:t>
            </w:r>
          </w:p>
        </w:tc>
        <w:tc>
          <w:tcPr>
            <w:tcW w:w="1401" w:type="pct"/>
            <w:tcBorders>
              <w:top w:val="single" w:sz="6" w:space="0" w:color="auto"/>
              <w:left w:val="single" w:sz="6" w:space="0" w:color="auto"/>
              <w:bottom w:val="single" w:sz="6" w:space="0" w:color="auto"/>
              <w:right w:val="single" w:sz="6" w:space="0" w:color="auto"/>
            </w:tcBorders>
            <w:hideMark/>
          </w:tcPr>
          <w:p w14:paraId="1813F86B" w14:textId="77777777" w:rsidR="001364F3" w:rsidRPr="001364F3" w:rsidRDefault="001364F3" w:rsidP="001364F3">
            <w:pPr>
              <w:spacing w:line="240" w:lineRule="auto"/>
              <w:jc w:val="center"/>
              <w:rPr>
                <w:sz w:val="22"/>
                <w:szCs w:val="22"/>
              </w:rPr>
            </w:pPr>
            <w:r w:rsidRPr="001364F3">
              <w:rPr>
                <w:sz w:val="22"/>
                <w:szCs w:val="22"/>
              </w:rPr>
              <w:t>Изделие из поликарбоната монолитного</w:t>
            </w:r>
          </w:p>
        </w:tc>
        <w:tc>
          <w:tcPr>
            <w:tcW w:w="689" w:type="pct"/>
            <w:tcBorders>
              <w:top w:val="single" w:sz="6" w:space="0" w:color="auto"/>
              <w:left w:val="single" w:sz="6" w:space="0" w:color="auto"/>
              <w:bottom w:val="single" w:sz="6" w:space="0" w:color="auto"/>
              <w:right w:val="single" w:sz="6" w:space="0" w:color="auto"/>
            </w:tcBorders>
            <w:hideMark/>
          </w:tcPr>
          <w:p w14:paraId="512DD00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65917381" w14:textId="77777777" w:rsidR="001364F3" w:rsidRPr="001364F3" w:rsidRDefault="001364F3" w:rsidP="001364F3">
            <w:pPr>
              <w:spacing w:line="240" w:lineRule="auto"/>
              <w:jc w:val="center"/>
              <w:rPr>
                <w:sz w:val="22"/>
                <w:szCs w:val="22"/>
              </w:rPr>
            </w:pPr>
            <w:r w:rsidRPr="001364F3">
              <w:rPr>
                <w:sz w:val="22"/>
                <w:szCs w:val="22"/>
              </w:rPr>
              <w:t>Поликарбонат монолитный 10 мм прозрачный/молочный с двусторонней прямой УФ печатью 1 слой</w:t>
            </w:r>
          </w:p>
        </w:tc>
        <w:tc>
          <w:tcPr>
            <w:tcW w:w="805" w:type="pct"/>
            <w:tcBorders>
              <w:top w:val="single" w:sz="6" w:space="0" w:color="auto"/>
              <w:left w:val="single" w:sz="6" w:space="0" w:color="auto"/>
              <w:bottom w:val="single" w:sz="6" w:space="0" w:color="auto"/>
              <w:right w:val="single" w:sz="4" w:space="0" w:color="auto"/>
            </w:tcBorders>
            <w:hideMark/>
          </w:tcPr>
          <w:p w14:paraId="1808FE1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C08BD94" w14:textId="2ED684DC" w:rsidR="001364F3" w:rsidRPr="001364F3" w:rsidRDefault="001364F3" w:rsidP="001364F3">
            <w:pPr>
              <w:spacing w:line="240" w:lineRule="auto"/>
              <w:jc w:val="center"/>
              <w:rPr>
                <w:sz w:val="22"/>
                <w:szCs w:val="22"/>
              </w:rPr>
            </w:pPr>
          </w:p>
        </w:tc>
      </w:tr>
      <w:tr w:rsidR="001364F3" w:rsidRPr="001364F3" w14:paraId="5646A2D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0DBED4" w14:textId="77777777" w:rsidR="001364F3" w:rsidRPr="001364F3" w:rsidRDefault="001364F3" w:rsidP="001364F3">
            <w:pPr>
              <w:spacing w:line="240" w:lineRule="auto"/>
              <w:jc w:val="center"/>
              <w:rPr>
                <w:sz w:val="22"/>
                <w:szCs w:val="22"/>
              </w:rPr>
            </w:pPr>
            <w:r w:rsidRPr="001364F3">
              <w:rPr>
                <w:sz w:val="22"/>
                <w:szCs w:val="22"/>
              </w:rPr>
              <w:t>205</w:t>
            </w:r>
          </w:p>
        </w:tc>
        <w:tc>
          <w:tcPr>
            <w:tcW w:w="1401" w:type="pct"/>
            <w:tcBorders>
              <w:top w:val="single" w:sz="6" w:space="0" w:color="auto"/>
              <w:left w:val="single" w:sz="6" w:space="0" w:color="auto"/>
              <w:bottom w:val="single" w:sz="6" w:space="0" w:color="auto"/>
              <w:right w:val="single" w:sz="6" w:space="0" w:color="auto"/>
            </w:tcBorders>
            <w:hideMark/>
          </w:tcPr>
          <w:p w14:paraId="315E8BFB" w14:textId="77777777" w:rsidR="001364F3" w:rsidRPr="001364F3" w:rsidRDefault="001364F3" w:rsidP="001364F3">
            <w:pPr>
              <w:spacing w:line="240" w:lineRule="auto"/>
              <w:jc w:val="center"/>
              <w:rPr>
                <w:sz w:val="22"/>
                <w:szCs w:val="22"/>
              </w:rPr>
            </w:pPr>
            <w:r w:rsidRPr="001364F3">
              <w:rPr>
                <w:sz w:val="22"/>
                <w:szCs w:val="22"/>
              </w:rPr>
              <w:t>Металлокаркас стальной</w:t>
            </w:r>
          </w:p>
        </w:tc>
        <w:tc>
          <w:tcPr>
            <w:tcW w:w="689" w:type="pct"/>
            <w:tcBorders>
              <w:top w:val="single" w:sz="6" w:space="0" w:color="auto"/>
              <w:left w:val="single" w:sz="6" w:space="0" w:color="auto"/>
              <w:bottom w:val="single" w:sz="6" w:space="0" w:color="auto"/>
              <w:right w:val="single" w:sz="6" w:space="0" w:color="auto"/>
            </w:tcBorders>
            <w:hideMark/>
          </w:tcPr>
          <w:p w14:paraId="132CE22B"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3BED5820" w14:textId="77777777" w:rsidR="001364F3" w:rsidRPr="001364F3" w:rsidRDefault="001364F3" w:rsidP="001364F3">
            <w:pPr>
              <w:spacing w:line="240" w:lineRule="auto"/>
              <w:jc w:val="center"/>
              <w:rPr>
                <w:sz w:val="22"/>
                <w:szCs w:val="22"/>
              </w:rPr>
            </w:pPr>
            <w:r w:rsidRPr="001364F3">
              <w:rPr>
                <w:sz w:val="22"/>
                <w:szCs w:val="22"/>
              </w:rPr>
              <w:t>Профильная стальная труба,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1B5A889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B35B3FB" w14:textId="76B3C41C" w:rsidR="001364F3" w:rsidRPr="001364F3" w:rsidRDefault="001364F3" w:rsidP="001364F3">
            <w:pPr>
              <w:spacing w:line="240" w:lineRule="auto"/>
              <w:jc w:val="center"/>
              <w:rPr>
                <w:sz w:val="22"/>
                <w:szCs w:val="22"/>
              </w:rPr>
            </w:pPr>
          </w:p>
        </w:tc>
      </w:tr>
      <w:tr w:rsidR="001364F3" w:rsidRPr="001364F3" w14:paraId="7EA7E9E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EE0DE80" w14:textId="77777777" w:rsidR="001364F3" w:rsidRPr="001364F3" w:rsidRDefault="001364F3" w:rsidP="001364F3">
            <w:pPr>
              <w:spacing w:line="240" w:lineRule="auto"/>
              <w:jc w:val="center"/>
              <w:rPr>
                <w:sz w:val="22"/>
                <w:szCs w:val="22"/>
              </w:rPr>
            </w:pPr>
            <w:r w:rsidRPr="001364F3">
              <w:rPr>
                <w:sz w:val="22"/>
                <w:szCs w:val="22"/>
              </w:rPr>
              <w:t>206</w:t>
            </w:r>
          </w:p>
        </w:tc>
        <w:tc>
          <w:tcPr>
            <w:tcW w:w="1401" w:type="pct"/>
            <w:tcBorders>
              <w:top w:val="single" w:sz="6" w:space="0" w:color="auto"/>
              <w:left w:val="single" w:sz="6" w:space="0" w:color="auto"/>
              <w:bottom w:val="single" w:sz="6" w:space="0" w:color="auto"/>
              <w:right w:val="single" w:sz="6" w:space="0" w:color="auto"/>
            </w:tcBorders>
            <w:hideMark/>
          </w:tcPr>
          <w:p w14:paraId="43C4C5A4" w14:textId="77777777" w:rsidR="001364F3" w:rsidRPr="001364F3" w:rsidRDefault="001364F3" w:rsidP="001364F3">
            <w:pPr>
              <w:spacing w:line="240" w:lineRule="auto"/>
              <w:jc w:val="center"/>
              <w:rPr>
                <w:sz w:val="22"/>
                <w:szCs w:val="22"/>
              </w:rPr>
            </w:pPr>
            <w:r w:rsidRPr="001364F3">
              <w:rPr>
                <w:sz w:val="22"/>
                <w:szCs w:val="22"/>
              </w:rPr>
              <w:t>Металлокаркас алюминиевый</w:t>
            </w:r>
          </w:p>
        </w:tc>
        <w:tc>
          <w:tcPr>
            <w:tcW w:w="689" w:type="pct"/>
            <w:tcBorders>
              <w:top w:val="single" w:sz="6" w:space="0" w:color="auto"/>
              <w:left w:val="single" w:sz="6" w:space="0" w:color="auto"/>
              <w:bottom w:val="single" w:sz="6" w:space="0" w:color="auto"/>
              <w:right w:val="single" w:sz="6" w:space="0" w:color="auto"/>
            </w:tcBorders>
            <w:hideMark/>
          </w:tcPr>
          <w:p w14:paraId="6EDF0934"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7D710DEB" w14:textId="77777777" w:rsidR="001364F3" w:rsidRPr="001364F3" w:rsidRDefault="001364F3" w:rsidP="001364F3">
            <w:pPr>
              <w:spacing w:line="240" w:lineRule="auto"/>
              <w:jc w:val="center"/>
              <w:rPr>
                <w:sz w:val="22"/>
                <w:szCs w:val="22"/>
              </w:rPr>
            </w:pPr>
            <w:r w:rsidRPr="001364F3">
              <w:rPr>
                <w:sz w:val="22"/>
                <w:szCs w:val="22"/>
              </w:rPr>
              <w:t>Профильная алюминиевая труба,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752FDE4A"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86FA8B4" w14:textId="69775E5B" w:rsidR="001364F3" w:rsidRPr="001364F3" w:rsidRDefault="001364F3" w:rsidP="001364F3">
            <w:pPr>
              <w:spacing w:line="240" w:lineRule="auto"/>
              <w:jc w:val="center"/>
              <w:rPr>
                <w:sz w:val="22"/>
                <w:szCs w:val="22"/>
              </w:rPr>
            </w:pPr>
          </w:p>
        </w:tc>
      </w:tr>
      <w:tr w:rsidR="001364F3" w:rsidRPr="001364F3" w14:paraId="11EFB2E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0AC59EC3" w14:textId="77777777" w:rsidR="001364F3" w:rsidRPr="001364F3" w:rsidRDefault="001364F3" w:rsidP="001364F3">
            <w:pPr>
              <w:spacing w:line="240" w:lineRule="auto"/>
              <w:jc w:val="center"/>
              <w:rPr>
                <w:sz w:val="22"/>
                <w:szCs w:val="22"/>
              </w:rPr>
            </w:pPr>
            <w:r w:rsidRPr="001364F3">
              <w:rPr>
                <w:sz w:val="22"/>
                <w:szCs w:val="22"/>
              </w:rPr>
              <w:t>207</w:t>
            </w:r>
          </w:p>
        </w:tc>
        <w:tc>
          <w:tcPr>
            <w:tcW w:w="1401" w:type="pct"/>
            <w:tcBorders>
              <w:top w:val="single" w:sz="6" w:space="0" w:color="auto"/>
              <w:left w:val="single" w:sz="6" w:space="0" w:color="auto"/>
              <w:bottom w:val="single" w:sz="6" w:space="0" w:color="auto"/>
              <w:right w:val="single" w:sz="6" w:space="0" w:color="auto"/>
            </w:tcBorders>
            <w:hideMark/>
          </w:tcPr>
          <w:p w14:paraId="5A684FEB" w14:textId="77777777" w:rsidR="001364F3" w:rsidRPr="001364F3" w:rsidRDefault="001364F3" w:rsidP="001364F3">
            <w:pPr>
              <w:spacing w:line="240" w:lineRule="auto"/>
              <w:jc w:val="center"/>
              <w:rPr>
                <w:sz w:val="22"/>
                <w:szCs w:val="22"/>
              </w:rPr>
            </w:pPr>
            <w:r w:rsidRPr="001364F3">
              <w:rPr>
                <w:sz w:val="22"/>
                <w:szCs w:val="22"/>
              </w:rPr>
              <w:t>Изделие из стали</w:t>
            </w:r>
          </w:p>
        </w:tc>
        <w:tc>
          <w:tcPr>
            <w:tcW w:w="689" w:type="pct"/>
            <w:tcBorders>
              <w:top w:val="single" w:sz="6" w:space="0" w:color="auto"/>
              <w:left w:val="single" w:sz="6" w:space="0" w:color="auto"/>
              <w:bottom w:val="single" w:sz="6" w:space="0" w:color="auto"/>
              <w:right w:val="single" w:sz="6" w:space="0" w:color="auto"/>
            </w:tcBorders>
            <w:hideMark/>
          </w:tcPr>
          <w:p w14:paraId="6ECEC33C"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0D24BEF9" w14:textId="77777777" w:rsidR="001364F3" w:rsidRPr="001364F3" w:rsidRDefault="001364F3" w:rsidP="001364F3">
            <w:pPr>
              <w:spacing w:line="240" w:lineRule="auto"/>
              <w:jc w:val="center"/>
              <w:rPr>
                <w:sz w:val="22"/>
                <w:szCs w:val="22"/>
              </w:rPr>
            </w:pPr>
            <w:r w:rsidRPr="001364F3">
              <w:rPr>
                <w:sz w:val="22"/>
                <w:szCs w:val="22"/>
              </w:rPr>
              <w:t>Сталь,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55BF18C4"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1F260DE4" w14:textId="236BB063" w:rsidR="001364F3" w:rsidRPr="001364F3" w:rsidRDefault="001364F3" w:rsidP="001364F3">
            <w:pPr>
              <w:spacing w:line="240" w:lineRule="auto"/>
              <w:jc w:val="center"/>
              <w:rPr>
                <w:sz w:val="22"/>
                <w:szCs w:val="22"/>
              </w:rPr>
            </w:pPr>
          </w:p>
        </w:tc>
      </w:tr>
      <w:tr w:rsidR="001364F3" w:rsidRPr="001364F3" w14:paraId="3C17A66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33AE2D6B" w14:textId="77777777" w:rsidR="001364F3" w:rsidRPr="001364F3" w:rsidRDefault="001364F3" w:rsidP="001364F3">
            <w:pPr>
              <w:spacing w:line="240" w:lineRule="auto"/>
              <w:jc w:val="center"/>
              <w:rPr>
                <w:sz w:val="22"/>
                <w:szCs w:val="22"/>
              </w:rPr>
            </w:pPr>
            <w:r w:rsidRPr="001364F3">
              <w:rPr>
                <w:sz w:val="22"/>
                <w:szCs w:val="22"/>
              </w:rPr>
              <w:t>208</w:t>
            </w:r>
          </w:p>
        </w:tc>
        <w:tc>
          <w:tcPr>
            <w:tcW w:w="1401" w:type="pct"/>
            <w:tcBorders>
              <w:top w:val="single" w:sz="6" w:space="0" w:color="auto"/>
              <w:left w:val="single" w:sz="6" w:space="0" w:color="auto"/>
              <w:bottom w:val="single" w:sz="6" w:space="0" w:color="auto"/>
              <w:right w:val="single" w:sz="6" w:space="0" w:color="auto"/>
            </w:tcBorders>
            <w:hideMark/>
          </w:tcPr>
          <w:p w14:paraId="3C1126E1" w14:textId="77777777" w:rsidR="001364F3" w:rsidRPr="001364F3" w:rsidRDefault="001364F3" w:rsidP="001364F3">
            <w:pPr>
              <w:spacing w:line="240" w:lineRule="auto"/>
              <w:jc w:val="center"/>
              <w:rPr>
                <w:sz w:val="22"/>
                <w:szCs w:val="22"/>
              </w:rPr>
            </w:pPr>
            <w:r w:rsidRPr="001364F3">
              <w:rPr>
                <w:sz w:val="22"/>
                <w:szCs w:val="22"/>
              </w:rPr>
              <w:t>Изделие из алюминия</w:t>
            </w:r>
          </w:p>
        </w:tc>
        <w:tc>
          <w:tcPr>
            <w:tcW w:w="689" w:type="pct"/>
            <w:tcBorders>
              <w:top w:val="single" w:sz="6" w:space="0" w:color="auto"/>
              <w:left w:val="single" w:sz="6" w:space="0" w:color="auto"/>
              <w:bottom w:val="single" w:sz="6" w:space="0" w:color="auto"/>
              <w:right w:val="single" w:sz="6" w:space="0" w:color="auto"/>
            </w:tcBorders>
            <w:hideMark/>
          </w:tcPr>
          <w:p w14:paraId="790D6ABD"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12C4CF2C" w14:textId="77777777" w:rsidR="001364F3" w:rsidRPr="001364F3" w:rsidRDefault="001364F3" w:rsidP="001364F3">
            <w:pPr>
              <w:spacing w:line="240" w:lineRule="auto"/>
              <w:jc w:val="center"/>
              <w:rPr>
                <w:sz w:val="22"/>
                <w:szCs w:val="22"/>
              </w:rPr>
            </w:pPr>
            <w:r w:rsidRPr="001364F3">
              <w:rPr>
                <w:sz w:val="22"/>
                <w:szCs w:val="22"/>
              </w:rPr>
              <w:t>Алюминий,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234C7DDD"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48854793" w14:textId="755A8BF2" w:rsidR="001364F3" w:rsidRPr="001364F3" w:rsidRDefault="001364F3" w:rsidP="001364F3">
            <w:pPr>
              <w:spacing w:line="240" w:lineRule="auto"/>
              <w:jc w:val="center"/>
              <w:rPr>
                <w:sz w:val="22"/>
                <w:szCs w:val="22"/>
              </w:rPr>
            </w:pPr>
          </w:p>
        </w:tc>
      </w:tr>
      <w:tr w:rsidR="001364F3" w:rsidRPr="001364F3" w14:paraId="4AE297D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2576248" w14:textId="77777777" w:rsidR="001364F3" w:rsidRPr="001364F3" w:rsidRDefault="001364F3" w:rsidP="001364F3">
            <w:pPr>
              <w:spacing w:line="240" w:lineRule="auto"/>
              <w:jc w:val="center"/>
              <w:rPr>
                <w:sz w:val="22"/>
                <w:szCs w:val="22"/>
              </w:rPr>
            </w:pPr>
            <w:r w:rsidRPr="001364F3">
              <w:rPr>
                <w:sz w:val="22"/>
                <w:szCs w:val="22"/>
              </w:rPr>
              <w:t>209</w:t>
            </w:r>
          </w:p>
        </w:tc>
        <w:tc>
          <w:tcPr>
            <w:tcW w:w="1401" w:type="pct"/>
            <w:tcBorders>
              <w:top w:val="single" w:sz="6" w:space="0" w:color="auto"/>
              <w:left w:val="single" w:sz="6" w:space="0" w:color="auto"/>
              <w:bottom w:val="single" w:sz="6" w:space="0" w:color="auto"/>
              <w:right w:val="single" w:sz="6" w:space="0" w:color="auto"/>
            </w:tcBorders>
            <w:hideMark/>
          </w:tcPr>
          <w:p w14:paraId="1D624C16" w14:textId="77777777" w:rsidR="001364F3" w:rsidRPr="001364F3" w:rsidRDefault="001364F3" w:rsidP="001364F3">
            <w:pPr>
              <w:spacing w:line="240" w:lineRule="auto"/>
              <w:jc w:val="center"/>
              <w:rPr>
                <w:sz w:val="22"/>
                <w:szCs w:val="22"/>
              </w:rPr>
            </w:pPr>
            <w:r w:rsidRPr="001364F3">
              <w:rPr>
                <w:sz w:val="22"/>
                <w:szCs w:val="22"/>
              </w:rPr>
              <w:t>Изделие из нержавеющей стали</w:t>
            </w:r>
          </w:p>
        </w:tc>
        <w:tc>
          <w:tcPr>
            <w:tcW w:w="689" w:type="pct"/>
            <w:tcBorders>
              <w:top w:val="single" w:sz="6" w:space="0" w:color="auto"/>
              <w:left w:val="single" w:sz="6" w:space="0" w:color="auto"/>
              <w:bottom w:val="single" w:sz="6" w:space="0" w:color="auto"/>
              <w:right w:val="single" w:sz="6" w:space="0" w:color="auto"/>
            </w:tcBorders>
            <w:hideMark/>
          </w:tcPr>
          <w:p w14:paraId="5F0D9912" w14:textId="77777777" w:rsidR="001364F3" w:rsidRPr="001364F3" w:rsidRDefault="001364F3" w:rsidP="001364F3">
            <w:pPr>
              <w:spacing w:line="240" w:lineRule="auto"/>
              <w:jc w:val="center"/>
              <w:rPr>
                <w:sz w:val="22"/>
                <w:szCs w:val="22"/>
              </w:rPr>
            </w:pPr>
            <w:r w:rsidRPr="001364F3">
              <w:rPr>
                <w:sz w:val="22"/>
                <w:szCs w:val="22"/>
              </w:rPr>
              <w:t>тонна</w:t>
            </w:r>
          </w:p>
        </w:tc>
        <w:tc>
          <w:tcPr>
            <w:tcW w:w="1227" w:type="pct"/>
            <w:tcBorders>
              <w:top w:val="single" w:sz="6" w:space="0" w:color="auto"/>
              <w:left w:val="single" w:sz="6" w:space="0" w:color="auto"/>
              <w:bottom w:val="single" w:sz="6" w:space="0" w:color="auto"/>
              <w:right w:val="single" w:sz="6" w:space="0" w:color="auto"/>
            </w:tcBorders>
            <w:hideMark/>
          </w:tcPr>
          <w:p w14:paraId="27B62068" w14:textId="77777777" w:rsidR="001364F3" w:rsidRPr="001364F3" w:rsidRDefault="001364F3" w:rsidP="001364F3">
            <w:pPr>
              <w:spacing w:line="240" w:lineRule="auto"/>
              <w:jc w:val="center"/>
              <w:rPr>
                <w:sz w:val="22"/>
                <w:szCs w:val="22"/>
              </w:rPr>
            </w:pPr>
            <w:r w:rsidRPr="001364F3">
              <w:rPr>
                <w:sz w:val="22"/>
                <w:szCs w:val="22"/>
              </w:rPr>
              <w:t>Нержавеющая, лазерная чистка, лазерная сварка, порошковая покраска</w:t>
            </w:r>
          </w:p>
        </w:tc>
        <w:tc>
          <w:tcPr>
            <w:tcW w:w="805" w:type="pct"/>
            <w:tcBorders>
              <w:top w:val="single" w:sz="6" w:space="0" w:color="auto"/>
              <w:left w:val="single" w:sz="6" w:space="0" w:color="auto"/>
              <w:bottom w:val="single" w:sz="6" w:space="0" w:color="auto"/>
              <w:right w:val="single" w:sz="4" w:space="0" w:color="auto"/>
            </w:tcBorders>
            <w:hideMark/>
          </w:tcPr>
          <w:p w14:paraId="1105F998"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2D44FE75" w14:textId="2DB7B5C8" w:rsidR="001364F3" w:rsidRPr="001364F3" w:rsidRDefault="001364F3" w:rsidP="001364F3">
            <w:pPr>
              <w:spacing w:line="240" w:lineRule="auto"/>
              <w:jc w:val="center"/>
              <w:rPr>
                <w:sz w:val="22"/>
                <w:szCs w:val="22"/>
              </w:rPr>
            </w:pPr>
          </w:p>
        </w:tc>
      </w:tr>
      <w:tr w:rsidR="001364F3" w:rsidRPr="001364F3" w14:paraId="39A360E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71E8A617" w14:textId="77777777" w:rsidR="001364F3" w:rsidRPr="001364F3" w:rsidRDefault="001364F3" w:rsidP="001364F3">
            <w:pPr>
              <w:spacing w:line="240" w:lineRule="auto"/>
              <w:jc w:val="center"/>
              <w:rPr>
                <w:sz w:val="22"/>
                <w:szCs w:val="22"/>
              </w:rPr>
            </w:pPr>
            <w:r w:rsidRPr="001364F3">
              <w:rPr>
                <w:sz w:val="22"/>
                <w:szCs w:val="22"/>
              </w:rPr>
              <w:t>210</w:t>
            </w:r>
          </w:p>
        </w:tc>
        <w:tc>
          <w:tcPr>
            <w:tcW w:w="1401" w:type="pct"/>
            <w:tcBorders>
              <w:top w:val="single" w:sz="6" w:space="0" w:color="auto"/>
              <w:left w:val="single" w:sz="6" w:space="0" w:color="auto"/>
              <w:bottom w:val="single" w:sz="6" w:space="0" w:color="auto"/>
              <w:right w:val="single" w:sz="6" w:space="0" w:color="auto"/>
            </w:tcBorders>
            <w:hideMark/>
          </w:tcPr>
          <w:p w14:paraId="0538B207" w14:textId="77777777" w:rsidR="001364F3" w:rsidRPr="001364F3" w:rsidRDefault="001364F3" w:rsidP="001364F3">
            <w:pPr>
              <w:spacing w:line="240" w:lineRule="auto"/>
              <w:jc w:val="center"/>
              <w:rPr>
                <w:sz w:val="22"/>
                <w:szCs w:val="22"/>
              </w:rPr>
            </w:pPr>
            <w:r w:rsidRPr="001364F3">
              <w:rPr>
                <w:sz w:val="22"/>
                <w:szCs w:val="22"/>
              </w:rPr>
              <w:t>Изделие из дерева хвойных пород</w:t>
            </w:r>
          </w:p>
        </w:tc>
        <w:tc>
          <w:tcPr>
            <w:tcW w:w="689" w:type="pct"/>
            <w:tcBorders>
              <w:top w:val="single" w:sz="6" w:space="0" w:color="auto"/>
              <w:left w:val="single" w:sz="6" w:space="0" w:color="auto"/>
              <w:bottom w:val="single" w:sz="6" w:space="0" w:color="auto"/>
              <w:right w:val="single" w:sz="6" w:space="0" w:color="auto"/>
            </w:tcBorders>
            <w:hideMark/>
          </w:tcPr>
          <w:p w14:paraId="6B1258C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39E4F13C" w14:textId="77777777" w:rsidR="001364F3" w:rsidRPr="001364F3" w:rsidRDefault="001364F3" w:rsidP="001364F3">
            <w:pPr>
              <w:spacing w:line="240" w:lineRule="auto"/>
              <w:jc w:val="center"/>
              <w:rPr>
                <w:sz w:val="22"/>
                <w:szCs w:val="22"/>
              </w:rPr>
            </w:pPr>
            <w:r w:rsidRPr="001364F3">
              <w:rPr>
                <w:sz w:val="22"/>
                <w:szCs w:val="22"/>
              </w:rPr>
              <w:t>Древесина хвойных пород, шлифовка, обработка</w:t>
            </w:r>
          </w:p>
        </w:tc>
        <w:tc>
          <w:tcPr>
            <w:tcW w:w="805" w:type="pct"/>
            <w:tcBorders>
              <w:top w:val="single" w:sz="6" w:space="0" w:color="auto"/>
              <w:left w:val="single" w:sz="6" w:space="0" w:color="auto"/>
              <w:bottom w:val="single" w:sz="6" w:space="0" w:color="auto"/>
              <w:right w:val="single" w:sz="4" w:space="0" w:color="auto"/>
            </w:tcBorders>
            <w:hideMark/>
          </w:tcPr>
          <w:p w14:paraId="1F0758F3"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77EC270F" w14:textId="7BC57EA9" w:rsidR="001364F3" w:rsidRPr="001364F3" w:rsidRDefault="001364F3" w:rsidP="001364F3">
            <w:pPr>
              <w:spacing w:line="240" w:lineRule="auto"/>
              <w:jc w:val="center"/>
              <w:rPr>
                <w:sz w:val="22"/>
                <w:szCs w:val="22"/>
              </w:rPr>
            </w:pPr>
          </w:p>
        </w:tc>
      </w:tr>
      <w:tr w:rsidR="001364F3" w:rsidRPr="001364F3" w14:paraId="71E0664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BC9AB3A" w14:textId="77777777" w:rsidR="001364F3" w:rsidRPr="001364F3" w:rsidRDefault="001364F3" w:rsidP="001364F3">
            <w:pPr>
              <w:spacing w:line="240" w:lineRule="auto"/>
              <w:jc w:val="center"/>
              <w:rPr>
                <w:sz w:val="22"/>
                <w:szCs w:val="22"/>
              </w:rPr>
            </w:pPr>
            <w:r w:rsidRPr="001364F3">
              <w:rPr>
                <w:sz w:val="22"/>
                <w:szCs w:val="22"/>
              </w:rPr>
              <w:t>211</w:t>
            </w:r>
          </w:p>
        </w:tc>
        <w:tc>
          <w:tcPr>
            <w:tcW w:w="1401" w:type="pct"/>
            <w:tcBorders>
              <w:top w:val="single" w:sz="6" w:space="0" w:color="auto"/>
              <w:left w:val="single" w:sz="6" w:space="0" w:color="auto"/>
              <w:bottom w:val="single" w:sz="6" w:space="0" w:color="auto"/>
              <w:right w:val="single" w:sz="6" w:space="0" w:color="auto"/>
            </w:tcBorders>
            <w:hideMark/>
          </w:tcPr>
          <w:p w14:paraId="12BAAF15" w14:textId="77777777" w:rsidR="001364F3" w:rsidRPr="001364F3" w:rsidRDefault="001364F3" w:rsidP="001364F3">
            <w:pPr>
              <w:spacing w:line="240" w:lineRule="auto"/>
              <w:jc w:val="center"/>
              <w:rPr>
                <w:sz w:val="22"/>
                <w:szCs w:val="22"/>
              </w:rPr>
            </w:pPr>
            <w:r w:rsidRPr="001364F3">
              <w:rPr>
                <w:sz w:val="22"/>
                <w:szCs w:val="22"/>
              </w:rPr>
              <w:t>Изделие из дерева лиственных пород</w:t>
            </w:r>
          </w:p>
        </w:tc>
        <w:tc>
          <w:tcPr>
            <w:tcW w:w="689" w:type="pct"/>
            <w:tcBorders>
              <w:top w:val="single" w:sz="6" w:space="0" w:color="auto"/>
              <w:left w:val="single" w:sz="6" w:space="0" w:color="auto"/>
              <w:bottom w:val="single" w:sz="6" w:space="0" w:color="auto"/>
              <w:right w:val="single" w:sz="6" w:space="0" w:color="auto"/>
            </w:tcBorders>
            <w:hideMark/>
          </w:tcPr>
          <w:p w14:paraId="1EDB7865"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64A68445" w14:textId="77777777" w:rsidR="001364F3" w:rsidRPr="001364F3" w:rsidRDefault="001364F3" w:rsidP="001364F3">
            <w:pPr>
              <w:spacing w:line="240" w:lineRule="auto"/>
              <w:jc w:val="center"/>
              <w:rPr>
                <w:sz w:val="22"/>
                <w:szCs w:val="22"/>
              </w:rPr>
            </w:pPr>
            <w:r w:rsidRPr="001364F3">
              <w:rPr>
                <w:sz w:val="22"/>
                <w:szCs w:val="22"/>
              </w:rPr>
              <w:t>Древесина лиственных пород, шлифовка, обработка</w:t>
            </w:r>
          </w:p>
        </w:tc>
        <w:tc>
          <w:tcPr>
            <w:tcW w:w="805" w:type="pct"/>
            <w:tcBorders>
              <w:top w:val="single" w:sz="6" w:space="0" w:color="auto"/>
              <w:left w:val="single" w:sz="6" w:space="0" w:color="auto"/>
              <w:bottom w:val="single" w:sz="6" w:space="0" w:color="auto"/>
              <w:right w:val="single" w:sz="4" w:space="0" w:color="auto"/>
            </w:tcBorders>
            <w:hideMark/>
          </w:tcPr>
          <w:p w14:paraId="632D3324"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580FD161" w14:textId="629924C2" w:rsidR="001364F3" w:rsidRPr="001364F3" w:rsidRDefault="001364F3" w:rsidP="001364F3">
            <w:pPr>
              <w:spacing w:line="240" w:lineRule="auto"/>
              <w:jc w:val="center"/>
              <w:rPr>
                <w:sz w:val="22"/>
                <w:szCs w:val="22"/>
              </w:rPr>
            </w:pPr>
          </w:p>
        </w:tc>
      </w:tr>
      <w:tr w:rsidR="001364F3" w:rsidRPr="001364F3" w14:paraId="0992028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8BFBAA8" w14:textId="77777777" w:rsidR="001364F3" w:rsidRPr="001364F3" w:rsidRDefault="001364F3" w:rsidP="001364F3">
            <w:pPr>
              <w:spacing w:line="240" w:lineRule="auto"/>
              <w:jc w:val="center"/>
              <w:rPr>
                <w:sz w:val="22"/>
                <w:szCs w:val="22"/>
              </w:rPr>
            </w:pPr>
            <w:r w:rsidRPr="001364F3">
              <w:rPr>
                <w:sz w:val="22"/>
                <w:szCs w:val="22"/>
              </w:rPr>
              <w:t>212</w:t>
            </w:r>
          </w:p>
        </w:tc>
        <w:tc>
          <w:tcPr>
            <w:tcW w:w="1401" w:type="pct"/>
            <w:tcBorders>
              <w:top w:val="single" w:sz="6" w:space="0" w:color="auto"/>
              <w:left w:val="single" w:sz="6" w:space="0" w:color="auto"/>
              <w:bottom w:val="single" w:sz="6" w:space="0" w:color="auto"/>
              <w:right w:val="single" w:sz="6" w:space="0" w:color="auto"/>
            </w:tcBorders>
            <w:hideMark/>
          </w:tcPr>
          <w:p w14:paraId="7E68A05C" w14:textId="77777777" w:rsidR="001364F3" w:rsidRPr="001364F3" w:rsidRDefault="001364F3" w:rsidP="001364F3">
            <w:pPr>
              <w:spacing w:line="240" w:lineRule="auto"/>
              <w:jc w:val="center"/>
              <w:rPr>
                <w:sz w:val="22"/>
                <w:szCs w:val="22"/>
              </w:rPr>
            </w:pPr>
            <w:r w:rsidRPr="001364F3">
              <w:rPr>
                <w:sz w:val="22"/>
                <w:szCs w:val="22"/>
              </w:rPr>
              <w:t>Изделие из ЛДСП</w:t>
            </w:r>
          </w:p>
        </w:tc>
        <w:tc>
          <w:tcPr>
            <w:tcW w:w="689" w:type="pct"/>
            <w:tcBorders>
              <w:top w:val="single" w:sz="6" w:space="0" w:color="auto"/>
              <w:left w:val="single" w:sz="6" w:space="0" w:color="auto"/>
              <w:bottom w:val="single" w:sz="6" w:space="0" w:color="auto"/>
              <w:right w:val="single" w:sz="6" w:space="0" w:color="auto"/>
            </w:tcBorders>
            <w:hideMark/>
          </w:tcPr>
          <w:p w14:paraId="0EDCE7C1"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hideMark/>
          </w:tcPr>
          <w:p w14:paraId="4BB3942E" w14:textId="77777777" w:rsidR="001364F3" w:rsidRPr="001364F3" w:rsidRDefault="001364F3" w:rsidP="001364F3">
            <w:pPr>
              <w:spacing w:line="240" w:lineRule="auto"/>
              <w:jc w:val="center"/>
              <w:rPr>
                <w:sz w:val="22"/>
                <w:szCs w:val="22"/>
              </w:rPr>
            </w:pPr>
            <w:r w:rsidRPr="001364F3">
              <w:rPr>
                <w:sz w:val="22"/>
                <w:szCs w:val="22"/>
              </w:rPr>
              <w:t>ЛДСП, раскрой, комплектующие, сборка</w:t>
            </w:r>
          </w:p>
        </w:tc>
        <w:tc>
          <w:tcPr>
            <w:tcW w:w="805" w:type="pct"/>
            <w:tcBorders>
              <w:top w:val="single" w:sz="6" w:space="0" w:color="auto"/>
              <w:left w:val="single" w:sz="6" w:space="0" w:color="auto"/>
              <w:bottom w:val="single" w:sz="6" w:space="0" w:color="auto"/>
              <w:right w:val="single" w:sz="4" w:space="0" w:color="auto"/>
            </w:tcBorders>
            <w:hideMark/>
          </w:tcPr>
          <w:p w14:paraId="434883F9" w14:textId="77777777" w:rsidR="001364F3" w:rsidRPr="001364F3" w:rsidRDefault="001364F3" w:rsidP="001364F3">
            <w:pPr>
              <w:spacing w:line="240" w:lineRule="auto"/>
              <w:jc w:val="center"/>
              <w:rPr>
                <w:sz w:val="22"/>
                <w:szCs w:val="22"/>
              </w:rPr>
            </w:pPr>
            <w:r w:rsidRPr="001364F3">
              <w:rPr>
                <w:sz w:val="22"/>
                <w:szCs w:val="22"/>
              </w:rPr>
              <w:t>15-20 дней</w:t>
            </w:r>
          </w:p>
        </w:tc>
        <w:tc>
          <w:tcPr>
            <w:tcW w:w="574" w:type="pct"/>
            <w:tcBorders>
              <w:top w:val="single" w:sz="6" w:space="0" w:color="auto"/>
              <w:left w:val="single" w:sz="6" w:space="0" w:color="auto"/>
              <w:bottom w:val="single" w:sz="6" w:space="0" w:color="auto"/>
              <w:right w:val="single" w:sz="4" w:space="0" w:color="auto"/>
            </w:tcBorders>
          </w:tcPr>
          <w:p w14:paraId="4FFBCA70" w14:textId="282420FC" w:rsidR="001364F3" w:rsidRPr="001364F3" w:rsidRDefault="001364F3" w:rsidP="001364F3">
            <w:pPr>
              <w:spacing w:line="240" w:lineRule="auto"/>
              <w:jc w:val="center"/>
              <w:rPr>
                <w:sz w:val="22"/>
                <w:szCs w:val="22"/>
              </w:rPr>
            </w:pPr>
          </w:p>
        </w:tc>
      </w:tr>
      <w:tr w:rsidR="001364F3" w:rsidRPr="001364F3" w14:paraId="2A2BD86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4176E435" w14:textId="77777777" w:rsidR="001364F3" w:rsidRPr="001364F3" w:rsidRDefault="001364F3" w:rsidP="001364F3">
            <w:pPr>
              <w:spacing w:line="240" w:lineRule="auto"/>
              <w:jc w:val="center"/>
              <w:rPr>
                <w:sz w:val="22"/>
                <w:szCs w:val="22"/>
              </w:rPr>
            </w:pPr>
            <w:r w:rsidRPr="001364F3">
              <w:rPr>
                <w:sz w:val="22"/>
                <w:szCs w:val="22"/>
              </w:rPr>
              <w:t>213</w:t>
            </w:r>
          </w:p>
        </w:tc>
        <w:tc>
          <w:tcPr>
            <w:tcW w:w="1401" w:type="pct"/>
            <w:tcBorders>
              <w:top w:val="single" w:sz="6" w:space="0" w:color="auto"/>
              <w:left w:val="single" w:sz="6" w:space="0" w:color="auto"/>
              <w:bottom w:val="single" w:sz="6" w:space="0" w:color="auto"/>
              <w:right w:val="single" w:sz="6" w:space="0" w:color="auto"/>
            </w:tcBorders>
            <w:hideMark/>
          </w:tcPr>
          <w:p w14:paraId="091D9AD3" w14:textId="77777777" w:rsidR="001364F3" w:rsidRPr="001364F3" w:rsidRDefault="001364F3" w:rsidP="001364F3">
            <w:pPr>
              <w:spacing w:line="240" w:lineRule="auto"/>
              <w:jc w:val="center"/>
              <w:rPr>
                <w:sz w:val="22"/>
                <w:szCs w:val="22"/>
              </w:rPr>
            </w:pPr>
            <w:r w:rsidRPr="001364F3">
              <w:rPr>
                <w:sz w:val="22"/>
                <w:szCs w:val="22"/>
              </w:rPr>
              <w:t>Изделие из стеклопластика</w:t>
            </w:r>
          </w:p>
        </w:tc>
        <w:tc>
          <w:tcPr>
            <w:tcW w:w="689" w:type="pct"/>
            <w:tcBorders>
              <w:top w:val="single" w:sz="6" w:space="0" w:color="auto"/>
              <w:left w:val="single" w:sz="6" w:space="0" w:color="auto"/>
              <w:bottom w:val="single" w:sz="6" w:space="0" w:color="auto"/>
              <w:right w:val="single" w:sz="6" w:space="0" w:color="auto"/>
            </w:tcBorders>
            <w:hideMark/>
          </w:tcPr>
          <w:p w14:paraId="4FC954C3"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79C59AF2" w14:textId="77777777" w:rsidR="001364F3" w:rsidRPr="001364F3" w:rsidRDefault="001364F3" w:rsidP="001364F3">
            <w:pPr>
              <w:spacing w:line="240" w:lineRule="auto"/>
              <w:jc w:val="center"/>
              <w:rPr>
                <w:sz w:val="22"/>
                <w:szCs w:val="22"/>
              </w:rPr>
            </w:pPr>
            <w:r w:rsidRPr="001364F3">
              <w:rPr>
                <w:sz w:val="22"/>
                <w:szCs w:val="22"/>
              </w:rPr>
              <w:t xml:space="preserve">Стеклопластик, автомобильный грунт, художественная </w:t>
            </w:r>
            <w:r w:rsidRPr="001364F3">
              <w:rPr>
                <w:sz w:val="22"/>
                <w:szCs w:val="22"/>
              </w:rPr>
              <w:lastRenderedPageBreak/>
              <w:t>покраска автоэмалью, автомобильный лак</w:t>
            </w:r>
          </w:p>
        </w:tc>
        <w:tc>
          <w:tcPr>
            <w:tcW w:w="805" w:type="pct"/>
            <w:tcBorders>
              <w:top w:val="single" w:sz="6" w:space="0" w:color="auto"/>
              <w:left w:val="single" w:sz="6" w:space="0" w:color="auto"/>
              <w:bottom w:val="single" w:sz="6" w:space="0" w:color="auto"/>
              <w:right w:val="single" w:sz="4" w:space="0" w:color="auto"/>
            </w:tcBorders>
            <w:hideMark/>
          </w:tcPr>
          <w:p w14:paraId="2CD63B83" w14:textId="77777777" w:rsidR="001364F3" w:rsidRPr="001364F3" w:rsidRDefault="001364F3" w:rsidP="001364F3">
            <w:pPr>
              <w:spacing w:line="240" w:lineRule="auto"/>
              <w:jc w:val="center"/>
              <w:rPr>
                <w:sz w:val="22"/>
                <w:szCs w:val="22"/>
              </w:rPr>
            </w:pPr>
            <w:r w:rsidRPr="001364F3">
              <w:rPr>
                <w:sz w:val="22"/>
                <w:szCs w:val="22"/>
              </w:rPr>
              <w:lastRenderedPageBreak/>
              <w:t>25-30 дней</w:t>
            </w:r>
          </w:p>
        </w:tc>
        <w:tc>
          <w:tcPr>
            <w:tcW w:w="574" w:type="pct"/>
            <w:tcBorders>
              <w:top w:val="single" w:sz="6" w:space="0" w:color="auto"/>
              <w:left w:val="single" w:sz="6" w:space="0" w:color="auto"/>
              <w:bottom w:val="single" w:sz="6" w:space="0" w:color="auto"/>
              <w:right w:val="single" w:sz="4" w:space="0" w:color="auto"/>
            </w:tcBorders>
          </w:tcPr>
          <w:p w14:paraId="31B5E556" w14:textId="0D123CB7" w:rsidR="001364F3" w:rsidRPr="001364F3" w:rsidRDefault="001364F3" w:rsidP="001364F3">
            <w:pPr>
              <w:spacing w:line="240" w:lineRule="auto"/>
              <w:jc w:val="center"/>
              <w:rPr>
                <w:sz w:val="22"/>
                <w:szCs w:val="22"/>
              </w:rPr>
            </w:pPr>
          </w:p>
        </w:tc>
      </w:tr>
      <w:tr w:rsidR="001364F3" w:rsidRPr="001364F3" w14:paraId="7A63B37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hideMark/>
          </w:tcPr>
          <w:p w14:paraId="6F1AB2AC" w14:textId="77777777" w:rsidR="001364F3" w:rsidRPr="001364F3" w:rsidRDefault="001364F3" w:rsidP="001364F3">
            <w:pPr>
              <w:spacing w:line="240" w:lineRule="auto"/>
              <w:jc w:val="center"/>
              <w:rPr>
                <w:sz w:val="22"/>
                <w:szCs w:val="22"/>
              </w:rPr>
            </w:pPr>
            <w:r w:rsidRPr="001364F3">
              <w:rPr>
                <w:sz w:val="22"/>
                <w:szCs w:val="22"/>
              </w:rPr>
              <w:t>214</w:t>
            </w:r>
          </w:p>
        </w:tc>
        <w:tc>
          <w:tcPr>
            <w:tcW w:w="1401" w:type="pct"/>
            <w:tcBorders>
              <w:top w:val="single" w:sz="6" w:space="0" w:color="auto"/>
              <w:left w:val="single" w:sz="6" w:space="0" w:color="auto"/>
              <w:bottom w:val="single" w:sz="6" w:space="0" w:color="auto"/>
              <w:right w:val="single" w:sz="6" w:space="0" w:color="auto"/>
            </w:tcBorders>
            <w:hideMark/>
          </w:tcPr>
          <w:p w14:paraId="6E4571F5" w14:textId="77777777" w:rsidR="001364F3" w:rsidRPr="001364F3" w:rsidRDefault="001364F3" w:rsidP="001364F3">
            <w:pPr>
              <w:spacing w:line="240" w:lineRule="auto"/>
              <w:jc w:val="center"/>
              <w:rPr>
                <w:sz w:val="22"/>
                <w:szCs w:val="22"/>
              </w:rPr>
            </w:pPr>
            <w:r w:rsidRPr="001364F3">
              <w:rPr>
                <w:sz w:val="22"/>
                <w:szCs w:val="22"/>
              </w:rPr>
              <w:t>Изделие из стеклопластика</w:t>
            </w:r>
          </w:p>
        </w:tc>
        <w:tc>
          <w:tcPr>
            <w:tcW w:w="689" w:type="pct"/>
            <w:tcBorders>
              <w:top w:val="single" w:sz="6" w:space="0" w:color="auto"/>
              <w:left w:val="single" w:sz="6" w:space="0" w:color="auto"/>
              <w:bottom w:val="single" w:sz="6" w:space="0" w:color="auto"/>
              <w:right w:val="single" w:sz="6" w:space="0" w:color="auto"/>
            </w:tcBorders>
            <w:hideMark/>
          </w:tcPr>
          <w:p w14:paraId="7931BF6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0488FF48" w14:textId="77777777" w:rsidR="001364F3" w:rsidRPr="001364F3" w:rsidRDefault="001364F3" w:rsidP="001364F3">
            <w:pPr>
              <w:spacing w:line="240" w:lineRule="auto"/>
              <w:jc w:val="center"/>
              <w:rPr>
                <w:sz w:val="22"/>
                <w:szCs w:val="22"/>
              </w:rPr>
            </w:pPr>
            <w:r w:rsidRPr="001364F3">
              <w:rPr>
                <w:sz w:val="22"/>
                <w:szCs w:val="22"/>
              </w:rPr>
              <w:t>Стеклопластик, металлический каркас, автомобильный грунт, художественная покраска автоэмалью, автомобильный лак</w:t>
            </w:r>
          </w:p>
        </w:tc>
        <w:tc>
          <w:tcPr>
            <w:tcW w:w="805" w:type="pct"/>
            <w:tcBorders>
              <w:top w:val="single" w:sz="6" w:space="0" w:color="auto"/>
              <w:left w:val="single" w:sz="6" w:space="0" w:color="auto"/>
              <w:bottom w:val="single" w:sz="6" w:space="0" w:color="auto"/>
              <w:right w:val="single" w:sz="4" w:space="0" w:color="auto"/>
            </w:tcBorders>
            <w:hideMark/>
          </w:tcPr>
          <w:p w14:paraId="16B6226F"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6453B56B" w14:textId="0FAFF1CE" w:rsidR="001364F3" w:rsidRPr="001364F3" w:rsidRDefault="001364F3" w:rsidP="001364F3">
            <w:pPr>
              <w:spacing w:line="240" w:lineRule="auto"/>
              <w:jc w:val="center"/>
              <w:rPr>
                <w:sz w:val="22"/>
                <w:szCs w:val="22"/>
              </w:rPr>
            </w:pPr>
          </w:p>
        </w:tc>
      </w:tr>
      <w:tr w:rsidR="001364F3" w:rsidRPr="001364F3" w14:paraId="377D9F3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DE7F3A1" w14:textId="77777777" w:rsidR="001364F3" w:rsidRPr="001364F3" w:rsidRDefault="001364F3" w:rsidP="001364F3">
            <w:pPr>
              <w:spacing w:line="240" w:lineRule="auto"/>
              <w:jc w:val="center"/>
              <w:rPr>
                <w:sz w:val="22"/>
                <w:szCs w:val="22"/>
              </w:rPr>
            </w:pPr>
            <w:r w:rsidRPr="001364F3">
              <w:rPr>
                <w:sz w:val="22"/>
                <w:szCs w:val="22"/>
              </w:rPr>
              <w:t>215</w:t>
            </w:r>
          </w:p>
        </w:tc>
        <w:tc>
          <w:tcPr>
            <w:tcW w:w="1401" w:type="pct"/>
            <w:tcBorders>
              <w:top w:val="single" w:sz="6" w:space="0" w:color="auto"/>
              <w:left w:val="single" w:sz="6" w:space="0" w:color="auto"/>
              <w:bottom w:val="single" w:sz="6" w:space="0" w:color="auto"/>
              <w:right w:val="single" w:sz="6" w:space="0" w:color="auto"/>
            </w:tcBorders>
          </w:tcPr>
          <w:p w14:paraId="267A51D0" w14:textId="77777777" w:rsidR="001364F3" w:rsidRPr="001364F3" w:rsidRDefault="001364F3" w:rsidP="001364F3">
            <w:pPr>
              <w:spacing w:line="240" w:lineRule="auto"/>
              <w:jc w:val="center"/>
              <w:rPr>
                <w:sz w:val="22"/>
                <w:szCs w:val="22"/>
              </w:rPr>
            </w:pPr>
            <w:r w:rsidRPr="001364F3">
              <w:rPr>
                <w:sz w:val="22"/>
                <w:szCs w:val="22"/>
              </w:rPr>
              <w:t>Изделие из композита</w:t>
            </w:r>
          </w:p>
        </w:tc>
        <w:tc>
          <w:tcPr>
            <w:tcW w:w="689" w:type="pct"/>
            <w:tcBorders>
              <w:top w:val="single" w:sz="6" w:space="0" w:color="auto"/>
              <w:left w:val="single" w:sz="6" w:space="0" w:color="auto"/>
              <w:bottom w:val="single" w:sz="6" w:space="0" w:color="auto"/>
              <w:right w:val="single" w:sz="6" w:space="0" w:color="auto"/>
            </w:tcBorders>
          </w:tcPr>
          <w:p w14:paraId="3DA168B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743BDBC5" w14:textId="77777777" w:rsidR="001364F3" w:rsidRPr="001364F3" w:rsidRDefault="001364F3" w:rsidP="001364F3">
            <w:pPr>
              <w:spacing w:line="240" w:lineRule="auto"/>
              <w:jc w:val="center"/>
              <w:rPr>
                <w:sz w:val="22"/>
                <w:szCs w:val="22"/>
              </w:rPr>
            </w:pPr>
            <w:r w:rsidRPr="001364F3">
              <w:rPr>
                <w:sz w:val="22"/>
                <w:szCs w:val="22"/>
              </w:rPr>
              <w:t>Прямая односторонняя УФ-печать, машина  Arizona или аналог,   на композитной панели 3 мм, цвет белый, максимальный размер 1,2*2,4 м</w:t>
            </w:r>
          </w:p>
        </w:tc>
        <w:tc>
          <w:tcPr>
            <w:tcW w:w="805" w:type="pct"/>
            <w:tcBorders>
              <w:top w:val="single" w:sz="6" w:space="0" w:color="auto"/>
              <w:left w:val="single" w:sz="6" w:space="0" w:color="auto"/>
              <w:bottom w:val="single" w:sz="6" w:space="0" w:color="auto"/>
              <w:right w:val="single" w:sz="4" w:space="0" w:color="auto"/>
            </w:tcBorders>
          </w:tcPr>
          <w:p w14:paraId="376B0EDA"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21258575" w14:textId="6BDC1D96" w:rsidR="001364F3" w:rsidRPr="001364F3" w:rsidRDefault="001364F3" w:rsidP="001364F3">
            <w:pPr>
              <w:spacing w:line="240" w:lineRule="auto"/>
              <w:jc w:val="center"/>
              <w:rPr>
                <w:sz w:val="22"/>
                <w:szCs w:val="22"/>
              </w:rPr>
            </w:pPr>
          </w:p>
        </w:tc>
      </w:tr>
      <w:tr w:rsidR="001364F3" w:rsidRPr="001364F3" w14:paraId="161F575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950CB6D" w14:textId="77777777" w:rsidR="001364F3" w:rsidRPr="001364F3" w:rsidRDefault="001364F3" w:rsidP="001364F3">
            <w:pPr>
              <w:spacing w:line="240" w:lineRule="auto"/>
              <w:jc w:val="center"/>
              <w:rPr>
                <w:sz w:val="22"/>
                <w:szCs w:val="22"/>
              </w:rPr>
            </w:pPr>
            <w:r w:rsidRPr="001364F3">
              <w:rPr>
                <w:sz w:val="22"/>
                <w:szCs w:val="22"/>
              </w:rPr>
              <w:t>216</w:t>
            </w:r>
          </w:p>
        </w:tc>
        <w:tc>
          <w:tcPr>
            <w:tcW w:w="1401" w:type="pct"/>
            <w:tcBorders>
              <w:top w:val="single" w:sz="6" w:space="0" w:color="auto"/>
              <w:left w:val="single" w:sz="6" w:space="0" w:color="auto"/>
              <w:bottom w:val="single" w:sz="6" w:space="0" w:color="auto"/>
              <w:right w:val="single" w:sz="6" w:space="0" w:color="auto"/>
            </w:tcBorders>
          </w:tcPr>
          <w:p w14:paraId="5B991061" w14:textId="77777777" w:rsidR="001364F3" w:rsidRPr="001364F3" w:rsidRDefault="001364F3" w:rsidP="001364F3">
            <w:pPr>
              <w:spacing w:line="240" w:lineRule="auto"/>
              <w:jc w:val="center"/>
              <w:rPr>
                <w:sz w:val="22"/>
                <w:szCs w:val="22"/>
              </w:rPr>
            </w:pPr>
            <w:r w:rsidRPr="001364F3">
              <w:rPr>
                <w:sz w:val="22"/>
                <w:szCs w:val="22"/>
              </w:rPr>
              <w:t>Изделие из композита</w:t>
            </w:r>
          </w:p>
        </w:tc>
        <w:tc>
          <w:tcPr>
            <w:tcW w:w="689" w:type="pct"/>
            <w:tcBorders>
              <w:top w:val="single" w:sz="6" w:space="0" w:color="auto"/>
              <w:left w:val="single" w:sz="6" w:space="0" w:color="auto"/>
              <w:bottom w:val="single" w:sz="6" w:space="0" w:color="auto"/>
              <w:right w:val="single" w:sz="6" w:space="0" w:color="auto"/>
            </w:tcBorders>
          </w:tcPr>
          <w:p w14:paraId="1A1635C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119D348" w14:textId="77777777" w:rsidR="001364F3" w:rsidRPr="001364F3" w:rsidRDefault="001364F3" w:rsidP="001364F3">
            <w:pPr>
              <w:spacing w:line="240" w:lineRule="auto"/>
              <w:jc w:val="center"/>
              <w:rPr>
                <w:sz w:val="22"/>
                <w:szCs w:val="22"/>
              </w:rPr>
            </w:pPr>
            <w:r w:rsidRPr="001364F3">
              <w:rPr>
                <w:sz w:val="22"/>
                <w:szCs w:val="22"/>
              </w:rPr>
              <w:t>Прямая односторонняя УФ-печать, машина  Arizona или аналог,   на композитной панели 3 мм, цветная композитная панель, цвет на выбор согласно палитре, максимальный размер 1,2*2,4 м</w:t>
            </w:r>
          </w:p>
        </w:tc>
        <w:tc>
          <w:tcPr>
            <w:tcW w:w="805" w:type="pct"/>
            <w:tcBorders>
              <w:top w:val="single" w:sz="6" w:space="0" w:color="auto"/>
              <w:left w:val="single" w:sz="6" w:space="0" w:color="auto"/>
              <w:bottom w:val="single" w:sz="6" w:space="0" w:color="auto"/>
              <w:right w:val="single" w:sz="4" w:space="0" w:color="auto"/>
            </w:tcBorders>
          </w:tcPr>
          <w:p w14:paraId="36CB4FA4"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30BB224B" w14:textId="7667F4B5" w:rsidR="001364F3" w:rsidRPr="001364F3" w:rsidRDefault="001364F3" w:rsidP="001364F3">
            <w:pPr>
              <w:spacing w:line="240" w:lineRule="auto"/>
              <w:jc w:val="center"/>
              <w:rPr>
                <w:sz w:val="22"/>
                <w:szCs w:val="22"/>
              </w:rPr>
            </w:pPr>
          </w:p>
        </w:tc>
      </w:tr>
      <w:tr w:rsidR="001364F3" w:rsidRPr="001364F3" w14:paraId="1259E0A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B655727" w14:textId="77777777" w:rsidR="001364F3" w:rsidRPr="001364F3" w:rsidRDefault="001364F3" w:rsidP="001364F3">
            <w:pPr>
              <w:spacing w:line="240" w:lineRule="auto"/>
              <w:jc w:val="center"/>
              <w:rPr>
                <w:sz w:val="22"/>
                <w:szCs w:val="22"/>
              </w:rPr>
            </w:pPr>
            <w:r w:rsidRPr="001364F3">
              <w:rPr>
                <w:sz w:val="22"/>
                <w:szCs w:val="22"/>
              </w:rPr>
              <w:t>217</w:t>
            </w:r>
          </w:p>
        </w:tc>
        <w:tc>
          <w:tcPr>
            <w:tcW w:w="1401" w:type="pct"/>
            <w:tcBorders>
              <w:top w:val="single" w:sz="6" w:space="0" w:color="auto"/>
              <w:left w:val="single" w:sz="6" w:space="0" w:color="auto"/>
              <w:bottom w:val="single" w:sz="6" w:space="0" w:color="auto"/>
              <w:right w:val="single" w:sz="6" w:space="0" w:color="auto"/>
            </w:tcBorders>
            <w:hideMark/>
          </w:tcPr>
          <w:p w14:paraId="09CD4AC3" w14:textId="77777777" w:rsidR="001364F3" w:rsidRPr="001364F3" w:rsidRDefault="001364F3" w:rsidP="001364F3">
            <w:pPr>
              <w:spacing w:line="240" w:lineRule="auto"/>
              <w:jc w:val="center"/>
              <w:rPr>
                <w:sz w:val="22"/>
                <w:szCs w:val="22"/>
              </w:rPr>
            </w:pPr>
            <w:r w:rsidRPr="001364F3">
              <w:rPr>
                <w:sz w:val="22"/>
                <w:szCs w:val="22"/>
              </w:rPr>
              <w:t>Малые архитектурные формы из стеклопластика</w:t>
            </w:r>
          </w:p>
        </w:tc>
        <w:tc>
          <w:tcPr>
            <w:tcW w:w="689" w:type="pct"/>
            <w:tcBorders>
              <w:top w:val="single" w:sz="6" w:space="0" w:color="auto"/>
              <w:left w:val="single" w:sz="6" w:space="0" w:color="auto"/>
              <w:bottom w:val="single" w:sz="6" w:space="0" w:color="auto"/>
              <w:right w:val="single" w:sz="6" w:space="0" w:color="auto"/>
            </w:tcBorders>
            <w:hideMark/>
          </w:tcPr>
          <w:p w14:paraId="23B9DB4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hideMark/>
          </w:tcPr>
          <w:p w14:paraId="2C1E14BA" w14:textId="77777777" w:rsidR="001364F3" w:rsidRPr="001364F3" w:rsidRDefault="001364F3" w:rsidP="001364F3">
            <w:pPr>
              <w:spacing w:line="240" w:lineRule="auto"/>
              <w:jc w:val="center"/>
              <w:rPr>
                <w:sz w:val="22"/>
                <w:szCs w:val="22"/>
              </w:rPr>
            </w:pPr>
            <w:r w:rsidRPr="001364F3">
              <w:rPr>
                <w:sz w:val="22"/>
                <w:szCs w:val="22"/>
              </w:rPr>
              <w:t>Кварцевый наполнитель, стеклопластик, металлическая труба, автомобильный грунт, художественная покраска автоэмалью, автомобильный лак</w:t>
            </w:r>
          </w:p>
        </w:tc>
        <w:tc>
          <w:tcPr>
            <w:tcW w:w="805" w:type="pct"/>
            <w:tcBorders>
              <w:top w:val="single" w:sz="6" w:space="0" w:color="auto"/>
              <w:left w:val="single" w:sz="6" w:space="0" w:color="auto"/>
              <w:bottom w:val="single" w:sz="6" w:space="0" w:color="auto"/>
              <w:right w:val="single" w:sz="4" w:space="0" w:color="auto"/>
            </w:tcBorders>
            <w:hideMark/>
          </w:tcPr>
          <w:p w14:paraId="190DE68F"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4552BE43" w14:textId="0D23AF48" w:rsidR="001364F3" w:rsidRPr="001364F3" w:rsidRDefault="001364F3" w:rsidP="001364F3">
            <w:pPr>
              <w:spacing w:line="240" w:lineRule="auto"/>
              <w:jc w:val="center"/>
              <w:rPr>
                <w:sz w:val="22"/>
                <w:szCs w:val="22"/>
              </w:rPr>
            </w:pPr>
          </w:p>
        </w:tc>
      </w:tr>
      <w:tr w:rsidR="001364F3" w:rsidRPr="001364F3" w14:paraId="52CDCBF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D0CA8CF" w14:textId="77777777" w:rsidR="001364F3" w:rsidRPr="001364F3" w:rsidRDefault="001364F3" w:rsidP="001364F3">
            <w:pPr>
              <w:spacing w:line="240" w:lineRule="auto"/>
              <w:jc w:val="center"/>
              <w:rPr>
                <w:sz w:val="22"/>
                <w:szCs w:val="22"/>
              </w:rPr>
            </w:pPr>
            <w:r w:rsidRPr="001364F3">
              <w:rPr>
                <w:sz w:val="22"/>
                <w:szCs w:val="22"/>
              </w:rPr>
              <w:t>218</w:t>
            </w:r>
          </w:p>
        </w:tc>
        <w:tc>
          <w:tcPr>
            <w:tcW w:w="1401" w:type="pct"/>
            <w:tcBorders>
              <w:top w:val="single" w:sz="6" w:space="0" w:color="auto"/>
              <w:left w:val="single" w:sz="6" w:space="0" w:color="auto"/>
              <w:bottom w:val="single" w:sz="6" w:space="0" w:color="auto"/>
              <w:right w:val="single" w:sz="6" w:space="0" w:color="auto"/>
            </w:tcBorders>
          </w:tcPr>
          <w:p w14:paraId="09B4D8E1" w14:textId="77777777" w:rsidR="001364F3" w:rsidRPr="001364F3" w:rsidRDefault="001364F3" w:rsidP="001364F3">
            <w:pPr>
              <w:spacing w:line="240" w:lineRule="auto"/>
              <w:jc w:val="center"/>
              <w:rPr>
                <w:sz w:val="22"/>
                <w:szCs w:val="22"/>
              </w:rPr>
            </w:pPr>
            <w:r w:rsidRPr="001364F3">
              <w:rPr>
                <w:sz w:val="22"/>
                <w:szCs w:val="22"/>
              </w:rPr>
              <w:t xml:space="preserve">Арт-объект световой </w:t>
            </w:r>
          </w:p>
        </w:tc>
        <w:tc>
          <w:tcPr>
            <w:tcW w:w="689" w:type="pct"/>
            <w:tcBorders>
              <w:top w:val="single" w:sz="6" w:space="0" w:color="auto"/>
              <w:left w:val="single" w:sz="6" w:space="0" w:color="auto"/>
              <w:bottom w:val="single" w:sz="6" w:space="0" w:color="auto"/>
              <w:right w:val="single" w:sz="6" w:space="0" w:color="auto"/>
            </w:tcBorders>
          </w:tcPr>
          <w:p w14:paraId="79F0F4BE"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2BEA2864" w14:textId="77777777" w:rsidR="001364F3" w:rsidRPr="001364F3" w:rsidRDefault="001364F3" w:rsidP="001364F3">
            <w:pPr>
              <w:spacing w:line="240" w:lineRule="auto"/>
              <w:jc w:val="center"/>
              <w:rPr>
                <w:sz w:val="22"/>
                <w:szCs w:val="22"/>
              </w:rPr>
            </w:pPr>
            <w:r w:rsidRPr="001364F3">
              <w:rPr>
                <w:sz w:val="22"/>
                <w:szCs w:val="22"/>
              </w:rPr>
              <w:t>Металлокаркас, композит, акрил, световая техника</w:t>
            </w:r>
          </w:p>
        </w:tc>
        <w:tc>
          <w:tcPr>
            <w:tcW w:w="805" w:type="pct"/>
            <w:tcBorders>
              <w:top w:val="single" w:sz="6" w:space="0" w:color="auto"/>
              <w:left w:val="single" w:sz="6" w:space="0" w:color="auto"/>
              <w:bottom w:val="single" w:sz="6" w:space="0" w:color="auto"/>
              <w:right w:val="single" w:sz="4" w:space="0" w:color="auto"/>
            </w:tcBorders>
          </w:tcPr>
          <w:p w14:paraId="511C5879"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477AF31F" w14:textId="2D080372" w:rsidR="001364F3" w:rsidRPr="001364F3" w:rsidRDefault="001364F3" w:rsidP="001364F3">
            <w:pPr>
              <w:spacing w:line="240" w:lineRule="auto"/>
              <w:jc w:val="center"/>
              <w:rPr>
                <w:sz w:val="22"/>
                <w:szCs w:val="22"/>
              </w:rPr>
            </w:pPr>
          </w:p>
        </w:tc>
      </w:tr>
      <w:tr w:rsidR="001364F3" w:rsidRPr="001364F3" w14:paraId="3ABA239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C15DB08" w14:textId="77777777" w:rsidR="001364F3" w:rsidRPr="001364F3" w:rsidRDefault="001364F3" w:rsidP="001364F3">
            <w:pPr>
              <w:spacing w:line="240" w:lineRule="auto"/>
              <w:jc w:val="center"/>
              <w:rPr>
                <w:sz w:val="22"/>
                <w:szCs w:val="22"/>
              </w:rPr>
            </w:pPr>
            <w:r w:rsidRPr="001364F3">
              <w:rPr>
                <w:sz w:val="22"/>
                <w:szCs w:val="22"/>
              </w:rPr>
              <w:t>219</w:t>
            </w:r>
          </w:p>
        </w:tc>
        <w:tc>
          <w:tcPr>
            <w:tcW w:w="1401" w:type="pct"/>
            <w:tcBorders>
              <w:top w:val="single" w:sz="6" w:space="0" w:color="auto"/>
              <w:left w:val="single" w:sz="6" w:space="0" w:color="auto"/>
              <w:bottom w:val="single" w:sz="6" w:space="0" w:color="auto"/>
              <w:right w:val="single" w:sz="6" w:space="0" w:color="auto"/>
            </w:tcBorders>
          </w:tcPr>
          <w:p w14:paraId="2D808CC3" w14:textId="77777777" w:rsidR="001364F3" w:rsidRPr="001364F3" w:rsidRDefault="001364F3" w:rsidP="001364F3">
            <w:pPr>
              <w:spacing w:line="240" w:lineRule="auto"/>
              <w:jc w:val="center"/>
              <w:rPr>
                <w:sz w:val="22"/>
                <w:szCs w:val="22"/>
              </w:rPr>
            </w:pPr>
            <w:r w:rsidRPr="001364F3">
              <w:rPr>
                <w:sz w:val="22"/>
                <w:szCs w:val="22"/>
              </w:rPr>
              <w:t>Арт объект из стеклопластика и пенополистирола</w:t>
            </w:r>
          </w:p>
        </w:tc>
        <w:tc>
          <w:tcPr>
            <w:tcW w:w="689" w:type="pct"/>
            <w:tcBorders>
              <w:top w:val="single" w:sz="6" w:space="0" w:color="auto"/>
              <w:left w:val="single" w:sz="6" w:space="0" w:color="auto"/>
              <w:bottom w:val="single" w:sz="6" w:space="0" w:color="auto"/>
              <w:right w:val="single" w:sz="6" w:space="0" w:color="auto"/>
            </w:tcBorders>
          </w:tcPr>
          <w:p w14:paraId="37A4D9ED"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4A491EB5" w14:textId="77777777" w:rsidR="001364F3" w:rsidRPr="001364F3" w:rsidRDefault="001364F3" w:rsidP="001364F3">
            <w:pPr>
              <w:spacing w:line="240" w:lineRule="auto"/>
              <w:jc w:val="center"/>
              <w:rPr>
                <w:sz w:val="22"/>
                <w:szCs w:val="22"/>
              </w:rPr>
            </w:pPr>
            <w:r w:rsidRPr="001364F3">
              <w:rPr>
                <w:sz w:val="22"/>
                <w:szCs w:val="22"/>
              </w:rPr>
              <w:t>Пенополистирол, стеклопластик, автомобильный грунт, автомобильный лак, художественная покраска</w:t>
            </w:r>
          </w:p>
        </w:tc>
        <w:tc>
          <w:tcPr>
            <w:tcW w:w="805" w:type="pct"/>
            <w:tcBorders>
              <w:top w:val="single" w:sz="6" w:space="0" w:color="auto"/>
              <w:left w:val="single" w:sz="6" w:space="0" w:color="auto"/>
              <w:bottom w:val="single" w:sz="6" w:space="0" w:color="auto"/>
              <w:right w:val="single" w:sz="4" w:space="0" w:color="auto"/>
            </w:tcBorders>
          </w:tcPr>
          <w:p w14:paraId="722BD5C6"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16B50CD6" w14:textId="2778FF49" w:rsidR="001364F3" w:rsidRPr="001364F3" w:rsidRDefault="001364F3" w:rsidP="001364F3">
            <w:pPr>
              <w:spacing w:line="240" w:lineRule="auto"/>
              <w:jc w:val="center"/>
              <w:rPr>
                <w:sz w:val="22"/>
                <w:szCs w:val="22"/>
              </w:rPr>
            </w:pPr>
          </w:p>
        </w:tc>
      </w:tr>
      <w:tr w:rsidR="001364F3" w:rsidRPr="001364F3" w14:paraId="116ACC8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1F52EE1" w14:textId="77777777" w:rsidR="001364F3" w:rsidRPr="001364F3" w:rsidRDefault="001364F3" w:rsidP="001364F3">
            <w:pPr>
              <w:spacing w:line="240" w:lineRule="auto"/>
              <w:jc w:val="center"/>
              <w:rPr>
                <w:sz w:val="22"/>
                <w:szCs w:val="22"/>
              </w:rPr>
            </w:pPr>
            <w:r w:rsidRPr="001364F3">
              <w:rPr>
                <w:sz w:val="22"/>
                <w:szCs w:val="22"/>
              </w:rPr>
              <w:t>220</w:t>
            </w:r>
          </w:p>
        </w:tc>
        <w:tc>
          <w:tcPr>
            <w:tcW w:w="1401" w:type="pct"/>
            <w:tcBorders>
              <w:top w:val="single" w:sz="6" w:space="0" w:color="auto"/>
              <w:left w:val="single" w:sz="6" w:space="0" w:color="auto"/>
              <w:bottom w:val="single" w:sz="6" w:space="0" w:color="auto"/>
              <w:right w:val="single" w:sz="6" w:space="0" w:color="auto"/>
            </w:tcBorders>
          </w:tcPr>
          <w:p w14:paraId="06143659" w14:textId="77777777" w:rsidR="001364F3" w:rsidRPr="001364F3" w:rsidRDefault="001364F3" w:rsidP="001364F3">
            <w:pPr>
              <w:spacing w:line="240" w:lineRule="auto"/>
              <w:jc w:val="center"/>
              <w:rPr>
                <w:sz w:val="22"/>
                <w:szCs w:val="22"/>
              </w:rPr>
            </w:pPr>
            <w:r w:rsidRPr="001364F3">
              <w:rPr>
                <w:sz w:val="22"/>
                <w:szCs w:val="22"/>
              </w:rPr>
              <w:t>Арт объект из стеклопластика и пенополистирола</w:t>
            </w:r>
          </w:p>
        </w:tc>
        <w:tc>
          <w:tcPr>
            <w:tcW w:w="689" w:type="pct"/>
            <w:tcBorders>
              <w:top w:val="single" w:sz="6" w:space="0" w:color="auto"/>
              <w:left w:val="single" w:sz="6" w:space="0" w:color="auto"/>
              <w:bottom w:val="single" w:sz="6" w:space="0" w:color="auto"/>
              <w:right w:val="single" w:sz="6" w:space="0" w:color="auto"/>
            </w:tcBorders>
          </w:tcPr>
          <w:p w14:paraId="5075A82F"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4CC1E139" w14:textId="77777777" w:rsidR="001364F3" w:rsidRPr="001364F3" w:rsidRDefault="001364F3" w:rsidP="001364F3">
            <w:pPr>
              <w:spacing w:line="240" w:lineRule="auto"/>
              <w:jc w:val="center"/>
              <w:rPr>
                <w:sz w:val="22"/>
                <w:szCs w:val="22"/>
              </w:rPr>
            </w:pPr>
            <w:r w:rsidRPr="001364F3">
              <w:rPr>
                <w:sz w:val="22"/>
                <w:szCs w:val="22"/>
              </w:rPr>
              <w:t>Пенополистирол, стеклопластик, металлический каркас, автомобильный грунт, автомобильный лак, художественная покраска автоэмалью</w:t>
            </w:r>
          </w:p>
        </w:tc>
        <w:tc>
          <w:tcPr>
            <w:tcW w:w="805" w:type="pct"/>
            <w:tcBorders>
              <w:top w:val="single" w:sz="6" w:space="0" w:color="auto"/>
              <w:left w:val="single" w:sz="6" w:space="0" w:color="auto"/>
              <w:bottom w:val="single" w:sz="6" w:space="0" w:color="auto"/>
              <w:right w:val="single" w:sz="4" w:space="0" w:color="auto"/>
            </w:tcBorders>
          </w:tcPr>
          <w:p w14:paraId="44EA32DB"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67ADCBA8" w14:textId="67E6694F" w:rsidR="001364F3" w:rsidRPr="001364F3" w:rsidRDefault="001364F3" w:rsidP="001364F3">
            <w:pPr>
              <w:spacing w:line="240" w:lineRule="auto"/>
              <w:jc w:val="center"/>
              <w:rPr>
                <w:sz w:val="22"/>
                <w:szCs w:val="22"/>
              </w:rPr>
            </w:pPr>
          </w:p>
        </w:tc>
      </w:tr>
      <w:tr w:rsidR="001364F3" w:rsidRPr="001364F3" w14:paraId="79B557D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935A22C" w14:textId="77777777" w:rsidR="001364F3" w:rsidRPr="001364F3" w:rsidRDefault="001364F3" w:rsidP="001364F3">
            <w:pPr>
              <w:spacing w:line="240" w:lineRule="auto"/>
              <w:jc w:val="center"/>
              <w:rPr>
                <w:sz w:val="22"/>
                <w:szCs w:val="22"/>
              </w:rPr>
            </w:pPr>
            <w:r w:rsidRPr="001364F3">
              <w:rPr>
                <w:sz w:val="22"/>
                <w:szCs w:val="22"/>
              </w:rPr>
              <w:t>221</w:t>
            </w:r>
          </w:p>
        </w:tc>
        <w:tc>
          <w:tcPr>
            <w:tcW w:w="1401" w:type="pct"/>
            <w:tcBorders>
              <w:top w:val="single" w:sz="6" w:space="0" w:color="auto"/>
              <w:left w:val="single" w:sz="6" w:space="0" w:color="auto"/>
              <w:bottom w:val="single" w:sz="6" w:space="0" w:color="auto"/>
              <w:right w:val="single" w:sz="6" w:space="0" w:color="auto"/>
            </w:tcBorders>
          </w:tcPr>
          <w:p w14:paraId="299B5C3C" w14:textId="77777777" w:rsidR="001364F3" w:rsidRPr="001364F3" w:rsidRDefault="001364F3" w:rsidP="001364F3">
            <w:pPr>
              <w:spacing w:line="240" w:lineRule="auto"/>
              <w:jc w:val="center"/>
              <w:rPr>
                <w:sz w:val="22"/>
                <w:szCs w:val="22"/>
              </w:rPr>
            </w:pPr>
            <w:r w:rsidRPr="001364F3">
              <w:rPr>
                <w:sz w:val="22"/>
                <w:szCs w:val="22"/>
              </w:rPr>
              <w:t>Буквы и элементы из пенополистирола</w:t>
            </w:r>
          </w:p>
        </w:tc>
        <w:tc>
          <w:tcPr>
            <w:tcW w:w="689" w:type="pct"/>
            <w:tcBorders>
              <w:top w:val="single" w:sz="6" w:space="0" w:color="auto"/>
              <w:left w:val="single" w:sz="6" w:space="0" w:color="auto"/>
              <w:bottom w:val="single" w:sz="6" w:space="0" w:color="auto"/>
              <w:right w:val="single" w:sz="6" w:space="0" w:color="auto"/>
            </w:tcBorders>
          </w:tcPr>
          <w:p w14:paraId="482E330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2F677299" w14:textId="77777777" w:rsidR="001364F3" w:rsidRPr="001364F3" w:rsidRDefault="001364F3" w:rsidP="001364F3">
            <w:pPr>
              <w:spacing w:line="240" w:lineRule="auto"/>
              <w:jc w:val="center"/>
              <w:rPr>
                <w:sz w:val="22"/>
                <w:szCs w:val="22"/>
              </w:rPr>
            </w:pPr>
            <w:r w:rsidRPr="001364F3">
              <w:rPr>
                <w:sz w:val="22"/>
                <w:szCs w:val="22"/>
              </w:rPr>
              <w:t>Пенополистирол, покраска</w:t>
            </w:r>
          </w:p>
        </w:tc>
        <w:tc>
          <w:tcPr>
            <w:tcW w:w="805" w:type="pct"/>
            <w:tcBorders>
              <w:top w:val="single" w:sz="6" w:space="0" w:color="auto"/>
              <w:left w:val="single" w:sz="6" w:space="0" w:color="auto"/>
              <w:bottom w:val="single" w:sz="6" w:space="0" w:color="auto"/>
              <w:right w:val="single" w:sz="4" w:space="0" w:color="auto"/>
            </w:tcBorders>
          </w:tcPr>
          <w:p w14:paraId="2EA42B21" w14:textId="77777777" w:rsidR="001364F3" w:rsidRPr="001364F3" w:rsidRDefault="001364F3" w:rsidP="001364F3">
            <w:pPr>
              <w:spacing w:line="240" w:lineRule="auto"/>
              <w:jc w:val="center"/>
              <w:rPr>
                <w:sz w:val="22"/>
                <w:szCs w:val="22"/>
              </w:rPr>
            </w:pPr>
            <w:r w:rsidRPr="001364F3">
              <w:rPr>
                <w:sz w:val="22"/>
                <w:szCs w:val="22"/>
              </w:rPr>
              <w:t>25-30 дней</w:t>
            </w:r>
          </w:p>
        </w:tc>
        <w:tc>
          <w:tcPr>
            <w:tcW w:w="574" w:type="pct"/>
            <w:tcBorders>
              <w:top w:val="single" w:sz="6" w:space="0" w:color="auto"/>
              <w:left w:val="single" w:sz="6" w:space="0" w:color="auto"/>
              <w:bottom w:val="single" w:sz="6" w:space="0" w:color="auto"/>
              <w:right w:val="single" w:sz="4" w:space="0" w:color="auto"/>
            </w:tcBorders>
          </w:tcPr>
          <w:p w14:paraId="6B1758C4" w14:textId="0D62FB15" w:rsidR="001364F3" w:rsidRPr="001364F3" w:rsidRDefault="001364F3" w:rsidP="001364F3">
            <w:pPr>
              <w:spacing w:line="240" w:lineRule="auto"/>
              <w:jc w:val="center"/>
              <w:rPr>
                <w:sz w:val="22"/>
                <w:szCs w:val="22"/>
              </w:rPr>
            </w:pPr>
          </w:p>
        </w:tc>
      </w:tr>
      <w:tr w:rsidR="001364F3" w:rsidRPr="001364F3" w14:paraId="2DA8414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CF841C1" w14:textId="77777777" w:rsidR="001364F3" w:rsidRPr="001364F3" w:rsidRDefault="001364F3" w:rsidP="001364F3">
            <w:pPr>
              <w:spacing w:line="240" w:lineRule="auto"/>
              <w:jc w:val="center"/>
              <w:rPr>
                <w:sz w:val="22"/>
                <w:szCs w:val="22"/>
              </w:rPr>
            </w:pPr>
            <w:r w:rsidRPr="001364F3">
              <w:rPr>
                <w:sz w:val="22"/>
                <w:szCs w:val="22"/>
              </w:rPr>
              <w:lastRenderedPageBreak/>
              <w:t>222</w:t>
            </w:r>
          </w:p>
        </w:tc>
        <w:tc>
          <w:tcPr>
            <w:tcW w:w="1401" w:type="pct"/>
            <w:tcBorders>
              <w:top w:val="single" w:sz="6" w:space="0" w:color="auto"/>
              <w:left w:val="single" w:sz="6" w:space="0" w:color="auto"/>
              <w:bottom w:val="single" w:sz="6" w:space="0" w:color="auto"/>
              <w:right w:val="single" w:sz="6" w:space="0" w:color="auto"/>
            </w:tcBorders>
          </w:tcPr>
          <w:p w14:paraId="1AFF50D2"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односторонний</w:t>
            </w:r>
          </w:p>
        </w:tc>
        <w:tc>
          <w:tcPr>
            <w:tcW w:w="689" w:type="pct"/>
            <w:tcBorders>
              <w:top w:val="single" w:sz="6" w:space="0" w:color="auto"/>
              <w:left w:val="single" w:sz="6" w:space="0" w:color="auto"/>
              <w:bottom w:val="single" w:sz="6" w:space="0" w:color="auto"/>
              <w:right w:val="single" w:sz="6" w:space="0" w:color="auto"/>
            </w:tcBorders>
          </w:tcPr>
          <w:p w14:paraId="4FCC5B9C"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DE348E9" w14:textId="77777777" w:rsidR="001364F3" w:rsidRPr="001364F3" w:rsidRDefault="001364F3" w:rsidP="001364F3">
            <w:pPr>
              <w:spacing w:line="240" w:lineRule="auto"/>
              <w:jc w:val="center"/>
              <w:rPr>
                <w:sz w:val="22"/>
                <w:szCs w:val="22"/>
              </w:rPr>
            </w:pPr>
            <w:r w:rsidRPr="001364F3">
              <w:rPr>
                <w:sz w:val="22"/>
                <w:szCs w:val="22"/>
              </w:rPr>
              <w:t>Брус 40×40, баннер Black Back</w:t>
            </w:r>
          </w:p>
        </w:tc>
        <w:tc>
          <w:tcPr>
            <w:tcW w:w="805" w:type="pct"/>
            <w:tcBorders>
              <w:top w:val="single" w:sz="6" w:space="0" w:color="auto"/>
              <w:left w:val="single" w:sz="6" w:space="0" w:color="auto"/>
              <w:bottom w:val="single" w:sz="6" w:space="0" w:color="auto"/>
              <w:right w:val="single" w:sz="4" w:space="0" w:color="auto"/>
            </w:tcBorders>
          </w:tcPr>
          <w:p w14:paraId="4370F94C"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6018ACC1" w14:textId="29470004" w:rsidR="001364F3" w:rsidRPr="001364F3" w:rsidRDefault="001364F3" w:rsidP="001364F3">
            <w:pPr>
              <w:spacing w:line="240" w:lineRule="auto"/>
              <w:jc w:val="center"/>
              <w:rPr>
                <w:sz w:val="22"/>
                <w:szCs w:val="22"/>
              </w:rPr>
            </w:pPr>
          </w:p>
        </w:tc>
      </w:tr>
      <w:tr w:rsidR="001364F3" w:rsidRPr="001364F3" w14:paraId="245D191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ADD207A" w14:textId="77777777" w:rsidR="001364F3" w:rsidRPr="001364F3" w:rsidRDefault="001364F3" w:rsidP="001364F3">
            <w:pPr>
              <w:spacing w:line="240" w:lineRule="auto"/>
              <w:jc w:val="center"/>
              <w:rPr>
                <w:sz w:val="22"/>
                <w:szCs w:val="22"/>
              </w:rPr>
            </w:pPr>
            <w:r w:rsidRPr="001364F3">
              <w:rPr>
                <w:sz w:val="22"/>
                <w:szCs w:val="22"/>
              </w:rPr>
              <w:t>223</w:t>
            </w:r>
          </w:p>
        </w:tc>
        <w:tc>
          <w:tcPr>
            <w:tcW w:w="1401" w:type="pct"/>
            <w:tcBorders>
              <w:top w:val="single" w:sz="6" w:space="0" w:color="auto"/>
              <w:left w:val="single" w:sz="6" w:space="0" w:color="auto"/>
              <w:bottom w:val="single" w:sz="6" w:space="0" w:color="auto"/>
              <w:right w:val="single" w:sz="6" w:space="0" w:color="auto"/>
            </w:tcBorders>
          </w:tcPr>
          <w:p w14:paraId="0033C071"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двусторонний</w:t>
            </w:r>
          </w:p>
        </w:tc>
        <w:tc>
          <w:tcPr>
            <w:tcW w:w="689" w:type="pct"/>
            <w:tcBorders>
              <w:top w:val="single" w:sz="6" w:space="0" w:color="auto"/>
              <w:left w:val="single" w:sz="6" w:space="0" w:color="auto"/>
              <w:bottom w:val="single" w:sz="6" w:space="0" w:color="auto"/>
              <w:right w:val="single" w:sz="6" w:space="0" w:color="auto"/>
            </w:tcBorders>
          </w:tcPr>
          <w:p w14:paraId="5C6A538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7613C094" w14:textId="77777777" w:rsidR="001364F3" w:rsidRPr="001364F3" w:rsidRDefault="001364F3" w:rsidP="001364F3">
            <w:pPr>
              <w:spacing w:line="240" w:lineRule="auto"/>
              <w:jc w:val="center"/>
              <w:rPr>
                <w:sz w:val="22"/>
                <w:szCs w:val="22"/>
              </w:rPr>
            </w:pPr>
            <w:r w:rsidRPr="001364F3">
              <w:rPr>
                <w:sz w:val="22"/>
                <w:szCs w:val="22"/>
              </w:rPr>
              <w:t>Брус 40×40, баннер Black Back</w:t>
            </w:r>
          </w:p>
        </w:tc>
        <w:tc>
          <w:tcPr>
            <w:tcW w:w="805" w:type="pct"/>
            <w:tcBorders>
              <w:top w:val="single" w:sz="6" w:space="0" w:color="auto"/>
              <w:left w:val="single" w:sz="6" w:space="0" w:color="auto"/>
              <w:bottom w:val="single" w:sz="6" w:space="0" w:color="auto"/>
              <w:right w:val="single" w:sz="4" w:space="0" w:color="auto"/>
            </w:tcBorders>
          </w:tcPr>
          <w:p w14:paraId="6ECFE81F"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3908DEEE" w14:textId="23D85373" w:rsidR="001364F3" w:rsidRPr="001364F3" w:rsidRDefault="001364F3" w:rsidP="001364F3">
            <w:pPr>
              <w:spacing w:line="240" w:lineRule="auto"/>
              <w:jc w:val="center"/>
              <w:rPr>
                <w:sz w:val="22"/>
                <w:szCs w:val="22"/>
              </w:rPr>
            </w:pPr>
          </w:p>
        </w:tc>
      </w:tr>
      <w:tr w:rsidR="001364F3" w:rsidRPr="001364F3" w14:paraId="210D1A0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2977B64" w14:textId="77777777" w:rsidR="001364F3" w:rsidRPr="001364F3" w:rsidRDefault="001364F3" w:rsidP="001364F3">
            <w:pPr>
              <w:spacing w:line="240" w:lineRule="auto"/>
              <w:jc w:val="center"/>
              <w:rPr>
                <w:sz w:val="22"/>
                <w:szCs w:val="22"/>
              </w:rPr>
            </w:pPr>
            <w:r w:rsidRPr="001364F3">
              <w:rPr>
                <w:sz w:val="22"/>
                <w:szCs w:val="22"/>
              </w:rPr>
              <w:t>224</w:t>
            </w:r>
          </w:p>
        </w:tc>
        <w:tc>
          <w:tcPr>
            <w:tcW w:w="1401" w:type="pct"/>
            <w:tcBorders>
              <w:top w:val="single" w:sz="6" w:space="0" w:color="auto"/>
              <w:left w:val="single" w:sz="6" w:space="0" w:color="auto"/>
              <w:bottom w:val="single" w:sz="6" w:space="0" w:color="auto"/>
              <w:right w:val="single" w:sz="6" w:space="0" w:color="auto"/>
            </w:tcBorders>
          </w:tcPr>
          <w:p w14:paraId="2865797B"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односторонний</w:t>
            </w:r>
          </w:p>
        </w:tc>
        <w:tc>
          <w:tcPr>
            <w:tcW w:w="689" w:type="pct"/>
            <w:tcBorders>
              <w:top w:val="single" w:sz="6" w:space="0" w:color="auto"/>
              <w:left w:val="single" w:sz="6" w:space="0" w:color="auto"/>
              <w:bottom w:val="single" w:sz="6" w:space="0" w:color="auto"/>
              <w:right w:val="single" w:sz="6" w:space="0" w:color="auto"/>
            </w:tcBorders>
          </w:tcPr>
          <w:p w14:paraId="57F2287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000753B2" w14:textId="77777777" w:rsidR="001364F3" w:rsidRPr="001364F3" w:rsidRDefault="001364F3" w:rsidP="001364F3">
            <w:pPr>
              <w:spacing w:line="240" w:lineRule="auto"/>
              <w:jc w:val="center"/>
              <w:rPr>
                <w:sz w:val="22"/>
                <w:szCs w:val="22"/>
              </w:rPr>
            </w:pPr>
            <w:r w:rsidRPr="001364F3">
              <w:rPr>
                <w:sz w:val="22"/>
                <w:szCs w:val="22"/>
              </w:rPr>
              <w:t>Брус 40×40, баннер Black Back, пригрузы</w:t>
            </w:r>
          </w:p>
        </w:tc>
        <w:tc>
          <w:tcPr>
            <w:tcW w:w="805" w:type="pct"/>
            <w:tcBorders>
              <w:top w:val="single" w:sz="6" w:space="0" w:color="auto"/>
              <w:left w:val="single" w:sz="6" w:space="0" w:color="auto"/>
              <w:bottom w:val="single" w:sz="6" w:space="0" w:color="auto"/>
              <w:right w:val="single" w:sz="4" w:space="0" w:color="auto"/>
            </w:tcBorders>
          </w:tcPr>
          <w:p w14:paraId="34228DCF"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2CA7163E" w14:textId="3D062CE2" w:rsidR="001364F3" w:rsidRPr="001364F3" w:rsidRDefault="001364F3" w:rsidP="001364F3">
            <w:pPr>
              <w:spacing w:line="240" w:lineRule="auto"/>
              <w:jc w:val="center"/>
              <w:rPr>
                <w:sz w:val="22"/>
                <w:szCs w:val="22"/>
              </w:rPr>
            </w:pPr>
          </w:p>
        </w:tc>
      </w:tr>
      <w:tr w:rsidR="001364F3" w:rsidRPr="001364F3" w14:paraId="2552B79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EAD09D1" w14:textId="77777777" w:rsidR="001364F3" w:rsidRPr="001364F3" w:rsidRDefault="001364F3" w:rsidP="001364F3">
            <w:pPr>
              <w:spacing w:line="240" w:lineRule="auto"/>
              <w:jc w:val="center"/>
              <w:rPr>
                <w:sz w:val="22"/>
                <w:szCs w:val="22"/>
              </w:rPr>
            </w:pPr>
            <w:r w:rsidRPr="001364F3">
              <w:rPr>
                <w:sz w:val="22"/>
                <w:szCs w:val="22"/>
              </w:rPr>
              <w:t>225</w:t>
            </w:r>
          </w:p>
        </w:tc>
        <w:tc>
          <w:tcPr>
            <w:tcW w:w="1401" w:type="pct"/>
            <w:tcBorders>
              <w:top w:val="single" w:sz="6" w:space="0" w:color="auto"/>
              <w:left w:val="single" w:sz="6" w:space="0" w:color="auto"/>
              <w:bottom w:val="single" w:sz="6" w:space="0" w:color="auto"/>
              <w:right w:val="single" w:sz="6" w:space="0" w:color="auto"/>
            </w:tcBorders>
          </w:tcPr>
          <w:p w14:paraId="1F5E4708" w14:textId="77777777" w:rsidR="001364F3" w:rsidRPr="001364F3" w:rsidRDefault="001364F3" w:rsidP="001364F3">
            <w:pPr>
              <w:spacing w:line="240" w:lineRule="auto"/>
              <w:jc w:val="center"/>
              <w:rPr>
                <w:sz w:val="22"/>
                <w:szCs w:val="22"/>
              </w:rPr>
            </w:pPr>
            <w:r w:rsidRPr="001364F3">
              <w:rPr>
                <w:sz w:val="22"/>
                <w:szCs w:val="22"/>
              </w:rPr>
              <w:t>Пресс-волл на деревянном основании из бруса двусторонний</w:t>
            </w:r>
          </w:p>
        </w:tc>
        <w:tc>
          <w:tcPr>
            <w:tcW w:w="689" w:type="pct"/>
            <w:tcBorders>
              <w:top w:val="single" w:sz="6" w:space="0" w:color="auto"/>
              <w:left w:val="single" w:sz="6" w:space="0" w:color="auto"/>
              <w:bottom w:val="single" w:sz="6" w:space="0" w:color="auto"/>
              <w:right w:val="single" w:sz="6" w:space="0" w:color="auto"/>
            </w:tcBorders>
          </w:tcPr>
          <w:p w14:paraId="7ED7C8E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374365AA" w14:textId="77777777" w:rsidR="001364F3" w:rsidRPr="001364F3" w:rsidRDefault="001364F3" w:rsidP="001364F3">
            <w:pPr>
              <w:spacing w:line="240" w:lineRule="auto"/>
              <w:jc w:val="center"/>
              <w:rPr>
                <w:sz w:val="22"/>
                <w:szCs w:val="22"/>
              </w:rPr>
            </w:pPr>
            <w:r w:rsidRPr="001364F3">
              <w:rPr>
                <w:sz w:val="22"/>
                <w:szCs w:val="22"/>
              </w:rPr>
              <w:t>Брус 40×40, баннер Black Back, пригрузы</w:t>
            </w:r>
          </w:p>
        </w:tc>
        <w:tc>
          <w:tcPr>
            <w:tcW w:w="805" w:type="pct"/>
            <w:tcBorders>
              <w:top w:val="single" w:sz="6" w:space="0" w:color="auto"/>
              <w:left w:val="single" w:sz="6" w:space="0" w:color="auto"/>
              <w:bottom w:val="single" w:sz="6" w:space="0" w:color="auto"/>
              <w:right w:val="single" w:sz="4" w:space="0" w:color="auto"/>
            </w:tcBorders>
          </w:tcPr>
          <w:p w14:paraId="2FA00E7D"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2A58A22F" w14:textId="30F4A63B" w:rsidR="001364F3" w:rsidRPr="001364F3" w:rsidRDefault="001364F3" w:rsidP="001364F3">
            <w:pPr>
              <w:spacing w:line="240" w:lineRule="auto"/>
              <w:jc w:val="center"/>
              <w:rPr>
                <w:sz w:val="22"/>
                <w:szCs w:val="22"/>
              </w:rPr>
            </w:pPr>
          </w:p>
        </w:tc>
      </w:tr>
      <w:tr w:rsidR="001364F3" w:rsidRPr="001364F3" w14:paraId="2C44B18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159355A" w14:textId="77777777" w:rsidR="001364F3" w:rsidRPr="001364F3" w:rsidRDefault="001364F3" w:rsidP="001364F3">
            <w:pPr>
              <w:spacing w:line="240" w:lineRule="auto"/>
              <w:jc w:val="center"/>
              <w:rPr>
                <w:sz w:val="22"/>
                <w:szCs w:val="22"/>
              </w:rPr>
            </w:pPr>
            <w:r w:rsidRPr="001364F3">
              <w:rPr>
                <w:sz w:val="22"/>
                <w:szCs w:val="22"/>
              </w:rPr>
              <w:t>226</w:t>
            </w:r>
          </w:p>
        </w:tc>
        <w:tc>
          <w:tcPr>
            <w:tcW w:w="1401" w:type="pct"/>
            <w:tcBorders>
              <w:top w:val="single" w:sz="6" w:space="0" w:color="auto"/>
              <w:left w:val="single" w:sz="6" w:space="0" w:color="auto"/>
              <w:bottom w:val="single" w:sz="6" w:space="0" w:color="auto"/>
              <w:right w:val="single" w:sz="6" w:space="0" w:color="auto"/>
            </w:tcBorders>
          </w:tcPr>
          <w:p w14:paraId="0660AB52" w14:textId="77777777" w:rsidR="001364F3" w:rsidRPr="001364F3" w:rsidRDefault="001364F3" w:rsidP="001364F3">
            <w:pPr>
              <w:spacing w:line="240" w:lineRule="auto"/>
              <w:jc w:val="center"/>
              <w:rPr>
                <w:sz w:val="22"/>
                <w:szCs w:val="22"/>
              </w:rPr>
            </w:pPr>
            <w:r w:rsidRPr="001364F3">
              <w:rPr>
                <w:sz w:val="22"/>
                <w:szCs w:val="22"/>
              </w:rPr>
              <w:t>Лайтбокс</w:t>
            </w:r>
          </w:p>
        </w:tc>
        <w:tc>
          <w:tcPr>
            <w:tcW w:w="689" w:type="pct"/>
            <w:tcBorders>
              <w:top w:val="single" w:sz="6" w:space="0" w:color="auto"/>
              <w:left w:val="single" w:sz="6" w:space="0" w:color="auto"/>
              <w:bottom w:val="single" w:sz="6" w:space="0" w:color="auto"/>
              <w:right w:val="single" w:sz="6" w:space="0" w:color="auto"/>
            </w:tcBorders>
          </w:tcPr>
          <w:p w14:paraId="4599126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1C62BF73" w14:textId="77777777" w:rsidR="001364F3" w:rsidRPr="001364F3" w:rsidRDefault="001364F3" w:rsidP="001364F3">
            <w:pPr>
              <w:spacing w:line="240" w:lineRule="auto"/>
              <w:jc w:val="center"/>
              <w:rPr>
                <w:sz w:val="22"/>
                <w:szCs w:val="22"/>
              </w:rPr>
            </w:pPr>
            <w:r w:rsidRPr="001364F3">
              <w:rPr>
                <w:sz w:val="22"/>
                <w:szCs w:val="22"/>
              </w:rPr>
              <w:t>Металлокаркас, лицо акрил молочный 4 мм, транслюсцентаная пленка с печатью, композит, диоды, питание</w:t>
            </w:r>
          </w:p>
        </w:tc>
        <w:tc>
          <w:tcPr>
            <w:tcW w:w="805" w:type="pct"/>
            <w:tcBorders>
              <w:top w:val="single" w:sz="6" w:space="0" w:color="auto"/>
              <w:left w:val="single" w:sz="6" w:space="0" w:color="auto"/>
              <w:bottom w:val="single" w:sz="6" w:space="0" w:color="auto"/>
              <w:right w:val="single" w:sz="4" w:space="0" w:color="auto"/>
            </w:tcBorders>
          </w:tcPr>
          <w:p w14:paraId="135758B3"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18F28E2A" w14:textId="3499EDE4" w:rsidR="001364F3" w:rsidRPr="001364F3" w:rsidRDefault="001364F3" w:rsidP="001364F3">
            <w:pPr>
              <w:spacing w:line="240" w:lineRule="auto"/>
              <w:jc w:val="center"/>
              <w:rPr>
                <w:sz w:val="22"/>
                <w:szCs w:val="22"/>
              </w:rPr>
            </w:pPr>
          </w:p>
        </w:tc>
      </w:tr>
      <w:tr w:rsidR="001364F3" w:rsidRPr="001364F3" w14:paraId="36F9C74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25A904E" w14:textId="77777777" w:rsidR="001364F3" w:rsidRPr="001364F3" w:rsidRDefault="001364F3" w:rsidP="001364F3">
            <w:pPr>
              <w:spacing w:line="240" w:lineRule="auto"/>
              <w:jc w:val="center"/>
              <w:rPr>
                <w:sz w:val="22"/>
                <w:szCs w:val="22"/>
              </w:rPr>
            </w:pPr>
            <w:r w:rsidRPr="001364F3">
              <w:rPr>
                <w:sz w:val="22"/>
                <w:szCs w:val="22"/>
              </w:rPr>
              <w:t>227</w:t>
            </w:r>
          </w:p>
        </w:tc>
        <w:tc>
          <w:tcPr>
            <w:tcW w:w="1401" w:type="pct"/>
            <w:tcBorders>
              <w:top w:val="single" w:sz="6" w:space="0" w:color="auto"/>
              <w:left w:val="single" w:sz="6" w:space="0" w:color="auto"/>
              <w:bottom w:val="single" w:sz="6" w:space="0" w:color="auto"/>
              <w:right w:val="single" w:sz="6" w:space="0" w:color="auto"/>
            </w:tcBorders>
          </w:tcPr>
          <w:p w14:paraId="475EF67F" w14:textId="77777777" w:rsidR="001364F3" w:rsidRPr="001364F3" w:rsidRDefault="001364F3" w:rsidP="001364F3">
            <w:pPr>
              <w:spacing w:line="240" w:lineRule="auto"/>
              <w:jc w:val="center"/>
              <w:rPr>
                <w:sz w:val="22"/>
                <w:szCs w:val="22"/>
              </w:rPr>
            </w:pPr>
            <w:r w:rsidRPr="001364F3">
              <w:rPr>
                <w:sz w:val="22"/>
                <w:szCs w:val="22"/>
              </w:rPr>
              <w:t>Лайтбокс на клик-профиле</w:t>
            </w:r>
          </w:p>
        </w:tc>
        <w:tc>
          <w:tcPr>
            <w:tcW w:w="689" w:type="pct"/>
            <w:tcBorders>
              <w:top w:val="single" w:sz="6" w:space="0" w:color="auto"/>
              <w:left w:val="single" w:sz="6" w:space="0" w:color="auto"/>
              <w:bottom w:val="single" w:sz="6" w:space="0" w:color="auto"/>
              <w:right w:val="single" w:sz="6" w:space="0" w:color="auto"/>
            </w:tcBorders>
          </w:tcPr>
          <w:p w14:paraId="2123512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2EC6DE0" w14:textId="77777777" w:rsidR="001364F3" w:rsidRPr="001364F3" w:rsidRDefault="001364F3" w:rsidP="001364F3">
            <w:pPr>
              <w:spacing w:line="240" w:lineRule="auto"/>
              <w:jc w:val="center"/>
              <w:rPr>
                <w:sz w:val="22"/>
                <w:szCs w:val="22"/>
              </w:rPr>
            </w:pPr>
            <w:r w:rsidRPr="001364F3">
              <w:rPr>
                <w:sz w:val="22"/>
                <w:szCs w:val="22"/>
              </w:rPr>
              <w:t>Клик-профиль, акрил молочный 4 мм, бэклит ПЭТ с печатью, композит, диоды, питание</w:t>
            </w:r>
          </w:p>
        </w:tc>
        <w:tc>
          <w:tcPr>
            <w:tcW w:w="805" w:type="pct"/>
            <w:tcBorders>
              <w:top w:val="single" w:sz="6" w:space="0" w:color="auto"/>
              <w:left w:val="single" w:sz="6" w:space="0" w:color="auto"/>
              <w:bottom w:val="single" w:sz="6" w:space="0" w:color="auto"/>
              <w:right w:val="single" w:sz="4" w:space="0" w:color="auto"/>
            </w:tcBorders>
          </w:tcPr>
          <w:p w14:paraId="23401320" w14:textId="77777777" w:rsidR="001364F3" w:rsidRPr="001364F3" w:rsidRDefault="001364F3" w:rsidP="001364F3">
            <w:pPr>
              <w:spacing w:line="240" w:lineRule="auto"/>
              <w:jc w:val="center"/>
              <w:rPr>
                <w:sz w:val="22"/>
                <w:szCs w:val="22"/>
              </w:rPr>
            </w:pPr>
            <w:r w:rsidRPr="001364F3">
              <w:rPr>
                <w:sz w:val="22"/>
                <w:szCs w:val="22"/>
              </w:rPr>
              <w:t>5-7 дей</w:t>
            </w:r>
          </w:p>
        </w:tc>
        <w:tc>
          <w:tcPr>
            <w:tcW w:w="574" w:type="pct"/>
            <w:tcBorders>
              <w:top w:val="single" w:sz="6" w:space="0" w:color="auto"/>
              <w:left w:val="single" w:sz="6" w:space="0" w:color="auto"/>
              <w:bottom w:val="single" w:sz="6" w:space="0" w:color="auto"/>
              <w:right w:val="single" w:sz="4" w:space="0" w:color="auto"/>
            </w:tcBorders>
          </w:tcPr>
          <w:p w14:paraId="6C2A89EA" w14:textId="1048101C" w:rsidR="001364F3" w:rsidRPr="001364F3" w:rsidRDefault="001364F3" w:rsidP="001364F3">
            <w:pPr>
              <w:spacing w:line="240" w:lineRule="auto"/>
              <w:jc w:val="center"/>
              <w:rPr>
                <w:sz w:val="22"/>
                <w:szCs w:val="22"/>
              </w:rPr>
            </w:pPr>
          </w:p>
        </w:tc>
      </w:tr>
      <w:tr w:rsidR="001364F3" w:rsidRPr="001364F3" w14:paraId="5D59FE2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75FA107" w14:textId="77777777" w:rsidR="001364F3" w:rsidRPr="001364F3" w:rsidRDefault="001364F3" w:rsidP="001364F3">
            <w:pPr>
              <w:spacing w:line="240" w:lineRule="auto"/>
              <w:jc w:val="center"/>
              <w:rPr>
                <w:sz w:val="22"/>
                <w:szCs w:val="22"/>
              </w:rPr>
            </w:pPr>
            <w:r w:rsidRPr="001364F3">
              <w:rPr>
                <w:sz w:val="22"/>
                <w:szCs w:val="22"/>
              </w:rPr>
              <w:t>228</w:t>
            </w:r>
          </w:p>
        </w:tc>
        <w:tc>
          <w:tcPr>
            <w:tcW w:w="1401" w:type="pct"/>
            <w:tcBorders>
              <w:top w:val="single" w:sz="6" w:space="0" w:color="auto"/>
              <w:left w:val="single" w:sz="6" w:space="0" w:color="auto"/>
              <w:bottom w:val="single" w:sz="6" w:space="0" w:color="auto"/>
              <w:right w:val="single" w:sz="6" w:space="0" w:color="auto"/>
            </w:tcBorders>
          </w:tcPr>
          <w:p w14:paraId="1AB14B08" w14:textId="77777777" w:rsidR="001364F3" w:rsidRPr="001364F3" w:rsidRDefault="001364F3" w:rsidP="001364F3">
            <w:pPr>
              <w:spacing w:line="240" w:lineRule="auto"/>
              <w:jc w:val="center"/>
              <w:rPr>
                <w:sz w:val="22"/>
                <w:szCs w:val="22"/>
              </w:rPr>
            </w:pPr>
            <w:r w:rsidRPr="001364F3">
              <w:rPr>
                <w:sz w:val="22"/>
                <w:szCs w:val="22"/>
              </w:rPr>
              <w:t>Панель кристалайт односторонняя</w:t>
            </w:r>
          </w:p>
        </w:tc>
        <w:tc>
          <w:tcPr>
            <w:tcW w:w="689" w:type="pct"/>
            <w:tcBorders>
              <w:top w:val="single" w:sz="6" w:space="0" w:color="auto"/>
              <w:left w:val="single" w:sz="6" w:space="0" w:color="auto"/>
              <w:bottom w:val="single" w:sz="6" w:space="0" w:color="auto"/>
              <w:right w:val="single" w:sz="6" w:space="0" w:color="auto"/>
            </w:tcBorders>
          </w:tcPr>
          <w:p w14:paraId="1E98424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5234805A" w14:textId="77777777" w:rsidR="001364F3" w:rsidRPr="001364F3" w:rsidRDefault="001364F3" w:rsidP="001364F3">
            <w:pPr>
              <w:spacing w:line="240" w:lineRule="auto"/>
              <w:jc w:val="center"/>
              <w:rPr>
                <w:sz w:val="22"/>
                <w:szCs w:val="22"/>
              </w:rPr>
            </w:pPr>
            <w:r w:rsidRPr="001364F3">
              <w:rPr>
                <w:sz w:val="22"/>
                <w:szCs w:val="22"/>
              </w:rPr>
              <w:t>Клик-профиль, акрил молочный 4 мм, бэклит ПЭТ с печатью, композит, светодиодная лента, питание</w:t>
            </w:r>
          </w:p>
        </w:tc>
        <w:tc>
          <w:tcPr>
            <w:tcW w:w="805" w:type="pct"/>
            <w:tcBorders>
              <w:top w:val="single" w:sz="6" w:space="0" w:color="auto"/>
              <w:left w:val="single" w:sz="6" w:space="0" w:color="auto"/>
              <w:bottom w:val="single" w:sz="6" w:space="0" w:color="auto"/>
              <w:right w:val="single" w:sz="4" w:space="0" w:color="auto"/>
            </w:tcBorders>
          </w:tcPr>
          <w:p w14:paraId="432CEA9E" w14:textId="77777777" w:rsidR="001364F3" w:rsidRPr="001364F3" w:rsidRDefault="001364F3" w:rsidP="001364F3">
            <w:pPr>
              <w:spacing w:line="240" w:lineRule="auto"/>
              <w:jc w:val="center"/>
              <w:rPr>
                <w:sz w:val="22"/>
                <w:szCs w:val="22"/>
              </w:rPr>
            </w:pPr>
            <w:r w:rsidRPr="001364F3">
              <w:rPr>
                <w:sz w:val="22"/>
                <w:szCs w:val="22"/>
              </w:rPr>
              <w:t>10-15 дней</w:t>
            </w:r>
          </w:p>
        </w:tc>
        <w:tc>
          <w:tcPr>
            <w:tcW w:w="574" w:type="pct"/>
            <w:tcBorders>
              <w:top w:val="single" w:sz="6" w:space="0" w:color="auto"/>
              <w:left w:val="single" w:sz="6" w:space="0" w:color="auto"/>
              <w:bottom w:val="single" w:sz="6" w:space="0" w:color="auto"/>
              <w:right w:val="single" w:sz="4" w:space="0" w:color="auto"/>
            </w:tcBorders>
          </w:tcPr>
          <w:p w14:paraId="2D3174C9" w14:textId="379EB234" w:rsidR="001364F3" w:rsidRPr="001364F3" w:rsidRDefault="001364F3" w:rsidP="001364F3">
            <w:pPr>
              <w:spacing w:line="240" w:lineRule="auto"/>
              <w:jc w:val="center"/>
              <w:rPr>
                <w:sz w:val="22"/>
                <w:szCs w:val="22"/>
              </w:rPr>
            </w:pPr>
          </w:p>
        </w:tc>
      </w:tr>
      <w:tr w:rsidR="001364F3" w:rsidRPr="001364F3" w14:paraId="44217D0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0776A9E" w14:textId="77777777" w:rsidR="001364F3" w:rsidRPr="001364F3" w:rsidRDefault="001364F3" w:rsidP="001364F3">
            <w:pPr>
              <w:spacing w:line="240" w:lineRule="auto"/>
              <w:jc w:val="center"/>
              <w:rPr>
                <w:sz w:val="22"/>
                <w:szCs w:val="22"/>
              </w:rPr>
            </w:pPr>
            <w:r w:rsidRPr="001364F3">
              <w:rPr>
                <w:sz w:val="22"/>
                <w:szCs w:val="22"/>
              </w:rPr>
              <w:t>229</w:t>
            </w:r>
          </w:p>
        </w:tc>
        <w:tc>
          <w:tcPr>
            <w:tcW w:w="1401" w:type="pct"/>
            <w:tcBorders>
              <w:top w:val="single" w:sz="6" w:space="0" w:color="auto"/>
              <w:left w:val="single" w:sz="6" w:space="0" w:color="auto"/>
              <w:bottom w:val="single" w:sz="6" w:space="0" w:color="auto"/>
              <w:right w:val="single" w:sz="6" w:space="0" w:color="auto"/>
            </w:tcBorders>
          </w:tcPr>
          <w:p w14:paraId="60420A6F" w14:textId="77777777" w:rsidR="001364F3" w:rsidRPr="001364F3" w:rsidRDefault="001364F3" w:rsidP="001364F3">
            <w:pPr>
              <w:spacing w:line="240" w:lineRule="auto"/>
              <w:jc w:val="center"/>
              <w:rPr>
                <w:sz w:val="22"/>
                <w:szCs w:val="22"/>
              </w:rPr>
            </w:pPr>
            <w:r w:rsidRPr="001364F3">
              <w:rPr>
                <w:sz w:val="22"/>
                <w:szCs w:val="22"/>
              </w:rPr>
              <w:t>Панель кристалайт двусторонняя</w:t>
            </w:r>
          </w:p>
        </w:tc>
        <w:tc>
          <w:tcPr>
            <w:tcW w:w="689" w:type="pct"/>
            <w:tcBorders>
              <w:top w:val="single" w:sz="6" w:space="0" w:color="auto"/>
              <w:left w:val="single" w:sz="6" w:space="0" w:color="auto"/>
              <w:bottom w:val="single" w:sz="6" w:space="0" w:color="auto"/>
              <w:right w:val="single" w:sz="6" w:space="0" w:color="auto"/>
            </w:tcBorders>
          </w:tcPr>
          <w:p w14:paraId="609738C3"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24697505" w14:textId="77777777" w:rsidR="001364F3" w:rsidRPr="001364F3" w:rsidRDefault="001364F3" w:rsidP="001364F3">
            <w:pPr>
              <w:spacing w:line="240" w:lineRule="auto"/>
              <w:jc w:val="center"/>
              <w:rPr>
                <w:sz w:val="22"/>
                <w:szCs w:val="22"/>
              </w:rPr>
            </w:pPr>
            <w:r w:rsidRPr="001364F3">
              <w:rPr>
                <w:sz w:val="22"/>
                <w:szCs w:val="22"/>
              </w:rPr>
              <w:t>Клик-профиль, акрил молочный 4 мм, бэклит ПЭТ с печатью, композит, светодиодная лента, питание</w:t>
            </w:r>
          </w:p>
        </w:tc>
        <w:tc>
          <w:tcPr>
            <w:tcW w:w="805" w:type="pct"/>
            <w:tcBorders>
              <w:top w:val="single" w:sz="6" w:space="0" w:color="auto"/>
              <w:left w:val="single" w:sz="6" w:space="0" w:color="auto"/>
              <w:bottom w:val="single" w:sz="6" w:space="0" w:color="auto"/>
              <w:right w:val="single" w:sz="4" w:space="0" w:color="auto"/>
            </w:tcBorders>
          </w:tcPr>
          <w:p w14:paraId="7CBB1508" w14:textId="77777777" w:rsidR="001364F3" w:rsidRPr="001364F3" w:rsidRDefault="001364F3" w:rsidP="001364F3">
            <w:pPr>
              <w:spacing w:line="240" w:lineRule="auto"/>
              <w:jc w:val="center"/>
              <w:rPr>
                <w:sz w:val="22"/>
                <w:szCs w:val="22"/>
              </w:rPr>
            </w:pPr>
            <w:r w:rsidRPr="001364F3">
              <w:rPr>
                <w:sz w:val="22"/>
                <w:szCs w:val="22"/>
              </w:rPr>
              <w:t>10-15 дней</w:t>
            </w:r>
          </w:p>
        </w:tc>
        <w:tc>
          <w:tcPr>
            <w:tcW w:w="574" w:type="pct"/>
            <w:tcBorders>
              <w:top w:val="single" w:sz="6" w:space="0" w:color="auto"/>
              <w:left w:val="single" w:sz="6" w:space="0" w:color="auto"/>
              <w:bottom w:val="single" w:sz="6" w:space="0" w:color="auto"/>
              <w:right w:val="single" w:sz="4" w:space="0" w:color="auto"/>
            </w:tcBorders>
          </w:tcPr>
          <w:p w14:paraId="3022DA67" w14:textId="5E2738ED" w:rsidR="001364F3" w:rsidRPr="001364F3" w:rsidRDefault="001364F3" w:rsidP="001364F3">
            <w:pPr>
              <w:spacing w:line="240" w:lineRule="auto"/>
              <w:jc w:val="center"/>
              <w:rPr>
                <w:sz w:val="22"/>
                <w:szCs w:val="22"/>
              </w:rPr>
            </w:pPr>
          </w:p>
        </w:tc>
      </w:tr>
      <w:tr w:rsidR="001364F3" w:rsidRPr="001364F3" w14:paraId="0230DDF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3C7618B" w14:textId="77777777" w:rsidR="001364F3" w:rsidRPr="001364F3" w:rsidRDefault="001364F3" w:rsidP="001364F3">
            <w:pPr>
              <w:spacing w:line="240" w:lineRule="auto"/>
              <w:jc w:val="center"/>
              <w:rPr>
                <w:sz w:val="22"/>
                <w:szCs w:val="22"/>
              </w:rPr>
            </w:pPr>
            <w:r w:rsidRPr="001364F3">
              <w:rPr>
                <w:sz w:val="22"/>
                <w:szCs w:val="22"/>
              </w:rPr>
              <w:t>230</w:t>
            </w:r>
          </w:p>
        </w:tc>
        <w:tc>
          <w:tcPr>
            <w:tcW w:w="1401" w:type="pct"/>
            <w:tcBorders>
              <w:top w:val="single" w:sz="6" w:space="0" w:color="auto"/>
              <w:left w:val="single" w:sz="6" w:space="0" w:color="auto"/>
              <w:bottom w:val="single" w:sz="6" w:space="0" w:color="auto"/>
              <w:right w:val="single" w:sz="6" w:space="0" w:color="auto"/>
            </w:tcBorders>
          </w:tcPr>
          <w:p w14:paraId="22F5FB12" w14:textId="77777777" w:rsidR="001364F3" w:rsidRPr="001364F3" w:rsidRDefault="001364F3" w:rsidP="001364F3">
            <w:pPr>
              <w:spacing w:line="240" w:lineRule="auto"/>
              <w:jc w:val="center"/>
              <w:rPr>
                <w:sz w:val="22"/>
                <w:szCs w:val="22"/>
              </w:rPr>
            </w:pPr>
            <w:r w:rsidRPr="001364F3">
              <w:rPr>
                <w:sz w:val="22"/>
                <w:szCs w:val="22"/>
              </w:rPr>
              <w:t>Ролл ап 900×2000 мм</w:t>
            </w:r>
          </w:p>
        </w:tc>
        <w:tc>
          <w:tcPr>
            <w:tcW w:w="689" w:type="pct"/>
            <w:tcBorders>
              <w:top w:val="single" w:sz="6" w:space="0" w:color="auto"/>
              <w:left w:val="single" w:sz="6" w:space="0" w:color="auto"/>
              <w:bottom w:val="single" w:sz="6" w:space="0" w:color="auto"/>
              <w:right w:val="single" w:sz="6" w:space="0" w:color="auto"/>
            </w:tcBorders>
          </w:tcPr>
          <w:p w14:paraId="51ADB8C1"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095AE71" w14:textId="77777777" w:rsidR="001364F3" w:rsidRPr="001364F3" w:rsidRDefault="001364F3" w:rsidP="001364F3">
            <w:pPr>
              <w:spacing w:line="240" w:lineRule="auto"/>
              <w:jc w:val="center"/>
              <w:rPr>
                <w:sz w:val="22"/>
                <w:szCs w:val="22"/>
              </w:rPr>
            </w:pPr>
            <w:r w:rsidRPr="001364F3">
              <w:rPr>
                <w:sz w:val="22"/>
                <w:szCs w:val="22"/>
              </w:rPr>
              <w:t>Конструкция ролл ап, баннерное полотно с печатью</w:t>
            </w:r>
          </w:p>
        </w:tc>
        <w:tc>
          <w:tcPr>
            <w:tcW w:w="805" w:type="pct"/>
            <w:tcBorders>
              <w:top w:val="single" w:sz="6" w:space="0" w:color="auto"/>
              <w:left w:val="single" w:sz="6" w:space="0" w:color="auto"/>
              <w:bottom w:val="single" w:sz="6" w:space="0" w:color="auto"/>
              <w:right w:val="single" w:sz="4" w:space="0" w:color="auto"/>
            </w:tcBorders>
          </w:tcPr>
          <w:p w14:paraId="5951CED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279B566" w14:textId="21BFB33E" w:rsidR="001364F3" w:rsidRPr="001364F3" w:rsidRDefault="001364F3" w:rsidP="001364F3">
            <w:pPr>
              <w:spacing w:line="240" w:lineRule="auto"/>
              <w:jc w:val="center"/>
              <w:rPr>
                <w:sz w:val="22"/>
                <w:szCs w:val="22"/>
              </w:rPr>
            </w:pPr>
          </w:p>
        </w:tc>
      </w:tr>
      <w:tr w:rsidR="001364F3" w:rsidRPr="001364F3" w14:paraId="06D8334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7C08415" w14:textId="77777777" w:rsidR="001364F3" w:rsidRPr="001364F3" w:rsidRDefault="001364F3" w:rsidP="001364F3">
            <w:pPr>
              <w:spacing w:line="240" w:lineRule="auto"/>
              <w:jc w:val="center"/>
              <w:rPr>
                <w:sz w:val="22"/>
                <w:szCs w:val="22"/>
              </w:rPr>
            </w:pPr>
            <w:r w:rsidRPr="001364F3">
              <w:rPr>
                <w:sz w:val="22"/>
                <w:szCs w:val="22"/>
              </w:rPr>
              <w:t>231</w:t>
            </w:r>
          </w:p>
        </w:tc>
        <w:tc>
          <w:tcPr>
            <w:tcW w:w="1401" w:type="pct"/>
            <w:tcBorders>
              <w:top w:val="single" w:sz="6" w:space="0" w:color="auto"/>
              <w:left w:val="single" w:sz="6" w:space="0" w:color="auto"/>
              <w:bottom w:val="single" w:sz="6" w:space="0" w:color="auto"/>
              <w:right w:val="single" w:sz="6" w:space="0" w:color="auto"/>
            </w:tcBorders>
          </w:tcPr>
          <w:p w14:paraId="1F97DF51" w14:textId="77777777" w:rsidR="001364F3" w:rsidRPr="001364F3" w:rsidRDefault="001364F3" w:rsidP="001364F3">
            <w:pPr>
              <w:spacing w:line="240" w:lineRule="auto"/>
              <w:jc w:val="center"/>
              <w:rPr>
                <w:sz w:val="22"/>
                <w:szCs w:val="22"/>
              </w:rPr>
            </w:pPr>
            <w:r w:rsidRPr="001364F3">
              <w:rPr>
                <w:sz w:val="22"/>
                <w:szCs w:val="22"/>
              </w:rPr>
              <w:t>Баннерное полотно для ролл ап</w:t>
            </w:r>
          </w:p>
        </w:tc>
        <w:tc>
          <w:tcPr>
            <w:tcW w:w="689" w:type="pct"/>
            <w:tcBorders>
              <w:top w:val="single" w:sz="6" w:space="0" w:color="auto"/>
              <w:left w:val="single" w:sz="6" w:space="0" w:color="auto"/>
              <w:bottom w:val="single" w:sz="6" w:space="0" w:color="auto"/>
              <w:right w:val="single" w:sz="6" w:space="0" w:color="auto"/>
            </w:tcBorders>
          </w:tcPr>
          <w:p w14:paraId="205EEE0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74DF81CC" w14:textId="77777777" w:rsidR="001364F3" w:rsidRPr="001364F3" w:rsidRDefault="001364F3" w:rsidP="001364F3">
            <w:pPr>
              <w:spacing w:line="240" w:lineRule="auto"/>
              <w:jc w:val="center"/>
              <w:rPr>
                <w:sz w:val="22"/>
                <w:szCs w:val="22"/>
              </w:rPr>
            </w:pPr>
            <w:r w:rsidRPr="001364F3">
              <w:rPr>
                <w:sz w:val="22"/>
                <w:szCs w:val="22"/>
              </w:rPr>
              <w:t>Баннерное полотно для конструкции ролл ап 900х2000мм</w:t>
            </w:r>
          </w:p>
        </w:tc>
        <w:tc>
          <w:tcPr>
            <w:tcW w:w="805" w:type="pct"/>
            <w:tcBorders>
              <w:top w:val="single" w:sz="6" w:space="0" w:color="auto"/>
              <w:left w:val="single" w:sz="6" w:space="0" w:color="auto"/>
              <w:bottom w:val="single" w:sz="6" w:space="0" w:color="auto"/>
              <w:right w:val="single" w:sz="4" w:space="0" w:color="auto"/>
            </w:tcBorders>
          </w:tcPr>
          <w:p w14:paraId="3D8372D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6D93BCE" w14:textId="524C0E84" w:rsidR="001364F3" w:rsidRPr="001364F3" w:rsidRDefault="001364F3" w:rsidP="001364F3">
            <w:pPr>
              <w:spacing w:line="240" w:lineRule="auto"/>
              <w:jc w:val="center"/>
              <w:rPr>
                <w:sz w:val="22"/>
                <w:szCs w:val="22"/>
              </w:rPr>
            </w:pPr>
          </w:p>
        </w:tc>
      </w:tr>
      <w:tr w:rsidR="001364F3" w:rsidRPr="001364F3" w14:paraId="15837D49"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2F3475A0" w14:textId="77777777" w:rsidR="001364F3" w:rsidRPr="001364F3" w:rsidRDefault="001364F3" w:rsidP="001364F3">
            <w:pPr>
              <w:spacing w:line="240" w:lineRule="auto"/>
              <w:jc w:val="center"/>
              <w:rPr>
                <w:sz w:val="22"/>
                <w:szCs w:val="22"/>
              </w:rPr>
            </w:pPr>
            <w:r w:rsidRPr="001364F3">
              <w:rPr>
                <w:sz w:val="22"/>
                <w:szCs w:val="22"/>
              </w:rPr>
              <w:t>232</w:t>
            </w:r>
          </w:p>
        </w:tc>
        <w:tc>
          <w:tcPr>
            <w:tcW w:w="1401" w:type="pct"/>
            <w:tcBorders>
              <w:top w:val="single" w:sz="6" w:space="0" w:color="auto"/>
              <w:left w:val="single" w:sz="6" w:space="0" w:color="auto"/>
              <w:bottom w:val="single" w:sz="4" w:space="0" w:color="auto"/>
              <w:right w:val="single" w:sz="6" w:space="0" w:color="auto"/>
            </w:tcBorders>
          </w:tcPr>
          <w:p w14:paraId="0A914981"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6" w:space="0" w:color="auto"/>
              <w:left w:val="single" w:sz="6" w:space="0" w:color="auto"/>
              <w:bottom w:val="single" w:sz="4" w:space="0" w:color="auto"/>
              <w:right w:val="single" w:sz="6" w:space="0" w:color="auto"/>
            </w:tcBorders>
          </w:tcPr>
          <w:p w14:paraId="02BD8D31"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4" w:space="0" w:color="auto"/>
              <w:right w:val="single" w:sz="6" w:space="0" w:color="auto"/>
            </w:tcBorders>
          </w:tcPr>
          <w:p w14:paraId="3CDE5489" w14:textId="77777777" w:rsidR="001364F3" w:rsidRPr="001364F3" w:rsidRDefault="001364F3" w:rsidP="001364F3">
            <w:pPr>
              <w:spacing w:line="240" w:lineRule="auto"/>
              <w:jc w:val="center"/>
              <w:rPr>
                <w:sz w:val="22"/>
                <w:szCs w:val="22"/>
              </w:rPr>
            </w:pPr>
            <w:r w:rsidRPr="001364F3">
              <w:rPr>
                <w:sz w:val="22"/>
                <w:szCs w:val="22"/>
              </w:rPr>
              <w:t>Трос металлический 0,5 мм, комплектующие</w:t>
            </w:r>
          </w:p>
        </w:tc>
        <w:tc>
          <w:tcPr>
            <w:tcW w:w="805" w:type="pct"/>
            <w:tcBorders>
              <w:top w:val="single" w:sz="6" w:space="0" w:color="auto"/>
              <w:left w:val="single" w:sz="6" w:space="0" w:color="auto"/>
              <w:bottom w:val="single" w:sz="4" w:space="0" w:color="auto"/>
              <w:right w:val="single" w:sz="4" w:space="0" w:color="auto"/>
            </w:tcBorders>
          </w:tcPr>
          <w:p w14:paraId="385DED6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4" w:space="0" w:color="auto"/>
              <w:right w:val="single" w:sz="4" w:space="0" w:color="auto"/>
            </w:tcBorders>
          </w:tcPr>
          <w:p w14:paraId="06696CE7" w14:textId="4AD5B23F" w:rsidR="001364F3" w:rsidRPr="001364F3" w:rsidRDefault="001364F3" w:rsidP="001364F3">
            <w:pPr>
              <w:spacing w:line="240" w:lineRule="auto"/>
              <w:jc w:val="center"/>
              <w:rPr>
                <w:sz w:val="22"/>
                <w:szCs w:val="22"/>
              </w:rPr>
            </w:pPr>
          </w:p>
        </w:tc>
      </w:tr>
      <w:tr w:rsidR="001364F3" w:rsidRPr="001364F3" w14:paraId="18F465F7"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06A292A" w14:textId="77777777" w:rsidR="001364F3" w:rsidRPr="001364F3" w:rsidRDefault="001364F3" w:rsidP="001364F3">
            <w:pPr>
              <w:spacing w:line="240" w:lineRule="auto"/>
              <w:jc w:val="center"/>
              <w:rPr>
                <w:sz w:val="22"/>
                <w:szCs w:val="22"/>
              </w:rPr>
            </w:pPr>
            <w:r w:rsidRPr="001364F3">
              <w:rPr>
                <w:sz w:val="22"/>
                <w:szCs w:val="22"/>
              </w:rPr>
              <w:t>233</w:t>
            </w:r>
          </w:p>
        </w:tc>
        <w:tc>
          <w:tcPr>
            <w:tcW w:w="1401" w:type="pct"/>
            <w:tcBorders>
              <w:top w:val="single" w:sz="4" w:space="0" w:color="auto"/>
              <w:left w:val="single" w:sz="6" w:space="0" w:color="auto"/>
              <w:bottom w:val="single" w:sz="6" w:space="0" w:color="auto"/>
              <w:right w:val="single" w:sz="6" w:space="0" w:color="auto"/>
            </w:tcBorders>
          </w:tcPr>
          <w:p w14:paraId="33BA33AF"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4" w:space="0" w:color="auto"/>
              <w:left w:val="single" w:sz="6" w:space="0" w:color="auto"/>
              <w:bottom w:val="single" w:sz="6" w:space="0" w:color="auto"/>
              <w:right w:val="single" w:sz="6" w:space="0" w:color="auto"/>
            </w:tcBorders>
          </w:tcPr>
          <w:p w14:paraId="095D8B22"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4" w:space="0" w:color="auto"/>
              <w:left w:val="single" w:sz="6" w:space="0" w:color="auto"/>
              <w:bottom w:val="single" w:sz="6" w:space="0" w:color="auto"/>
              <w:right w:val="single" w:sz="6" w:space="0" w:color="auto"/>
            </w:tcBorders>
          </w:tcPr>
          <w:p w14:paraId="64AF408F" w14:textId="77777777" w:rsidR="001364F3" w:rsidRPr="001364F3" w:rsidRDefault="001364F3" w:rsidP="001364F3">
            <w:pPr>
              <w:spacing w:line="240" w:lineRule="auto"/>
              <w:jc w:val="center"/>
              <w:rPr>
                <w:sz w:val="22"/>
                <w:szCs w:val="22"/>
              </w:rPr>
            </w:pPr>
            <w:r w:rsidRPr="001364F3">
              <w:rPr>
                <w:sz w:val="22"/>
                <w:szCs w:val="22"/>
              </w:rPr>
              <w:t>Трос металлический 1 мм, комплектующие</w:t>
            </w:r>
          </w:p>
        </w:tc>
        <w:tc>
          <w:tcPr>
            <w:tcW w:w="805" w:type="pct"/>
            <w:tcBorders>
              <w:top w:val="single" w:sz="4" w:space="0" w:color="auto"/>
              <w:left w:val="single" w:sz="6" w:space="0" w:color="auto"/>
              <w:bottom w:val="single" w:sz="6" w:space="0" w:color="auto"/>
              <w:right w:val="single" w:sz="4" w:space="0" w:color="auto"/>
            </w:tcBorders>
          </w:tcPr>
          <w:p w14:paraId="324CAA68"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4" w:space="0" w:color="auto"/>
              <w:left w:val="single" w:sz="6" w:space="0" w:color="auto"/>
              <w:bottom w:val="single" w:sz="6" w:space="0" w:color="auto"/>
              <w:right w:val="single" w:sz="4" w:space="0" w:color="auto"/>
            </w:tcBorders>
          </w:tcPr>
          <w:p w14:paraId="4232264E" w14:textId="032401FE" w:rsidR="001364F3" w:rsidRPr="001364F3" w:rsidRDefault="001364F3" w:rsidP="001364F3">
            <w:pPr>
              <w:spacing w:line="240" w:lineRule="auto"/>
              <w:jc w:val="center"/>
              <w:rPr>
                <w:sz w:val="22"/>
                <w:szCs w:val="22"/>
              </w:rPr>
            </w:pPr>
          </w:p>
        </w:tc>
      </w:tr>
      <w:tr w:rsidR="001364F3" w:rsidRPr="001364F3" w14:paraId="12966D5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2F87039" w14:textId="77777777" w:rsidR="001364F3" w:rsidRPr="001364F3" w:rsidRDefault="001364F3" w:rsidP="001364F3">
            <w:pPr>
              <w:spacing w:line="240" w:lineRule="auto"/>
              <w:jc w:val="center"/>
              <w:rPr>
                <w:sz w:val="22"/>
                <w:szCs w:val="22"/>
              </w:rPr>
            </w:pPr>
            <w:r w:rsidRPr="001364F3">
              <w:rPr>
                <w:sz w:val="22"/>
                <w:szCs w:val="22"/>
              </w:rPr>
              <w:t>234</w:t>
            </w:r>
          </w:p>
        </w:tc>
        <w:tc>
          <w:tcPr>
            <w:tcW w:w="1401" w:type="pct"/>
            <w:tcBorders>
              <w:top w:val="single" w:sz="6" w:space="0" w:color="auto"/>
              <w:left w:val="single" w:sz="6" w:space="0" w:color="auto"/>
              <w:bottom w:val="single" w:sz="6" w:space="0" w:color="auto"/>
              <w:right w:val="single" w:sz="6" w:space="0" w:color="auto"/>
            </w:tcBorders>
          </w:tcPr>
          <w:p w14:paraId="3FF61D17"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6" w:space="0" w:color="auto"/>
              <w:left w:val="single" w:sz="6" w:space="0" w:color="auto"/>
              <w:bottom w:val="single" w:sz="6" w:space="0" w:color="auto"/>
              <w:right w:val="single" w:sz="6" w:space="0" w:color="auto"/>
            </w:tcBorders>
          </w:tcPr>
          <w:p w14:paraId="5FC6C1DD"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67081233" w14:textId="77777777" w:rsidR="001364F3" w:rsidRPr="001364F3" w:rsidRDefault="001364F3" w:rsidP="001364F3">
            <w:pPr>
              <w:spacing w:line="240" w:lineRule="auto"/>
              <w:jc w:val="center"/>
              <w:rPr>
                <w:sz w:val="22"/>
                <w:szCs w:val="22"/>
              </w:rPr>
            </w:pPr>
            <w:r w:rsidRPr="001364F3">
              <w:rPr>
                <w:sz w:val="22"/>
                <w:szCs w:val="22"/>
              </w:rPr>
              <w:t>Трос металлический 1,5 мм, комплектующие</w:t>
            </w:r>
          </w:p>
        </w:tc>
        <w:tc>
          <w:tcPr>
            <w:tcW w:w="805" w:type="pct"/>
            <w:tcBorders>
              <w:top w:val="single" w:sz="6" w:space="0" w:color="auto"/>
              <w:left w:val="single" w:sz="6" w:space="0" w:color="auto"/>
              <w:bottom w:val="single" w:sz="6" w:space="0" w:color="auto"/>
              <w:right w:val="single" w:sz="4" w:space="0" w:color="auto"/>
            </w:tcBorders>
          </w:tcPr>
          <w:p w14:paraId="3BAF235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8EBA143" w14:textId="176D1E5B" w:rsidR="001364F3" w:rsidRPr="001364F3" w:rsidRDefault="001364F3" w:rsidP="001364F3">
            <w:pPr>
              <w:spacing w:line="240" w:lineRule="auto"/>
              <w:jc w:val="center"/>
              <w:rPr>
                <w:sz w:val="22"/>
                <w:szCs w:val="22"/>
              </w:rPr>
            </w:pPr>
          </w:p>
        </w:tc>
      </w:tr>
      <w:tr w:rsidR="001364F3" w:rsidRPr="001364F3" w14:paraId="3D2EC5B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FEC9E6F" w14:textId="77777777" w:rsidR="001364F3" w:rsidRPr="001364F3" w:rsidRDefault="001364F3" w:rsidP="001364F3">
            <w:pPr>
              <w:spacing w:line="240" w:lineRule="auto"/>
              <w:jc w:val="center"/>
              <w:rPr>
                <w:sz w:val="22"/>
                <w:szCs w:val="22"/>
              </w:rPr>
            </w:pPr>
            <w:r w:rsidRPr="001364F3">
              <w:rPr>
                <w:sz w:val="22"/>
                <w:szCs w:val="22"/>
              </w:rPr>
              <w:t>235</w:t>
            </w:r>
          </w:p>
        </w:tc>
        <w:tc>
          <w:tcPr>
            <w:tcW w:w="1401" w:type="pct"/>
            <w:tcBorders>
              <w:top w:val="single" w:sz="6" w:space="0" w:color="auto"/>
              <w:left w:val="single" w:sz="6" w:space="0" w:color="auto"/>
              <w:bottom w:val="single" w:sz="6" w:space="0" w:color="auto"/>
              <w:right w:val="single" w:sz="6" w:space="0" w:color="auto"/>
            </w:tcBorders>
          </w:tcPr>
          <w:p w14:paraId="2386D248" w14:textId="77777777" w:rsidR="001364F3" w:rsidRPr="001364F3" w:rsidRDefault="001364F3" w:rsidP="001364F3">
            <w:pPr>
              <w:spacing w:line="240" w:lineRule="auto"/>
              <w:jc w:val="center"/>
              <w:rPr>
                <w:sz w:val="22"/>
                <w:szCs w:val="22"/>
              </w:rPr>
            </w:pPr>
            <w:r w:rsidRPr="001364F3">
              <w:rPr>
                <w:sz w:val="22"/>
                <w:szCs w:val="22"/>
              </w:rPr>
              <w:t>Подвесы</w:t>
            </w:r>
          </w:p>
        </w:tc>
        <w:tc>
          <w:tcPr>
            <w:tcW w:w="689" w:type="pct"/>
            <w:tcBorders>
              <w:top w:val="single" w:sz="6" w:space="0" w:color="auto"/>
              <w:left w:val="single" w:sz="6" w:space="0" w:color="auto"/>
              <w:bottom w:val="single" w:sz="6" w:space="0" w:color="auto"/>
              <w:right w:val="single" w:sz="6" w:space="0" w:color="auto"/>
            </w:tcBorders>
          </w:tcPr>
          <w:p w14:paraId="063DD25A"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0CBB7109" w14:textId="77777777" w:rsidR="001364F3" w:rsidRPr="001364F3" w:rsidRDefault="001364F3" w:rsidP="001364F3">
            <w:pPr>
              <w:spacing w:line="240" w:lineRule="auto"/>
              <w:jc w:val="center"/>
              <w:rPr>
                <w:sz w:val="22"/>
                <w:szCs w:val="22"/>
              </w:rPr>
            </w:pPr>
            <w:r w:rsidRPr="001364F3">
              <w:rPr>
                <w:sz w:val="22"/>
                <w:szCs w:val="22"/>
              </w:rPr>
              <w:t>Трос металлический 2 мм, комплектующие</w:t>
            </w:r>
          </w:p>
        </w:tc>
        <w:tc>
          <w:tcPr>
            <w:tcW w:w="805" w:type="pct"/>
            <w:tcBorders>
              <w:top w:val="single" w:sz="6" w:space="0" w:color="auto"/>
              <w:left w:val="single" w:sz="6" w:space="0" w:color="auto"/>
              <w:bottom w:val="single" w:sz="6" w:space="0" w:color="auto"/>
              <w:right w:val="single" w:sz="4" w:space="0" w:color="auto"/>
            </w:tcBorders>
          </w:tcPr>
          <w:p w14:paraId="0DEC0B70"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337F7EC3" w14:textId="50323B90" w:rsidR="001364F3" w:rsidRPr="001364F3" w:rsidRDefault="001364F3" w:rsidP="001364F3">
            <w:pPr>
              <w:spacing w:line="240" w:lineRule="auto"/>
              <w:jc w:val="center"/>
              <w:rPr>
                <w:sz w:val="22"/>
                <w:szCs w:val="22"/>
              </w:rPr>
            </w:pPr>
          </w:p>
        </w:tc>
      </w:tr>
      <w:tr w:rsidR="001364F3" w:rsidRPr="001364F3" w14:paraId="5A27C02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6641D9A" w14:textId="77777777" w:rsidR="001364F3" w:rsidRPr="001364F3" w:rsidRDefault="001364F3" w:rsidP="001364F3">
            <w:pPr>
              <w:spacing w:line="240" w:lineRule="auto"/>
              <w:jc w:val="center"/>
              <w:rPr>
                <w:sz w:val="22"/>
                <w:szCs w:val="22"/>
              </w:rPr>
            </w:pPr>
            <w:r w:rsidRPr="001364F3">
              <w:rPr>
                <w:sz w:val="22"/>
                <w:szCs w:val="22"/>
              </w:rPr>
              <w:t>236</w:t>
            </w:r>
          </w:p>
        </w:tc>
        <w:tc>
          <w:tcPr>
            <w:tcW w:w="1401" w:type="pct"/>
            <w:tcBorders>
              <w:top w:val="single" w:sz="6" w:space="0" w:color="auto"/>
              <w:left w:val="single" w:sz="6" w:space="0" w:color="auto"/>
              <w:bottom w:val="single" w:sz="6" w:space="0" w:color="auto"/>
              <w:right w:val="single" w:sz="6" w:space="0" w:color="auto"/>
            </w:tcBorders>
          </w:tcPr>
          <w:p w14:paraId="09D07D28" w14:textId="77777777" w:rsidR="001364F3" w:rsidRPr="001364F3" w:rsidRDefault="001364F3" w:rsidP="001364F3">
            <w:pPr>
              <w:spacing w:line="240" w:lineRule="auto"/>
              <w:jc w:val="center"/>
              <w:rPr>
                <w:sz w:val="22"/>
                <w:szCs w:val="22"/>
              </w:rPr>
            </w:pPr>
            <w:r w:rsidRPr="001364F3">
              <w:rPr>
                <w:sz w:val="22"/>
                <w:szCs w:val="22"/>
              </w:rPr>
              <w:t>Дистанционные держатели</w:t>
            </w:r>
          </w:p>
        </w:tc>
        <w:tc>
          <w:tcPr>
            <w:tcW w:w="689" w:type="pct"/>
            <w:tcBorders>
              <w:top w:val="single" w:sz="6" w:space="0" w:color="auto"/>
              <w:left w:val="single" w:sz="6" w:space="0" w:color="auto"/>
              <w:bottom w:val="single" w:sz="6" w:space="0" w:color="auto"/>
              <w:right w:val="single" w:sz="6" w:space="0" w:color="auto"/>
            </w:tcBorders>
          </w:tcPr>
          <w:p w14:paraId="1E5E23B3"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C8C5E66" w14:textId="77777777" w:rsidR="001364F3" w:rsidRPr="001364F3" w:rsidRDefault="001364F3" w:rsidP="001364F3">
            <w:pPr>
              <w:spacing w:line="240" w:lineRule="auto"/>
              <w:jc w:val="center"/>
              <w:rPr>
                <w:sz w:val="22"/>
                <w:szCs w:val="22"/>
              </w:rPr>
            </w:pPr>
            <w:r w:rsidRPr="001364F3">
              <w:rPr>
                <w:sz w:val="22"/>
                <w:szCs w:val="22"/>
              </w:rPr>
              <w:t>1220 Цвет золото/хром/ металлик</w:t>
            </w:r>
          </w:p>
        </w:tc>
        <w:tc>
          <w:tcPr>
            <w:tcW w:w="805" w:type="pct"/>
            <w:tcBorders>
              <w:top w:val="single" w:sz="6" w:space="0" w:color="auto"/>
              <w:left w:val="single" w:sz="6" w:space="0" w:color="auto"/>
              <w:bottom w:val="single" w:sz="6" w:space="0" w:color="auto"/>
              <w:right w:val="single" w:sz="4" w:space="0" w:color="auto"/>
            </w:tcBorders>
          </w:tcPr>
          <w:p w14:paraId="500E36C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C57AA29" w14:textId="3223DE20" w:rsidR="001364F3" w:rsidRPr="001364F3" w:rsidRDefault="001364F3" w:rsidP="001364F3">
            <w:pPr>
              <w:spacing w:line="240" w:lineRule="auto"/>
              <w:jc w:val="center"/>
              <w:rPr>
                <w:sz w:val="22"/>
                <w:szCs w:val="22"/>
              </w:rPr>
            </w:pPr>
          </w:p>
        </w:tc>
      </w:tr>
      <w:tr w:rsidR="001364F3" w:rsidRPr="001364F3" w14:paraId="252F998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202BF01" w14:textId="77777777" w:rsidR="001364F3" w:rsidRPr="001364F3" w:rsidRDefault="001364F3" w:rsidP="001364F3">
            <w:pPr>
              <w:spacing w:line="240" w:lineRule="auto"/>
              <w:jc w:val="center"/>
              <w:rPr>
                <w:sz w:val="22"/>
                <w:szCs w:val="22"/>
              </w:rPr>
            </w:pPr>
            <w:r w:rsidRPr="001364F3">
              <w:rPr>
                <w:sz w:val="22"/>
                <w:szCs w:val="22"/>
              </w:rPr>
              <w:t>237</w:t>
            </w:r>
          </w:p>
        </w:tc>
        <w:tc>
          <w:tcPr>
            <w:tcW w:w="1401" w:type="pct"/>
            <w:tcBorders>
              <w:top w:val="single" w:sz="6" w:space="0" w:color="auto"/>
              <w:left w:val="single" w:sz="6" w:space="0" w:color="auto"/>
              <w:bottom w:val="single" w:sz="6" w:space="0" w:color="auto"/>
              <w:right w:val="single" w:sz="6" w:space="0" w:color="auto"/>
            </w:tcBorders>
          </w:tcPr>
          <w:p w14:paraId="7E665D5B" w14:textId="77777777" w:rsidR="001364F3" w:rsidRPr="001364F3" w:rsidRDefault="001364F3" w:rsidP="001364F3">
            <w:pPr>
              <w:spacing w:line="240" w:lineRule="auto"/>
              <w:jc w:val="center"/>
              <w:rPr>
                <w:sz w:val="22"/>
                <w:szCs w:val="22"/>
              </w:rPr>
            </w:pPr>
            <w:r w:rsidRPr="001364F3">
              <w:rPr>
                <w:sz w:val="22"/>
                <w:szCs w:val="22"/>
              </w:rPr>
              <w:t>Дистанционные держатели</w:t>
            </w:r>
          </w:p>
        </w:tc>
        <w:tc>
          <w:tcPr>
            <w:tcW w:w="689" w:type="pct"/>
            <w:tcBorders>
              <w:top w:val="single" w:sz="6" w:space="0" w:color="auto"/>
              <w:left w:val="single" w:sz="6" w:space="0" w:color="auto"/>
              <w:bottom w:val="single" w:sz="6" w:space="0" w:color="auto"/>
              <w:right w:val="single" w:sz="6" w:space="0" w:color="auto"/>
            </w:tcBorders>
          </w:tcPr>
          <w:p w14:paraId="38185DA7"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9CD913C" w14:textId="77777777" w:rsidR="001364F3" w:rsidRPr="001364F3" w:rsidRDefault="001364F3" w:rsidP="001364F3">
            <w:pPr>
              <w:spacing w:line="240" w:lineRule="auto"/>
              <w:jc w:val="center"/>
              <w:rPr>
                <w:sz w:val="22"/>
                <w:szCs w:val="22"/>
              </w:rPr>
            </w:pPr>
            <w:r w:rsidRPr="001364F3">
              <w:rPr>
                <w:sz w:val="22"/>
                <w:szCs w:val="22"/>
              </w:rPr>
              <w:t>1925 Цвет золото/хром/ металлик</w:t>
            </w:r>
          </w:p>
        </w:tc>
        <w:tc>
          <w:tcPr>
            <w:tcW w:w="805" w:type="pct"/>
            <w:tcBorders>
              <w:top w:val="single" w:sz="6" w:space="0" w:color="auto"/>
              <w:left w:val="single" w:sz="6" w:space="0" w:color="auto"/>
              <w:bottom w:val="single" w:sz="6" w:space="0" w:color="auto"/>
              <w:right w:val="single" w:sz="4" w:space="0" w:color="auto"/>
            </w:tcBorders>
          </w:tcPr>
          <w:p w14:paraId="7E495BCC"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F53995E" w14:textId="250D5129" w:rsidR="001364F3" w:rsidRPr="001364F3" w:rsidRDefault="001364F3" w:rsidP="001364F3">
            <w:pPr>
              <w:spacing w:line="240" w:lineRule="auto"/>
              <w:jc w:val="center"/>
              <w:rPr>
                <w:sz w:val="22"/>
                <w:szCs w:val="22"/>
              </w:rPr>
            </w:pPr>
          </w:p>
        </w:tc>
      </w:tr>
      <w:tr w:rsidR="001364F3" w:rsidRPr="001364F3" w14:paraId="6B273E1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E214C26" w14:textId="77777777" w:rsidR="001364F3" w:rsidRPr="001364F3" w:rsidRDefault="001364F3" w:rsidP="001364F3">
            <w:pPr>
              <w:spacing w:line="240" w:lineRule="auto"/>
              <w:jc w:val="center"/>
              <w:rPr>
                <w:sz w:val="22"/>
                <w:szCs w:val="22"/>
              </w:rPr>
            </w:pPr>
            <w:r w:rsidRPr="001364F3">
              <w:rPr>
                <w:sz w:val="22"/>
                <w:szCs w:val="22"/>
              </w:rPr>
              <w:lastRenderedPageBreak/>
              <w:t>238</w:t>
            </w:r>
          </w:p>
        </w:tc>
        <w:tc>
          <w:tcPr>
            <w:tcW w:w="1401" w:type="pct"/>
            <w:tcBorders>
              <w:top w:val="single" w:sz="6" w:space="0" w:color="auto"/>
              <w:left w:val="single" w:sz="6" w:space="0" w:color="auto"/>
              <w:bottom w:val="single" w:sz="6" w:space="0" w:color="auto"/>
              <w:right w:val="single" w:sz="6" w:space="0" w:color="auto"/>
            </w:tcBorders>
          </w:tcPr>
          <w:p w14:paraId="4E73168F" w14:textId="77777777" w:rsidR="001364F3" w:rsidRPr="001364F3" w:rsidRDefault="001364F3" w:rsidP="001364F3">
            <w:pPr>
              <w:spacing w:line="240" w:lineRule="auto"/>
              <w:jc w:val="center"/>
              <w:rPr>
                <w:sz w:val="22"/>
                <w:szCs w:val="22"/>
              </w:rPr>
            </w:pPr>
            <w:r w:rsidRPr="001364F3">
              <w:rPr>
                <w:sz w:val="22"/>
                <w:szCs w:val="22"/>
              </w:rPr>
              <w:t>Дистанционные держатели</w:t>
            </w:r>
          </w:p>
        </w:tc>
        <w:tc>
          <w:tcPr>
            <w:tcW w:w="689" w:type="pct"/>
            <w:tcBorders>
              <w:top w:val="single" w:sz="6" w:space="0" w:color="auto"/>
              <w:left w:val="single" w:sz="6" w:space="0" w:color="auto"/>
              <w:bottom w:val="single" w:sz="6" w:space="0" w:color="auto"/>
              <w:right w:val="single" w:sz="6" w:space="0" w:color="auto"/>
            </w:tcBorders>
          </w:tcPr>
          <w:p w14:paraId="3035541A"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8E82F5B" w14:textId="77777777" w:rsidR="001364F3" w:rsidRPr="001364F3" w:rsidRDefault="001364F3" w:rsidP="001364F3">
            <w:pPr>
              <w:spacing w:line="240" w:lineRule="auto"/>
              <w:jc w:val="center"/>
              <w:rPr>
                <w:sz w:val="22"/>
                <w:szCs w:val="22"/>
              </w:rPr>
            </w:pPr>
            <w:r w:rsidRPr="001364F3">
              <w:rPr>
                <w:sz w:val="22"/>
                <w:szCs w:val="22"/>
              </w:rPr>
              <w:t>Пластик</w:t>
            </w:r>
          </w:p>
        </w:tc>
        <w:tc>
          <w:tcPr>
            <w:tcW w:w="805" w:type="pct"/>
            <w:tcBorders>
              <w:top w:val="single" w:sz="6" w:space="0" w:color="auto"/>
              <w:left w:val="single" w:sz="6" w:space="0" w:color="auto"/>
              <w:bottom w:val="single" w:sz="6" w:space="0" w:color="auto"/>
              <w:right w:val="single" w:sz="4" w:space="0" w:color="auto"/>
            </w:tcBorders>
          </w:tcPr>
          <w:p w14:paraId="4E6D7B97"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92B3F46" w14:textId="0AEF5C14" w:rsidR="001364F3" w:rsidRPr="001364F3" w:rsidRDefault="001364F3" w:rsidP="001364F3">
            <w:pPr>
              <w:spacing w:line="240" w:lineRule="auto"/>
              <w:jc w:val="center"/>
              <w:rPr>
                <w:sz w:val="22"/>
                <w:szCs w:val="22"/>
              </w:rPr>
            </w:pPr>
          </w:p>
        </w:tc>
      </w:tr>
      <w:tr w:rsidR="001364F3" w:rsidRPr="001364F3" w14:paraId="196F601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B85D424" w14:textId="77777777" w:rsidR="001364F3" w:rsidRPr="001364F3" w:rsidRDefault="001364F3" w:rsidP="001364F3">
            <w:pPr>
              <w:spacing w:line="240" w:lineRule="auto"/>
              <w:jc w:val="center"/>
              <w:rPr>
                <w:sz w:val="22"/>
                <w:szCs w:val="22"/>
              </w:rPr>
            </w:pPr>
            <w:r w:rsidRPr="001364F3">
              <w:rPr>
                <w:sz w:val="22"/>
                <w:szCs w:val="22"/>
              </w:rPr>
              <w:t>239</w:t>
            </w:r>
          </w:p>
        </w:tc>
        <w:tc>
          <w:tcPr>
            <w:tcW w:w="1401" w:type="pct"/>
            <w:tcBorders>
              <w:top w:val="single" w:sz="6" w:space="0" w:color="auto"/>
              <w:left w:val="single" w:sz="6" w:space="0" w:color="auto"/>
              <w:bottom w:val="single" w:sz="6" w:space="0" w:color="auto"/>
              <w:right w:val="single" w:sz="6" w:space="0" w:color="auto"/>
            </w:tcBorders>
          </w:tcPr>
          <w:p w14:paraId="3828568D" w14:textId="77777777" w:rsidR="001364F3" w:rsidRPr="001364F3" w:rsidRDefault="001364F3" w:rsidP="001364F3">
            <w:pPr>
              <w:spacing w:line="240" w:lineRule="auto"/>
              <w:jc w:val="center"/>
              <w:rPr>
                <w:sz w:val="22"/>
                <w:szCs w:val="22"/>
              </w:rPr>
            </w:pPr>
            <w:r w:rsidRPr="001364F3">
              <w:rPr>
                <w:sz w:val="22"/>
                <w:szCs w:val="22"/>
              </w:rPr>
              <w:t>Карман А4</w:t>
            </w:r>
          </w:p>
        </w:tc>
        <w:tc>
          <w:tcPr>
            <w:tcW w:w="689" w:type="pct"/>
            <w:tcBorders>
              <w:top w:val="single" w:sz="6" w:space="0" w:color="auto"/>
              <w:left w:val="single" w:sz="6" w:space="0" w:color="auto"/>
              <w:bottom w:val="single" w:sz="6" w:space="0" w:color="auto"/>
              <w:right w:val="single" w:sz="6" w:space="0" w:color="auto"/>
            </w:tcBorders>
          </w:tcPr>
          <w:p w14:paraId="7E8D2128"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73DF5BE" w14:textId="77777777" w:rsidR="001364F3" w:rsidRPr="001364F3" w:rsidRDefault="001364F3" w:rsidP="001364F3">
            <w:pPr>
              <w:spacing w:line="240" w:lineRule="auto"/>
              <w:jc w:val="center"/>
              <w:rPr>
                <w:sz w:val="22"/>
                <w:szCs w:val="22"/>
              </w:rPr>
            </w:pPr>
            <w:r w:rsidRPr="001364F3">
              <w:rPr>
                <w:sz w:val="22"/>
                <w:szCs w:val="22"/>
              </w:rPr>
              <w:t>Плоский АПЭТ</w:t>
            </w:r>
          </w:p>
        </w:tc>
        <w:tc>
          <w:tcPr>
            <w:tcW w:w="805" w:type="pct"/>
            <w:tcBorders>
              <w:top w:val="single" w:sz="6" w:space="0" w:color="auto"/>
              <w:left w:val="single" w:sz="6" w:space="0" w:color="auto"/>
              <w:bottom w:val="single" w:sz="6" w:space="0" w:color="auto"/>
              <w:right w:val="single" w:sz="4" w:space="0" w:color="auto"/>
            </w:tcBorders>
          </w:tcPr>
          <w:p w14:paraId="6F09376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4F9EC81A" w14:textId="1BAC1800" w:rsidR="001364F3" w:rsidRPr="001364F3" w:rsidRDefault="001364F3" w:rsidP="001364F3">
            <w:pPr>
              <w:spacing w:line="240" w:lineRule="auto"/>
              <w:jc w:val="center"/>
              <w:rPr>
                <w:sz w:val="22"/>
                <w:szCs w:val="22"/>
              </w:rPr>
            </w:pPr>
          </w:p>
        </w:tc>
      </w:tr>
      <w:tr w:rsidR="001364F3" w:rsidRPr="001364F3" w14:paraId="009254C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0C6399B" w14:textId="77777777" w:rsidR="001364F3" w:rsidRPr="001364F3" w:rsidRDefault="001364F3" w:rsidP="001364F3">
            <w:pPr>
              <w:spacing w:line="240" w:lineRule="auto"/>
              <w:jc w:val="center"/>
              <w:rPr>
                <w:sz w:val="22"/>
                <w:szCs w:val="22"/>
              </w:rPr>
            </w:pPr>
            <w:r w:rsidRPr="001364F3">
              <w:rPr>
                <w:sz w:val="22"/>
                <w:szCs w:val="22"/>
              </w:rPr>
              <w:t>240</w:t>
            </w:r>
          </w:p>
        </w:tc>
        <w:tc>
          <w:tcPr>
            <w:tcW w:w="1401" w:type="pct"/>
            <w:tcBorders>
              <w:top w:val="single" w:sz="6" w:space="0" w:color="auto"/>
              <w:left w:val="single" w:sz="6" w:space="0" w:color="auto"/>
              <w:bottom w:val="single" w:sz="6" w:space="0" w:color="auto"/>
              <w:right w:val="single" w:sz="6" w:space="0" w:color="auto"/>
            </w:tcBorders>
          </w:tcPr>
          <w:p w14:paraId="2F9CD4B0" w14:textId="77777777" w:rsidR="001364F3" w:rsidRPr="001364F3" w:rsidRDefault="001364F3" w:rsidP="001364F3">
            <w:pPr>
              <w:spacing w:line="240" w:lineRule="auto"/>
              <w:jc w:val="center"/>
              <w:rPr>
                <w:sz w:val="22"/>
                <w:szCs w:val="22"/>
              </w:rPr>
            </w:pPr>
            <w:r w:rsidRPr="001364F3">
              <w:rPr>
                <w:sz w:val="22"/>
                <w:szCs w:val="22"/>
              </w:rPr>
              <w:t>Карман А4</w:t>
            </w:r>
          </w:p>
        </w:tc>
        <w:tc>
          <w:tcPr>
            <w:tcW w:w="689" w:type="pct"/>
            <w:tcBorders>
              <w:top w:val="single" w:sz="6" w:space="0" w:color="auto"/>
              <w:left w:val="single" w:sz="6" w:space="0" w:color="auto"/>
              <w:bottom w:val="single" w:sz="6" w:space="0" w:color="auto"/>
              <w:right w:val="single" w:sz="6" w:space="0" w:color="auto"/>
            </w:tcBorders>
          </w:tcPr>
          <w:p w14:paraId="2E98349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20253CE0" w14:textId="77777777" w:rsidR="001364F3" w:rsidRPr="001364F3" w:rsidRDefault="001364F3" w:rsidP="001364F3">
            <w:pPr>
              <w:spacing w:line="240" w:lineRule="auto"/>
              <w:jc w:val="center"/>
              <w:rPr>
                <w:sz w:val="22"/>
                <w:szCs w:val="22"/>
              </w:rPr>
            </w:pPr>
            <w:r w:rsidRPr="001364F3">
              <w:rPr>
                <w:sz w:val="22"/>
                <w:szCs w:val="22"/>
              </w:rPr>
              <w:t>Объемный АПЭТ</w:t>
            </w:r>
          </w:p>
        </w:tc>
        <w:tc>
          <w:tcPr>
            <w:tcW w:w="805" w:type="pct"/>
            <w:tcBorders>
              <w:top w:val="single" w:sz="6" w:space="0" w:color="auto"/>
              <w:left w:val="single" w:sz="6" w:space="0" w:color="auto"/>
              <w:bottom w:val="single" w:sz="6" w:space="0" w:color="auto"/>
              <w:right w:val="single" w:sz="4" w:space="0" w:color="auto"/>
            </w:tcBorders>
          </w:tcPr>
          <w:p w14:paraId="4F9D1891"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8C45F8C" w14:textId="34217C56" w:rsidR="001364F3" w:rsidRPr="001364F3" w:rsidRDefault="001364F3" w:rsidP="001364F3">
            <w:pPr>
              <w:spacing w:line="240" w:lineRule="auto"/>
              <w:jc w:val="center"/>
              <w:rPr>
                <w:sz w:val="22"/>
                <w:szCs w:val="22"/>
              </w:rPr>
            </w:pPr>
          </w:p>
        </w:tc>
      </w:tr>
      <w:tr w:rsidR="001364F3" w:rsidRPr="001364F3" w14:paraId="6281DF8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8CB24BF" w14:textId="77777777" w:rsidR="001364F3" w:rsidRPr="001364F3" w:rsidRDefault="001364F3" w:rsidP="001364F3">
            <w:pPr>
              <w:spacing w:line="240" w:lineRule="auto"/>
              <w:jc w:val="center"/>
              <w:rPr>
                <w:sz w:val="22"/>
                <w:szCs w:val="22"/>
              </w:rPr>
            </w:pPr>
            <w:r w:rsidRPr="001364F3">
              <w:rPr>
                <w:sz w:val="22"/>
                <w:szCs w:val="22"/>
              </w:rPr>
              <w:t>241</w:t>
            </w:r>
          </w:p>
        </w:tc>
        <w:tc>
          <w:tcPr>
            <w:tcW w:w="1401" w:type="pct"/>
            <w:tcBorders>
              <w:top w:val="single" w:sz="6" w:space="0" w:color="auto"/>
              <w:left w:val="single" w:sz="6" w:space="0" w:color="auto"/>
              <w:bottom w:val="single" w:sz="6" w:space="0" w:color="auto"/>
              <w:right w:val="single" w:sz="6" w:space="0" w:color="auto"/>
            </w:tcBorders>
          </w:tcPr>
          <w:p w14:paraId="744D6DAE" w14:textId="77777777" w:rsidR="001364F3" w:rsidRPr="001364F3" w:rsidRDefault="001364F3" w:rsidP="001364F3">
            <w:pPr>
              <w:spacing w:line="240" w:lineRule="auto"/>
              <w:jc w:val="center"/>
              <w:rPr>
                <w:sz w:val="22"/>
                <w:szCs w:val="22"/>
              </w:rPr>
            </w:pPr>
            <w:r w:rsidRPr="001364F3">
              <w:rPr>
                <w:sz w:val="22"/>
                <w:szCs w:val="22"/>
              </w:rPr>
              <w:t>Карман А4</w:t>
            </w:r>
          </w:p>
        </w:tc>
        <w:tc>
          <w:tcPr>
            <w:tcW w:w="689" w:type="pct"/>
            <w:tcBorders>
              <w:top w:val="single" w:sz="6" w:space="0" w:color="auto"/>
              <w:left w:val="single" w:sz="6" w:space="0" w:color="auto"/>
              <w:bottom w:val="single" w:sz="6" w:space="0" w:color="auto"/>
              <w:right w:val="single" w:sz="6" w:space="0" w:color="auto"/>
            </w:tcBorders>
          </w:tcPr>
          <w:p w14:paraId="59759DB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02F59B5" w14:textId="77777777" w:rsidR="001364F3" w:rsidRPr="001364F3" w:rsidRDefault="001364F3" w:rsidP="001364F3">
            <w:pPr>
              <w:spacing w:line="240" w:lineRule="auto"/>
              <w:jc w:val="center"/>
              <w:rPr>
                <w:sz w:val="22"/>
                <w:szCs w:val="22"/>
              </w:rPr>
            </w:pPr>
            <w:r w:rsidRPr="001364F3">
              <w:rPr>
                <w:sz w:val="22"/>
                <w:szCs w:val="22"/>
              </w:rPr>
              <w:t>Объемный акрил</w:t>
            </w:r>
          </w:p>
        </w:tc>
        <w:tc>
          <w:tcPr>
            <w:tcW w:w="805" w:type="pct"/>
            <w:tcBorders>
              <w:top w:val="single" w:sz="6" w:space="0" w:color="auto"/>
              <w:left w:val="single" w:sz="6" w:space="0" w:color="auto"/>
              <w:bottom w:val="single" w:sz="6" w:space="0" w:color="auto"/>
              <w:right w:val="single" w:sz="4" w:space="0" w:color="auto"/>
            </w:tcBorders>
          </w:tcPr>
          <w:p w14:paraId="03913665"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74E078A9" w14:textId="03ABBBE6" w:rsidR="001364F3" w:rsidRPr="001364F3" w:rsidRDefault="001364F3" w:rsidP="001364F3">
            <w:pPr>
              <w:spacing w:line="240" w:lineRule="auto"/>
              <w:jc w:val="center"/>
              <w:rPr>
                <w:sz w:val="22"/>
                <w:szCs w:val="22"/>
              </w:rPr>
            </w:pPr>
          </w:p>
        </w:tc>
      </w:tr>
      <w:tr w:rsidR="001364F3" w:rsidRPr="001364F3" w14:paraId="538B742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B69533A" w14:textId="77777777" w:rsidR="001364F3" w:rsidRPr="001364F3" w:rsidRDefault="001364F3" w:rsidP="001364F3">
            <w:pPr>
              <w:spacing w:line="240" w:lineRule="auto"/>
              <w:jc w:val="center"/>
              <w:rPr>
                <w:sz w:val="22"/>
                <w:szCs w:val="22"/>
              </w:rPr>
            </w:pPr>
            <w:r w:rsidRPr="001364F3">
              <w:rPr>
                <w:sz w:val="22"/>
                <w:szCs w:val="22"/>
              </w:rPr>
              <w:t>242</w:t>
            </w:r>
          </w:p>
        </w:tc>
        <w:tc>
          <w:tcPr>
            <w:tcW w:w="1401" w:type="pct"/>
            <w:tcBorders>
              <w:top w:val="single" w:sz="6" w:space="0" w:color="auto"/>
              <w:left w:val="single" w:sz="6" w:space="0" w:color="auto"/>
              <w:bottom w:val="single" w:sz="6" w:space="0" w:color="auto"/>
              <w:right w:val="single" w:sz="6" w:space="0" w:color="auto"/>
            </w:tcBorders>
          </w:tcPr>
          <w:p w14:paraId="02AAA45A" w14:textId="77777777" w:rsidR="001364F3" w:rsidRPr="001364F3" w:rsidRDefault="001364F3" w:rsidP="001364F3">
            <w:pPr>
              <w:spacing w:line="240" w:lineRule="auto"/>
              <w:jc w:val="center"/>
              <w:rPr>
                <w:sz w:val="22"/>
                <w:szCs w:val="22"/>
              </w:rPr>
            </w:pPr>
            <w:r w:rsidRPr="001364F3">
              <w:rPr>
                <w:sz w:val="22"/>
                <w:szCs w:val="22"/>
              </w:rPr>
              <w:t>Тейбл тент А4</w:t>
            </w:r>
          </w:p>
        </w:tc>
        <w:tc>
          <w:tcPr>
            <w:tcW w:w="689" w:type="pct"/>
            <w:tcBorders>
              <w:top w:val="single" w:sz="6" w:space="0" w:color="auto"/>
              <w:left w:val="single" w:sz="6" w:space="0" w:color="auto"/>
              <w:bottom w:val="single" w:sz="6" w:space="0" w:color="auto"/>
              <w:right w:val="single" w:sz="6" w:space="0" w:color="auto"/>
            </w:tcBorders>
          </w:tcPr>
          <w:p w14:paraId="676FC0B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4541639C" w14:textId="77777777" w:rsidR="001364F3" w:rsidRPr="001364F3" w:rsidRDefault="001364F3" w:rsidP="001364F3">
            <w:pPr>
              <w:spacing w:line="240" w:lineRule="auto"/>
              <w:jc w:val="center"/>
              <w:rPr>
                <w:sz w:val="22"/>
                <w:szCs w:val="22"/>
              </w:rPr>
            </w:pPr>
            <w:r w:rsidRPr="001364F3">
              <w:rPr>
                <w:sz w:val="22"/>
                <w:szCs w:val="22"/>
              </w:rPr>
              <w:t>Акрил</w:t>
            </w:r>
          </w:p>
        </w:tc>
        <w:tc>
          <w:tcPr>
            <w:tcW w:w="805" w:type="pct"/>
            <w:tcBorders>
              <w:top w:val="single" w:sz="6" w:space="0" w:color="auto"/>
              <w:left w:val="single" w:sz="6" w:space="0" w:color="auto"/>
              <w:bottom w:val="single" w:sz="6" w:space="0" w:color="auto"/>
              <w:right w:val="single" w:sz="4" w:space="0" w:color="auto"/>
            </w:tcBorders>
          </w:tcPr>
          <w:p w14:paraId="78971F73" w14:textId="77777777" w:rsidR="001364F3" w:rsidRPr="001364F3" w:rsidRDefault="001364F3" w:rsidP="001364F3">
            <w:pPr>
              <w:spacing w:line="240" w:lineRule="auto"/>
              <w:jc w:val="center"/>
              <w:rPr>
                <w:sz w:val="22"/>
                <w:szCs w:val="22"/>
              </w:rPr>
            </w:pPr>
            <w:r w:rsidRPr="001364F3">
              <w:rPr>
                <w:sz w:val="22"/>
                <w:szCs w:val="22"/>
              </w:rPr>
              <w:t>5-7 дней</w:t>
            </w:r>
          </w:p>
        </w:tc>
        <w:tc>
          <w:tcPr>
            <w:tcW w:w="574" w:type="pct"/>
            <w:tcBorders>
              <w:top w:val="single" w:sz="6" w:space="0" w:color="auto"/>
              <w:left w:val="single" w:sz="6" w:space="0" w:color="auto"/>
              <w:bottom w:val="single" w:sz="6" w:space="0" w:color="auto"/>
              <w:right w:val="single" w:sz="4" w:space="0" w:color="auto"/>
            </w:tcBorders>
          </w:tcPr>
          <w:p w14:paraId="589E7F6E" w14:textId="6E54130F" w:rsidR="001364F3" w:rsidRPr="001364F3" w:rsidRDefault="001364F3" w:rsidP="001364F3">
            <w:pPr>
              <w:spacing w:line="240" w:lineRule="auto"/>
              <w:jc w:val="center"/>
              <w:rPr>
                <w:sz w:val="22"/>
                <w:szCs w:val="22"/>
              </w:rPr>
            </w:pPr>
          </w:p>
        </w:tc>
      </w:tr>
      <w:tr w:rsidR="001364F3" w:rsidRPr="001364F3" w14:paraId="4C5C77F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7F3EA2A" w14:textId="77777777" w:rsidR="001364F3" w:rsidRPr="001364F3" w:rsidRDefault="001364F3" w:rsidP="001364F3">
            <w:pPr>
              <w:spacing w:line="240" w:lineRule="auto"/>
              <w:jc w:val="center"/>
              <w:rPr>
                <w:sz w:val="22"/>
                <w:szCs w:val="22"/>
              </w:rPr>
            </w:pPr>
            <w:r w:rsidRPr="001364F3">
              <w:rPr>
                <w:sz w:val="22"/>
                <w:szCs w:val="22"/>
              </w:rPr>
              <w:t>243</w:t>
            </w:r>
          </w:p>
        </w:tc>
        <w:tc>
          <w:tcPr>
            <w:tcW w:w="1401" w:type="pct"/>
            <w:tcBorders>
              <w:top w:val="single" w:sz="6" w:space="0" w:color="auto"/>
              <w:left w:val="single" w:sz="6" w:space="0" w:color="auto"/>
              <w:bottom w:val="single" w:sz="6" w:space="0" w:color="auto"/>
              <w:right w:val="single" w:sz="6" w:space="0" w:color="auto"/>
            </w:tcBorders>
          </w:tcPr>
          <w:p w14:paraId="536B199C" w14:textId="77777777" w:rsidR="001364F3" w:rsidRPr="001364F3" w:rsidRDefault="001364F3" w:rsidP="001364F3">
            <w:pPr>
              <w:spacing w:line="240" w:lineRule="auto"/>
              <w:jc w:val="center"/>
              <w:rPr>
                <w:sz w:val="22"/>
                <w:szCs w:val="22"/>
              </w:rPr>
            </w:pPr>
            <w:r w:rsidRPr="001364F3">
              <w:rPr>
                <w:sz w:val="22"/>
                <w:szCs w:val="22"/>
              </w:rPr>
              <w:t>Рамка Nielson</w:t>
            </w:r>
          </w:p>
        </w:tc>
        <w:tc>
          <w:tcPr>
            <w:tcW w:w="689" w:type="pct"/>
            <w:tcBorders>
              <w:top w:val="single" w:sz="6" w:space="0" w:color="auto"/>
              <w:left w:val="single" w:sz="6" w:space="0" w:color="auto"/>
              <w:bottom w:val="single" w:sz="6" w:space="0" w:color="auto"/>
              <w:right w:val="single" w:sz="6" w:space="0" w:color="auto"/>
            </w:tcBorders>
          </w:tcPr>
          <w:p w14:paraId="4EC25308"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0FF84030" w14:textId="77777777" w:rsidR="001364F3" w:rsidRPr="001364F3" w:rsidRDefault="001364F3" w:rsidP="001364F3">
            <w:pPr>
              <w:spacing w:line="240" w:lineRule="auto"/>
              <w:jc w:val="center"/>
              <w:rPr>
                <w:sz w:val="22"/>
                <w:szCs w:val="22"/>
              </w:rPr>
            </w:pPr>
            <w:r w:rsidRPr="001364F3">
              <w:rPr>
                <w:sz w:val="22"/>
                <w:szCs w:val="22"/>
              </w:rPr>
              <w:t>Рамка, комплектующие</w:t>
            </w:r>
          </w:p>
        </w:tc>
        <w:tc>
          <w:tcPr>
            <w:tcW w:w="805" w:type="pct"/>
            <w:tcBorders>
              <w:top w:val="single" w:sz="6" w:space="0" w:color="auto"/>
              <w:left w:val="single" w:sz="6" w:space="0" w:color="auto"/>
              <w:bottom w:val="single" w:sz="6" w:space="0" w:color="auto"/>
              <w:right w:val="single" w:sz="4" w:space="0" w:color="auto"/>
            </w:tcBorders>
          </w:tcPr>
          <w:p w14:paraId="41C3229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612DAB0" w14:textId="2A6C229B" w:rsidR="001364F3" w:rsidRPr="001364F3" w:rsidRDefault="001364F3" w:rsidP="001364F3">
            <w:pPr>
              <w:spacing w:line="240" w:lineRule="auto"/>
              <w:jc w:val="center"/>
              <w:rPr>
                <w:sz w:val="22"/>
                <w:szCs w:val="22"/>
              </w:rPr>
            </w:pPr>
          </w:p>
        </w:tc>
      </w:tr>
      <w:tr w:rsidR="001364F3" w:rsidRPr="001364F3" w14:paraId="266C088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2740E0A" w14:textId="77777777" w:rsidR="001364F3" w:rsidRPr="001364F3" w:rsidRDefault="001364F3" w:rsidP="001364F3">
            <w:pPr>
              <w:spacing w:line="240" w:lineRule="auto"/>
              <w:jc w:val="center"/>
              <w:rPr>
                <w:sz w:val="22"/>
                <w:szCs w:val="22"/>
              </w:rPr>
            </w:pPr>
            <w:r w:rsidRPr="001364F3">
              <w:rPr>
                <w:sz w:val="22"/>
                <w:szCs w:val="22"/>
              </w:rPr>
              <w:t>244</w:t>
            </w:r>
          </w:p>
        </w:tc>
        <w:tc>
          <w:tcPr>
            <w:tcW w:w="1401" w:type="pct"/>
            <w:tcBorders>
              <w:top w:val="single" w:sz="6" w:space="0" w:color="auto"/>
              <w:left w:val="single" w:sz="6" w:space="0" w:color="auto"/>
              <w:bottom w:val="single" w:sz="6" w:space="0" w:color="auto"/>
              <w:right w:val="single" w:sz="6" w:space="0" w:color="auto"/>
            </w:tcBorders>
          </w:tcPr>
          <w:p w14:paraId="094B430B" w14:textId="77777777" w:rsidR="001364F3" w:rsidRPr="001364F3" w:rsidRDefault="001364F3" w:rsidP="001364F3">
            <w:pPr>
              <w:spacing w:line="240" w:lineRule="auto"/>
              <w:jc w:val="center"/>
              <w:rPr>
                <w:sz w:val="22"/>
                <w:szCs w:val="22"/>
              </w:rPr>
            </w:pPr>
            <w:r w:rsidRPr="001364F3">
              <w:rPr>
                <w:sz w:val="22"/>
                <w:szCs w:val="22"/>
              </w:rPr>
              <w:t>Клик-профиль</w:t>
            </w:r>
          </w:p>
        </w:tc>
        <w:tc>
          <w:tcPr>
            <w:tcW w:w="689" w:type="pct"/>
            <w:tcBorders>
              <w:top w:val="single" w:sz="6" w:space="0" w:color="auto"/>
              <w:left w:val="single" w:sz="6" w:space="0" w:color="auto"/>
              <w:bottom w:val="single" w:sz="6" w:space="0" w:color="auto"/>
              <w:right w:val="single" w:sz="6" w:space="0" w:color="auto"/>
            </w:tcBorders>
          </w:tcPr>
          <w:p w14:paraId="2757B352" w14:textId="77777777" w:rsidR="001364F3" w:rsidRPr="001364F3" w:rsidRDefault="001364F3" w:rsidP="001364F3">
            <w:pPr>
              <w:spacing w:line="240" w:lineRule="auto"/>
              <w:jc w:val="center"/>
              <w:rPr>
                <w:sz w:val="22"/>
                <w:szCs w:val="22"/>
              </w:rPr>
            </w:pPr>
            <w:r w:rsidRPr="001364F3">
              <w:rPr>
                <w:sz w:val="22"/>
                <w:szCs w:val="22"/>
              </w:rPr>
              <w:t>м</w:t>
            </w:r>
          </w:p>
        </w:tc>
        <w:tc>
          <w:tcPr>
            <w:tcW w:w="1227" w:type="pct"/>
            <w:tcBorders>
              <w:top w:val="single" w:sz="6" w:space="0" w:color="auto"/>
              <w:left w:val="single" w:sz="6" w:space="0" w:color="auto"/>
              <w:bottom w:val="single" w:sz="6" w:space="0" w:color="auto"/>
              <w:right w:val="single" w:sz="6" w:space="0" w:color="auto"/>
            </w:tcBorders>
          </w:tcPr>
          <w:p w14:paraId="6A871EB6" w14:textId="77777777" w:rsidR="001364F3" w:rsidRPr="001364F3" w:rsidRDefault="001364F3" w:rsidP="001364F3">
            <w:pPr>
              <w:spacing w:line="240" w:lineRule="auto"/>
              <w:jc w:val="center"/>
              <w:rPr>
                <w:sz w:val="22"/>
                <w:szCs w:val="22"/>
              </w:rPr>
            </w:pPr>
            <w:r w:rsidRPr="001364F3">
              <w:rPr>
                <w:sz w:val="22"/>
                <w:szCs w:val="22"/>
              </w:rPr>
              <w:t>Рамка, комплектующие</w:t>
            </w:r>
          </w:p>
        </w:tc>
        <w:tc>
          <w:tcPr>
            <w:tcW w:w="805" w:type="pct"/>
            <w:tcBorders>
              <w:top w:val="single" w:sz="6" w:space="0" w:color="auto"/>
              <w:left w:val="single" w:sz="6" w:space="0" w:color="auto"/>
              <w:bottom w:val="single" w:sz="6" w:space="0" w:color="auto"/>
              <w:right w:val="single" w:sz="4" w:space="0" w:color="auto"/>
            </w:tcBorders>
          </w:tcPr>
          <w:p w14:paraId="5CB228B9"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D11DAB" w14:textId="11786D67" w:rsidR="001364F3" w:rsidRPr="001364F3" w:rsidRDefault="001364F3" w:rsidP="001364F3">
            <w:pPr>
              <w:spacing w:line="240" w:lineRule="auto"/>
              <w:jc w:val="center"/>
              <w:rPr>
                <w:sz w:val="22"/>
                <w:szCs w:val="22"/>
              </w:rPr>
            </w:pPr>
          </w:p>
        </w:tc>
      </w:tr>
      <w:tr w:rsidR="001364F3" w:rsidRPr="001364F3" w14:paraId="693E51E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98F1F79" w14:textId="77777777" w:rsidR="001364F3" w:rsidRPr="001364F3" w:rsidRDefault="001364F3" w:rsidP="001364F3">
            <w:pPr>
              <w:spacing w:line="240" w:lineRule="auto"/>
              <w:jc w:val="center"/>
              <w:rPr>
                <w:sz w:val="22"/>
                <w:szCs w:val="22"/>
              </w:rPr>
            </w:pPr>
            <w:r w:rsidRPr="001364F3">
              <w:rPr>
                <w:sz w:val="22"/>
                <w:szCs w:val="22"/>
              </w:rPr>
              <w:t>245</w:t>
            </w:r>
          </w:p>
        </w:tc>
        <w:tc>
          <w:tcPr>
            <w:tcW w:w="1401" w:type="pct"/>
            <w:tcBorders>
              <w:top w:val="single" w:sz="6" w:space="0" w:color="auto"/>
              <w:left w:val="single" w:sz="6" w:space="0" w:color="auto"/>
              <w:bottom w:val="single" w:sz="6" w:space="0" w:color="auto"/>
              <w:right w:val="single" w:sz="6" w:space="0" w:color="auto"/>
            </w:tcBorders>
          </w:tcPr>
          <w:p w14:paraId="22B719EF" w14:textId="77777777" w:rsidR="001364F3" w:rsidRPr="001364F3" w:rsidRDefault="001364F3" w:rsidP="001364F3">
            <w:pPr>
              <w:spacing w:line="240" w:lineRule="auto"/>
              <w:jc w:val="center"/>
              <w:rPr>
                <w:sz w:val="22"/>
                <w:szCs w:val="22"/>
              </w:rPr>
            </w:pPr>
            <w:r w:rsidRPr="001364F3">
              <w:rPr>
                <w:sz w:val="22"/>
                <w:szCs w:val="22"/>
              </w:rPr>
              <w:t>Упаковка</w:t>
            </w:r>
          </w:p>
        </w:tc>
        <w:tc>
          <w:tcPr>
            <w:tcW w:w="689" w:type="pct"/>
            <w:tcBorders>
              <w:top w:val="single" w:sz="6" w:space="0" w:color="auto"/>
              <w:left w:val="single" w:sz="6" w:space="0" w:color="auto"/>
              <w:bottom w:val="single" w:sz="6" w:space="0" w:color="auto"/>
              <w:right w:val="single" w:sz="6" w:space="0" w:color="auto"/>
            </w:tcBorders>
          </w:tcPr>
          <w:p w14:paraId="656AA968"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47F1F4D7" w14:textId="77777777" w:rsidR="001364F3" w:rsidRPr="001364F3" w:rsidRDefault="001364F3" w:rsidP="001364F3">
            <w:pPr>
              <w:spacing w:line="240" w:lineRule="auto"/>
              <w:jc w:val="center"/>
              <w:rPr>
                <w:sz w:val="22"/>
                <w:szCs w:val="22"/>
              </w:rPr>
            </w:pPr>
            <w:r w:rsidRPr="001364F3">
              <w:rPr>
                <w:sz w:val="22"/>
                <w:szCs w:val="22"/>
              </w:rPr>
              <w:t>Пупырчатая пленка</w:t>
            </w:r>
          </w:p>
        </w:tc>
        <w:tc>
          <w:tcPr>
            <w:tcW w:w="805" w:type="pct"/>
            <w:tcBorders>
              <w:top w:val="single" w:sz="6" w:space="0" w:color="auto"/>
              <w:left w:val="single" w:sz="6" w:space="0" w:color="auto"/>
              <w:bottom w:val="single" w:sz="6" w:space="0" w:color="auto"/>
              <w:right w:val="single" w:sz="4" w:space="0" w:color="auto"/>
            </w:tcBorders>
          </w:tcPr>
          <w:p w14:paraId="284AB1D3" w14:textId="77777777" w:rsidR="001364F3" w:rsidRPr="001364F3" w:rsidRDefault="001364F3" w:rsidP="001364F3">
            <w:pPr>
              <w:spacing w:line="240" w:lineRule="auto"/>
              <w:jc w:val="center"/>
              <w:rPr>
                <w:sz w:val="22"/>
                <w:szCs w:val="22"/>
              </w:rPr>
            </w:pPr>
            <w:r w:rsidRPr="001364F3">
              <w:rPr>
                <w:sz w:val="22"/>
                <w:szCs w:val="22"/>
              </w:rPr>
              <w:t>5 дней</w:t>
            </w:r>
          </w:p>
        </w:tc>
        <w:tc>
          <w:tcPr>
            <w:tcW w:w="574" w:type="pct"/>
            <w:tcBorders>
              <w:top w:val="single" w:sz="6" w:space="0" w:color="auto"/>
              <w:left w:val="single" w:sz="6" w:space="0" w:color="auto"/>
              <w:bottom w:val="single" w:sz="6" w:space="0" w:color="auto"/>
              <w:right w:val="single" w:sz="4" w:space="0" w:color="auto"/>
            </w:tcBorders>
          </w:tcPr>
          <w:p w14:paraId="5494BDB3" w14:textId="5409BAC5" w:rsidR="001364F3" w:rsidRPr="001364F3" w:rsidRDefault="001364F3" w:rsidP="001364F3">
            <w:pPr>
              <w:spacing w:line="240" w:lineRule="auto"/>
              <w:jc w:val="center"/>
              <w:rPr>
                <w:sz w:val="22"/>
                <w:szCs w:val="22"/>
              </w:rPr>
            </w:pPr>
          </w:p>
        </w:tc>
      </w:tr>
      <w:tr w:rsidR="001364F3" w:rsidRPr="001364F3" w14:paraId="2B4DEDB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6D89E2D" w14:textId="77777777" w:rsidR="001364F3" w:rsidRPr="001364F3" w:rsidRDefault="001364F3" w:rsidP="001364F3">
            <w:pPr>
              <w:spacing w:line="240" w:lineRule="auto"/>
              <w:jc w:val="center"/>
              <w:rPr>
                <w:sz w:val="22"/>
                <w:szCs w:val="22"/>
              </w:rPr>
            </w:pPr>
            <w:r w:rsidRPr="001364F3">
              <w:rPr>
                <w:sz w:val="22"/>
                <w:szCs w:val="22"/>
                <w:lang w:val="en-US"/>
              </w:rPr>
              <w:t>24</w:t>
            </w:r>
            <w:r w:rsidRPr="001364F3">
              <w:rPr>
                <w:sz w:val="22"/>
                <w:szCs w:val="22"/>
              </w:rPr>
              <w:t>6</w:t>
            </w:r>
          </w:p>
        </w:tc>
        <w:tc>
          <w:tcPr>
            <w:tcW w:w="1401" w:type="pct"/>
            <w:tcBorders>
              <w:top w:val="single" w:sz="6" w:space="0" w:color="auto"/>
              <w:left w:val="single" w:sz="6" w:space="0" w:color="auto"/>
              <w:bottom w:val="single" w:sz="6" w:space="0" w:color="auto"/>
              <w:right w:val="single" w:sz="6" w:space="0" w:color="auto"/>
            </w:tcBorders>
          </w:tcPr>
          <w:p w14:paraId="0F38F1FA" w14:textId="77777777" w:rsidR="001364F3" w:rsidRPr="001364F3" w:rsidRDefault="001364F3" w:rsidP="001364F3">
            <w:pPr>
              <w:spacing w:line="240" w:lineRule="auto"/>
              <w:jc w:val="center"/>
              <w:rPr>
                <w:sz w:val="22"/>
                <w:szCs w:val="22"/>
              </w:rPr>
            </w:pPr>
            <w:r w:rsidRPr="001364F3">
              <w:rPr>
                <w:sz w:val="22"/>
                <w:szCs w:val="22"/>
              </w:rPr>
              <w:t xml:space="preserve">Виндер </w:t>
            </w:r>
            <w:r w:rsidRPr="001364F3">
              <w:rPr>
                <w:sz w:val="22"/>
                <w:szCs w:val="22"/>
                <w:lang w:val="en-US"/>
              </w:rPr>
              <w:t>2,5</w:t>
            </w:r>
            <w:r w:rsidRPr="001364F3">
              <w:rPr>
                <w:sz w:val="22"/>
                <w:szCs w:val="22"/>
              </w:rPr>
              <w:t xml:space="preserve"> м</w:t>
            </w:r>
          </w:p>
        </w:tc>
        <w:tc>
          <w:tcPr>
            <w:tcW w:w="689" w:type="pct"/>
            <w:tcBorders>
              <w:top w:val="single" w:sz="6" w:space="0" w:color="auto"/>
              <w:left w:val="single" w:sz="6" w:space="0" w:color="auto"/>
              <w:bottom w:val="single" w:sz="6" w:space="0" w:color="auto"/>
              <w:right w:val="single" w:sz="6" w:space="0" w:color="auto"/>
            </w:tcBorders>
          </w:tcPr>
          <w:p w14:paraId="16A7BE31" w14:textId="77777777" w:rsidR="001364F3" w:rsidRPr="001364F3" w:rsidRDefault="001364F3" w:rsidP="001364F3">
            <w:pPr>
              <w:spacing w:line="240" w:lineRule="auto"/>
              <w:jc w:val="center"/>
              <w:rPr>
                <w:sz w:val="22"/>
                <w:szCs w:val="22"/>
              </w:rPr>
            </w:pPr>
            <w:r w:rsidRPr="001364F3">
              <w:rPr>
                <w:sz w:val="22"/>
                <w:szCs w:val="22"/>
              </w:rPr>
              <w:t>комплект</w:t>
            </w:r>
          </w:p>
        </w:tc>
        <w:tc>
          <w:tcPr>
            <w:tcW w:w="1227" w:type="pct"/>
            <w:tcBorders>
              <w:top w:val="single" w:sz="6" w:space="0" w:color="auto"/>
              <w:left w:val="single" w:sz="6" w:space="0" w:color="auto"/>
              <w:bottom w:val="single" w:sz="6" w:space="0" w:color="auto"/>
              <w:right w:val="single" w:sz="6" w:space="0" w:color="auto"/>
            </w:tcBorders>
          </w:tcPr>
          <w:p w14:paraId="3C382462" w14:textId="77777777" w:rsidR="001364F3" w:rsidRPr="001364F3" w:rsidRDefault="001364F3" w:rsidP="001364F3">
            <w:pPr>
              <w:spacing w:line="240" w:lineRule="auto"/>
              <w:jc w:val="center"/>
              <w:rPr>
                <w:sz w:val="22"/>
                <w:szCs w:val="22"/>
              </w:rPr>
            </w:pPr>
            <w:r w:rsidRPr="001364F3">
              <w:rPr>
                <w:sz w:val="22"/>
                <w:szCs w:val="22"/>
              </w:rPr>
              <w:t>Конструкция виндера, основание, утяжелители, флаг 600×2000 мм печать на флажной сетке</w:t>
            </w:r>
          </w:p>
        </w:tc>
        <w:tc>
          <w:tcPr>
            <w:tcW w:w="805" w:type="pct"/>
            <w:tcBorders>
              <w:top w:val="single" w:sz="6" w:space="0" w:color="auto"/>
              <w:left w:val="single" w:sz="6" w:space="0" w:color="auto"/>
              <w:bottom w:val="single" w:sz="6" w:space="0" w:color="auto"/>
              <w:right w:val="single" w:sz="4" w:space="0" w:color="auto"/>
            </w:tcBorders>
          </w:tcPr>
          <w:p w14:paraId="50D8A17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1B802BE" w14:textId="144EF3CE" w:rsidR="001364F3" w:rsidRPr="001364F3" w:rsidRDefault="001364F3" w:rsidP="001364F3">
            <w:pPr>
              <w:spacing w:line="240" w:lineRule="auto"/>
              <w:jc w:val="center"/>
              <w:rPr>
                <w:sz w:val="22"/>
                <w:szCs w:val="22"/>
              </w:rPr>
            </w:pPr>
          </w:p>
        </w:tc>
      </w:tr>
      <w:tr w:rsidR="001364F3" w:rsidRPr="001364F3" w14:paraId="57566E9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7A481C1" w14:textId="77777777" w:rsidR="001364F3" w:rsidRPr="001364F3" w:rsidRDefault="001364F3" w:rsidP="001364F3">
            <w:pPr>
              <w:spacing w:line="240" w:lineRule="auto"/>
              <w:jc w:val="center"/>
              <w:rPr>
                <w:sz w:val="22"/>
                <w:szCs w:val="22"/>
              </w:rPr>
            </w:pPr>
            <w:r w:rsidRPr="001364F3">
              <w:rPr>
                <w:sz w:val="22"/>
                <w:szCs w:val="22"/>
              </w:rPr>
              <w:t>247</w:t>
            </w:r>
          </w:p>
        </w:tc>
        <w:tc>
          <w:tcPr>
            <w:tcW w:w="1401" w:type="pct"/>
            <w:tcBorders>
              <w:top w:val="single" w:sz="6" w:space="0" w:color="auto"/>
              <w:left w:val="single" w:sz="6" w:space="0" w:color="auto"/>
              <w:bottom w:val="single" w:sz="6" w:space="0" w:color="auto"/>
              <w:right w:val="single" w:sz="6" w:space="0" w:color="auto"/>
            </w:tcBorders>
          </w:tcPr>
          <w:p w14:paraId="2D12BCE1" w14:textId="77777777" w:rsidR="001364F3" w:rsidRPr="001364F3" w:rsidRDefault="001364F3" w:rsidP="001364F3">
            <w:pPr>
              <w:spacing w:line="240" w:lineRule="auto"/>
              <w:jc w:val="center"/>
              <w:rPr>
                <w:sz w:val="22"/>
                <w:szCs w:val="22"/>
              </w:rPr>
            </w:pPr>
            <w:r w:rsidRPr="001364F3">
              <w:rPr>
                <w:sz w:val="22"/>
                <w:szCs w:val="22"/>
              </w:rPr>
              <w:t>Виндер 3,7 м</w:t>
            </w:r>
          </w:p>
        </w:tc>
        <w:tc>
          <w:tcPr>
            <w:tcW w:w="689" w:type="pct"/>
            <w:tcBorders>
              <w:top w:val="single" w:sz="6" w:space="0" w:color="auto"/>
              <w:left w:val="single" w:sz="6" w:space="0" w:color="auto"/>
              <w:bottom w:val="single" w:sz="6" w:space="0" w:color="auto"/>
              <w:right w:val="single" w:sz="6" w:space="0" w:color="auto"/>
            </w:tcBorders>
          </w:tcPr>
          <w:p w14:paraId="42E4CF91" w14:textId="77777777" w:rsidR="001364F3" w:rsidRPr="001364F3" w:rsidRDefault="001364F3" w:rsidP="001364F3">
            <w:pPr>
              <w:spacing w:line="240" w:lineRule="auto"/>
              <w:jc w:val="center"/>
              <w:rPr>
                <w:sz w:val="22"/>
                <w:szCs w:val="22"/>
              </w:rPr>
            </w:pPr>
            <w:r w:rsidRPr="001364F3">
              <w:rPr>
                <w:sz w:val="22"/>
                <w:szCs w:val="22"/>
              </w:rPr>
              <w:t>комплект</w:t>
            </w:r>
          </w:p>
        </w:tc>
        <w:tc>
          <w:tcPr>
            <w:tcW w:w="1227" w:type="pct"/>
            <w:tcBorders>
              <w:top w:val="single" w:sz="6" w:space="0" w:color="auto"/>
              <w:left w:val="single" w:sz="6" w:space="0" w:color="auto"/>
              <w:bottom w:val="single" w:sz="6" w:space="0" w:color="auto"/>
              <w:right w:val="single" w:sz="6" w:space="0" w:color="auto"/>
            </w:tcBorders>
          </w:tcPr>
          <w:p w14:paraId="5EFBC09F" w14:textId="77777777" w:rsidR="001364F3" w:rsidRPr="001364F3" w:rsidRDefault="001364F3" w:rsidP="001364F3">
            <w:pPr>
              <w:spacing w:line="240" w:lineRule="auto"/>
              <w:jc w:val="center"/>
              <w:rPr>
                <w:sz w:val="22"/>
                <w:szCs w:val="22"/>
              </w:rPr>
            </w:pPr>
            <w:r w:rsidRPr="001364F3">
              <w:rPr>
                <w:sz w:val="22"/>
                <w:szCs w:val="22"/>
              </w:rPr>
              <w:t>Конструкция виндера, основание, утяжелители, флаг 900×3400 мм печать на флажной сетке</w:t>
            </w:r>
          </w:p>
        </w:tc>
        <w:tc>
          <w:tcPr>
            <w:tcW w:w="805" w:type="pct"/>
            <w:tcBorders>
              <w:top w:val="single" w:sz="6" w:space="0" w:color="auto"/>
              <w:left w:val="single" w:sz="6" w:space="0" w:color="auto"/>
              <w:bottom w:val="single" w:sz="6" w:space="0" w:color="auto"/>
              <w:right w:val="single" w:sz="4" w:space="0" w:color="auto"/>
            </w:tcBorders>
          </w:tcPr>
          <w:p w14:paraId="7B19708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9FE9993" w14:textId="33EBF051" w:rsidR="001364F3" w:rsidRPr="001364F3" w:rsidRDefault="001364F3" w:rsidP="001364F3">
            <w:pPr>
              <w:spacing w:line="240" w:lineRule="auto"/>
              <w:jc w:val="center"/>
              <w:rPr>
                <w:sz w:val="22"/>
                <w:szCs w:val="22"/>
              </w:rPr>
            </w:pPr>
          </w:p>
        </w:tc>
      </w:tr>
      <w:tr w:rsidR="001364F3" w:rsidRPr="001364F3" w14:paraId="57461C69"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29DDC763" w14:textId="77777777" w:rsidR="001364F3" w:rsidRPr="001364F3" w:rsidRDefault="001364F3" w:rsidP="001364F3">
            <w:pPr>
              <w:spacing w:line="240" w:lineRule="auto"/>
              <w:jc w:val="center"/>
              <w:rPr>
                <w:sz w:val="22"/>
                <w:szCs w:val="22"/>
              </w:rPr>
            </w:pPr>
            <w:r w:rsidRPr="001364F3">
              <w:rPr>
                <w:sz w:val="22"/>
                <w:szCs w:val="22"/>
              </w:rPr>
              <w:t>248</w:t>
            </w:r>
          </w:p>
        </w:tc>
        <w:tc>
          <w:tcPr>
            <w:tcW w:w="1401" w:type="pct"/>
            <w:tcBorders>
              <w:top w:val="single" w:sz="6" w:space="0" w:color="auto"/>
              <w:left w:val="single" w:sz="6" w:space="0" w:color="auto"/>
              <w:bottom w:val="single" w:sz="4" w:space="0" w:color="auto"/>
              <w:right w:val="single" w:sz="6" w:space="0" w:color="auto"/>
            </w:tcBorders>
          </w:tcPr>
          <w:p w14:paraId="3C36F8B5" w14:textId="77777777" w:rsidR="001364F3" w:rsidRPr="001364F3" w:rsidRDefault="001364F3" w:rsidP="001364F3">
            <w:pPr>
              <w:spacing w:line="240" w:lineRule="auto"/>
              <w:jc w:val="center"/>
              <w:rPr>
                <w:sz w:val="22"/>
                <w:szCs w:val="22"/>
              </w:rPr>
            </w:pPr>
            <w:r w:rsidRPr="001364F3">
              <w:rPr>
                <w:sz w:val="22"/>
                <w:szCs w:val="22"/>
              </w:rPr>
              <w:t>Виндер 5 м</w:t>
            </w:r>
          </w:p>
        </w:tc>
        <w:tc>
          <w:tcPr>
            <w:tcW w:w="689" w:type="pct"/>
            <w:tcBorders>
              <w:top w:val="single" w:sz="6" w:space="0" w:color="auto"/>
              <w:left w:val="single" w:sz="6" w:space="0" w:color="auto"/>
              <w:bottom w:val="single" w:sz="4" w:space="0" w:color="auto"/>
              <w:right w:val="single" w:sz="6" w:space="0" w:color="auto"/>
            </w:tcBorders>
          </w:tcPr>
          <w:p w14:paraId="23F00622" w14:textId="77777777" w:rsidR="001364F3" w:rsidRPr="001364F3" w:rsidRDefault="001364F3" w:rsidP="001364F3">
            <w:pPr>
              <w:spacing w:line="240" w:lineRule="auto"/>
              <w:jc w:val="center"/>
              <w:rPr>
                <w:sz w:val="22"/>
                <w:szCs w:val="22"/>
              </w:rPr>
            </w:pPr>
            <w:r w:rsidRPr="001364F3">
              <w:rPr>
                <w:sz w:val="22"/>
                <w:szCs w:val="22"/>
              </w:rPr>
              <w:t>комплект</w:t>
            </w:r>
          </w:p>
        </w:tc>
        <w:tc>
          <w:tcPr>
            <w:tcW w:w="1227" w:type="pct"/>
            <w:tcBorders>
              <w:top w:val="single" w:sz="6" w:space="0" w:color="auto"/>
              <w:left w:val="single" w:sz="6" w:space="0" w:color="auto"/>
              <w:bottom w:val="single" w:sz="4" w:space="0" w:color="auto"/>
              <w:right w:val="single" w:sz="6" w:space="0" w:color="auto"/>
            </w:tcBorders>
          </w:tcPr>
          <w:p w14:paraId="4A27F9AD" w14:textId="77777777" w:rsidR="001364F3" w:rsidRPr="001364F3" w:rsidRDefault="001364F3" w:rsidP="001364F3">
            <w:pPr>
              <w:spacing w:line="240" w:lineRule="auto"/>
              <w:jc w:val="center"/>
              <w:rPr>
                <w:sz w:val="22"/>
                <w:szCs w:val="22"/>
              </w:rPr>
            </w:pPr>
            <w:r w:rsidRPr="001364F3">
              <w:rPr>
                <w:sz w:val="22"/>
                <w:szCs w:val="22"/>
              </w:rPr>
              <w:t>Конструкция виндера, основание, утяжелители, флаг 980×4500 мм печать на флажной сетке</w:t>
            </w:r>
          </w:p>
        </w:tc>
        <w:tc>
          <w:tcPr>
            <w:tcW w:w="805" w:type="pct"/>
            <w:tcBorders>
              <w:top w:val="single" w:sz="6" w:space="0" w:color="auto"/>
              <w:left w:val="single" w:sz="6" w:space="0" w:color="auto"/>
              <w:bottom w:val="single" w:sz="4" w:space="0" w:color="auto"/>
              <w:right w:val="single" w:sz="4" w:space="0" w:color="auto"/>
            </w:tcBorders>
          </w:tcPr>
          <w:p w14:paraId="7AA24BF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3F48648C" w14:textId="7D6F1C07" w:rsidR="001364F3" w:rsidRPr="001364F3" w:rsidRDefault="001364F3" w:rsidP="001364F3">
            <w:pPr>
              <w:spacing w:line="240" w:lineRule="auto"/>
              <w:jc w:val="center"/>
              <w:rPr>
                <w:sz w:val="22"/>
                <w:szCs w:val="22"/>
              </w:rPr>
            </w:pPr>
          </w:p>
        </w:tc>
      </w:tr>
      <w:tr w:rsidR="001364F3" w:rsidRPr="001364F3" w14:paraId="17B5F9B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37BCC1E9" w14:textId="77777777" w:rsidR="001364F3" w:rsidRPr="001364F3" w:rsidRDefault="001364F3" w:rsidP="001364F3">
            <w:pPr>
              <w:spacing w:line="240" w:lineRule="auto"/>
              <w:jc w:val="center"/>
              <w:rPr>
                <w:sz w:val="22"/>
                <w:szCs w:val="22"/>
              </w:rPr>
            </w:pPr>
            <w:r w:rsidRPr="001364F3">
              <w:rPr>
                <w:sz w:val="22"/>
                <w:szCs w:val="22"/>
              </w:rPr>
              <w:t>249</w:t>
            </w:r>
          </w:p>
        </w:tc>
        <w:tc>
          <w:tcPr>
            <w:tcW w:w="1401" w:type="pct"/>
            <w:tcBorders>
              <w:top w:val="single" w:sz="4" w:space="0" w:color="auto"/>
              <w:left w:val="single" w:sz="6" w:space="0" w:color="auto"/>
              <w:bottom w:val="single" w:sz="6" w:space="0" w:color="auto"/>
              <w:right w:val="single" w:sz="6" w:space="0" w:color="auto"/>
            </w:tcBorders>
          </w:tcPr>
          <w:p w14:paraId="5F67D259" w14:textId="77777777" w:rsidR="001364F3" w:rsidRPr="001364F3" w:rsidRDefault="001364F3" w:rsidP="001364F3">
            <w:pPr>
              <w:spacing w:line="240" w:lineRule="auto"/>
              <w:jc w:val="center"/>
              <w:rPr>
                <w:sz w:val="22"/>
                <w:szCs w:val="22"/>
              </w:rPr>
            </w:pPr>
            <w:r w:rsidRPr="001364F3">
              <w:rPr>
                <w:sz w:val="22"/>
                <w:szCs w:val="22"/>
              </w:rPr>
              <w:t>Флаг на виндер 2,5 м</w:t>
            </w:r>
          </w:p>
        </w:tc>
        <w:tc>
          <w:tcPr>
            <w:tcW w:w="689" w:type="pct"/>
            <w:tcBorders>
              <w:top w:val="single" w:sz="4" w:space="0" w:color="auto"/>
              <w:left w:val="single" w:sz="6" w:space="0" w:color="auto"/>
              <w:bottom w:val="single" w:sz="6" w:space="0" w:color="auto"/>
              <w:right w:val="single" w:sz="6" w:space="0" w:color="auto"/>
            </w:tcBorders>
          </w:tcPr>
          <w:p w14:paraId="2CFD7DD8"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13D19553" w14:textId="77777777" w:rsidR="001364F3" w:rsidRPr="001364F3" w:rsidRDefault="001364F3" w:rsidP="001364F3">
            <w:pPr>
              <w:spacing w:line="240" w:lineRule="auto"/>
              <w:jc w:val="center"/>
              <w:rPr>
                <w:sz w:val="22"/>
                <w:szCs w:val="22"/>
              </w:rPr>
            </w:pPr>
            <w:r w:rsidRPr="001364F3">
              <w:rPr>
                <w:sz w:val="22"/>
                <w:szCs w:val="22"/>
              </w:rPr>
              <w:t>600×2000 мм печать на флажной сетке</w:t>
            </w:r>
          </w:p>
        </w:tc>
        <w:tc>
          <w:tcPr>
            <w:tcW w:w="805" w:type="pct"/>
            <w:tcBorders>
              <w:top w:val="single" w:sz="4" w:space="0" w:color="auto"/>
              <w:left w:val="single" w:sz="6" w:space="0" w:color="auto"/>
              <w:bottom w:val="single" w:sz="6" w:space="0" w:color="auto"/>
              <w:right w:val="single" w:sz="4" w:space="0" w:color="auto"/>
            </w:tcBorders>
          </w:tcPr>
          <w:p w14:paraId="6A5A3A1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22725866" w14:textId="2A93391F" w:rsidR="001364F3" w:rsidRPr="001364F3" w:rsidRDefault="001364F3" w:rsidP="001364F3">
            <w:pPr>
              <w:spacing w:line="240" w:lineRule="auto"/>
              <w:jc w:val="center"/>
              <w:rPr>
                <w:sz w:val="22"/>
                <w:szCs w:val="22"/>
              </w:rPr>
            </w:pPr>
          </w:p>
        </w:tc>
      </w:tr>
      <w:tr w:rsidR="001364F3" w:rsidRPr="001364F3" w14:paraId="398CD04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B392E28" w14:textId="77777777" w:rsidR="001364F3" w:rsidRPr="001364F3" w:rsidRDefault="001364F3" w:rsidP="001364F3">
            <w:pPr>
              <w:spacing w:line="240" w:lineRule="auto"/>
              <w:jc w:val="center"/>
              <w:rPr>
                <w:sz w:val="22"/>
                <w:szCs w:val="22"/>
              </w:rPr>
            </w:pPr>
            <w:r w:rsidRPr="001364F3">
              <w:rPr>
                <w:sz w:val="22"/>
                <w:szCs w:val="22"/>
              </w:rPr>
              <w:t>2</w:t>
            </w:r>
            <w:r w:rsidRPr="001364F3">
              <w:rPr>
                <w:sz w:val="22"/>
                <w:szCs w:val="22"/>
                <w:lang w:val="en-US"/>
              </w:rPr>
              <w:t>5</w:t>
            </w:r>
            <w:r w:rsidRPr="001364F3">
              <w:rPr>
                <w:sz w:val="22"/>
                <w:szCs w:val="22"/>
              </w:rPr>
              <w:t>0</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1BAC7E1D" w14:textId="77777777" w:rsidR="001364F3" w:rsidRPr="001364F3" w:rsidRDefault="001364F3" w:rsidP="001364F3">
            <w:pPr>
              <w:spacing w:line="240" w:lineRule="auto"/>
              <w:jc w:val="center"/>
              <w:rPr>
                <w:sz w:val="22"/>
                <w:szCs w:val="22"/>
              </w:rPr>
            </w:pPr>
            <w:r w:rsidRPr="001364F3">
              <w:rPr>
                <w:sz w:val="22"/>
                <w:szCs w:val="22"/>
              </w:rPr>
              <w:t>Флаг на виндер 3,7 м</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436EE03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0F9DB631" w14:textId="77777777" w:rsidR="001364F3" w:rsidRPr="001364F3" w:rsidRDefault="001364F3" w:rsidP="001364F3">
            <w:pPr>
              <w:spacing w:line="240" w:lineRule="auto"/>
              <w:jc w:val="center"/>
              <w:rPr>
                <w:sz w:val="22"/>
                <w:szCs w:val="22"/>
              </w:rPr>
            </w:pPr>
            <w:r w:rsidRPr="001364F3">
              <w:rPr>
                <w:sz w:val="22"/>
                <w:szCs w:val="22"/>
              </w:rPr>
              <w:t>900×3400 мм печать на флажной сетке</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30633F7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A86342F" w14:textId="6D032869" w:rsidR="001364F3" w:rsidRPr="001364F3" w:rsidRDefault="001364F3" w:rsidP="001364F3">
            <w:pPr>
              <w:spacing w:line="240" w:lineRule="auto"/>
              <w:jc w:val="center"/>
              <w:rPr>
                <w:sz w:val="22"/>
                <w:szCs w:val="22"/>
              </w:rPr>
            </w:pPr>
          </w:p>
        </w:tc>
      </w:tr>
      <w:tr w:rsidR="001364F3" w:rsidRPr="001364F3" w14:paraId="2F7D1111"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A1E3E01" w14:textId="77777777" w:rsidR="001364F3" w:rsidRPr="001364F3" w:rsidRDefault="001364F3" w:rsidP="001364F3">
            <w:pPr>
              <w:spacing w:line="240" w:lineRule="auto"/>
              <w:jc w:val="center"/>
              <w:rPr>
                <w:sz w:val="22"/>
                <w:szCs w:val="22"/>
              </w:rPr>
            </w:pPr>
            <w:r w:rsidRPr="001364F3">
              <w:rPr>
                <w:sz w:val="22"/>
                <w:szCs w:val="22"/>
              </w:rPr>
              <w:t>251</w:t>
            </w:r>
          </w:p>
        </w:tc>
        <w:tc>
          <w:tcPr>
            <w:tcW w:w="1401" w:type="pct"/>
            <w:tcBorders>
              <w:top w:val="single" w:sz="6" w:space="0" w:color="auto"/>
              <w:left w:val="single" w:sz="6" w:space="0" w:color="auto"/>
              <w:bottom w:val="single" w:sz="4" w:space="0" w:color="auto"/>
              <w:right w:val="single" w:sz="6" w:space="0" w:color="auto"/>
            </w:tcBorders>
            <w:shd w:val="clear" w:color="auto" w:fill="auto"/>
          </w:tcPr>
          <w:p w14:paraId="253D97E3" w14:textId="77777777" w:rsidR="001364F3" w:rsidRPr="001364F3" w:rsidRDefault="001364F3" w:rsidP="001364F3">
            <w:pPr>
              <w:spacing w:line="240" w:lineRule="auto"/>
              <w:jc w:val="center"/>
              <w:rPr>
                <w:sz w:val="22"/>
                <w:szCs w:val="22"/>
              </w:rPr>
            </w:pPr>
            <w:r w:rsidRPr="001364F3">
              <w:rPr>
                <w:sz w:val="22"/>
                <w:szCs w:val="22"/>
              </w:rPr>
              <w:t>Флаг на виндер 5 м</w:t>
            </w:r>
          </w:p>
        </w:tc>
        <w:tc>
          <w:tcPr>
            <w:tcW w:w="689" w:type="pct"/>
            <w:tcBorders>
              <w:top w:val="single" w:sz="6" w:space="0" w:color="auto"/>
              <w:left w:val="single" w:sz="6" w:space="0" w:color="auto"/>
              <w:bottom w:val="single" w:sz="4" w:space="0" w:color="auto"/>
              <w:right w:val="single" w:sz="6" w:space="0" w:color="auto"/>
            </w:tcBorders>
            <w:shd w:val="clear" w:color="auto" w:fill="auto"/>
          </w:tcPr>
          <w:p w14:paraId="46F8AC0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shd w:val="clear" w:color="auto" w:fill="auto"/>
          </w:tcPr>
          <w:p w14:paraId="4CECEDE6" w14:textId="77777777" w:rsidR="001364F3" w:rsidRPr="001364F3" w:rsidRDefault="001364F3" w:rsidP="001364F3">
            <w:pPr>
              <w:spacing w:line="240" w:lineRule="auto"/>
              <w:jc w:val="center"/>
              <w:rPr>
                <w:sz w:val="22"/>
                <w:szCs w:val="22"/>
              </w:rPr>
            </w:pPr>
            <w:r w:rsidRPr="001364F3">
              <w:rPr>
                <w:sz w:val="22"/>
                <w:szCs w:val="22"/>
              </w:rPr>
              <w:t xml:space="preserve"> 980×4500 мм печать на флажной сетке</w:t>
            </w:r>
          </w:p>
        </w:tc>
        <w:tc>
          <w:tcPr>
            <w:tcW w:w="805" w:type="pct"/>
            <w:tcBorders>
              <w:top w:val="single" w:sz="6" w:space="0" w:color="auto"/>
              <w:left w:val="single" w:sz="6" w:space="0" w:color="auto"/>
              <w:bottom w:val="single" w:sz="4" w:space="0" w:color="auto"/>
              <w:right w:val="single" w:sz="4" w:space="0" w:color="auto"/>
            </w:tcBorders>
            <w:shd w:val="clear" w:color="auto" w:fill="auto"/>
          </w:tcPr>
          <w:p w14:paraId="386F6A7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2554563C" w14:textId="2D322F4B" w:rsidR="001364F3" w:rsidRPr="001364F3" w:rsidRDefault="001364F3" w:rsidP="001364F3">
            <w:pPr>
              <w:spacing w:line="240" w:lineRule="auto"/>
              <w:jc w:val="center"/>
              <w:rPr>
                <w:sz w:val="22"/>
                <w:szCs w:val="22"/>
              </w:rPr>
            </w:pPr>
          </w:p>
        </w:tc>
      </w:tr>
      <w:tr w:rsidR="001364F3" w:rsidRPr="001364F3" w14:paraId="62A6EC5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6C0487C6" w14:textId="77777777" w:rsidR="001364F3" w:rsidRPr="001364F3" w:rsidRDefault="001364F3" w:rsidP="001364F3">
            <w:pPr>
              <w:spacing w:line="240" w:lineRule="auto"/>
              <w:jc w:val="center"/>
              <w:rPr>
                <w:sz w:val="22"/>
                <w:szCs w:val="22"/>
              </w:rPr>
            </w:pPr>
            <w:r w:rsidRPr="001364F3">
              <w:rPr>
                <w:sz w:val="22"/>
                <w:szCs w:val="22"/>
              </w:rPr>
              <w:t>252</w:t>
            </w:r>
          </w:p>
        </w:tc>
        <w:tc>
          <w:tcPr>
            <w:tcW w:w="1401" w:type="pct"/>
            <w:tcBorders>
              <w:top w:val="single" w:sz="4" w:space="0" w:color="auto"/>
              <w:left w:val="single" w:sz="6" w:space="0" w:color="auto"/>
              <w:bottom w:val="single" w:sz="6" w:space="0" w:color="auto"/>
              <w:right w:val="single" w:sz="6" w:space="0" w:color="auto"/>
            </w:tcBorders>
            <w:shd w:val="clear" w:color="auto" w:fill="auto"/>
          </w:tcPr>
          <w:p w14:paraId="04D9A587" w14:textId="77777777" w:rsidR="001364F3" w:rsidRPr="001364F3" w:rsidRDefault="001364F3" w:rsidP="001364F3">
            <w:pPr>
              <w:spacing w:line="240" w:lineRule="auto"/>
              <w:jc w:val="center"/>
              <w:rPr>
                <w:sz w:val="22"/>
                <w:szCs w:val="22"/>
              </w:rPr>
            </w:pPr>
            <w:r w:rsidRPr="001364F3">
              <w:rPr>
                <w:sz w:val="22"/>
                <w:szCs w:val="22"/>
              </w:rPr>
              <w:t>Флаг 1350×900 мм</w:t>
            </w:r>
          </w:p>
        </w:tc>
        <w:tc>
          <w:tcPr>
            <w:tcW w:w="689" w:type="pct"/>
            <w:tcBorders>
              <w:top w:val="single" w:sz="4" w:space="0" w:color="auto"/>
              <w:left w:val="single" w:sz="6" w:space="0" w:color="auto"/>
              <w:bottom w:val="single" w:sz="6" w:space="0" w:color="auto"/>
              <w:right w:val="single" w:sz="6" w:space="0" w:color="auto"/>
            </w:tcBorders>
            <w:shd w:val="clear" w:color="auto" w:fill="auto"/>
          </w:tcPr>
          <w:p w14:paraId="2CAFE36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shd w:val="clear" w:color="auto" w:fill="auto"/>
          </w:tcPr>
          <w:p w14:paraId="72B43C43" w14:textId="77777777" w:rsidR="001364F3" w:rsidRPr="001364F3" w:rsidRDefault="001364F3" w:rsidP="001364F3">
            <w:pPr>
              <w:spacing w:line="240" w:lineRule="auto"/>
              <w:jc w:val="center"/>
              <w:rPr>
                <w:sz w:val="22"/>
                <w:szCs w:val="22"/>
              </w:rPr>
            </w:pPr>
            <w:r w:rsidRPr="001364F3">
              <w:rPr>
                <w:sz w:val="22"/>
                <w:szCs w:val="22"/>
              </w:rPr>
              <w:t>Печать на флажной сетке, обработка</w:t>
            </w:r>
          </w:p>
        </w:tc>
        <w:tc>
          <w:tcPr>
            <w:tcW w:w="805" w:type="pct"/>
            <w:tcBorders>
              <w:top w:val="single" w:sz="4" w:space="0" w:color="auto"/>
              <w:left w:val="single" w:sz="6" w:space="0" w:color="auto"/>
              <w:bottom w:val="single" w:sz="6" w:space="0" w:color="auto"/>
              <w:right w:val="single" w:sz="4" w:space="0" w:color="auto"/>
            </w:tcBorders>
            <w:shd w:val="clear" w:color="auto" w:fill="auto"/>
          </w:tcPr>
          <w:p w14:paraId="0778BF9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3E5BCBD1" w14:textId="794D207E" w:rsidR="001364F3" w:rsidRPr="001364F3" w:rsidRDefault="001364F3" w:rsidP="001364F3">
            <w:pPr>
              <w:spacing w:line="240" w:lineRule="auto"/>
              <w:jc w:val="center"/>
              <w:rPr>
                <w:sz w:val="22"/>
                <w:szCs w:val="22"/>
              </w:rPr>
            </w:pPr>
          </w:p>
        </w:tc>
      </w:tr>
      <w:tr w:rsidR="001364F3" w:rsidRPr="001364F3" w14:paraId="625FFAB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8C59029" w14:textId="77777777" w:rsidR="001364F3" w:rsidRPr="001364F3" w:rsidRDefault="001364F3" w:rsidP="001364F3">
            <w:pPr>
              <w:spacing w:line="240" w:lineRule="auto"/>
              <w:jc w:val="center"/>
              <w:rPr>
                <w:sz w:val="22"/>
                <w:szCs w:val="22"/>
              </w:rPr>
            </w:pPr>
            <w:r w:rsidRPr="001364F3">
              <w:rPr>
                <w:sz w:val="22"/>
                <w:szCs w:val="22"/>
              </w:rPr>
              <w:t>253</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0E384479" w14:textId="77777777" w:rsidR="001364F3" w:rsidRPr="001364F3" w:rsidRDefault="001364F3" w:rsidP="001364F3">
            <w:pPr>
              <w:spacing w:line="240" w:lineRule="auto"/>
              <w:jc w:val="center"/>
              <w:rPr>
                <w:sz w:val="22"/>
                <w:szCs w:val="22"/>
              </w:rPr>
            </w:pPr>
            <w:r w:rsidRPr="001364F3">
              <w:rPr>
                <w:sz w:val="22"/>
                <w:szCs w:val="22"/>
              </w:rPr>
              <w:t>Флаг 1500×1000 мм</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1FA785B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78C07F76" w14:textId="77777777" w:rsidR="001364F3" w:rsidRPr="001364F3" w:rsidRDefault="001364F3" w:rsidP="001364F3">
            <w:pPr>
              <w:spacing w:line="240" w:lineRule="auto"/>
              <w:jc w:val="center"/>
              <w:rPr>
                <w:sz w:val="22"/>
                <w:szCs w:val="22"/>
              </w:rPr>
            </w:pPr>
            <w:r w:rsidRPr="001364F3">
              <w:rPr>
                <w:sz w:val="22"/>
                <w:szCs w:val="22"/>
              </w:rPr>
              <w:t>Печать на флажной сетке, обработка</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0BE6B97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D66F8B5" w14:textId="1EE47038" w:rsidR="001364F3" w:rsidRPr="001364F3" w:rsidRDefault="001364F3" w:rsidP="001364F3">
            <w:pPr>
              <w:spacing w:line="240" w:lineRule="auto"/>
              <w:jc w:val="center"/>
              <w:rPr>
                <w:sz w:val="22"/>
                <w:szCs w:val="22"/>
              </w:rPr>
            </w:pPr>
          </w:p>
        </w:tc>
      </w:tr>
      <w:tr w:rsidR="001364F3" w:rsidRPr="001364F3" w14:paraId="4B04F9A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7230D56" w14:textId="77777777" w:rsidR="001364F3" w:rsidRPr="001364F3" w:rsidRDefault="001364F3" w:rsidP="001364F3">
            <w:pPr>
              <w:spacing w:line="240" w:lineRule="auto"/>
              <w:jc w:val="center"/>
              <w:rPr>
                <w:sz w:val="22"/>
                <w:szCs w:val="22"/>
              </w:rPr>
            </w:pPr>
            <w:r w:rsidRPr="001364F3">
              <w:rPr>
                <w:sz w:val="22"/>
                <w:szCs w:val="22"/>
              </w:rPr>
              <w:t>254</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36C36C91" w14:textId="77777777" w:rsidR="001364F3" w:rsidRPr="001364F3" w:rsidRDefault="001364F3" w:rsidP="001364F3">
            <w:pPr>
              <w:spacing w:line="240" w:lineRule="auto"/>
              <w:jc w:val="center"/>
              <w:rPr>
                <w:sz w:val="22"/>
                <w:szCs w:val="22"/>
              </w:rPr>
            </w:pPr>
            <w:r w:rsidRPr="001364F3">
              <w:rPr>
                <w:sz w:val="22"/>
                <w:szCs w:val="22"/>
              </w:rPr>
              <w:t>Бинбэг</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0228C5B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71363C3F" w14:textId="77777777" w:rsidR="001364F3" w:rsidRPr="001364F3" w:rsidRDefault="001364F3" w:rsidP="001364F3">
            <w:pPr>
              <w:spacing w:line="240" w:lineRule="auto"/>
              <w:jc w:val="center"/>
              <w:rPr>
                <w:sz w:val="22"/>
                <w:szCs w:val="22"/>
              </w:rPr>
            </w:pPr>
            <w:r w:rsidRPr="001364F3">
              <w:rPr>
                <w:sz w:val="22"/>
                <w:szCs w:val="22"/>
              </w:rPr>
              <w:t>Кресло бинбэг брендированное</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48B22843" w14:textId="77777777" w:rsidR="001364F3" w:rsidRPr="001364F3" w:rsidRDefault="001364F3" w:rsidP="001364F3">
            <w:pPr>
              <w:spacing w:line="240" w:lineRule="auto"/>
              <w:jc w:val="center"/>
              <w:rPr>
                <w:sz w:val="22"/>
                <w:szCs w:val="22"/>
              </w:rPr>
            </w:pPr>
            <w:r w:rsidRPr="001364F3">
              <w:rPr>
                <w:sz w:val="22"/>
                <w:szCs w:val="22"/>
              </w:rPr>
              <w:t>10-12 дней</w:t>
            </w:r>
          </w:p>
        </w:tc>
        <w:tc>
          <w:tcPr>
            <w:tcW w:w="574" w:type="pct"/>
            <w:tcBorders>
              <w:top w:val="single" w:sz="6" w:space="0" w:color="auto"/>
              <w:left w:val="single" w:sz="6" w:space="0" w:color="auto"/>
              <w:bottom w:val="single" w:sz="6" w:space="0" w:color="auto"/>
              <w:right w:val="single" w:sz="4" w:space="0" w:color="auto"/>
            </w:tcBorders>
          </w:tcPr>
          <w:p w14:paraId="75BF67FB" w14:textId="3CB1E44B" w:rsidR="001364F3" w:rsidRPr="001364F3" w:rsidRDefault="001364F3" w:rsidP="001364F3">
            <w:pPr>
              <w:spacing w:line="240" w:lineRule="auto"/>
              <w:jc w:val="center"/>
              <w:rPr>
                <w:sz w:val="22"/>
                <w:szCs w:val="22"/>
              </w:rPr>
            </w:pPr>
          </w:p>
        </w:tc>
      </w:tr>
      <w:tr w:rsidR="001364F3" w:rsidRPr="001364F3" w14:paraId="4E89D8FC"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8E94944" w14:textId="77777777" w:rsidR="001364F3" w:rsidRPr="001364F3" w:rsidRDefault="001364F3" w:rsidP="001364F3">
            <w:pPr>
              <w:spacing w:line="240" w:lineRule="auto"/>
              <w:jc w:val="center"/>
              <w:rPr>
                <w:sz w:val="22"/>
                <w:szCs w:val="22"/>
              </w:rPr>
            </w:pPr>
            <w:r w:rsidRPr="001364F3">
              <w:rPr>
                <w:sz w:val="22"/>
                <w:szCs w:val="22"/>
              </w:rPr>
              <w:t>255</w:t>
            </w:r>
          </w:p>
        </w:tc>
        <w:tc>
          <w:tcPr>
            <w:tcW w:w="1401" w:type="pct"/>
            <w:tcBorders>
              <w:top w:val="single" w:sz="6" w:space="0" w:color="auto"/>
              <w:left w:val="single" w:sz="6" w:space="0" w:color="auto"/>
              <w:bottom w:val="single" w:sz="6" w:space="0" w:color="auto"/>
              <w:right w:val="single" w:sz="6" w:space="0" w:color="auto"/>
            </w:tcBorders>
            <w:shd w:val="clear" w:color="auto" w:fill="auto"/>
          </w:tcPr>
          <w:p w14:paraId="48AC7CE3" w14:textId="77777777" w:rsidR="001364F3" w:rsidRPr="001364F3" w:rsidRDefault="001364F3" w:rsidP="001364F3">
            <w:pPr>
              <w:spacing w:line="240" w:lineRule="auto"/>
              <w:jc w:val="center"/>
              <w:rPr>
                <w:sz w:val="22"/>
                <w:szCs w:val="22"/>
              </w:rPr>
            </w:pPr>
            <w:r w:rsidRPr="001364F3">
              <w:rPr>
                <w:sz w:val="22"/>
                <w:szCs w:val="22"/>
              </w:rPr>
              <w:t xml:space="preserve">Манишка </w:t>
            </w:r>
          </w:p>
        </w:tc>
        <w:tc>
          <w:tcPr>
            <w:tcW w:w="689" w:type="pct"/>
            <w:tcBorders>
              <w:top w:val="single" w:sz="6" w:space="0" w:color="auto"/>
              <w:left w:val="single" w:sz="6" w:space="0" w:color="auto"/>
              <w:bottom w:val="single" w:sz="6" w:space="0" w:color="auto"/>
              <w:right w:val="single" w:sz="6" w:space="0" w:color="auto"/>
            </w:tcBorders>
            <w:shd w:val="clear" w:color="auto" w:fill="auto"/>
          </w:tcPr>
          <w:p w14:paraId="1C3FD95F" w14:textId="77777777" w:rsidR="001364F3" w:rsidRPr="001364F3" w:rsidRDefault="001364F3" w:rsidP="001364F3">
            <w:pPr>
              <w:spacing w:line="240" w:lineRule="auto"/>
              <w:jc w:val="center"/>
              <w:rPr>
                <w:sz w:val="22"/>
                <w:szCs w:val="22"/>
              </w:rPr>
            </w:pPr>
            <w:r w:rsidRPr="001364F3">
              <w:rPr>
                <w:sz w:val="22"/>
                <w:szCs w:val="22"/>
              </w:rPr>
              <w:t> шт</w:t>
            </w:r>
          </w:p>
        </w:tc>
        <w:tc>
          <w:tcPr>
            <w:tcW w:w="1227" w:type="pct"/>
            <w:tcBorders>
              <w:top w:val="single" w:sz="6" w:space="0" w:color="auto"/>
              <w:left w:val="single" w:sz="6" w:space="0" w:color="auto"/>
              <w:bottom w:val="single" w:sz="6" w:space="0" w:color="auto"/>
              <w:right w:val="single" w:sz="6" w:space="0" w:color="auto"/>
            </w:tcBorders>
            <w:shd w:val="clear" w:color="auto" w:fill="auto"/>
          </w:tcPr>
          <w:p w14:paraId="5882E13C" w14:textId="77777777" w:rsidR="001364F3" w:rsidRPr="001364F3" w:rsidRDefault="001364F3" w:rsidP="001364F3">
            <w:pPr>
              <w:spacing w:line="240" w:lineRule="auto"/>
              <w:jc w:val="center"/>
              <w:rPr>
                <w:sz w:val="22"/>
                <w:szCs w:val="22"/>
              </w:rPr>
            </w:pPr>
            <w:r w:rsidRPr="001364F3">
              <w:rPr>
                <w:sz w:val="22"/>
                <w:szCs w:val="22"/>
              </w:rPr>
              <w:t>Габардин с печатью, резинки</w:t>
            </w:r>
          </w:p>
        </w:tc>
        <w:tc>
          <w:tcPr>
            <w:tcW w:w="805" w:type="pct"/>
            <w:tcBorders>
              <w:top w:val="single" w:sz="6" w:space="0" w:color="auto"/>
              <w:left w:val="single" w:sz="6" w:space="0" w:color="auto"/>
              <w:bottom w:val="single" w:sz="6" w:space="0" w:color="auto"/>
              <w:right w:val="single" w:sz="4" w:space="0" w:color="auto"/>
            </w:tcBorders>
            <w:shd w:val="clear" w:color="auto" w:fill="auto"/>
          </w:tcPr>
          <w:p w14:paraId="30079ED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F64F14D" w14:textId="0F8FE3D2" w:rsidR="001364F3" w:rsidRPr="001364F3" w:rsidRDefault="001364F3" w:rsidP="001364F3">
            <w:pPr>
              <w:spacing w:line="240" w:lineRule="auto"/>
              <w:jc w:val="center"/>
              <w:rPr>
                <w:sz w:val="22"/>
                <w:szCs w:val="22"/>
              </w:rPr>
            </w:pPr>
          </w:p>
        </w:tc>
      </w:tr>
      <w:tr w:rsidR="001364F3" w:rsidRPr="001364F3" w14:paraId="571850FF"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956165D" w14:textId="77777777" w:rsidR="001364F3" w:rsidRPr="001364F3" w:rsidRDefault="001364F3" w:rsidP="001364F3">
            <w:pPr>
              <w:spacing w:line="240" w:lineRule="auto"/>
              <w:jc w:val="center"/>
              <w:rPr>
                <w:sz w:val="22"/>
                <w:szCs w:val="22"/>
              </w:rPr>
            </w:pPr>
            <w:r w:rsidRPr="001364F3">
              <w:rPr>
                <w:sz w:val="22"/>
                <w:szCs w:val="22"/>
              </w:rPr>
              <w:t>256</w:t>
            </w:r>
          </w:p>
        </w:tc>
        <w:tc>
          <w:tcPr>
            <w:tcW w:w="1401" w:type="pct"/>
            <w:tcBorders>
              <w:top w:val="single" w:sz="6" w:space="0" w:color="auto"/>
              <w:left w:val="single" w:sz="6" w:space="0" w:color="auto"/>
              <w:bottom w:val="single" w:sz="6" w:space="0" w:color="auto"/>
              <w:right w:val="single" w:sz="6" w:space="0" w:color="auto"/>
            </w:tcBorders>
          </w:tcPr>
          <w:p w14:paraId="16A4A6F5" w14:textId="77777777" w:rsidR="001364F3" w:rsidRPr="001364F3" w:rsidRDefault="001364F3" w:rsidP="001364F3">
            <w:pPr>
              <w:spacing w:line="240" w:lineRule="auto"/>
              <w:jc w:val="center"/>
              <w:rPr>
                <w:sz w:val="22"/>
                <w:szCs w:val="22"/>
              </w:rPr>
            </w:pPr>
            <w:r w:rsidRPr="001364F3">
              <w:rPr>
                <w:sz w:val="22"/>
                <w:szCs w:val="22"/>
              </w:rPr>
              <w:t>Визитка</w:t>
            </w:r>
          </w:p>
        </w:tc>
        <w:tc>
          <w:tcPr>
            <w:tcW w:w="689" w:type="pct"/>
            <w:tcBorders>
              <w:top w:val="single" w:sz="6" w:space="0" w:color="auto"/>
              <w:left w:val="single" w:sz="6" w:space="0" w:color="auto"/>
              <w:bottom w:val="single" w:sz="6" w:space="0" w:color="auto"/>
              <w:right w:val="single" w:sz="6" w:space="0" w:color="auto"/>
            </w:tcBorders>
          </w:tcPr>
          <w:p w14:paraId="45A5CF2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50A112C" w14:textId="77777777" w:rsidR="001364F3" w:rsidRPr="001364F3" w:rsidRDefault="001364F3" w:rsidP="001364F3">
            <w:pPr>
              <w:spacing w:line="240" w:lineRule="auto"/>
              <w:jc w:val="center"/>
              <w:rPr>
                <w:sz w:val="22"/>
                <w:szCs w:val="22"/>
              </w:rPr>
            </w:pPr>
            <w:r w:rsidRPr="001364F3">
              <w:rPr>
                <w:sz w:val="22"/>
                <w:szCs w:val="22"/>
              </w:rPr>
              <w:t>Бумага мелованная 300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6E41895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33DDB70" w14:textId="1E23A936" w:rsidR="001364F3" w:rsidRPr="001364F3" w:rsidRDefault="001364F3" w:rsidP="001364F3">
            <w:pPr>
              <w:spacing w:line="240" w:lineRule="auto"/>
              <w:jc w:val="center"/>
              <w:rPr>
                <w:sz w:val="22"/>
                <w:szCs w:val="22"/>
              </w:rPr>
            </w:pPr>
          </w:p>
        </w:tc>
      </w:tr>
      <w:tr w:rsidR="001364F3" w:rsidRPr="001364F3" w14:paraId="6CB5E40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AE82366" w14:textId="77777777" w:rsidR="001364F3" w:rsidRPr="001364F3" w:rsidRDefault="001364F3" w:rsidP="001364F3">
            <w:pPr>
              <w:spacing w:line="240" w:lineRule="auto"/>
              <w:jc w:val="center"/>
              <w:rPr>
                <w:sz w:val="22"/>
                <w:szCs w:val="22"/>
              </w:rPr>
            </w:pPr>
            <w:r w:rsidRPr="001364F3">
              <w:rPr>
                <w:sz w:val="22"/>
                <w:szCs w:val="22"/>
              </w:rPr>
              <w:t>257</w:t>
            </w:r>
          </w:p>
        </w:tc>
        <w:tc>
          <w:tcPr>
            <w:tcW w:w="1401" w:type="pct"/>
            <w:tcBorders>
              <w:top w:val="single" w:sz="6" w:space="0" w:color="auto"/>
              <w:left w:val="single" w:sz="6" w:space="0" w:color="auto"/>
              <w:bottom w:val="single" w:sz="6" w:space="0" w:color="auto"/>
              <w:right w:val="single" w:sz="6" w:space="0" w:color="auto"/>
            </w:tcBorders>
          </w:tcPr>
          <w:p w14:paraId="16A2D4F4" w14:textId="77777777" w:rsidR="001364F3" w:rsidRPr="001364F3" w:rsidRDefault="001364F3" w:rsidP="001364F3">
            <w:pPr>
              <w:spacing w:line="240" w:lineRule="auto"/>
              <w:jc w:val="center"/>
              <w:rPr>
                <w:sz w:val="22"/>
                <w:szCs w:val="22"/>
              </w:rPr>
            </w:pPr>
            <w:r w:rsidRPr="001364F3">
              <w:rPr>
                <w:sz w:val="22"/>
                <w:szCs w:val="22"/>
              </w:rPr>
              <w:t>Визитка</w:t>
            </w:r>
          </w:p>
        </w:tc>
        <w:tc>
          <w:tcPr>
            <w:tcW w:w="689" w:type="pct"/>
            <w:tcBorders>
              <w:top w:val="single" w:sz="6" w:space="0" w:color="auto"/>
              <w:left w:val="single" w:sz="6" w:space="0" w:color="auto"/>
              <w:bottom w:val="single" w:sz="6" w:space="0" w:color="auto"/>
              <w:right w:val="single" w:sz="6" w:space="0" w:color="auto"/>
            </w:tcBorders>
          </w:tcPr>
          <w:p w14:paraId="7FD04065"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734365E3" w14:textId="77777777" w:rsidR="001364F3" w:rsidRPr="001364F3" w:rsidRDefault="001364F3" w:rsidP="001364F3">
            <w:pPr>
              <w:spacing w:line="240" w:lineRule="auto"/>
              <w:jc w:val="center"/>
              <w:rPr>
                <w:sz w:val="22"/>
                <w:szCs w:val="22"/>
              </w:rPr>
            </w:pPr>
            <w:r w:rsidRPr="001364F3">
              <w:rPr>
                <w:sz w:val="22"/>
                <w:szCs w:val="22"/>
              </w:rPr>
              <w:t>Бумага мелованная 300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7BA8B7C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29EAF40" w14:textId="591F3FC0" w:rsidR="001364F3" w:rsidRPr="001364F3" w:rsidRDefault="001364F3" w:rsidP="001364F3">
            <w:pPr>
              <w:spacing w:line="240" w:lineRule="auto"/>
              <w:jc w:val="center"/>
              <w:rPr>
                <w:sz w:val="22"/>
                <w:szCs w:val="22"/>
              </w:rPr>
            </w:pPr>
          </w:p>
        </w:tc>
      </w:tr>
      <w:tr w:rsidR="001364F3" w:rsidRPr="001364F3" w14:paraId="3D39070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8F96F62" w14:textId="77777777" w:rsidR="001364F3" w:rsidRPr="001364F3" w:rsidRDefault="001364F3" w:rsidP="001364F3">
            <w:pPr>
              <w:spacing w:line="240" w:lineRule="auto"/>
              <w:jc w:val="center"/>
              <w:rPr>
                <w:sz w:val="22"/>
                <w:szCs w:val="22"/>
              </w:rPr>
            </w:pPr>
            <w:r w:rsidRPr="001364F3">
              <w:rPr>
                <w:sz w:val="22"/>
                <w:szCs w:val="22"/>
              </w:rPr>
              <w:t>258</w:t>
            </w:r>
          </w:p>
        </w:tc>
        <w:tc>
          <w:tcPr>
            <w:tcW w:w="1401" w:type="pct"/>
            <w:tcBorders>
              <w:top w:val="single" w:sz="6" w:space="0" w:color="auto"/>
              <w:left w:val="single" w:sz="6" w:space="0" w:color="auto"/>
              <w:bottom w:val="single" w:sz="6" w:space="0" w:color="auto"/>
              <w:right w:val="single" w:sz="6" w:space="0" w:color="auto"/>
            </w:tcBorders>
          </w:tcPr>
          <w:p w14:paraId="3432B4E1"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1851F102"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A97A854" w14:textId="77777777" w:rsidR="001364F3" w:rsidRPr="001364F3" w:rsidRDefault="001364F3" w:rsidP="001364F3">
            <w:pPr>
              <w:spacing w:line="240" w:lineRule="auto"/>
              <w:jc w:val="center"/>
              <w:rPr>
                <w:sz w:val="22"/>
                <w:szCs w:val="22"/>
              </w:rPr>
            </w:pPr>
            <w:r w:rsidRPr="001364F3">
              <w:rPr>
                <w:sz w:val="22"/>
                <w:szCs w:val="22"/>
              </w:rPr>
              <w:t>А4, Бумага мелованная 120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472166BF"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6F8B1F" w14:textId="1EDD9F5D" w:rsidR="001364F3" w:rsidRPr="001364F3" w:rsidRDefault="001364F3" w:rsidP="001364F3">
            <w:pPr>
              <w:spacing w:line="240" w:lineRule="auto"/>
              <w:jc w:val="center"/>
              <w:rPr>
                <w:sz w:val="22"/>
                <w:szCs w:val="22"/>
              </w:rPr>
            </w:pPr>
          </w:p>
        </w:tc>
      </w:tr>
      <w:tr w:rsidR="001364F3" w:rsidRPr="001364F3" w14:paraId="11506D6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FCF0DBA" w14:textId="77777777" w:rsidR="001364F3" w:rsidRPr="001364F3" w:rsidRDefault="001364F3" w:rsidP="001364F3">
            <w:pPr>
              <w:spacing w:line="240" w:lineRule="auto"/>
              <w:jc w:val="center"/>
              <w:rPr>
                <w:sz w:val="22"/>
                <w:szCs w:val="22"/>
              </w:rPr>
            </w:pPr>
            <w:r w:rsidRPr="001364F3">
              <w:rPr>
                <w:sz w:val="22"/>
                <w:szCs w:val="22"/>
              </w:rPr>
              <w:t>259</w:t>
            </w:r>
          </w:p>
        </w:tc>
        <w:tc>
          <w:tcPr>
            <w:tcW w:w="1401" w:type="pct"/>
            <w:tcBorders>
              <w:top w:val="single" w:sz="6" w:space="0" w:color="auto"/>
              <w:left w:val="single" w:sz="6" w:space="0" w:color="auto"/>
              <w:bottom w:val="single" w:sz="6" w:space="0" w:color="auto"/>
              <w:right w:val="single" w:sz="6" w:space="0" w:color="auto"/>
            </w:tcBorders>
          </w:tcPr>
          <w:p w14:paraId="554E7A47"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3EB5CA3D"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F1C54D5" w14:textId="77777777" w:rsidR="001364F3" w:rsidRPr="001364F3" w:rsidRDefault="001364F3" w:rsidP="001364F3">
            <w:pPr>
              <w:spacing w:line="240" w:lineRule="auto"/>
              <w:jc w:val="center"/>
              <w:rPr>
                <w:sz w:val="22"/>
                <w:szCs w:val="22"/>
              </w:rPr>
            </w:pPr>
            <w:r w:rsidRPr="001364F3">
              <w:rPr>
                <w:sz w:val="22"/>
                <w:szCs w:val="22"/>
              </w:rPr>
              <w:t>А4, Бумага мелованная 120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5CEF64F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004B2A" w14:textId="37377ADE" w:rsidR="001364F3" w:rsidRPr="001364F3" w:rsidRDefault="001364F3" w:rsidP="001364F3">
            <w:pPr>
              <w:spacing w:line="240" w:lineRule="auto"/>
              <w:jc w:val="center"/>
              <w:rPr>
                <w:sz w:val="22"/>
                <w:szCs w:val="22"/>
              </w:rPr>
            </w:pPr>
          </w:p>
        </w:tc>
      </w:tr>
      <w:tr w:rsidR="001364F3" w:rsidRPr="001364F3" w14:paraId="7D83DCE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58154B7" w14:textId="77777777" w:rsidR="001364F3" w:rsidRPr="001364F3" w:rsidRDefault="001364F3" w:rsidP="001364F3">
            <w:pPr>
              <w:spacing w:line="240" w:lineRule="auto"/>
              <w:jc w:val="center"/>
              <w:rPr>
                <w:sz w:val="22"/>
                <w:szCs w:val="22"/>
              </w:rPr>
            </w:pPr>
            <w:r w:rsidRPr="001364F3">
              <w:rPr>
                <w:sz w:val="22"/>
                <w:szCs w:val="22"/>
              </w:rPr>
              <w:t>2</w:t>
            </w:r>
            <w:r w:rsidRPr="001364F3">
              <w:rPr>
                <w:sz w:val="22"/>
                <w:szCs w:val="22"/>
                <w:lang w:val="en-US"/>
              </w:rPr>
              <w:t>6</w:t>
            </w:r>
            <w:r w:rsidRPr="001364F3">
              <w:rPr>
                <w:sz w:val="22"/>
                <w:szCs w:val="22"/>
              </w:rPr>
              <w:t>0</w:t>
            </w:r>
          </w:p>
        </w:tc>
        <w:tc>
          <w:tcPr>
            <w:tcW w:w="1401" w:type="pct"/>
            <w:tcBorders>
              <w:top w:val="single" w:sz="6" w:space="0" w:color="auto"/>
              <w:left w:val="single" w:sz="6" w:space="0" w:color="auto"/>
              <w:bottom w:val="single" w:sz="6" w:space="0" w:color="auto"/>
              <w:right w:val="single" w:sz="6" w:space="0" w:color="auto"/>
            </w:tcBorders>
          </w:tcPr>
          <w:p w14:paraId="5D9BE3F2"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4084913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38C467DD" w14:textId="77777777" w:rsidR="001364F3" w:rsidRPr="001364F3" w:rsidRDefault="001364F3" w:rsidP="001364F3">
            <w:pPr>
              <w:spacing w:line="240" w:lineRule="auto"/>
              <w:jc w:val="center"/>
              <w:rPr>
                <w:sz w:val="22"/>
                <w:szCs w:val="22"/>
              </w:rPr>
            </w:pPr>
            <w:r w:rsidRPr="001364F3">
              <w:rPr>
                <w:sz w:val="22"/>
                <w:szCs w:val="22"/>
              </w:rPr>
              <w:t>А5, Бумага мелованная 120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61D1648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0B31D7" w14:textId="66716672" w:rsidR="001364F3" w:rsidRPr="001364F3" w:rsidRDefault="001364F3" w:rsidP="001364F3">
            <w:pPr>
              <w:spacing w:line="240" w:lineRule="auto"/>
              <w:jc w:val="center"/>
              <w:rPr>
                <w:sz w:val="22"/>
                <w:szCs w:val="22"/>
              </w:rPr>
            </w:pPr>
          </w:p>
        </w:tc>
      </w:tr>
      <w:tr w:rsidR="001364F3" w:rsidRPr="001364F3" w14:paraId="704D2B3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6BF1F14" w14:textId="77777777" w:rsidR="001364F3" w:rsidRPr="001364F3" w:rsidRDefault="001364F3" w:rsidP="001364F3">
            <w:pPr>
              <w:spacing w:line="240" w:lineRule="auto"/>
              <w:jc w:val="center"/>
              <w:rPr>
                <w:sz w:val="22"/>
                <w:szCs w:val="22"/>
                <w:lang w:val="en-US"/>
              </w:rPr>
            </w:pPr>
            <w:r w:rsidRPr="001364F3">
              <w:rPr>
                <w:sz w:val="22"/>
                <w:szCs w:val="22"/>
              </w:rPr>
              <w:lastRenderedPageBreak/>
              <w:t>261</w:t>
            </w:r>
          </w:p>
        </w:tc>
        <w:tc>
          <w:tcPr>
            <w:tcW w:w="1401" w:type="pct"/>
            <w:tcBorders>
              <w:top w:val="single" w:sz="6" w:space="0" w:color="auto"/>
              <w:left w:val="single" w:sz="6" w:space="0" w:color="auto"/>
              <w:bottom w:val="single" w:sz="6" w:space="0" w:color="auto"/>
              <w:right w:val="single" w:sz="6" w:space="0" w:color="auto"/>
            </w:tcBorders>
          </w:tcPr>
          <w:p w14:paraId="2D1817E9"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105A10BA"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6A406332" w14:textId="77777777" w:rsidR="001364F3" w:rsidRPr="001364F3" w:rsidRDefault="001364F3" w:rsidP="001364F3">
            <w:pPr>
              <w:spacing w:line="240" w:lineRule="auto"/>
              <w:jc w:val="center"/>
              <w:rPr>
                <w:sz w:val="22"/>
                <w:szCs w:val="22"/>
              </w:rPr>
            </w:pPr>
            <w:r w:rsidRPr="001364F3">
              <w:rPr>
                <w:sz w:val="22"/>
                <w:szCs w:val="22"/>
              </w:rPr>
              <w:t>А5, Бумага мелованная 120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432A54C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A030114" w14:textId="27740E6A" w:rsidR="001364F3" w:rsidRPr="001364F3" w:rsidRDefault="001364F3" w:rsidP="001364F3">
            <w:pPr>
              <w:spacing w:line="240" w:lineRule="auto"/>
              <w:jc w:val="center"/>
              <w:rPr>
                <w:sz w:val="22"/>
                <w:szCs w:val="22"/>
              </w:rPr>
            </w:pPr>
          </w:p>
        </w:tc>
      </w:tr>
      <w:tr w:rsidR="001364F3" w:rsidRPr="001364F3" w14:paraId="08FD43A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B80AE3B" w14:textId="77777777" w:rsidR="001364F3" w:rsidRPr="001364F3" w:rsidRDefault="001364F3" w:rsidP="001364F3">
            <w:pPr>
              <w:spacing w:line="240" w:lineRule="auto"/>
              <w:jc w:val="center"/>
              <w:rPr>
                <w:sz w:val="22"/>
                <w:szCs w:val="22"/>
                <w:lang w:val="en-US"/>
              </w:rPr>
            </w:pPr>
            <w:r w:rsidRPr="001364F3">
              <w:rPr>
                <w:sz w:val="22"/>
                <w:szCs w:val="22"/>
              </w:rPr>
              <w:t>262</w:t>
            </w:r>
          </w:p>
        </w:tc>
        <w:tc>
          <w:tcPr>
            <w:tcW w:w="1401" w:type="pct"/>
            <w:tcBorders>
              <w:top w:val="single" w:sz="6" w:space="0" w:color="auto"/>
              <w:left w:val="single" w:sz="6" w:space="0" w:color="auto"/>
              <w:bottom w:val="single" w:sz="6" w:space="0" w:color="auto"/>
              <w:right w:val="single" w:sz="6" w:space="0" w:color="auto"/>
            </w:tcBorders>
          </w:tcPr>
          <w:p w14:paraId="72A8FD00"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57FED49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662EC520" w14:textId="77777777" w:rsidR="001364F3" w:rsidRPr="001364F3" w:rsidRDefault="001364F3" w:rsidP="001364F3">
            <w:pPr>
              <w:spacing w:line="240" w:lineRule="auto"/>
              <w:jc w:val="center"/>
              <w:rPr>
                <w:sz w:val="22"/>
                <w:szCs w:val="22"/>
              </w:rPr>
            </w:pPr>
            <w:r w:rsidRPr="001364F3">
              <w:rPr>
                <w:sz w:val="22"/>
                <w:szCs w:val="22"/>
              </w:rPr>
              <w:t>А3, Бумага мелованная 120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2B4D4AC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F3A41DB" w14:textId="2A59BAAC" w:rsidR="001364F3" w:rsidRPr="001364F3" w:rsidRDefault="001364F3" w:rsidP="001364F3">
            <w:pPr>
              <w:spacing w:line="240" w:lineRule="auto"/>
              <w:jc w:val="center"/>
              <w:rPr>
                <w:sz w:val="22"/>
                <w:szCs w:val="22"/>
              </w:rPr>
            </w:pPr>
          </w:p>
        </w:tc>
      </w:tr>
      <w:tr w:rsidR="001364F3" w:rsidRPr="001364F3" w14:paraId="5D74B85B"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71A2ADF" w14:textId="77777777" w:rsidR="001364F3" w:rsidRPr="001364F3" w:rsidRDefault="001364F3" w:rsidP="001364F3">
            <w:pPr>
              <w:spacing w:line="240" w:lineRule="auto"/>
              <w:jc w:val="center"/>
              <w:rPr>
                <w:sz w:val="22"/>
                <w:szCs w:val="22"/>
              </w:rPr>
            </w:pPr>
            <w:r w:rsidRPr="001364F3">
              <w:rPr>
                <w:sz w:val="22"/>
                <w:szCs w:val="22"/>
              </w:rPr>
              <w:t>263</w:t>
            </w:r>
          </w:p>
        </w:tc>
        <w:tc>
          <w:tcPr>
            <w:tcW w:w="1401" w:type="pct"/>
            <w:tcBorders>
              <w:top w:val="single" w:sz="6" w:space="0" w:color="auto"/>
              <w:left w:val="single" w:sz="6" w:space="0" w:color="auto"/>
              <w:bottom w:val="single" w:sz="6" w:space="0" w:color="auto"/>
              <w:right w:val="single" w:sz="6" w:space="0" w:color="auto"/>
            </w:tcBorders>
          </w:tcPr>
          <w:p w14:paraId="41EBA3D9"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07F998F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0D6E3378" w14:textId="77777777" w:rsidR="001364F3" w:rsidRPr="001364F3" w:rsidRDefault="001364F3" w:rsidP="001364F3">
            <w:pPr>
              <w:spacing w:line="240" w:lineRule="auto"/>
              <w:jc w:val="center"/>
              <w:rPr>
                <w:sz w:val="22"/>
                <w:szCs w:val="22"/>
              </w:rPr>
            </w:pPr>
            <w:r w:rsidRPr="001364F3">
              <w:rPr>
                <w:sz w:val="22"/>
                <w:szCs w:val="22"/>
              </w:rPr>
              <w:t>А3, Бумага мелованная 120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57B9401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8DD50E1" w14:textId="4F5B1ADF" w:rsidR="001364F3" w:rsidRPr="001364F3" w:rsidRDefault="001364F3" w:rsidP="001364F3">
            <w:pPr>
              <w:spacing w:line="240" w:lineRule="auto"/>
              <w:jc w:val="center"/>
              <w:rPr>
                <w:sz w:val="22"/>
                <w:szCs w:val="22"/>
              </w:rPr>
            </w:pPr>
          </w:p>
        </w:tc>
      </w:tr>
      <w:tr w:rsidR="001364F3" w:rsidRPr="001364F3" w14:paraId="1E10337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1D15532" w14:textId="77777777" w:rsidR="001364F3" w:rsidRPr="001364F3" w:rsidRDefault="001364F3" w:rsidP="001364F3">
            <w:pPr>
              <w:spacing w:line="240" w:lineRule="auto"/>
              <w:jc w:val="center"/>
              <w:rPr>
                <w:sz w:val="22"/>
                <w:szCs w:val="22"/>
              </w:rPr>
            </w:pPr>
            <w:r w:rsidRPr="001364F3">
              <w:rPr>
                <w:sz w:val="22"/>
                <w:szCs w:val="22"/>
              </w:rPr>
              <w:t>264</w:t>
            </w:r>
          </w:p>
        </w:tc>
        <w:tc>
          <w:tcPr>
            <w:tcW w:w="1401" w:type="pct"/>
            <w:tcBorders>
              <w:top w:val="single" w:sz="6" w:space="0" w:color="auto"/>
              <w:left w:val="single" w:sz="6" w:space="0" w:color="auto"/>
              <w:bottom w:val="single" w:sz="6" w:space="0" w:color="auto"/>
              <w:right w:val="single" w:sz="6" w:space="0" w:color="auto"/>
            </w:tcBorders>
          </w:tcPr>
          <w:p w14:paraId="36BE4CB6"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3D91AB06"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85AD4E8" w14:textId="77777777" w:rsidR="001364F3" w:rsidRPr="001364F3" w:rsidRDefault="001364F3" w:rsidP="001364F3">
            <w:pPr>
              <w:spacing w:line="240" w:lineRule="auto"/>
              <w:jc w:val="center"/>
              <w:rPr>
                <w:sz w:val="22"/>
                <w:szCs w:val="22"/>
              </w:rPr>
            </w:pPr>
            <w:r w:rsidRPr="001364F3">
              <w:rPr>
                <w:sz w:val="22"/>
                <w:szCs w:val="22"/>
              </w:rPr>
              <w:t>А4, Бумага мелованная 150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6FA685F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26D818F" w14:textId="7522B44D" w:rsidR="001364F3" w:rsidRPr="001364F3" w:rsidRDefault="001364F3" w:rsidP="001364F3">
            <w:pPr>
              <w:spacing w:line="240" w:lineRule="auto"/>
              <w:jc w:val="center"/>
              <w:rPr>
                <w:sz w:val="22"/>
                <w:szCs w:val="22"/>
              </w:rPr>
            </w:pPr>
          </w:p>
        </w:tc>
      </w:tr>
      <w:tr w:rsidR="001364F3" w:rsidRPr="001364F3" w14:paraId="0A3EC44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E9391B4" w14:textId="77777777" w:rsidR="001364F3" w:rsidRPr="001364F3" w:rsidRDefault="001364F3" w:rsidP="001364F3">
            <w:pPr>
              <w:spacing w:line="240" w:lineRule="auto"/>
              <w:jc w:val="center"/>
              <w:rPr>
                <w:sz w:val="22"/>
                <w:szCs w:val="22"/>
              </w:rPr>
            </w:pPr>
            <w:r w:rsidRPr="001364F3">
              <w:rPr>
                <w:sz w:val="22"/>
                <w:szCs w:val="22"/>
              </w:rPr>
              <w:t>265</w:t>
            </w:r>
          </w:p>
        </w:tc>
        <w:tc>
          <w:tcPr>
            <w:tcW w:w="1401" w:type="pct"/>
            <w:tcBorders>
              <w:top w:val="single" w:sz="6" w:space="0" w:color="auto"/>
              <w:left w:val="single" w:sz="6" w:space="0" w:color="auto"/>
              <w:bottom w:val="single" w:sz="6" w:space="0" w:color="auto"/>
              <w:right w:val="single" w:sz="6" w:space="0" w:color="auto"/>
            </w:tcBorders>
          </w:tcPr>
          <w:p w14:paraId="2E49A40C"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5A272B5C"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2BB761CF" w14:textId="77777777" w:rsidR="001364F3" w:rsidRPr="001364F3" w:rsidRDefault="001364F3" w:rsidP="001364F3">
            <w:pPr>
              <w:spacing w:line="240" w:lineRule="auto"/>
              <w:jc w:val="center"/>
              <w:rPr>
                <w:sz w:val="22"/>
                <w:szCs w:val="22"/>
              </w:rPr>
            </w:pPr>
            <w:r w:rsidRPr="001364F3">
              <w:rPr>
                <w:sz w:val="22"/>
                <w:szCs w:val="22"/>
              </w:rPr>
              <w:t>А4, Бумага мелованная 150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352FFF9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D6C2E74" w14:textId="4F6BDF43" w:rsidR="001364F3" w:rsidRPr="001364F3" w:rsidRDefault="001364F3" w:rsidP="001364F3">
            <w:pPr>
              <w:spacing w:line="240" w:lineRule="auto"/>
              <w:jc w:val="center"/>
              <w:rPr>
                <w:sz w:val="22"/>
                <w:szCs w:val="22"/>
              </w:rPr>
            </w:pPr>
          </w:p>
        </w:tc>
      </w:tr>
      <w:tr w:rsidR="001364F3" w:rsidRPr="001364F3" w14:paraId="72EC70E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4FC8ABF" w14:textId="77777777" w:rsidR="001364F3" w:rsidRPr="001364F3" w:rsidRDefault="001364F3" w:rsidP="001364F3">
            <w:pPr>
              <w:spacing w:line="240" w:lineRule="auto"/>
              <w:jc w:val="center"/>
              <w:rPr>
                <w:sz w:val="22"/>
                <w:szCs w:val="22"/>
              </w:rPr>
            </w:pPr>
            <w:r w:rsidRPr="001364F3">
              <w:rPr>
                <w:sz w:val="22"/>
                <w:szCs w:val="22"/>
              </w:rPr>
              <w:t>266</w:t>
            </w:r>
          </w:p>
        </w:tc>
        <w:tc>
          <w:tcPr>
            <w:tcW w:w="1401" w:type="pct"/>
            <w:tcBorders>
              <w:top w:val="single" w:sz="6" w:space="0" w:color="auto"/>
              <w:left w:val="single" w:sz="6" w:space="0" w:color="auto"/>
              <w:bottom w:val="single" w:sz="6" w:space="0" w:color="auto"/>
              <w:right w:val="single" w:sz="6" w:space="0" w:color="auto"/>
            </w:tcBorders>
          </w:tcPr>
          <w:p w14:paraId="076388A6"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107DF1D1"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4AB2AA87" w14:textId="77777777" w:rsidR="001364F3" w:rsidRPr="001364F3" w:rsidRDefault="001364F3" w:rsidP="001364F3">
            <w:pPr>
              <w:spacing w:line="240" w:lineRule="auto"/>
              <w:jc w:val="center"/>
              <w:rPr>
                <w:sz w:val="22"/>
                <w:szCs w:val="22"/>
              </w:rPr>
            </w:pPr>
            <w:r w:rsidRPr="001364F3">
              <w:rPr>
                <w:sz w:val="22"/>
                <w:szCs w:val="22"/>
              </w:rPr>
              <w:t>А5, Бумага мелованная 150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4344E17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4489BB8A" w14:textId="7860FFC1" w:rsidR="001364F3" w:rsidRPr="001364F3" w:rsidRDefault="001364F3" w:rsidP="001364F3">
            <w:pPr>
              <w:spacing w:line="240" w:lineRule="auto"/>
              <w:jc w:val="center"/>
              <w:rPr>
                <w:sz w:val="22"/>
                <w:szCs w:val="22"/>
              </w:rPr>
            </w:pPr>
          </w:p>
        </w:tc>
      </w:tr>
      <w:tr w:rsidR="001364F3" w:rsidRPr="001364F3" w14:paraId="3010A2A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3B42A9A" w14:textId="77777777" w:rsidR="001364F3" w:rsidRPr="001364F3" w:rsidRDefault="001364F3" w:rsidP="001364F3">
            <w:pPr>
              <w:spacing w:line="240" w:lineRule="auto"/>
              <w:jc w:val="center"/>
              <w:rPr>
                <w:sz w:val="22"/>
                <w:szCs w:val="22"/>
              </w:rPr>
            </w:pPr>
            <w:r w:rsidRPr="001364F3">
              <w:rPr>
                <w:sz w:val="22"/>
                <w:szCs w:val="22"/>
              </w:rPr>
              <w:t>267</w:t>
            </w:r>
          </w:p>
        </w:tc>
        <w:tc>
          <w:tcPr>
            <w:tcW w:w="1401" w:type="pct"/>
            <w:tcBorders>
              <w:top w:val="single" w:sz="6" w:space="0" w:color="auto"/>
              <w:left w:val="single" w:sz="6" w:space="0" w:color="auto"/>
              <w:bottom w:val="single" w:sz="6" w:space="0" w:color="auto"/>
              <w:right w:val="single" w:sz="6" w:space="0" w:color="auto"/>
            </w:tcBorders>
          </w:tcPr>
          <w:p w14:paraId="61D34A4F"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01D695FD"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2044C3DC" w14:textId="77777777" w:rsidR="001364F3" w:rsidRPr="001364F3" w:rsidRDefault="001364F3" w:rsidP="001364F3">
            <w:pPr>
              <w:spacing w:line="240" w:lineRule="auto"/>
              <w:jc w:val="center"/>
              <w:rPr>
                <w:sz w:val="22"/>
                <w:szCs w:val="22"/>
              </w:rPr>
            </w:pPr>
            <w:r w:rsidRPr="001364F3">
              <w:rPr>
                <w:sz w:val="22"/>
                <w:szCs w:val="22"/>
              </w:rPr>
              <w:t>А5, Бумага мелованная 150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091A843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94E68A0" w14:textId="3C4076F7" w:rsidR="001364F3" w:rsidRPr="001364F3" w:rsidRDefault="001364F3" w:rsidP="001364F3">
            <w:pPr>
              <w:spacing w:line="240" w:lineRule="auto"/>
              <w:jc w:val="center"/>
              <w:rPr>
                <w:sz w:val="22"/>
                <w:szCs w:val="22"/>
              </w:rPr>
            </w:pPr>
          </w:p>
        </w:tc>
      </w:tr>
      <w:tr w:rsidR="001364F3" w:rsidRPr="001364F3" w14:paraId="0E642FC6"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93BF8E5" w14:textId="77777777" w:rsidR="001364F3" w:rsidRPr="001364F3" w:rsidRDefault="001364F3" w:rsidP="001364F3">
            <w:pPr>
              <w:spacing w:line="240" w:lineRule="auto"/>
              <w:jc w:val="center"/>
              <w:rPr>
                <w:sz w:val="22"/>
                <w:szCs w:val="22"/>
              </w:rPr>
            </w:pPr>
            <w:r w:rsidRPr="001364F3">
              <w:rPr>
                <w:sz w:val="22"/>
                <w:szCs w:val="22"/>
              </w:rPr>
              <w:t>268</w:t>
            </w:r>
          </w:p>
        </w:tc>
        <w:tc>
          <w:tcPr>
            <w:tcW w:w="1401" w:type="pct"/>
            <w:tcBorders>
              <w:top w:val="single" w:sz="6" w:space="0" w:color="auto"/>
              <w:left w:val="single" w:sz="6" w:space="0" w:color="auto"/>
              <w:bottom w:val="single" w:sz="6" w:space="0" w:color="auto"/>
              <w:right w:val="single" w:sz="6" w:space="0" w:color="auto"/>
            </w:tcBorders>
          </w:tcPr>
          <w:p w14:paraId="5CC82D13"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06762179"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7CEEE430" w14:textId="77777777" w:rsidR="001364F3" w:rsidRPr="001364F3" w:rsidRDefault="001364F3" w:rsidP="001364F3">
            <w:pPr>
              <w:spacing w:line="240" w:lineRule="auto"/>
              <w:jc w:val="center"/>
              <w:rPr>
                <w:sz w:val="22"/>
                <w:szCs w:val="22"/>
              </w:rPr>
            </w:pPr>
            <w:r w:rsidRPr="001364F3">
              <w:rPr>
                <w:sz w:val="22"/>
                <w:szCs w:val="22"/>
              </w:rPr>
              <w:t>А3, Бумага мелованная 150 г/м</w:t>
            </w:r>
            <w:r w:rsidRPr="001364F3">
              <w:rPr>
                <w:sz w:val="22"/>
                <w:szCs w:val="22"/>
                <w:vertAlign w:val="superscript"/>
              </w:rPr>
              <w:t>2</w:t>
            </w:r>
            <w:r w:rsidRPr="001364F3">
              <w:rPr>
                <w:sz w:val="22"/>
                <w:szCs w:val="22"/>
              </w:rPr>
              <w:t>, красочность 4+0</w:t>
            </w:r>
          </w:p>
        </w:tc>
        <w:tc>
          <w:tcPr>
            <w:tcW w:w="805" w:type="pct"/>
            <w:tcBorders>
              <w:top w:val="single" w:sz="6" w:space="0" w:color="auto"/>
              <w:left w:val="single" w:sz="6" w:space="0" w:color="auto"/>
              <w:bottom w:val="single" w:sz="6" w:space="0" w:color="auto"/>
              <w:right w:val="single" w:sz="4" w:space="0" w:color="auto"/>
            </w:tcBorders>
          </w:tcPr>
          <w:p w14:paraId="73B4FF5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1B4C131" w14:textId="1020B248" w:rsidR="001364F3" w:rsidRPr="001364F3" w:rsidRDefault="001364F3" w:rsidP="001364F3">
            <w:pPr>
              <w:spacing w:line="240" w:lineRule="auto"/>
              <w:jc w:val="center"/>
              <w:rPr>
                <w:sz w:val="22"/>
                <w:szCs w:val="22"/>
              </w:rPr>
            </w:pPr>
          </w:p>
        </w:tc>
      </w:tr>
      <w:tr w:rsidR="001364F3" w:rsidRPr="001364F3" w14:paraId="17D72CD2"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4897089" w14:textId="77777777" w:rsidR="001364F3" w:rsidRPr="001364F3" w:rsidRDefault="001364F3" w:rsidP="001364F3">
            <w:pPr>
              <w:spacing w:line="240" w:lineRule="auto"/>
              <w:jc w:val="center"/>
              <w:rPr>
                <w:sz w:val="22"/>
                <w:szCs w:val="22"/>
              </w:rPr>
            </w:pPr>
            <w:r w:rsidRPr="001364F3">
              <w:rPr>
                <w:sz w:val="22"/>
                <w:szCs w:val="22"/>
              </w:rPr>
              <w:t>269</w:t>
            </w:r>
          </w:p>
        </w:tc>
        <w:tc>
          <w:tcPr>
            <w:tcW w:w="1401" w:type="pct"/>
            <w:tcBorders>
              <w:top w:val="single" w:sz="6" w:space="0" w:color="auto"/>
              <w:left w:val="single" w:sz="6" w:space="0" w:color="auto"/>
              <w:bottom w:val="single" w:sz="6" w:space="0" w:color="auto"/>
              <w:right w:val="single" w:sz="6" w:space="0" w:color="auto"/>
            </w:tcBorders>
          </w:tcPr>
          <w:p w14:paraId="17AF0BB1"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3160499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5F2DEFF" w14:textId="77777777" w:rsidR="001364F3" w:rsidRPr="001364F3" w:rsidRDefault="001364F3" w:rsidP="001364F3">
            <w:pPr>
              <w:spacing w:line="240" w:lineRule="auto"/>
              <w:jc w:val="center"/>
              <w:rPr>
                <w:sz w:val="22"/>
                <w:szCs w:val="22"/>
              </w:rPr>
            </w:pPr>
            <w:r w:rsidRPr="001364F3">
              <w:rPr>
                <w:sz w:val="22"/>
                <w:szCs w:val="22"/>
              </w:rPr>
              <w:t>А3, Бумага мелованная 150 г/м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6161B3A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C34FCE7" w14:textId="516431BF" w:rsidR="001364F3" w:rsidRPr="001364F3" w:rsidRDefault="001364F3" w:rsidP="001364F3">
            <w:pPr>
              <w:spacing w:line="240" w:lineRule="auto"/>
              <w:jc w:val="center"/>
              <w:rPr>
                <w:sz w:val="22"/>
                <w:szCs w:val="22"/>
              </w:rPr>
            </w:pPr>
          </w:p>
        </w:tc>
      </w:tr>
      <w:tr w:rsidR="001364F3" w:rsidRPr="001364F3" w14:paraId="35F1FE6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4DF345B" w14:textId="77777777" w:rsidR="001364F3" w:rsidRPr="001364F3" w:rsidRDefault="001364F3" w:rsidP="001364F3">
            <w:pPr>
              <w:spacing w:line="240" w:lineRule="auto"/>
              <w:jc w:val="center"/>
              <w:rPr>
                <w:sz w:val="22"/>
                <w:szCs w:val="22"/>
              </w:rPr>
            </w:pPr>
            <w:r w:rsidRPr="001364F3">
              <w:rPr>
                <w:sz w:val="22"/>
                <w:szCs w:val="22"/>
              </w:rPr>
              <w:t>270</w:t>
            </w:r>
          </w:p>
        </w:tc>
        <w:tc>
          <w:tcPr>
            <w:tcW w:w="1401" w:type="pct"/>
            <w:tcBorders>
              <w:top w:val="single" w:sz="6" w:space="0" w:color="auto"/>
              <w:left w:val="single" w:sz="6" w:space="0" w:color="auto"/>
              <w:bottom w:val="single" w:sz="6" w:space="0" w:color="auto"/>
              <w:right w:val="single" w:sz="6" w:space="0" w:color="auto"/>
            </w:tcBorders>
          </w:tcPr>
          <w:p w14:paraId="71E84625" w14:textId="77777777" w:rsidR="001364F3" w:rsidRPr="001364F3" w:rsidRDefault="001364F3" w:rsidP="001364F3">
            <w:pPr>
              <w:spacing w:line="240" w:lineRule="auto"/>
              <w:jc w:val="center"/>
              <w:rPr>
                <w:sz w:val="22"/>
                <w:szCs w:val="22"/>
              </w:rPr>
            </w:pPr>
            <w:r w:rsidRPr="001364F3">
              <w:rPr>
                <w:sz w:val="22"/>
                <w:szCs w:val="22"/>
              </w:rPr>
              <w:t>Листовка</w:t>
            </w:r>
          </w:p>
        </w:tc>
        <w:tc>
          <w:tcPr>
            <w:tcW w:w="689" w:type="pct"/>
            <w:tcBorders>
              <w:top w:val="single" w:sz="6" w:space="0" w:color="auto"/>
              <w:left w:val="single" w:sz="6" w:space="0" w:color="auto"/>
              <w:bottom w:val="single" w:sz="6" w:space="0" w:color="auto"/>
              <w:right w:val="single" w:sz="6" w:space="0" w:color="auto"/>
            </w:tcBorders>
          </w:tcPr>
          <w:p w14:paraId="76D7F765"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63AC491" w14:textId="77777777" w:rsidR="001364F3" w:rsidRPr="001364F3" w:rsidRDefault="001364F3" w:rsidP="001364F3">
            <w:pPr>
              <w:spacing w:line="240" w:lineRule="auto"/>
              <w:jc w:val="center"/>
              <w:rPr>
                <w:sz w:val="22"/>
                <w:szCs w:val="22"/>
              </w:rPr>
            </w:pPr>
            <w:r w:rsidRPr="001364F3">
              <w:rPr>
                <w:sz w:val="22"/>
                <w:szCs w:val="22"/>
              </w:rPr>
              <w:t>А6, Бумага мелованная 300 г/ м</w:t>
            </w:r>
            <w:r w:rsidRPr="001364F3">
              <w:rPr>
                <w:sz w:val="22"/>
                <w:szCs w:val="22"/>
                <w:vertAlign w:val="superscript"/>
              </w:rPr>
              <w:t>2</w:t>
            </w:r>
            <w:r w:rsidRPr="001364F3">
              <w:rPr>
                <w:sz w:val="22"/>
                <w:szCs w:val="22"/>
              </w:rPr>
              <w:t>, красочность 4+4</w:t>
            </w:r>
          </w:p>
        </w:tc>
        <w:tc>
          <w:tcPr>
            <w:tcW w:w="805" w:type="pct"/>
            <w:tcBorders>
              <w:top w:val="single" w:sz="6" w:space="0" w:color="auto"/>
              <w:left w:val="single" w:sz="6" w:space="0" w:color="auto"/>
              <w:bottom w:val="single" w:sz="6" w:space="0" w:color="auto"/>
              <w:right w:val="single" w:sz="4" w:space="0" w:color="auto"/>
            </w:tcBorders>
          </w:tcPr>
          <w:p w14:paraId="2793D7A7" w14:textId="77777777" w:rsidR="001364F3" w:rsidRPr="001364F3" w:rsidRDefault="001364F3" w:rsidP="001364F3">
            <w:pPr>
              <w:spacing w:line="240" w:lineRule="auto"/>
              <w:jc w:val="center"/>
              <w:rPr>
                <w:sz w:val="22"/>
                <w:szCs w:val="22"/>
              </w:rPr>
            </w:pPr>
          </w:p>
        </w:tc>
        <w:tc>
          <w:tcPr>
            <w:tcW w:w="574" w:type="pct"/>
            <w:tcBorders>
              <w:top w:val="single" w:sz="6" w:space="0" w:color="auto"/>
              <w:left w:val="single" w:sz="6" w:space="0" w:color="auto"/>
              <w:bottom w:val="single" w:sz="6" w:space="0" w:color="auto"/>
              <w:right w:val="single" w:sz="4" w:space="0" w:color="auto"/>
            </w:tcBorders>
          </w:tcPr>
          <w:p w14:paraId="6DC4E780" w14:textId="0BD55211" w:rsidR="001364F3" w:rsidRPr="001364F3" w:rsidRDefault="001364F3" w:rsidP="001364F3">
            <w:pPr>
              <w:spacing w:line="240" w:lineRule="auto"/>
              <w:jc w:val="center"/>
              <w:rPr>
                <w:sz w:val="22"/>
                <w:szCs w:val="22"/>
              </w:rPr>
            </w:pPr>
          </w:p>
        </w:tc>
      </w:tr>
      <w:tr w:rsidR="001364F3" w:rsidRPr="001364F3" w14:paraId="6B85B550"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1FBA8F37" w14:textId="77777777" w:rsidR="001364F3" w:rsidRPr="001364F3" w:rsidRDefault="001364F3" w:rsidP="001364F3">
            <w:pPr>
              <w:spacing w:line="240" w:lineRule="auto"/>
              <w:jc w:val="center"/>
              <w:rPr>
                <w:sz w:val="22"/>
                <w:szCs w:val="22"/>
                <w:lang w:val="en-US"/>
              </w:rPr>
            </w:pPr>
            <w:r w:rsidRPr="001364F3">
              <w:rPr>
                <w:sz w:val="22"/>
                <w:szCs w:val="22"/>
              </w:rPr>
              <w:t>271</w:t>
            </w:r>
          </w:p>
        </w:tc>
        <w:tc>
          <w:tcPr>
            <w:tcW w:w="1401" w:type="pct"/>
            <w:tcBorders>
              <w:top w:val="single" w:sz="6" w:space="0" w:color="auto"/>
              <w:left w:val="single" w:sz="6" w:space="0" w:color="auto"/>
              <w:bottom w:val="single" w:sz="4" w:space="0" w:color="auto"/>
              <w:right w:val="single" w:sz="6" w:space="0" w:color="auto"/>
            </w:tcBorders>
          </w:tcPr>
          <w:p w14:paraId="5314EEDF" w14:textId="77777777" w:rsidR="001364F3" w:rsidRPr="001364F3" w:rsidRDefault="001364F3" w:rsidP="001364F3">
            <w:pPr>
              <w:spacing w:line="240" w:lineRule="auto"/>
              <w:jc w:val="center"/>
              <w:rPr>
                <w:sz w:val="22"/>
                <w:szCs w:val="22"/>
              </w:rPr>
            </w:pPr>
            <w:r w:rsidRPr="001364F3">
              <w:rPr>
                <w:sz w:val="22"/>
                <w:szCs w:val="22"/>
              </w:rPr>
              <w:t>Евробуклет</w:t>
            </w:r>
          </w:p>
        </w:tc>
        <w:tc>
          <w:tcPr>
            <w:tcW w:w="689" w:type="pct"/>
            <w:tcBorders>
              <w:top w:val="single" w:sz="6" w:space="0" w:color="auto"/>
              <w:left w:val="single" w:sz="6" w:space="0" w:color="auto"/>
              <w:bottom w:val="single" w:sz="4" w:space="0" w:color="auto"/>
              <w:right w:val="single" w:sz="6" w:space="0" w:color="auto"/>
            </w:tcBorders>
          </w:tcPr>
          <w:p w14:paraId="651CBC33"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1A6CCC8B" w14:textId="77777777" w:rsidR="001364F3" w:rsidRPr="001364F3" w:rsidRDefault="001364F3" w:rsidP="001364F3">
            <w:pPr>
              <w:spacing w:line="240" w:lineRule="auto"/>
              <w:jc w:val="center"/>
              <w:rPr>
                <w:sz w:val="22"/>
                <w:szCs w:val="22"/>
              </w:rPr>
            </w:pPr>
            <w:r w:rsidRPr="001364F3">
              <w:rPr>
                <w:sz w:val="22"/>
                <w:szCs w:val="22"/>
              </w:rPr>
              <w:t xml:space="preserve"> Формат 210×100 мм, 2 бига 120 г/м</w:t>
            </w:r>
            <w:r w:rsidRPr="001364F3">
              <w:rPr>
                <w:sz w:val="22"/>
                <w:szCs w:val="22"/>
                <w:vertAlign w:val="superscript"/>
              </w:rPr>
              <w:t>2</w:t>
            </w:r>
            <w:r w:rsidRPr="001364F3">
              <w:rPr>
                <w:sz w:val="22"/>
                <w:szCs w:val="22"/>
              </w:rPr>
              <w:t xml:space="preserve"> красочность 4+4</w:t>
            </w:r>
          </w:p>
        </w:tc>
        <w:tc>
          <w:tcPr>
            <w:tcW w:w="805" w:type="pct"/>
            <w:tcBorders>
              <w:top w:val="single" w:sz="6" w:space="0" w:color="auto"/>
              <w:left w:val="single" w:sz="6" w:space="0" w:color="auto"/>
              <w:bottom w:val="single" w:sz="4" w:space="0" w:color="auto"/>
              <w:right w:val="single" w:sz="4" w:space="0" w:color="auto"/>
            </w:tcBorders>
          </w:tcPr>
          <w:p w14:paraId="5AEFA61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36C2D582" w14:textId="11BA1C50" w:rsidR="001364F3" w:rsidRPr="001364F3" w:rsidRDefault="001364F3" w:rsidP="001364F3">
            <w:pPr>
              <w:spacing w:line="240" w:lineRule="auto"/>
              <w:jc w:val="center"/>
              <w:rPr>
                <w:sz w:val="22"/>
                <w:szCs w:val="22"/>
              </w:rPr>
            </w:pPr>
          </w:p>
        </w:tc>
      </w:tr>
      <w:tr w:rsidR="001364F3" w:rsidRPr="001364F3" w14:paraId="41FA9A92" w14:textId="77777777" w:rsidTr="00506386">
        <w:trPr>
          <w:trHeight w:val="170"/>
        </w:trPr>
        <w:tc>
          <w:tcPr>
            <w:tcW w:w="304" w:type="pct"/>
            <w:tcBorders>
              <w:top w:val="single" w:sz="4" w:space="0" w:color="auto"/>
              <w:left w:val="single" w:sz="4" w:space="0" w:color="auto"/>
              <w:bottom w:val="single" w:sz="4" w:space="0" w:color="auto"/>
              <w:right w:val="single" w:sz="6" w:space="0" w:color="auto"/>
            </w:tcBorders>
            <w:noWrap/>
          </w:tcPr>
          <w:p w14:paraId="0389BD25" w14:textId="77777777" w:rsidR="001364F3" w:rsidRPr="001364F3" w:rsidRDefault="001364F3" w:rsidP="001364F3">
            <w:pPr>
              <w:spacing w:line="240" w:lineRule="auto"/>
              <w:jc w:val="center"/>
              <w:rPr>
                <w:sz w:val="22"/>
                <w:szCs w:val="22"/>
              </w:rPr>
            </w:pPr>
            <w:r w:rsidRPr="001364F3">
              <w:rPr>
                <w:sz w:val="22"/>
                <w:szCs w:val="22"/>
              </w:rPr>
              <w:t>2</w:t>
            </w:r>
            <w:r w:rsidRPr="001364F3">
              <w:rPr>
                <w:sz w:val="22"/>
                <w:szCs w:val="22"/>
                <w:lang w:val="en-US"/>
              </w:rPr>
              <w:t>7</w:t>
            </w:r>
            <w:r w:rsidRPr="001364F3">
              <w:rPr>
                <w:sz w:val="22"/>
                <w:szCs w:val="22"/>
              </w:rPr>
              <w:t>2</w:t>
            </w:r>
          </w:p>
        </w:tc>
        <w:tc>
          <w:tcPr>
            <w:tcW w:w="1401" w:type="pct"/>
            <w:tcBorders>
              <w:top w:val="single" w:sz="4" w:space="0" w:color="auto"/>
              <w:left w:val="single" w:sz="6" w:space="0" w:color="auto"/>
              <w:bottom w:val="single" w:sz="4" w:space="0" w:color="auto"/>
              <w:right w:val="single" w:sz="6" w:space="0" w:color="auto"/>
            </w:tcBorders>
          </w:tcPr>
          <w:p w14:paraId="5629EA50" w14:textId="77777777" w:rsidR="001364F3" w:rsidRPr="001364F3" w:rsidRDefault="001364F3" w:rsidP="001364F3">
            <w:pPr>
              <w:spacing w:line="240" w:lineRule="auto"/>
              <w:jc w:val="center"/>
              <w:rPr>
                <w:sz w:val="22"/>
                <w:szCs w:val="22"/>
              </w:rPr>
            </w:pPr>
            <w:r w:rsidRPr="001364F3">
              <w:rPr>
                <w:sz w:val="22"/>
                <w:szCs w:val="22"/>
              </w:rPr>
              <w:t>Флаер евро</w:t>
            </w:r>
          </w:p>
        </w:tc>
        <w:tc>
          <w:tcPr>
            <w:tcW w:w="689" w:type="pct"/>
            <w:tcBorders>
              <w:top w:val="single" w:sz="4" w:space="0" w:color="auto"/>
              <w:left w:val="single" w:sz="6" w:space="0" w:color="auto"/>
              <w:bottom w:val="single" w:sz="4" w:space="0" w:color="auto"/>
              <w:right w:val="single" w:sz="6" w:space="0" w:color="auto"/>
            </w:tcBorders>
          </w:tcPr>
          <w:p w14:paraId="210EEFE8"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4" w:space="0" w:color="auto"/>
              <w:right w:val="single" w:sz="6" w:space="0" w:color="auto"/>
            </w:tcBorders>
          </w:tcPr>
          <w:p w14:paraId="55165FE3" w14:textId="77777777" w:rsidR="001364F3" w:rsidRPr="001364F3" w:rsidRDefault="001364F3" w:rsidP="001364F3">
            <w:pPr>
              <w:spacing w:line="240" w:lineRule="auto"/>
              <w:jc w:val="center"/>
              <w:rPr>
                <w:sz w:val="22"/>
                <w:szCs w:val="22"/>
              </w:rPr>
            </w:pPr>
            <w:r w:rsidRPr="001364F3">
              <w:rPr>
                <w:sz w:val="22"/>
                <w:szCs w:val="22"/>
              </w:rPr>
              <w:t>Евроформат, 210×100 мм, 120 г/м</w:t>
            </w:r>
            <w:r w:rsidRPr="001364F3">
              <w:rPr>
                <w:sz w:val="22"/>
                <w:szCs w:val="22"/>
                <w:vertAlign w:val="superscript"/>
              </w:rPr>
              <w:t>2</w:t>
            </w:r>
            <w:r w:rsidRPr="001364F3">
              <w:rPr>
                <w:sz w:val="22"/>
                <w:szCs w:val="22"/>
              </w:rPr>
              <w:t>, красочность4+4</w:t>
            </w:r>
          </w:p>
        </w:tc>
        <w:tc>
          <w:tcPr>
            <w:tcW w:w="805" w:type="pct"/>
            <w:tcBorders>
              <w:top w:val="single" w:sz="4" w:space="0" w:color="auto"/>
              <w:left w:val="single" w:sz="6" w:space="0" w:color="auto"/>
              <w:bottom w:val="single" w:sz="4" w:space="0" w:color="auto"/>
              <w:right w:val="single" w:sz="4" w:space="0" w:color="auto"/>
            </w:tcBorders>
          </w:tcPr>
          <w:p w14:paraId="566961A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4" w:space="0" w:color="auto"/>
              <w:right w:val="single" w:sz="4" w:space="0" w:color="auto"/>
            </w:tcBorders>
          </w:tcPr>
          <w:p w14:paraId="23D51E5D" w14:textId="2BDCDD24" w:rsidR="001364F3" w:rsidRPr="001364F3" w:rsidRDefault="001364F3" w:rsidP="001364F3">
            <w:pPr>
              <w:spacing w:line="240" w:lineRule="auto"/>
              <w:jc w:val="center"/>
              <w:rPr>
                <w:sz w:val="22"/>
                <w:szCs w:val="22"/>
              </w:rPr>
            </w:pPr>
          </w:p>
        </w:tc>
      </w:tr>
      <w:tr w:rsidR="001364F3" w:rsidRPr="001364F3" w14:paraId="2B7E262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4608A323" w14:textId="77777777" w:rsidR="001364F3" w:rsidRPr="001364F3" w:rsidRDefault="001364F3" w:rsidP="001364F3">
            <w:pPr>
              <w:spacing w:line="240" w:lineRule="auto"/>
              <w:jc w:val="center"/>
              <w:rPr>
                <w:sz w:val="22"/>
                <w:szCs w:val="22"/>
              </w:rPr>
            </w:pPr>
            <w:r w:rsidRPr="001364F3">
              <w:rPr>
                <w:sz w:val="22"/>
                <w:szCs w:val="22"/>
              </w:rPr>
              <w:t>273</w:t>
            </w:r>
          </w:p>
        </w:tc>
        <w:tc>
          <w:tcPr>
            <w:tcW w:w="1401" w:type="pct"/>
            <w:tcBorders>
              <w:top w:val="single" w:sz="4" w:space="0" w:color="auto"/>
              <w:left w:val="single" w:sz="6" w:space="0" w:color="auto"/>
              <w:bottom w:val="single" w:sz="6" w:space="0" w:color="auto"/>
              <w:right w:val="single" w:sz="6" w:space="0" w:color="auto"/>
            </w:tcBorders>
          </w:tcPr>
          <w:p w14:paraId="54675639" w14:textId="77777777" w:rsidR="001364F3" w:rsidRPr="001364F3" w:rsidRDefault="001364F3" w:rsidP="001364F3">
            <w:pPr>
              <w:spacing w:line="240" w:lineRule="auto"/>
              <w:jc w:val="center"/>
              <w:rPr>
                <w:sz w:val="22"/>
                <w:szCs w:val="22"/>
              </w:rPr>
            </w:pPr>
            <w:r w:rsidRPr="001364F3">
              <w:rPr>
                <w:sz w:val="22"/>
                <w:szCs w:val="22"/>
              </w:rPr>
              <w:t>Карта печатная складная</w:t>
            </w:r>
          </w:p>
        </w:tc>
        <w:tc>
          <w:tcPr>
            <w:tcW w:w="689" w:type="pct"/>
            <w:tcBorders>
              <w:top w:val="single" w:sz="4" w:space="0" w:color="auto"/>
              <w:left w:val="single" w:sz="6" w:space="0" w:color="auto"/>
              <w:bottom w:val="single" w:sz="6" w:space="0" w:color="auto"/>
              <w:right w:val="single" w:sz="6" w:space="0" w:color="auto"/>
            </w:tcBorders>
          </w:tcPr>
          <w:p w14:paraId="1B63A0C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581AA9A2" w14:textId="77777777" w:rsidR="001364F3" w:rsidRPr="001364F3" w:rsidRDefault="001364F3" w:rsidP="001364F3">
            <w:pPr>
              <w:spacing w:line="240" w:lineRule="auto"/>
              <w:jc w:val="center"/>
              <w:rPr>
                <w:sz w:val="22"/>
                <w:szCs w:val="22"/>
              </w:rPr>
            </w:pPr>
            <w:r w:rsidRPr="001364F3">
              <w:rPr>
                <w:sz w:val="22"/>
                <w:szCs w:val="22"/>
              </w:rPr>
              <w:t>Формат в развороте А3, складывается до формата А7, 5 вертикальных фальцев и 2 горизонтальных. Мелованная бумага 105 г/м</w:t>
            </w:r>
            <w:r w:rsidRPr="001364F3">
              <w:rPr>
                <w:sz w:val="22"/>
                <w:szCs w:val="22"/>
                <w:vertAlign w:val="superscript"/>
              </w:rPr>
              <w:t>2</w:t>
            </w:r>
            <w:r w:rsidRPr="001364F3">
              <w:rPr>
                <w:sz w:val="22"/>
                <w:szCs w:val="22"/>
              </w:rPr>
              <w:t>, красочность 4+4. Обложки: лицевая часть и задник, из мелованного картона 300 г/м</w:t>
            </w:r>
            <w:r w:rsidRPr="001364F3">
              <w:rPr>
                <w:sz w:val="22"/>
                <w:szCs w:val="22"/>
                <w:vertAlign w:val="superscript"/>
              </w:rPr>
              <w:t>2</w:t>
            </w:r>
            <w:r w:rsidRPr="001364F3">
              <w:rPr>
                <w:sz w:val="22"/>
                <w:szCs w:val="22"/>
              </w:rPr>
              <w:t>, 78*108 мм, с скругленными углами, с матовой ламинацией и выборочным лаком 1+0.</w:t>
            </w:r>
          </w:p>
        </w:tc>
        <w:tc>
          <w:tcPr>
            <w:tcW w:w="805" w:type="pct"/>
            <w:tcBorders>
              <w:top w:val="single" w:sz="4" w:space="0" w:color="auto"/>
              <w:left w:val="single" w:sz="6" w:space="0" w:color="auto"/>
              <w:bottom w:val="single" w:sz="6" w:space="0" w:color="auto"/>
              <w:right w:val="single" w:sz="4" w:space="0" w:color="auto"/>
            </w:tcBorders>
          </w:tcPr>
          <w:p w14:paraId="11EA9B6C" w14:textId="77777777" w:rsidR="001364F3" w:rsidRPr="001364F3" w:rsidRDefault="001364F3" w:rsidP="001364F3">
            <w:pPr>
              <w:spacing w:line="240" w:lineRule="auto"/>
              <w:jc w:val="center"/>
              <w:rPr>
                <w:sz w:val="22"/>
                <w:szCs w:val="22"/>
              </w:rPr>
            </w:pPr>
            <w:r w:rsidRPr="001364F3">
              <w:rPr>
                <w:sz w:val="22"/>
                <w:szCs w:val="22"/>
              </w:rPr>
              <w:t>14 дней</w:t>
            </w:r>
          </w:p>
        </w:tc>
        <w:tc>
          <w:tcPr>
            <w:tcW w:w="574" w:type="pct"/>
            <w:tcBorders>
              <w:top w:val="single" w:sz="4" w:space="0" w:color="auto"/>
              <w:left w:val="single" w:sz="6" w:space="0" w:color="auto"/>
              <w:bottom w:val="single" w:sz="6" w:space="0" w:color="auto"/>
              <w:right w:val="single" w:sz="4" w:space="0" w:color="auto"/>
            </w:tcBorders>
          </w:tcPr>
          <w:p w14:paraId="70594377" w14:textId="531C6AC5" w:rsidR="001364F3" w:rsidRPr="001364F3" w:rsidRDefault="001364F3" w:rsidP="001364F3">
            <w:pPr>
              <w:spacing w:line="240" w:lineRule="auto"/>
              <w:jc w:val="center"/>
              <w:rPr>
                <w:sz w:val="22"/>
                <w:szCs w:val="22"/>
              </w:rPr>
            </w:pPr>
          </w:p>
        </w:tc>
      </w:tr>
      <w:tr w:rsidR="001364F3" w:rsidRPr="001364F3" w14:paraId="3370164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189FAF0" w14:textId="77777777" w:rsidR="001364F3" w:rsidRPr="001364F3" w:rsidRDefault="001364F3" w:rsidP="001364F3">
            <w:pPr>
              <w:spacing w:line="240" w:lineRule="auto"/>
              <w:jc w:val="center"/>
              <w:rPr>
                <w:sz w:val="22"/>
                <w:szCs w:val="22"/>
                <w:lang w:val="en-US"/>
              </w:rPr>
            </w:pPr>
            <w:r w:rsidRPr="001364F3">
              <w:rPr>
                <w:sz w:val="22"/>
                <w:szCs w:val="22"/>
              </w:rPr>
              <w:t>274</w:t>
            </w:r>
          </w:p>
        </w:tc>
        <w:tc>
          <w:tcPr>
            <w:tcW w:w="1401" w:type="pct"/>
            <w:tcBorders>
              <w:top w:val="single" w:sz="6" w:space="0" w:color="auto"/>
              <w:left w:val="single" w:sz="6" w:space="0" w:color="auto"/>
              <w:bottom w:val="single" w:sz="6" w:space="0" w:color="auto"/>
              <w:right w:val="single" w:sz="6" w:space="0" w:color="auto"/>
            </w:tcBorders>
          </w:tcPr>
          <w:p w14:paraId="456C8415" w14:textId="77777777" w:rsidR="001364F3" w:rsidRPr="001364F3" w:rsidRDefault="001364F3" w:rsidP="001364F3">
            <w:pPr>
              <w:spacing w:line="240" w:lineRule="auto"/>
              <w:jc w:val="center"/>
              <w:rPr>
                <w:sz w:val="22"/>
                <w:szCs w:val="22"/>
              </w:rPr>
            </w:pPr>
            <w:r w:rsidRPr="001364F3">
              <w:rPr>
                <w:sz w:val="22"/>
                <w:szCs w:val="22"/>
              </w:rPr>
              <w:t>Брошюра</w:t>
            </w:r>
          </w:p>
        </w:tc>
        <w:tc>
          <w:tcPr>
            <w:tcW w:w="689" w:type="pct"/>
            <w:tcBorders>
              <w:top w:val="single" w:sz="6" w:space="0" w:color="auto"/>
              <w:left w:val="single" w:sz="6" w:space="0" w:color="auto"/>
              <w:bottom w:val="single" w:sz="6" w:space="0" w:color="auto"/>
              <w:right w:val="single" w:sz="6" w:space="0" w:color="auto"/>
            </w:tcBorders>
          </w:tcPr>
          <w:p w14:paraId="6F13EAA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6A1CE386" w14:textId="77777777" w:rsidR="001364F3" w:rsidRPr="001364F3" w:rsidRDefault="001364F3" w:rsidP="001364F3">
            <w:pPr>
              <w:spacing w:line="240" w:lineRule="auto"/>
              <w:jc w:val="center"/>
              <w:rPr>
                <w:sz w:val="22"/>
                <w:szCs w:val="22"/>
              </w:rPr>
            </w:pPr>
            <w:r w:rsidRPr="001364F3">
              <w:rPr>
                <w:sz w:val="22"/>
                <w:szCs w:val="22"/>
              </w:rPr>
              <w:t>Формат А5 (148*210 мм), мелованная бумага 300 г/м</w:t>
            </w:r>
            <w:r w:rsidRPr="001364F3">
              <w:rPr>
                <w:sz w:val="22"/>
                <w:szCs w:val="22"/>
                <w:vertAlign w:val="superscript"/>
              </w:rPr>
              <w:t>2</w:t>
            </w:r>
            <w:r w:rsidRPr="001364F3">
              <w:rPr>
                <w:sz w:val="22"/>
                <w:szCs w:val="22"/>
              </w:rPr>
              <w:t xml:space="preserve">, 16 </w:t>
            </w:r>
            <w:r w:rsidRPr="001364F3">
              <w:rPr>
                <w:sz w:val="22"/>
                <w:szCs w:val="22"/>
              </w:rPr>
              <w:lastRenderedPageBreak/>
              <w:t xml:space="preserve">полос, красочность 4+4, матовая ламинация, выборочный лак на обложке 1+0, пружина по длинной стороне </w:t>
            </w:r>
          </w:p>
        </w:tc>
        <w:tc>
          <w:tcPr>
            <w:tcW w:w="805" w:type="pct"/>
            <w:tcBorders>
              <w:top w:val="single" w:sz="6" w:space="0" w:color="auto"/>
              <w:left w:val="single" w:sz="6" w:space="0" w:color="auto"/>
              <w:bottom w:val="single" w:sz="6" w:space="0" w:color="auto"/>
              <w:right w:val="single" w:sz="4" w:space="0" w:color="auto"/>
            </w:tcBorders>
          </w:tcPr>
          <w:p w14:paraId="71517EFE" w14:textId="77777777" w:rsidR="001364F3" w:rsidRPr="001364F3" w:rsidRDefault="001364F3" w:rsidP="001364F3">
            <w:pPr>
              <w:spacing w:line="240" w:lineRule="auto"/>
              <w:jc w:val="center"/>
              <w:rPr>
                <w:sz w:val="22"/>
                <w:szCs w:val="22"/>
              </w:rPr>
            </w:pPr>
            <w:r w:rsidRPr="001364F3">
              <w:rPr>
                <w:sz w:val="22"/>
                <w:szCs w:val="22"/>
              </w:rPr>
              <w:lastRenderedPageBreak/>
              <w:t>14 дней</w:t>
            </w:r>
          </w:p>
        </w:tc>
        <w:tc>
          <w:tcPr>
            <w:tcW w:w="574" w:type="pct"/>
            <w:tcBorders>
              <w:top w:val="single" w:sz="6" w:space="0" w:color="auto"/>
              <w:left w:val="single" w:sz="6" w:space="0" w:color="auto"/>
              <w:bottom w:val="single" w:sz="6" w:space="0" w:color="auto"/>
              <w:right w:val="single" w:sz="4" w:space="0" w:color="auto"/>
            </w:tcBorders>
          </w:tcPr>
          <w:p w14:paraId="5E81C504" w14:textId="0438E65B" w:rsidR="001364F3" w:rsidRPr="001364F3" w:rsidRDefault="001364F3" w:rsidP="001364F3">
            <w:pPr>
              <w:spacing w:line="240" w:lineRule="auto"/>
              <w:jc w:val="center"/>
              <w:rPr>
                <w:sz w:val="22"/>
                <w:szCs w:val="22"/>
              </w:rPr>
            </w:pPr>
          </w:p>
        </w:tc>
      </w:tr>
      <w:tr w:rsidR="001364F3" w:rsidRPr="001364F3" w14:paraId="369E1A2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E1363E1" w14:textId="77777777" w:rsidR="001364F3" w:rsidRPr="001364F3" w:rsidRDefault="001364F3" w:rsidP="001364F3">
            <w:pPr>
              <w:spacing w:line="240" w:lineRule="auto"/>
              <w:jc w:val="center"/>
              <w:rPr>
                <w:sz w:val="22"/>
                <w:szCs w:val="22"/>
              </w:rPr>
            </w:pPr>
            <w:r w:rsidRPr="001364F3">
              <w:rPr>
                <w:sz w:val="22"/>
                <w:szCs w:val="22"/>
              </w:rPr>
              <w:t>275</w:t>
            </w:r>
          </w:p>
        </w:tc>
        <w:tc>
          <w:tcPr>
            <w:tcW w:w="1401" w:type="pct"/>
            <w:tcBorders>
              <w:top w:val="single" w:sz="6" w:space="0" w:color="auto"/>
              <w:left w:val="single" w:sz="6" w:space="0" w:color="auto"/>
              <w:bottom w:val="single" w:sz="6" w:space="0" w:color="auto"/>
              <w:right w:val="single" w:sz="6" w:space="0" w:color="auto"/>
            </w:tcBorders>
          </w:tcPr>
          <w:p w14:paraId="78EB9084" w14:textId="77777777" w:rsidR="001364F3" w:rsidRPr="001364F3" w:rsidRDefault="001364F3" w:rsidP="001364F3">
            <w:pPr>
              <w:spacing w:line="240" w:lineRule="auto"/>
              <w:jc w:val="center"/>
              <w:rPr>
                <w:sz w:val="22"/>
                <w:szCs w:val="22"/>
              </w:rPr>
            </w:pPr>
            <w:r w:rsidRPr="001364F3">
              <w:rPr>
                <w:sz w:val="22"/>
                <w:szCs w:val="22"/>
              </w:rPr>
              <w:t>Бейдж 1</w:t>
            </w:r>
          </w:p>
        </w:tc>
        <w:tc>
          <w:tcPr>
            <w:tcW w:w="689" w:type="pct"/>
            <w:tcBorders>
              <w:top w:val="single" w:sz="6" w:space="0" w:color="auto"/>
              <w:left w:val="single" w:sz="6" w:space="0" w:color="auto"/>
              <w:bottom w:val="single" w:sz="6" w:space="0" w:color="auto"/>
              <w:right w:val="single" w:sz="6" w:space="0" w:color="auto"/>
            </w:tcBorders>
          </w:tcPr>
          <w:p w14:paraId="001419C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1E2EC56F" w14:textId="77777777" w:rsidR="001364F3" w:rsidRPr="001364F3" w:rsidRDefault="001364F3" w:rsidP="001364F3">
            <w:pPr>
              <w:spacing w:line="240" w:lineRule="auto"/>
              <w:jc w:val="center"/>
              <w:rPr>
                <w:sz w:val="22"/>
                <w:szCs w:val="22"/>
              </w:rPr>
            </w:pPr>
            <w:r w:rsidRPr="001364F3">
              <w:rPr>
                <w:sz w:val="22"/>
                <w:szCs w:val="22"/>
              </w:rPr>
              <w:t>Размер 7*4 см (предварительное согласование с Заказчиком), двухслойный пластик цвета золото, с окошком, магнитная застежка, нанесение лазерная гравировка.</w:t>
            </w:r>
          </w:p>
        </w:tc>
        <w:tc>
          <w:tcPr>
            <w:tcW w:w="805" w:type="pct"/>
            <w:tcBorders>
              <w:top w:val="single" w:sz="6" w:space="0" w:color="auto"/>
              <w:left w:val="single" w:sz="6" w:space="0" w:color="auto"/>
              <w:bottom w:val="single" w:sz="6" w:space="0" w:color="auto"/>
              <w:right w:val="single" w:sz="4" w:space="0" w:color="auto"/>
            </w:tcBorders>
          </w:tcPr>
          <w:p w14:paraId="035905C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93E5060" w14:textId="15E9DBEC" w:rsidR="001364F3" w:rsidRPr="001364F3" w:rsidRDefault="001364F3" w:rsidP="001364F3">
            <w:pPr>
              <w:spacing w:line="240" w:lineRule="auto"/>
              <w:jc w:val="center"/>
              <w:rPr>
                <w:sz w:val="22"/>
                <w:szCs w:val="22"/>
              </w:rPr>
            </w:pPr>
          </w:p>
        </w:tc>
      </w:tr>
      <w:tr w:rsidR="001364F3" w:rsidRPr="001364F3" w14:paraId="6EC3FE52"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A5D9172" w14:textId="77777777" w:rsidR="001364F3" w:rsidRPr="001364F3" w:rsidRDefault="001364F3" w:rsidP="001364F3">
            <w:pPr>
              <w:spacing w:line="240" w:lineRule="auto"/>
              <w:jc w:val="center"/>
              <w:rPr>
                <w:sz w:val="22"/>
                <w:szCs w:val="22"/>
              </w:rPr>
            </w:pPr>
            <w:r w:rsidRPr="001364F3">
              <w:rPr>
                <w:sz w:val="22"/>
                <w:szCs w:val="22"/>
              </w:rPr>
              <w:t>276</w:t>
            </w:r>
          </w:p>
        </w:tc>
        <w:tc>
          <w:tcPr>
            <w:tcW w:w="1401" w:type="pct"/>
            <w:tcBorders>
              <w:top w:val="single" w:sz="6" w:space="0" w:color="auto"/>
              <w:left w:val="single" w:sz="6" w:space="0" w:color="auto"/>
              <w:bottom w:val="single" w:sz="4" w:space="0" w:color="auto"/>
              <w:right w:val="single" w:sz="6" w:space="0" w:color="auto"/>
            </w:tcBorders>
          </w:tcPr>
          <w:p w14:paraId="22A1AF5D" w14:textId="77777777" w:rsidR="001364F3" w:rsidRPr="001364F3" w:rsidRDefault="001364F3" w:rsidP="001364F3">
            <w:pPr>
              <w:spacing w:line="240" w:lineRule="auto"/>
              <w:jc w:val="center"/>
              <w:rPr>
                <w:sz w:val="22"/>
                <w:szCs w:val="22"/>
              </w:rPr>
            </w:pPr>
            <w:r w:rsidRPr="001364F3">
              <w:rPr>
                <w:sz w:val="22"/>
                <w:szCs w:val="22"/>
              </w:rPr>
              <w:t>Бейдж 2</w:t>
            </w:r>
          </w:p>
        </w:tc>
        <w:tc>
          <w:tcPr>
            <w:tcW w:w="689" w:type="pct"/>
            <w:tcBorders>
              <w:top w:val="single" w:sz="6" w:space="0" w:color="auto"/>
              <w:left w:val="single" w:sz="6" w:space="0" w:color="auto"/>
              <w:bottom w:val="single" w:sz="4" w:space="0" w:color="auto"/>
              <w:right w:val="single" w:sz="6" w:space="0" w:color="auto"/>
            </w:tcBorders>
          </w:tcPr>
          <w:p w14:paraId="2FD13A4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08B6B308" w14:textId="77777777" w:rsidR="001364F3" w:rsidRPr="001364F3" w:rsidRDefault="001364F3" w:rsidP="001364F3">
            <w:pPr>
              <w:spacing w:line="240" w:lineRule="auto"/>
              <w:jc w:val="center"/>
              <w:rPr>
                <w:sz w:val="22"/>
                <w:szCs w:val="22"/>
              </w:rPr>
            </w:pPr>
            <w:r w:rsidRPr="001364F3">
              <w:rPr>
                <w:sz w:val="22"/>
                <w:szCs w:val="22"/>
              </w:rPr>
              <w:t>Размер 7*3 см (предварительное согласование с Заказчиком),, двухслойный пластик цвета золото, без окошка, магнитная застежка, нанесение лазерная  гравировка.</w:t>
            </w:r>
          </w:p>
        </w:tc>
        <w:tc>
          <w:tcPr>
            <w:tcW w:w="805" w:type="pct"/>
            <w:tcBorders>
              <w:top w:val="single" w:sz="6" w:space="0" w:color="auto"/>
              <w:left w:val="single" w:sz="6" w:space="0" w:color="auto"/>
              <w:bottom w:val="single" w:sz="4" w:space="0" w:color="auto"/>
              <w:right w:val="single" w:sz="4" w:space="0" w:color="auto"/>
            </w:tcBorders>
          </w:tcPr>
          <w:p w14:paraId="63FEF49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46F98DDC" w14:textId="47A69C50" w:rsidR="001364F3" w:rsidRPr="001364F3" w:rsidRDefault="001364F3" w:rsidP="001364F3">
            <w:pPr>
              <w:spacing w:line="240" w:lineRule="auto"/>
              <w:jc w:val="center"/>
              <w:rPr>
                <w:sz w:val="22"/>
                <w:szCs w:val="22"/>
              </w:rPr>
            </w:pPr>
          </w:p>
        </w:tc>
      </w:tr>
      <w:tr w:rsidR="001364F3" w:rsidRPr="001364F3" w14:paraId="664DF289" w14:textId="77777777" w:rsidTr="00506386">
        <w:trPr>
          <w:trHeight w:val="170"/>
        </w:trPr>
        <w:tc>
          <w:tcPr>
            <w:tcW w:w="304" w:type="pct"/>
            <w:tcBorders>
              <w:top w:val="single" w:sz="4" w:space="0" w:color="auto"/>
              <w:left w:val="single" w:sz="4" w:space="0" w:color="auto"/>
              <w:bottom w:val="single" w:sz="4" w:space="0" w:color="auto"/>
              <w:right w:val="single" w:sz="6" w:space="0" w:color="auto"/>
            </w:tcBorders>
            <w:noWrap/>
          </w:tcPr>
          <w:p w14:paraId="700081FA" w14:textId="77777777" w:rsidR="001364F3" w:rsidRPr="001364F3" w:rsidRDefault="001364F3" w:rsidP="001364F3">
            <w:pPr>
              <w:spacing w:line="240" w:lineRule="auto"/>
              <w:jc w:val="center"/>
              <w:rPr>
                <w:sz w:val="22"/>
                <w:szCs w:val="22"/>
              </w:rPr>
            </w:pPr>
            <w:r w:rsidRPr="001364F3">
              <w:rPr>
                <w:sz w:val="22"/>
                <w:szCs w:val="22"/>
              </w:rPr>
              <w:t>277</w:t>
            </w:r>
          </w:p>
        </w:tc>
        <w:tc>
          <w:tcPr>
            <w:tcW w:w="1401" w:type="pct"/>
            <w:tcBorders>
              <w:top w:val="single" w:sz="4" w:space="0" w:color="auto"/>
              <w:left w:val="single" w:sz="6" w:space="0" w:color="auto"/>
              <w:bottom w:val="single" w:sz="4" w:space="0" w:color="auto"/>
              <w:right w:val="single" w:sz="6" w:space="0" w:color="auto"/>
            </w:tcBorders>
          </w:tcPr>
          <w:p w14:paraId="5E874D21" w14:textId="77777777" w:rsidR="001364F3" w:rsidRPr="001364F3" w:rsidRDefault="001364F3" w:rsidP="001364F3">
            <w:pPr>
              <w:spacing w:line="240" w:lineRule="auto"/>
              <w:jc w:val="center"/>
              <w:rPr>
                <w:sz w:val="22"/>
                <w:szCs w:val="22"/>
              </w:rPr>
            </w:pPr>
            <w:r w:rsidRPr="001364F3">
              <w:rPr>
                <w:sz w:val="22"/>
                <w:szCs w:val="22"/>
              </w:rPr>
              <w:t>Утяжелитель, при количестве от 1 до 4 шт</w:t>
            </w:r>
          </w:p>
        </w:tc>
        <w:tc>
          <w:tcPr>
            <w:tcW w:w="689" w:type="pct"/>
            <w:tcBorders>
              <w:top w:val="single" w:sz="4" w:space="0" w:color="auto"/>
              <w:left w:val="single" w:sz="6" w:space="0" w:color="auto"/>
              <w:bottom w:val="single" w:sz="4" w:space="0" w:color="auto"/>
              <w:right w:val="single" w:sz="6" w:space="0" w:color="auto"/>
            </w:tcBorders>
          </w:tcPr>
          <w:p w14:paraId="07A6C7D4"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4" w:space="0" w:color="auto"/>
              <w:right w:val="single" w:sz="6" w:space="0" w:color="auto"/>
            </w:tcBorders>
          </w:tcPr>
          <w:p w14:paraId="244CC584" w14:textId="77777777" w:rsidR="001364F3" w:rsidRPr="001364F3" w:rsidRDefault="001364F3" w:rsidP="001364F3">
            <w:pPr>
              <w:spacing w:line="240" w:lineRule="auto"/>
              <w:jc w:val="center"/>
              <w:rPr>
                <w:sz w:val="22"/>
                <w:szCs w:val="22"/>
              </w:rPr>
            </w:pPr>
            <w:r w:rsidRPr="001364F3">
              <w:rPr>
                <w:sz w:val="22"/>
                <w:szCs w:val="22"/>
              </w:rPr>
              <w:t>тротуарная плитка, 40*40 см, =19 кг.</w:t>
            </w:r>
          </w:p>
        </w:tc>
        <w:tc>
          <w:tcPr>
            <w:tcW w:w="805" w:type="pct"/>
            <w:tcBorders>
              <w:top w:val="single" w:sz="4" w:space="0" w:color="auto"/>
              <w:left w:val="single" w:sz="6" w:space="0" w:color="auto"/>
              <w:bottom w:val="single" w:sz="4" w:space="0" w:color="auto"/>
              <w:right w:val="single" w:sz="4" w:space="0" w:color="auto"/>
            </w:tcBorders>
          </w:tcPr>
          <w:p w14:paraId="304226F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4" w:space="0" w:color="auto"/>
              <w:right w:val="single" w:sz="4" w:space="0" w:color="auto"/>
            </w:tcBorders>
          </w:tcPr>
          <w:p w14:paraId="74DD3BD9" w14:textId="5DC79003" w:rsidR="001364F3" w:rsidRPr="001364F3" w:rsidRDefault="001364F3" w:rsidP="001364F3">
            <w:pPr>
              <w:spacing w:line="240" w:lineRule="auto"/>
              <w:jc w:val="center"/>
              <w:rPr>
                <w:sz w:val="22"/>
                <w:szCs w:val="22"/>
              </w:rPr>
            </w:pPr>
          </w:p>
        </w:tc>
      </w:tr>
      <w:tr w:rsidR="001364F3" w:rsidRPr="001364F3" w14:paraId="5FFF36D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575E519A" w14:textId="77777777" w:rsidR="001364F3" w:rsidRPr="001364F3" w:rsidRDefault="001364F3" w:rsidP="001364F3">
            <w:pPr>
              <w:spacing w:line="240" w:lineRule="auto"/>
              <w:jc w:val="center"/>
              <w:rPr>
                <w:sz w:val="22"/>
                <w:szCs w:val="22"/>
              </w:rPr>
            </w:pPr>
            <w:r w:rsidRPr="001364F3">
              <w:rPr>
                <w:sz w:val="22"/>
                <w:szCs w:val="22"/>
              </w:rPr>
              <w:t>278</w:t>
            </w:r>
          </w:p>
        </w:tc>
        <w:tc>
          <w:tcPr>
            <w:tcW w:w="1401" w:type="pct"/>
            <w:tcBorders>
              <w:top w:val="single" w:sz="4" w:space="0" w:color="auto"/>
              <w:left w:val="single" w:sz="6" w:space="0" w:color="auto"/>
              <w:bottom w:val="single" w:sz="6" w:space="0" w:color="auto"/>
              <w:right w:val="single" w:sz="6" w:space="0" w:color="auto"/>
            </w:tcBorders>
          </w:tcPr>
          <w:p w14:paraId="586D66FF" w14:textId="77777777" w:rsidR="001364F3" w:rsidRPr="001364F3" w:rsidRDefault="001364F3" w:rsidP="001364F3">
            <w:pPr>
              <w:spacing w:line="240" w:lineRule="auto"/>
              <w:jc w:val="center"/>
              <w:rPr>
                <w:sz w:val="22"/>
                <w:szCs w:val="22"/>
              </w:rPr>
            </w:pPr>
            <w:r w:rsidRPr="001364F3">
              <w:rPr>
                <w:sz w:val="22"/>
                <w:szCs w:val="22"/>
              </w:rPr>
              <w:t>Утяжелитель, при количестве от 10 шт</w:t>
            </w:r>
          </w:p>
        </w:tc>
        <w:tc>
          <w:tcPr>
            <w:tcW w:w="689" w:type="pct"/>
            <w:tcBorders>
              <w:top w:val="single" w:sz="4" w:space="0" w:color="auto"/>
              <w:left w:val="single" w:sz="6" w:space="0" w:color="auto"/>
              <w:bottom w:val="single" w:sz="6" w:space="0" w:color="auto"/>
              <w:right w:val="single" w:sz="6" w:space="0" w:color="auto"/>
            </w:tcBorders>
          </w:tcPr>
          <w:p w14:paraId="78152D9C"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5F83A5DE" w14:textId="77777777" w:rsidR="001364F3" w:rsidRPr="001364F3" w:rsidRDefault="001364F3" w:rsidP="001364F3">
            <w:pPr>
              <w:spacing w:line="240" w:lineRule="auto"/>
              <w:jc w:val="center"/>
              <w:rPr>
                <w:sz w:val="22"/>
                <w:szCs w:val="22"/>
              </w:rPr>
            </w:pPr>
            <w:r w:rsidRPr="001364F3">
              <w:rPr>
                <w:sz w:val="22"/>
                <w:szCs w:val="22"/>
              </w:rPr>
              <w:t>тротуарная плитка, 40*40 см, =19 кг.</w:t>
            </w:r>
          </w:p>
        </w:tc>
        <w:tc>
          <w:tcPr>
            <w:tcW w:w="805" w:type="pct"/>
            <w:tcBorders>
              <w:top w:val="single" w:sz="4" w:space="0" w:color="auto"/>
              <w:left w:val="single" w:sz="6" w:space="0" w:color="auto"/>
              <w:bottom w:val="single" w:sz="6" w:space="0" w:color="auto"/>
              <w:right w:val="single" w:sz="4" w:space="0" w:color="auto"/>
            </w:tcBorders>
          </w:tcPr>
          <w:p w14:paraId="587F1A9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1F2B6CF2" w14:textId="4BECB2F5" w:rsidR="001364F3" w:rsidRPr="001364F3" w:rsidRDefault="001364F3" w:rsidP="001364F3">
            <w:pPr>
              <w:spacing w:line="240" w:lineRule="auto"/>
              <w:jc w:val="center"/>
              <w:rPr>
                <w:sz w:val="22"/>
                <w:szCs w:val="22"/>
              </w:rPr>
            </w:pPr>
          </w:p>
        </w:tc>
      </w:tr>
      <w:tr w:rsidR="001364F3" w:rsidRPr="001364F3" w14:paraId="2D8C532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5CE78F0D" w14:textId="77777777" w:rsidR="001364F3" w:rsidRPr="001364F3" w:rsidRDefault="001364F3" w:rsidP="001364F3">
            <w:pPr>
              <w:spacing w:line="240" w:lineRule="auto"/>
              <w:jc w:val="center"/>
              <w:rPr>
                <w:sz w:val="22"/>
                <w:szCs w:val="22"/>
              </w:rPr>
            </w:pPr>
            <w:r w:rsidRPr="001364F3">
              <w:rPr>
                <w:sz w:val="22"/>
                <w:szCs w:val="22"/>
              </w:rPr>
              <w:t>279</w:t>
            </w:r>
          </w:p>
        </w:tc>
        <w:tc>
          <w:tcPr>
            <w:tcW w:w="1401" w:type="pct"/>
            <w:tcBorders>
              <w:top w:val="single" w:sz="4" w:space="0" w:color="auto"/>
              <w:left w:val="single" w:sz="6" w:space="0" w:color="auto"/>
              <w:bottom w:val="single" w:sz="6" w:space="0" w:color="auto"/>
              <w:right w:val="single" w:sz="6" w:space="0" w:color="auto"/>
            </w:tcBorders>
          </w:tcPr>
          <w:p w14:paraId="3A67C15C" w14:textId="77777777" w:rsidR="001364F3" w:rsidRPr="001364F3" w:rsidRDefault="001364F3" w:rsidP="001364F3">
            <w:pPr>
              <w:spacing w:line="240" w:lineRule="auto"/>
              <w:jc w:val="center"/>
              <w:rPr>
                <w:sz w:val="22"/>
                <w:szCs w:val="22"/>
              </w:rPr>
            </w:pPr>
            <w:r w:rsidRPr="001364F3">
              <w:rPr>
                <w:sz w:val="22"/>
                <w:szCs w:val="22"/>
              </w:rPr>
              <w:t>Скотч</w:t>
            </w:r>
          </w:p>
        </w:tc>
        <w:tc>
          <w:tcPr>
            <w:tcW w:w="689" w:type="pct"/>
            <w:tcBorders>
              <w:top w:val="single" w:sz="4" w:space="0" w:color="auto"/>
              <w:left w:val="single" w:sz="6" w:space="0" w:color="auto"/>
              <w:bottom w:val="single" w:sz="6" w:space="0" w:color="auto"/>
              <w:right w:val="single" w:sz="6" w:space="0" w:color="auto"/>
            </w:tcBorders>
          </w:tcPr>
          <w:p w14:paraId="3971C5E2"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5CC13250" w14:textId="77777777" w:rsidR="001364F3" w:rsidRPr="001364F3" w:rsidRDefault="001364F3" w:rsidP="001364F3">
            <w:pPr>
              <w:spacing w:line="240" w:lineRule="auto"/>
              <w:jc w:val="center"/>
              <w:rPr>
                <w:sz w:val="22"/>
                <w:szCs w:val="22"/>
              </w:rPr>
            </w:pPr>
            <w:r w:rsidRPr="001364F3">
              <w:rPr>
                <w:sz w:val="22"/>
                <w:szCs w:val="22"/>
              </w:rPr>
              <w:t>вспененный монтажный, двухсторонний</w:t>
            </w:r>
          </w:p>
        </w:tc>
        <w:tc>
          <w:tcPr>
            <w:tcW w:w="805" w:type="pct"/>
            <w:tcBorders>
              <w:top w:val="single" w:sz="4" w:space="0" w:color="auto"/>
              <w:left w:val="single" w:sz="6" w:space="0" w:color="auto"/>
              <w:bottom w:val="single" w:sz="6" w:space="0" w:color="auto"/>
              <w:right w:val="single" w:sz="4" w:space="0" w:color="auto"/>
            </w:tcBorders>
          </w:tcPr>
          <w:p w14:paraId="7AB3FE4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662ED41D" w14:textId="529A421C" w:rsidR="001364F3" w:rsidRPr="001364F3" w:rsidRDefault="001364F3" w:rsidP="001364F3">
            <w:pPr>
              <w:spacing w:line="240" w:lineRule="auto"/>
              <w:jc w:val="center"/>
              <w:rPr>
                <w:sz w:val="22"/>
                <w:szCs w:val="22"/>
              </w:rPr>
            </w:pPr>
          </w:p>
        </w:tc>
      </w:tr>
      <w:tr w:rsidR="001364F3" w:rsidRPr="001364F3" w14:paraId="0CA8CD5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B5EA0E2" w14:textId="77777777" w:rsidR="001364F3" w:rsidRPr="001364F3" w:rsidRDefault="001364F3" w:rsidP="001364F3">
            <w:pPr>
              <w:spacing w:line="240" w:lineRule="auto"/>
              <w:jc w:val="center"/>
              <w:rPr>
                <w:sz w:val="22"/>
                <w:szCs w:val="22"/>
              </w:rPr>
            </w:pPr>
            <w:r w:rsidRPr="001364F3">
              <w:rPr>
                <w:sz w:val="22"/>
                <w:szCs w:val="22"/>
              </w:rPr>
              <w:t>280</w:t>
            </w:r>
          </w:p>
        </w:tc>
        <w:tc>
          <w:tcPr>
            <w:tcW w:w="1401" w:type="pct"/>
            <w:tcBorders>
              <w:top w:val="single" w:sz="4" w:space="0" w:color="auto"/>
              <w:left w:val="single" w:sz="6" w:space="0" w:color="auto"/>
              <w:bottom w:val="single" w:sz="6" w:space="0" w:color="auto"/>
              <w:right w:val="single" w:sz="6" w:space="0" w:color="auto"/>
            </w:tcBorders>
          </w:tcPr>
          <w:p w14:paraId="784EF443" w14:textId="77777777" w:rsidR="001364F3" w:rsidRPr="001364F3" w:rsidRDefault="001364F3" w:rsidP="001364F3">
            <w:pPr>
              <w:spacing w:line="240" w:lineRule="auto"/>
              <w:jc w:val="center"/>
              <w:rPr>
                <w:sz w:val="22"/>
                <w:szCs w:val="22"/>
              </w:rPr>
            </w:pPr>
            <w:r w:rsidRPr="001364F3">
              <w:rPr>
                <w:sz w:val="22"/>
                <w:szCs w:val="22"/>
              </w:rPr>
              <w:t>Хомут №1</w:t>
            </w:r>
          </w:p>
        </w:tc>
        <w:tc>
          <w:tcPr>
            <w:tcW w:w="689" w:type="pct"/>
            <w:tcBorders>
              <w:top w:val="single" w:sz="4" w:space="0" w:color="auto"/>
              <w:left w:val="single" w:sz="6" w:space="0" w:color="auto"/>
              <w:bottom w:val="single" w:sz="6" w:space="0" w:color="auto"/>
              <w:right w:val="single" w:sz="6" w:space="0" w:color="auto"/>
            </w:tcBorders>
          </w:tcPr>
          <w:p w14:paraId="07FD996B"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tcPr>
          <w:p w14:paraId="26F340B7" w14:textId="77777777" w:rsidR="001364F3" w:rsidRPr="001364F3" w:rsidRDefault="001364F3" w:rsidP="001364F3">
            <w:pPr>
              <w:spacing w:line="240" w:lineRule="auto"/>
              <w:jc w:val="center"/>
              <w:rPr>
                <w:sz w:val="22"/>
                <w:szCs w:val="22"/>
              </w:rPr>
            </w:pPr>
            <w:r w:rsidRPr="001364F3">
              <w:rPr>
                <w:sz w:val="22"/>
                <w:szCs w:val="22"/>
              </w:rPr>
              <w:t>пластиковый хомут под диаметр столба</w:t>
            </w:r>
          </w:p>
        </w:tc>
        <w:tc>
          <w:tcPr>
            <w:tcW w:w="805" w:type="pct"/>
            <w:tcBorders>
              <w:top w:val="single" w:sz="4" w:space="0" w:color="auto"/>
              <w:left w:val="single" w:sz="6" w:space="0" w:color="auto"/>
              <w:bottom w:val="single" w:sz="6" w:space="0" w:color="auto"/>
              <w:right w:val="single" w:sz="4" w:space="0" w:color="auto"/>
            </w:tcBorders>
          </w:tcPr>
          <w:p w14:paraId="5D0671B6" w14:textId="77777777" w:rsidR="001364F3" w:rsidRPr="001364F3" w:rsidRDefault="001364F3" w:rsidP="001364F3">
            <w:pPr>
              <w:spacing w:line="240" w:lineRule="auto"/>
              <w:jc w:val="center"/>
              <w:rPr>
                <w:sz w:val="22"/>
                <w:szCs w:val="22"/>
              </w:rPr>
            </w:pPr>
            <w:r w:rsidRPr="001364F3">
              <w:rPr>
                <w:sz w:val="22"/>
                <w:szCs w:val="22"/>
              </w:rPr>
              <w:t>3-5 дней</w:t>
            </w:r>
          </w:p>
        </w:tc>
        <w:tc>
          <w:tcPr>
            <w:tcW w:w="574" w:type="pct"/>
            <w:tcBorders>
              <w:top w:val="single" w:sz="4" w:space="0" w:color="auto"/>
              <w:left w:val="single" w:sz="6" w:space="0" w:color="auto"/>
              <w:bottom w:val="single" w:sz="6" w:space="0" w:color="auto"/>
              <w:right w:val="single" w:sz="4" w:space="0" w:color="auto"/>
            </w:tcBorders>
          </w:tcPr>
          <w:p w14:paraId="5B454D06" w14:textId="02E7159A" w:rsidR="001364F3" w:rsidRPr="001364F3" w:rsidRDefault="001364F3" w:rsidP="001364F3">
            <w:pPr>
              <w:spacing w:line="240" w:lineRule="auto"/>
              <w:jc w:val="center"/>
              <w:rPr>
                <w:sz w:val="22"/>
                <w:szCs w:val="22"/>
              </w:rPr>
            </w:pPr>
          </w:p>
        </w:tc>
      </w:tr>
      <w:tr w:rsidR="001364F3" w:rsidRPr="001364F3" w14:paraId="39FAD3D9"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42D9C371" w14:textId="77777777" w:rsidR="001364F3" w:rsidRPr="001364F3" w:rsidRDefault="001364F3" w:rsidP="001364F3">
            <w:pPr>
              <w:spacing w:line="240" w:lineRule="auto"/>
              <w:jc w:val="center"/>
              <w:rPr>
                <w:sz w:val="22"/>
                <w:szCs w:val="22"/>
              </w:rPr>
            </w:pPr>
            <w:r w:rsidRPr="001364F3">
              <w:rPr>
                <w:sz w:val="22"/>
                <w:szCs w:val="22"/>
              </w:rPr>
              <w:t>281</w:t>
            </w:r>
          </w:p>
        </w:tc>
        <w:tc>
          <w:tcPr>
            <w:tcW w:w="1401" w:type="pct"/>
            <w:tcBorders>
              <w:top w:val="single" w:sz="4" w:space="0" w:color="auto"/>
              <w:left w:val="single" w:sz="6" w:space="0" w:color="auto"/>
              <w:bottom w:val="single" w:sz="6" w:space="0" w:color="auto"/>
              <w:right w:val="single" w:sz="6" w:space="0" w:color="auto"/>
            </w:tcBorders>
            <w:vAlign w:val="center"/>
          </w:tcPr>
          <w:p w14:paraId="372B9B2C" w14:textId="77777777" w:rsidR="001364F3" w:rsidRPr="001364F3" w:rsidRDefault="001364F3" w:rsidP="001364F3">
            <w:pPr>
              <w:spacing w:line="240" w:lineRule="auto"/>
              <w:jc w:val="center"/>
              <w:rPr>
                <w:sz w:val="22"/>
                <w:szCs w:val="22"/>
              </w:rPr>
            </w:pPr>
            <w:r w:rsidRPr="001364F3">
              <w:rPr>
                <w:sz w:val="22"/>
                <w:szCs w:val="22"/>
              </w:rPr>
              <w:t>Хомут №2, при количестве от 1 шт</w:t>
            </w:r>
          </w:p>
        </w:tc>
        <w:tc>
          <w:tcPr>
            <w:tcW w:w="689" w:type="pct"/>
            <w:tcBorders>
              <w:top w:val="single" w:sz="4" w:space="0" w:color="auto"/>
              <w:left w:val="single" w:sz="6" w:space="0" w:color="auto"/>
              <w:bottom w:val="single" w:sz="6" w:space="0" w:color="auto"/>
              <w:right w:val="single" w:sz="6" w:space="0" w:color="auto"/>
            </w:tcBorders>
            <w:vAlign w:val="center"/>
          </w:tcPr>
          <w:p w14:paraId="1EECA7A6"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vAlign w:val="center"/>
          </w:tcPr>
          <w:p w14:paraId="77E85BC6" w14:textId="77777777" w:rsidR="001364F3" w:rsidRPr="001364F3" w:rsidRDefault="001364F3" w:rsidP="001364F3">
            <w:pPr>
              <w:spacing w:line="240" w:lineRule="auto"/>
              <w:jc w:val="center"/>
              <w:rPr>
                <w:sz w:val="22"/>
                <w:szCs w:val="22"/>
              </w:rPr>
            </w:pPr>
            <w:r w:rsidRPr="001364F3">
              <w:rPr>
                <w:sz w:val="22"/>
                <w:szCs w:val="22"/>
              </w:rPr>
              <w:t>хомут для флагов</w:t>
            </w:r>
          </w:p>
        </w:tc>
        <w:tc>
          <w:tcPr>
            <w:tcW w:w="805" w:type="pct"/>
            <w:tcBorders>
              <w:top w:val="single" w:sz="4" w:space="0" w:color="auto"/>
              <w:left w:val="single" w:sz="6" w:space="0" w:color="auto"/>
              <w:bottom w:val="single" w:sz="6" w:space="0" w:color="auto"/>
              <w:right w:val="single" w:sz="4" w:space="0" w:color="auto"/>
            </w:tcBorders>
          </w:tcPr>
          <w:p w14:paraId="2815BE48" w14:textId="77777777" w:rsidR="001364F3" w:rsidRPr="001364F3" w:rsidRDefault="001364F3" w:rsidP="001364F3">
            <w:pPr>
              <w:spacing w:line="240" w:lineRule="auto"/>
              <w:jc w:val="center"/>
              <w:rPr>
                <w:sz w:val="22"/>
                <w:szCs w:val="22"/>
              </w:rPr>
            </w:pPr>
            <w:r w:rsidRPr="001364F3">
              <w:rPr>
                <w:sz w:val="22"/>
                <w:szCs w:val="22"/>
              </w:rPr>
              <w:t>3-5 дней</w:t>
            </w:r>
          </w:p>
        </w:tc>
        <w:tc>
          <w:tcPr>
            <w:tcW w:w="574" w:type="pct"/>
            <w:tcBorders>
              <w:top w:val="single" w:sz="4" w:space="0" w:color="auto"/>
              <w:left w:val="single" w:sz="6" w:space="0" w:color="auto"/>
              <w:bottom w:val="single" w:sz="6" w:space="0" w:color="auto"/>
              <w:right w:val="single" w:sz="4" w:space="0" w:color="auto"/>
            </w:tcBorders>
          </w:tcPr>
          <w:p w14:paraId="653193AA" w14:textId="763457DC" w:rsidR="001364F3" w:rsidRPr="001364F3" w:rsidRDefault="001364F3" w:rsidP="001364F3">
            <w:pPr>
              <w:spacing w:line="240" w:lineRule="auto"/>
              <w:jc w:val="center"/>
              <w:rPr>
                <w:sz w:val="22"/>
                <w:szCs w:val="22"/>
              </w:rPr>
            </w:pPr>
          </w:p>
        </w:tc>
      </w:tr>
      <w:tr w:rsidR="001364F3" w:rsidRPr="001364F3" w14:paraId="1839560C"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669E05AB" w14:textId="77777777" w:rsidR="001364F3" w:rsidRPr="001364F3" w:rsidRDefault="001364F3" w:rsidP="001364F3">
            <w:pPr>
              <w:spacing w:line="240" w:lineRule="auto"/>
              <w:jc w:val="center"/>
              <w:rPr>
                <w:sz w:val="22"/>
                <w:szCs w:val="22"/>
              </w:rPr>
            </w:pPr>
            <w:r w:rsidRPr="001364F3">
              <w:rPr>
                <w:sz w:val="22"/>
                <w:szCs w:val="22"/>
              </w:rPr>
              <w:t>282</w:t>
            </w:r>
          </w:p>
        </w:tc>
        <w:tc>
          <w:tcPr>
            <w:tcW w:w="1401" w:type="pct"/>
            <w:tcBorders>
              <w:top w:val="single" w:sz="4" w:space="0" w:color="auto"/>
              <w:left w:val="single" w:sz="6" w:space="0" w:color="auto"/>
              <w:bottom w:val="single" w:sz="6" w:space="0" w:color="auto"/>
              <w:right w:val="single" w:sz="6" w:space="0" w:color="auto"/>
            </w:tcBorders>
            <w:vAlign w:val="center"/>
          </w:tcPr>
          <w:p w14:paraId="574C6928" w14:textId="77777777" w:rsidR="001364F3" w:rsidRPr="001364F3" w:rsidRDefault="001364F3" w:rsidP="001364F3">
            <w:pPr>
              <w:spacing w:line="240" w:lineRule="auto"/>
              <w:jc w:val="center"/>
              <w:rPr>
                <w:sz w:val="22"/>
                <w:szCs w:val="22"/>
              </w:rPr>
            </w:pPr>
            <w:r w:rsidRPr="001364F3">
              <w:rPr>
                <w:sz w:val="22"/>
                <w:szCs w:val="22"/>
              </w:rPr>
              <w:t>Хомут №3, при количестве от 1 шт</w:t>
            </w:r>
          </w:p>
        </w:tc>
        <w:tc>
          <w:tcPr>
            <w:tcW w:w="689" w:type="pct"/>
            <w:tcBorders>
              <w:top w:val="single" w:sz="4" w:space="0" w:color="auto"/>
              <w:left w:val="single" w:sz="6" w:space="0" w:color="auto"/>
              <w:bottom w:val="single" w:sz="6" w:space="0" w:color="auto"/>
              <w:right w:val="single" w:sz="6" w:space="0" w:color="auto"/>
            </w:tcBorders>
            <w:vAlign w:val="center"/>
          </w:tcPr>
          <w:p w14:paraId="296AFCEC"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4" w:space="0" w:color="auto"/>
              <w:left w:val="single" w:sz="6" w:space="0" w:color="auto"/>
              <w:bottom w:val="single" w:sz="6" w:space="0" w:color="auto"/>
              <w:right w:val="single" w:sz="6" w:space="0" w:color="auto"/>
            </w:tcBorders>
            <w:vAlign w:val="center"/>
          </w:tcPr>
          <w:p w14:paraId="0875B7F7" w14:textId="77777777" w:rsidR="001364F3" w:rsidRPr="001364F3" w:rsidRDefault="001364F3" w:rsidP="001364F3">
            <w:pPr>
              <w:spacing w:line="240" w:lineRule="auto"/>
              <w:jc w:val="center"/>
              <w:rPr>
                <w:sz w:val="22"/>
                <w:szCs w:val="22"/>
              </w:rPr>
            </w:pPr>
            <w:r w:rsidRPr="001364F3">
              <w:rPr>
                <w:sz w:val="22"/>
                <w:szCs w:val="22"/>
              </w:rPr>
              <w:t>метал. хомут под диаметр столба</w:t>
            </w:r>
          </w:p>
        </w:tc>
        <w:tc>
          <w:tcPr>
            <w:tcW w:w="805" w:type="pct"/>
            <w:tcBorders>
              <w:top w:val="single" w:sz="4" w:space="0" w:color="auto"/>
              <w:left w:val="single" w:sz="6" w:space="0" w:color="auto"/>
              <w:bottom w:val="single" w:sz="6" w:space="0" w:color="auto"/>
              <w:right w:val="single" w:sz="4" w:space="0" w:color="auto"/>
            </w:tcBorders>
          </w:tcPr>
          <w:p w14:paraId="271F241F" w14:textId="77777777" w:rsidR="001364F3" w:rsidRPr="001364F3" w:rsidRDefault="001364F3" w:rsidP="001364F3">
            <w:pPr>
              <w:spacing w:line="240" w:lineRule="auto"/>
              <w:jc w:val="center"/>
              <w:rPr>
                <w:sz w:val="22"/>
                <w:szCs w:val="22"/>
              </w:rPr>
            </w:pPr>
            <w:r w:rsidRPr="001364F3">
              <w:rPr>
                <w:sz w:val="22"/>
                <w:szCs w:val="22"/>
              </w:rPr>
              <w:t>3-5 дней</w:t>
            </w:r>
          </w:p>
        </w:tc>
        <w:tc>
          <w:tcPr>
            <w:tcW w:w="574" w:type="pct"/>
            <w:tcBorders>
              <w:top w:val="single" w:sz="4" w:space="0" w:color="auto"/>
              <w:left w:val="single" w:sz="6" w:space="0" w:color="auto"/>
              <w:bottom w:val="single" w:sz="6" w:space="0" w:color="auto"/>
              <w:right w:val="single" w:sz="4" w:space="0" w:color="auto"/>
            </w:tcBorders>
          </w:tcPr>
          <w:p w14:paraId="70B9853D" w14:textId="511B857D" w:rsidR="001364F3" w:rsidRPr="001364F3" w:rsidRDefault="001364F3" w:rsidP="001364F3">
            <w:pPr>
              <w:spacing w:line="240" w:lineRule="auto"/>
              <w:jc w:val="center"/>
              <w:rPr>
                <w:sz w:val="22"/>
                <w:szCs w:val="22"/>
              </w:rPr>
            </w:pPr>
          </w:p>
        </w:tc>
      </w:tr>
      <w:tr w:rsidR="001364F3" w:rsidRPr="001364F3" w14:paraId="10DAE756"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6AA6B896" w14:textId="77777777" w:rsidR="001364F3" w:rsidRPr="001364F3" w:rsidRDefault="001364F3" w:rsidP="001364F3">
            <w:pPr>
              <w:spacing w:line="240" w:lineRule="auto"/>
              <w:jc w:val="center"/>
              <w:rPr>
                <w:sz w:val="22"/>
                <w:szCs w:val="22"/>
              </w:rPr>
            </w:pPr>
            <w:r w:rsidRPr="001364F3">
              <w:rPr>
                <w:sz w:val="22"/>
                <w:szCs w:val="22"/>
              </w:rPr>
              <w:t>283</w:t>
            </w:r>
          </w:p>
        </w:tc>
        <w:tc>
          <w:tcPr>
            <w:tcW w:w="1401" w:type="pct"/>
            <w:tcBorders>
              <w:top w:val="single" w:sz="4" w:space="0" w:color="auto"/>
              <w:left w:val="single" w:sz="6" w:space="0" w:color="auto"/>
              <w:bottom w:val="single" w:sz="6" w:space="0" w:color="auto"/>
              <w:right w:val="single" w:sz="6" w:space="0" w:color="auto"/>
            </w:tcBorders>
          </w:tcPr>
          <w:p w14:paraId="19045578" w14:textId="77777777" w:rsidR="001364F3" w:rsidRPr="001364F3" w:rsidRDefault="001364F3" w:rsidP="001364F3">
            <w:pPr>
              <w:spacing w:line="240" w:lineRule="auto"/>
              <w:jc w:val="center"/>
              <w:rPr>
                <w:sz w:val="22"/>
                <w:szCs w:val="22"/>
              </w:rPr>
            </w:pPr>
            <w:r w:rsidRPr="001364F3">
              <w:rPr>
                <w:sz w:val="22"/>
                <w:szCs w:val="22"/>
              </w:rPr>
              <w:t>Монтаж баннерного полотна</w:t>
            </w:r>
          </w:p>
        </w:tc>
        <w:tc>
          <w:tcPr>
            <w:tcW w:w="689" w:type="pct"/>
            <w:tcBorders>
              <w:top w:val="single" w:sz="4" w:space="0" w:color="auto"/>
              <w:left w:val="single" w:sz="6" w:space="0" w:color="auto"/>
              <w:bottom w:val="single" w:sz="6" w:space="0" w:color="auto"/>
              <w:right w:val="single" w:sz="6" w:space="0" w:color="auto"/>
            </w:tcBorders>
          </w:tcPr>
          <w:p w14:paraId="564FA38D"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48423296" w14:textId="77777777" w:rsidR="001364F3" w:rsidRPr="001364F3" w:rsidRDefault="001364F3" w:rsidP="001364F3">
            <w:pPr>
              <w:spacing w:line="240" w:lineRule="auto"/>
              <w:jc w:val="center"/>
              <w:rPr>
                <w:sz w:val="22"/>
                <w:szCs w:val="22"/>
              </w:rPr>
            </w:pPr>
            <w:r w:rsidRPr="001364F3">
              <w:rPr>
                <w:sz w:val="22"/>
                <w:szCs w:val="22"/>
              </w:rPr>
              <w:t>Монтаж невысотный</w:t>
            </w:r>
          </w:p>
        </w:tc>
        <w:tc>
          <w:tcPr>
            <w:tcW w:w="805" w:type="pct"/>
            <w:tcBorders>
              <w:top w:val="single" w:sz="4" w:space="0" w:color="auto"/>
              <w:left w:val="single" w:sz="6" w:space="0" w:color="auto"/>
              <w:bottom w:val="single" w:sz="6" w:space="0" w:color="auto"/>
              <w:right w:val="single" w:sz="4" w:space="0" w:color="auto"/>
            </w:tcBorders>
          </w:tcPr>
          <w:p w14:paraId="2E9B809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1EA090AC" w14:textId="27DCF2D7" w:rsidR="001364F3" w:rsidRPr="001364F3" w:rsidRDefault="001364F3" w:rsidP="001364F3">
            <w:pPr>
              <w:spacing w:line="240" w:lineRule="auto"/>
              <w:jc w:val="center"/>
              <w:rPr>
                <w:sz w:val="22"/>
                <w:szCs w:val="22"/>
              </w:rPr>
            </w:pPr>
          </w:p>
        </w:tc>
      </w:tr>
      <w:tr w:rsidR="001364F3" w:rsidRPr="001364F3" w14:paraId="11367272"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38E98158" w14:textId="77777777" w:rsidR="001364F3" w:rsidRPr="001364F3" w:rsidRDefault="001364F3" w:rsidP="001364F3">
            <w:pPr>
              <w:spacing w:line="240" w:lineRule="auto"/>
              <w:jc w:val="center"/>
              <w:rPr>
                <w:sz w:val="22"/>
                <w:szCs w:val="22"/>
              </w:rPr>
            </w:pPr>
            <w:r w:rsidRPr="001364F3">
              <w:rPr>
                <w:sz w:val="22"/>
                <w:szCs w:val="22"/>
              </w:rPr>
              <w:t>284</w:t>
            </w:r>
          </w:p>
        </w:tc>
        <w:tc>
          <w:tcPr>
            <w:tcW w:w="1401" w:type="pct"/>
            <w:tcBorders>
              <w:top w:val="single" w:sz="4" w:space="0" w:color="auto"/>
              <w:left w:val="single" w:sz="6" w:space="0" w:color="auto"/>
              <w:bottom w:val="single" w:sz="6" w:space="0" w:color="auto"/>
              <w:right w:val="single" w:sz="6" w:space="0" w:color="auto"/>
            </w:tcBorders>
          </w:tcPr>
          <w:p w14:paraId="7113E229" w14:textId="77777777" w:rsidR="001364F3" w:rsidRPr="001364F3" w:rsidRDefault="001364F3" w:rsidP="001364F3">
            <w:pPr>
              <w:spacing w:line="240" w:lineRule="auto"/>
              <w:jc w:val="center"/>
              <w:rPr>
                <w:sz w:val="22"/>
                <w:szCs w:val="22"/>
              </w:rPr>
            </w:pPr>
            <w:r w:rsidRPr="001364F3">
              <w:rPr>
                <w:sz w:val="22"/>
                <w:szCs w:val="22"/>
              </w:rPr>
              <w:t>Монтаж баннерного полотна</w:t>
            </w:r>
          </w:p>
        </w:tc>
        <w:tc>
          <w:tcPr>
            <w:tcW w:w="689" w:type="pct"/>
            <w:tcBorders>
              <w:top w:val="single" w:sz="4" w:space="0" w:color="auto"/>
              <w:left w:val="single" w:sz="6" w:space="0" w:color="auto"/>
              <w:bottom w:val="single" w:sz="6" w:space="0" w:color="auto"/>
              <w:right w:val="single" w:sz="6" w:space="0" w:color="auto"/>
            </w:tcBorders>
          </w:tcPr>
          <w:p w14:paraId="22D82CE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5A3EF32E"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4" w:space="0" w:color="auto"/>
              <w:left w:val="single" w:sz="6" w:space="0" w:color="auto"/>
              <w:bottom w:val="single" w:sz="6" w:space="0" w:color="auto"/>
              <w:right w:val="single" w:sz="4" w:space="0" w:color="auto"/>
            </w:tcBorders>
          </w:tcPr>
          <w:p w14:paraId="3C04091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01DCDDD2" w14:textId="625CE131" w:rsidR="001364F3" w:rsidRPr="001364F3" w:rsidRDefault="001364F3" w:rsidP="001364F3">
            <w:pPr>
              <w:spacing w:line="240" w:lineRule="auto"/>
              <w:jc w:val="center"/>
              <w:rPr>
                <w:sz w:val="22"/>
                <w:szCs w:val="22"/>
              </w:rPr>
            </w:pPr>
          </w:p>
        </w:tc>
      </w:tr>
      <w:tr w:rsidR="001364F3" w:rsidRPr="001364F3" w14:paraId="19CD6084"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0D138E2" w14:textId="77777777" w:rsidR="001364F3" w:rsidRPr="001364F3" w:rsidRDefault="001364F3" w:rsidP="001364F3">
            <w:pPr>
              <w:spacing w:line="240" w:lineRule="auto"/>
              <w:jc w:val="center"/>
              <w:rPr>
                <w:sz w:val="22"/>
                <w:szCs w:val="22"/>
              </w:rPr>
            </w:pPr>
            <w:r w:rsidRPr="001364F3">
              <w:rPr>
                <w:sz w:val="22"/>
                <w:szCs w:val="22"/>
              </w:rPr>
              <w:t>285</w:t>
            </w:r>
          </w:p>
        </w:tc>
        <w:tc>
          <w:tcPr>
            <w:tcW w:w="1401" w:type="pct"/>
            <w:tcBorders>
              <w:top w:val="single" w:sz="4" w:space="0" w:color="auto"/>
              <w:left w:val="single" w:sz="6" w:space="0" w:color="auto"/>
              <w:bottom w:val="single" w:sz="6" w:space="0" w:color="auto"/>
              <w:right w:val="single" w:sz="6" w:space="0" w:color="auto"/>
            </w:tcBorders>
          </w:tcPr>
          <w:p w14:paraId="25803329" w14:textId="77777777" w:rsidR="001364F3" w:rsidRPr="001364F3" w:rsidRDefault="001364F3" w:rsidP="001364F3">
            <w:pPr>
              <w:spacing w:line="240" w:lineRule="auto"/>
              <w:jc w:val="center"/>
              <w:rPr>
                <w:sz w:val="22"/>
                <w:szCs w:val="22"/>
              </w:rPr>
            </w:pPr>
            <w:r w:rsidRPr="001364F3">
              <w:rPr>
                <w:sz w:val="22"/>
                <w:szCs w:val="22"/>
              </w:rPr>
              <w:t>Монтаж пленки</w:t>
            </w:r>
          </w:p>
        </w:tc>
        <w:tc>
          <w:tcPr>
            <w:tcW w:w="689" w:type="pct"/>
            <w:tcBorders>
              <w:top w:val="single" w:sz="4" w:space="0" w:color="auto"/>
              <w:left w:val="single" w:sz="6" w:space="0" w:color="auto"/>
              <w:bottom w:val="single" w:sz="6" w:space="0" w:color="auto"/>
              <w:right w:val="single" w:sz="6" w:space="0" w:color="auto"/>
            </w:tcBorders>
          </w:tcPr>
          <w:p w14:paraId="42376584"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623E4694" w14:textId="77777777" w:rsidR="001364F3" w:rsidRPr="001364F3" w:rsidRDefault="001364F3" w:rsidP="001364F3">
            <w:pPr>
              <w:spacing w:line="240" w:lineRule="auto"/>
              <w:jc w:val="center"/>
              <w:rPr>
                <w:sz w:val="22"/>
                <w:szCs w:val="22"/>
              </w:rPr>
            </w:pPr>
            <w:r w:rsidRPr="001364F3">
              <w:rPr>
                <w:sz w:val="22"/>
                <w:szCs w:val="22"/>
              </w:rPr>
              <w:t>Монтаж невысотный</w:t>
            </w:r>
          </w:p>
        </w:tc>
        <w:tc>
          <w:tcPr>
            <w:tcW w:w="805" w:type="pct"/>
            <w:tcBorders>
              <w:top w:val="single" w:sz="4" w:space="0" w:color="auto"/>
              <w:left w:val="single" w:sz="6" w:space="0" w:color="auto"/>
              <w:bottom w:val="single" w:sz="6" w:space="0" w:color="auto"/>
              <w:right w:val="single" w:sz="4" w:space="0" w:color="auto"/>
            </w:tcBorders>
          </w:tcPr>
          <w:p w14:paraId="0A267C8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01830116" w14:textId="203812C2" w:rsidR="001364F3" w:rsidRPr="001364F3" w:rsidRDefault="001364F3" w:rsidP="001364F3">
            <w:pPr>
              <w:spacing w:line="240" w:lineRule="auto"/>
              <w:jc w:val="center"/>
              <w:rPr>
                <w:sz w:val="22"/>
                <w:szCs w:val="22"/>
              </w:rPr>
            </w:pPr>
          </w:p>
        </w:tc>
      </w:tr>
      <w:tr w:rsidR="001364F3" w:rsidRPr="001364F3" w14:paraId="13E2A64B" w14:textId="77777777" w:rsidTr="00506386">
        <w:trPr>
          <w:trHeight w:val="170"/>
        </w:trPr>
        <w:tc>
          <w:tcPr>
            <w:tcW w:w="304" w:type="pct"/>
            <w:tcBorders>
              <w:top w:val="single" w:sz="4" w:space="0" w:color="auto"/>
              <w:left w:val="single" w:sz="4" w:space="0" w:color="auto"/>
              <w:bottom w:val="single" w:sz="6" w:space="0" w:color="auto"/>
              <w:right w:val="single" w:sz="6" w:space="0" w:color="auto"/>
            </w:tcBorders>
            <w:noWrap/>
          </w:tcPr>
          <w:p w14:paraId="76FC7248" w14:textId="77777777" w:rsidR="001364F3" w:rsidRPr="001364F3" w:rsidRDefault="001364F3" w:rsidP="001364F3">
            <w:pPr>
              <w:spacing w:line="240" w:lineRule="auto"/>
              <w:jc w:val="center"/>
              <w:rPr>
                <w:sz w:val="22"/>
                <w:szCs w:val="22"/>
              </w:rPr>
            </w:pPr>
            <w:r w:rsidRPr="001364F3">
              <w:rPr>
                <w:sz w:val="22"/>
                <w:szCs w:val="22"/>
              </w:rPr>
              <w:t>286</w:t>
            </w:r>
          </w:p>
        </w:tc>
        <w:tc>
          <w:tcPr>
            <w:tcW w:w="1401" w:type="pct"/>
            <w:tcBorders>
              <w:top w:val="single" w:sz="4" w:space="0" w:color="auto"/>
              <w:left w:val="single" w:sz="6" w:space="0" w:color="auto"/>
              <w:bottom w:val="single" w:sz="6" w:space="0" w:color="auto"/>
              <w:right w:val="single" w:sz="6" w:space="0" w:color="auto"/>
            </w:tcBorders>
          </w:tcPr>
          <w:p w14:paraId="4DB920B0" w14:textId="77777777" w:rsidR="001364F3" w:rsidRPr="001364F3" w:rsidRDefault="001364F3" w:rsidP="001364F3">
            <w:pPr>
              <w:spacing w:line="240" w:lineRule="auto"/>
              <w:jc w:val="center"/>
              <w:rPr>
                <w:sz w:val="22"/>
                <w:szCs w:val="22"/>
              </w:rPr>
            </w:pPr>
            <w:r w:rsidRPr="001364F3">
              <w:rPr>
                <w:sz w:val="22"/>
                <w:szCs w:val="22"/>
              </w:rPr>
              <w:t>Монтаж пленки</w:t>
            </w:r>
          </w:p>
        </w:tc>
        <w:tc>
          <w:tcPr>
            <w:tcW w:w="689" w:type="pct"/>
            <w:tcBorders>
              <w:top w:val="single" w:sz="4" w:space="0" w:color="auto"/>
              <w:left w:val="single" w:sz="6" w:space="0" w:color="auto"/>
              <w:bottom w:val="single" w:sz="6" w:space="0" w:color="auto"/>
              <w:right w:val="single" w:sz="6" w:space="0" w:color="auto"/>
            </w:tcBorders>
          </w:tcPr>
          <w:p w14:paraId="5227F127"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4" w:space="0" w:color="auto"/>
              <w:left w:val="single" w:sz="6" w:space="0" w:color="auto"/>
              <w:bottom w:val="single" w:sz="6" w:space="0" w:color="auto"/>
              <w:right w:val="single" w:sz="6" w:space="0" w:color="auto"/>
            </w:tcBorders>
          </w:tcPr>
          <w:p w14:paraId="615B509D"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4" w:space="0" w:color="auto"/>
              <w:left w:val="single" w:sz="6" w:space="0" w:color="auto"/>
              <w:bottom w:val="single" w:sz="6" w:space="0" w:color="auto"/>
              <w:right w:val="single" w:sz="4" w:space="0" w:color="auto"/>
            </w:tcBorders>
          </w:tcPr>
          <w:p w14:paraId="0730830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4" w:space="0" w:color="auto"/>
              <w:left w:val="single" w:sz="6" w:space="0" w:color="auto"/>
              <w:bottom w:val="single" w:sz="6" w:space="0" w:color="auto"/>
              <w:right w:val="single" w:sz="4" w:space="0" w:color="auto"/>
            </w:tcBorders>
          </w:tcPr>
          <w:p w14:paraId="6B1EB3BF" w14:textId="22345CEB" w:rsidR="001364F3" w:rsidRPr="001364F3" w:rsidRDefault="001364F3" w:rsidP="001364F3">
            <w:pPr>
              <w:spacing w:line="240" w:lineRule="auto"/>
              <w:jc w:val="center"/>
              <w:rPr>
                <w:sz w:val="22"/>
                <w:szCs w:val="22"/>
              </w:rPr>
            </w:pPr>
          </w:p>
        </w:tc>
      </w:tr>
      <w:tr w:rsidR="001364F3" w:rsidRPr="001364F3" w14:paraId="43882BF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912411E" w14:textId="77777777" w:rsidR="001364F3" w:rsidRPr="001364F3" w:rsidRDefault="001364F3" w:rsidP="001364F3">
            <w:pPr>
              <w:spacing w:line="240" w:lineRule="auto"/>
              <w:jc w:val="center"/>
              <w:rPr>
                <w:sz w:val="22"/>
                <w:szCs w:val="22"/>
              </w:rPr>
            </w:pPr>
            <w:r w:rsidRPr="001364F3">
              <w:rPr>
                <w:sz w:val="22"/>
                <w:szCs w:val="22"/>
              </w:rPr>
              <w:t>287</w:t>
            </w:r>
          </w:p>
        </w:tc>
        <w:tc>
          <w:tcPr>
            <w:tcW w:w="1401" w:type="pct"/>
            <w:tcBorders>
              <w:top w:val="single" w:sz="6" w:space="0" w:color="auto"/>
              <w:left w:val="single" w:sz="6" w:space="0" w:color="auto"/>
              <w:bottom w:val="single" w:sz="6" w:space="0" w:color="auto"/>
              <w:right w:val="single" w:sz="6" w:space="0" w:color="auto"/>
            </w:tcBorders>
          </w:tcPr>
          <w:p w14:paraId="4C590CBD" w14:textId="77777777" w:rsidR="001364F3" w:rsidRPr="001364F3" w:rsidRDefault="001364F3" w:rsidP="001364F3">
            <w:pPr>
              <w:spacing w:line="240" w:lineRule="auto"/>
              <w:jc w:val="center"/>
              <w:rPr>
                <w:sz w:val="22"/>
                <w:szCs w:val="22"/>
              </w:rPr>
            </w:pPr>
            <w:r w:rsidRPr="001364F3">
              <w:rPr>
                <w:sz w:val="22"/>
                <w:szCs w:val="22"/>
              </w:rPr>
              <w:t>Монтаж арт-объекта</w:t>
            </w:r>
          </w:p>
        </w:tc>
        <w:tc>
          <w:tcPr>
            <w:tcW w:w="689" w:type="pct"/>
            <w:tcBorders>
              <w:top w:val="single" w:sz="6" w:space="0" w:color="auto"/>
              <w:left w:val="single" w:sz="6" w:space="0" w:color="auto"/>
              <w:bottom w:val="single" w:sz="6" w:space="0" w:color="auto"/>
              <w:right w:val="single" w:sz="6" w:space="0" w:color="auto"/>
            </w:tcBorders>
          </w:tcPr>
          <w:p w14:paraId="0F4A9DC8" w14:textId="77777777" w:rsidR="001364F3" w:rsidRPr="001364F3" w:rsidRDefault="001364F3" w:rsidP="001364F3">
            <w:pPr>
              <w:spacing w:line="240" w:lineRule="auto"/>
              <w:jc w:val="center"/>
              <w:rPr>
                <w:sz w:val="22"/>
                <w:szCs w:val="22"/>
              </w:rPr>
            </w:pPr>
            <w:r w:rsidRPr="001364F3">
              <w:rPr>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3C93C372" w14:textId="77777777" w:rsidR="001364F3" w:rsidRPr="001364F3" w:rsidRDefault="001364F3" w:rsidP="001364F3">
            <w:pPr>
              <w:spacing w:line="240" w:lineRule="auto"/>
              <w:jc w:val="center"/>
              <w:rPr>
                <w:sz w:val="22"/>
                <w:szCs w:val="22"/>
              </w:rPr>
            </w:pPr>
            <w:r w:rsidRPr="001364F3">
              <w:rPr>
                <w:sz w:val="22"/>
                <w:szCs w:val="22"/>
              </w:rPr>
              <w:t>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0BBDB253"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76EDFB1" w14:textId="4DDD5EF0" w:rsidR="001364F3" w:rsidRPr="001364F3" w:rsidRDefault="001364F3" w:rsidP="001364F3">
            <w:pPr>
              <w:spacing w:line="240" w:lineRule="auto"/>
              <w:jc w:val="center"/>
              <w:rPr>
                <w:sz w:val="22"/>
                <w:szCs w:val="22"/>
              </w:rPr>
            </w:pPr>
          </w:p>
        </w:tc>
      </w:tr>
      <w:tr w:rsidR="001364F3" w:rsidRPr="001364F3" w14:paraId="03A74409"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5A0C8CEF" w14:textId="77777777" w:rsidR="001364F3" w:rsidRPr="001364F3" w:rsidRDefault="001364F3" w:rsidP="001364F3">
            <w:pPr>
              <w:spacing w:line="240" w:lineRule="auto"/>
              <w:jc w:val="center"/>
              <w:rPr>
                <w:sz w:val="22"/>
                <w:szCs w:val="22"/>
              </w:rPr>
            </w:pPr>
            <w:r w:rsidRPr="001364F3">
              <w:rPr>
                <w:sz w:val="22"/>
                <w:szCs w:val="22"/>
              </w:rPr>
              <w:t>288</w:t>
            </w:r>
          </w:p>
        </w:tc>
        <w:tc>
          <w:tcPr>
            <w:tcW w:w="1401" w:type="pct"/>
            <w:tcBorders>
              <w:top w:val="single" w:sz="6" w:space="0" w:color="auto"/>
              <w:left w:val="single" w:sz="6" w:space="0" w:color="auto"/>
              <w:bottom w:val="single" w:sz="6" w:space="0" w:color="auto"/>
              <w:right w:val="single" w:sz="6" w:space="0" w:color="auto"/>
            </w:tcBorders>
          </w:tcPr>
          <w:p w14:paraId="2E87889D" w14:textId="77777777" w:rsidR="001364F3" w:rsidRPr="001364F3" w:rsidRDefault="001364F3" w:rsidP="001364F3">
            <w:pPr>
              <w:spacing w:line="240" w:lineRule="auto"/>
              <w:jc w:val="center"/>
              <w:rPr>
                <w:sz w:val="22"/>
                <w:szCs w:val="22"/>
              </w:rPr>
            </w:pPr>
            <w:r w:rsidRPr="001364F3">
              <w:rPr>
                <w:sz w:val="22"/>
                <w:szCs w:val="22"/>
              </w:rPr>
              <w:t>Монтаж арт-объекта</w:t>
            </w:r>
          </w:p>
        </w:tc>
        <w:tc>
          <w:tcPr>
            <w:tcW w:w="689" w:type="pct"/>
            <w:tcBorders>
              <w:top w:val="single" w:sz="6" w:space="0" w:color="auto"/>
              <w:left w:val="single" w:sz="6" w:space="0" w:color="auto"/>
              <w:bottom w:val="single" w:sz="6" w:space="0" w:color="auto"/>
              <w:right w:val="single" w:sz="6" w:space="0" w:color="auto"/>
            </w:tcBorders>
          </w:tcPr>
          <w:p w14:paraId="2090B612" w14:textId="77777777" w:rsidR="001364F3" w:rsidRPr="001364F3" w:rsidRDefault="001364F3" w:rsidP="001364F3">
            <w:pPr>
              <w:spacing w:line="240" w:lineRule="auto"/>
              <w:jc w:val="center"/>
              <w:rPr>
                <w:sz w:val="22"/>
                <w:szCs w:val="22"/>
              </w:rPr>
            </w:pPr>
            <w:r w:rsidRPr="001364F3">
              <w:rPr>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6AA58B81"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6BE5D23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ABD8514" w14:textId="40900689" w:rsidR="001364F3" w:rsidRPr="001364F3" w:rsidRDefault="001364F3" w:rsidP="001364F3">
            <w:pPr>
              <w:spacing w:line="240" w:lineRule="auto"/>
              <w:jc w:val="center"/>
              <w:rPr>
                <w:sz w:val="22"/>
                <w:szCs w:val="22"/>
              </w:rPr>
            </w:pPr>
          </w:p>
        </w:tc>
      </w:tr>
      <w:tr w:rsidR="001364F3" w:rsidRPr="001364F3" w14:paraId="7E9B17E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2E9B2BC" w14:textId="77777777" w:rsidR="001364F3" w:rsidRPr="001364F3" w:rsidRDefault="001364F3" w:rsidP="001364F3">
            <w:pPr>
              <w:spacing w:line="240" w:lineRule="auto"/>
              <w:jc w:val="center"/>
              <w:rPr>
                <w:sz w:val="22"/>
                <w:szCs w:val="22"/>
                <w:lang w:val="en-US"/>
              </w:rPr>
            </w:pPr>
            <w:r w:rsidRPr="001364F3">
              <w:rPr>
                <w:sz w:val="22"/>
                <w:szCs w:val="22"/>
              </w:rPr>
              <w:t>289</w:t>
            </w:r>
          </w:p>
        </w:tc>
        <w:tc>
          <w:tcPr>
            <w:tcW w:w="1401" w:type="pct"/>
            <w:tcBorders>
              <w:top w:val="single" w:sz="6" w:space="0" w:color="auto"/>
              <w:left w:val="single" w:sz="6" w:space="0" w:color="auto"/>
              <w:bottom w:val="single" w:sz="6" w:space="0" w:color="auto"/>
              <w:right w:val="single" w:sz="6" w:space="0" w:color="auto"/>
            </w:tcBorders>
          </w:tcPr>
          <w:p w14:paraId="1A7AA93F" w14:textId="77777777" w:rsidR="001364F3" w:rsidRPr="001364F3" w:rsidRDefault="001364F3" w:rsidP="001364F3">
            <w:pPr>
              <w:spacing w:line="240" w:lineRule="auto"/>
              <w:jc w:val="center"/>
              <w:rPr>
                <w:sz w:val="22"/>
                <w:szCs w:val="22"/>
              </w:rPr>
            </w:pPr>
            <w:r w:rsidRPr="001364F3">
              <w:rPr>
                <w:sz w:val="22"/>
                <w:szCs w:val="22"/>
              </w:rPr>
              <w:t>Монтаж изделий с земляными работами/бетонированием</w:t>
            </w:r>
          </w:p>
        </w:tc>
        <w:tc>
          <w:tcPr>
            <w:tcW w:w="689" w:type="pct"/>
            <w:tcBorders>
              <w:top w:val="single" w:sz="6" w:space="0" w:color="auto"/>
              <w:left w:val="single" w:sz="6" w:space="0" w:color="auto"/>
              <w:bottom w:val="single" w:sz="6" w:space="0" w:color="auto"/>
              <w:right w:val="single" w:sz="6" w:space="0" w:color="auto"/>
            </w:tcBorders>
          </w:tcPr>
          <w:p w14:paraId="6EBB8C48" w14:textId="77777777" w:rsidR="001364F3" w:rsidRPr="001364F3" w:rsidRDefault="001364F3" w:rsidP="001364F3">
            <w:pPr>
              <w:spacing w:line="240" w:lineRule="auto"/>
              <w:jc w:val="center"/>
              <w:rPr>
                <w:sz w:val="22"/>
                <w:szCs w:val="22"/>
              </w:rPr>
            </w:pPr>
            <w:r w:rsidRPr="001364F3">
              <w:rPr>
                <w:sz w:val="22"/>
                <w:szCs w:val="22"/>
              </w:rPr>
              <w:t>куб.м.</w:t>
            </w:r>
          </w:p>
        </w:tc>
        <w:tc>
          <w:tcPr>
            <w:tcW w:w="1227" w:type="pct"/>
            <w:tcBorders>
              <w:top w:val="single" w:sz="6" w:space="0" w:color="auto"/>
              <w:left w:val="single" w:sz="6" w:space="0" w:color="auto"/>
              <w:bottom w:val="single" w:sz="6" w:space="0" w:color="auto"/>
              <w:right w:val="single" w:sz="6" w:space="0" w:color="auto"/>
            </w:tcBorders>
          </w:tcPr>
          <w:p w14:paraId="2C01A16A" w14:textId="77777777" w:rsidR="001364F3" w:rsidRPr="001364F3" w:rsidRDefault="001364F3" w:rsidP="001364F3">
            <w:pPr>
              <w:spacing w:line="240" w:lineRule="auto"/>
              <w:jc w:val="center"/>
              <w:rPr>
                <w:sz w:val="22"/>
                <w:szCs w:val="22"/>
              </w:rPr>
            </w:pPr>
            <w:r w:rsidRPr="001364F3">
              <w:rPr>
                <w:sz w:val="22"/>
                <w:szCs w:val="22"/>
              </w:rPr>
              <w:t>Стоимость рассчитывается от объема проводимых работ.</w:t>
            </w:r>
            <w:r w:rsidRPr="001364F3">
              <w:rPr>
                <w:sz w:val="22"/>
                <w:szCs w:val="22"/>
              </w:rPr>
              <w:br/>
              <w:t>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559A31B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771AA33" w14:textId="70579E71" w:rsidR="001364F3" w:rsidRPr="001364F3" w:rsidRDefault="001364F3" w:rsidP="001364F3">
            <w:pPr>
              <w:spacing w:line="240" w:lineRule="auto"/>
              <w:jc w:val="center"/>
              <w:rPr>
                <w:sz w:val="22"/>
                <w:szCs w:val="22"/>
              </w:rPr>
            </w:pPr>
          </w:p>
        </w:tc>
      </w:tr>
      <w:tr w:rsidR="001364F3" w:rsidRPr="001364F3" w14:paraId="1E453A75"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EF0EDA9" w14:textId="77777777" w:rsidR="001364F3" w:rsidRPr="001364F3" w:rsidRDefault="001364F3" w:rsidP="001364F3">
            <w:pPr>
              <w:spacing w:line="240" w:lineRule="auto"/>
              <w:jc w:val="center"/>
              <w:rPr>
                <w:sz w:val="22"/>
                <w:szCs w:val="22"/>
                <w:lang w:val="en-US"/>
              </w:rPr>
            </w:pPr>
            <w:r w:rsidRPr="001364F3">
              <w:rPr>
                <w:sz w:val="22"/>
                <w:szCs w:val="22"/>
              </w:rPr>
              <w:t>290</w:t>
            </w:r>
          </w:p>
        </w:tc>
        <w:tc>
          <w:tcPr>
            <w:tcW w:w="1401" w:type="pct"/>
            <w:tcBorders>
              <w:top w:val="single" w:sz="6" w:space="0" w:color="auto"/>
              <w:left w:val="single" w:sz="6" w:space="0" w:color="auto"/>
              <w:bottom w:val="single" w:sz="6" w:space="0" w:color="auto"/>
              <w:right w:val="single" w:sz="6" w:space="0" w:color="auto"/>
            </w:tcBorders>
          </w:tcPr>
          <w:p w14:paraId="1BDA1FDF" w14:textId="77777777" w:rsidR="001364F3" w:rsidRPr="001364F3" w:rsidRDefault="001364F3" w:rsidP="001364F3">
            <w:pPr>
              <w:spacing w:line="240" w:lineRule="auto"/>
              <w:jc w:val="center"/>
              <w:rPr>
                <w:sz w:val="22"/>
                <w:szCs w:val="22"/>
              </w:rPr>
            </w:pPr>
            <w:r w:rsidRPr="001364F3">
              <w:rPr>
                <w:sz w:val="22"/>
                <w:szCs w:val="22"/>
              </w:rPr>
              <w:t>Демонтаж баннерного полотна</w:t>
            </w:r>
          </w:p>
        </w:tc>
        <w:tc>
          <w:tcPr>
            <w:tcW w:w="689" w:type="pct"/>
            <w:tcBorders>
              <w:top w:val="single" w:sz="6" w:space="0" w:color="auto"/>
              <w:left w:val="single" w:sz="6" w:space="0" w:color="auto"/>
              <w:bottom w:val="single" w:sz="6" w:space="0" w:color="auto"/>
              <w:right w:val="single" w:sz="6" w:space="0" w:color="auto"/>
            </w:tcBorders>
          </w:tcPr>
          <w:p w14:paraId="1A057FB0"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00035F6" w14:textId="77777777" w:rsidR="001364F3" w:rsidRPr="001364F3" w:rsidRDefault="001364F3" w:rsidP="001364F3">
            <w:pPr>
              <w:spacing w:line="240" w:lineRule="auto"/>
              <w:jc w:val="center"/>
              <w:rPr>
                <w:sz w:val="22"/>
                <w:szCs w:val="22"/>
              </w:rPr>
            </w:pPr>
            <w:r w:rsidRPr="001364F3">
              <w:rPr>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032312F6"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39B0CC1" w14:textId="6C664BBC" w:rsidR="001364F3" w:rsidRPr="001364F3" w:rsidRDefault="001364F3" w:rsidP="001364F3">
            <w:pPr>
              <w:spacing w:line="240" w:lineRule="auto"/>
              <w:jc w:val="center"/>
              <w:rPr>
                <w:sz w:val="22"/>
                <w:szCs w:val="22"/>
              </w:rPr>
            </w:pPr>
          </w:p>
        </w:tc>
      </w:tr>
      <w:tr w:rsidR="001364F3" w:rsidRPr="001364F3" w14:paraId="2F1353D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0E06C19" w14:textId="77777777" w:rsidR="001364F3" w:rsidRPr="001364F3" w:rsidRDefault="001364F3" w:rsidP="001364F3">
            <w:pPr>
              <w:spacing w:line="240" w:lineRule="auto"/>
              <w:jc w:val="center"/>
              <w:rPr>
                <w:sz w:val="22"/>
                <w:szCs w:val="22"/>
              </w:rPr>
            </w:pPr>
            <w:r w:rsidRPr="001364F3">
              <w:rPr>
                <w:sz w:val="22"/>
                <w:szCs w:val="22"/>
              </w:rPr>
              <w:t>291</w:t>
            </w:r>
          </w:p>
        </w:tc>
        <w:tc>
          <w:tcPr>
            <w:tcW w:w="1401" w:type="pct"/>
            <w:tcBorders>
              <w:top w:val="single" w:sz="6" w:space="0" w:color="auto"/>
              <w:left w:val="single" w:sz="6" w:space="0" w:color="auto"/>
              <w:bottom w:val="single" w:sz="6" w:space="0" w:color="auto"/>
              <w:right w:val="single" w:sz="6" w:space="0" w:color="auto"/>
            </w:tcBorders>
          </w:tcPr>
          <w:p w14:paraId="1C9FF3DE" w14:textId="77777777" w:rsidR="001364F3" w:rsidRPr="001364F3" w:rsidRDefault="001364F3" w:rsidP="001364F3">
            <w:pPr>
              <w:spacing w:line="240" w:lineRule="auto"/>
              <w:jc w:val="center"/>
              <w:rPr>
                <w:sz w:val="22"/>
                <w:szCs w:val="22"/>
              </w:rPr>
            </w:pPr>
            <w:r w:rsidRPr="001364F3">
              <w:rPr>
                <w:sz w:val="22"/>
                <w:szCs w:val="22"/>
              </w:rPr>
              <w:t>Демонтаж баннерного полотна</w:t>
            </w:r>
          </w:p>
        </w:tc>
        <w:tc>
          <w:tcPr>
            <w:tcW w:w="689" w:type="pct"/>
            <w:tcBorders>
              <w:top w:val="single" w:sz="6" w:space="0" w:color="auto"/>
              <w:left w:val="single" w:sz="6" w:space="0" w:color="auto"/>
              <w:bottom w:val="single" w:sz="6" w:space="0" w:color="auto"/>
              <w:right w:val="single" w:sz="6" w:space="0" w:color="auto"/>
            </w:tcBorders>
          </w:tcPr>
          <w:p w14:paraId="3F5B5DFF"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2F31CB04"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6" w:space="0" w:color="auto"/>
              <w:right w:val="single" w:sz="4" w:space="0" w:color="auto"/>
            </w:tcBorders>
          </w:tcPr>
          <w:p w14:paraId="244627F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2778AC4" w14:textId="2B7460B6" w:rsidR="001364F3" w:rsidRPr="001364F3" w:rsidRDefault="001364F3" w:rsidP="001364F3">
            <w:pPr>
              <w:spacing w:line="240" w:lineRule="auto"/>
              <w:jc w:val="center"/>
              <w:rPr>
                <w:sz w:val="22"/>
                <w:szCs w:val="22"/>
              </w:rPr>
            </w:pPr>
          </w:p>
        </w:tc>
      </w:tr>
      <w:tr w:rsidR="001364F3" w:rsidRPr="001364F3" w14:paraId="523E31B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13849316" w14:textId="77777777" w:rsidR="001364F3" w:rsidRPr="001364F3" w:rsidRDefault="001364F3" w:rsidP="001364F3">
            <w:pPr>
              <w:spacing w:line="240" w:lineRule="auto"/>
              <w:jc w:val="center"/>
              <w:rPr>
                <w:sz w:val="22"/>
                <w:szCs w:val="22"/>
                <w:lang w:val="en-US"/>
              </w:rPr>
            </w:pPr>
            <w:r w:rsidRPr="001364F3">
              <w:rPr>
                <w:sz w:val="22"/>
                <w:szCs w:val="22"/>
              </w:rPr>
              <w:lastRenderedPageBreak/>
              <w:t>292</w:t>
            </w:r>
          </w:p>
        </w:tc>
        <w:tc>
          <w:tcPr>
            <w:tcW w:w="1401" w:type="pct"/>
            <w:tcBorders>
              <w:top w:val="single" w:sz="6" w:space="0" w:color="auto"/>
              <w:left w:val="single" w:sz="6" w:space="0" w:color="auto"/>
              <w:bottom w:val="single" w:sz="6" w:space="0" w:color="auto"/>
              <w:right w:val="single" w:sz="6" w:space="0" w:color="auto"/>
            </w:tcBorders>
          </w:tcPr>
          <w:p w14:paraId="600B7201" w14:textId="77777777" w:rsidR="001364F3" w:rsidRPr="001364F3" w:rsidRDefault="001364F3" w:rsidP="001364F3">
            <w:pPr>
              <w:spacing w:line="240" w:lineRule="auto"/>
              <w:jc w:val="center"/>
              <w:rPr>
                <w:sz w:val="22"/>
                <w:szCs w:val="22"/>
              </w:rPr>
            </w:pPr>
            <w:r w:rsidRPr="001364F3">
              <w:rPr>
                <w:sz w:val="22"/>
                <w:szCs w:val="22"/>
              </w:rPr>
              <w:t>Демонтаж пленки</w:t>
            </w:r>
          </w:p>
        </w:tc>
        <w:tc>
          <w:tcPr>
            <w:tcW w:w="689" w:type="pct"/>
            <w:tcBorders>
              <w:top w:val="single" w:sz="6" w:space="0" w:color="auto"/>
              <w:left w:val="single" w:sz="6" w:space="0" w:color="auto"/>
              <w:bottom w:val="single" w:sz="6" w:space="0" w:color="auto"/>
              <w:right w:val="single" w:sz="6" w:space="0" w:color="auto"/>
            </w:tcBorders>
          </w:tcPr>
          <w:p w14:paraId="3221875A"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4B524C41" w14:textId="77777777" w:rsidR="001364F3" w:rsidRPr="001364F3" w:rsidRDefault="001364F3" w:rsidP="001364F3">
            <w:pPr>
              <w:spacing w:line="240" w:lineRule="auto"/>
              <w:jc w:val="center"/>
              <w:rPr>
                <w:sz w:val="22"/>
                <w:szCs w:val="22"/>
              </w:rPr>
            </w:pPr>
            <w:r w:rsidRPr="001364F3">
              <w:rPr>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2F443B2C"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79ECD7D" w14:textId="2AAEF1DF" w:rsidR="001364F3" w:rsidRPr="001364F3" w:rsidRDefault="001364F3" w:rsidP="001364F3">
            <w:pPr>
              <w:spacing w:line="240" w:lineRule="auto"/>
              <w:jc w:val="center"/>
              <w:rPr>
                <w:sz w:val="22"/>
                <w:szCs w:val="22"/>
              </w:rPr>
            </w:pPr>
          </w:p>
        </w:tc>
      </w:tr>
      <w:tr w:rsidR="001364F3" w:rsidRPr="001364F3" w14:paraId="4F639948"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70521C0" w14:textId="77777777" w:rsidR="001364F3" w:rsidRPr="001364F3" w:rsidRDefault="001364F3" w:rsidP="001364F3">
            <w:pPr>
              <w:spacing w:line="240" w:lineRule="auto"/>
              <w:jc w:val="center"/>
              <w:rPr>
                <w:sz w:val="22"/>
                <w:szCs w:val="22"/>
                <w:lang w:val="en-US"/>
              </w:rPr>
            </w:pPr>
            <w:r w:rsidRPr="001364F3">
              <w:rPr>
                <w:sz w:val="22"/>
                <w:szCs w:val="22"/>
              </w:rPr>
              <w:t>2</w:t>
            </w:r>
            <w:r w:rsidRPr="001364F3">
              <w:rPr>
                <w:sz w:val="22"/>
                <w:szCs w:val="22"/>
                <w:lang w:val="en-US"/>
              </w:rPr>
              <w:t>9</w:t>
            </w:r>
            <w:r w:rsidRPr="001364F3">
              <w:rPr>
                <w:sz w:val="22"/>
                <w:szCs w:val="22"/>
              </w:rPr>
              <w:t>3</w:t>
            </w:r>
          </w:p>
        </w:tc>
        <w:tc>
          <w:tcPr>
            <w:tcW w:w="1401" w:type="pct"/>
            <w:tcBorders>
              <w:top w:val="single" w:sz="6" w:space="0" w:color="auto"/>
              <w:left w:val="single" w:sz="6" w:space="0" w:color="auto"/>
              <w:bottom w:val="single" w:sz="6" w:space="0" w:color="auto"/>
              <w:right w:val="single" w:sz="6" w:space="0" w:color="auto"/>
            </w:tcBorders>
          </w:tcPr>
          <w:p w14:paraId="5AECA368" w14:textId="77777777" w:rsidR="001364F3" w:rsidRPr="001364F3" w:rsidRDefault="001364F3" w:rsidP="001364F3">
            <w:pPr>
              <w:spacing w:line="240" w:lineRule="auto"/>
              <w:jc w:val="center"/>
              <w:rPr>
                <w:sz w:val="22"/>
                <w:szCs w:val="22"/>
              </w:rPr>
            </w:pPr>
            <w:r w:rsidRPr="001364F3">
              <w:rPr>
                <w:sz w:val="22"/>
                <w:szCs w:val="22"/>
              </w:rPr>
              <w:t>Демонтаж пленки</w:t>
            </w:r>
          </w:p>
        </w:tc>
        <w:tc>
          <w:tcPr>
            <w:tcW w:w="689" w:type="pct"/>
            <w:tcBorders>
              <w:top w:val="single" w:sz="6" w:space="0" w:color="auto"/>
              <w:left w:val="single" w:sz="6" w:space="0" w:color="auto"/>
              <w:bottom w:val="single" w:sz="6" w:space="0" w:color="auto"/>
              <w:right w:val="single" w:sz="6" w:space="0" w:color="auto"/>
            </w:tcBorders>
          </w:tcPr>
          <w:p w14:paraId="4345B2C2"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6" w:space="0" w:color="auto"/>
              <w:right w:val="single" w:sz="6" w:space="0" w:color="auto"/>
            </w:tcBorders>
          </w:tcPr>
          <w:p w14:paraId="63E79E7B"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6" w:space="0" w:color="auto"/>
              <w:right w:val="single" w:sz="4" w:space="0" w:color="auto"/>
            </w:tcBorders>
          </w:tcPr>
          <w:p w14:paraId="47B7C500"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00D758D" w14:textId="1481C3FE" w:rsidR="001364F3" w:rsidRPr="001364F3" w:rsidRDefault="001364F3" w:rsidP="001364F3">
            <w:pPr>
              <w:spacing w:line="240" w:lineRule="auto"/>
              <w:jc w:val="center"/>
              <w:rPr>
                <w:sz w:val="22"/>
                <w:szCs w:val="22"/>
              </w:rPr>
            </w:pPr>
          </w:p>
        </w:tc>
      </w:tr>
      <w:tr w:rsidR="00506386" w:rsidRPr="001364F3" w14:paraId="4D0FE3E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AFC511F" w14:textId="77777777" w:rsidR="00506386" w:rsidRPr="001364F3" w:rsidRDefault="00506386" w:rsidP="00506386">
            <w:pPr>
              <w:spacing w:line="240" w:lineRule="auto"/>
              <w:jc w:val="center"/>
              <w:rPr>
                <w:sz w:val="22"/>
                <w:szCs w:val="22"/>
              </w:rPr>
            </w:pPr>
            <w:r w:rsidRPr="001364F3">
              <w:rPr>
                <w:sz w:val="22"/>
                <w:szCs w:val="22"/>
              </w:rPr>
              <w:t>294</w:t>
            </w:r>
          </w:p>
        </w:tc>
        <w:tc>
          <w:tcPr>
            <w:tcW w:w="1401" w:type="pct"/>
            <w:tcBorders>
              <w:top w:val="single" w:sz="6" w:space="0" w:color="auto"/>
              <w:left w:val="single" w:sz="6" w:space="0" w:color="auto"/>
              <w:bottom w:val="single" w:sz="6" w:space="0" w:color="auto"/>
              <w:right w:val="single" w:sz="6" w:space="0" w:color="auto"/>
            </w:tcBorders>
          </w:tcPr>
          <w:p w14:paraId="7CC0F6AA" w14:textId="77777777" w:rsidR="00506386" w:rsidRPr="001364F3" w:rsidRDefault="00506386" w:rsidP="00506386">
            <w:pPr>
              <w:spacing w:line="240" w:lineRule="auto"/>
              <w:jc w:val="center"/>
              <w:rPr>
                <w:sz w:val="22"/>
                <w:szCs w:val="22"/>
              </w:rPr>
            </w:pPr>
            <w:r w:rsidRPr="001364F3">
              <w:rPr>
                <w:sz w:val="22"/>
                <w:szCs w:val="22"/>
              </w:rPr>
              <w:t>Демонтаж изделий, арт-объектов</w:t>
            </w:r>
          </w:p>
        </w:tc>
        <w:tc>
          <w:tcPr>
            <w:tcW w:w="689" w:type="pct"/>
            <w:tcBorders>
              <w:top w:val="single" w:sz="6" w:space="0" w:color="auto"/>
              <w:left w:val="single" w:sz="6" w:space="0" w:color="auto"/>
              <w:bottom w:val="single" w:sz="6" w:space="0" w:color="auto"/>
              <w:right w:val="single" w:sz="6" w:space="0" w:color="auto"/>
            </w:tcBorders>
          </w:tcPr>
          <w:p w14:paraId="11C3C0E3" w14:textId="192795FC" w:rsidR="00506386" w:rsidRPr="001364F3" w:rsidRDefault="00506386" w:rsidP="00506386">
            <w:pPr>
              <w:spacing w:line="240" w:lineRule="auto"/>
              <w:jc w:val="center"/>
              <w:rPr>
                <w:sz w:val="22"/>
                <w:szCs w:val="22"/>
              </w:rPr>
            </w:pPr>
            <w:r w:rsidRPr="00D225DA">
              <w:rPr>
                <w:rFonts w:cs="Times New Roman"/>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20DF3492" w14:textId="20B1525E" w:rsidR="00506386" w:rsidRPr="001364F3" w:rsidRDefault="00506386" w:rsidP="00506386">
            <w:pPr>
              <w:spacing w:line="240" w:lineRule="auto"/>
              <w:jc w:val="center"/>
              <w:rPr>
                <w:sz w:val="22"/>
                <w:szCs w:val="22"/>
              </w:rPr>
            </w:pPr>
            <w:r w:rsidRPr="00761689">
              <w:rPr>
                <w:rFonts w:cs="Times New Roman"/>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2DF08ED8" w14:textId="77777777" w:rsidR="00506386" w:rsidRPr="001364F3" w:rsidRDefault="00506386" w:rsidP="00506386">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0A4CB17" w14:textId="5148A1CB" w:rsidR="00506386" w:rsidRPr="001364F3" w:rsidRDefault="00506386" w:rsidP="00506386">
            <w:pPr>
              <w:spacing w:line="240" w:lineRule="auto"/>
              <w:jc w:val="center"/>
              <w:rPr>
                <w:sz w:val="22"/>
                <w:szCs w:val="22"/>
              </w:rPr>
            </w:pPr>
          </w:p>
        </w:tc>
      </w:tr>
      <w:tr w:rsidR="00506386" w:rsidRPr="001364F3" w14:paraId="2302FE5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5A8129A" w14:textId="77777777" w:rsidR="00506386" w:rsidRPr="001364F3" w:rsidRDefault="00506386" w:rsidP="00506386">
            <w:pPr>
              <w:spacing w:line="240" w:lineRule="auto"/>
              <w:jc w:val="center"/>
              <w:rPr>
                <w:sz w:val="22"/>
                <w:szCs w:val="22"/>
              </w:rPr>
            </w:pPr>
            <w:r w:rsidRPr="001364F3">
              <w:rPr>
                <w:sz w:val="22"/>
                <w:szCs w:val="22"/>
              </w:rPr>
              <w:t>295</w:t>
            </w:r>
          </w:p>
        </w:tc>
        <w:tc>
          <w:tcPr>
            <w:tcW w:w="1401" w:type="pct"/>
            <w:tcBorders>
              <w:top w:val="single" w:sz="6" w:space="0" w:color="auto"/>
              <w:left w:val="single" w:sz="6" w:space="0" w:color="auto"/>
              <w:bottom w:val="single" w:sz="6" w:space="0" w:color="auto"/>
              <w:right w:val="single" w:sz="6" w:space="0" w:color="auto"/>
            </w:tcBorders>
          </w:tcPr>
          <w:p w14:paraId="4BDE8DE3" w14:textId="77777777" w:rsidR="00506386" w:rsidRPr="001364F3" w:rsidRDefault="00506386" w:rsidP="00506386">
            <w:pPr>
              <w:spacing w:line="240" w:lineRule="auto"/>
              <w:jc w:val="center"/>
              <w:rPr>
                <w:sz w:val="22"/>
                <w:szCs w:val="22"/>
              </w:rPr>
            </w:pPr>
            <w:r w:rsidRPr="001364F3">
              <w:rPr>
                <w:sz w:val="22"/>
                <w:szCs w:val="22"/>
              </w:rPr>
              <w:t>Демонтаж изделий, арт-объектов</w:t>
            </w:r>
          </w:p>
        </w:tc>
        <w:tc>
          <w:tcPr>
            <w:tcW w:w="689" w:type="pct"/>
            <w:tcBorders>
              <w:top w:val="single" w:sz="6" w:space="0" w:color="auto"/>
              <w:left w:val="single" w:sz="6" w:space="0" w:color="auto"/>
              <w:bottom w:val="single" w:sz="6" w:space="0" w:color="auto"/>
              <w:right w:val="single" w:sz="6" w:space="0" w:color="auto"/>
            </w:tcBorders>
          </w:tcPr>
          <w:p w14:paraId="33F625B1" w14:textId="335351F3" w:rsidR="00506386" w:rsidRPr="001364F3" w:rsidRDefault="00506386" w:rsidP="00506386">
            <w:pPr>
              <w:spacing w:line="240" w:lineRule="auto"/>
              <w:jc w:val="center"/>
              <w:rPr>
                <w:sz w:val="22"/>
                <w:szCs w:val="22"/>
              </w:rPr>
            </w:pPr>
            <w:r w:rsidRPr="00D225DA">
              <w:rPr>
                <w:rFonts w:cs="Times New Roman"/>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6F42DA1F" w14:textId="0891B13B" w:rsidR="00506386" w:rsidRPr="001364F3" w:rsidRDefault="00506386" w:rsidP="00506386">
            <w:pPr>
              <w:spacing w:line="240" w:lineRule="auto"/>
              <w:jc w:val="center"/>
              <w:rPr>
                <w:sz w:val="22"/>
                <w:szCs w:val="22"/>
              </w:rPr>
            </w:pPr>
            <w:r w:rsidRPr="00EB075B">
              <w:rPr>
                <w:rFonts w:cs="Times New Roman"/>
                <w:sz w:val="22"/>
                <w:szCs w:val="22"/>
              </w:rPr>
              <w:t>Демонтаж высотный</w:t>
            </w:r>
          </w:p>
        </w:tc>
        <w:tc>
          <w:tcPr>
            <w:tcW w:w="805" w:type="pct"/>
            <w:tcBorders>
              <w:top w:val="single" w:sz="6" w:space="0" w:color="auto"/>
              <w:left w:val="single" w:sz="6" w:space="0" w:color="auto"/>
              <w:bottom w:val="single" w:sz="6" w:space="0" w:color="auto"/>
              <w:right w:val="single" w:sz="4" w:space="0" w:color="auto"/>
            </w:tcBorders>
          </w:tcPr>
          <w:p w14:paraId="72B6C70D" w14:textId="77777777" w:rsidR="00506386" w:rsidRPr="001364F3" w:rsidRDefault="00506386" w:rsidP="00506386">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8FF3E39" w14:textId="6A73BD43" w:rsidR="00506386" w:rsidRPr="001364F3" w:rsidRDefault="00506386" w:rsidP="00506386">
            <w:pPr>
              <w:spacing w:line="240" w:lineRule="auto"/>
              <w:jc w:val="center"/>
              <w:rPr>
                <w:sz w:val="22"/>
                <w:szCs w:val="22"/>
              </w:rPr>
            </w:pPr>
          </w:p>
        </w:tc>
      </w:tr>
      <w:tr w:rsidR="00506386" w:rsidRPr="001364F3" w14:paraId="63CC34E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4E3AC64" w14:textId="77777777" w:rsidR="00506386" w:rsidRPr="001364F3" w:rsidRDefault="00506386" w:rsidP="00506386">
            <w:pPr>
              <w:spacing w:line="240" w:lineRule="auto"/>
              <w:jc w:val="center"/>
              <w:rPr>
                <w:sz w:val="22"/>
                <w:szCs w:val="22"/>
              </w:rPr>
            </w:pPr>
            <w:r w:rsidRPr="001364F3">
              <w:rPr>
                <w:sz w:val="22"/>
                <w:szCs w:val="22"/>
              </w:rPr>
              <w:t>296</w:t>
            </w:r>
          </w:p>
        </w:tc>
        <w:tc>
          <w:tcPr>
            <w:tcW w:w="1401" w:type="pct"/>
            <w:tcBorders>
              <w:top w:val="single" w:sz="6" w:space="0" w:color="auto"/>
              <w:left w:val="single" w:sz="6" w:space="0" w:color="auto"/>
              <w:bottom w:val="single" w:sz="6" w:space="0" w:color="auto"/>
              <w:right w:val="single" w:sz="6" w:space="0" w:color="auto"/>
            </w:tcBorders>
          </w:tcPr>
          <w:p w14:paraId="6D5943EE" w14:textId="77777777" w:rsidR="00506386" w:rsidRPr="001364F3" w:rsidRDefault="00506386" w:rsidP="00506386">
            <w:pPr>
              <w:spacing w:line="240" w:lineRule="auto"/>
              <w:jc w:val="center"/>
              <w:rPr>
                <w:sz w:val="22"/>
                <w:szCs w:val="22"/>
              </w:rPr>
            </w:pPr>
            <w:r w:rsidRPr="001364F3">
              <w:rPr>
                <w:sz w:val="22"/>
                <w:szCs w:val="22"/>
              </w:rPr>
              <w:t>Демонтаж изделий, арт-объектов с земляными работами/бетонированием</w:t>
            </w:r>
          </w:p>
        </w:tc>
        <w:tc>
          <w:tcPr>
            <w:tcW w:w="689" w:type="pct"/>
            <w:tcBorders>
              <w:top w:val="single" w:sz="6" w:space="0" w:color="auto"/>
              <w:left w:val="single" w:sz="6" w:space="0" w:color="auto"/>
              <w:bottom w:val="single" w:sz="6" w:space="0" w:color="auto"/>
              <w:right w:val="single" w:sz="6" w:space="0" w:color="auto"/>
            </w:tcBorders>
          </w:tcPr>
          <w:p w14:paraId="148FE5DE" w14:textId="7F61825D" w:rsidR="00506386" w:rsidRPr="001364F3" w:rsidRDefault="00506386" w:rsidP="00506386">
            <w:pPr>
              <w:spacing w:line="240" w:lineRule="auto"/>
              <w:jc w:val="center"/>
              <w:rPr>
                <w:sz w:val="22"/>
                <w:szCs w:val="22"/>
              </w:rPr>
            </w:pPr>
            <w:r w:rsidRPr="00D225DA">
              <w:rPr>
                <w:rFonts w:cs="Times New Roman"/>
                <w:sz w:val="22"/>
                <w:szCs w:val="22"/>
              </w:rPr>
              <w:t>усл.</w:t>
            </w:r>
          </w:p>
        </w:tc>
        <w:tc>
          <w:tcPr>
            <w:tcW w:w="1227" w:type="pct"/>
            <w:tcBorders>
              <w:top w:val="single" w:sz="6" w:space="0" w:color="auto"/>
              <w:left w:val="single" w:sz="6" w:space="0" w:color="auto"/>
              <w:bottom w:val="single" w:sz="6" w:space="0" w:color="auto"/>
              <w:right w:val="single" w:sz="6" w:space="0" w:color="auto"/>
            </w:tcBorders>
          </w:tcPr>
          <w:p w14:paraId="0BEAE7EB" w14:textId="6F9D3C12" w:rsidR="00506386" w:rsidRPr="001364F3" w:rsidRDefault="00506386" w:rsidP="00506386">
            <w:pPr>
              <w:spacing w:line="240" w:lineRule="auto"/>
              <w:jc w:val="center"/>
              <w:rPr>
                <w:sz w:val="22"/>
                <w:szCs w:val="22"/>
              </w:rPr>
            </w:pPr>
            <w:r w:rsidRPr="00774295">
              <w:rPr>
                <w:rFonts w:cs="Times New Roman"/>
                <w:sz w:val="22"/>
                <w:szCs w:val="22"/>
              </w:rPr>
              <w:t>Демонтаж невысотный</w:t>
            </w:r>
          </w:p>
        </w:tc>
        <w:tc>
          <w:tcPr>
            <w:tcW w:w="805" w:type="pct"/>
            <w:tcBorders>
              <w:top w:val="single" w:sz="6" w:space="0" w:color="auto"/>
              <w:left w:val="single" w:sz="6" w:space="0" w:color="auto"/>
              <w:bottom w:val="single" w:sz="6" w:space="0" w:color="auto"/>
              <w:right w:val="single" w:sz="4" w:space="0" w:color="auto"/>
            </w:tcBorders>
          </w:tcPr>
          <w:p w14:paraId="4DCFD8D8" w14:textId="77777777" w:rsidR="00506386" w:rsidRPr="001364F3" w:rsidRDefault="00506386" w:rsidP="00506386">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BEB255" w14:textId="7530AF58" w:rsidR="00506386" w:rsidRPr="001364F3" w:rsidRDefault="00506386" w:rsidP="00506386">
            <w:pPr>
              <w:spacing w:line="240" w:lineRule="auto"/>
              <w:jc w:val="center"/>
              <w:rPr>
                <w:sz w:val="22"/>
                <w:szCs w:val="22"/>
              </w:rPr>
            </w:pPr>
          </w:p>
        </w:tc>
      </w:tr>
      <w:tr w:rsidR="001364F3" w:rsidRPr="001364F3" w14:paraId="11FD8AA7"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2C1578F3" w14:textId="77777777" w:rsidR="001364F3" w:rsidRPr="001364F3" w:rsidRDefault="001364F3" w:rsidP="001364F3">
            <w:pPr>
              <w:spacing w:line="240" w:lineRule="auto"/>
              <w:jc w:val="center"/>
              <w:rPr>
                <w:sz w:val="22"/>
                <w:szCs w:val="22"/>
              </w:rPr>
            </w:pPr>
            <w:r w:rsidRPr="001364F3">
              <w:rPr>
                <w:sz w:val="22"/>
                <w:szCs w:val="22"/>
              </w:rPr>
              <w:t>297</w:t>
            </w:r>
          </w:p>
        </w:tc>
        <w:tc>
          <w:tcPr>
            <w:tcW w:w="1401" w:type="pct"/>
            <w:tcBorders>
              <w:top w:val="single" w:sz="6" w:space="0" w:color="auto"/>
              <w:left w:val="single" w:sz="6" w:space="0" w:color="auto"/>
              <w:bottom w:val="single" w:sz="6" w:space="0" w:color="auto"/>
              <w:right w:val="single" w:sz="6" w:space="0" w:color="auto"/>
            </w:tcBorders>
          </w:tcPr>
          <w:p w14:paraId="4ECDDA9E" w14:textId="77777777" w:rsidR="001364F3" w:rsidRPr="001364F3" w:rsidRDefault="001364F3" w:rsidP="001364F3">
            <w:pPr>
              <w:spacing w:line="240" w:lineRule="auto"/>
              <w:jc w:val="center"/>
              <w:rPr>
                <w:sz w:val="22"/>
                <w:szCs w:val="22"/>
              </w:rPr>
            </w:pPr>
            <w:r w:rsidRPr="001364F3">
              <w:rPr>
                <w:sz w:val="22"/>
                <w:szCs w:val="22"/>
              </w:rPr>
              <w:t>Транспортные расходы 1</w:t>
            </w:r>
          </w:p>
        </w:tc>
        <w:tc>
          <w:tcPr>
            <w:tcW w:w="689" w:type="pct"/>
            <w:tcBorders>
              <w:top w:val="single" w:sz="6" w:space="0" w:color="auto"/>
              <w:left w:val="single" w:sz="6" w:space="0" w:color="auto"/>
              <w:bottom w:val="single" w:sz="6" w:space="0" w:color="auto"/>
              <w:right w:val="single" w:sz="6" w:space="0" w:color="auto"/>
            </w:tcBorders>
          </w:tcPr>
          <w:p w14:paraId="4A48BF28"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63DA409D" w14:textId="77777777" w:rsidR="001364F3" w:rsidRPr="001364F3" w:rsidRDefault="001364F3" w:rsidP="001364F3">
            <w:pPr>
              <w:spacing w:line="240" w:lineRule="auto"/>
              <w:jc w:val="center"/>
              <w:rPr>
                <w:sz w:val="22"/>
                <w:szCs w:val="22"/>
              </w:rPr>
            </w:pPr>
            <w:r w:rsidRPr="001364F3">
              <w:rPr>
                <w:sz w:val="22"/>
                <w:szCs w:val="22"/>
              </w:rPr>
              <w:t>легковой а/м</w:t>
            </w:r>
          </w:p>
        </w:tc>
        <w:tc>
          <w:tcPr>
            <w:tcW w:w="805" w:type="pct"/>
            <w:tcBorders>
              <w:top w:val="single" w:sz="6" w:space="0" w:color="auto"/>
              <w:left w:val="single" w:sz="6" w:space="0" w:color="auto"/>
              <w:bottom w:val="single" w:sz="6" w:space="0" w:color="auto"/>
              <w:right w:val="single" w:sz="4" w:space="0" w:color="auto"/>
            </w:tcBorders>
          </w:tcPr>
          <w:p w14:paraId="46EDB42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282441D0" w14:textId="67C3B468" w:rsidR="001364F3" w:rsidRPr="001364F3" w:rsidRDefault="001364F3" w:rsidP="001364F3">
            <w:pPr>
              <w:spacing w:line="240" w:lineRule="auto"/>
              <w:jc w:val="center"/>
              <w:rPr>
                <w:sz w:val="22"/>
                <w:szCs w:val="22"/>
              </w:rPr>
            </w:pPr>
          </w:p>
        </w:tc>
      </w:tr>
      <w:tr w:rsidR="001364F3" w:rsidRPr="001364F3" w14:paraId="357FFC03"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46BCE416" w14:textId="77777777" w:rsidR="001364F3" w:rsidRPr="001364F3" w:rsidRDefault="001364F3" w:rsidP="001364F3">
            <w:pPr>
              <w:spacing w:line="240" w:lineRule="auto"/>
              <w:jc w:val="center"/>
              <w:rPr>
                <w:sz w:val="22"/>
                <w:szCs w:val="22"/>
                <w:lang w:val="en-US"/>
              </w:rPr>
            </w:pPr>
            <w:r w:rsidRPr="001364F3">
              <w:rPr>
                <w:sz w:val="22"/>
                <w:szCs w:val="22"/>
              </w:rPr>
              <w:t>298</w:t>
            </w:r>
          </w:p>
        </w:tc>
        <w:tc>
          <w:tcPr>
            <w:tcW w:w="1401" w:type="pct"/>
            <w:tcBorders>
              <w:top w:val="single" w:sz="6" w:space="0" w:color="auto"/>
              <w:left w:val="single" w:sz="6" w:space="0" w:color="auto"/>
              <w:bottom w:val="single" w:sz="6" w:space="0" w:color="auto"/>
              <w:right w:val="single" w:sz="6" w:space="0" w:color="auto"/>
            </w:tcBorders>
          </w:tcPr>
          <w:p w14:paraId="5786FB67" w14:textId="77777777" w:rsidR="001364F3" w:rsidRPr="001364F3" w:rsidRDefault="001364F3" w:rsidP="001364F3">
            <w:pPr>
              <w:spacing w:line="240" w:lineRule="auto"/>
              <w:jc w:val="center"/>
              <w:rPr>
                <w:sz w:val="22"/>
                <w:szCs w:val="22"/>
              </w:rPr>
            </w:pPr>
            <w:r w:rsidRPr="001364F3">
              <w:rPr>
                <w:sz w:val="22"/>
                <w:szCs w:val="22"/>
              </w:rPr>
              <w:t>Транспортные расходы 2</w:t>
            </w:r>
          </w:p>
        </w:tc>
        <w:tc>
          <w:tcPr>
            <w:tcW w:w="689" w:type="pct"/>
            <w:tcBorders>
              <w:top w:val="single" w:sz="6" w:space="0" w:color="auto"/>
              <w:left w:val="single" w:sz="6" w:space="0" w:color="auto"/>
              <w:bottom w:val="single" w:sz="6" w:space="0" w:color="auto"/>
              <w:right w:val="single" w:sz="6" w:space="0" w:color="auto"/>
            </w:tcBorders>
          </w:tcPr>
          <w:p w14:paraId="70678F55"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4FF2A5D1" w14:textId="77777777" w:rsidR="001364F3" w:rsidRPr="001364F3" w:rsidRDefault="001364F3" w:rsidP="001364F3">
            <w:pPr>
              <w:spacing w:line="240" w:lineRule="auto"/>
              <w:jc w:val="center"/>
              <w:rPr>
                <w:sz w:val="22"/>
                <w:szCs w:val="22"/>
              </w:rPr>
            </w:pPr>
            <w:r w:rsidRPr="001364F3">
              <w:rPr>
                <w:sz w:val="22"/>
                <w:szCs w:val="22"/>
              </w:rPr>
              <w:t>грузовой а/м 2 т</w:t>
            </w:r>
          </w:p>
        </w:tc>
        <w:tc>
          <w:tcPr>
            <w:tcW w:w="805" w:type="pct"/>
            <w:tcBorders>
              <w:top w:val="single" w:sz="6" w:space="0" w:color="auto"/>
              <w:left w:val="single" w:sz="6" w:space="0" w:color="auto"/>
              <w:bottom w:val="single" w:sz="6" w:space="0" w:color="auto"/>
              <w:right w:val="single" w:sz="4" w:space="0" w:color="auto"/>
            </w:tcBorders>
          </w:tcPr>
          <w:p w14:paraId="2AD0192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0C626316" w14:textId="59ECFA48" w:rsidR="001364F3" w:rsidRPr="001364F3" w:rsidRDefault="001364F3" w:rsidP="001364F3">
            <w:pPr>
              <w:spacing w:line="240" w:lineRule="auto"/>
              <w:jc w:val="center"/>
              <w:rPr>
                <w:sz w:val="22"/>
                <w:szCs w:val="22"/>
              </w:rPr>
            </w:pPr>
          </w:p>
        </w:tc>
      </w:tr>
      <w:tr w:rsidR="001364F3" w:rsidRPr="001364F3" w14:paraId="67A4C9B4"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9F3E1B3" w14:textId="77777777" w:rsidR="001364F3" w:rsidRPr="001364F3" w:rsidRDefault="001364F3" w:rsidP="001364F3">
            <w:pPr>
              <w:spacing w:line="240" w:lineRule="auto"/>
              <w:jc w:val="center"/>
              <w:rPr>
                <w:sz w:val="22"/>
                <w:szCs w:val="22"/>
                <w:lang w:val="en-US"/>
              </w:rPr>
            </w:pPr>
            <w:r w:rsidRPr="001364F3">
              <w:rPr>
                <w:sz w:val="22"/>
                <w:szCs w:val="22"/>
              </w:rPr>
              <w:t>299</w:t>
            </w:r>
          </w:p>
        </w:tc>
        <w:tc>
          <w:tcPr>
            <w:tcW w:w="1401" w:type="pct"/>
            <w:tcBorders>
              <w:top w:val="single" w:sz="6" w:space="0" w:color="auto"/>
              <w:left w:val="single" w:sz="6" w:space="0" w:color="auto"/>
              <w:bottom w:val="single" w:sz="6" w:space="0" w:color="auto"/>
              <w:right w:val="single" w:sz="6" w:space="0" w:color="auto"/>
            </w:tcBorders>
          </w:tcPr>
          <w:p w14:paraId="6C264500" w14:textId="77777777" w:rsidR="001364F3" w:rsidRPr="001364F3" w:rsidRDefault="001364F3" w:rsidP="001364F3">
            <w:pPr>
              <w:spacing w:line="240" w:lineRule="auto"/>
              <w:jc w:val="center"/>
              <w:rPr>
                <w:sz w:val="22"/>
                <w:szCs w:val="22"/>
              </w:rPr>
            </w:pPr>
            <w:r w:rsidRPr="001364F3">
              <w:rPr>
                <w:sz w:val="22"/>
                <w:szCs w:val="22"/>
              </w:rPr>
              <w:t>Транспортные расходы 3</w:t>
            </w:r>
          </w:p>
        </w:tc>
        <w:tc>
          <w:tcPr>
            <w:tcW w:w="689" w:type="pct"/>
            <w:tcBorders>
              <w:top w:val="single" w:sz="6" w:space="0" w:color="auto"/>
              <w:left w:val="single" w:sz="6" w:space="0" w:color="auto"/>
              <w:bottom w:val="single" w:sz="6" w:space="0" w:color="auto"/>
              <w:right w:val="single" w:sz="6" w:space="0" w:color="auto"/>
            </w:tcBorders>
          </w:tcPr>
          <w:p w14:paraId="1331FAF4"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7F75101E" w14:textId="77777777" w:rsidR="001364F3" w:rsidRPr="001364F3" w:rsidRDefault="001364F3" w:rsidP="001364F3">
            <w:pPr>
              <w:spacing w:line="240" w:lineRule="auto"/>
              <w:jc w:val="center"/>
              <w:rPr>
                <w:sz w:val="22"/>
                <w:szCs w:val="22"/>
              </w:rPr>
            </w:pPr>
            <w:r w:rsidRPr="001364F3">
              <w:rPr>
                <w:sz w:val="22"/>
                <w:szCs w:val="22"/>
              </w:rPr>
              <w:t>грузовой а/м 5 т</w:t>
            </w:r>
          </w:p>
        </w:tc>
        <w:tc>
          <w:tcPr>
            <w:tcW w:w="805" w:type="pct"/>
            <w:tcBorders>
              <w:top w:val="single" w:sz="6" w:space="0" w:color="auto"/>
              <w:left w:val="single" w:sz="6" w:space="0" w:color="auto"/>
              <w:bottom w:val="single" w:sz="6" w:space="0" w:color="auto"/>
              <w:right w:val="single" w:sz="4" w:space="0" w:color="auto"/>
            </w:tcBorders>
          </w:tcPr>
          <w:p w14:paraId="48F858EB"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A77F952" w14:textId="734A89B3" w:rsidR="001364F3" w:rsidRPr="001364F3" w:rsidRDefault="001364F3" w:rsidP="001364F3">
            <w:pPr>
              <w:spacing w:line="240" w:lineRule="auto"/>
              <w:jc w:val="center"/>
              <w:rPr>
                <w:sz w:val="22"/>
                <w:szCs w:val="22"/>
              </w:rPr>
            </w:pPr>
          </w:p>
        </w:tc>
      </w:tr>
      <w:tr w:rsidR="001364F3" w:rsidRPr="001364F3" w14:paraId="4252326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37DAF59A" w14:textId="77777777" w:rsidR="001364F3" w:rsidRPr="001364F3" w:rsidRDefault="001364F3" w:rsidP="001364F3">
            <w:pPr>
              <w:spacing w:line="240" w:lineRule="auto"/>
              <w:jc w:val="center"/>
              <w:rPr>
                <w:sz w:val="22"/>
                <w:szCs w:val="22"/>
                <w:lang w:val="en-US"/>
              </w:rPr>
            </w:pPr>
            <w:r w:rsidRPr="001364F3">
              <w:rPr>
                <w:sz w:val="22"/>
                <w:szCs w:val="22"/>
              </w:rPr>
              <w:t>300</w:t>
            </w:r>
          </w:p>
        </w:tc>
        <w:tc>
          <w:tcPr>
            <w:tcW w:w="1401" w:type="pct"/>
            <w:tcBorders>
              <w:top w:val="single" w:sz="6" w:space="0" w:color="auto"/>
              <w:left w:val="single" w:sz="6" w:space="0" w:color="auto"/>
              <w:bottom w:val="single" w:sz="6" w:space="0" w:color="auto"/>
              <w:right w:val="single" w:sz="6" w:space="0" w:color="auto"/>
            </w:tcBorders>
          </w:tcPr>
          <w:p w14:paraId="660CEE68" w14:textId="77777777" w:rsidR="001364F3" w:rsidRPr="001364F3" w:rsidRDefault="001364F3" w:rsidP="001364F3">
            <w:pPr>
              <w:spacing w:line="240" w:lineRule="auto"/>
              <w:jc w:val="center"/>
              <w:rPr>
                <w:sz w:val="22"/>
                <w:szCs w:val="22"/>
              </w:rPr>
            </w:pPr>
            <w:r w:rsidRPr="001364F3">
              <w:rPr>
                <w:sz w:val="22"/>
                <w:szCs w:val="22"/>
              </w:rPr>
              <w:t>Транспортные расходы 4</w:t>
            </w:r>
          </w:p>
        </w:tc>
        <w:tc>
          <w:tcPr>
            <w:tcW w:w="689" w:type="pct"/>
            <w:tcBorders>
              <w:top w:val="single" w:sz="6" w:space="0" w:color="auto"/>
              <w:left w:val="single" w:sz="6" w:space="0" w:color="auto"/>
              <w:bottom w:val="single" w:sz="6" w:space="0" w:color="auto"/>
              <w:right w:val="single" w:sz="6" w:space="0" w:color="auto"/>
            </w:tcBorders>
          </w:tcPr>
          <w:p w14:paraId="19230757"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6FDD5C3C" w14:textId="77777777" w:rsidR="001364F3" w:rsidRPr="001364F3" w:rsidRDefault="001364F3" w:rsidP="001364F3">
            <w:pPr>
              <w:spacing w:line="240" w:lineRule="auto"/>
              <w:jc w:val="center"/>
              <w:rPr>
                <w:sz w:val="22"/>
                <w:szCs w:val="22"/>
              </w:rPr>
            </w:pPr>
            <w:r w:rsidRPr="001364F3">
              <w:rPr>
                <w:sz w:val="22"/>
                <w:szCs w:val="22"/>
              </w:rPr>
              <w:t>грузовой а/м 10 т</w:t>
            </w:r>
          </w:p>
        </w:tc>
        <w:tc>
          <w:tcPr>
            <w:tcW w:w="805" w:type="pct"/>
            <w:tcBorders>
              <w:top w:val="single" w:sz="6" w:space="0" w:color="auto"/>
              <w:left w:val="single" w:sz="6" w:space="0" w:color="auto"/>
              <w:bottom w:val="single" w:sz="6" w:space="0" w:color="auto"/>
              <w:right w:val="single" w:sz="4" w:space="0" w:color="auto"/>
            </w:tcBorders>
          </w:tcPr>
          <w:p w14:paraId="1A285C84"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1971EB07" w14:textId="0D91874D" w:rsidR="001364F3" w:rsidRPr="001364F3" w:rsidRDefault="001364F3" w:rsidP="001364F3">
            <w:pPr>
              <w:spacing w:line="240" w:lineRule="auto"/>
              <w:jc w:val="center"/>
              <w:rPr>
                <w:sz w:val="22"/>
                <w:szCs w:val="22"/>
              </w:rPr>
            </w:pPr>
          </w:p>
        </w:tc>
      </w:tr>
      <w:tr w:rsidR="001364F3" w:rsidRPr="001364F3" w14:paraId="3F280AAE"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666552FE" w14:textId="77777777" w:rsidR="001364F3" w:rsidRPr="001364F3" w:rsidRDefault="001364F3" w:rsidP="001364F3">
            <w:pPr>
              <w:spacing w:line="240" w:lineRule="auto"/>
              <w:jc w:val="center"/>
              <w:rPr>
                <w:sz w:val="22"/>
                <w:szCs w:val="22"/>
                <w:lang w:val="en-US"/>
              </w:rPr>
            </w:pPr>
            <w:r w:rsidRPr="001364F3">
              <w:rPr>
                <w:sz w:val="22"/>
                <w:szCs w:val="22"/>
              </w:rPr>
              <w:t>301</w:t>
            </w:r>
          </w:p>
        </w:tc>
        <w:tc>
          <w:tcPr>
            <w:tcW w:w="1401" w:type="pct"/>
            <w:tcBorders>
              <w:top w:val="single" w:sz="6" w:space="0" w:color="auto"/>
              <w:left w:val="single" w:sz="6" w:space="0" w:color="auto"/>
              <w:bottom w:val="single" w:sz="6" w:space="0" w:color="auto"/>
              <w:right w:val="single" w:sz="6" w:space="0" w:color="auto"/>
            </w:tcBorders>
          </w:tcPr>
          <w:p w14:paraId="582DBA7B" w14:textId="77777777" w:rsidR="001364F3" w:rsidRPr="001364F3" w:rsidRDefault="001364F3" w:rsidP="001364F3">
            <w:pPr>
              <w:spacing w:line="240" w:lineRule="auto"/>
              <w:jc w:val="center"/>
              <w:rPr>
                <w:sz w:val="22"/>
                <w:szCs w:val="22"/>
              </w:rPr>
            </w:pPr>
            <w:r w:rsidRPr="001364F3">
              <w:rPr>
                <w:sz w:val="22"/>
                <w:szCs w:val="22"/>
              </w:rPr>
              <w:t xml:space="preserve">Услуги техники </w:t>
            </w:r>
          </w:p>
        </w:tc>
        <w:tc>
          <w:tcPr>
            <w:tcW w:w="689" w:type="pct"/>
            <w:tcBorders>
              <w:top w:val="single" w:sz="6" w:space="0" w:color="auto"/>
              <w:left w:val="single" w:sz="6" w:space="0" w:color="auto"/>
              <w:bottom w:val="single" w:sz="6" w:space="0" w:color="auto"/>
              <w:right w:val="single" w:sz="6" w:space="0" w:color="auto"/>
            </w:tcBorders>
          </w:tcPr>
          <w:p w14:paraId="6D57E336" w14:textId="77777777" w:rsidR="001364F3" w:rsidRPr="001364F3" w:rsidRDefault="001364F3" w:rsidP="001364F3">
            <w:pPr>
              <w:spacing w:line="240" w:lineRule="auto"/>
              <w:jc w:val="center"/>
              <w:rPr>
                <w:sz w:val="22"/>
                <w:szCs w:val="22"/>
              </w:rPr>
            </w:pPr>
            <w:r w:rsidRPr="001364F3">
              <w:rPr>
                <w:sz w:val="22"/>
                <w:szCs w:val="22"/>
              </w:rPr>
              <w:t>км</w:t>
            </w:r>
          </w:p>
        </w:tc>
        <w:tc>
          <w:tcPr>
            <w:tcW w:w="1227" w:type="pct"/>
            <w:tcBorders>
              <w:top w:val="single" w:sz="6" w:space="0" w:color="auto"/>
              <w:left w:val="single" w:sz="6" w:space="0" w:color="auto"/>
              <w:bottom w:val="single" w:sz="6" w:space="0" w:color="auto"/>
              <w:right w:val="single" w:sz="6" w:space="0" w:color="auto"/>
            </w:tcBorders>
          </w:tcPr>
          <w:p w14:paraId="5FB48959" w14:textId="77777777" w:rsidR="001364F3" w:rsidRPr="001364F3" w:rsidRDefault="001364F3" w:rsidP="001364F3">
            <w:pPr>
              <w:spacing w:line="240" w:lineRule="auto"/>
              <w:jc w:val="center"/>
              <w:rPr>
                <w:sz w:val="22"/>
                <w:szCs w:val="22"/>
              </w:rPr>
            </w:pPr>
            <w:r w:rsidRPr="001364F3">
              <w:rPr>
                <w:sz w:val="22"/>
                <w:szCs w:val="22"/>
              </w:rPr>
              <w:t>аренда манипулятора, крана, погрузчика</w:t>
            </w:r>
          </w:p>
        </w:tc>
        <w:tc>
          <w:tcPr>
            <w:tcW w:w="805" w:type="pct"/>
            <w:tcBorders>
              <w:top w:val="single" w:sz="6" w:space="0" w:color="auto"/>
              <w:left w:val="single" w:sz="6" w:space="0" w:color="auto"/>
              <w:bottom w:val="single" w:sz="6" w:space="0" w:color="auto"/>
              <w:right w:val="single" w:sz="4" w:space="0" w:color="auto"/>
            </w:tcBorders>
          </w:tcPr>
          <w:p w14:paraId="2C06098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7EA9477A" w14:textId="23003E69" w:rsidR="001364F3" w:rsidRPr="001364F3" w:rsidRDefault="001364F3" w:rsidP="001364F3">
            <w:pPr>
              <w:spacing w:line="240" w:lineRule="auto"/>
              <w:jc w:val="center"/>
              <w:rPr>
                <w:sz w:val="22"/>
                <w:szCs w:val="22"/>
              </w:rPr>
            </w:pPr>
          </w:p>
        </w:tc>
      </w:tr>
      <w:tr w:rsidR="001364F3" w:rsidRPr="001364F3" w14:paraId="011B2CA1"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7E2E9CAF" w14:textId="77777777" w:rsidR="001364F3" w:rsidRPr="001364F3" w:rsidRDefault="001364F3" w:rsidP="001364F3">
            <w:pPr>
              <w:spacing w:line="240" w:lineRule="auto"/>
              <w:jc w:val="center"/>
              <w:rPr>
                <w:sz w:val="22"/>
                <w:szCs w:val="22"/>
                <w:lang w:val="en-US"/>
              </w:rPr>
            </w:pPr>
            <w:r w:rsidRPr="001364F3">
              <w:rPr>
                <w:sz w:val="22"/>
                <w:szCs w:val="22"/>
              </w:rPr>
              <w:t>302</w:t>
            </w:r>
          </w:p>
        </w:tc>
        <w:tc>
          <w:tcPr>
            <w:tcW w:w="1401" w:type="pct"/>
            <w:tcBorders>
              <w:top w:val="single" w:sz="6" w:space="0" w:color="auto"/>
              <w:left w:val="single" w:sz="6" w:space="0" w:color="auto"/>
              <w:bottom w:val="single" w:sz="6" w:space="0" w:color="auto"/>
              <w:right w:val="single" w:sz="6" w:space="0" w:color="auto"/>
            </w:tcBorders>
          </w:tcPr>
          <w:p w14:paraId="5D3DDFDB" w14:textId="77777777" w:rsidR="001364F3" w:rsidRPr="001364F3" w:rsidRDefault="001364F3" w:rsidP="001364F3">
            <w:pPr>
              <w:spacing w:line="240" w:lineRule="auto"/>
              <w:jc w:val="center"/>
              <w:rPr>
                <w:sz w:val="22"/>
                <w:szCs w:val="22"/>
              </w:rPr>
            </w:pPr>
            <w:r w:rsidRPr="001364F3">
              <w:rPr>
                <w:sz w:val="22"/>
                <w:szCs w:val="22"/>
              </w:rPr>
              <w:t xml:space="preserve">Услуги специальной техники </w:t>
            </w:r>
          </w:p>
        </w:tc>
        <w:tc>
          <w:tcPr>
            <w:tcW w:w="689" w:type="pct"/>
            <w:tcBorders>
              <w:top w:val="single" w:sz="6" w:space="0" w:color="auto"/>
              <w:left w:val="single" w:sz="6" w:space="0" w:color="auto"/>
              <w:bottom w:val="single" w:sz="6" w:space="0" w:color="auto"/>
              <w:right w:val="single" w:sz="6" w:space="0" w:color="auto"/>
            </w:tcBorders>
          </w:tcPr>
          <w:p w14:paraId="29C1BF2F" w14:textId="77777777" w:rsidR="001364F3" w:rsidRPr="001364F3" w:rsidRDefault="001364F3" w:rsidP="001364F3">
            <w:pPr>
              <w:spacing w:line="240" w:lineRule="auto"/>
              <w:jc w:val="center"/>
              <w:rPr>
                <w:sz w:val="22"/>
                <w:szCs w:val="22"/>
              </w:rPr>
            </w:pPr>
            <w:r w:rsidRPr="001364F3">
              <w:rPr>
                <w:sz w:val="22"/>
                <w:szCs w:val="22"/>
              </w:rPr>
              <w:t>час</w:t>
            </w:r>
          </w:p>
        </w:tc>
        <w:tc>
          <w:tcPr>
            <w:tcW w:w="1227" w:type="pct"/>
            <w:tcBorders>
              <w:top w:val="single" w:sz="6" w:space="0" w:color="auto"/>
              <w:left w:val="single" w:sz="6" w:space="0" w:color="auto"/>
              <w:bottom w:val="single" w:sz="6" w:space="0" w:color="auto"/>
              <w:right w:val="single" w:sz="6" w:space="0" w:color="auto"/>
            </w:tcBorders>
          </w:tcPr>
          <w:p w14:paraId="08D033C3" w14:textId="77777777" w:rsidR="001364F3" w:rsidRPr="001364F3" w:rsidRDefault="001364F3" w:rsidP="001364F3">
            <w:pPr>
              <w:spacing w:line="240" w:lineRule="auto"/>
              <w:jc w:val="center"/>
              <w:rPr>
                <w:sz w:val="22"/>
                <w:szCs w:val="22"/>
              </w:rPr>
            </w:pPr>
            <w:r w:rsidRPr="001364F3">
              <w:rPr>
                <w:sz w:val="22"/>
                <w:szCs w:val="22"/>
              </w:rPr>
              <w:t>Аренда спецтехники для доставки и подъема груза на площадки, находящихся в труднодоступных местах</w:t>
            </w:r>
          </w:p>
        </w:tc>
        <w:tc>
          <w:tcPr>
            <w:tcW w:w="805" w:type="pct"/>
            <w:tcBorders>
              <w:top w:val="single" w:sz="6" w:space="0" w:color="auto"/>
              <w:left w:val="single" w:sz="6" w:space="0" w:color="auto"/>
              <w:bottom w:val="single" w:sz="6" w:space="0" w:color="auto"/>
              <w:right w:val="single" w:sz="4" w:space="0" w:color="auto"/>
            </w:tcBorders>
          </w:tcPr>
          <w:p w14:paraId="365E7078"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00D8103" w14:textId="5B6706C7" w:rsidR="001364F3" w:rsidRPr="001364F3" w:rsidRDefault="001364F3" w:rsidP="001364F3">
            <w:pPr>
              <w:spacing w:line="240" w:lineRule="auto"/>
              <w:jc w:val="center"/>
              <w:rPr>
                <w:sz w:val="22"/>
                <w:szCs w:val="22"/>
              </w:rPr>
            </w:pPr>
          </w:p>
        </w:tc>
      </w:tr>
      <w:tr w:rsidR="001364F3" w:rsidRPr="001364F3" w14:paraId="26E3B940"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A8BDC7B" w14:textId="77777777" w:rsidR="001364F3" w:rsidRPr="001364F3" w:rsidRDefault="001364F3" w:rsidP="001364F3">
            <w:pPr>
              <w:spacing w:line="240" w:lineRule="auto"/>
              <w:jc w:val="center"/>
              <w:rPr>
                <w:sz w:val="22"/>
                <w:szCs w:val="22"/>
              </w:rPr>
            </w:pPr>
            <w:r w:rsidRPr="001364F3">
              <w:rPr>
                <w:sz w:val="22"/>
                <w:szCs w:val="22"/>
              </w:rPr>
              <w:t>303</w:t>
            </w:r>
          </w:p>
        </w:tc>
        <w:tc>
          <w:tcPr>
            <w:tcW w:w="1401" w:type="pct"/>
            <w:tcBorders>
              <w:top w:val="single" w:sz="6" w:space="0" w:color="auto"/>
              <w:left w:val="single" w:sz="6" w:space="0" w:color="auto"/>
              <w:bottom w:val="single" w:sz="6" w:space="0" w:color="auto"/>
              <w:right w:val="single" w:sz="6" w:space="0" w:color="auto"/>
            </w:tcBorders>
          </w:tcPr>
          <w:p w14:paraId="329612CF" w14:textId="77777777" w:rsidR="001364F3" w:rsidRPr="001364F3" w:rsidRDefault="001364F3" w:rsidP="001364F3">
            <w:pPr>
              <w:spacing w:line="240" w:lineRule="auto"/>
              <w:jc w:val="center"/>
              <w:rPr>
                <w:sz w:val="22"/>
                <w:szCs w:val="22"/>
              </w:rPr>
            </w:pPr>
            <w:r w:rsidRPr="001364F3">
              <w:rPr>
                <w:sz w:val="22"/>
                <w:szCs w:val="22"/>
              </w:rPr>
              <w:t>Услуги дизайнера</w:t>
            </w:r>
          </w:p>
        </w:tc>
        <w:tc>
          <w:tcPr>
            <w:tcW w:w="689" w:type="pct"/>
            <w:tcBorders>
              <w:top w:val="single" w:sz="6" w:space="0" w:color="auto"/>
              <w:left w:val="single" w:sz="6" w:space="0" w:color="auto"/>
              <w:bottom w:val="single" w:sz="6" w:space="0" w:color="auto"/>
              <w:right w:val="single" w:sz="6" w:space="0" w:color="auto"/>
            </w:tcBorders>
          </w:tcPr>
          <w:p w14:paraId="425C500D" w14:textId="77777777" w:rsidR="001364F3" w:rsidRPr="001364F3" w:rsidRDefault="001364F3" w:rsidP="001364F3">
            <w:pPr>
              <w:spacing w:line="240" w:lineRule="auto"/>
              <w:jc w:val="center"/>
              <w:rPr>
                <w:sz w:val="22"/>
                <w:szCs w:val="22"/>
              </w:rPr>
            </w:pPr>
            <w:r w:rsidRPr="001364F3">
              <w:rPr>
                <w:sz w:val="22"/>
                <w:szCs w:val="22"/>
              </w:rPr>
              <w:t>час</w:t>
            </w:r>
          </w:p>
        </w:tc>
        <w:tc>
          <w:tcPr>
            <w:tcW w:w="1227" w:type="pct"/>
            <w:tcBorders>
              <w:top w:val="single" w:sz="6" w:space="0" w:color="auto"/>
              <w:left w:val="single" w:sz="6" w:space="0" w:color="auto"/>
              <w:bottom w:val="single" w:sz="6" w:space="0" w:color="auto"/>
              <w:right w:val="single" w:sz="6" w:space="0" w:color="auto"/>
            </w:tcBorders>
          </w:tcPr>
          <w:p w14:paraId="6A77D16F" w14:textId="77777777" w:rsidR="001364F3" w:rsidRPr="001364F3" w:rsidRDefault="001364F3" w:rsidP="001364F3">
            <w:pPr>
              <w:spacing w:line="240" w:lineRule="auto"/>
              <w:jc w:val="center"/>
              <w:rPr>
                <w:sz w:val="22"/>
                <w:szCs w:val="22"/>
              </w:rPr>
            </w:pPr>
            <w:r w:rsidRPr="001364F3">
              <w:rPr>
                <w:sz w:val="22"/>
                <w:szCs w:val="22"/>
              </w:rPr>
              <w:t>Макетирование, предпечатная подготовка, цветокоррекция</w:t>
            </w:r>
          </w:p>
        </w:tc>
        <w:tc>
          <w:tcPr>
            <w:tcW w:w="805" w:type="pct"/>
            <w:tcBorders>
              <w:top w:val="single" w:sz="6" w:space="0" w:color="auto"/>
              <w:left w:val="single" w:sz="6" w:space="0" w:color="auto"/>
              <w:bottom w:val="single" w:sz="6" w:space="0" w:color="auto"/>
              <w:right w:val="single" w:sz="4" w:space="0" w:color="auto"/>
            </w:tcBorders>
          </w:tcPr>
          <w:p w14:paraId="11AA753B" w14:textId="77777777" w:rsidR="001364F3" w:rsidRPr="001364F3" w:rsidRDefault="001364F3" w:rsidP="001364F3">
            <w:pPr>
              <w:spacing w:line="240" w:lineRule="auto"/>
              <w:jc w:val="center"/>
              <w:rPr>
                <w:sz w:val="22"/>
                <w:szCs w:val="22"/>
              </w:rPr>
            </w:pPr>
            <w:r w:rsidRPr="001364F3">
              <w:rPr>
                <w:sz w:val="22"/>
                <w:szCs w:val="22"/>
              </w:rPr>
              <w:t>3 – 5 дней</w:t>
            </w:r>
          </w:p>
        </w:tc>
        <w:tc>
          <w:tcPr>
            <w:tcW w:w="574" w:type="pct"/>
            <w:tcBorders>
              <w:top w:val="single" w:sz="6" w:space="0" w:color="auto"/>
              <w:left w:val="single" w:sz="6" w:space="0" w:color="auto"/>
              <w:bottom w:val="single" w:sz="6" w:space="0" w:color="auto"/>
              <w:right w:val="single" w:sz="4" w:space="0" w:color="auto"/>
            </w:tcBorders>
          </w:tcPr>
          <w:p w14:paraId="53600D1B" w14:textId="1A7BE8D2" w:rsidR="001364F3" w:rsidRPr="001364F3" w:rsidRDefault="001364F3" w:rsidP="001364F3">
            <w:pPr>
              <w:spacing w:line="240" w:lineRule="auto"/>
              <w:jc w:val="center"/>
              <w:rPr>
                <w:sz w:val="22"/>
                <w:szCs w:val="22"/>
              </w:rPr>
            </w:pPr>
          </w:p>
        </w:tc>
      </w:tr>
      <w:tr w:rsidR="001364F3" w:rsidRPr="001364F3" w14:paraId="4B9A86ED"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9468A12" w14:textId="77777777" w:rsidR="001364F3" w:rsidRPr="001364F3" w:rsidRDefault="001364F3" w:rsidP="001364F3">
            <w:pPr>
              <w:spacing w:line="240" w:lineRule="auto"/>
              <w:jc w:val="center"/>
              <w:rPr>
                <w:sz w:val="22"/>
                <w:szCs w:val="22"/>
              </w:rPr>
            </w:pPr>
            <w:r w:rsidRPr="001364F3">
              <w:rPr>
                <w:sz w:val="22"/>
                <w:szCs w:val="22"/>
              </w:rPr>
              <w:t>304</w:t>
            </w:r>
          </w:p>
        </w:tc>
        <w:tc>
          <w:tcPr>
            <w:tcW w:w="1401" w:type="pct"/>
            <w:tcBorders>
              <w:top w:val="single" w:sz="6" w:space="0" w:color="auto"/>
              <w:left w:val="single" w:sz="6" w:space="0" w:color="auto"/>
              <w:bottom w:val="single" w:sz="6" w:space="0" w:color="auto"/>
              <w:right w:val="single" w:sz="6" w:space="0" w:color="auto"/>
            </w:tcBorders>
          </w:tcPr>
          <w:p w14:paraId="722B8264" w14:textId="77777777" w:rsidR="001364F3" w:rsidRPr="001364F3" w:rsidRDefault="001364F3" w:rsidP="001364F3">
            <w:pPr>
              <w:spacing w:line="240" w:lineRule="auto"/>
              <w:jc w:val="center"/>
              <w:rPr>
                <w:sz w:val="22"/>
                <w:szCs w:val="22"/>
              </w:rPr>
            </w:pPr>
            <w:r w:rsidRPr="001364F3">
              <w:rPr>
                <w:sz w:val="22"/>
                <w:szCs w:val="22"/>
              </w:rPr>
              <w:t>Монтаж елки выше 10 м.</w:t>
            </w:r>
          </w:p>
        </w:tc>
        <w:tc>
          <w:tcPr>
            <w:tcW w:w="689" w:type="pct"/>
            <w:tcBorders>
              <w:top w:val="single" w:sz="6" w:space="0" w:color="auto"/>
              <w:left w:val="single" w:sz="6" w:space="0" w:color="auto"/>
              <w:bottom w:val="single" w:sz="6" w:space="0" w:color="auto"/>
              <w:right w:val="single" w:sz="6" w:space="0" w:color="auto"/>
            </w:tcBorders>
          </w:tcPr>
          <w:p w14:paraId="0A363CD4"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DC8464A"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673D6457"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393F472E" w14:textId="1E9F82AE" w:rsidR="001364F3" w:rsidRPr="001364F3" w:rsidRDefault="001364F3" w:rsidP="001364F3">
            <w:pPr>
              <w:spacing w:line="240" w:lineRule="auto"/>
              <w:jc w:val="center"/>
              <w:rPr>
                <w:sz w:val="22"/>
                <w:szCs w:val="22"/>
              </w:rPr>
            </w:pPr>
          </w:p>
        </w:tc>
      </w:tr>
      <w:tr w:rsidR="001364F3" w:rsidRPr="001364F3" w14:paraId="4AEF82EA" w14:textId="77777777" w:rsidTr="00506386">
        <w:trPr>
          <w:trHeight w:val="170"/>
        </w:trPr>
        <w:tc>
          <w:tcPr>
            <w:tcW w:w="304" w:type="pct"/>
            <w:tcBorders>
              <w:top w:val="single" w:sz="6" w:space="0" w:color="auto"/>
              <w:left w:val="single" w:sz="4" w:space="0" w:color="auto"/>
              <w:bottom w:val="single" w:sz="6" w:space="0" w:color="auto"/>
              <w:right w:val="single" w:sz="6" w:space="0" w:color="auto"/>
            </w:tcBorders>
            <w:noWrap/>
          </w:tcPr>
          <w:p w14:paraId="02371C6D" w14:textId="77777777" w:rsidR="001364F3" w:rsidRPr="001364F3" w:rsidRDefault="001364F3" w:rsidP="001364F3">
            <w:pPr>
              <w:spacing w:line="240" w:lineRule="auto"/>
              <w:jc w:val="center"/>
              <w:rPr>
                <w:sz w:val="22"/>
                <w:szCs w:val="22"/>
              </w:rPr>
            </w:pPr>
            <w:r w:rsidRPr="001364F3">
              <w:rPr>
                <w:sz w:val="22"/>
                <w:szCs w:val="22"/>
              </w:rPr>
              <w:t>305</w:t>
            </w:r>
          </w:p>
        </w:tc>
        <w:tc>
          <w:tcPr>
            <w:tcW w:w="1401" w:type="pct"/>
            <w:tcBorders>
              <w:top w:val="single" w:sz="6" w:space="0" w:color="auto"/>
              <w:left w:val="single" w:sz="6" w:space="0" w:color="auto"/>
              <w:bottom w:val="single" w:sz="6" w:space="0" w:color="auto"/>
              <w:right w:val="single" w:sz="6" w:space="0" w:color="auto"/>
            </w:tcBorders>
          </w:tcPr>
          <w:p w14:paraId="174A2B69" w14:textId="77777777" w:rsidR="001364F3" w:rsidRPr="001364F3" w:rsidRDefault="001364F3" w:rsidP="001364F3">
            <w:pPr>
              <w:spacing w:line="240" w:lineRule="auto"/>
              <w:jc w:val="center"/>
              <w:rPr>
                <w:sz w:val="22"/>
                <w:szCs w:val="22"/>
              </w:rPr>
            </w:pPr>
            <w:r w:rsidRPr="001364F3">
              <w:rPr>
                <w:sz w:val="22"/>
                <w:szCs w:val="22"/>
              </w:rPr>
              <w:t>Монтаж елки 2,5 - 10 м.</w:t>
            </w:r>
          </w:p>
        </w:tc>
        <w:tc>
          <w:tcPr>
            <w:tcW w:w="689" w:type="pct"/>
            <w:tcBorders>
              <w:top w:val="single" w:sz="6" w:space="0" w:color="auto"/>
              <w:left w:val="single" w:sz="6" w:space="0" w:color="auto"/>
              <w:bottom w:val="single" w:sz="6" w:space="0" w:color="auto"/>
              <w:right w:val="single" w:sz="6" w:space="0" w:color="auto"/>
            </w:tcBorders>
          </w:tcPr>
          <w:p w14:paraId="13701C43"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4EF8FAE6"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40BE2B1D"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5A88BE0B" w14:textId="6864FE23" w:rsidR="001364F3" w:rsidRPr="001364F3" w:rsidRDefault="001364F3" w:rsidP="001364F3">
            <w:pPr>
              <w:spacing w:line="240" w:lineRule="auto"/>
              <w:jc w:val="center"/>
              <w:rPr>
                <w:sz w:val="22"/>
                <w:szCs w:val="22"/>
              </w:rPr>
            </w:pPr>
          </w:p>
        </w:tc>
      </w:tr>
      <w:tr w:rsidR="001364F3" w:rsidRPr="001364F3" w14:paraId="2B7FD9F6"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17E1975" w14:textId="77777777" w:rsidR="001364F3" w:rsidRPr="001364F3" w:rsidRDefault="001364F3" w:rsidP="001364F3">
            <w:pPr>
              <w:spacing w:line="240" w:lineRule="auto"/>
              <w:jc w:val="center"/>
              <w:rPr>
                <w:sz w:val="22"/>
                <w:szCs w:val="22"/>
              </w:rPr>
            </w:pPr>
            <w:r w:rsidRPr="001364F3">
              <w:rPr>
                <w:sz w:val="22"/>
                <w:szCs w:val="22"/>
              </w:rPr>
              <w:t>306</w:t>
            </w:r>
          </w:p>
        </w:tc>
        <w:tc>
          <w:tcPr>
            <w:tcW w:w="1401" w:type="pct"/>
            <w:tcBorders>
              <w:top w:val="single" w:sz="6" w:space="0" w:color="auto"/>
              <w:left w:val="single" w:sz="6" w:space="0" w:color="auto"/>
              <w:bottom w:val="single" w:sz="6" w:space="0" w:color="auto"/>
              <w:right w:val="single" w:sz="6" w:space="0" w:color="auto"/>
            </w:tcBorders>
          </w:tcPr>
          <w:p w14:paraId="3DA37E29" w14:textId="77777777" w:rsidR="001364F3" w:rsidRPr="001364F3" w:rsidRDefault="001364F3" w:rsidP="001364F3">
            <w:pPr>
              <w:spacing w:line="240" w:lineRule="auto"/>
              <w:jc w:val="center"/>
              <w:rPr>
                <w:sz w:val="22"/>
                <w:szCs w:val="22"/>
              </w:rPr>
            </w:pPr>
            <w:r w:rsidRPr="001364F3">
              <w:rPr>
                <w:sz w:val="22"/>
                <w:szCs w:val="22"/>
              </w:rPr>
              <w:t>Монтаж елки ниже 2,5 м.</w:t>
            </w:r>
          </w:p>
        </w:tc>
        <w:tc>
          <w:tcPr>
            <w:tcW w:w="689" w:type="pct"/>
            <w:tcBorders>
              <w:top w:val="single" w:sz="6" w:space="0" w:color="auto"/>
              <w:left w:val="single" w:sz="6" w:space="0" w:color="auto"/>
              <w:bottom w:val="single" w:sz="6" w:space="0" w:color="auto"/>
              <w:right w:val="single" w:sz="6" w:space="0" w:color="auto"/>
            </w:tcBorders>
          </w:tcPr>
          <w:p w14:paraId="442BD0DF"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6" w:space="0" w:color="auto"/>
              <w:right w:val="single" w:sz="6" w:space="0" w:color="auto"/>
            </w:tcBorders>
          </w:tcPr>
          <w:p w14:paraId="5FF8DD04" w14:textId="77777777" w:rsidR="001364F3" w:rsidRPr="001364F3" w:rsidRDefault="001364F3" w:rsidP="001364F3">
            <w:pPr>
              <w:spacing w:line="240" w:lineRule="auto"/>
              <w:jc w:val="center"/>
              <w:rPr>
                <w:sz w:val="22"/>
                <w:szCs w:val="22"/>
              </w:rPr>
            </w:pPr>
            <w:r w:rsidRPr="001364F3">
              <w:rPr>
                <w:sz w:val="22"/>
                <w:szCs w:val="22"/>
              </w:rPr>
              <w:t>монтаж высотный</w:t>
            </w:r>
          </w:p>
        </w:tc>
        <w:tc>
          <w:tcPr>
            <w:tcW w:w="805" w:type="pct"/>
            <w:tcBorders>
              <w:top w:val="single" w:sz="6" w:space="0" w:color="auto"/>
              <w:left w:val="single" w:sz="6" w:space="0" w:color="auto"/>
              <w:bottom w:val="single" w:sz="6" w:space="0" w:color="auto"/>
              <w:right w:val="single" w:sz="4" w:space="0" w:color="auto"/>
            </w:tcBorders>
          </w:tcPr>
          <w:p w14:paraId="6943D2C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6" w:space="0" w:color="auto"/>
              <w:right w:val="single" w:sz="4" w:space="0" w:color="auto"/>
            </w:tcBorders>
          </w:tcPr>
          <w:p w14:paraId="69F9B41E" w14:textId="05767603" w:rsidR="001364F3" w:rsidRPr="001364F3" w:rsidRDefault="001364F3" w:rsidP="001364F3">
            <w:pPr>
              <w:spacing w:line="240" w:lineRule="auto"/>
              <w:jc w:val="center"/>
              <w:rPr>
                <w:sz w:val="22"/>
                <w:szCs w:val="22"/>
              </w:rPr>
            </w:pPr>
          </w:p>
        </w:tc>
      </w:tr>
      <w:tr w:rsidR="001364F3" w:rsidRPr="001364F3" w14:paraId="4250D5D0"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62D97DE5" w14:textId="77777777" w:rsidR="001364F3" w:rsidRPr="001364F3" w:rsidRDefault="001364F3" w:rsidP="001364F3">
            <w:pPr>
              <w:spacing w:line="240" w:lineRule="auto"/>
              <w:jc w:val="center"/>
              <w:rPr>
                <w:sz w:val="22"/>
                <w:szCs w:val="22"/>
              </w:rPr>
            </w:pPr>
            <w:r w:rsidRPr="001364F3">
              <w:rPr>
                <w:sz w:val="22"/>
                <w:szCs w:val="22"/>
              </w:rPr>
              <w:t>307</w:t>
            </w:r>
          </w:p>
        </w:tc>
        <w:tc>
          <w:tcPr>
            <w:tcW w:w="1401" w:type="pct"/>
            <w:tcBorders>
              <w:top w:val="single" w:sz="6" w:space="0" w:color="auto"/>
              <w:left w:val="single" w:sz="6" w:space="0" w:color="auto"/>
              <w:bottom w:val="single" w:sz="4" w:space="0" w:color="auto"/>
              <w:right w:val="single" w:sz="6" w:space="0" w:color="auto"/>
            </w:tcBorders>
          </w:tcPr>
          <w:p w14:paraId="4CBF97A0" w14:textId="77777777" w:rsidR="001364F3" w:rsidRPr="001364F3" w:rsidRDefault="001364F3" w:rsidP="001364F3">
            <w:pPr>
              <w:spacing w:line="240" w:lineRule="auto"/>
              <w:jc w:val="center"/>
              <w:rPr>
                <w:sz w:val="22"/>
                <w:szCs w:val="22"/>
              </w:rPr>
            </w:pPr>
            <w:r w:rsidRPr="001364F3">
              <w:rPr>
                <w:sz w:val="22"/>
                <w:szCs w:val="22"/>
              </w:rPr>
              <w:t>Демонтаж елки выше 10 м.</w:t>
            </w:r>
          </w:p>
        </w:tc>
        <w:tc>
          <w:tcPr>
            <w:tcW w:w="689" w:type="pct"/>
            <w:tcBorders>
              <w:top w:val="single" w:sz="6" w:space="0" w:color="auto"/>
              <w:left w:val="single" w:sz="6" w:space="0" w:color="auto"/>
              <w:bottom w:val="single" w:sz="4" w:space="0" w:color="auto"/>
              <w:right w:val="single" w:sz="6" w:space="0" w:color="auto"/>
            </w:tcBorders>
          </w:tcPr>
          <w:p w14:paraId="6D28C25E"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4FB589E8"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4" w:space="0" w:color="auto"/>
              <w:right w:val="single" w:sz="4" w:space="0" w:color="auto"/>
            </w:tcBorders>
          </w:tcPr>
          <w:p w14:paraId="02786991"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6076A2CF" w14:textId="2C99F6C8" w:rsidR="001364F3" w:rsidRPr="001364F3" w:rsidRDefault="001364F3" w:rsidP="001364F3">
            <w:pPr>
              <w:spacing w:line="240" w:lineRule="auto"/>
              <w:jc w:val="center"/>
              <w:rPr>
                <w:sz w:val="22"/>
                <w:szCs w:val="22"/>
              </w:rPr>
            </w:pPr>
          </w:p>
        </w:tc>
      </w:tr>
      <w:tr w:rsidR="001364F3" w:rsidRPr="001364F3" w14:paraId="040F431F"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32276BA6" w14:textId="77777777" w:rsidR="001364F3" w:rsidRPr="001364F3" w:rsidRDefault="001364F3" w:rsidP="001364F3">
            <w:pPr>
              <w:spacing w:line="240" w:lineRule="auto"/>
              <w:jc w:val="center"/>
              <w:rPr>
                <w:sz w:val="22"/>
                <w:szCs w:val="22"/>
              </w:rPr>
            </w:pPr>
            <w:r w:rsidRPr="001364F3">
              <w:rPr>
                <w:sz w:val="22"/>
                <w:szCs w:val="22"/>
              </w:rPr>
              <w:t>308</w:t>
            </w:r>
          </w:p>
        </w:tc>
        <w:tc>
          <w:tcPr>
            <w:tcW w:w="1401" w:type="pct"/>
            <w:tcBorders>
              <w:top w:val="single" w:sz="6" w:space="0" w:color="auto"/>
              <w:left w:val="single" w:sz="6" w:space="0" w:color="auto"/>
              <w:bottom w:val="single" w:sz="4" w:space="0" w:color="auto"/>
              <w:right w:val="single" w:sz="6" w:space="0" w:color="auto"/>
            </w:tcBorders>
          </w:tcPr>
          <w:p w14:paraId="2D59860A" w14:textId="77777777" w:rsidR="001364F3" w:rsidRPr="001364F3" w:rsidRDefault="001364F3" w:rsidP="001364F3">
            <w:pPr>
              <w:spacing w:line="240" w:lineRule="auto"/>
              <w:jc w:val="center"/>
              <w:rPr>
                <w:sz w:val="22"/>
                <w:szCs w:val="22"/>
              </w:rPr>
            </w:pPr>
            <w:r w:rsidRPr="001364F3">
              <w:rPr>
                <w:sz w:val="22"/>
                <w:szCs w:val="22"/>
              </w:rPr>
              <w:t>Демонтаж елки 2,5 - 10 м.</w:t>
            </w:r>
          </w:p>
        </w:tc>
        <w:tc>
          <w:tcPr>
            <w:tcW w:w="689" w:type="pct"/>
            <w:tcBorders>
              <w:top w:val="single" w:sz="6" w:space="0" w:color="auto"/>
              <w:left w:val="single" w:sz="6" w:space="0" w:color="auto"/>
              <w:bottom w:val="single" w:sz="4" w:space="0" w:color="auto"/>
              <w:right w:val="single" w:sz="6" w:space="0" w:color="auto"/>
            </w:tcBorders>
          </w:tcPr>
          <w:p w14:paraId="5E77F317"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3AB5A1CE"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4" w:space="0" w:color="auto"/>
              <w:right w:val="single" w:sz="4" w:space="0" w:color="auto"/>
            </w:tcBorders>
          </w:tcPr>
          <w:p w14:paraId="650D3D9E"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4801B1D0" w14:textId="299D1825" w:rsidR="001364F3" w:rsidRPr="001364F3" w:rsidRDefault="001364F3" w:rsidP="001364F3">
            <w:pPr>
              <w:spacing w:line="240" w:lineRule="auto"/>
              <w:jc w:val="center"/>
              <w:rPr>
                <w:sz w:val="22"/>
                <w:szCs w:val="22"/>
              </w:rPr>
            </w:pPr>
          </w:p>
        </w:tc>
      </w:tr>
      <w:tr w:rsidR="001364F3" w:rsidRPr="001364F3" w14:paraId="4D5C98A0"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588EA579" w14:textId="77777777" w:rsidR="001364F3" w:rsidRPr="001364F3" w:rsidRDefault="001364F3" w:rsidP="001364F3">
            <w:pPr>
              <w:spacing w:line="240" w:lineRule="auto"/>
              <w:jc w:val="center"/>
              <w:rPr>
                <w:sz w:val="22"/>
                <w:szCs w:val="22"/>
              </w:rPr>
            </w:pPr>
            <w:r w:rsidRPr="001364F3">
              <w:rPr>
                <w:sz w:val="22"/>
                <w:szCs w:val="22"/>
              </w:rPr>
              <w:t>309</w:t>
            </w:r>
          </w:p>
        </w:tc>
        <w:tc>
          <w:tcPr>
            <w:tcW w:w="1401" w:type="pct"/>
            <w:tcBorders>
              <w:top w:val="single" w:sz="6" w:space="0" w:color="auto"/>
              <w:left w:val="single" w:sz="6" w:space="0" w:color="auto"/>
              <w:bottom w:val="single" w:sz="4" w:space="0" w:color="auto"/>
              <w:right w:val="single" w:sz="6" w:space="0" w:color="auto"/>
            </w:tcBorders>
          </w:tcPr>
          <w:p w14:paraId="736EE90C" w14:textId="77777777" w:rsidR="001364F3" w:rsidRPr="001364F3" w:rsidRDefault="001364F3" w:rsidP="001364F3">
            <w:pPr>
              <w:spacing w:line="240" w:lineRule="auto"/>
              <w:jc w:val="center"/>
              <w:rPr>
                <w:sz w:val="22"/>
                <w:szCs w:val="22"/>
              </w:rPr>
            </w:pPr>
            <w:r w:rsidRPr="001364F3">
              <w:rPr>
                <w:sz w:val="22"/>
                <w:szCs w:val="22"/>
              </w:rPr>
              <w:t>Демонтаж елки ниже 2,5 м.</w:t>
            </w:r>
          </w:p>
        </w:tc>
        <w:tc>
          <w:tcPr>
            <w:tcW w:w="689" w:type="pct"/>
            <w:tcBorders>
              <w:top w:val="single" w:sz="6" w:space="0" w:color="auto"/>
              <w:left w:val="single" w:sz="6" w:space="0" w:color="auto"/>
              <w:bottom w:val="single" w:sz="4" w:space="0" w:color="auto"/>
              <w:right w:val="single" w:sz="6" w:space="0" w:color="auto"/>
            </w:tcBorders>
          </w:tcPr>
          <w:p w14:paraId="00EF6640" w14:textId="77777777" w:rsidR="001364F3" w:rsidRPr="001364F3" w:rsidRDefault="001364F3" w:rsidP="001364F3">
            <w:pPr>
              <w:spacing w:line="240" w:lineRule="auto"/>
              <w:jc w:val="center"/>
              <w:rPr>
                <w:sz w:val="22"/>
                <w:szCs w:val="22"/>
              </w:rPr>
            </w:pPr>
            <w:r w:rsidRPr="001364F3">
              <w:rPr>
                <w:sz w:val="22"/>
                <w:szCs w:val="22"/>
              </w:rPr>
              <w:t>шт</w:t>
            </w:r>
          </w:p>
        </w:tc>
        <w:tc>
          <w:tcPr>
            <w:tcW w:w="1227" w:type="pct"/>
            <w:tcBorders>
              <w:top w:val="single" w:sz="6" w:space="0" w:color="auto"/>
              <w:left w:val="single" w:sz="6" w:space="0" w:color="auto"/>
              <w:bottom w:val="single" w:sz="4" w:space="0" w:color="auto"/>
              <w:right w:val="single" w:sz="6" w:space="0" w:color="auto"/>
            </w:tcBorders>
          </w:tcPr>
          <w:p w14:paraId="7B326682" w14:textId="77777777" w:rsidR="001364F3" w:rsidRPr="001364F3" w:rsidRDefault="001364F3" w:rsidP="001364F3">
            <w:pPr>
              <w:spacing w:line="240" w:lineRule="auto"/>
              <w:jc w:val="center"/>
              <w:rPr>
                <w:sz w:val="22"/>
                <w:szCs w:val="22"/>
              </w:rPr>
            </w:pPr>
            <w:r w:rsidRPr="001364F3">
              <w:rPr>
                <w:sz w:val="22"/>
                <w:szCs w:val="22"/>
              </w:rPr>
              <w:t>Демонтаж высотный</w:t>
            </w:r>
          </w:p>
        </w:tc>
        <w:tc>
          <w:tcPr>
            <w:tcW w:w="805" w:type="pct"/>
            <w:tcBorders>
              <w:top w:val="single" w:sz="6" w:space="0" w:color="auto"/>
              <w:left w:val="single" w:sz="6" w:space="0" w:color="auto"/>
              <w:bottom w:val="single" w:sz="4" w:space="0" w:color="auto"/>
              <w:right w:val="single" w:sz="4" w:space="0" w:color="auto"/>
            </w:tcBorders>
          </w:tcPr>
          <w:p w14:paraId="57939172"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533FB055" w14:textId="0AB413D8" w:rsidR="001364F3" w:rsidRPr="001364F3" w:rsidRDefault="001364F3" w:rsidP="001364F3">
            <w:pPr>
              <w:spacing w:line="240" w:lineRule="auto"/>
              <w:jc w:val="center"/>
              <w:rPr>
                <w:sz w:val="22"/>
                <w:szCs w:val="22"/>
              </w:rPr>
            </w:pPr>
          </w:p>
        </w:tc>
      </w:tr>
      <w:tr w:rsidR="001364F3" w:rsidRPr="001364F3" w14:paraId="2B08C353"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7458139B" w14:textId="77777777" w:rsidR="001364F3" w:rsidRPr="001364F3" w:rsidRDefault="001364F3" w:rsidP="001364F3">
            <w:pPr>
              <w:spacing w:line="240" w:lineRule="auto"/>
              <w:jc w:val="center"/>
              <w:rPr>
                <w:sz w:val="22"/>
                <w:szCs w:val="22"/>
              </w:rPr>
            </w:pPr>
            <w:r w:rsidRPr="001364F3">
              <w:rPr>
                <w:sz w:val="22"/>
                <w:szCs w:val="22"/>
              </w:rPr>
              <w:t>310</w:t>
            </w:r>
          </w:p>
        </w:tc>
        <w:tc>
          <w:tcPr>
            <w:tcW w:w="1401" w:type="pct"/>
            <w:tcBorders>
              <w:top w:val="single" w:sz="6" w:space="0" w:color="auto"/>
              <w:left w:val="single" w:sz="6" w:space="0" w:color="auto"/>
              <w:bottom w:val="single" w:sz="4" w:space="0" w:color="auto"/>
              <w:right w:val="single" w:sz="6" w:space="0" w:color="auto"/>
            </w:tcBorders>
          </w:tcPr>
          <w:p w14:paraId="71F50735" w14:textId="77777777" w:rsidR="001364F3" w:rsidRPr="001364F3" w:rsidRDefault="001364F3" w:rsidP="001364F3">
            <w:pPr>
              <w:spacing w:line="240" w:lineRule="auto"/>
              <w:jc w:val="center"/>
              <w:rPr>
                <w:sz w:val="22"/>
                <w:szCs w:val="22"/>
              </w:rPr>
            </w:pPr>
            <w:r w:rsidRPr="001364F3">
              <w:rPr>
                <w:sz w:val="22"/>
                <w:szCs w:val="22"/>
              </w:rPr>
              <w:t>Складирование и хранение имущества Заказчика в  помещениях Поставщика</w:t>
            </w:r>
          </w:p>
        </w:tc>
        <w:tc>
          <w:tcPr>
            <w:tcW w:w="689" w:type="pct"/>
            <w:tcBorders>
              <w:top w:val="single" w:sz="6" w:space="0" w:color="auto"/>
              <w:left w:val="single" w:sz="6" w:space="0" w:color="auto"/>
              <w:bottom w:val="single" w:sz="4" w:space="0" w:color="auto"/>
              <w:right w:val="single" w:sz="6" w:space="0" w:color="auto"/>
            </w:tcBorders>
          </w:tcPr>
          <w:p w14:paraId="60227DA7" w14:textId="77777777" w:rsidR="001364F3" w:rsidRPr="001364F3" w:rsidRDefault="001364F3" w:rsidP="001364F3">
            <w:pPr>
              <w:spacing w:line="240" w:lineRule="auto"/>
              <w:jc w:val="center"/>
              <w:rPr>
                <w:sz w:val="22"/>
                <w:szCs w:val="22"/>
              </w:rPr>
            </w:pPr>
            <w:r w:rsidRPr="001364F3">
              <w:rPr>
                <w:sz w:val="22"/>
                <w:szCs w:val="22"/>
              </w:rPr>
              <w:t>куб.м/сутки</w:t>
            </w:r>
          </w:p>
        </w:tc>
        <w:tc>
          <w:tcPr>
            <w:tcW w:w="1227" w:type="pct"/>
            <w:tcBorders>
              <w:top w:val="single" w:sz="6" w:space="0" w:color="auto"/>
              <w:left w:val="single" w:sz="6" w:space="0" w:color="auto"/>
              <w:bottom w:val="single" w:sz="4" w:space="0" w:color="auto"/>
              <w:right w:val="single" w:sz="6" w:space="0" w:color="auto"/>
            </w:tcBorders>
          </w:tcPr>
          <w:p w14:paraId="263B642F" w14:textId="77777777" w:rsidR="001364F3" w:rsidRPr="001364F3" w:rsidRDefault="001364F3" w:rsidP="001364F3">
            <w:pPr>
              <w:spacing w:line="240" w:lineRule="auto"/>
              <w:jc w:val="center"/>
              <w:rPr>
                <w:sz w:val="22"/>
                <w:szCs w:val="22"/>
              </w:rPr>
            </w:pPr>
            <w:r w:rsidRPr="001364F3">
              <w:rPr>
                <w:sz w:val="22"/>
                <w:szCs w:val="22"/>
              </w:rPr>
              <w:t>Стоимость рассчитывается из расчета объема и времени хранения</w:t>
            </w:r>
          </w:p>
        </w:tc>
        <w:tc>
          <w:tcPr>
            <w:tcW w:w="805" w:type="pct"/>
            <w:tcBorders>
              <w:top w:val="single" w:sz="6" w:space="0" w:color="auto"/>
              <w:left w:val="single" w:sz="6" w:space="0" w:color="auto"/>
              <w:bottom w:val="single" w:sz="4" w:space="0" w:color="auto"/>
              <w:right w:val="single" w:sz="4" w:space="0" w:color="auto"/>
            </w:tcBorders>
          </w:tcPr>
          <w:p w14:paraId="4F7F23DC" w14:textId="77777777" w:rsidR="001364F3" w:rsidRPr="001364F3" w:rsidRDefault="001364F3" w:rsidP="001364F3">
            <w:pPr>
              <w:spacing w:line="240" w:lineRule="auto"/>
              <w:jc w:val="center"/>
              <w:rPr>
                <w:sz w:val="22"/>
                <w:szCs w:val="22"/>
              </w:rPr>
            </w:pPr>
            <w:r w:rsidRPr="001364F3">
              <w:rPr>
                <w:sz w:val="22"/>
                <w:szCs w:val="22"/>
              </w:rPr>
              <w:t>-</w:t>
            </w:r>
          </w:p>
        </w:tc>
        <w:tc>
          <w:tcPr>
            <w:tcW w:w="574" w:type="pct"/>
            <w:tcBorders>
              <w:top w:val="single" w:sz="6" w:space="0" w:color="auto"/>
              <w:left w:val="single" w:sz="6" w:space="0" w:color="auto"/>
              <w:bottom w:val="single" w:sz="4" w:space="0" w:color="auto"/>
              <w:right w:val="single" w:sz="4" w:space="0" w:color="auto"/>
            </w:tcBorders>
          </w:tcPr>
          <w:p w14:paraId="5B8F7F05" w14:textId="3969F520" w:rsidR="001364F3" w:rsidRPr="001364F3" w:rsidRDefault="001364F3" w:rsidP="001364F3">
            <w:pPr>
              <w:spacing w:line="240" w:lineRule="auto"/>
              <w:jc w:val="center"/>
              <w:rPr>
                <w:sz w:val="22"/>
                <w:szCs w:val="22"/>
              </w:rPr>
            </w:pPr>
          </w:p>
        </w:tc>
      </w:tr>
      <w:tr w:rsidR="001364F3" w:rsidRPr="001364F3" w14:paraId="6B9EED8B" w14:textId="77777777" w:rsidTr="00506386">
        <w:trPr>
          <w:trHeight w:val="170"/>
        </w:trPr>
        <w:tc>
          <w:tcPr>
            <w:tcW w:w="304" w:type="pct"/>
            <w:tcBorders>
              <w:top w:val="single" w:sz="6" w:space="0" w:color="auto"/>
              <w:left w:val="single" w:sz="4" w:space="0" w:color="auto"/>
              <w:bottom w:val="single" w:sz="4" w:space="0" w:color="auto"/>
              <w:right w:val="single" w:sz="6" w:space="0" w:color="auto"/>
            </w:tcBorders>
            <w:noWrap/>
          </w:tcPr>
          <w:p w14:paraId="0A3A1F32" w14:textId="77777777" w:rsidR="001364F3" w:rsidRPr="001364F3" w:rsidRDefault="001364F3" w:rsidP="001364F3">
            <w:pPr>
              <w:spacing w:line="240" w:lineRule="auto"/>
              <w:jc w:val="center"/>
              <w:rPr>
                <w:sz w:val="22"/>
                <w:szCs w:val="22"/>
              </w:rPr>
            </w:pPr>
            <w:r w:rsidRPr="001364F3">
              <w:rPr>
                <w:sz w:val="22"/>
                <w:szCs w:val="22"/>
              </w:rPr>
              <w:t>311</w:t>
            </w:r>
          </w:p>
        </w:tc>
        <w:tc>
          <w:tcPr>
            <w:tcW w:w="1401" w:type="pct"/>
            <w:tcBorders>
              <w:top w:val="single" w:sz="6" w:space="0" w:color="auto"/>
              <w:left w:val="single" w:sz="6" w:space="0" w:color="auto"/>
              <w:bottom w:val="single" w:sz="4" w:space="0" w:color="auto"/>
              <w:right w:val="single" w:sz="6" w:space="0" w:color="auto"/>
            </w:tcBorders>
          </w:tcPr>
          <w:p w14:paraId="72CB850C" w14:textId="77777777" w:rsidR="001364F3" w:rsidRPr="001364F3" w:rsidRDefault="001364F3" w:rsidP="001364F3">
            <w:pPr>
              <w:spacing w:line="240" w:lineRule="auto"/>
              <w:jc w:val="center"/>
              <w:rPr>
                <w:sz w:val="22"/>
                <w:szCs w:val="22"/>
              </w:rPr>
            </w:pPr>
            <w:r w:rsidRPr="001364F3">
              <w:rPr>
                <w:sz w:val="22"/>
                <w:szCs w:val="22"/>
              </w:rPr>
              <w:t>Покраска поверхностей</w:t>
            </w:r>
          </w:p>
        </w:tc>
        <w:tc>
          <w:tcPr>
            <w:tcW w:w="689" w:type="pct"/>
            <w:tcBorders>
              <w:top w:val="single" w:sz="6" w:space="0" w:color="auto"/>
              <w:left w:val="single" w:sz="6" w:space="0" w:color="auto"/>
              <w:bottom w:val="single" w:sz="4" w:space="0" w:color="auto"/>
              <w:right w:val="single" w:sz="6" w:space="0" w:color="auto"/>
            </w:tcBorders>
          </w:tcPr>
          <w:p w14:paraId="04BC0CEE" w14:textId="77777777" w:rsidR="001364F3" w:rsidRPr="001364F3" w:rsidRDefault="001364F3" w:rsidP="001364F3">
            <w:pPr>
              <w:spacing w:line="240" w:lineRule="auto"/>
              <w:jc w:val="center"/>
              <w:rPr>
                <w:sz w:val="22"/>
                <w:szCs w:val="22"/>
              </w:rPr>
            </w:pPr>
            <w:r w:rsidRPr="001364F3">
              <w:rPr>
                <w:sz w:val="22"/>
                <w:szCs w:val="22"/>
              </w:rPr>
              <w:t>кв.м</w:t>
            </w:r>
          </w:p>
        </w:tc>
        <w:tc>
          <w:tcPr>
            <w:tcW w:w="1227" w:type="pct"/>
            <w:tcBorders>
              <w:top w:val="single" w:sz="6" w:space="0" w:color="auto"/>
              <w:left w:val="single" w:sz="6" w:space="0" w:color="auto"/>
              <w:bottom w:val="single" w:sz="4" w:space="0" w:color="auto"/>
              <w:right w:val="single" w:sz="6" w:space="0" w:color="auto"/>
            </w:tcBorders>
          </w:tcPr>
          <w:p w14:paraId="3D48CBC5" w14:textId="77777777" w:rsidR="001364F3" w:rsidRPr="001364F3" w:rsidRDefault="001364F3" w:rsidP="001364F3">
            <w:pPr>
              <w:spacing w:line="240" w:lineRule="auto"/>
              <w:jc w:val="center"/>
              <w:rPr>
                <w:sz w:val="22"/>
                <w:szCs w:val="22"/>
              </w:rPr>
            </w:pPr>
            <w:r w:rsidRPr="001364F3">
              <w:rPr>
                <w:sz w:val="22"/>
                <w:szCs w:val="22"/>
              </w:rPr>
              <w:t>Покраска объекта с учетом подготовки (пескоструйная обработка, лазерная зачиста, промывка, зачистка, обработка цинкогрунтом) нанесение порошковой краски</w:t>
            </w:r>
          </w:p>
        </w:tc>
        <w:tc>
          <w:tcPr>
            <w:tcW w:w="805" w:type="pct"/>
            <w:tcBorders>
              <w:top w:val="single" w:sz="6" w:space="0" w:color="auto"/>
              <w:left w:val="single" w:sz="6" w:space="0" w:color="auto"/>
              <w:bottom w:val="single" w:sz="4" w:space="0" w:color="auto"/>
              <w:right w:val="single" w:sz="4" w:space="0" w:color="auto"/>
            </w:tcBorders>
          </w:tcPr>
          <w:p w14:paraId="2CBE1F15" w14:textId="77777777" w:rsidR="001364F3" w:rsidRPr="001364F3" w:rsidRDefault="001364F3" w:rsidP="001364F3">
            <w:pPr>
              <w:spacing w:line="240" w:lineRule="auto"/>
              <w:jc w:val="center"/>
              <w:rPr>
                <w:sz w:val="22"/>
                <w:szCs w:val="22"/>
              </w:rPr>
            </w:pPr>
            <w:r w:rsidRPr="001364F3">
              <w:rPr>
                <w:sz w:val="22"/>
                <w:szCs w:val="22"/>
              </w:rPr>
              <w:t>7-10 дней</w:t>
            </w:r>
          </w:p>
        </w:tc>
        <w:tc>
          <w:tcPr>
            <w:tcW w:w="574" w:type="pct"/>
            <w:tcBorders>
              <w:top w:val="single" w:sz="6" w:space="0" w:color="auto"/>
              <w:left w:val="single" w:sz="6" w:space="0" w:color="auto"/>
              <w:bottom w:val="single" w:sz="4" w:space="0" w:color="auto"/>
              <w:right w:val="single" w:sz="4" w:space="0" w:color="auto"/>
            </w:tcBorders>
          </w:tcPr>
          <w:p w14:paraId="14BB2C4B" w14:textId="30ED942F" w:rsidR="001364F3" w:rsidRPr="001364F3" w:rsidRDefault="001364F3" w:rsidP="001364F3">
            <w:pPr>
              <w:spacing w:line="240" w:lineRule="auto"/>
              <w:jc w:val="center"/>
              <w:rPr>
                <w:sz w:val="22"/>
                <w:szCs w:val="22"/>
              </w:rPr>
            </w:pPr>
          </w:p>
        </w:tc>
      </w:tr>
    </w:tbl>
    <w:p w14:paraId="20C9BF46" w14:textId="77777777" w:rsidR="009A63D1" w:rsidRPr="009A63D1" w:rsidRDefault="009A63D1" w:rsidP="009A63D1">
      <w:pPr>
        <w:spacing w:line="240" w:lineRule="auto"/>
        <w:jc w:val="center"/>
      </w:pPr>
    </w:p>
    <w:p w14:paraId="76BB9DA5" w14:textId="77777777" w:rsidR="009A63D1" w:rsidRPr="009A63D1" w:rsidRDefault="009A63D1" w:rsidP="009A63D1">
      <w:pPr>
        <w:rPr>
          <w:sz w:val="16"/>
          <w:szCs w:val="16"/>
        </w:rPr>
      </w:pPr>
    </w:p>
    <w:tbl>
      <w:tblPr>
        <w:tblW w:w="5000" w:type="pct"/>
        <w:tblLook w:val="04A0" w:firstRow="1" w:lastRow="0" w:firstColumn="1" w:lastColumn="0" w:noHBand="0" w:noVBand="1"/>
      </w:tblPr>
      <w:tblGrid>
        <w:gridCol w:w="5390"/>
        <w:gridCol w:w="3965"/>
      </w:tblGrid>
      <w:tr w:rsidR="009A63D1" w:rsidRPr="009A63D1" w14:paraId="614610F9" w14:textId="77777777" w:rsidTr="009A63D1">
        <w:tc>
          <w:tcPr>
            <w:tcW w:w="2881" w:type="pct"/>
          </w:tcPr>
          <w:p w14:paraId="169BAC25" w14:textId="77777777" w:rsidR="009A63D1" w:rsidRPr="009A63D1" w:rsidRDefault="009A63D1" w:rsidP="009A63D1">
            <w:pPr>
              <w:spacing w:line="240" w:lineRule="auto"/>
              <w:ind w:left="64"/>
              <w:jc w:val="left"/>
              <w:rPr>
                <w:rFonts w:eastAsia="Times New Roman" w:cs="Times New Roman"/>
                <w:b/>
                <w:lang w:eastAsia="ru-RU"/>
              </w:rPr>
            </w:pPr>
            <w:r w:rsidRPr="009A63D1">
              <w:rPr>
                <w:rFonts w:eastAsia="Times New Roman" w:cs="Times New Roman"/>
                <w:b/>
                <w:lang w:eastAsia="ru-RU"/>
              </w:rPr>
              <w:t>ОТ ПОСТАВЩИКА:</w:t>
            </w:r>
          </w:p>
          <w:p w14:paraId="6D27BBD0" w14:textId="77777777" w:rsidR="009A63D1" w:rsidRPr="009A63D1" w:rsidRDefault="009A63D1" w:rsidP="009A63D1">
            <w:pPr>
              <w:spacing w:line="240" w:lineRule="auto"/>
              <w:jc w:val="left"/>
              <w:rPr>
                <w:rFonts w:eastAsia="Times New Roman" w:cs="Times New Roman"/>
                <w:lang w:eastAsia="ru-RU"/>
              </w:rPr>
            </w:pPr>
          </w:p>
          <w:p w14:paraId="285D197E" w14:textId="77777777" w:rsidR="009A63D1" w:rsidRPr="009A63D1" w:rsidRDefault="009A63D1" w:rsidP="009A63D1">
            <w:pPr>
              <w:spacing w:line="240" w:lineRule="auto"/>
              <w:jc w:val="left"/>
              <w:rPr>
                <w:rFonts w:eastAsia="Times New Roman" w:cs="Times New Roman"/>
                <w:lang w:eastAsia="ru-RU"/>
              </w:rPr>
            </w:pPr>
          </w:p>
          <w:p w14:paraId="16A7C53A" w14:textId="77777777" w:rsidR="009A63D1" w:rsidRPr="009A63D1" w:rsidRDefault="009A63D1" w:rsidP="009A63D1">
            <w:pPr>
              <w:spacing w:line="240" w:lineRule="auto"/>
              <w:ind w:left="64"/>
              <w:jc w:val="left"/>
              <w:rPr>
                <w:rFonts w:eastAsia="Times New Roman" w:cs="Times New Roman"/>
                <w:lang w:eastAsia="ru-RU"/>
              </w:rPr>
            </w:pPr>
            <w:r w:rsidRPr="009A63D1">
              <w:rPr>
                <w:rFonts w:eastAsia="Times New Roman" w:cs="Times New Roman"/>
                <w:lang w:eastAsia="ru-RU"/>
              </w:rPr>
              <w:t>_____________ / __________/</w:t>
            </w:r>
          </w:p>
          <w:p w14:paraId="3D45FC5D" w14:textId="77777777" w:rsidR="009A63D1" w:rsidRPr="009A63D1" w:rsidRDefault="009A63D1" w:rsidP="009A63D1">
            <w:pPr>
              <w:spacing w:line="240" w:lineRule="auto"/>
              <w:ind w:left="64"/>
              <w:jc w:val="left"/>
              <w:rPr>
                <w:rFonts w:eastAsia="Times New Roman" w:cs="Times New Roman"/>
                <w:i/>
                <w:sz w:val="20"/>
                <w:szCs w:val="20"/>
                <w:lang w:eastAsia="ru-RU"/>
              </w:rPr>
            </w:pPr>
            <w:r w:rsidRPr="009A63D1">
              <w:rPr>
                <w:rFonts w:eastAsia="Times New Roman" w:cs="Times New Roman"/>
                <w:i/>
                <w:sz w:val="20"/>
                <w:szCs w:val="20"/>
                <w:lang w:eastAsia="ru-RU"/>
              </w:rPr>
              <w:lastRenderedPageBreak/>
              <w:t>(подписано ЭЦП)</w:t>
            </w:r>
          </w:p>
        </w:tc>
        <w:tc>
          <w:tcPr>
            <w:tcW w:w="2119" w:type="pct"/>
          </w:tcPr>
          <w:p w14:paraId="40EF61C3" w14:textId="77777777" w:rsidR="009A63D1" w:rsidRPr="009A63D1" w:rsidRDefault="009A63D1" w:rsidP="009A63D1">
            <w:pPr>
              <w:spacing w:line="240" w:lineRule="auto"/>
              <w:ind w:left="-43"/>
              <w:jc w:val="left"/>
              <w:rPr>
                <w:rFonts w:eastAsia="Times New Roman" w:cs="Times New Roman"/>
                <w:b/>
                <w:lang w:eastAsia="ru-RU"/>
              </w:rPr>
            </w:pPr>
            <w:r w:rsidRPr="009A63D1">
              <w:rPr>
                <w:rFonts w:eastAsia="Times New Roman" w:cs="Times New Roman"/>
                <w:b/>
                <w:lang w:eastAsia="ru-RU"/>
              </w:rPr>
              <w:lastRenderedPageBreak/>
              <w:t>ОТ ПОКУПАТЕЛЯ:</w:t>
            </w:r>
          </w:p>
          <w:p w14:paraId="3A8657D9" w14:textId="77777777" w:rsidR="009A63D1" w:rsidRPr="009A63D1" w:rsidRDefault="009A63D1" w:rsidP="009A63D1">
            <w:pPr>
              <w:spacing w:line="240" w:lineRule="auto"/>
              <w:jc w:val="left"/>
              <w:rPr>
                <w:rFonts w:eastAsia="Times New Roman" w:cs="Times New Roman"/>
                <w:lang w:eastAsia="ru-RU"/>
              </w:rPr>
            </w:pPr>
          </w:p>
          <w:p w14:paraId="4EE4E9C9" w14:textId="77777777" w:rsidR="009A63D1" w:rsidRPr="009A63D1" w:rsidRDefault="009A63D1" w:rsidP="009A63D1">
            <w:pPr>
              <w:spacing w:line="240" w:lineRule="auto"/>
              <w:jc w:val="left"/>
              <w:rPr>
                <w:rFonts w:eastAsia="Times New Roman" w:cs="Times New Roman"/>
                <w:lang w:eastAsia="ru-RU"/>
              </w:rPr>
            </w:pPr>
          </w:p>
          <w:p w14:paraId="3EE9A893" w14:textId="77777777" w:rsidR="009A63D1" w:rsidRPr="009A63D1" w:rsidRDefault="009A63D1" w:rsidP="009A63D1">
            <w:pPr>
              <w:spacing w:line="240" w:lineRule="auto"/>
              <w:ind w:left="-43"/>
              <w:jc w:val="left"/>
              <w:rPr>
                <w:rFonts w:eastAsia="Times New Roman" w:cs="Times New Roman"/>
                <w:lang w:eastAsia="ru-RU"/>
              </w:rPr>
            </w:pPr>
            <w:r w:rsidRPr="009A63D1">
              <w:rPr>
                <w:rFonts w:eastAsia="Times New Roman" w:cs="Times New Roman"/>
                <w:lang w:eastAsia="ru-RU"/>
              </w:rPr>
              <w:t>______________ / __________/</w:t>
            </w:r>
          </w:p>
          <w:p w14:paraId="24F4E01A" w14:textId="77777777" w:rsidR="009A63D1" w:rsidRPr="009A63D1" w:rsidRDefault="009A63D1" w:rsidP="009A63D1">
            <w:pPr>
              <w:spacing w:line="240" w:lineRule="auto"/>
              <w:ind w:left="-43"/>
              <w:jc w:val="left"/>
              <w:rPr>
                <w:rFonts w:eastAsia="Times New Roman" w:cs="Times New Roman"/>
                <w:sz w:val="22"/>
                <w:lang w:eastAsia="ru-RU"/>
              </w:rPr>
            </w:pPr>
            <w:r w:rsidRPr="009A63D1">
              <w:rPr>
                <w:rFonts w:eastAsia="Times New Roman" w:cs="Times New Roman"/>
                <w:i/>
                <w:sz w:val="20"/>
                <w:szCs w:val="20"/>
                <w:lang w:eastAsia="ru-RU"/>
              </w:rPr>
              <w:lastRenderedPageBreak/>
              <w:t>(подписано ЭЦП)</w:t>
            </w:r>
          </w:p>
        </w:tc>
      </w:tr>
    </w:tbl>
    <w:p w14:paraId="20F36361" w14:textId="0ACEB811" w:rsidR="00737BB0" w:rsidRDefault="00737BB0" w:rsidP="00EC1FC7">
      <w:pPr>
        <w:spacing w:line="240" w:lineRule="auto"/>
        <w:jc w:val="center"/>
      </w:pPr>
    </w:p>
    <w:p w14:paraId="37780991" w14:textId="4BFA3375" w:rsidR="00CF6F6B" w:rsidRDefault="00CF6F6B">
      <w:pPr>
        <w:spacing w:line="240" w:lineRule="auto"/>
        <w:jc w:val="left"/>
      </w:pPr>
      <w:r>
        <w:br w:type="page"/>
      </w:r>
    </w:p>
    <w:p w14:paraId="00039216" w14:textId="77777777" w:rsidR="00CF6F6B" w:rsidRPr="009A63D1" w:rsidRDefault="00CF6F6B" w:rsidP="00CF6F6B">
      <w:pPr>
        <w:jc w:val="right"/>
        <w:rPr>
          <w:b/>
        </w:rPr>
      </w:pPr>
      <w:r w:rsidRPr="009A63D1">
        <w:rPr>
          <w:b/>
        </w:rPr>
        <w:lastRenderedPageBreak/>
        <w:t>ПРИЛОЖЕНИЕ</w:t>
      </w:r>
      <w:r>
        <w:rPr>
          <w:b/>
        </w:rPr>
        <w:t xml:space="preserve"> № 2</w:t>
      </w:r>
    </w:p>
    <w:p w14:paraId="240809B2" w14:textId="77777777" w:rsidR="00CF6F6B" w:rsidRPr="009A63D1" w:rsidRDefault="00CF6F6B" w:rsidP="00CF6F6B">
      <w:pPr>
        <w:jc w:val="right"/>
      </w:pPr>
      <w:r w:rsidRPr="009A63D1">
        <w:t>к договору от «___» ___________ 2026 г.</w:t>
      </w:r>
    </w:p>
    <w:p w14:paraId="6368B1E1" w14:textId="77777777" w:rsidR="00CF6F6B" w:rsidRPr="009A63D1" w:rsidRDefault="00CF6F6B" w:rsidP="00CF6F6B">
      <w:pPr>
        <w:spacing w:line="240" w:lineRule="auto"/>
        <w:jc w:val="right"/>
      </w:pPr>
      <w:r w:rsidRPr="009A63D1">
        <w:t xml:space="preserve">№ </w:t>
      </w:r>
    </w:p>
    <w:p w14:paraId="427CDF97" w14:textId="77777777" w:rsidR="00CF6F6B" w:rsidRDefault="00CF6F6B" w:rsidP="00CF6F6B">
      <w:pPr>
        <w:jc w:val="right"/>
      </w:pPr>
    </w:p>
    <w:p w14:paraId="4B9A73BB" w14:textId="4EFCCDCB" w:rsidR="00CF6F6B" w:rsidRPr="00010DE5" w:rsidRDefault="00773333" w:rsidP="00773333">
      <w:pPr>
        <w:jc w:val="right"/>
        <w:rPr>
          <w:b/>
          <w:bCs/>
          <w:sz w:val="22"/>
          <w:szCs w:val="22"/>
        </w:rPr>
      </w:pPr>
      <w:r>
        <w:rPr>
          <w:b/>
          <w:bCs/>
          <w:sz w:val="22"/>
          <w:szCs w:val="22"/>
        </w:rPr>
        <w:t>(ФОРМ</w:t>
      </w:r>
      <w:r w:rsidR="00CF6F6B" w:rsidRPr="00010DE5">
        <w:rPr>
          <w:b/>
          <w:bCs/>
          <w:sz w:val="22"/>
          <w:szCs w:val="22"/>
        </w:rPr>
        <w:t>А)</w:t>
      </w:r>
    </w:p>
    <w:p w14:paraId="7F569888" w14:textId="77777777" w:rsidR="00CF6F6B" w:rsidRPr="00010DE5" w:rsidRDefault="00CF6F6B" w:rsidP="00CF6F6B">
      <w:pPr>
        <w:keepNext/>
        <w:spacing w:before="240" w:after="60"/>
        <w:jc w:val="center"/>
        <w:outlineLvl w:val="0"/>
        <w:rPr>
          <w:b/>
          <w:kern w:val="32"/>
          <w:sz w:val="22"/>
          <w:szCs w:val="22"/>
        </w:rPr>
      </w:pPr>
      <w:r w:rsidRPr="00010DE5">
        <w:rPr>
          <w:b/>
          <w:kern w:val="32"/>
          <w:sz w:val="22"/>
          <w:szCs w:val="22"/>
        </w:rPr>
        <w:t>ЗАЯВКА</w:t>
      </w:r>
    </w:p>
    <w:p w14:paraId="3826A42D" w14:textId="77777777" w:rsidR="00CF6F6B" w:rsidRPr="00010DE5" w:rsidRDefault="00CF6F6B" w:rsidP="00CF6F6B">
      <w:pPr>
        <w:jc w:val="center"/>
        <w:rPr>
          <w:sz w:val="22"/>
          <w:szCs w:val="22"/>
        </w:rPr>
      </w:pPr>
      <w:r w:rsidRPr="00010DE5">
        <w:rPr>
          <w:sz w:val="22"/>
          <w:szCs w:val="22"/>
        </w:rPr>
        <w:t>к договору №____ от ______________</w:t>
      </w:r>
      <w:r>
        <w:rPr>
          <w:sz w:val="22"/>
          <w:szCs w:val="22"/>
        </w:rPr>
        <w:t>202__</w:t>
      </w:r>
      <w:r w:rsidRPr="00010DE5">
        <w:rPr>
          <w:sz w:val="22"/>
          <w:szCs w:val="22"/>
        </w:rPr>
        <w:t>г. (далее - Договор)</w:t>
      </w:r>
    </w:p>
    <w:p w14:paraId="3D75151C" w14:textId="77777777" w:rsidR="00CF6F6B" w:rsidRPr="00010DE5" w:rsidRDefault="00CF6F6B" w:rsidP="00CF6F6B">
      <w:pPr>
        <w:rPr>
          <w:sz w:val="22"/>
          <w:szCs w:val="22"/>
        </w:rPr>
      </w:pPr>
    </w:p>
    <w:p w14:paraId="4FB7A6F1" w14:textId="77777777" w:rsidR="00CF6F6B" w:rsidRPr="00010DE5" w:rsidRDefault="00CF6F6B" w:rsidP="00CF6F6B">
      <w:pPr>
        <w:spacing w:after="120" w:line="480" w:lineRule="auto"/>
        <w:jc w:val="center"/>
        <w:rPr>
          <w:sz w:val="22"/>
          <w:szCs w:val="22"/>
        </w:rPr>
      </w:pPr>
      <w:r>
        <w:rPr>
          <w:sz w:val="22"/>
          <w:szCs w:val="22"/>
        </w:rPr>
        <w:t xml:space="preserve">                                                                                                                                     </w:t>
      </w:r>
      <w:r w:rsidRPr="00010DE5">
        <w:rPr>
          <w:sz w:val="22"/>
          <w:szCs w:val="22"/>
        </w:rPr>
        <w:t xml:space="preserve"> «__» _______ 20__г.</w:t>
      </w:r>
    </w:p>
    <w:p w14:paraId="538C483C" w14:textId="77777777" w:rsidR="00CF6F6B" w:rsidRDefault="00CF6F6B" w:rsidP="00CF6F6B">
      <w:pPr>
        <w:rPr>
          <w:sz w:val="22"/>
          <w:szCs w:val="22"/>
        </w:rPr>
      </w:pPr>
      <w:r w:rsidRPr="00010DE5">
        <w:rPr>
          <w:sz w:val="22"/>
          <w:szCs w:val="22"/>
        </w:rPr>
        <w:t xml:space="preserve">Прошу Вас </w:t>
      </w:r>
      <w:r>
        <w:rPr>
          <w:sz w:val="22"/>
          <w:szCs w:val="22"/>
        </w:rPr>
        <w:t>изготовить Продукцию / произвести монтаж и/или демонтаж Продукции</w:t>
      </w:r>
      <w:r w:rsidRPr="00010DE5">
        <w:rPr>
          <w:sz w:val="22"/>
          <w:szCs w:val="22"/>
        </w:rPr>
        <w:t>, количестве, и на условиях, перечисленных ниже</w:t>
      </w:r>
      <w:r>
        <w:rPr>
          <w:sz w:val="22"/>
          <w:szCs w:val="22"/>
        </w:rPr>
        <w:t>:</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675"/>
        <w:gridCol w:w="2410"/>
        <w:gridCol w:w="2552"/>
        <w:gridCol w:w="992"/>
        <w:gridCol w:w="992"/>
        <w:gridCol w:w="2126"/>
      </w:tblGrid>
      <w:tr w:rsidR="00CF6F6B" w:rsidRPr="007604A8" w14:paraId="0680410A" w14:textId="77777777" w:rsidTr="00773333">
        <w:trPr>
          <w:trHeight w:val="998"/>
        </w:trPr>
        <w:tc>
          <w:tcPr>
            <w:tcW w:w="675" w:type="dxa"/>
            <w:tcBorders>
              <w:bottom w:val="single" w:sz="4" w:space="0" w:color="auto"/>
            </w:tcBorders>
            <w:tcMar>
              <w:left w:w="103" w:type="dxa"/>
            </w:tcMar>
            <w:vAlign w:val="center"/>
          </w:tcPr>
          <w:p w14:paraId="47BC1A16" w14:textId="77777777" w:rsidR="00CF6F6B" w:rsidRPr="00417881" w:rsidRDefault="00CF6F6B" w:rsidP="00CF6F6B">
            <w:pPr>
              <w:rPr>
                <w:b/>
                <w:sz w:val="18"/>
                <w:szCs w:val="18"/>
              </w:rPr>
            </w:pPr>
            <w:r w:rsidRPr="00417881">
              <w:rPr>
                <w:b/>
                <w:sz w:val="18"/>
                <w:szCs w:val="18"/>
              </w:rPr>
              <w:t>№№ п/п</w:t>
            </w:r>
          </w:p>
        </w:tc>
        <w:tc>
          <w:tcPr>
            <w:tcW w:w="2410" w:type="dxa"/>
            <w:tcBorders>
              <w:bottom w:val="single" w:sz="4" w:space="0" w:color="auto"/>
            </w:tcBorders>
            <w:vAlign w:val="center"/>
          </w:tcPr>
          <w:p w14:paraId="1641943D" w14:textId="77777777" w:rsidR="00CF6F6B" w:rsidRPr="00417881" w:rsidRDefault="00CF6F6B" w:rsidP="00773333">
            <w:pPr>
              <w:spacing w:line="240" w:lineRule="auto"/>
              <w:ind w:left="181" w:right="-108"/>
              <w:rPr>
                <w:b/>
                <w:sz w:val="18"/>
                <w:szCs w:val="18"/>
              </w:rPr>
            </w:pPr>
            <w:r w:rsidRPr="00417881">
              <w:rPr>
                <w:b/>
                <w:sz w:val="18"/>
                <w:szCs w:val="18"/>
              </w:rPr>
              <w:t>Наименование продукции/работ</w:t>
            </w:r>
          </w:p>
        </w:tc>
        <w:tc>
          <w:tcPr>
            <w:tcW w:w="2552" w:type="dxa"/>
            <w:tcBorders>
              <w:bottom w:val="single" w:sz="4" w:space="0" w:color="auto"/>
            </w:tcBorders>
            <w:vAlign w:val="center"/>
          </w:tcPr>
          <w:p w14:paraId="6CE09E42" w14:textId="77777777" w:rsidR="00CF6F6B" w:rsidRPr="00417881" w:rsidRDefault="00CF6F6B" w:rsidP="00773333">
            <w:pPr>
              <w:spacing w:line="240" w:lineRule="auto"/>
              <w:ind w:left="-103" w:right="-107"/>
              <w:jc w:val="center"/>
              <w:rPr>
                <w:b/>
                <w:sz w:val="18"/>
                <w:szCs w:val="18"/>
              </w:rPr>
            </w:pPr>
            <w:r w:rsidRPr="00417881">
              <w:rPr>
                <w:b/>
                <w:sz w:val="18"/>
                <w:szCs w:val="18"/>
              </w:rPr>
              <w:t>Технические и функциональные характеристики</w:t>
            </w:r>
          </w:p>
        </w:tc>
        <w:tc>
          <w:tcPr>
            <w:tcW w:w="992" w:type="dxa"/>
            <w:tcBorders>
              <w:bottom w:val="single" w:sz="4" w:space="0" w:color="auto"/>
            </w:tcBorders>
            <w:vAlign w:val="center"/>
          </w:tcPr>
          <w:p w14:paraId="0024295D" w14:textId="77777777" w:rsidR="00CF6F6B" w:rsidRPr="00417881" w:rsidRDefault="00CF6F6B" w:rsidP="00CF6F6B">
            <w:pPr>
              <w:ind w:left="-103" w:right="-108"/>
              <w:jc w:val="center"/>
              <w:rPr>
                <w:b/>
                <w:sz w:val="18"/>
                <w:szCs w:val="18"/>
              </w:rPr>
            </w:pPr>
            <w:r w:rsidRPr="00417881">
              <w:rPr>
                <w:b/>
                <w:sz w:val="18"/>
                <w:szCs w:val="18"/>
              </w:rPr>
              <w:t>Ед. изм.</w:t>
            </w:r>
          </w:p>
        </w:tc>
        <w:tc>
          <w:tcPr>
            <w:tcW w:w="992" w:type="dxa"/>
            <w:tcBorders>
              <w:bottom w:val="single" w:sz="4" w:space="0" w:color="auto"/>
            </w:tcBorders>
            <w:vAlign w:val="center"/>
          </w:tcPr>
          <w:p w14:paraId="0653911B" w14:textId="77777777" w:rsidR="00CF6F6B" w:rsidRPr="00417881" w:rsidRDefault="00CF6F6B" w:rsidP="00773333">
            <w:pPr>
              <w:ind w:left="-103" w:right="-108"/>
              <w:jc w:val="center"/>
              <w:rPr>
                <w:b/>
                <w:sz w:val="18"/>
                <w:szCs w:val="18"/>
              </w:rPr>
            </w:pPr>
            <w:r w:rsidRPr="00417881">
              <w:rPr>
                <w:b/>
                <w:sz w:val="18"/>
                <w:szCs w:val="18"/>
              </w:rPr>
              <w:t>Кол-во</w:t>
            </w:r>
          </w:p>
        </w:tc>
        <w:tc>
          <w:tcPr>
            <w:tcW w:w="2126" w:type="dxa"/>
            <w:tcBorders>
              <w:bottom w:val="single" w:sz="4" w:space="0" w:color="auto"/>
            </w:tcBorders>
            <w:vAlign w:val="center"/>
          </w:tcPr>
          <w:p w14:paraId="32D09210" w14:textId="77777777" w:rsidR="00CF6F6B" w:rsidRPr="00417881" w:rsidRDefault="00CF6F6B" w:rsidP="00773333">
            <w:pPr>
              <w:ind w:left="-103" w:right="-108"/>
              <w:jc w:val="center"/>
              <w:rPr>
                <w:b/>
                <w:sz w:val="18"/>
                <w:szCs w:val="18"/>
              </w:rPr>
            </w:pPr>
            <w:r>
              <w:rPr>
                <w:b/>
                <w:sz w:val="18"/>
                <w:szCs w:val="18"/>
              </w:rPr>
              <w:t>Срок выполнения работ</w:t>
            </w:r>
          </w:p>
        </w:tc>
      </w:tr>
      <w:tr w:rsidR="00CF6F6B" w:rsidRPr="007604A8" w14:paraId="4C4201F9" w14:textId="77777777" w:rsidTr="00CF6F6B">
        <w:trPr>
          <w:trHeight w:val="403"/>
        </w:trPr>
        <w:tc>
          <w:tcPr>
            <w:tcW w:w="675" w:type="dxa"/>
            <w:tcBorders>
              <w:top w:val="single" w:sz="4" w:space="0" w:color="auto"/>
              <w:bottom w:val="single" w:sz="4" w:space="0" w:color="auto"/>
            </w:tcBorders>
            <w:tcMar>
              <w:left w:w="103" w:type="dxa"/>
            </w:tcMar>
            <w:vAlign w:val="center"/>
          </w:tcPr>
          <w:p w14:paraId="014BCC37" w14:textId="77777777" w:rsidR="00CF6F6B" w:rsidRPr="007604A8" w:rsidRDefault="00CF6F6B" w:rsidP="00CF6F6B">
            <w:pPr>
              <w:numPr>
                <w:ilvl w:val="0"/>
                <w:numId w:val="118"/>
              </w:numPr>
              <w:spacing w:line="240" w:lineRule="auto"/>
              <w:rPr>
                <w:sz w:val="22"/>
                <w:szCs w:val="22"/>
              </w:rPr>
            </w:pPr>
          </w:p>
        </w:tc>
        <w:tc>
          <w:tcPr>
            <w:tcW w:w="2410" w:type="dxa"/>
            <w:tcBorders>
              <w:top w:val="single" w:sz="4" w:space="0" w:color="auto"/>
              <w:bottom w:val="single" w:sz="4" w:space="0" w:color="auto"/>
            </w:tcBorders>
            <w:vAlign w:val="center"/>
          </w:tcPr>
          <w:p w14:paraId="53E61A91" w14:textId="77777777" w:rsidR="00CF6F6B" w:rsidRPr="007604A8" w:rsidRDefault="00CF6F6B" w:rsidP="00CF6F6B">
            <w:pPr>
              <w:rPr>
                <w:i/>
                <w:sz w:val="22"/>
                <w:szCs w:val="22"/>
              </w:rPr>
            </w:pPr>
            <w:r w:rsidRPr="007604A8">
              <w:rPr>
                <w:i/>
                <w:sz w:val="22"/>
                <w:szCs w:val="22"/>
              </w:rPr>
              <w:t>перечислить</w:t>
            </w:r>
          </w:p>
        </w:tc>
        <w:tc>
          <w:tcPr>
            <w:tcW w:w="2552" w:type="dxa"/>
            <w:tcBorders>
              <w:top w:val="single" w:sz="4" w:space="0" w:color="auto"/>
              <w:bottom w:val="single" w:sz="4" w:space="0" w:color="auto"/>
            </w:tcBorders>
            <w:vAlign w:val="center"/>
          </w:tcPr>
          <w:p w14:paraId="3D961C8C" w14:textId="77777777" w:rsidR="00CF6F6B" w:rsidRPr="007604A8" w:rsidRDefault="00CF6F6B" w:rsidP="00CF6F6B">
            <w:pPr>
              <w:spacing w:line="240" w:lineRule="auto"/>
              <w:rPr>
                <w:sz w:val="22"/>
                <w:szCs w:val="22"/>
              </w:rPr>
            </w:pPr>
            <w:r w:rsidRPr="00EB30C8">
              <w:rPr>
                <w:i/>
                <w:sz w:val="22"/>
                <w:szCs w:val="22"/>
              </w:rPr>
              <w:t>указать размер, тип печати, крепление и др., при наличии макета - прилагается</w:t>
            </w:r>
            <w:r>
              <w:rPr>
                <w:sz w:val="22"/>
                <w:szCs w:val="22"/>
              </w:rPr>
              <w:t xml:space="preserve"> </w:t>
            </w:r>
          </w:p>
        </w:tc>
        <w:tc>
          <w:tcPr>
            <w:tcW w:w="992" w:type="dxa"/>
            <w:tcBorders>
              <w:top w:val="single" w:sz="4" w:space="0" w:color="auto"/>
              <w:bottom w:val="single" w:sz="4" w:space="0" w:color="auto"/>
            </w:tcBorders>
            <w:vAlign w:val="center"/>
          </w:tcPr>
          <w:p w14:paraId="42D1ED11" w14:textId="77777777" w:rsidR="00CF6F6B" w:rsidRPr="007604A8" w:rsidRDefault="00CF6F6B" w:rsidP="00CF6F6B">
            <w:pPr>
              <w:rPr>
                <w:sz w:val="22"/>
                <w:szCs w:val="22"/>
              </w:rPr>
            </w:pPr>
          </w:p>
        </w:tc>
        <w:tc>
          <w:tcPr>
            <w:tcW w:w="992" w:type="dxa"/>
            <w:tcBorders>
              <w:top w:val="single" w:sz="4" w:space="0" w:color="auto"/>
              <w:bottom w:val="single" w:sz="4" w:space="0" w:color="auto"/>
            </w:tcBorders>
          </w:tcPr>
          <w:p w14:paraId="0A808696" w14:textId="77777777" w:rsidR="00CF6F6B" w:rsidRPr="007604A8" w:rsidRDefault="00CF6F6B" w:rsidP="00CF6F6B">
            <w:pPr>
              <w:rPr>
                <w:sz w:val="22"/>
                <w:szCs w:val="22"/>
              </w:rPr>
            </w:pPr>
          </w:p>
        </w:tc>
        <w:tc>
          <w:tcPr>
            <w:tcW w:w="2126" w:type="dxa"/>
            <w:tcBorders>
              <w:top w:val="single" w:sz="4" w:space="0" w:color="auto"/>
              <w:bottom w:val="single" w:sz="4" w:space="0" w:color="auto"/>
            </w:tcBorders>
          </w:tcPr>
          <w:p w14:paraId="7FB7E10F" w14:textId="77777777" w:rsidR="00CF6F6B" w:rsidRPr="007604A8" w:rsidRDefault="00CF6F6B" w:rsidP="00CF6F6B">
            <w:pPr>
              <w:rPr>
                <w:sz w:val="22"/>
                <w:szCs w:val="22"/>
              </w:rPr>
            </w:pPr>
          </w:p>
        </w:tc>
      </w:tr>
      <w:tr w:rsidR="00CF6F6B" w:rsidRPr="007604A8" w14:paraId="5253E5F4" w14:textId="77777777" w:rsidTr="00CF6F6B">
        <w:trPr>
          <w:trHeight w:val="403"/>
        </w:trPr>
        <w:tc>
          <w:tcPr>
            <w:tcW w:w="675" w:type="dxa"/>
            <w:tcBorders>
              <w:top w:val="single" w:sz="4" w:space="0" w:color="auto"/>
              <w:bottom w:val="single" w:sz="4" w:space="0" w:color="auto"/>
            </w:tcBorders>
            <w:tcMar>
              <w:left w:w="103" w:type="dxa"/>
            </w:tcMar>
            <w:vAlign w:val="center"/>
          </w:tcPr>
          <w:p w14:paraId="1B527B4F" w14:textId="77777777" w:rsidR="00CF6F6B" w:rsidRPr="007604A8" w:rsidRDefault="00CF6F6B" w:rsidP="00CF6F6B">
            <w:pPr>
              <w:numPr>
                <w:ilvl w:val="0"/>
                <w:numId w:val="118"/>
              </w:numPr>
              <w:spacing w:line="240" w:lineRule="auto"/>
              <w:rPr>
                <w:sz w:val="22"/>
                <w:szCs w:val="22"/>
              </w:rPr>
            </w:pPr>
          </w:p>
        </w:tc>
        <w:tc>
          <w:tcPr>
            <w:tcW w:w="2410" w:type="dxa"/>
            <w:tcBorders>
              <w:top w:val="single" w:sz="4" w:space="0" w:color="auto"/>
              <w:bottom w:val="single" w:sz="4" w:space="0" w:color="auto"/>
            </w:tcBorders>
            <w:vAlign w:val="center"/>
          </w:tcPr>
          <w:p w14:paraId="465154F9" w14:textId="77777777" w:rsidR="00CF6F6B" w:rsidRPr="007604A8" w:rsidRDefault="00CF6F6B" w:rsidP="00CF6F6B">
            <w:pPr>
              <w:rPr>
                <w:sz w:val="22"/>
                <w:szCs w:val="22"/>
              </w:rPr>
            </w:pPr>
          </w:p>
        </w:tc>
        <w:tc>
          <w:tcPr>
            <w:tcW w:w="2552" w:type="dxa"/>
            <w:tcBorders>
              <w:top w:val="single" w:sz="4" w:space="0" w:color="auto"/>
              <w:bottom w:val="single" w:sz="4" w:space="0" w:color="auto"/>
            </w:tcBorders>
            <w:vAlign w:val="center"/>
          </w:tcPr>
          <w:p w14:paraId="3935B50A" w14:textId="77777777" w:rsidR="00CF6F6B" w:rsidRPr="007604A8" w:rsidRDefault="00CF6F6B" w:rsidP="00CF6F6B">
            <w:pPr>
              <w:rPr>
                <w:sz w:val="22"/>
                <w:szCs w:val="22"/>
              </w:rPr>
            </w:pPr>
          </w:p>
        </w:tc>
        <w:tc>
          <w:tcPr>
            <w:tcW w:w="992" w:type="dxa"/>
            <w:tcBorders>
              <w:top w:val="single" w:sz="4" w:space="0" w:color="auto"/>
              <w:bottom w:val="single" w:sz="4" w:space="0" w:color="auto"/>
            </w:tcBorders>
            <w:vAlign w:val="center"/>
          </w:tcPr>
          <w:p w14:paraId="5C6F1FA4" w14:textId="77777777" w:rsidR="00CF6F6B" w:rsidRPr="007604A8" w:rsidRDefault="00CF6F6B" w:rsidP="00CF6F6B">
            <w:pPr>
              <w:rPr>
                <w:sz w:val="22"/>
                <w:szCs w:val="22"/>
              </w:rPr>
            </w:pPr>
          </w:p>
        </w:tc>
        <w:tc>
          <w:tcPr>
            <w:tcW w:w="992" w:type="dxa"/>
            <w:tcBorders>
              <w:top w:val="single" w:sz="4" w:space="0" w:color="auto"/>
              <w:bottom w:val="single" w:sz="4" w:space="0" w:color="auto"/>
            </w:tcBorders>
          </w:tcPr>
          <w:p w14:paraId="2E1DBCB5" w14:textId="77777777" w:rsidR="00CF6F6B" w:rsidRPr="007604A8" w:rsidRDefault="00CF6F6B" w:rsidP="00CF6F6B">
            <w:pPr>
              <w:rPr>
                <w:sz w:val="22"/>
                <w:szCs w:val="22"/>
              </w:rPr>
            </w:pPr>
          </w:p>
        </w:tc>
        <w:tc>
          <w:tcPr>
            <w:tcW w:w="2126" w:type="dxa"/>
            <w:tcBorders>
              <w:top w:val="single" w:sz="4" w:space="0" w:color="auto"/>
              <w:bottom w:val="single" w:sz="4" w:space="0" w:color="auto"/>
            </w:tcBorders>
          </w:tcPr>
          <w:p w14:paraId="45DD3555" w14:textId="77777777" w:rsidR="00CF6F6B" w:rsidRPr="007604A8" w:rsidRDefault="00CF6F6B" w:rsidP="00CF6F6B">
            <w:pPr>
              <w:rPr>
                <w:sz w:val="22"/>
                <w:szCs w:val="22"/>
              </w:rPr>
            </w:pPr>
          </w:p>
        </w:tc>
      </w:tr>
    </w:tbl>
    <w:p w14:paraId="77A9A6F1" w14:textId="77777777" w:rsidR="00CF6F6B" w:rsidRDefault="00CF6F6B" w:rsidP="00CF6F6B">
      <w:pPr>
        <w:rPr>
          <w:sz w:val="22"/>
          <w:szCs w:val="22"/>
        </w:rPr>
      </w:pPr>
    </w:p>
    <w:p w14:paraId="42765B92" w14:textId="77777777" w:rsidR="00CF6F6B" w:rsidRPr="009323E9" w:rsidRDefault="00CF6F6B" w:rsidP="00CF6F6B">
      <w:pPr>
        <w:rPr>
          <w:sz w:val="22"/>
          <w:szCs w:val="22"/>
        </w:rPr>
      </w:pPr>
      <w:r>
        <w:rPr>
          <w:sz w:val="22"/>
          <w:szCs w:val="22"/>
        </w:rPr>
        <w:t>1</w:t>
      </w:r>
      <w:r w:rsidRPr="009323E9">
        <w:rPr>
          <w:sz w:val="22"/>
          <w:szCs w:val="22"/>
        </w:rPr>
        <w:t>. Дополнительные условия: _______________________________________________.</w:t>
      </w:r>
    </w:p>
    <w:p w14:paraId="51A3B8CB" w14:textId="77777777" w:rsidR="00CF6F6B" w:rsidRDefault="00CF6F6B" w:rsidP="00CF6F6B">
      <w:pPr>
        <w:rPr>
          <w:sz w:val="22"/>
          <w:szCs w:val="22"/>
        </w:rPr>
      </w:pPr>
    </w:p>
    <w:p w14:paraId="10F52BE6" w14:textId="77777777" w:rsidR="00CF6F6B" w:rsidRDefault="00CF6F6B" w:rsidP="00CF6F6B">
      <w:pPr>
        <w:rPr>
          <w:b/>
          <w:sz w:val="22"/>
          <w:szCs w:val="22"/>
          <w:u w:val="single"/>
        </w:rPr>
      </w:pPr>
      <w:r w:rsidRPr="009323E9">
        <w:rPr>
          <w:b/>
          <w:sz w:val="22"/>
          <w:szCs w:val="22"/>
          <w:u w:val="single"/>
        </w:rPr>
        <w:t xml:space="preserve">Ответственный: </w:t>
      </w:r>
      <w:r>
        <w:rPr>
          <w:b/>
          <w:sz w:val="22"/>
          <w:szCs w:val="22"/>
          <w:u w:val="single"/>
        </w:rPr>
        <w:t>_____________________</w:t>
      </w:r>
    </w:p>
    <w:p w14:paraId="28A1DC77" w14:textId="77777777" w:rsidR="00CF6F6B" w:rsidRDefault="00CF6F6B" w:rsidP="00CF6F6B">
      <w:pPr>
        <w:rPr>
          <w:b/>
          <w:sz w:val="22"/>
          <w:szCs w:val="22"/>
          <w:u w:val="single"/>
        </w:rPr>
      </w:pPr>
    </w:p>
    <w:p w14:paraId="649386C3" w14:textId="77777777" w:rsidR="00CF6F6B" w:rsidRPr="009323E9" w:rsidRDefault="00CF6F6B" w:rsidP="00CF6F6B">
      <w:pPr>
        <w:rPr>
          <w:b/>
          <w:sz w:val="22"/>
          <w:szCs w:val="22"/>
          <w:u w:val="single"/>
        </w:rPr>
      </w:pPr>
    </w:p>
    <w:p w14:paraId="0AA5D643" w14:textId="77777777" w:rsidR="00CF6F6B" w:rsidRDefault="00CF6F6B" w:rsidP="00CF6F6B">
      <w:pPr>
        <w:jc w:val="center"/>
        <w:rPr>
          <w:b/>
          <w:sz w:val="22"/>
          <w:szCs w:val="22"/>
        </w:rPr>
      </w:pPr>
      <w:r w:rsidRPr="009323E9">
        <w:rPr>
          <w:b/>
          <w:sz w:val="22"/>
          <w:szCs w:val="22"/>
        </w:rPr>
        <w:t>ФОРМА СОГЛАСОВАНА</w:t>
      </w:r>
    </w:p>
    <w:p w14:paraId="17197FA4" w14:textId="77777777" w:rsidR="00CF6F6B" w:rsidRDefault="00CF6F6B" w:rsidP="00CF6F6B">
      <w:pPr>
        <w:jc w:val="right"/>
      </w:pPr>
    </w:p>
    <w:tbl>
      <w:tblPr>
        <w:tblW w:w="5000" w:type="pct"/>
        <w:tblLook w:val="04A0" w:firstRow="1" w:lastRow="0" w:firstColumn="1" w:lastColumn="0" w:noHBand="0" w:noVBand="1"/>
      </w:tblPr>
      <w:tblGrid>
        <w:gridCol w:w="5390"/>
        <w:gridCol w:w="3965"/>
      </w:tblGrid>
      <w:tr w:rsidR="00CF6F6B" w:rsidRPr="009A63D1" w14:paraId="5C9FF2AB" w14:textId="77777777" w:rsidTr="00CF6F6B">
        <w:tc>
          <w:tcPr>
            <w:tcW w:w="2881" w:type="pct"/>
          </w:tcPr>
          <w:p w14:paraId="48426C00" w14:textId="77777777" w:rsidR="00CF6F6B" w:rsidRPr="009A63D1" w:rsidRDefault="00CF6F6B" w:rsidP="00CF6F6B">
            <w:pPr>
              <w:spacing w:line="240" w:lineRule="auto"/>
              <w:ind w:left="64"/>
              <w:jc w:val="left"/>
              <w:rPr>
                <w:rFonts w:eastAsia="Times New Roman" w:cs="Times New Roman"/>
                <w:b/>
                <w:lang w:eastAsia="ru-RU"/>
              </w:rPr>
            </w:pPr>
            <w:r w:rsidRPr="009A63D1">
              <w:rPr>
                <w:rFonts w:eastAsia="Times New Roman" w:cs="Times New Roman"/>
                <w:b/>
                <w:lang w:eastAsia="ru-RU"/>
              </w:rPr>
              <w:t>ОТ ПОСТАВЩИКА:</w:t>
            </w:r>
          </w:p>
          <w:p w14:paraId="37362965" w14:textId="77777777" w:rsidR="00CF6F6B" w:rsidRPr="009A63D1" w:rsidRDefault="00CF6F6B" w:rsidP="00CF6F6B">
            <w:pPr>
              <w:spacing w:line="240" w:lineRule="auto"/>
              <w:jc w:val="left"/>
              <w:rPr>
                <w:rFonts w:eastAsia="Times New Roman" w:cs="Times New Roman"/>
                <w:lang w:eastAsia="ru-RU"/>
              </w:rPr>
            </w:pPr>
          </w:p>
          <w:p w14:paraId="33DEE906" w14:textId="77777777" w:rsidR="00CF6F6B" w:rsidRPr="009A63D1" w:rsidRDefault="00CF6F6B" w:rsidP="00CF6F6B">
            <w:pPr>
              <w:spacing w:line="240" w:lineRule="auto"/>
              <w:jc w:val="left"/>
              <w:rPr>
                <w:rFonts w:eastAsia="Times New Roman" w:cs="Times New Roman"/>
                <w:lang w:eastAsia="ru-RU"/>
              </w:rPr>
            </w:pPr>
          </w:p>
          <w:p w14:paraId="099E6326" w14:textId="77777777" w:rsidR="00CF6F6B" w:rsidRPr="009A63D1" w:rsidRDefault="00CF6F6B" w:rsidP="00CF6F6B">
            <w:pPr>
              <w:spacing w:line="240" w:lineRule="auto"/>
              <w:ind w:left="64"/>
              <w:jc w:val="left"/>
              <w:rPr>
                <w:rFonts w:eastAsia="Times New Roman" w:cs="Times New Roman"/>
                <w:lang w:eastAsia="ru-RU"/>
              </w:rPr>
            </w:pPr>
            <w:r w:rsidRPr="009A63D1">
              <w:rPr>
                <w:rFonts w:eastAsia="Times New Roman" w:cs="Times New Roman"/>
                <w:lang w:eastAsia="ru-RU"/>
              </w:rPr>
              <w:t>_____________ / __________/</w:t>
            </w:r>
          </w:p>
          <w:p w14:paraId="1C4E65B9" w14:textId="77777777" w:rsidR="00CF6F6B" w:rsidRPr="009A63D1" w:rsidRDefault="00CF6F6B" w:rsidP="00CF6F6B">
            <w:pPr>
              <w:spacing w:line="240" w:lineRule="auto"/>
              <w:ind w:left="64"/>
              <w:jc w:val="left"/>
              <w:rPr>
                <w:rFonts w:eastAsia="Times New Roman" w:cs="Times New Roman"/>
                <w:i/>
                <w:sz w:val="20"/>
                <w:szCs w:val="20"/>
                <w:lang w:eastAsia="ru-RU"/>
              </w:rPr>
            </w:pPr>
            <w:r w:rsidRPr="009A63D1">
              <w:rPr>
                <w:rFonts w:eastAsia="Times New Roman" w:cs="Times New Roman"/>
                <w:i/>
                <w:sz w:val="20"/>
                <w:szCs w:val="20"/>
                <w:lang w:eastAsia="ru-RU"/>
              </w:rPr>
              <w:t>(подписано ЭЦП)</w:t>
            </w:r>
          </w:p>
        </w:tc>
        <w:tc>
          <w:tcPr>
            <w:tcW w:w="2119" w:type="pct"/>
          </w:tcPr>
          <w:p w14:paraId="06A13789" w14:textId="77777777" w:rsidR="00CF6F6B" w:rsidRPr="009A63D1" w:rsidRDefault="00CF6F6B" w:rsidP="00CF6F6B">
            <w:pPr>
              <w:spacing w:line="240" w:lineRule="auto"/>
              <w:ind w:left="-43"/>
              <w:jc w:val="left"/>
              <w:rPr>
                <w:rFonts w:eastAsia="Times New Roman" w:cs="Times New Roman"/>
                <w:b/>
                <w:lang w:eastAsia="ru-RU"/>
              </w:rPr>
            </w:pPr>
            <w:r w:rsidRPr="009A63D1">
              <w:rPr>
                <w:rFonts w:eastAsia="Times New Roman" w:cs="Times New Roman"/>
                <w:b/>
                <w:lang w:eastAsia="ru-RU"/>
              </w:rPr>
              <w:t>ОТ ПОКУПАТЕЛЯ:</w:t>
            </w:r>
          </w:p>
          <w:p w14:paraId="71DC47A0" w14:textId="77777777" w:rsidR="00CF6F6B" w:rsidRPr="009A63D1" w:rsidRDefault="00CF6F6B" w:rsidP="00CF6F6B">
            <w:pPr>
              <w:spacing w:line="240" w:lineRule="auto"/>
              <w:jc w:val="left"/>
              <w:rPr>
                <w:rFonts w:eastAsia="Times New Roman" w:cs="Times New Roman"/>
                <w:lang w:eastAsia="ru-RU"/>
              </w:rPr>
            </w:pPr>
          </w:p>
          <w:p w14:paraId="2AB4C28E" w14:textId="77777777" w:rsidR="00CF6F6B" w:rsidRPr="009A63D1" w:rsidRDefault="00CF6F6B" w:rsidP="00CF6F6B">
            <w:pPr>
              <w:spacing w:line="240" w:lineRule="auto"/>
              <w:jc w:val="left"/>
              <w:rPr>
                <w:rFonts w:eastAsia="Times New Roman" w:cs="Times New Roman"/>
                <w:lang w:eastAsia="ru-RU"/>
              </w:rPr>
            </w:pPr>
          </w:p>
          <w:p w14:paraId="73989E1F" w14:textId="77777777" w:rsidR="00CF6F6B" w:rsidRPr="009A63D1" w:rsidRDefault="00CF6F6B" w:rsidP="00CF6F6B">
            <w:pPr>
              <w:spacing w:line="240" w:lineRule="auto"/>
              <w:ind w:left="-43"/>
              <w:jc w:val="left"/>
              <w:rPr>
                <w:rFonts w:eastAsia="Times New Roman" w:cs="Times New Roman"/>
                <w:lang w:eastAsia="ru-RU"/>
              </w:rPr>
            </w:pPr>
            <w:r w:rsidRPr="009A63D1">
              <w:rPr>
                <w:rFonts w:eastAsia="Times New Roman" w:cs="Times New Roman"/>
                <w:lang w:eastAsia="ru-RU"/>
              </w:rPr>
              <w:t>______________ / __________/</w:t>
            </w:r>
          </w:p>
          <w:p w14:paraId="40F6F19D" w14:textId="77777777" w:rsidR="00CF6F6B" w:rsidRPr="009A63D1" w:rsidRDefault="00CF6F6B" w:rsidP="00CF6F6B">
            <w:pPr>
              <w:spacing w:line="240" w:lineRule="auto"/>
              <w:ind w:left="-43"/>
              <w:jc w:val="left"/>
              <w:rPr>
                <w:rFonts w:eastAsia="Times New Roman" w:cs="Times New Roman"/>
                <w:sz w:val="22"/>
                <w:lang w:eastAsia="ru-RU"/>
              </w:rPr>
            </w:pPr>
            <w:r w:rsidRPr="009A63D1">
              <w:rPr>
                <w:rFonts w:eastAsia="Times New Roman" w:cs="Times New Roman"/>
                <w:i/>
                <w:sz w:val="20"/>
                <w:szCs w:val="20"/>
                <w:lang w:eastAsia="ru-RU"/>
              </w:rPr>
              <w:t>(подписано ЭЦП)</w:t>
            </w:r>
          </w:p>
        </w:tc>
      </w:tr>
    </w:tbl>
    <w:p w14:paraId="5894F9FA" w14:textId="77777777" w:rsidR="00CF6F6B" w:rsidRPr="00CF6F6B" w:rsidRDefault="00CF6F6B" w:rsidP="00EC1FC7">
      <w:pPr>
        <w:spacing w:line="240" w:lineRule="auto"/>
        <w:jc w:val="center"/>
      </w:pPr>
    </w:p>
    <w:sectPr w:rsidR="00CF6F6B" w:rsidRPr="00CF6F6B" w:rsidSect="00EC1FC7">
      <w:footerReference w:type="even" r:id="rId26"/>
      <w:footerReference w:type="default" r:id="rId27"/>
      <w:pgSz w:w="11906" w:h="16838"/>
      <w:pgMar w:top="1134"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F1AB9" w14:textId="77777777" w:rsidR="00AC0BF1" w:rsidRDefault="00AC0BF1" w:rsidP="00753C1E">
      <w:pPr>
        <w:spacing w:line="240" w:lineRule="auto"/>
      </w:pPr>
      <w:r>
        <w:separator/>
      </w:r>
    </w:p>
  </w:endnote>
  <w:endnote w:type="continuationSeparator" w:id="0">
    <w:p w14:paraId="28D0A3BE" w14:textId="77777777" w:rsidR="00AC0BF1" w:rsidRDefault="00AC0BF1"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E7003EFF" w:usb1="D200FD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AC0BF1" w:rsidRDefault="00AC0BF1"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AC0BF1" w:rsidRDefault="00AC0BF1"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Content>
      <w:p w14:paraId="2F22420C" w14:textId="77777777" w:rsidR="00AC0BF1" w:rsidRDefault="00AC0BF1"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AC0BF1" w:rsidRDefault="00AC0BF1" w:rsidP="00753C1E">
    <w:pPr>
      <w:pStyle w:val="ad"/>
      <w:ind w:right="360"/>
    </w:pPr>
  </w:p>
  <w:p w14:paraId="48E2DCD5" w14:textId="77777777" w:rsidR="00AC0BF1" w:rsidRDefault="00AC0BF1"/>
  <w:p w14:paraId="3E774D88" w14:textId="77777777" w:rsidR="00AC0BF1" w:rsidRDefault="00AC0BF1"/>
  <w:p w14:paraId="0C3CA6CE" w14:textId="77777777" w:rsidR="00AC0BF1" w:rsidRDefault="00AC0BF1"/>
  <w:p w14:paraId="013654B0" w14:textId="77777777" w:rsidR="00AC0BF1" w:rsidRDefault="00AC0BF1"/>
  <w:p w14:paraId="47CFF33E" w14:textId="77777777" w:rsidR="00AC0BF1" w:rsidRDefault="00AC0BF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Content>
      <w:p w14:paraId="36B5F381" w14:textId="6545EF4C" w:rsidR="00AC0BF1" w:rsidRDefault="00AC0BF1">
        <w:pPr>
          <w:pStyle w:val="ad"/>
          <w:jc w:val="right"/>
        </w:pPr>
        <w:r>
          <w:fldChar w:fldCharType="begin"/>
        </w:r>
        <w:r>
          <w:instrText>PAGE   \* MERGEFORMAT</w:instrText>
        </w:r>
        <w:r>
          <w:fldChar w:fldCharType="separate"/>
        </w:r>
        <w:r w:rsidR="0019143D">
          <w:rPr>
            <w:noProof/>
          </w:rPr>
          <w:t>84</w:t>
        </w:r>
        <w:r>
          <w:fldChar w:fldCharType="end"/>
        </w:r>
      </w:p>
    </w:sdtContent>
  </w:sdt>
  <w:p w14:paraId="553B6D98" w14:textId="77777777" w:rsidR="00AC0BF1" w:rsidRDefault="00AC0B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Content>
      <w:p w14:paraId="2639EDCD" w14:textId="08C8D99F" w:rsidR="00AC0BF1" w:rsidRDefault="00AC0BF1">
        <w:pPr>
          <w:pStyle w:val="ad"/>
          <w:jc w:val="right"/>
        </w:pPr>
        <w:r>
          <w:fldChar w:fldCharType="begin"/>
        </w:r>
        <w:r>
          <w:instrText>PAGE   \* MERGEFORMAT</w:instrText>
        </w:r>
        <w:r>
          <w:fldChar w:fldCharType="separate"/>
        </w:r>
        <w:r w:rsidR="0019143D">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Content>
      <w:p w14:paraId="5A5EBA73" w14:textId="75F95C99" w:rsidR="00AC0BF1" w:rsidRDefault="00AC0BF1">
        <w:pPr>
          <w:pStyle w:val="ad"/>
          <w:jc w:val="right"/>
        </w:pPr>
        <w:r>
          <w:fldChar w:fldCharType="begin"/>
        </w:r>
        <w:r>
          <w:instrText>PAGE   \* MERGEFORMAT</w:instrText>
        </w:r>
        <w:r>
          <w:fldChar w:fldCharType="separate"/>
        </w:r>
        <w:r w:rsidR="0019143D">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AC0BF1" w:rsidRDefault="00AC0BF1"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AC0BF1" w:rsidRDefault="00AC0BF1"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03DEE429" w:rsidR="00AC0BF1" w:rsidRPr="006653A1" w:rsidRDefault="00AC0BF1"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19143D">
      <w:rPr>
        <w:noProof/>
        <w:sz w:val="20"/>
      </w:rPr>
      <w:t>62</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4418A060" w:rsidR="00AC0BF1" w:rsidRPr="009E5DBD" w:rsidRDefault="00AC0BF1"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19143D">
      <w:rPr>
        <w:noProof/>
        <w:sz w:val="22"/>
        <w:szCs w:val="22"/>
      </w:rPr>
      <w:t>63</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AC0BF1" w:rsidRPr="00203AD7" w:rsidRDefault="00AC0BF1"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0112" w14:textId="5271166B" w:rsidR="00AC0BF1" w:rsidRPr="00E141C2" w:rsidRDefault="00AC0BF1" w:rsidP="009A63D1">
    <w:pPr>
      <w:pStyle w:val="ad"/>
      <w:jc w:val="right"/>
      <w:rPr>
        <w:sz w:val="22"/>
        <w:szCs w:val="22"/>
      </w:rPr>
    </w:pPr>
    <w:r w:rsidRPr="00E141C2">
      <w:rPr>
        <w:sz w:val="22"/>
        <w:szCs w:val="22"/>
      </w:rPr>
      <w:fldChar w:fldCharType="begin"/>
    </w:r>
    <w:r w:rsidRPr="00E141C2">
      <w:rPr>
        <w:sz w:val="22"/>
        <w:szCs w:val="22"/>
      </w:rPr>
      <w:instrText>PAGE   \* MERGEFORMAT</w:instrText>
    </w:r>
    <w:r w:rsidRPr="00E141C2">
      <w:rPr>
        <w:sz w:val="22"/>
        <w:szCs w:val="22"/>
      </w:rPr>
      <w:fldChar w:fldCharType="separate"/>
    </w:r>
    <w:r w:rsidR="0019143D">
      <w:rPr>
        <w:noProof/>
        <w:sz w:val="22"/>
        <w:szCs w:val="22"/>
      </w:rPr>
      <w:t>68</w:t>
    </w:r>
    <w:r w:rsidRPr="00E141C2">
      <w:rPr>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88E5" w14:textId="77777777" w:rsidR="00AC0BF1" w:rsidRPr="00203AD7" w:rsidRDefault="00AC0BF1" w:rsidP="009A63D1">
    <w:pPr>
      <w:pStyle w:val="ad"/>
      <w:jc w:val="right"/>
    </w:pP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E79E" w14:textId="77777777" w:rsidR="00AC0BF1" w:rsidRDefault="00AC0BF1" w:rsidP="00753C1E">
      <w:pPr>
        <w:spacing w:line="240" w:lineRule="auto"/>
      </w:pPr>
      <w:r>
        <w:separator/>
      </w:r>
    </w:p>
  </w:footnote>
  <w:footnote w:type="continuationSeparator" w:id="0">
    <w:p w14:paraId="468ACCA3" w14:textId="77777777" w:rsidR="00AC0BF1" w:rsidRDefault="00AC0BF1"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A35AD"/>
    <w:multiLevelType w:val="hybridMultilevel"/>
    <w:tmpl w:val="B75E01F0"/>
    <w:styleLink w:val="1ai182212"/>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4"/>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9"/>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78F2E21"/>
    <w:multiLevelType w:val="hybridMultilevel"/>
    <w:tmpl w:val="D5581D58"/>
    <w:styleLink w:val="11111116222"/>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15:restartNumberingAfterBreak="0">
    <w:nsid w:val="07E17D55"/>
    <w:multiLevelType w:val="multilevel"/>
    <w:tmpl w:val="10620200"/>
    <w:styleLink w:val="111111121623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096648D7"/>
    <w:multiLevelType w:val="hybridMultilevel"/>
    <w:tmpl w:val="593817DE"/>
    <w:styleLink w:val="111111121627"/>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BF72257"/>
    <w:multiLevelType w:val="hybridMultilevel"/>
    <w:tmpl w:val="AB8CBA50"/>
    <w:styleLink w:val="1ai16212"/>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F551C7"/>
    <w:multiLevelType w:val="hybridMultilevel"/>
    <w:tmpl w:val="455EA972"/>
    <w:styleLink w:val="11111113"/>
    <w:lvl w:ilvl="0" w:tplc="0419000F">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B41B4"/>
    <w:multiLevelType w:val="hybridMultilevel"/>
    <w:tmpl w:val="37AC3408"/>
    <w:styleLink w:val="111111162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7C7906"/>
    <w:multiLevelType w:val="hybridMultilevel"/>
    <w:tmpl w:val="70D0413A"/>
    <w:styleLink w:val="192212"/>
    <w:lvl w:ilvl="0" w:tplc="23A0F2CC">
      <w:start w:val="1"/>
      <w:numFmt w:val="decimal"/>
      <w:lvlText w:val="8.5.%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0" w15:restartNumberingAfterBreak="0">
    <w:nsid w:val="129348AE"/>
    <w:multiLevelType w:val="hybridMultilevel"/>
    <w:tmpl w:val="E3720B5E"/>
    <w:styleLink w:val="1ai1115232"/>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15522E2B"/>
    <w:multiLevelType w:val="multilevel"/>
    <w:tmpl w:val="6A687C48"/>
    <w:styleLink w:val="31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875703F"/>
    <w:multiLevelType w:val="hybridMultilevel"/>
    <w:tmpl w:val="044AC930"/>
    <w:styleLink w:val="1ai18223"/>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A4579E3"/>
    <w:multiLevelType w:val="multilevel"/>
    <w:tmpl w:val="723CCD64"/>
    <w:styleLink w:val="1ai1621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8" w15:restartNumberingAfterBreak="0">
    <w:nsid w:val="1BA24C1F"/>
    <w:multiLevelType w:val="multilevel"/>
    <w:tmpl w:val="31E80BEC"/>
    <w:lvl w:ilvl="0">
      <w:start w:val="1"/>
      <w:numFmt w:val="decimal"/>
      <w:pStyle w:val="ListNum"/>
      <w:lvlText w:val="%1."/>
      <w:lvlJc w:val="left"/>
      <w:pPr>
        <w:tabs>
          <w:tab w:val="num" w:pos="360"/>
        </w:tabs>
        <w:ind w:left="284" w:hanging="284"/>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1DAE404B"/>
    <w:multiLevelType w:val="multilevel"/>
    <w:tmpl w:val="DAD4A8BA"/>
    <w:styleLink w:val="72121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1E497C4D"/>
    <w:multiLevelType w:val="hybridMultilevel"/>
    <w:tmpl w:val="CDC0E85E"/>
    <w:styleLink w:val="162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1" w15:restartNumberingAfterBreak="0">
    <w:nsid w:val="1F106CCE"/>
    <w:multiLevelType w:val="hybridMultilevel"/>
    <w:tmpl w:val="78DAC1C0"/>
    <w:styleLink w:val="1ai1822111"/>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01C01D8"/>
    <w:multiLevelType w:val="multilevel"/>
    <w:tmpl w:val="CAE2E28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22414BA3"/>
    <w:multiLevelType w:val="multilevel"/>
    <w:tmpl w:val="FBB63890"/>
    <w:styleLink w:val="1111111624"/>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1B7101"/>
    <w:multiLevelType w:val="hybridMultilevel"/>
    <w:tmpl w:val="E7F08690"/>
    <w:styleLink w:val="111723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9" w15:restartNumberingAfterBreak="0">
    <w:nsid w:val="27DD7CE9"/>
    <w:multiLevelType w:val="hybridMultilevel"/>
    <w:tmpl w:val="D390B358"/>
    <w:styleLink w:val="22422111"/>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6E3B16"/>
    <w:multiLevelType w:val="hybridMultilevel"/>
    <w:tmpl w:val="C1CC460C"/>
    <w:styleLink w:val="1182312"/>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28B144BB"/>
    <w:multiLevelType w:val="hybridMultilevel"/>
    <w:tmpl w:val="E6FE49BC"/>
    <w:styleLink w:val="111111211324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E192991"/>
    <w:multiLevelType w:val="multilevel"/>
    <w:tmpl w:val="8F4018FA"/>
    <w:styleLink w:val="118221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30207BB8"/>
    <w:multiLevelType w:val="singleLevel"/>
    <w:tmpl w:val="5CB4CE02"/>
    <w:styleLink w:val="111111211321113"/>
    <w:lvl w:ilvl="0">
      <w:start w:val="1"/>
      <w:numFmt w:val="decimal"/>
      <w:lvlText w:val="4.%1. "/>
      <w:lvlJc w:val="left"/>
      <w:pPr>
        <w:tabs>
          <w:tab w:val="num" w:pos="1174"/>
        </w:tabs>
        <w:ind w:left="0" w:firstLine="454"/>
      </w:pPr>
      <w:rPr>
        <w:b w:val="0"/>
        <w:i w:val="0"/>
        <w:sz w:val="24"/>
      </w:rPr>
    </w:lvl>
  </w:abstractNum>
  <w:abstractNum w:abstractNumId="46" w15:restartNumberingAfterBreak="0">
    <w:nsid w:val="33504D7C"/>
    <w:multiLevelType w:val="hybridMultilevel"/>
    <w:tmpl w:val="8BC0CF04"/>
    <w:styleLink w:val="113"/>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7A5EB3"/>
    <w:multiLevelType w:val="multilevel"/>
    <w:tmpl w:val="455EA972"/>
    <w:styleLink w:val="1111115"/>
    <w:lvl w:ilvl="0">
      <w:start w:val="3"/>
      <w:numFmt w:val="decimal"/>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4EE42D1"/>
    <w:multiLevelType w:val="hybridMultilevel"/>
    <w:tmpl w:val="30D232CE"/>
    <w:styleLink w:val="1ai1625"/>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94E27F1"/>
    <w:multiLevelType w:val="hybridMultilevel"/>
    <w:tmpl w:val="842CFD10"/>
    <w:styleLink w:val="11111121132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5F1455"/>
    <w:multiLevelType w:val="hybridMultilevel"/>
    <w:tmpl w:val="5BD2DAA0"/>
    <w:styleLink w:val="2241211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3"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BF84C46"/>
    <w:multiLevelType w:val="multilevel"/>
    <w:tmpl w:val="D07CBFB6"/>
    <w:styleLink w:val="11828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C007B78"/>
    <w:multiLevelType w:val="hybridMultilevel"/>
    <w:tmpl w:val="79182F9A"/>
    <w:styleLink w:val="331112"/>
    <w:lvl w:ilvl="0" w:tplc="8AB0E652">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56" w15:restartNumberingAfterBreak="0">
    <w:nsid w:val="3CCE5C1F"/>
    <w:multiLevelType w:val="multilevel"/>
    <w:tmpl w:val="B888B9A8"/>
    <w:styleLink w:val="1821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3CF53688"/>
    <w:multiLevelType w:val="multilevel"/>
    <w:tmpl w:val="711CCF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8" w15:restartNumberingAfterBreak="0">
    <w:nsid w:val="3DAA5B67"/>
    <w:multiLevelType w:val="multilevel"/>
    <w:tmpl w:val="C3144718"/>
    <w:styleLink w:val="1ai3624"/>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DD5653C"/>
    <w:multiLevelType w:val="multilevel"/>
    <w:tmpl w:val="D824A03A"/>
    <w:lvl w:ilvl="0">
      <w:start w:val="9"/>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0" w15:restartNumberingAfterBreak="0">
    <w:nsid w:val="3F485E8F"/>
    <w:multiLevelType w:val="hybridMultilevel"/>
    <w:tmpl w:val="B2480FA6"/>
    <w:styleLink w:val="1624"/>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2D65C5E"/>
    <w:multiLevelType w:val="singleLevel"/>
    <w:tmpl w:val="9312BAD2"/>
    <w:styleLink w:val="1ai111526"/>
    <w:lvl w:ilvl="0">
      <w:start w:val="1"/>
      <w:numFmt w:val="decimal"/>
      <w:lvlText w:val="2.4.%1."/>
      <w:lvlJc w:val="left"/>
      <w:pPr>
        <w:tabs>
          <w:tab w:val="num" w:pos="1304"/>
        </w:tabs>
        <w:ind w:left="1304" w:hanging="850"/>
      </w:pPr>
      <w:rPr>
        <w:b w:val="0"/>
        <w:i w:val="0"/>
        <w:sz w:val="24"/>
      </w:rPr>
    </w:lvl>
  </w:abstractNum>
  <w:abstractNum w:abstractNumId="63" w15:restartNumberingAfterBreak="0">
    <w:nsid w:val="433458C1"/>
    <w:multiLevelType w:val="hybridMultilevel"/>
    <w:tmpl w:val="46D23ABA"/>
    <w:styleLink w:val="1ai16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37A63C4"/>
    <w:multiLevelType w:val="hybridMultilevel"/>
    <w:tmpl w:val="290CF5D2"/>
    <w:styleLink w:val="1111112113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38536B"/>
    <w:multiLevelType w:val="multilevel"/>
    <w:tmpl w:val="103AFC5C"/>
    <w:styleLink w:val="272211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6" w15:restartNumberingAfterBreak="0">
    <w:nsid w:val="451B6CFC"/>
    <w:multiLevelType w:val="multilevel"/>
    <w:tmpl w:val="D88616C6"/>
    <w:styleLink w:val="1ai1115231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0D62A4"/>
    <w:multiLevelType w:val="multilevel"/>
    <w:tmpl w:val="8F4018FA"/>
    <w:styleLink w:val="29224"/>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8" w15:restartNumberingAfterBreak="0">
    <w:nsid w:val="496D254B"/>
    <w:multiLevelType w:val="hybridMultilevel"/>
    <w:tmpl w:val="E6AAC4A0"/>
    <w:styleLink w:val="2924112"/>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9A042C8"/>
    <w:multiLevelType w:val="hybridMultilevel"/>
    <w:tmpl w:val="139A3BA0"/>
    <w:styleLink w:val="2111723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49C1277D"/>
    <w:multiLevelType w:val="multilevel"/>
    <w:tmpl w:val="84D2F842"/>
    <w:styleLink w:val="272411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AD4754F"/>
    <w:multiLevelType w:val="multilevel"/>
    <w:tmpl w:val="39D4D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D6E45B9"/>
    <w:multiLevelType w:val="hybridMultilevel"/>
    <w:tmpl w:val="1CD0C36E"/>
    <w:styleLink w:val="213921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15:restartNumberingAfterBreak="0">
    <w:nsid w:val="4E7A653D"/>
    <w:multiLevelType w:val="multilevel"/>
    <w:tmpl w:val="C13C9720"/>
    <w:styleLink w:val="1111111111"/>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4"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3DE3534"/>
    <w:multiLevelType w:val="multilevel"/>
    <w:tmpl w:val="04190023"/>
    <w:styleLink w:val="16211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54976E90"/>
    <w:multiLevelType w:val="hybridMultilevel"/>
    <w:tmpl w:val="F4B09F78"/>
    <w:lvl w:ilvl="0" w:tplc="FFFFFFFF">
      <w:start w:val="1"/>
      <w:numFmt w:val="bullet"/>
      <w:pStyle w:val="-0"/>
      <w:lvlText w:val="–"/>
      <w:lvlJc w:val="left"/>
      <w:pPr>
        <w:tabs>
          <w:tab w:val="num" w:pos="1418"/>
        </w:tabs>
        <w:ind w:left="284" w:firstLine="85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A497861"/>
    <w:multiLevelType w:val="hybridMultilevel"/>
    <w:tmpl w:val="1696B990"/>
    <w:styleLink w:val="16212"/>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A66535E"/>
    <w:multiLevelType w:val="multilevel"/>
    <w:tmpl w:val="7ED05664"/>
    <w:styleLink w:val="33113"/>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BC137CD"/>
    <w:multiLevelType w:val="hybridMultilevel"/>
    <w:tmpl w:val="051C6764"/>
    <w:styleLink w:val="213911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4" w15:restartNumberingAfterBreak="0">
    <w:nsid w:val="5FF164E4"/>
    <w:multiLevelType w:val="hybridMultilevel"/>
    <w:tmpl w:val="BB4A8DE2"/>
    <w:lvl w:ilvl="0" w:tplc="014E87EE">
      <w:start w:val="1"/>
      <w:numFmt w:val="decimal"/>
      <w:lvlText w:val="%1."/>
      <w:lvlJc w:val="left"/>
      <w:pPr>
        <w:ind w:left="720" w:hanging="360"/>
      </w:pPr>
    </w:lvl>
    <w:lvl w:ilvl="1" w:tplc="263AD156" w:tentative="1">
      <w:start w:val="1"/>
      <w:numFmt w:val="lowerLetter"/>
      <w:lvlText w:val="%2."/>
      <w:lvlJc w:val="left"/>
      <w:pPr>
        <w:ind w:left="1440" w:hanging="360"/>
      </w:pPr>
    </w:lvl>
    <w:lvl w:ilvl="2" w:tplc="7B587652" w:tentative="1">
      <w:start w:val="1"/>
      <w:numFmt w:val="lowerRoman"/>
      <w:lvlText w:val="%3."/>
      <w:lvlJc w:val="right"/>
      <w:pPr>
        <w:ind w:left="2160" w:hanging="180"/>
      </w:pPr>
    </w:lvl>
    <w:lvl w:ilvl="3" w:tplc="AE00AEEA" w:tentative="1">
      <w:start w:val="1"/>
      <w:numFmt w:val="decimal"/>
      <w:lvlText w:val="%4."/>
      <w:lvlJc w:val="left"/>
      <w:pPr>
        <w:ind w:left="2880" w:hanging="360"/>
      </w:pPr>
    </w:lvl>
    <w:lvl w:ilvl="4" w:tplc="FA10C188" w:tentative="1">
      <w:start w:val="1"/>
      <w:numFmt w:val="lowerLetter"/>
      <w:lvlText w:val="%5."/>
      <w:lvlJc w:val="left"/>
      <w:pPr>
        <w:ind w:left="3600" w:hanging="360"/>
      </w:pPr>
    </w:lvl>
    <w:lvl w:ilvl="5" w:tplc="F0EE9122" w:tentative="1">
      <w:start w:val="1"/>
      <w:numFmt w:val="lowerRoman"/>
      <w:lvlText w:val="%6."/>
      <w:lvlJc w:val="right"/>
      <w:pPr>
        <w:ind w:left="4320" w:hanging="180"/>
      </w:pPr>
    </w:lvl>
    <w:lvl w:ilvl="6" w:tplc="51965E70" w:tentative="1">
      <w:start w:val="1"/>
      <w:numFmt w:val="decimal"/>
      <w:lvlText w:val="%7."/>
      <w:lvlJc w:val="left"/>
      <w:pPr>
        <w:ind w:left="5040" w:hanging="360"/>
      </w:pPr>
    </w:lvl>
    <w:lvl w:ilvl="7" w:tplc="75C8E1FA" w:tentative="1">
      <w:start w:val="1"/>
      <w:numFmt w:val="lowerLetter"/>
      <w:lvlText w:val="%8."/>
      <w:lvlJc w:val="left"/>
      <w:pPr>
        <w:ind w:left="5760" w:hanging="360"/>
      </w:pPr>
    </w:lvl>
    <w:lvl w:ilvl="8" w:tplc="F70C1304" w:tentative="1">
      <w:start w:val="1"/>
      <w:numFmt w:val="lowerRoman"/>
      <w:lvlText w:val="%9."/>
      <w:lvlJc w:val="right"/>
      <w:pPr>
        <w:ind w:left="6480" w:hanging="180"/>
      </w:pPr>
    </w:lvl>
  </w:abstractNum>
  <w:abstractNum w:abstractNumId="85" w15:restartNumberingAfterBreak="0">
    <w:nsid w:val="60097195"/>
    <w:multiLevelType w:val="multilevel"/>
    <w:tmpl w:val="75A6ECD2"/>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6" w15:restartNumberingAfterBreak="0">
    <w:nsid w:val="6045042B"/>
    <w:multiLevelType w:val="hybridMultilevel"/>
    <w:tmpl w:val="6944CD0E"/>
    <w:styleLink w:val="16"/>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5C2AD4"/>
    <w:multiLevelType w:val="hybridMultilevel"/>
    <w:tmpl w:val="8C169746"/>
    <w:styleLink w:val="1ai362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2ED5A81"/>
    <w:multiLevelType w:val="singleLevel"/>
    <w:tmpl w:val="9CB8D296"/>
    <w:styleLink w:val="111"/>
    <w:lvl w:ilvl="0">
      <w:start w:val="1"/>
      <w:numFmt w:val="decimal"/>
      <w:pStyle w:val="Indent1"/>
      <w:lvlText w:val="%1."/>
      <w:lvlJc w:val="left"/>
      <w:pPr>
        <w:tabs>
          <w:tab w:val="num" w:pos="360"/>
        </w:tabs>
        <w:ind w:left="360" w:hanging="360"/>
      </w:pPr>
    </w:lvl>
  </w:abstractNum>
  <w:abstractNum w:abstractNumId="90" w15:restartNumberingAfterBreak="0">
    <w:nsid w:val="63F4558F"/>
    <w:multiLevelType w:val="multilevel"/>
    <w:tmpl w:val="0F2C4A58"/>
    <w:styleLink w:val="11826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4D30C2"/>
    <w:multiLevelType w:val="hybridMultilevel"/>
    <w:tmpl w:val="5A70130A"/>
    <w:styleLink w:val="2242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69483F3D"/>
    <w:multiLevelType w:val="hybridMultilevel"/>
    <w:tmpl w:val="BD62F2D4"/>
    <w:styleLink w:val="1117213"/>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97F7F6B"/>
    <w:multiLevelType w:val="multilevel"/>
    <w:tmpl w:val="F88E118C"/>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6" w15:restartNumberingAfterBreak="0">
    <w:nsid w:val="6A4C3458"/>
    <w:multiLevelType w:val="hybridMultilevel"/>
    <w:tmpl w:val="B8121C32"/>
    <w:styleLink w:val="1926"/>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7"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CF70BC1"/>
    <w:multiLevelType w:val="multilevel"/>
    <w:tmpl w:val="4FC835FC"/>
    <w:styleLink w:val="1214"/>
    <w:lvl w:ilvl="0">
      <w:start w:val="1"/>
      <w:numFmt w:val="decimal"/>
      <w:pStyle w:val="1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6FC937FF"/>
    <w:multiLevelType w:val="hybridMultilevel"/>
    <w:tmpl w:val="52BEBCD2"/>
    <w:styleLink w:val="1ai16224"/>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0" w15:restartNumberingAfterBreak="0">
    <w:nsid w:val="706362F3"/>
    <w:multiLevelType w:val="multilevel"/>
    <w:tmpl w:val="478052DA"/>
    <w:styleLink w:val="1922111"/>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0960C7E"/>
    <w:multiLevelType w:val="hybridMultilevel"/>
    <w:tmpl w:val="0DDC0E24"/>
    <w:styleLink w:val="22441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F3D862FC">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15:restartNumberingAfterBreak="0">
    <w:nsid w:val="71FC2173"/>
    <w:multiLevelType w:val="hybridMultilevel"/>
    <w:tmpl w:val="1CC4D4DC"/>
    <w:styleLink w:val="1ai18232"/>
    <w:lvl w:ilvl="0" w:tplc="C6C40A28">
      <w:start w:val="13"/>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04" w15:restartNumberingAfterBreak="0">
    <w:nsid w:val="71FE6C47"/>
    <w:multiLevelType w:val="multilevel"/>
    <w:tmpl w:val="FBB63890"/>
    <w:styleLink w:val="1621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28C2BED"/>
    <w:multiLevelType w:val="hybridMultilevel"/>
    <w:tmpl w:val="62A0EA18"/>
    <w:styleLink w:val="19223"/>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3CF1D56"/>
    <w:multiLevelType w:val="multilevel"/>
    <w:tmpl w:val="8F4018FA"/>
    <w:styleLink w:val="111111211321111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8"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1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77012210"/>
    <w:multiLevelType w:val="multilevel"/>
    <w:tmpl w:val="979E1D2A"/>
    <w:styleLink w:val="118244"/>
    <w:lvl w:ilvl="0">
      <w:start w:val="8"/>
      <w:numFmt w:val="decimal"/>
      <w:lvlText w:val="%1."/>
      <w:lvlJc w:val="left"/>
      <w:pPr>
        <w:ind w:left="3338"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2" w15:restartNumberingAfterBreak="0">
    <w:nsid w:val="779612E3"/>
    <w:multiLevelType w:val="hybridMultilevel"/>
    <w:tmpl w:val="E7C4F9D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8151302"/>
    <w:multiLevelType w:val="hybridMultilevel"/>
    <w:tmpl w:val="FF1C9D62"/>
    <w:styleLink w:val="1117221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14" w15:restartNumberingAfterBreak="0">
    <w:nsid w:val="79126DD5"/>
    <w:multiLevelType w:val="hybridMultilevel"/>
    <w:tmpl w:val="89A03FAC"/>
    <w:styleLink w:val="14"/>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A810168"/>
    <w:multiLevelType w:val="hybridMultilevel"/>
    <w:tmpl w:val="7B840D9C"/>
    <w:styleLink w:val="121"/>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16" w15:restartNumberingAfterBreak="0">
    <w:nsid w:val="7B5E18AE"/>
    <w:multiLevelType w:val="hybridMultilevel"/>
    <w:tmpl w:val="59D25E54"/>
    <w:lvl w:ilvl="0" w:tplc="7548B144">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DAF64F5"/>
    <w:multiLevelType w:val="multilevel"/>
    <w:tmpl w:val="ADFC31B8"/>
    <w:styleLink w:val="1ai1115223"/>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E5762A"/>
    <w:multiLevelType w:val="hybridMultilevel"/>
    <w:tmpl w:val="D85E47A0"/>
    <w:styleLink w:val="211172512"/>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6"/>
  </w:num>
  <w:num w:numId="2">
    <w:abstractNumId w:val="100"/>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7"/>
  </w:num>
  <w:num w:numId="4">
    <w:abstractNumId w:val="72"/>
  </w:num>
  <w:num w:numId="5">
    <w:abstractNumId w:val="108"/>
  </w:num>
  <w:num w:numId="6">
    <w:abstractNumId w:val="24"/>
  </w:num>
  <w:num w:numId="7">
    <w:abstractNumId w:val="34"/>
  </w:num>
  <w:num w:numId="8">
    <w:abstractNumId w:val="78"/>
  </w:num>
  <w:num w:numId="9">
    <w:abstractNumId w:val="87"/>
  </w:num>
  <w:num w:numId="10">
    <w:abstractNumId w:val="10"/>
  </w:num>
  <w:num w:numId="11">
    <w:abstractNumId w:val="35"/>
  </w:num>
  <w:num w:numId="12">
    <w:abstractNumId w:val="43"/>
  </w:num>
  <w:num w:numId="13">
    <w:abstractNumId w:val="63"/>
  </w:num>
  <w:num w:numId="14">
    <w:abstractNumId w:val="30"/>
  </w:num>
  <w:num w:numId="15">
    <w:abstractNumId w:val="96"/>
  </w:num>
  <w:num w:numId="16">
    <w:abstractNumId w:val="6"/>
  </w:num>
  <w:num w:numId="17">
    <w:abstractNumId w:val="9"/>
  </w:num>
  <w:num w:numId="18">
    <w:abstractNumId w:val="74"/>
  </w:num>
  <w:num w:numId="19">
    <w:abstractNumId w:val="42"/>
  </w:num>
  <w:num w:numId="20">
    <w:abstractNumId w:val="38"/>
  </w:num>
  <w:num w:numId="21">
    <w:abstractNumId w:val="92"/>
  </w:num>
  <w:num w:numId="22">
    <w:abstractNumId w:val="90"/>
  </w:num>
  <w:num w:numId="23">
    <w:abstractNumId w:val="37"/>
  </w:num>
  <w:num w:numId="24">
    <w:abstractNumId w:val="98"/>
  </w:num>
  <w:num w:numId="25">
    <w:abstractNumId w:val="51"/>
  </w:num>
  <w:num w:numId="26">
    <w:abstractNumId w:val="70"/>
  </w:num>
  <w:num w:numId="27">
    <w:abstractNumId w:val="106"/>
  </w:num>
  <w:num w:numId="28">
    <w:abstractNumId w:val="61"/>
  </w:num>
  <w:num w:numId="29">
    <w:abstractNumId w:val="50"/>
  </w:num>
  <w:num w:numId="30">
    <w:abstractNumId w:val="73"/>
  </w:num>
  <w:num w:numId="31">
    <w:abstractNumId w:val="53"/>
  </w:num>
  <w:num w:numId="32">
    <w:abstractNumId w:val="80"/>
  </w:num>
  <w:num w:numId="33">
    <w:abstractNumId w:val="17"/>
  </w:num>
  <w:num w:numId="34">
    <w:abstractNumId w:val="23"/>
  </w:num>
  <w:num w:numId="35">
    <w:abstractNumId w:val="15"/>
  </w:num>
  <w:num w:numId="36">
    <w:abstractNumId w:val="81"/>
  </w:num>
  <w:num w:numId="37">
    <w:abstractNumId w:val="101"/>
    <w:lvlOverride w:ilvl="2">
      <w:lvl w:ilvl="2" w:tplc="F3D862FC">
        <w:start w:val="1"/>
        <w:numFmt w:val="decimal"/>
        <w:lvlText w:val="%3)"/>
        <w:lvlJc w:val="left"/>
        <w:pPr>
          <w:ind w:left="2340" w:hanging="360"/>
        </w:pPr>
        <w:rPr>
          <w:rFonts w:hint="default"/>
          <w:b w:val="0"/>
        </w:rPr>
      </w:lvl>
    </w:lvlOverride>
  </w:num>
  <w:num w:numId="38">
    <w:abstractNumId w:val="114"/>
  </w:num>
  <w:num w:numId="39">
    <w:abstractNumId w:val="64"/>
  </w:num>
  <w:num w:numId="40">
    <w:abstractNumId w:val="46"/>
  </w:num>
  <w:num w:numId="41">
    <w:abstractNumId w:val="77"/>
  </w:num>
  <w:num w:numId="42">
    <w:abstractNumId w:val="91"/>
  </w:num>
  <w:num w:numId="43">
    <w:abstractNumId w:val="11"/>
  </w:num>
  <w:num w:numId="44">
    <w:abstractNumId w:val="22"/>
  </w:num>
  <w:num w:numId="45">
    <w:abstractNumId w:val="94"/>
  </w:num>
  <w:num w:numId="46">
    <w:abstractNumId w:val="18"/>
  </w:num>
  <w:num w:numId="47">
    <w:abstractNumId w:val="41"/>
  </w:num>
  <w:num w:numId="48">
    <w:abstractNumId w:val="4"/>
  </w:num>
  <w:num w:numId="49">
    <w:abstractNumId w:val="21"/>
  </w:num>
  <w:num w:numId="50">
    <w:abstractNumId w:val="105"/>
  </w:num>
  <w:num w:numId="51">
    <w:abstractNumId w:val="67"/>
  </w:num>
  <w:num w:numId="52">
    <w:abstractNumId w:val="26"/>
  </w:num>
  <w:num w:numId="53">
    <w:abstractNumId w:val="8"/>
  </w:num>
  <w:num w:numId="54">
    <w:abstractNumId w:val="20"/>
  </w:num>
  <w:num w:numId="55">
    <w:abstractNumId w:val="88"/>
  </w:num>
  <w:num w:numId="56">
    <w:abstractNumId w:val="33"/>
  </w:num>
  <w:num w:numId="57">
    <w:abstractNumId w:val="49"/>
  </w:num>
  <w:num w:numId="58">
    <w:abstractNumId w:val="60"/>
  </w:num>
  <w:num w:numId="59">
    <w:abstractNumId w:val="0"/>
  </w:num>
  <w:num w:numId="60">
    <w:abstractNumId w:val="82"/>
  </w:num>
  <w:num w:numId="61">
    <w:abstractNumId w:val="89"/>
  </w:num>
  <w:num w:numId="62">
    <w:abstractNumId w:val="79"/>
  </w:num>
  <w:num w:numId="63">
    <w:abstractNumId w:val="117"/>
  </w:num>
  <w:num w:numId="64">
    <w:abstractNumId w:val="45"/>
  </w:num>
  <w:num w:numId="65">
    <w:abstractNumId w:val="14"/>
  </w:num>
  <w:num w:numId="66">
    <w:abstractNumId w:val="52"/>
  </w:num>
  <w:num w:numId="67">
    <w:abstractNumId w:val="83"/>
  </w:num>
  <w:num w:numId="68">
    <w:abstractNumId w:val="62"/>
  </w:num>
  <w:num w:numId="69">
    <w:abstractNumId w:val="58"/>
  </w:num>
  <w:num w:numId="70">
    <w:abstractNumId w:val="100"/>
  </w:num>
  <w:num w:numId="71">
    <w:abstractNumId w:val="31"/>
  </w:num>
  <w:num w:numId="72">
    <w:abstractNumId w:val="29"/>
  </w:num>
  <w:num w:numId="73">
    <w:abstractNumId w:val="56"/>
  </w:num>
  <w:num w:numId="74">
    <w:abstractNumId w:val="65"/>
  </w:num>
  <w:num w:numId="75">
    <w:abstractNumId w:val="86"/>
  </w:num>
  <w:num w:numId="76">
    <w:abstractNumId w:val="27"/>
  </w:num>
  <w:num w:numId="77">
    <w:abstractNumId w:val="75"/>
  </w:num>
  <w:num w:numId="78">
    <w:abstractNumId w:val="102"/>
  </w:num>
  <w:num w:numId="79">
    <w:abstractNumId w:val="47"/>
  </w:num>
  <w:num w:numId="80">
    <w:abstractNumId w:val="25"/>
  </w:num>
  <w:num w:numId="81">
    <w:abstractNumId w:val="109"/>
  </w:num>
  <w:num w:numId="82">
    <w:abstractNumId w:val="110"/>
  </w:num>
  <w:num w:numId="83">
    <w:abstractNumId w:val="66"/>
  </w:num>
  <w:num w:numId="84">
    <w:abstractNumId w:val="7"/>
  </w:num>
  <w:num w:numId="85">
    <w:abstractNumId w:val="113"/>
  </w:num>
  <w:num w:numId="86">
    <w:abstractNumId w:val="40"/>
  </w:num>
  <w:num w:numId="87">
    <w:abstractNumId w:val="54"/>
  </w:num>
  <w:num w:numId="88">
    <w:abstractNumId w:val="69"/>
  </w:num>
  <w:num w:numId="89">
    <w:abstractNumId w:val="39"/>
  </w:num>
  <w:num w:numId="90">
    <w:abstractNumId w:val="115"/>
  </w:num>
  <w:num w:numId="91">
    <w:abstractNumId w:val="68"/>
  </w:num>
  <w:num w:numId="92">
    <w:abstractNumId w:val="118"/>
  </w:num>
  <w:num w:numId="93">
    <w:abstractNumId w:val="104"/>
  </w:num>
  <w:num w:numId="94">
    <w:abstractNumId w:val="19"/>
  </w:num>
  <w:num w:numId="95">
    <w:abstractNumId w:val="5"/>
  </w:num>
  <w:num w:numId="96">
    <w:abstractNumId w:val="44"/>
  </w:num>
  <w:num w:numId="97">
    <w:abstractNumId w:val="12"/>
  </w:num>
  <w:num w:numId="98">
    <w:abstractNumId w:val="99"/>
  </w:num>
  <w:num w:numId="99">
    <w:abstractNumId w:val="55"/>
  </w:num>
  <w:num w:numId="100">
    <w:abstractNumId w:val="107"/>
  </w:num>
  <w:num w:numId="101">
    <w:abstractNumId w:val="13"/>
  </w:num>
  <w:num w:numId="102">
    <w:abstractNumId w:val="103"/>
  </w:num>
  <w:num w:numId="103">
    <w:abstractNumId w:val="111"/>
  </w:num>
  <w:num w:numId="104">
    <w:abstractNumId w:val="101"/>
  </w:num>
  <w:num w:numId="105">
    <w:abstractNumId w:val="93"/>
    <w:lvlOverride w:ilvl="0">
      <w:startOverride w:val="1"/>
    </w:lvlOverride>
    <w:lvlOverride w:ilvl="1"/>
    <w:lvlOverride w:ilvl="2"/>
    <w:lvlOverride w:ilvl="3"/>
    <w:lvlOverride w:ilvl="4"/>
    <w:lvlOverride w:ilvl="5"/>
    <w:lvlOverride w:ilvl="6"/>
    <w:lvlOverride w:ilvl="7"/>
    <w:lvlOverride w:ilvl="8"/>
  </w:num>
  <w:num w:numId="106">
    <w:abstractNumId w:val="76"/>
  </w:num>
  <w:num w:numId="1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num>
  <w:num w:numId="109">
    <w:abstractNumId w:val="48"/>
  </w:num>
  <w:num w:numId="110">
    <w:abstractNumId w:val="116"/>
  </w:num>
  <w:num w:numId="111">
    <w:abstractNumId w:val="32"/>
  </w:num>
  <w:num w:numId="112">
    <w:abstractNumId w:val="71"/>
  </w:num>
  <w:num w:numId="113">
    <w:abstractNumId w:val="59"/>
  </w:num>
  <w:num w:numId="114">
    <w:abstractNumId w:val="85"/>
  </w:num>
  <w:num w:numId="115">
    <w:abstractNumId w:val="57"/>
  </w:num>
  <w:num w:numId="116">
    <w:abstractNumId w:val="95"/>
  </w:num>
  <w:num w:numId="117">
    <w:abstractNumId w:val="112"/>
  </w:num>
  <w:num w:numId="118">
    <w:abstractNumId w:val="8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6C3"/>
    <w:rsid w:val="00002A97"/>
    <w:rsid w:val="00002FEA"/>
    <w:rsid w:val="00003BEC"/>
    <w:rsid w:val="00011B58"/>
    <w:rsid w:val="0001202B"/>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6FA6"/>
    <w:rsid w:val="00057615"/>
    <w:rsid w:val="00060125"/>
    <w:rsid w:val="000610C8"/>
    <w:rsid w:val="000623E4"/>
    <w:rsid w:val="00065FC5"/>
    <w:rsid w:val="0006661D"/>
    <w:rsid w:val="00071EF6"/>
    <w:rsid w:val="00073235"/>
    <w:rsid w:val="000732EB"/>
    <w:rsid w:val="0008060F"/>
    <w:rsid w:val="00080B8F"/>
    <w:rsid w:val="00083CD6"/>
    <w:rsid w:val="000877CE"/>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54C9"/>
    <w:rsid w:val="000D639C"/>
    <w:rsid w:val="000E1036"/>
    <w:rsid w:val="000E1A09"/>
    <w:rsid w:val="000E1DA2"/>
    <w:rsid w:val="000E2DD7"/>
    <w:rsid w:val="000E3297"/>
    <w:rsid w:val="000E3358"/>
    <w:rsid w:val="000E440F"/>
    <w:rsid w:val="000F0F21"/>
    <w:rsid w:val="000F4A2B"/>
    <w:rsid w:val="000F5084"/>
    <w:rsid w:val="000F5BDB"/>
    <w:rsid w:val="0010250A"/>
    <w:rsid w:val="001026F9"/>
    <w:rsid w:val="00104339"/>
    <w:rsid w:val="00104847"/>
    <w:rsid w:val="0010536F"/>
    <w:rsid w:val="0010623D"/>
    <w:rsid w:val="00106639"/>
    <w:rsid w:val="0010676E"/>
    <w:rsid w:val="00107695"/>
    <w:rsid w:val="00110BFD"/>
    <w:rsid w:val="00110C96"/>
    <w:rsid w:val="00111DED"/>
    <w:rsid w:val="00113938"/>
    <w:rsid w:val="00116A35"/>
    <w:rsid w:val="001173B9"/>
    <w:rsid w:val="001201AF"/>
    <w:rsid w:val="00122580"/>
    <w:rsid w:val="00123799"/>
    <w:rsid w:val="00123B90"/>
    <w:rsid w:val="00126533"/>
    <w:rsid w:val="001265B1"/>
    <w:rsid w:val="001268CF"/>
    <w:rsid w:val="00132BB0"/>
    <w:rsid w:val="00133723"/>
    <w:rsid w:val="00133C87"/>
    <w:rsid w:val="00134CC4"/>
    <w:rsid w:val="00135065"/>
    <w:rsid w:val="001364F3"/>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143D"/>
    <w:rsid w:val="001945F2"/>
    <w:rsid w:val="00194F04"/>
    <w:rsid w:val="00196B60"/>
    <w:rsid w:val="001A1090"/>
    <w:rsid w:val="001A21D4"/>
    <w:rsid w:val="001A4130"/>
    <w:rsid w:val="001A56D4"/>
    <w:rsid w:val="001A67DE"/>
    <w:rsid w:val="001B4805"/>
    <w:rsid w:val="001B4F12"/>
    <w:rsid w:val="001B50F4"/>
    <w:rsid w:val="001C22B1"/>
    <w:rsid w:val="001C2EFD"/>
    <w:rsid w:val="001C34F1"/>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0ADD"/>
    <w:rsid w:val="002D495C"/>
    <w:rsid w:val="002D584D"/>
    <w:rsid w:val="002D78FB"/>
    <w:rsid w:val="002E1C61"/>
    <w:rsid w:val="002E3D14"/>
    <w:rsid w:val="002E66CE"/>
    <w:rsid w:val="002F03E4"/>
    <w:rsid w:val="002F11DC"/>
    <w:rsid w:val="002F1E26"/>
    <w:rsid w:val="002F3295"/>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7FD"/>
    <w:rsid w:val="003D2F33"/>
    <w:rsid w:val="003D548E"/>
    <w:rsid w:val="003D7E59"/>
    <w:rsid w:val="003E0D94"/>
    <w:rsid w:val="003E3103"/>
    <w:rsid w:val="003E3A67"/>
    <w:rsid w:val="003E5E7F"/>
    <w:rsid w:val="003E6BF8"/>
    <w:rsid w:val="003E72E6"/>
    <w:rsid w:val="003F1A2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8F8"/>
    <w:rsid w:val="0042397E"/>
    <w:rsid w:val="00430949"/>
    <w:rsid w:val="00432D8E"/>
    <w:rsid w:val="0043676F"/>
    <w:rsid w:val="00436E55"/>
    <w:rsid w:val="00440604"/>
    <w:rsid w:val="00444A1F"/>
    <w:rsid w:val="00446F91"/>
    <w:rsid w:val="0045242A"/>
    <w:rsid w:val="0045788C"/>
    <w:rsid w:val="00460484"/>
    <w:rsid w:val="004605AC"/>
    <w:rsid w:val="0046151F"/>
    <w:rsid w:val="00466FA3"/>
    <w:rsid w:val="0047026E"/>
    <w:rsid w:val="00471023"/>
    <w:rsid w:val="00472ADF"/>
    <w:rsid w:val="00473112"/>
    <w:rsid w:val="00475F81"/>
    <w:rsid w:val="00476CBE"/>
    <w:rsid w:val="00481637"/>
    <w:rsid w:val="0048399C"/>
    <w:rsid w:val="004843D3"/>
    <w:rsid w:val="004863D8"/>
    <w:rsid w:val="00490823"/>
    <w:rsid w:val="004912C0"/>
    <w:rsid w:val="0049215B"/>
    <w:rsid w:val="004945C4"/>
    <w:rsid w:val="004956EF"/>
    <w:rsid w:val="004A2089"/>
    <w:rsid w:val="004A631E"/>
    <w:rsid w:val="004A654E"/>
    <w:rsid w:val="004A6FA5"/>
    <w:rsid w:val="004A7BF7"/>
    <w:rsid w:val="004A7C1D"/>
    <w:rsid w:val="004A7D62"/>
    <w:rsid w:val="004B0C20"/>
    <w:rsid w:val="004B0E9D"/>
    <w:rsid w:val="004B3750"/>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5F5A"/>
    <w:rsid w:val="004E7EF7"/>
    <w:rsid w:val="004F3149"/>
    <w:rsid w:val="004F4112"/>
    <w:rsid w:val="004F4D80"/>
    <w:rsid w:val="004F5A51"/>
    <w:rsid w:val="004F64F0"/>
    <w:rsid w:val="00501615"/>
    <w:rsid w:val="00502385"/>
    <w:rsid w:val="005024DD"/>
    <w:rsid w:val="00502CB1"/>
    <w:rsid w:val="00506386"/>
    <w:rsid w:val="0051172B"/>
    <w:rsid w:val="00516718"/>
    <w:rsid w:val="00516D5F"/>
    <w:rsid w:val="00521391"/>
    <w:rsid w:val="00522B15"/>
    <w:rsid w:val="00522BA4"/>
    <w:rsid w:val="005240BF"/>
    <w:rsid w:val="00525BED"/>
    <w:rsid w:val="0052699D"/>
    <w:rsid w:val="00532BCC"/>
    <w:rsid w:val="00540882"/>
    <w:rsid w:val="00541EC4"/>
    <w:rsid w:val="00542BAC"/>
    <w:rsid w:val="005457FA"/>
    <w:rsid w:val="00550CFC"/>
    <w:rsid w:val="00553D46"/>
    <w:rsid w:val="005541EC"/>
    <w:rsid w:val="00555FE7"/>
    <w:rsid w:val="00557748"/>
    <w:rsid w:val="00557A55"/>
    <w:rsid w:val="005600FA"/>
    <w:rsid w:val="00560A2C"/>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A3F"/>
    <w:rsid w:val="005B4C03"/>
    <w:rsid w:val="005B7023"/>
    <w:rsid w:val="005C22A9"/>
    <w:rsid w:val="005C49D9"/>
    <w:rsid w:val="005C5D8E"/>
    <w:rsid w:val="005C7D15"/>
    <w:rsid w:val="005D64B1"/>
    <w:rsid w:val="005D660F"/>
    <w:rsid w:val="005D7093"/>
    <w:rsid w:val="005D73E4"/>
    <w:rsid w:val="005D74BC"/>
    <w:rsid w:val="005F5288"/>
    <w:rsid w:val="00600E21"/>
    <w:rsid w:val="00603C41"/>
    <w:rsid w:val="006048D8"/>
    <w:rsid w:val="00606662"/>
    <w:rsid w:val="00610C8D"/>
    <w:rsid w:val="0061558A"/>
    <w:rsid w:val="006166A5"/>
    <w:rsid w:val="0061749A"/>
    <w:rsid w:val="00617822"/>
    <w:rsid w:val="00620067"/>
    <w:rsid w:val="00620D20"/>
    <w:rsid w:val="00622407"/>
    <w:rsid w:val="00623F61"/>
    <w:rsid w:val="00624742"/>
    <w:rsid w:val="00625591"/>
    <w:rsid w:val="00625C95"/>
    <w:rsid w:val="00630862"/>
    <w:rsid w:val="00633B65"/>
    <w:rsid w:val="00641915"/>
    <w:rsid w:val="00642883"/>
    <w:rsid w:val="00645D6E"/>
    <w:rsid w:val="00654345"/>
    <w:rsid w:val="006558CF"/>
    <w:rsid w:val="006562A1"/>
    <w:rsid w:val="00657BF5"/>
    <w:rsid w:val="00667502"/>
    <w:rsid w:val="006706AA"/>
    <w:rsid w:val="006735F4"/>
    <w:rsid w:val="00673B57"/>
    <w:rsid w:val="006759D0"/>
    <w:rsid w:val="00682678"/>
    <w:rsid w:val="006837BA"/>
    <w:rsid w:val="006837ED"/>
    <w:rsid w:val="00683FFE"/>
    <w:rsid w:val="006856F8"/>
    <w:rsid w:val="0068694C"/>
    <w:rsid w:val="00687D12"/>
    <w:rsid w:val="0069258E"/>
    <w:rsid w:val="0069404C"/>
    <w:rsid w:val="00694EBE"/>
    <w:rsid w:val="00695E5D"/>
    <w:rsid w:val="00696AC4"/>
    <w:rsid w:val="006A131D"/>
    <w:rsid w:val="006A2C01"/>
    <w:rsid w:val="006A35CA"/>
    <w:rsid w:val="006A6696"/>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55B1"/>
    <w:rsid w:val="007109CD"/>
    <w:rsid w:val="00710E49"/>
    <w:rsid w:val="007135CD"/>
    <w:rsid w:val="0071437B"/>
    <w:rsid w:val="0071457D"/>
    <w:rsid w:val="0071566A"/>
    <w:rsid w:val="00717013"/>
    <w:rsid w:val="00721341"/>
    <w:rsid w:val="00721FC1"/>
    <w:rsid w:val="00724086"/>
    <w:rsid w:val="00725C85"/>
    <w:rsid w:val="007269ED"/>
    <w:rsid w:val="00726A23"/>
    <w:rsid w:val="00730091"/>
    <w:rsid w:val="0073304D"/>
    <w:rsid w:val="007341EF"/>
    <w:rsid w:val="00734452"/>
    <w:rsid w:val="00736C3E"/>
    <w:rsid w:val="00737BB0"/>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3333"/>
    <w:rsid w:val="00776292"/>
    <w:rsid w:val="00776294"/>
    <w:rsid w:val="00781317"/>
    <w:rsid w:val="007833A3"/>
    <w:rsid w:val="00783826"/>
    <w:rsid w:val="00786052"/>
    <w:rsid w:val="007871B3"/>
    <w:rsid w:val="0079075E"/>
    <w:rsid w:val="00791636"/>
    <w:rsid w:val="007916E6"/>
    <w:rsid w:val="00791BFD"/>
    <w:rsid w:val="00792AC8"/>
    <w:rsid w:val="00793282"/>
    <w:rsid w:val="00793388"/>
    <w:rsid w:val="007937EA"/>
    <w:rsid w:val="00795B2D"/>
    <w:rsid w:val="00797110"/>
    <w:rsid w:val="007A39F5"/>
    <w:rsid w:val="007A41F1"/>
    <w:rsid w:val="007A4405"/>
    <w:rsid w:val="007A5F24"/>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0401"/>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5A6"/>
    <w:rsid w:val="00884F10"/>
    <w:rsid w:val="0088691B"/>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E71D4"/>
    <w:rsid w:val="008F3E72"/>
    <w:rsid w:val="0090055F"/>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5A75"/>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0749"/>
    <w:rsid w:val="009A2A76"/>
    <w:rsid w:val="009A3F30"/>
    <w:rsid w:val="009A63D1"/>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542"/>
    <w:rsid w:val="00A16936"/>
    <w:rsid w:val="00A20799"/>
    <w:rsid w:val="00A218EC"/>
    <w:rsid w:val="00A23C32"/>
    <w:rsid w:val="00A42DBA"/>
    <w:rsid w:val="00A44518"/>
    <w:rsid w:val="00A457E7"/>
    <w:rsid w:val="00A5201D"/>
    <w:rsid w:val="00A522EB"/>
    <w:rsid w:val="00A53BB9"/>
    <w:rsid w:val="00A5541F"/>
    <w:rsid w:val="00A55B0D"/>
    <w:rsid w:val="00A5779E"/>
    <w:rsid w:val="00A61A5A"/>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2A4"/>
    <w:rsid w:val="00AA1BBE"/>
    <w:rsid w:val="00AA2087"/>
    <w:rsid w:val="00AB07D5"/>
    <w:rsid w:val="00AB1F10"/>
    <w:rsid w:val="00AB37E9"/>
    <w:rsid w:val="00AB5E33"/>
    <w:rsid w:val="00AB6D6A"/>
    <w:rsid w:val="00AC0BF1"/>
    <w:rsid w:val="00AC6AB4"/>
    <w:rsid w:val="00AD39C3"/>
    <w:rsid w:val="00AD4E65"/>
    <w:rsid w:val="00AD6BBF"/>
    <w:rsid w:val="00AE0DD9"/>
    <w:rsid w:val="00AE31B7"/>
    <w:rsid w:val="00AE3EE6"/>
    <w:rsid w:val="00AF1193"/>
    <w:rsid w:val="00AF1199"/>
    <w:rsid w:val="00AF794B"/>
    <w:rsid w:val="00AF7F6F"/>
    <w:rsid w:val="00B002F7"/>
    <w:rsid w:val="00B00F22"/>
    <w:rsid w:val="00B01392"/>
    <w:rsid w:val="00B105F8"/>
    <w:rsid w:val="00B11881"/>
    <w:rsid w:val="00B13D4C"/>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6B4"/>
    <w:rsid w:val="00B5272D"/>
    <w:rsid w:val="00B52766"/>
    <w:rsid w:val="00B52BF3"/>
    <w:rsid w:val="00B55F37"/>
    <w:rsid w:val="00B57D98"/>
    <w:rsid w:val="00B600F5"/>
    <w:rsid w:val="00B6449E"/>
    <w:rsid w:val="00B64C3C"/>
    <w:rsid w:val="00B6514A"/>
    <w:rsid w:val="00B65E16"/>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468"/>
    <w:rsid w:val="00BA7978"/>
    <w:rsid w:val="00BB18D9"/>
    <w:rsid w:val="00BB1F09"/>
    <w:rsid w:val="00BB3B94"/>
    <w:rsid w:val="00BB4452"/>
    <w:rsid w:val="00BB5EB7"/>
    <w:rsid w:val="00BB6E67"/>
    <w:rsid w:val="00BB70FF"/>
    <w:rsid w:val="00BC004B"/>
    <w:rsid w:val="00BC1212"/>
    <w:rsid w:val="00BC226A"/>
    <w:rsid w:val="00BC3D3D"/>
    <w:rsid w:val="00BC476B"/>
    <w:rsid w:val="00BC47B0"/>
    <w:rsid w:val="00BC4CCB"/>
    <w:rsid w:val="00BC754D"/>
    <w:rsid w:val="00BD58DD"/>
    <w:rsid w:val="00BD7DF6"/>
    <w:rsid w:val="00BE07A1"/>
    <w:rsid w:val="00BE2382"/>
    <w:rsid w:val="00BE28FF"/>
    <w:rsid w:val="00BE318F"/>
    <w:rsid w:val="00BE33E3"/>
    <w:rsid w:val="00BF0080"/>
    <w:rsid w:val="00BF069A"/>
    <w:rsid w:val="00BF1647"/>
    <w:rsid w:val="00BF1A83"/>
    <w:rsid w:val="00BF26E8"/>
    <w:rsid w:val="00BF40C5"/>
    <w:rsid w:val="00C00B9B"/>
    <w:rsid w:val="00C0111D"/>
    <w:rsid w:val="00C01D26"/>
    <w:rsid w:val="00C0201D"/>
    <w:rsid w:val="00C02104"/>
    <w:rsid w:val="00C028D7"/>
    <w:rsid w:val="00C04A51"/>
    <w:rsid w:val="00C04BD0"/>
    <w:rsid w:val="00C05D6C"/>
    <w:rsid w:val="00C11817"/>
    <w:rsid w:val="00C136FE"/>
    <w:rsid w:val="00C1383B"/>
    <w:rsid w:val="00C1416B"/>
    <w:rsid w:val="00C16730"/>
    <w:rsid w:val="00C17CA6"/>
    <w:rsid w:val="00C20703"/>
    <w:rsid w:val="00C23B52"/>
    <w:rsid w:val="00C243E9"/>
    <w:rsid w:val="00C24F0A"/>
    <w:rsid w:val="00C359D6"/>
    <w:rsid w:val="00C366AB"/>
    <w:rsid w:val="00C37090"/>
    <w:rsid w:val="00C40456"/>
    <w:rsid w:val="00C42F88"/>
    <w:rsid w:val="00C553E6"/>
    <w:rsid w:val="00C57F3B"/>
    <w:rsid w:val="00C6111A"/>
    <w:rsid w:val="00C62E4A"/>
    <w:rsid w:val="00C679BE"/>
    <w:rsid w:val="00C71BB4"/>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B10FA"/>
    <w:rsid w:val="00CB1AE6"/>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E67F0"/>
    <w:rsid w:val="00CF2391"/>
    <w:rsid w:val="00CF6F6B"/>
    <w:rsid w:val="00D00744"/>
    <w:rsid w:val="00D07E94"/>
    <w:rsid w:val="00D12A39"/>
    <w:rsid w:val="00D2047E"/>
    <w:rsid w:val="00D204AB"/>
    <w:rsid w:val="00D225DA"/>
    <w:rsid w:val="00D22763"/>
    <w:rsid w:val="00D2583E"/>
    <w:rsid w:val="00D27178"/>
    <w:rsid w:val="00D30F5C"/>
    <w:rsid w:val="00D32DE6"/>
    <w:rsid w:val="00D357FD"/>
    <w:rsid w:val="00D36D9F"/>
    <w:rsid w:val="00D429F5"/>
    <w:rsid w:val="00D42CAA"/>
    <w:rsid w:val="00D45AF1"/>
    <w:rsid w:val="00D46C0E"/>
    <w:rsid w:val="00D52B9E"/>
    <w:rsid w:val="00D57DE8"/>
    <w:rsid w:val="00D60F5B"/>
    <w:rsid w:val="00D7225F"/>
    <w:rsid w:val="00D74399"/>
    <w:rsid w:val="00D75CAF"/>
    <w:rsid w:val="00D76BA8"/>
    <w:rsid w:val="00D83903"/>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13C18"/>
    <w:rsid w:val="00E25610"/>
    <w:rsid w:val="00E25F2F"/>
    <w:rsid w:val="00E26B1D"/>
    <w:rsid w:val="00E300FA"/>
    <w:rsid w:val="00E30279"/>
    <w:rsid w:val="00E31C9A"/>
    <w:rsid w:val="00E32B90"/>
    <w:rsid w:val="00E348EE"/>
    <w:rsid w:val="00E35BF2"/>
    <w:rsid w:val="00E35FE6"/>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C24"/>
    <w:rsid w:val="00EC1D7D"/>
    <w:rsid w:val="00EC1FC7"/>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EF6249"/>
    <w:rsid w:val="00F0144A"/>
    <w:rsid w:val="00F03D16"/>
    <w:rsid w:val="00F066BF"/>
    <w:rsid w:val="00F06DF8"/>
    <w:rsid w:val="00F10513"/>
    <w:rsid w:val="00F14654"/>
    <w:rsid w:val="00F14BEF"/>
    <w:rsid w:val="00F15D90"/>
    <w:rsid w:val="00F16053"/>
    <w:rsid w:val="00F17660"/>
    <w:rsid w:val="00F3119B"/>
    <w:rsid w:val="00F33F6B"/>
    <w:rsid w:val="00F35FC1"/>
    <w:rsid w:val="00F36A22"/>
    <w:rsid w:val="00F42E1F"/>
    <w:rsid w:val="00F46482"/>
    <w:rsid w:val="00F46530"/>
    <w:rsid w:val="00F50C22"/>
    <w:rsid w:val="00F51EDC"/>
    <w:rsid w:val="00F52035"/>
    <w:rsid w:val="00F52494"/>
    <w:rsid w:val="00F526D7"/>
    <w:rsid w:val="00F533E2"/>
    <w:rsid w:val="00F55E5E"/>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365"/>
    <w:rsid w:val="00FB0D23"/>
    <w:rsid w:val="00FB0DBB"/>
    <w:rsid w:val="00FB0DDA"/>
    <w:rsid w:val="00FB19E3"/>
    <w:rsid w:val="00FB52A7"/>
    <w:rsid w:val="00FB6D87"/>
    <w:rsid w:val="00FC156A"/>
    <w:rsid w:val="00FC6334"/>
    <w:rsid w:val="00FC6580"/>
    <w:rsid w:val="00FC7E4B"/>
    <w:rsid w:val="00FD0842"/>
    <w:rsid w:val="00FD651F"/>
    <w:rsid w:val="00FE13E0"/>
    <w:rsid w:val="00FE26AA"/>
    <w:rsid w:val="00FE6DC5"/>
    <w:rsid w:val="00FE726C"/>
    <w:rsid w:val="00FF5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A67DE"/>
    <w:pPr>
      <w:spacing w:line="360" w:lineRule="auto"/>
      <w:jc w:val="both"/>
    </w:pPr>
    <w:rPr>
      <w:rFonts w:ascii="Times New Roman" w:hAnsi="Times New Roman"/>
    </w:rPr>
  </w:style>
  <w:style w:type="paragraph" w:styleId="12">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aliases w:val="H2"/>
    <w:basedOn w:val="a4"/>
    <w:next w:val="a4"/>
    <w:link w:val="22"/>
    <w:autoRedefine/>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0">
    <w:name w:val="heading 3"/>
    <w:aliases w:val="H3"/>
    <w:basedOn w:val="a4"/>
    <w:next w:val="a4"/>
    <w:link w:val="31"/>
    <w:autoRedefine/>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aliases w:val="H3 Знак"/>
    <w:basedOn w:val="a5"/>
    <w:link w:val="30"/>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3">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2"/>
    <w:rsid w:val="00D45AF1"/>
    <w:rPr>
      <w:rFonts w:ascii="Times New Roman" w:eastAsia="Times New Roman" w:hAnsi="Times New Roman" w:cs="Times New Roman"/>
      <w:b/>
      <w:color w:val="000000" w:themeColor="text1"/>
      <w:lang w:eastAsia="ru-RU"/>
    </w:rPr>
  </w:style>
  <w:style w:type="character" w:customStyle="1" w:styleId="22">
    <w:name w:val="Заголовок 2 Знак"/>
    <w:aliases w:val="H2 Знак"/>
    <w:basedOn w:val="a5"/>
    <w:link w:val="21"/>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rsid w:val="00BF1A83"/>
    <w:rPr>
      <w:rFonts w:ascii="Times New Roman" w:eastAsiaTheme="majorEastAsia" w:hAnsi="Times New Roman" w:cstheme="majorBidi"/>
      <w:i/>
      <w:color w:val="000000" w:themeColor="text1"/>
    </w:rPr>
  </w:style>
  <w:style w:type="paragraph" w:styleId="a8">
    <w:name w:val="TOC Heading"/>
    <w:basedOn w:val="12"/>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5">
    <w:name w:val="toc 1"/>
    <w:basedOn w:val="a4"/>
    <w:next w:val="a4"/>
    <w:autoRedefine/>
    <w:uiPriority w:val="39"/>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iPriority w:val="39"/>
    <w:unhideWhenUsed/>
    <w:rsid w:val="00822FE0"/>
    <w:pPr>
      <w:ind w:left="240"/>
      <w:jc w:val="left"/>
    </w:pPr>
    <w:rPr>
      <w:rFonts w:asciiTheme="minorHAnsi" w:hAnsiTheme="minorHAnsi" w:cstheme="minorHAnsi"/>
      <w:smallCaps/>
      <w:sz w:val="20"/>
      <w:szCs w:val="20"/>
    </w:rPr>
  </w:style>
  <w:style w:type="paragraph" w:styleId="32">
    <w:name w:val="toc 3"/>
    <w:basedOn w:val="a4"/>
    <w:next w:val="a4"/>
    <w:autoRedefine/>
    <w:uiPriority w:val="39"/>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7">
    <w:name w:val="Неразрешенное упоминание1"/>
    <w:basedOn w:val="a5"/>
    <w:uiPriority w:val="99"/>
    <w:semiHidden/>
    <w:unhideWhenUsed/>
    <w:rsid w:val="0046151F"/>
    <w:rPr>
      <w:color w:val="605E5C"/>
      <w:shd w:val="clear" w:color="auto" w:fill="E1DFDD"/>
    </w:rPr>
  </w:style>
  <w:style w:type="paragraph" w:styleId="ad">
    <w:name w:val="footer"/>
    <w:aliases w:val="Знак3,Знак3 Знак Знак"/>
    <w:basedOn w:val="a4"/>
    <w:link w:val="ae"/>
    <w:unhideWhenUsed/>
    <w:qFormat/>
    <w:rsid w:val="00753C1E"/>
    <w:pPr>
      <w:tabs>
        <w:tab w:val="center" w:pos="4677"/>
        <w:tab w:val="right" w:pos="9355"/>
      </w:tabs>
      <w:spacing w:line="240" w:lineRule="auto"/>
    </w:pPr>
  </w:style>
  <w:style w:type="character" w:customStyle="1" w:styleId="ae">
    <w:name w:val="Нижний колонтитул Знак"/>
    <w:aliases w:val="Знак3 Знак,Знак3 Знак Знак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aliases w:val="OTR"/>
    <w:basedOn w:val="a6"/>
    <w:uiPriority w:val="59"/>
    <w:qFormat/>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qFormat/>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8">
    <w:name w:val="Сетка таблицы1"/>
    <w:basedOn w:val="a6"/>
    <w:next w:val="af2"/>
    <w:uiPriority w:val="59"/>
    <w:qFormat/>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9"/>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iPriority w:val="99"/>
    <w:unhideWhenUsed/>
    <w:qFormat/>
    <w:rsid w:val="00336466"/>
    <w:rPr>
      <w:vertAlign w:val="superscript"/>
    </w:rPr>
  </w:style>
  <w:style w:type="paragraph" w:styleId="afb">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body text Знак,отчет_нормаль Знак,body text,отчет_нормаль"/>
    <w:basedOn w:val="a4"/>
    <w:link w:val="afc"/>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body text Знак Знак"/>
    <w:basedOn w:val="a5"/>
    <w:link w:val="afb"/>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3">
    <w:name w:val="Заголовок №3_"/>
    <w:basedOn w:val="a5"/>
    <w:link w:val="34"/>
    <w:rsid w:val="00336466"/>
    <w:rPr>
      <w:rFonts w:ascii="Times New Roman" w:eastAsia="Times New Roman" w:hAnsi="Times New Roman" w:cs="Times New Roman"/>
      <w:b/>
      <w:bCs/>
      <w:sz w:val="26"/>
      <w:szCs w:val="26"/>
      <w:shd w:val="clear" w:color="auto" w:fill="FFFFFF"/>
    </w:rPr>
  </w:style>
  <w:style w:type="paragraph" w:customStyle="1" w:styleId="34">
    <w:name w:val="Заголовок №3"/>
    <w:basedOn w:val="a4"/>
    <w:link w:val="33"/>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qFormat/>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a">
    <w:name w:val="Абзац списка1"/>
    <w:basedOn w:val="a4"/>
    <w:uiPriority w:val="99"/>
    <w:qFormat/>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link w:val="ConsNormal0"/>
    <w:qFormat/>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99"/>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b">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b"/>
    <w:uiPriority w:val="99"/>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nhideWhenUsed/>
    <w:rsid w:val="00374DEE"/>
    <w:pPr>
      <w:spacing w:line="240" w:lineRule="auto"/>
    </w:pPr>
    <w:rPr>
      <w:sz w:val="20"/>
      <w:szCs w:val="20"/>
    </w:rPr>
  </w:style>
  <w:style w:type="character" w:customStyle="1" w:styleId="aff1">
    <w:name w:val="Текст примечания Знак"/>
    <w:basedOn w:val="a5"/>
    <w:link w:val="aff0"/>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rsid w:val="00927887"/>
    <w:rPr>
      <w:rFonts w:ascii="Times New Roman" w:eastAsia="Times New Roman" w:hAnsi="Times New Roman" w:cs="Times New Roman"/>
      <w:b/>
      <w:bCs/>
      <w:lang w:eastAsia="ru-RU"/>
    </w:rPr>
  </w:style>
  <w:style w:type="character" w:customStyle="1" w:styleId="70">
    <w:name w:val="Заголовок 7 Знак"/>
    <w:basedOn w:val="a5"/>
    <w:link w:val="7"/>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rsid w:val="00927887"/>
    <w:rPr>
      <w:rFonts w:ascii="Times New Roman" w:eastAsia="Times New Roman" w:hAnsi="Times New Roman" w:cs="Times New Roman"/>
      <w:b/>
      <w:sz w:val="28"/>
      <w:szCs w:val="28"/>
      <w:lang w:eastAsia="ru-RU"/>
    </w:rPr>
  </w:style>
  <w:style w:type="numbering" w:customStyle="1" w:styleId="1c">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d"/>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uiPriority w:val="99"/>
    <w:qFormat/>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uiPriority w:val="99"/>
    <w:qFormat/>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uiPriority w:val="99"/>
    <w:qFormat/>
    <w:rsid w:val="00927887"/>
  </w:style>
  <w:style w:type="character" w:customStyle="1" w:styleId="afff0">
    <w:name w:val="комментарий"/>
    <w:rsid w:val="00927887"/>
    <w:rPr>
      <w:b/>
      <w:i/>
      <w:shd w:val="clear" w:color="auto" w:fill="FFFF99"/>
    </w:rPr>
  </w:style>
  <w:style w:type="table" w:customStyle="1" w:styleId="110">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d">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qFormat/>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uiPriority w:val="99"/>
    <w:qFormat/>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uiPriority w:val="99"/>
    <w:qFormat/>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2"/>
    <w:uiPriority w:val="99"/>
    <w:qFormat/>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uiPriority w:val="99"/>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e">
    <w:name w:val="Обычный1"/>
    <w:link w:val="Normal"/>
    <w:qFormat/>
    <w:rsid w:val="00927887"/>
    <w:rPr>
      <w:rFonts w:ascii="Times New Roman" w:eastAsia="Times New Roman" w:hAnsi="Times New Roman" w:cs="Times New Roman"/>
      <w:sz w:val="20"/>
      <w:szCs w:val="20"/>
      <w:lang w:eastAsia="ru-RU"/>
    </w:rPr>
  </w:style>
  <w:style w:type="paragraph" w:customStyle="1" w:styleId="11">
    <w:name w:val="Стиль1"/>
    <w:basedOn w:val="a4"/>
    <w:link w:val="1f"/>
    <w:uiPriority w:val="99"/>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uiPriority w:val="99"/>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e"/>
    <w:link w:val="35"/>
    <w:uiPriority w:val="9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7">
    <w:name w:val="Body Text 3"/>
    <w:basedOn w:val="a4"/>
    <w:link w:val="38"/>
    <w:rsid w:val="00927887"/>
    <w:pPr>
      <w:spacing w:after="120" w:line="240" w:lineRule="auto"/>
      <w:jc w:val="left"/>
    </w:pPr>
    <w:rPr>
      <w:rFonts w:eastAsia="Times New Roman" w:cs="Times New Roman"/>
      <w:sz w:val="16"/>
      <w:szCs w:val="16"/>
      <w:lang w:eastAsia="ru-RU"/>
    </w:rPr>
  </w:style>
  <w:style w:type="character" w:customStyle="1" w:styleId="38">
    <w:name w:val="Основной текст 3 Знак"/>
    <w:basedOn w:val="a5"/>
    <w:link w:val="37"/>
    <w:rsid w:val="00927887"/>
    <w:rPr>
      <w:rFonts w:ascii="Times New Roman" w:eastAsia="Times New Roman" w:hAnsi="Times New Roman" w:cs="Times New Roman"/>
      <w:sz w:val="16"/>
      <w:szCs w:val="16"/>
      <w:lang w:eastAsia="ru-RU"/>
    </w:rPr>
  </w:style>
  <w:style w:type="paragraph" w:styleId="39">
    <w:name w:val="Body Text Indent 3"/>
    <w:basedOn w:val="a4"/>
    <w:link w:val="3a"/>
    <w:rsid w:val="00927887"/>
    <w:pPr>
      <w:spacing w:after="120" w:line="240" w:lineRule="auto"/>
      <w:ind w:left="283"/>
      <w:jc w:val="left"/>
    </w:pPr>
    <w:rPr>
      <w:rFonts w:eastAsia="Times New Roman" w:cs="Times New Roman"/>
      <w:sz w:val="16"/>
      <w:szCs w:val="16"/>
      <w:lang w:eastAsia="ru-RU"/>
    </w:rPr>
  </w:style>
  <w:style w:type="character" w:customStyle="1" w:styleId="3a">
    <w:name w:val="Основной текст с отступом 3 Знак"/>
    <w:basedOn w:val="a5"/>
    <w:link w:val="39"/>
    <w:rsid w:val="00927887"/>
    <w:rPr>
      <w:rFonts w:ascii="Times New Roman" w:eastAsia="Times New Roman" w:hAnsi="Times New Roman" w:cs="Times New Roman"/>
      <w:sz w:val="16"/>
      <w:szCs w:val="16"/>
      <w:lang w:eastAsia="ru-RU"/>
    </w:rPr>
  </w:style>
  <w:style w:type="paragraph" w:customStyle="1" w:styleId="ConsNonformat">
    <w:name w:val="ConsNonformat"/>
    <w:uiPriority w:val="99"/>
    <w:qFormat/>
    <w:rsid w:val="00927887"/>
    <w:pPr>
      <w:widowControl w:val="0"/>
      <w:snapToGrid w:val="0"/>
    </w:pPr>
    <w:rPr>
      <w:rFonts w:ascii="Courier New" w:eastAsia="Times New Roman" w:hAnsi="Courier New" w:cs="Times New Roman"/>
      <w:sz w:val="20"/>
      <w:szCs w:val="20"/>
      <w:lang w:eastAsia="ru-RU"/>
    </w:rPr>
  </w:style>
  <w:style w:type="numbering" w:customStyle="1" w:styleId="112">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b">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5">
    <w:name w:val="Стиль3 Знак Знак"/>
    <w:link w:val="3"/>
    <w:uiPriority w:val="99"/>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uiPriority w:val="99"/>
    <w:qForma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uiPriority w:val="99"/>
    <w:qFormat/>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uiPriority w:val="99"/>
    <w:qFormat/>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d">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qFormat/>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0"/>
    <w:uiPriority w:val="99"/>
    <w:qFormat/>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qFormat/>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qFormat/>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qFormat/>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0"/>
    <w:uiPriority w:val="99"/>
    <w:qFormat/>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1">
    <w:name w:val="consnormal"/>
    <w:basedOn w:val="a4"/>
    <w:uiPriority w:val="99"/>
    <w:qFormat/>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uiPriority w:val="99"/>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uiPriority w:val="99"/>
    <w:qFormat/>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uiPriority w:val="99"/>
    <w:qFormat/>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uiPriority w:val="99"/>
    <w:qFormat/>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uiPriority w:val="99"/>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uiPriority w:val="99"/>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uiPriority w:val="99"/>
    <w:qFormat/>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uiPriority w:val="99"/>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uiPriority w:val="99"/>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uiPriority w:val="99"/>
    <w:qFormat/>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uiPriority w:val="99"/>
    <w:qFormat/>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uiPriority w:val="99"/>
    <w:qFormat/>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uiPriority w:val="99"/>
    <w:qFormat/>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uiPriority w:val="99"/>
    <w:qFormat/>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uiPriority w:val="99"/>
    <w:qFormat/>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uiPriority w:val="99"/>
    <w:qFormat/>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uiPriority w:val="99"/>
    <w:qFormat/>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uiPriority w:val="99"/>
    <w:qFormat/>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uiPriority w:val="99"/>
    <w:qFormat/>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uiPriority w:val="99"/>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uiPriority w:val="99"/>
    <w:qFormat/>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uiPriority w:val="99"/>
    <w:qFormat/>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uiPriority w:val="99"/>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uiPriority w:val="99"/>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uiPriority w:val="99"/>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uiPriority w:val="99"/>
    <w:qFormat/>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uiPriority w:val="99"/>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uiPriority w:val="99"/>
    <w:qFormat/>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uiPriority w:val="99"/>
    <w:qFormat/>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uiPriority w:val="99"/>
    <w:qFormat/>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uiPriority w:val="99"/>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uiPriority w:val="99"/>
    <w:qFormat/>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e">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uiPriority w:val="39"/>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uiPriority w:val="99"/>
    <w:qFormat/>
    <w:rsid w:val="00927887"/>
    <w:pPr>
      <w:spacing w:before="100" w:beforeAutospacing="1" w:after="100" w:afterAutospacing="1" w:line="240" w:lineRule="auto"/>
      <w:jc w:val="left"/>
    </w:pPr>
    <w:rPr>
      <w:rFonts w:eastAsia="Times New Roman" w:cs="Times New Roman"/>
      <w:lang w:eastAsia="ru-RU"/>
    </w:rPr>
  </w:style>
  <w:style w:type="numbering" w:customStyle="1" w:styleId="330">
    <w:name w:val="Стиль33"/>
    <w:uiPriority w:val="99"/>
    <w:rsid w:val="00927887"/>
  </w:style>
  <w:style w:type="numbering" w:customStyle="1" w:styleId="331">
    <w:name w:val="Стиль331"/>
    <w:uiPriority w:val="99"/>
    <w:rsid w:val="00927887"/>
  </w:style>
  <w:style w:type="paragraph" w:customStyle="1" w:styleId="1">
    <w:name w:val="Список многоуровневый 1"/>
    <w:basedOn w:val="a4"/>
    <w:uiPriority w:val="99"/>
    <w:qFormat/>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0"/>
    <w:next w:val="a4"/>
    <w:uiPriority w:val="99"/>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rsid w:val="00927887"/>
  </w:style>
  <w:style w:type="numbering" w:customStyle="1" w:styleId="1ai162">
    <w:name w:val="1 / a / i162"/>
    <w:basedOn w:val="a7"/>
    <w:next w:val="1ai"/>
    <w:rsid w:val="00927887"/>
  </w:style>
  <w:style w:type="numbering" w:customStyle="1" w:styleId="162">
    <w:name w:val="Статья / Раздел162"/>
    <w:basedOn w:val="a7"/>
    <w:next w:val="affff"/>
    <w:rsid w:val="00927887"/>
  </w:style>
  <w:style w:type="numbering" w:customStyle="1" w:styleId="11152">
    <w:name w:val="Текущий список11152"/>
    <w:rsid w:val="00927887"/>
  </w:style>
  <w:style w:type="numbering" w:customStyle="1" w:styleId="11111192">
    <w:name w:val="1 / 1.1 / 1.1.192"/>
    <w:basedOn w:val="a7"/>
    <w:next w:val="1111110"/>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f1">
    <w:name w:val="Статья / Раздел1"/>
    <w:basedOn w:val="a7"/>
    <w:next w:val="affff"/>
    <w:uiPriority w:val="99"/>
    <w:unhideWhenUsed/>
    <w:rsid w:val="00927887"/>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uiPriority w:val="99"/>
    <w:qFormat/>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uiPriority w:val="99"/>
    <w:qFormat/>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uiPriority w:val="99"/>
    <w:qFormat/>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uiPriority w:val="99"/>
    <w:qFormat/>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uiPriority w:val="99"/>
    <w:qFormat/>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uiPriority w:val="99"/>
    <w:qFormat/>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uiPriority w:val="99"/>
    <w:qFormat/>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uiPriority w:val="99"/>
    <w:qFormat/>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4"/>
    <w:link w:val="affff1"/>
    <w:qFormat/>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uiPriority w:val="99"/>
    <w:qFormat/>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uiPriority w:val="99"/>
    <w:qFormat/>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e"/>
    <w:uiPriority w:val="99"/>
    <w:qFormat/>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e"/>
    <w:locked/>
    <w:rsid w:val="00927887"/>
    <w:rPr>
      <w:rFonts w:ascii="Times New Roman" w:eastAsia="Times New Roman" w:hAnsi="Times New Roman" w:cs="Times New Roman"/>
      <w:sz w:val="20"/>
      <w:szCs w:val="20"/>
      <w:lang w:eastAsia="ru-RU"/>
    </w:rPr>
  </w:style>
  <w:style w:type="paragraph" w:customStyle="1" w:styleId="FR1">
    <w:name w:val="FR1"/>
    <w:uiPriority w:val="99"/>
    <w:qFormat/>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uiPriority w:val="99"/>
    <w:qFormat/>
    <w:rsid w:val="00927887"/>
    <w:pPr>
      <w:tabs>
        <w:tab w:val="left" w:pos="2160"/>
      </w:tabs>
      <w:spacing w:before="120" w:line="240" w:lineRule="exact"/>
    </w:pPr>
    <w:rPr>
      <w:rFonts w:eastAsia="Times New Roman" w:cs="Times New Roman"/>
      <w:noProof/>
      <w:lang w:val="en-US" w:eastAsia="ru-RU"/>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qFormat/>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uiPriority w:val="99"/>
    <w:qFormat/>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qFormat/>
    <w:rsid w:val="00927887"/>
    <w:pPr>
      <w:widowControl w:val="0"/>
      <w:shd w:val="clear" w:color="auto" w:fill="FFFFFF"/>
      <w:spacing w:line="0" w:lineRule="atLeast"/>
      <w:jc w:val="center"/>
    </w:pPr>
    <w:rPr>
      <w:rFonts w:asciiTheme="minorHAnsi" w:hAnsiTheme="minorHAnsi"/>
    </w:rPr>
  </w:style>
  <w:style w:type="paragraph" w:customStyle="1" w:styleId="3f0">
    <w:name w:val="Основной текст3"/>
    <w:basedOn w:val="a4"/>
    <w:qFormat/>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5">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uiPriority w:val="99"/>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uiPriority w:val="99"/>
    <w:qFormat/>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3">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qFormat/>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Основной текст (3)"/>
    <w:uiPriority w:val="99"/>
    <w:qFormat/>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2">
    <w:name w:val="Абзац списка3"/>
    <w:basedOn w:val="a4"/>
    <w:uiPriority w:val="99"/>
    <w:qFormat/>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4">
    <w:name w:val="Стиль31"/>
    <w:uiPriority w:val="99"/>
    <w:rsid w:val="00927887"/>
  </w:style>
  <w:style w:type="numbering" w:customStyle="1" w:styleId="111721">
    <w:name w:val="Текущий список111721"/>
    <w:rsid w:val="00927887"/>
  </w:style>
  <w:style w:type="paragraph" w:customStyle="1" w:styleId="Normal12">
    <w:name w:val="Normal+12"/>
    <w:basedOn w:val="a4"/>
    <w:uiPriority w:val="99"/>
    <w:qFormat/>
    <w:rsid w:val="00927887"/>
    <w:pPr>
      <w:widowControl w:val="0"/>
      <w:spacing w:after="240" w:line="240" w:lineRule="auto"/>
    </w:pPr>
    <w:rPr>
      <w:rFonts w:eastAsia="Times New Roman" w:cs="Times New Roman"/>
      <w:szCs w:val="20"/>
      <w:lang w:val="en-US"/>
    </w:rPr>
  </w:style>
  <w:style w:type="paragraph" w:customStyle="1" w:styleId="Indent1">
    <w:name w:val="Indent1"/>
    <w:basedOn w:val="a4"/>
    <w:uiPriority w:val="99"/>
    <w:qFormat/>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uiPriority w:val="99"/>
    <w:qFormat/>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qFormat/>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6">
    <w:name w:val="Заголовок оглавления1"/>
    <w:basedOn w:val="12"/>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uiPriority w:val="99"/>
    <w:qFormat/>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2"/>
    <w:next w:val="a4"/>
    <w:uiPriority w:val="39"/>
    <w:unhideWhenUsed/>
    <w:qFormat/>
    <w:rsid w:val="00927887"/>
    <w:pPr>
      <w:spacing w:before="480"/>
      <w:outlineLvl w:val="9"/>
    </w:pPr>
    <w:rPr>
      <w:rFonts w:ascii="Cambria" w:hAnsi="Cambria"/>
      <w:bCs/>
      <w:color w:val="365F91"/>
    </w:rPr>
  </w:style>
  <w:style w:type="paragraph" w:customStyle="1" w:styleId="ConsTitle">
    <w:name w:val="ConsTitle"/>
    <w:uiPriority w:val="99"/>
    <w:qFormat/>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qFormat/>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uiPriority w:val="99"/>
    <w:qFormat/>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uiPriority w:val="99"/>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qFormat/>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uiPriority w:val="99"/>
    <w:qFormat/>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uiPriority w:val="99"/>
    <w:qFormat/>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7">
    <w:name w:val="Название1"/>
    <w:basedOn w:val="a4"/>
    <w:uiPriority w:val="99"/>
    <w:qFormat/>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8">
    <w:name w:val="Указатель1"/>
    <w:basedOn w:val="a4"/>
    <w:uiPriority w:val="99"/>
    <w:qFormat/>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uiPriority w:val="99"/>
    <w:qFormat/>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uiPriority w:val="99"/>
    <w:qFormat/>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uiPriority w:val="99"/>
    <w:qFormat/>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uiPriority w:val="99"/>
    <w:qFormat/>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uiPriority w:val="99"/>
    <w:qFormat/>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uiPriority w:val="99"/>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uiPriority w:val="99"/>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9">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с отступом Знак2 Знак Знак1"/>
    <w:uiPriority w:val="99"/>
    <w:semiHidden/>
    <w:rsid w:val="00927887"/>
    <w:rPr>
      <w:rFonts w:ascii="Times New Roman" w:eastAsia="Times New Roman" w:hAnsi="Times New Roman"/>
    </w:rPr>
  </w:style>
  <w:style w:type="character" w:customStyle="1" w:styleId="315">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uiPriority w:val="99"/>
    <w:qFormat/>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semiHidden/>
    <w:rsid w:val="00927887"/>
  </w:style>
  <w:style w:type="numbering" w:customStyle="1" w:styleId="311110">
    <w:name w:val="Нет списка31111"/>
    <w:next w:val="a7"/>
    <w:semiHidden/>
    <w:rsid w:val="00927887"/>
  </w:style>
  <w:style w:type="numbering" w:customStyle="1" w:styleId="11111111110">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uiPriority w:val="99"/>
    <w:qFormat/>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uiPriority w:val="99"/>
    <w:qFormat/>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uiPriority w:val="99"/>
    <w:qFormat/>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uiPriority w:val="99"/>
    <w:qFormat/>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1">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style>
  <w:style w:type="numbering" w:customStyle="1" w:styleId="12210">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a">
    <w:name w:val="Заголовок №1_"/>
    <w:link w:val="1fb"/>
    <w:rsid w:val="00927887"/>
    <w:rPr>
      <w:sz w:val="21"/>
      <w:szCs w:val="21"/>
      <w:shd w:val="clear" w:color="auto" w:fill="FFFFFF"/>
    </w:rPr>
  </w:style>
  <w:style w:type="character" w:customStyle="1" w:styleId="1fc">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qFormat/>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b">
    <w:name w:val="Заголовок №1"/>
    <w:basedOn w:val="a4"/>
    <w:link w:val="1fa"/>
    <w:qFormat/>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qFormat/>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uiPriority w:val="99"/>
    <w:qFormat/>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uiPriority w:val="99"/>
    <w:qFormat/>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uiPriority w:val="99"/>
    <w:qFormat/>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uiPriority w:val="99"/>
    <w:qFormat/>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2"/>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2">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rsid w:val="00927887"/>
  </w:style>
  <w:style w:type="numbering" w:customStyle="1" w:styleId="1182">
    <w:name w:val="Текущий список1182"/>
    <w:rsid w:val="00927887"/>
  </w:style>
  <w:style w:type="numbering" w:customStyle="1" w:styleId="11111112162">
    <w:name w:val="1 / 1.1 / 1.1.112162"/>
    <w:rsid w:val="00927887"/>
  </w:style>
  <w:style w:type="numbering" w:customStyle="1" w:styleId="211172">
    <w:name w:val="Текущий список211172"/>
    <w:rsid w:val="00927887"/>
  </w:style>
  <w:style w:type="numbering" w:customStyle="1" w:styleId="192">
    <w:name w:val="Текущий список192"/>
    <w:rsid w:val="00927887"/>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rsid w:val="00927887"/>
  </w:style>
  <w:style w:type="numbering" w:customStyle="1" w:styleId="1ai11152">
    <w:name w:val="1 / a / i11152"/>
    <w:rsid w:val="00927887"/>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uiPriority w:val="99"/>
    <w:qFormat/>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d">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style>
  <w:style w:type="numbering" w:customStyle="1" w:styleId="1621">
    <w:name w:val="Статья / Раздел1621"/>
    <w:basedOn w:val="a7"/>
    <w:next w:val="affff"/>
    <w:semiHidden/>
    <w:rsid w:val="00927887"/>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unhideWhenUsed/>
    <w:rsid w:val="00927887"/>
  </w:style>
  <w:style w:type="numbering" w:customStyle="1" w:styleId="11111110">
    <w:name w:val="1 / 1.1 / 1.1.11"/>
    <w:basedOn w:val="a7"/>
    <w:next w:val="1111110"/>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1">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0">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style>
  <w:style w:type="numbering" w:customStyle="1" w:styleId="1ai1822">
    <w:name w:val="1 / a / i1822"/>
    <w:basedOn w:val="a7"/>
    <w:next w:val="1ai"/>
    <w:semiHidden/>
    <w:rsid w:val="00927887"/>
  </w:style>
  <w:style w:type="numbering" w:customStyle="1" w:styleId="11822">
    <w:name w:val="Текущий список11822"/>
    <w:rsid w:val="00927887"/>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rsid w:val="00927887"/>
  </w:style>
  <w:style w:type="numbering" w:customStyle="1" w:styleId="1ai111523">
    <w:name w:val="1 / a / i111523"/>
    <w:rsid w:val="00927887"/>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6">
    <w:name w:val="Стиль нумерацияя11"/>
    <w:uiPriority w:val="99"/>
    <w:rsid w:val="00927887"/>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e">
    <w:name w:val="1"/>
    <w:basedOn w:val="a4"/>
    <w:next w:val="afd"/>
    <w:uiPriority w:val="99"/>
    <w:qFormat/>
    <w:rsid w:val="00CA2905"/>
    <w:pPr>
      <w:spacing w:before="40" w:line="240" w:lineRule="auto"/>
      <w:jc w:val="center"/>
    </w:pPr>
    <w:rPr>
      <w:rFonts w:ascii="Arial" w:hAnsi="Arial"/>
      <w:b/>
    </w:rPr>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unhideWhenUsed/>
    <w:rsid w:val="00CA2905"/>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4">
    <w:name w:val="Статья / Раздел111"/>
    <w:rsid w:val="00CA2905"/>
  </w:style>
  <w:style w:type="numbering" w:customStyle="1" w:styleId="3f3">
    <w:name w:val="Статья / Раздел3"/>
    <w:rsid w:val="00CA2905"/>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uiPriority w:val="99"/>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rsid w:val="00D87E86"/>
  </w:style>
  <w:style w:type="numbering" w:customStyle="1" w:styleId="1622">
    <w:name w:val="Статья / Раздел1622"/>
    <w:basedOn w:val="a7"/>
    <w:next w:val="affff"/>
    <w:rsid w:val="00D87E86"/>
  </w:style>
  <w:style w:type="numbering" w:customStyle="1" w:styleId="111523">
    <w:name w:val="Текущий список111523"/>
    <w:rsid w:val="00D87E86"/>
  </w:style>
  <w:style w:type="numbering" w:customStyle="1" w:styleId="111111922">
    <w:name w:val="1 / 1.1 / 1.1.1922"/>
    <w:basedOn w:val="a7"/>
    <w:next w:val="1111110"/>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7"/>
    <w:semiHidden/>
    <w:unhideWhenUsed/>
    <w:rsid w:val="00D87E86"/>
  </w:style>
  <w:style w:type="table" w:customStyle="1" w:styleId="280">
    <w:name w:val="Сетка таблицы28"/>
    <w:basedOn w:val="a6"/>
    <w:next w:val="af2"/>
    <w:uiPriority w:val="39"/>
    <w:qFormat/>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uiPriority w:val="99"/>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uiPriority w:val="99"/>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4">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uiPriority w:val="99"/>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uiPriority w:val="99"/>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0">
    <w:name w:val="Нет списка11111113"/>
    <w:next w:val="a7"/>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unhideWhenUsed/>
    <w:rsid w:val="00D87E86"/>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style>
  <w:style w:type="numbering" w:customStyle="1" w:styleId="118231">
    <w:name w:val="Текущий список118231"/>
    <w:rsid w:val="00D87E86"/>
  </w:style>
  <w:style w:type="numbering" w:customStyle="1" w:styleId="1111111216231">
    <w:name w:val="1 / 1.1 / 1.1.11216231"/>
    <w:rsid w:val="00D87E86"/>
  </w:style>
  <w:style w:type="numbering" w:customStyle="1" w:styleId="21117231">
    <w:name w:val="Текущий список21117231"/>
    <w:rsid w:val="00D87E86"/>
  </w:style>
  <w:style w:type="numbering" w:customStyle="1" w:styleId="27231">
    <w:name w:val="Статья / Раздел27231"/>
    <w:rsid w:val="00D87E86"/>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rsid w:val="00D87E86"/>
  </w:style>
  <w:style w:type="numbering" w:customStyle="1" w:styleId="117">
    <w:name w:val="Статья / Раздел11"/>
    <w:basedOn w:val="a7"/>
    <w:next w:val="affff"/>
    <w:uiPriority w:val="99"/>
    <w:rsid w:val="00D87E86"/>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0">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1">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8">
    <w:name w:val="Знак Знак Знак11"/>
    <w:basedOn w:val="a4"/>
    <w:uiPriority w:val="99"/>
    <w:qFormat/>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 Знак1"/>
    <w:basedOn w:val="a4"/>
    <w:uiPriority w:val="99"/>
    <w:qFormat/>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0">
    <w:name w:val="Знак1"/>
    <w:basedOn w:val="a4"/>
    <w:uiPriority w:val="99"/>
    <w:qFormat/>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7">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0">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1">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1">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unhideWhenUsed/>
    <w:rsid w:val="00D87E86"/>
  </w:style>
  <w:style w:type="numbering" w:customStyle="1" w:styleId="1ai21">
    <w:name w:val="1 / a / i21"/>
    <w:basedOn w:val="a7"/>
    <w:next w:val="1ai"/>
    <w:uiPriority w:val="99"/>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1">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rsid w:val="00D87E86"/>
  </w:style>
  <w:style w:type="numbering" w:customStyle="1" w:styleId="316">
    <w:name w:val="Статья / Раздел31"/>
    <w:uiPriority w:val="99"/>
    <w:rsid w:val="00D87E86"/>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uiPriority w:val="99"/>
    <w:qFormat/>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uiPriority w:val="99"/>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uiPriority w:val="99"/>
    <w:qFormat/>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uiPriority w:val="99"/>
    <w:qFormat/>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unhideWhenUsed/>
    <w:rsid w:val="00D87E86"/>
  </w:style>
  <w:style w:type="numbering" w:customStyle="1" w:styleId="1ai3">
    <w:name w:val="1 / a / i3"/>
    <w:basedOn w:val="a7"/>
    <w:next w:val="1ai"/>
    <w:uiPriority w:val="99"/>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0">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0">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3">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rsid w:val="00D87E86"/>
  </w:style>
  <w:style w:type="numbering" w:customStyle="1" w:styleId="1ai1115231">
    <w:name w:val="1 / a / i1115231"/>
    <w:rsid w:val="00D87E86"/>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7">
    <w:name w:val="Статья / Раздел12"/>
    <w:basedOn w:val="a7"/>
    <w:next w:val="affff"/>
    <w:rsid w:val="00D87E86"/>
  </w:style>
  <w:style w:type="numbering" w:customStyle="1" w:styleId="3125">
    <w:name w:val="Стиль312"/>
    <w:uiPriority w:val="99"/>
    <w:rsid w:val="00D87E86"/>
  </w:style>
  <w:style w:type="numbering" w:customStyle="1" w:styleId="16213">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3">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0">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0">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qFormat/>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5">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1">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0">
    <w:name w:val="Статья / Раздел1623"/>
    <w:basedOn w:val="a7"/>
    <w:next w:val="affff"/>
    <w:semiHidden/>
    <w:rsid w:val="00C00B9B"/>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qFormat/>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qFormat/>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uiPriority w:val="99"/>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uiPriority w:val="99"/>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7"/>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uiPriority w:val="99"/>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7"/>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uiPriority w:val="99"/>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uiPriority w:val="99"/>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0">
    <w:name w:val="Текущий список22415"/>
    <w:rsid w:val="00C00B9B"/>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Статья / Раздел16222"/>
    <w:basedOn w:val="a7"/>
    <w:next w:val="affff"/>
    <w:semiHidden/>
    <w:rsid w:val="00AA12A4"/>
    <w:pPr>
      <w:numPr>
        <w:numId w:val="14"/>
      </w:numPr>
    </w:pPr>
  </w:style>
  <w:style w:type="numbering" w:customStyle="1" w:styleId="1ai16223">
    <w:name w:val="1 / a / i16223"/>
    <w:basedOn w:val="a7"/>
    <w:next w:val="1ai"/>
    <w:semiHidden/>
    <w:rsid w:val="00B13D4C"/>
    <w:pPr>
      <w:numPr>
        <w:numId w:val="13"/>
      </w:numPr>
    </w:pPr>
  </w:style>
  <w:style w:type="paragraph" w:customStyle="1" w:styleId="2fb">
    <w:name w:val="Название2"/>
    <w:basedOn w:val="a4"/>
    <w:next w:val="afd"/>
    <w:qFormat/>
    <w:rsid w:val="00B13D4C"/>
    <w:pPr>
      <w:spacing w:before="40" w:line="240" w:lineRule="auto"/>
      <w:jc w:val="center"/>
    </w:pPr>
    <w:rPr>
      <w:rFonts w:ascii="Arial" w:eastAsia="Times New Roman" w:hAnsi="Arial" w:cs="Times New Roman"/>
      <w:b/>
      <w:lang w:eastAsia="ru-RU"/>
    </w:rPr>
  </w:style>
  <w:style w:type="paragraph" w:customStyle="1" w:styleId="69">
    <w:name w:val="Абзац списка6"/>
    <w:basedOn w:val="a4"/>
    <w:rsid w:val="00B13D4C"/>
    <w:pPr>
      <w:spacing w:line="240" w:lineRule="auto"/>
      <w:ind w:left="708"/>
    </w:pPr>
    <w:rPr>
      <w:rFonts w:ascii="Book Antiqua" w:eastAsia="Times New Roman" w:hAnsi="Book Antiqua" w:cs="Times New Roman"/>
      <w:sz w:val="18"/>
      <w:szCs w:val="20"/>
      <w:lang w:val="en-US"/>
    </w:rPr>
  </w:style>
  <w:style w:type="paragraph" w:customStyle="1" w:styleId="1ff2">
    <w:name w:val="Знак Знак Знак1"/>
    <w:basedOn w:val="a4"/>
    <w:uiPriority w:val="99"/>
    <w:qFormat/>
    <w:rsid w:val="00B13D4C"/>
    <w:pPr>
      <w:tabs>
        <w:tab w:val="num" w:pos="360"/>
      </w:tabs>
      <w:spacing w:after="160" w:line="240" w:lineRule="exact"/>
      <w:jc w:val="left"/>
    </w:pPr>
    <w:rPr>
      <w:rFonts w:ascii="Verdana" w:eastAsia="Times New Roman" w:hAnsi="Verdana" w:cs="Verdana"/>
      <w:sz w:val="20"/>
      <w:szCs w:val="20"/>
      <w:lang w:val="en-US"/>
    </w:rPr>
  </w:style>
  <w:style w:type="paragraph" w:customStyle="1" w:styleId="afffff2">
    <w:name w:val="Знак Знак"/>
    <w:basedOn w:val="a4"/>
    <w:uiPriority w:val="99"/>
    <w:qFormat/>
    <w:rsid w:val="00B13D4C"/>
    <w:pPr>
      <w:tabs>
        <w:tab w:val="num" w:pos="360"/>
      </w:tabs>
      <w:spacing w:after="160" w:line="240" w:lineRule="exact"/>
      <w:jc w:val="left"/>
    </w:pPr>
    <w:rPr>
      <w:rFonts w:ascii="Verdana" w:eastAsia="Times New Roman" w:hAnsi="Verdana" w:cs="Verdana"/>
      <w:sz w:val="20"/>
      <w:szCs w:val="20"/>
      <w:lang w:val="en-US"/>
    </w:rPr>
  </w:style>
  <w:style w:type="numbering" w:customStyle="1" w:styleId="137">
    <w:name w:val="Статья / Раздел13"/>
    <w:basedOn w:val="a7"/>
    <w:next w:val="affff"/>
    <w:rsid w:val="00B13D4C"/>
  </w:style>
  <w:style w:type="numbering" w:customStyle="1" w:styleId="14">
    <w:name w:val="Статья / Раздел14"/>
    <w:basedOn w:val="a7"/>
    <w:next w:val="affff"/>
    <w:rsid w:val="00B13D4C"/>
    <w:pPr>
      <w:numPr>
        <w:numId w:val="38"/>
      </w:numPr>
    </w:pPr>
  </w:style>
  <w:style w:type="paragraph" w:customStyle="1" w:styleId="3f5">
    <w:name w:val="Заголовок оглавления3"/>
    <w:basedOn w:val="12"/>
    <w:next w:val="a4"/>
    <w:uiPriority w:val="39"/>
    <w:unhideWhenUsed/>
    <w:qFormat/>
    <w:rsid w:val="00B13D4C"/>
    <w:pPr>
      <w:spacing w:before="480"/>
      <w:outlineLvl w:val="9"/>
    </w:pPr>
    <w:rPr>
      <w:rFonts w:ascii="Calibri Light" w:hAnsi="Calibri Light"/>
      <w:bCs/>
      <w:color w:val="2F5496"/>
    </w:rPr>
  </w:style>
  <w:style w:type="numbering" w:customStyle="1" w:styleId="156">
    <w:name w:val="Статья / Раздел15"/>
    <w:basedOn w:val="a7"/>
    <w:next w:val="affff"/>
    <w:unhideWhenUsed/>
    <w:rsid w:val="00B13D4C"/>
  </w:style>
  <w:style w:type="numbering" w:customStyle="1" w:styleId="1ai162211">
    <w:name w:val="1 / a / i162211"/>
    <w:basedOn w:val="a7"/>
    <w:next w:val="1ai"/>
    <w:semiHidden/>
    <w:rsid w:val="00B13D4C"/>
  </w:style>
  <w:style w:type="table" w:customStyle="1" w:styleId="114111">
    <w:name w:val="Сетка таблицы11411"/>
    <w:basedOn w:val="a6"/>
    <w:next w:val="af2"/>
    <w:uiPriority w:val="59"/>
    <w:rsid w:val="00B13D4C"/>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Статья / Раздел1121"/>
    <w:basedOn w:val="a7"/>
    <w:next w:val="affff"/>
    <w:uiPriority w:val="99"/>
    <w:unhideWhenUsed/>
    <w:rsid w:val="00B13D4C"/>
  </w:style>
  <w:style w:type="table" w:customStyle="1" w:styleId="TableGrid11">
    <w:name w:val="TableGrid11"/>
    <w:rsid w:val="00B13D4C"/>
    <w:rPr>
      <w:rFonts w:ascii="Calibri" w:eastAsia="Times New Roman" w:hAnsi="Calibri" w:cs="Times New Roman"/>
      <w:lang w:eastAsia="en-GB"/>
    </w:rPr>
    <w:tblPr>
      <w:tblCellMar>
        <w:top w:w="0" w:type="dxa"/>
        <w:left w:w="0" w:type="dxa"/>
        <w:bottom w:w="0" w:type="dxa"/>
        <w:right w:w="0" w:type="dxa"/>
      </w:tblCellMar>
    </w:tblPr>
  </w:style>
  <w:style w:type="numbering" w:customStyle="1" w:styleId="22421111">
    <w:name w:val="Текущий список22421111"/>
    <w:rsid w:val="00B13D4C"/>
  </w:style>
  <w:style w:type="numbering" w:customStyle="1" w:styleId="111721111">
    <w:name w:val="Текущий список111721111"/>
    <w:rsid w:val="00B13D4C"/>
  </w:style>
  <w:style w:type="numbering" w:customStyle="1" w:styleId="111111921111">
    <w:name w:val="1 / 1.1 / 1.1.1921111"/>
    <w:basedOn w:val="a7"/>
    <w:next w:val="1111110"/>
    <w:semiHidden/>
    <w:rsid w:val="00B13D4C"/>
  </w:style>
  <w:style w:type="numbering" w:customStyle="1" w:styleId="1111111111">
    <w:name w:val="1 / 1.1 / 1.1.11111"/>
    <w:basedOn w:val="a7"/>
    <w:next w:val="1111110"/>
    <w:rsid w:val="00B13D4C"/>
    <w:pPr>
      <w:numPr>
        <w:numId w:val="30"/>
      </w:numPr>
    </w:pPr>
  </w:style>
  <w:style w:type="numbering" w:customStyle="1" w:styleId="29251">
    <w:name w:val="Текущий список29251"/>
    <w:rsid w:val="00B13D4C"/>
  </w:style>
  <w:style w:type="numbering" w:customStyle="1" w:styleId="2924111">
    <w:name w:val="Текущий список2924111"/>
    <w:rsid w:val="00B13D4C"/>
  </w:style>
  <w:style w:type="numbering" w:customStyle="1" w:styleId="111111162211">
    <w:name w:val="1 / 1.1 / 1.1.1162211"/>
    <w:basedOn w:val="a7"/>
    <w:next w:val="1111110"/>
    <w:semiHidden/>
    <w:rsid w:val="00B13D4C"/>
  </w:style>
  <w:style w:type="numbering" w:customStyle="1" w:styleId="162211">
    <w:name w:val="Статья / Раздел162211"/>
    <w:basedOn w:val="a7"/>
    <w:next w:val="affff"/>
    <w:semiHidden/>
    <w:rsid w:val="00B13D4C"/>
  </w:style>
  <w:style w:type="numbering" w:customStyle="1" w:styleId="11111192211">
    <w:name w:val="1 / 1.1 / 1.1.192211"/>
    <w:basedOn w:val="a7"/>
    <w:next w:val="1111110"/>
    <w:semiHidden/>
    <w:rsid w:val="00B13D4C"/>
  </w:style>
  <w:style w:type="numbering" w:customStyle="1" w:styleId="182211">
    <w:name w:val="Текущий список182211"/>
    <w:rsid w:val="00B13D4C"/>
  </w:style>
  <w:style w:type="numbering" w:customStyle="1" w:styleId="262211">
    <w:name w:val="Статья / Раздел262211"/>
    <w:rsid w:val="00B13D4C"/>
  </w:style>
  <w:style w:type="numbering" w:customStyle="1" w:styleId="111111310">
    <w:name w:val="1 / 1.1 / 1.1.131"/>
    <w:basedOn w:val="a7"/>
    <w:next w:val="1111110"/>
    <w:uiPriority w:val="99"/>
    <w:semiHidden/>
    <w:unhideWhenUsed/>
    <w:rsid w:val="00B13D4C"/>
  </w:style>
  <w:style w:type="numbering" w:customStyle="1" w:styleId="1111112113211211">
    <w:name w:val="1 / 1.1 / 1.1.12113211211"/>
    <w:rsid w:val="00B13D4C"/>
  </w:style>
  <w:style w:type="numbering" w:customStyle="1" w:styleId="1ai182311">
    <w:name w:val="1 / a / i182311"/>
    <w:basedOn w:val="a7"/>
    <w:next w:val="1ai"/>
    <w:semiHidden/>
    <w:rsid w:val="00B13D4C"/>
  </w:style>
  <w:style w:type="numbering" w:customStyle="1" w:styleId="192311">
    <w:name w:val="Текущий список192311"/>
    <w:rsid w:val="00B13D4C"/>
  </w:style>
  <w:style w:type="numbering" w:customStyle="1" w:styleId="72131">
    <w:name w:val="Статья / Раздел72131"/>
    <w:basedOn w:val="a7"/>
    <w:next w:val="affff"/>
    <w:semiHidden/>
    <w:rsid w:val="00B13D4C"/>
  </w:style>
  <w:style w:type="numbering" w:customStyle="1" w:styleId="7211111">
    <w:name w:val="Статья / Раздел7211111"/>
    <w:basedOn w:val="a7"/>
    <w:next w:val="affff"/>
    <w:semiHidden/>
    <w:rsid w:val="00B13D4C"/>
  </w:style>
  <w:style w:type="numbering" w:customStyle="1" w:styleId="121">
    <w:name w:val="Статья / Раздел121"/>
    <w:basedOn w:val="a7"/>
    <w:next w:val="affff"/>
    <w:uiPriority w:val="99"/>
    <w:rsid w:val="00B13D4C"/>
    <w:pPr>
      <w:numPr>
        <w:numId w:val="90"/>
      </w:numPr>
    </w:pPr>
  </w:style>
  <w:style w:type="numbering" w:customStyle="1" w:styleId="31212">
    <w:name w:val="Стиль3121"/>
    <w:uiPriority w:val="99"/>
    <w:rsid w:val="00B13D4C"/>
  </w:style>
  <w:style w:type="numbering" w:customStyle="1" w:styleId="722111">
    <w:name w:val="Статья / Раздел722111"/>
    <w:basedOn w:val="a7"/>
    <w:next w:val="affff"/>
    <w:semiHidden/>
    <w:rsid w:val="00B13D4C"/>
  </w:style>
  <w:style w:type="numbering" w:customStyle="1" w:styleId="111522111">
    <w:name w:val="Текущий список111522111"/>
    <w:rsid w:val="00B13D4C"/>
  </w:style>
  <w:style w:type="numbering" w:customStyle="1" w:styleId="1111111210">
    <w:name w:val="1 / 1.1 / 1.1.1121"/>
    <w:basedOn w:val="a7"/>
    <w:next w:val="1111110"/>
    <w:uiPriority w:val="99"/>
    <w:semiHidden/>
    <w:unhideWhenUsed/>
    <w:rsid w:val="00B13D4C"/>
  </w:style>
  <w:style w:type="numbering" w:customStyle="1" w:styleId="1ai1111">
    <w:name w:val="1 / a / i1111"/>
    <w:basedOn w:val="a7"/>
    <w:next w:val="1ai"/>
    <w:uiPriority w:val="99"/>
    <w:semiHidden/>
    <w:unhideWhenUsed/>
    <w:rsid w:val="00B13D4C"/>
  </w:style>
  <w:style w:type="numbering" w:customStyle="1" w:styleId="171110">
    <w:name w:val="Нет списка17111"/>
    <w:next w:val="a7"/>
    <w:uiPriority w:val="99"/>
    <w:semiHidden/>
    <w:rsid w:val="00B13D4C"/>
  </w:style>
  <w:style w:type="table" w:customStyle="1" w:styleId="1101110">
    <w:name w:val="Сетка таблицы110111"/>
    <w:basedOn w:val="a6"/>
    <w:next w:val="af2"/>
    <w:uiPriority w:val="59"/>
    <w:rsid w:val="00B13D4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B13D4C"/>
  </w:style>
  <w:style w:type="numbering" w:customStyle="1" w:styleId="1113111">
    <w:name w:val="Нет списка1113111"/>
    <w:next w:val="a7"/>
    <w:uiPriority w:val="99"/>
    <w:semiHidden/>
    <w:rsid w:val="00B13D4C"/>
  </w:style>
  <w:style w:type="numbering" w:customStyle="1" w:styleId="251110">
    <w:name w:val="Нет списка25111"/>
    <w:next w:val="a7"/>
    <w:uiPriority w:val="99"/>
    <w:semiHidden/>
    <w:unhideWhenUsed/>
    <w:rsid w:val="00B13D4C"/>
  </w:style>
  <w:style w:type="numbering" w:customStyle="1" w:styleId="341110">
    <w:name w:val="Нет списка34111"/>
    <w:next w:val="a7"/>
    <w:semiHidden/>
    <w:rsid w:val="00B13D4C"/>
  </w:style>
  <w:style w:type="numbering" w:customStyle="1" w:styleId="11113111">
    <w:name w:val="Нет списка11113111"/>
    <w:next w:val="a7"/>
    <w:semiHidden/>
    <w:rsid w:val="00B13D4C"/>
  </w:style>
  <w:style w:type="numbering" w:customStyle="1" w:styleId="2131110">
    <w:name w:val="Нет списка213111"/>
    <w:next w:val="a7"/>
    <w:uiPriority w:val="99"/>
    <w:semiHidden/>
    <w:unhideWhenUsed/>
    <w:rsid w:val="00B13D4C"/>
  </w:style>
  <w:style w:type="numbering" w:customStyle="1" w:styleId="44111">
    <w:name w:val="Нет списка44111"/>
    <w:next w:val="a7"/>
    <w:uiPriority w:val="99"/>
    <w:semiHidden/>
    <w:unhideWhenUsed/>
    <w:rsid w:val="00B13D4C"/>
  </w:style>
  <w:style w:type="numbering" w:customStyle="1" w:styleId="54111">
    <w:name w:val="Нет списка54111"/>
    <w:next w:val="a7"/>
    <w:uiPriority w:val="99"/>
    <w:semiHidden/>
    <w:unhideWhenUsed/>
    <w:rsid w:val="00B13D4C"/>
  </w:style>
  <w:style w:type="numbering" w:customStyle="1" w:styleId="621110">
    <w:name w:val="Нет списка62111"/>
    <w:next w:val="a7"/>
    <w:uiPriority w:val="99"/>
    <w:semiHidden/>
    <w:unhideWhenUsed/>
    <w:rsid w:val="00B13D4C"/>
  </w:style>
  <w:style w:type="numbering" w:customStyle="1" w:styleId="123111">
    <w:name w:val="Нет списка123111"/>
    <w:next w:val="a7"/>
    <w:uiPriority w:val="99"/>
    <w:semiHidden/>
    <w:unhideWhenUsed/>
    <w:rsid w:val="00B13D4C"/>
  </w:style>
  <w:style w:type="numbering" w:customStyle="1" w:styleId="223111">
    <w:name w:val="Нет списка223111"/>
    <w:next w:val="a7"/>
    <w:uiPriority w:val="99"/>
    <w:semiHidden/>
    <w:rsid w:val="00B13D4C"/>
  </w:style>
  <w:style w:type="numbering" w:customStyle="1" w:styleId="1123111">
    <w:name w:val="Нет списка1123111"/>
    <w:next w:val="a7"/>
    <w:semiHidden/>
    <w:rsid w:val="00B13D4C"/>
  </w:style>
  <w:style w:type="numbering" w:customStyle="1" w:styleId="2113111">
    <w:name w:val="Нет списка2113111"/>
    <w:next w:val="a7"/>
    <w:uiPriority w:val="99"/>
    <w:semiHidden/>
    <w:unhideWhenUsed/>
    <w:rsid w:val="00B13D4C"/>
  </w:style>
  <w:style w:type="numbering" w:customStyle="1" w:styleId="111112111">
    <w:name w:val="Нет списка111112111"/>
    <w:next w:val="a7"/>
    <w:uiPriority w:val="99"/>
    <w:semiHidden/>
    <w:unhideWhenUsed/>
    <w:rsid w:val="00B13D4C"/>
  </w:style>
  <w:style w:type="numbering" w:customStyle="1" w:styleId="721110">
    <w:name w:val="Нет списка72111"/>
    <w:next w:val="a7"/>
    <w:uiPriority w:val="99"/>
    <w:semiHidden/>
    <w:rsid w:val="00B13D4C"/>
  </w:style>
  <w:style w:type="numbering" w:customStyle="1" w:styleId="132111">
    <w:name w:val="Нет списка132111"/>
    <w:next w:val="a7"/>
    <w:uiPriority w:val="99"/>
    <w:semiHidden/>
    <w:unhideWhenUsed/>
    <w:rsid w:val="00B13D4C"/>
  </w:style>
  <w:style w:type="numbering" w:customStyle="1" w:styleId="1132111">
    <w:name w:val="Нет списка1132111"/>
    <w:next w:val="a7"/>
    <w:uiPriority w:val="99"/>
    <w:semiHidden/>
    <w:rsid w:val="00B13D4C"/>
  </w:style>
  <w:style w:type="numbering" w:customStyle="1" w:styleId="232111">
    <w:name w:val="Нет списка232111"/>
    <w:next w:val="a7"/>
    <w:uiPriority w:val="99"/>
    <w:semiHidden/>
    <w:unhideWhenUsed/>
    <w:rsid w:val="00B13D4C"/>
  </w:style>
  <w:style w:type="numbering" w:customStyle="1" w:styleId="3121110">
    <w:name w:val="Нет списка312111"/>
    <w:next w:val="a7"/>
    <w:uiPriority w:val="99"/>
    <w:semiHidden/>
    <w:rsid w:val="00B13D4C"/>
  </w:style>
  <w:style w:type="numbering" w:customStyle="1" w:styleId="11122111">
    <w:name w:val="Нет списка11122111"/>
    <w:next w:val="a7"/>
    <w:uiPriority w:val="99"/>
    <w:semiHidden/>
    <w:rsid w:val="00B13D4C"/>
  </w:style>
  <w:style w:type="numbering" w:customStyle="1" w:styleId="21221110">
    <w:name w:val="Нет списка2122111"/>
    <w:next w:val="a7"/>
    <w:uiPriority w:val="99"/>
    <w:semiHidden/>
    <w:unhideWhenUsed/>
    <w:rsid w:val="00B13D4C"/>
  </w:style>
  <w:style w:type="numbering" w:customStyle="1" w:styleId="412111">
    <w:name w:val="Нет списка412111"/>
    <w:next w:val="a7"/>
    <w:uiPriority w:val="99"/>
    <w:semiHidden/>
    <w:unhideWhenUsed/>
    <w:rsid w:val="00B13D4C"/>
  </w:style>
  <w:style w:type="numbering" w:customStyle="1" w:styleId="512111">
    <w:name w:val="Нет списка512111"/>
    <w:next w:val="a7"/>
    <w:uiPriority w:val="99"/>
    <w:semiHidden/>
    <w:unhideWhenUsed/>
    <w:rsid w:val="00B13D4C"/>
  </w:style>
  <w:style w:type="numbering" w:customStyle="1" w:styleId="612111">
    <w:name w:val="Нет списка612111"/>
    <w:next w:val="a7"/>
    <w:uiPriority w:val="99"/>
    <w:semiHidden/>
    <w:unhideWhenUsed/>
    <w:rsid w:val="00B13D4C"/>
  </w:style>
  <w:style w:type="numbering" w:customStyle="1" w:styleId="12121110">
    <w:name w:val="Нет списка1212111"/>
    <w:next w:val="a7"/>
    <w:semiHidden/>
    <w:unhideWhenUsed/>
    <w:rsid w:val="00B13D4C"/>
  </w:style>
  <w:style w:type="numbering" w:customStyle="1" w:styleId="2212111">
    <w:name w:val="Нет списка2212111"/>
    <w:next w:val="a7"/>
    <w:uiPriority w:val="99"/>
    <w:semiHidden/>
    <w:rsid w:val="00B13D4C"/>
  </w:style>
  <w:style w:type="numbering" w:customStyle="1" w:styleId="11212111">
    <w:name w:val="Нет списка11212111"/>
    <w:next w:val="a7"/>
    <w:uiPriority w:val="99"/>
    <w:semiHidden/>
    <w:rsid w:val="00B13D4C"/>
  </w:style>
  <w:style w:type="numbering" w:customStyle="1" w:styleId="21112111">
    <w:name w:val="Нет списка21112111"/>
    <w:next w:val="a7"/>
    <w:uiPriority w:val="99"/>
    <w:semiHidden/>
    <w:unhideWhenUsed/>
    <w:rsid w:val="00B13D4C"/>
  </w:style>
  <w:style w:type="numbering" w:customStyle="1" w:styleId="111122111">
    <w:name w:val="Нет списка111122111"/>
    <w:next w:val="a7"/>
    <w:semiHidden/>
    <w:unhideWhenUsed/>
    <w:rsid w:val="00B13D4C"/>
  </w:style>
  <w:style w:type="numbering" w:customStyle="1" w:styleId="3112111">
    <w:name w:val="Нет списка3112111"/>
    <w:next w:val="a7"/>
    <w:semiHidden/>
    <w:rsid w:val="00B13D4C"/>
  </w:style>
  <w:style w:type="numbering" w:customStyle="1" w:styleId="12112111">
    <w:name w:val="Нет списка12112111"/>
    <w:next w:val="a7"/>
    <w:uiPriority w:val="99"/>
    <w:semiHidden/>
    <w:unhideWhenUsed/>
    <w:rsid w:val="00B13D4C"/>
  </w:style>
  <w:style w:type="numbering" w:customStyle="1" w:styleId="22112111">
    <w:name w:val="Нет списка22112111"/>
    <w:next w:val="a7"/>
    <w:uiPriority w:val="99"/>
    <w:semiHidden/>
    <w:rsid w:val="00B13D4C"/>
  </w:style>
  <w:style w:type="numbering" w:customStyle="1" w:styleId="112112111">
    <w:name w:val="Нет списка112112111"/>
    <w:next w:val="a7"/>
    <w:uiPriority w:val="99"/>
    <w:semiHidden/>
    <w:rsid w:val="00B13D4C"/>
  </w:style>
  <w:style w:type="numbering" w:customStyle="1" w:styleId="211112111">
    <w:name w:val="Нет списка211112111"/>
    <w:next w:val="a7"/>
    <w:uiPriority w:val="99"/>
    <w:semiHidden/>
    <w:unhideWhenUsed/>
    <w:rsid w:val="00B13D4C"/>
  </w:style>
  <w:style w:type="numbering" w:customStyle="1" w:styleId="11111121110">
    <w:name w:val="Нет списка1111112111"/>
    <w:next w:val="a7"/>
    <w:semiHidden/>
    <w:unhideWhenUsed/>
    <w:rsid w:val="00B13D4C"/>
  </w:style>
  <w:style w:type="numbering" w:customStyle="1" w:styleId="4112111">
    <w:name w:val="Нет списка4112111"/>
    <w:next w:val="a7"/>
    <w:uiPriority w:val="99"/>
    <w:semiHidden/>
    <w:unhideWhenUsed/>
    <w:rsid w:val="00B13D4C"/>
  </w:style>
  <w:style w:type="numbering" w:customStyle="1" w:styleId="712111">
    <w:name w:val="Нет списка712111"/>
    <w:next w:val="a7"/>
    <w:uiPriority w:val="99"/>
    <w:semiHidden/>
    <w:unhideWhenUsed/>
    <w:rsid w:val="00B13D4C"/>
  </w:style>
  <w:style w:type="numbering" w:customStyle="1" w:styleId="11111112111">
    <w:name w:val="Нет списка11111112111"/>
    <w:next w:val="a7"/>
    <w:uiPriority w:val="99"/>
    <w:semiHidden/>
    <w:rsid w:val="00B13D4C"/>
  </w:style>
  <w:style w:type="numbering" w:customStyle="1" w:styleId="31112111">
    <w:name w:val="Нет списка31112111"/>
    <w:next w:val="a7"/>
    <w:semiHidden/>
    <w:rsid w:val="00B13D4C"/>
  </w:style>
  <w:style w:type="numbering" w:customStyle="1" w:styleId="111111111111">
    <w:name w:val="Нет списка111111111111"/>
    <w:next w:val="a7"/>
    <w:semiHidden/>
    <w:rsid w:val="00B13D4C"/>
  </w:style>
  <w:style w:type="numbering" w:customStyle="1" w:styleId="41112111">
    <w:name w:val="Нет списка41112111"/>
    <w:next w:val="a7"/>
    <w:uiPriority w:val="99"/>
    <w:semiHidden/>
    <w:unhideWhenUsed/>
    <w:rsid w:val="00B13D4C"/>
  </w:style>
  <w:style w:type="numbering" w:customStyle="1" w:styleId="5112111">
    <w:name w:val="Нет списка5112111"/>
    <w:next w:val="a7"/>
    <w:uiPriority w:val="99"/>
    <w:semiHidden/>
    <w:unhideWhenUsed/>
    <w:rsid w:val="00B13D4C"/>
  </w:style>
  <w:style w:type="numbering" w:customStyle="1" w:styleId="6111111">
    <w:name w:val="Нет списка6111111"/>
    <w:next w:val="a7"/>
    <w:uiPriority w:val="99"/>
    <w:semiHidden/>
    <w:unhideWhenUsed/>
    <w:rsid w:val="00B13D4C"/>
  </w:style>
  <w:style w:type="numbering" w:customStyle="1" w:styleId="121111111">
    <w:name w:val="Нет списка121111111"/>
    <w:next w:val="a7"/>
    <w:semiHidden/>
    <w:unhideWhenUsed/>
    <w:rsid w:val="00B13D4C"/>
  </w:style>
  <w:style w:type="numbering" w:customStyle="1" w:styleId="311111111">
    <w:name w:val="Нет списка311111111"/>
    <w:next w:val="a7"/>
    <w:semiHidden/>
    <w:rsid w:val="00B13D4C"/>
  </w:style>
  <w:style w:type="numbering" w:customStyle="1" w:styleId="111211111">
    <w:name w:val="Нет списка111211111"/>
    <w:next w:val="a7"/>
    <w:semiHidden/>
    <w:rsid w:val="00B13D4C"/>
  </w:style>
  <w:style w:type="numbering" w:customStyle="1" w:styleId="2111111111">
    <w:name w:val="Нет списка2111111111"/>
    <w:next w:val="a7"/>
    <w:uiPriority w:val="99"/>
    <w:semiHidden/>
    <w:unhideWhenUsed/>
    <w:rsid w:val="00B13D4C"/>
  </w:style>
  <w:style w:type="numbering" w:customStyle="1" w:styleId="411111111">
    <w:name w:val="Нет списка411111111"/>
    <w:next w:val="a7"/>
    <w:uiPriority w:val="99"/>
    <w:semiHidden/>
    <w:unhideWhenUsed/>
    <w:rsid w:val="00B13D4C"/>
  </w:style>
  <w:style w:type="numbering" w:customStyle="1" w:styleId="51111111">
    <w:name w:val="Нет списка51111111"/>
    <w:next w:val="a7"/>
    <w:uiPriority w:val="99"/>
    <w:semiHidden/>
    <w:unhideWhenUsed/>
    <w:rsid w:val="00B13D4C"/>
  </w:style>
  <w:style w:type="numbering" w:customStyle="1" w:styleId="7111111">
    <w:name w:val="Нет списка7111111"/>
    <w:next w:val="a7"/>
    <w:uiPriority w:val="99"/>
    <w:semiHidden/>
    <w:unhideWhenUsed/>
    <w:rsid w:val="00B13D4C"/>
  </w:style>
  <w:style w:type="numbering" w:customStyle="1" w:styleId="81111">
    <w:name w:val="Нет списка81111"/>
    <w:next w:val="a7"/>
    <w:uiPriority w:val="99"/>
    <w:semiHidden/>
    <w:unhideWhenUsed/>
    <w:rsid w:val="00B13D4C"/>
  </w:style>
  <w:style w:type="numbering" w:customStyle="1" w:styleId="1311111">
    <w:name w:val="Нет списка1311111"/>
    <w:next w:val="a7"/>
    <w:uiPriority w:val="99"/>
    <w:semiHidden/>
    <w:unhideWhenUsed/>
    <w:rsid w:val="00B13D4C"/>
  </w:style>
  <w:style w:type="numbering" w:customStyle="1" w:styleId="2311111">
    <w:name w:val="Нет списка2311111"/>
    <w:next w:val="a7"/>
    <w:uiPriority w:val="99"/>
    <w:semiHidden/>
    <w:unhideWhenUsed/>
    <w:rsid w:val="00B13D4C"/>
  </w:style>
  <w:style w:type="numbering" w:customStyle="1" w:styleId="321111">
    <w:name w:val="Нет списка321111"/>
    <w:next w:val="a7"/>
    <w:uiPriority w:val="99"/>
    <w:semiHidden/>
    <w:unhideWhenUsed/>
    <w:rsid w:val="00B13D4C"/>
  </w:style>
  <w:style w:type="numbering" w:customStyle="1" w:styleId="421111">
    <w:name w:val="Нет списка421111"/>
    <w:next w:val="a7"/>
    <w:uiPriority w:val="99"/>
    <w:semiHidden/>
    <w:unhideWhenUsed/>
    <w:rsid w:val="00B13D4C"/>
  </w:style>
  <w:style w:type="numbering" w:customStyle="1" w:styleId="521111">
    <w:name w:val="Нет списка521111"/>
    <w:next w:val="a7"/>
    <w:uiPriority w:val="99"/>
    <w:semiHidden/>
    <w:unhideWhenUsed/>
    <w:rsid w:val="00B13D4C"/>
  </w:style>
  <w:style w:type="numbering" w:customStyle="1" w:styleId="911110">
    <w:name w:val="Нет списка91111"/>
    <w:next w:val="a7"/>
    <w:uiPriority w:val="99"/>
    <w:semiHidden/>
    <w:unhideWhenUsed/>
    <w:rsid w:val="00B13D4C"/>
  </w:style>
  <w:style w:type="numbering" w:customStyle="1" w:styleId="141111">
    <w:name w:val="Нет списка141111"/>
    <w:next w:val="a7"/>
    <w:uiPriority w:val="99"/>
    <w:semiHidden/>
    <w:unhideWhenUsed/>
    <w:rsid w:val="00B13D4C"/>
  </w:style>
  <w:style w:type="numbering" w:customStyle="1" w:styleId="241111">
    <w:name w:val="Нет списка241111"/>
    <w:next w:val="a7"/>
    <w:uiPriority w:val="99"/>
    <w:semiHidden/>
    <w:unhideWhenUsed/>
    <w:rsid w:val="00B13D4C"/>
  </w:style>
  <w:style w:type="numbering" w:customStyle="1" w:styleId="3311110">
    <w:name w:val="Нет списка331111"/>
    <w:next w:val="a7"/>
    <w:uiPriority w:val="99"/>
    <w:semiHidden/>
    <w:unhideWhenUsed/>
    <w:rsid w:val="00B13D4C"/>
  </w:style>
  <w:style w:type="numbering" w:customStyle="1" w:styleId="431111">
    <w:name w:val="Нет списка431111"/>
    <w:next w:val="a7"/>
    <w:uiPriority w:val="99"/>
    <w:semiHidden/>
    <w:unhideWhenUsed/>
    <w:rsid w:val="00B13D4C"/>
  </w:style>
  <w:style w:type="numbering" w:customStyle="1" w:styleId="531111">
    <w:name w:val="Нет списка531111"/>
    <w:next w:val="a7"/>
    <w:uiPriority w:val="99"/>
    <w:semiHidden/>
    <w:unhideWhenUsed/>
    <w:rsid w:val="00B13D4C"/>
  </w:style>
  <w:style w:type="numbering" w:customStyle="1" w:styleId="101111">
    <w:name w:val="Нет списка101111"/>
    <w:next w:val="a7"/>
    <w:uiPriority w:val="99"/>
    <w:semiHidden/>
    <w:rsid w:val="00B13D4C"/>
  </w:style>
  <w:style w:type="numbering" w:customStyle="1" w:styleId="151111">
    <w:name w:val="Нет списка151111"/>
    <w:next w:val="a7"/>
    <w:uiPriority w:val="99"/>
    <w:semiHidden/>
    <w:unhideWhenUsed/>
    <w:rsid w:val="00B13D4C"/>
  </w:style>
  <w:style w:type="numbering" w:customStyle="1" w:styleId="11311111">
    <w:name w:val="Нет списка11311111"/>
    <w:next w:val="a7"/>
    <w:semiHidden/>
    <w:rsid w:val="00B13D4C"/>
  </w:style>
  <w:style w:type="numbering" w:customStyle="1" w:styleId="21211111">
    <w:name w:val="Нет списка21211111"/>
    <w:next w:val="a7"/>
    <w:uiPriority w:val="99"/>
    <w:semiHidden/>
    <w:unhideWhenUsed/>
    <w:rsid w:val="00B13D4C"/>
  </w:style>
  <w:style w:type="numbering" w:customStyle="1" w:styleId="1221111">
    <w:name w:val="Нет списка1221111"/>
    <w:next w:val="a7"/>
    <w:semiHidden/>
    <w:unhideWhenUsed/>
    <w:rsid w:val="00B13D4C"/>
  </w:style>
  <w:style w:type="numbering" w:customStyle="1" w:styleId="2221111">
    <w:name w:val="Нет списка2221111"/>
    <w:next w:val="a7"/>
    <w:uiPriority w:val="99"/>
    <w:semiHidden/>
    <w:rsid w:val="00B13D4C"/>
  </w:style>
  <w:style w:type="numbering" w:customStyle="1" w:styleId="11221111">
    <w:name w:val="Нет списка11221111"/>
    <w:next w:val="a7"/>
    <w:uiPriority w:val="99"/>
    <w:semiHidden/>
    <w:rsid w:val="00B13D4C"/>
  </w:style>
  <w:style w:type="numbering" w:customStyle="1" w:styleId="21121111">
    <w:name w:val="Нет списка21121111"/>
    <w:next w:val="a7"/>
    <w:uiPriority w:val="99"/>
    <w:semiHidden/>
    <w:unhideWhenUsed/>
    <w:rsid w:val="00B13D4C"/>
  </w:style>
  <w:style w:type="numbering" w:customStyle="1" w:styleId="1111211111">
    <w:name w:val="Нет списка1111211111"/>
    <w:next w:val="a7"/>
    <w:semiHidden/>
    <w:unhideWhenUsed/>
    <w:rsid w:val="00B13D4C"/>
  </w:style>
  <w:style w:type="numbering" w:customStyle="1" w:styleId="221111111">
    <w:name w:val="Нет списка221111111"/>
    <w:next w:val="a7"/>
    <w:uiPriority w:val="99"/>
    <w:semiHidden/>
    <w:rsid w:val="00B13D4C"/>
  </w:style>
  <w:style w:type="numbering" w:customStyle="1" w:styleId="1121111111">
    <w:name w:val="Нет списка1121111111"/>
    <w:next w:val="a7"/>
    <w:semiHidden/>
    <w:rsid w:val="00B13D4C"/>
  </w:style>
  <w:style w:type="numbering" w:customStyle="1" w:styleId="334111">
    <w:name w:val="Стиль334111"/>
    <w:uiPriority w:val="99"/>
    <w:rsid w:val="00B13D4C"/>
  </w:style>
  <w:style w:type="numbering" w:customStyle="1" w:styleId="1111112113221111">
    <w:name w:val="1 / 1.1 / 1.1.12113221111"/>
    <w:rsid w:val="00B13D4C"/>
  </w:style>
  <w:style w:type="numbering" w:customStyle="1" w:styleId="29211111">
    <w:name w:val="Текущий список29211111"/>
    <w:rsid w:val="00B13D4C"/>
  </w:style>
  <w:style w:type="numbering" w:customStyle="1" w:styleId="1ai18211111">
    <w:name w:val="1 / a / i18211111"/>
    <w:basedOn w:val="a7"/>
    <w:next w:val="1ai"/>
    <w:semiHidden/>
    <w:rsid w:val="00B13D4C"/>
  </w:style>
  <w:style w:type="numbering" w:customStyle="1" w:styleId="118211111">
    <w:name w:val="Текущий список118211111"/>
    <w:rsid w:val="00B13D4C"/>
  </w:style>
  <w:style w:type="numbering" w:customStyle="1" w:styleId="1111111216211111">
    <w:name w:val="1 / 1.1 / 1.1.11216211111"/>
    <w:rsid w:val="00B13D4C"/>
  </w:style>
  <w:style w:type="numbering" w:customStyle="1" w:styleId="21117211111">
    <w:name w:val="Текущий список21117211111"/>
    <w:rsid w:val="00B13D4C"/>
  </w:style>
  <w:style w:type="numbering" w:customStyle="1" w:styleId="19211111">
    <w:name w:val="Текущий список19211111"/>
    <w:rsid w:val="00B13D4C"/>
  </w:style>
  <w:style w:type="numbering" w:customStyle="1" w:styleId="27211111">
    <w:name w:val="Статья / Раздел27211111"/>
    <w:rsid w:val="00B13D4C"/>
  </w:style>
  <w:style w:type="numbering" w:customStyle="1" w:styleId="224111111">
    <w:name w:val="Текущий список224111111"/>
    <w:rsid w:val="00B13D4C"/>
  </w:style>
  <w:style w:type="numbering" w:customStyle="1" w:styleId="1115211111">
    <w:name w:val="Текущий список1115211111"/>
    <w:rsid w:val="00B13D4C"/>
  </w:style>
  <w:style w:type="numbering" w:customStyle="1" w:styleId="3321111">
    <w:name w:val="Стиль3321111"/>
    <w:uiPriority w:val="99"/>
    <w:rsid w:val="00B13D4C"/>
  </w:style>
  <w:style w:type="numbering" w:customStyle="1" w:styleId="29221111">
    <w:name w:val="Текущий список29221111"/>
    <w:rsid w:val="00B13D4C"/>
  </w:style>
  <w:style w:type="numbering" w:customStyle="1" w:styleId="118221111">
    <w:name w:val="Текущий список118221111"/>
    <w:rsid w:val="00B13D4C"/>
  </w:style>
  <w:style w:type="numbering" w:customStyle="1" w:styleId="1111111216221111">
    <w:name w:val="1 / 1.1 / 1.1.11216221111"/>
    <w:rsid w:val="00B13D4C"/>
  </w:style>
  <w:style w:type="numbering" w:customStyle="1" w:styleId="21117221111">
    <w:name w:val="Текущий список21117221111"/>
    <w:rsid w:val="00B13D4C"/>
  </w:style>
  <w:style w:type="numbering" w:customStyle="1" w:styleId="27221111">
    <w:name w:val="Статья / Раздел27221111"/>
    <w:rsid w:val="00B13D4C"/>
  </w:style>
  <w:style w:type="numbering" w:customStyle="1" w:styleId="3331111">
    <w:name w:val="Стиль3331111"/>
    <w:uiPriority w:val="99"/>
    <w:rsid w:val="00B13D4C"/>
  </w:style>
  <w:style w:type="numbering" w:customStyle="1" w:styleId="29231111">
    <w:name w:val="Текущий список29231111"/>
    <w:rsid w:val="00B13D4C"/>
  </w:style>
  <w:style w:type="numbering" w:customStyle="1" w:styleId="118231111">
    <w:name w:val="Текущий список118231111"/>
    <w:rsid w:val="00B13D4C"/>
  </w:style>
  <w:style w:type="numbering" w:customStyle="1" w:styleId="1111111216231111">
    <w:name w:val="1 / 1.1 / 1.1.11216231111"/>
    <w:rsid w:val="00B13D4C"/>
  </w:style>
  <w:style w:type="numbering" w:customStyle="1" w:styleId="21117231111">
    <w:name w:val="Текущий список21117231111"/>
    <w:rsid w:val="00B13D4C"/>
  </w:style>
  <w:style w:type="numbering" w:customStyle="1" w:styleId="27231111">
    <w:name w:val="Статья / Раздел27231111"/>
    <w:rsid w:val="00B13D4C"/>
  </w:style>
  <w:style w:type="numbering" w:customStyle="1" w:styleId="118241111">
    <w:name w:val="Текущий список118241111"/>
    <w:rsid w:val="00B13D4C"/>
  </w:style>
  <w:style w:type="numbering" w:customStyle="1" w:styleId="2111724111">
    <w:name w:val="Текущий список2111724111"/>
    <w:rsid w:val="00B13D4C"/>
  </w:style>
  <w:style w:type="numbering" w:customStyle="1" w:styleId="181110">
    <w:name w:val="Нет списка18111"/>
    <w:next w:val="a7"/>
    <w:uiPriority w:val="99"/>
    <w:semiHidden/>
    <w:unhideWhenUsed/>
    <w:rsid w:val="00B13D4C"/>
  </w:style>
  <w:style w:type="numbering" w:customStyle="1" w:styleId="191110">
    <w:name w:val="Нет списка19111"/>
    <w:next w:val="a7"/>
    <w:uiPriority w:val="99"/>
    <w:semiHidden/>
    <w:unhideWhenUsed/>
    <w:rsid w:val="00B13D4C"/>
  </w:style>
  <w:style w:type="numbering" w:customStyle="1" w:styleId="115111">
    <w:name w:val="Нет списка115111"/>
    <w:next w:val="a7"/>
    <w:uiPriority w:val="99"/>
    <w:semiHidden/>
    <w:rsid w:val="00B13D4C"/>
  </w:style>
  <w:style w:type="numbering" w:customStyle="1" w:styleId="261110">
    <w:name w:val="Нет списка26111"/>
    <w:next w:val="a7"/>
    <w:uiPriority w:val="99"/>
    <w:semiHidden/>
    <w:unhideWhenUsed/>
    <w:rsid w:val="00B13D4C"/>
  </w:style>
  <w:style w:type="numbering" w:customStyle="1" w:styleId="35111">
    <w:name w:val="Нет списка35111"/>
    <w:next w:val="a7"/>
    <w:uiPriority w:val="99"/>
    <w:semiHidden/>
    <w:rsid w:val="00B13D4C"/>
  </w:style>
  <w:style w:type="numbering" w:customStyle="1" w:styleId="1114111">
    <w:name w:val="Нет списка1114111"/>
    <w:next w:val="a7"/>
    <w:uiPriority w:val="99"/>
    <w:semiHidden/>
    <w:rsid w:val="00B13D4C"/>
  </w:style>
  <w:style w:type="numbering" w:customStyle="1" w:styleId="214111">
    <w:name w:val="Нет списка214111"/>
    <w:next w:val="a7"/>
    <w:uiPriority w:val="99"/>
    <w:semiHidden/>
    <w:unhideWhenUsed/>
    <w:rsid w:val="00B13D4C"/>
  </w:style>
  <w:style w:type="numbering" w:customStyle="1" w:styleId="45111">
    <w:name w:val="Нет списка45111"/>
    <w:next w:val="a7"/>
    <w:uiPriority w:val="99"/>
    <w:semiHidden/>
    <w:unhideWhenUsed/>
    <w:rsid w:val="00B13D4C"/>
  </w:style>
  <w:style w:type="numbering" w:customStyle="1" w:styleId="55111">
    <w:name w:val="Нет списка55111"/>
    <w:next w:val="a7"/>
    <w:uiPriority w:val="99"/>
    <w:semiHidden/>
    <w:unhideWhenUsed/>
    <w:rsid w:val="00B13D4C"/>
  </w:style>
  <w:style w:type="numbering" w:customStyle="1" w:styleId="111111211323111">
    <w:name w:val="1 / 1.1 / 1.1.1211323111"/>
    <w:rsid w:val="00B13D4C"/>
  </w:style>
  <w:style w:type="numbering" w:customStyle="1" w:styleId="63111">
    <w:name w:val="Нет списка63111"/>
    <w:next w:val="a7"/>
    <w:uiPriority w:val="99"/>
    <w:semiHidden/>
    <w:unhideWhenUsed/>
    <w:rsid w:val="00B13D4C"/>
  </w:style>
  <w:style w:type="numbering" w:customStyle="1" w:styleId="124111">
    <w:name w:val="Нет списка124111"/>
    <w:next w:val="a7"/>
    <w:semiHidden/>
    <w:unhideWhenUsed/>
    <w:rsid w:val="00B13D4C"/>
  </w:style>
  <w:style w:type="numbering" w:customStyle="1" w:styleId="2241110">
    <w:name w:val="Нет списка224111"/>
    <w:next w:val="a7"/>
    <w:uiPriority w:val="99"/>
    <w:semiHidden/>
    <w:rsid w:val="00B13D4C"/>
  </w:style>
  <w:style w:type="numbering" w:customStyle="1" w:styleId="1124111">
    <w:name w:val="Нет списка1124111"/>
    <w:next w:val="a7"/>
    <w:uiPriority w:val="99"/>
    <w:semiHidden/>
    <w:rsid w:val="00B13D4C"/>
  </w:style>
  <w:style w:type="numbering" w:customStyle="1" w:styleId="2114111">
    <w:name w:val="Нет списка2114111"/>
    <w:next w:val="a7"/>
    <w:uiPriority w:val="99"/>
    <w:semiHidden/>
    <w:unhideWhenUsed/>
    <w:rsid w:val="00B13D4C"/>
  </w:style>
  <w:style w:type="numbering" w:customStyle="1" w:styleId="11114111">
    <w:name w:val="Нет списка11114111"/>
    <w:next w:val="a7"/>
    <w:semiHidden/>
    <w:unhideWhenUsed/>
    <w:rsid w:val="00B13D4C"/>
  </w:style>
  <w:style w:type="numbering" w:customStyle="1" w:styleId="313111">
    <w:name w:val="Нет списка313111"/>
    <w:next w:val="a7"/>
    <w:semiHidden/>
    <w:rsid w:val="00B13D4C"/>
  </w:style>
  <w:style w:type="numbering" w:customStyle="1" w:styleId="1213111">
    <w:name w:val="Нет списка1213111"/>
    <w:next w:val="a7"/>
    <w:uiPriority w:val="99"/>
    <w:semiHidden/>
    <w:unhideWhenUsed/>
    <w:rsid w:val="00B13D4C"/>
  </w:style>
  <w:style w:type="numbering" w:customStyle="1" w:styleId="2213111">
    <w:name w:val="Нет списка2213111"/>
    <w:next w:val="a7"/>
    <w:uiPriority w:val="99"/>
    <w:semiHidden/>
    <w:rsid w:val="00B13D4C"/>
  </w:style>
  <w:style w:type="numbering" w:customStyle="1" w:styleId="11213111">
    <w:name w:val="Нет списка11213111"/>
    <w:next w:val="a7"/>
    <w:uiPriority w:val="99"/>
    <w:semiHidden/>
    <w:rsid w:val="00B13D4C"/>
  </w:style>
  <w:style w:type="numbering" w:customStyle="1" w:styleId="21113111">
    <w:name w:val="Нет списка21113111"/>
    <w:next w:val="a7"/>
    <w:uiPriority w:val="99"/>
    <w:semiHidden/>
    <w:unhideWhenUsed/>
    <w:rsid w:val="00B13D4C"/>
  </w:style>
  <w:style w:type="numbering" w:customStyle="1" w:styleId="111113111">
    <w:name w:val="Нет списка111113111"/>
    <w:next w:val="a7"/>
    <w:semiHidden/>
    <w:unhideWhenUsed/>
    <w:rsid w:val="00B13D4C"/>
  </w:style>
  <w:style w:type="numbering" w:customStyle="1" w:styleId="2242121">
    <w:name w:val="Текущий список2242121"/>
    <w:rsid w:val="00B13D4C"/>
  </w:style>
  <w:style w:type="numbering" w:customStyle="1" w:styleId="321112">
    <w:name w:val="Стиль32111"/>
    <w:uiPriority w:val="99"/>
    <w:rsid w:val="00B13D4C"/>
  </w:style>
  <w:style w:type="numbering" w:customStyle="1" w:styleId="11172121">
    <w:name w:val="Текущий список11172121"/>
    <w:rsid w:val="00B13D4C"/>
  </w:style>
  <w:style w:type="numbering" w:customStyle="1" w:styleId="12111110">
    <w:name w:val="Текущий список1211111"/>
    <w:rsid w:val="00B13D4C"/>
  </w:style>
  <w:style w:type="numbering" w:customStyle="1" w:styleId="82111">
    <w:name w:val="Нет списка82111"/>
    <w:next w:val="a7"/>
    <w:uiPriority w:val="99"/>
    <w:semiHidden/>
    <w:unhideWhenUsed/>
    <w:rsid w:val="00B13D4C"/>
  </w:style>
  <w:style w:type="numbering" w:customStyle="1" w:styleId="322111">
    <w:name w:val="Нет списка322111"/>
    <w:next w:val="a7"/>
    <w:uiPriority w:val="99"/>
    <w:semiHidden/>
    <w:unhideWhenUsed/>
    <w:rsid w:val="00B13D4C"/>
  </w:style>
  <w:style w:type="numbering" w:customStyle="1" w:styleId="1111112113213111">
    <w:name w:val="1 / 1.1 / 1.1.12113213111"/>
    <w:rsid w:val="00B13D4C"/>
  </w:style>
  <w:style w:type="numbering" w:customStyle="1" w:styleId="1222111">
    <w:name w:val="Нет списка1222111"/>
    <w:next w:val="a7"/>
    <w:semiHidden/>
    <w:unhideWhenUsed/>
    <w:rsid w:val="00B13D4C"/>
  </w:style>
  <w:style w:type="numbering" w:customStyle="1" w:styleId="2222111">
    <w:name w:val="Нет списка2222111"/>
    <w:next w:val="a7"/>
    <w:uiPriority w:val="99"/>
    <w:semiHidden/>
    <w:rsid w:val="00B13D4C"/>
  </w:style>
  <w:style w:type="numbering" w:customStyle="1" w:styleId="11222111">
    <w:name w:val="Нет списка11222111"/>
    <w:next w:val="a7"/>
    <w:uiPriority w:val="99"/>
    <w:semiHidden/>
    <w:rsid w:val="00B13D4C"/>
  </w:style>
  <w:style w:type="numbering" w:customStyle="1" w:styleId="21122111">
    <w:name w:val="Нет списка21122111"/>
    <w:next w:val="a7"/>
    <w:uiPriority w:val="99"/>
    <w:semiHidden/>
    <w:unhideWhenUsed/>
    <w:rsid w:val="00B13D4C"/>
  </w:style>
  <w:style w:type="numbering" w:customStyle="1" w:styleId="2243111">
    <w:name w:val="Текущий список2243111"/>
    <w:rsid w:val="00B13D4C"/>
  </w:style>
  <w:style w:type="numbering" w:customStyle="1" w:styleId="3312111">
    <w:name w:val="Стиль3312111"/>
    <w:uiPriority w:val="99"/>
    <w:rsid w:val="00B13D4C"/>
  </w:style>
  <w:style w:type="numbering" w:customStyle="1" w:styleId="272111110">
    <w:name w:val="Текущий список27211111"/>
    <w:rsid w:val="00B13D4C"/>
  </w:style>
  <w:style w:type="numbering" w:customStyle="1" w:styleId="11111121132121111">
    <w:name w:val="1 / 1.1 / 1.1.121132121111"/>
    <w:rsid w:val="00B13D4C"/>
  </w:style>
  <w:style w:type="numbering" w:customStyle="1" w:styleId="3111112">
    <w:name w:val="Стиль311111"/>
    <w:uiPriority w:val="99"/>
    <w:rsid w:val="00B13D4C"/>
  </w:style>
  <w:style w:type="numbering" w:customStyle="1" w:styleId="33111111">
    <w:name w:val="Стиль33111111"/>
    <w:uiPriority w:val="99"/>
    <w:rsid w:val="00B13D4C"/>
  </w:style>
  <w:style w:type="numbering" w:customStyle="1" w:styleId="2244111">
    <w:name w:val="Текущий список2244111"/>
    <w:rsid w:val="00B13D4C"/>
    <w:pPr>
      <w:numPr>
        <w:numId w:val="104"/>
      </w:numPr>
    </w:pPr>
  </w:style>
  <w:style w:type="numbering" w:customStyle="1" w:styleId="2722111">
    <w:name w:val="Текущий список2722111"/>
    <w:rsid w:val="00B13D4C"/>
    <w:pPr>
      <w:numPr>
        <w:numId w:val="74"/>
      </w:numPr>
    </w:pPr>
  </w:style>
  <w:style w:type="numbering" w:customStyle="1" w:styleId="1111111621111">
    <w:name w:val="1 / 1.1 / 1.1.11621111"/>
    <w:basedOn w:val="a7"/>
    <w:next w:val="1111110"/>
    <w:semiHidden/>
    <w:rsid w:val="00B13D4C"/>
    <w:pPr>
      <w:numPr>
        <w:numId w:val="46"/>
      </w:numPr>
    </w:pPr>
  </w:style>
  <w:style w:type="numbering" w:customStyle="1" w:styleId="1ai1621111">
    <w:name w:val="1 / a / i1621111"/>
    <w:basedOn w:val="a7"/>
    <w:next w:val="1ai"/>
    <w:semiHidden/>
    <w:rsid w:val="00B13D4C"/>
    <w:pPr>
      <w:numPr>
        <w:numId w:val="76"/>
      </w:numPr>
    </w:pPr>
  </w:style>
  <w:style w:type="numbering" w:customStyle="1" w:styleId="1621111">
    <w:name w:val="Статья / Раздел1621111"/>
    <w:basedOn w:val="a7"/>
    <w:next w:val="affff"/>
    <w:semiHidden/>
    <w:rsid w:val="00B13D4C"/>
    <w:pPr>
      <w:numPr>
        <w:numId w:val="77"/>
      </w:numPr>
    </w:pPr>
  </w:style>
  <w:style w:type="numbering" w:customStyle="1" w:styleId="11111192121">
    <w:name w:val="1 / 1.1 / 1.1.192121"/>
    <w:basedOn w:val="a7"/>
    <w:next w:val="1111110"/>
    <w:semiHidden/>
    <w:rsid w:val="00B13D4C"/>
  </w:style>
  <w:style w:type="numbering" w:customStyle="1" w:styleId="1821111">
    <w:name w:val="Текущий список1821111"/>
    <w:rsid w:val="00B13D4C"/>
    <w:pPr>
      <w:numPr>
        <w:numId w:val="73"/>
      </w:numPr>
    </w:pPr>
  </w:style>
  <w:style w:type="numbering" w:customStyle="1" w:styleId="2621111">
    <w:name w:val="Статья / Раздел2621111"/>
    <w:rsid w:val="00B13D4C"/>
  </w:style>
  <w:style w:type="numbering" w:customStyle="1" w:styleId="21118">
    <w:name w:val="Статья / Раздел2111"/>
    <w:basedOn w:val="a7"/>
    <w:next w:val="affff"/>
    <w:uiPriority w:val="99"/>
    <w:semiHidden/>
    <w:unhideWhenUsed/>
    <w:rsid w:val="00B13D4C"/>
  </w:style>
  <w:style w:type="numbering" w:customStyle="1" w:styleId="11111121111">
    <w:name w:val="1 / 1.1 / 1.1.12111"/>
    <w:basedOn w:val="a7"/>
    <w:next w:val="1111110"/>
    <w:uiPriority w:val="99"/>
    <w:semiHidden/>
    <w:unhideWhenUsed/>
    <w:rsid w:val="00B13D4C"/>
  </w:style>
  <w:style w:type="numbering" w:customStyle="1" w:styleId="1ai2111">
    <w:name w:val="1 / a / i2111"/>
    <w:basedOn w:val="a7"/>
    <w:next w:val="1ai"/>
    <w:uiPriority w:val="99"/>
    <w:semiHidden/>
    <w:unhideWhenUsed/>
    <w:rsid w:val="00B13D4C"/>
  </w:style>
  <w:style w:type="numbering" w:customStyle="1" w:styleId="111111211324111">
    <w:name w:val="1 / 1.1 / 1.1.1211324111"/>
    <w:rsid w:val="00B13D4C"/>
    <w:pPr>
      <w:numPr>
        <w:numId w:val="47"/>
      </w:numPr>
    </w:pPr>
  </w:style>
  <w:style w:type="numbering" w:customStyle="1" w:styleId="22422111">
    <w:name w:val="Текущий список22422111"/>
    <w:rsid w:val="00B13D4C"/>
    <w:pPr>
      <w:numPr>
        <w:numId w:val="89"/>
      </w:numPr>
    </w:pPr>
  </w:style>
  <w:style w:type="numbering" w:customStyle="1" w:styleId="111722111">
    <w:name w:val="Текущий список111722111"/>
    <w:rsid w:val="00B13D4C"/>
    <w:pPr>
      <w:numPr>
        <w:numId w:val="85"/>
      </w:numPr>
    </w:pPr>
  </w:style>
  <w:style w:type="numbering" w:customStyle="1" w:styleId="111111112111">
    <w:name w:val="Нет списка111111112111"/>
    <w:next w:val="a7"/>
    <w:semiHidden/>
    <w:rsid w:val="00B13D4C"/>
  </w:style>
  <w:style w:type="numbering" w:customStyle="1" w:styleId="6112111">
    <w:name w:val="Нет списка6112111"/>
    <w:next w:val="a7"/>
    <w:uiPriority w:val="99"/>
    <w:semiHidden/>
    <w:unhideWhenUsed/>
    <w:rsid w:val="00B13D4C"/>
  </w:style>
  <w:style w:type="numbering" w:customStyle="1" w:styleId="121112111">
    <w:name w:val="Нет списка121112111"/>
    <w:next w:val="a7"/>
    <w:semiHidden/>
    <w:unhideWhenUsed/>
    <w:rsid w:val="00B13D4C"/>
  </w:style>
  <w:style w:type="numbering" w:customStyle="1" w:styleId="311112111">
    <w:name w:val="Нет списка311112111"/>
    <w:next w:val="a7"/>
    <w:semiHidden/>
    <w:rsid w:val="00B13D4C"/>
  </w:style>
  <w:style w:type="numbering" w:customStyle="1" w:styleId="111212111">
    <w:name w:val="Нет списка111212111"/>
    <w:next w:val="a7"/>
    <w:semiHidden/>
    <w:rsid w:val="00B13D4C"/>
  </w:style>
  <w:style w:type="numbering" w:customStyle="1" w:styleId="2111112111">
    <w:name w:val="Нет списка2111112111"/>
    <w:next w:val="a7"/>
    <w:uiPriority w:val="99"/>
    <w:semiHidden/>
    <w:unhideWhenUsed/>
    <w:rsid w:val="00B13D4C"/>
  </w:style>
  <w:style w:type="numbering" w:customStyle="1" w:styleId="411112111">
    <w:name w:val="Нет списка411112111"/>
    <w:next w:val="a7"/>
    <w:uiPriority w:val="99"/>
    <w:semiHidden/>
    <w:unhideWhenUsed/>
    <w:rsid w:val="00B13D4C"/>
  </w:style>
  <w:style w:type="numbering" w:customStyle="1" w:styleId="51112111">
    <w:name w:val="Нет списка51112111"/>
    <w:next w:val="a7"/>
    <w:uiPriority w:val="99"/>
    <w:semiHidden/>
    <w:unhideWhenUsed/>
    <w:rsid w:val="00B13D4C"/>
  </w:style>
  <w:style w:type="numbering" w:customStyle="1" w:styleId="7112111">
    <w:name w:val="Нет списка7112111"/>
    <w:next w:val="a7"/>
    <w:uiPriority w:val="99"/>
    <w:semiHidden/>
    <w:unhideWhenUsed/>
    <w:rsid w:val="00B13D4C"/>
  </w:style>
  <w:style w:type="numbering" w:customStyle="1" w:styleId="1312111">
    <w:name w:val="Нет списка1312111"/>
    <w:next w:val="a7"/>
    <w:uiPriority w:val="99"/>
    <w:semiHidden/>
    <w:unhideWhenUsed/>
    <w:rsid w:val="00B13D4C"/>
  </w:style>
  <w:style w:type="numbering" w:customStyle="1" w:styleId="2312111">
    <w:name w:val="Нет списка2312111"/>
    <w:next w:val="a7"/>
    <w:uiPriority w:val="99"/>
    <w:semiHidden/>
    <w:unhideWhenUsed/>
    <w:rsid w:val="00B13D4C"/>
  </w:style>
  <w:style w:type="numbering" w:customStyle="1" w:styleId="11312111">
    <w:name w:val="Нет списка11312111"/>
    <w:next w:val="a7"/>
    <w:semiHidden/>
    <w:rsid w:val="00B13D4C"/>
  </w:style>
  <w:style w:type="numbering" w:customStyle="1" w:styleId="21212111">
    <w:name w:val="Нет списка21212111"/>
    <w:next w:val="a7"/>
    <w:uiPriority w:val="99"/>
    <w:semiHidden/>
    <w:unhideWhenUsed/>
    <w:rsid w:val="00B13D4C"/>
  </w:style>
  <w:style w:type="numbering" w:customStyle="1" w:styleId="11111121132111111">
    <w:name w:val="1 / 1.1 / 1.1.121132111111"/>
    <w:rsid w:val="00B13D4C"/>
    <w:pPr>
      <w:numPr>
        <w:numId w:val="25"/>
      </w:numPr>
    </w:pPr>
  </w:style>
  <w:style w:type="numbering" w:customStyle="1" w:styleId="1111212111">
    <w:name w:val="Нет списка1111212111"/>
    <w:next w:val="a7"/>
    <w:semiHidden/>
    <w:unhideWhenUsed/>
    <w:rsid w:val="00B13D4C"/>
  </w:style>
  <w:style w:type="numbering" w:customStyle="1" w:styleId="221112111">
    <w:name w:val="Нет списка221112111"/>
    <w:next w:val="a7"/>
    <w:uiPriority w:val="99"/>
    <w:semiHidden/>
    <w:rsid w:val="00B13D4C"/>
  </w:style>
  <w:style w:type="numbering" w:customStyle="1" w:styleId="1121112111">
    <w:name w:val="Нет списка1121112111"/>
    <w:next w:val="a7"/>
    <w:semiHidden/>
    <w:rsid w:val="00B13D4C"/>
  </w:style>
  <w:style w:type="numbering" w:customStyle="1" w:styleId="22412111">
    <w:name w:val="Текущий список22412111"/>
    <w:rsid w:val="00B13D4C"/>
    <w:pPr>
      <w:numPr>
        <w:numId w:val="66"/>
      </w:numPr>
    </w:pPr>
  </w:style>
  <w:style w:type="numbering" w:customStyle="1" w:styleId="1ai1822111">
    <w:name w:val="1 / a / i1822111"/>
    <w:basedOn w:val="a7"/>
    <w:next w:val="1ai"/>
    <w:semiHidden/>
    <w:rsid w:val="00B13D4C"/>
    <w:pPr>
      <w:numPr>
        <w:numId w:val="71"/>
      </w:numPr>
    </w:pPr>
  </w:style>
  <w:style w:type="numbering" w:customStyle="1" w:styleId="1922111">
    <w:name w:val="Текущий список1922111"/>
    <w:rsid w:val="00B13D4C"/>
    <w:pPr>
      <w:numPr>
        <w:numId w:val="70"/>
      </w:numPr>
    </w:pPr>
  </w:style>
  <w:style w:type="numbering" w:customStyle="1" w:styleId="2724111">
    <w:name w:val="Статья / Раздел2724111"/>
    <w:rsid w:val="00B13D4C"/>
    <w:pPr>
      <w:numPr>
        <w:numId w:val="26"/>
      </w:numPr>
    </w:pPr>
  </w:style>
  <w:style w:type="numbering" w:customStyle="1" w:styleId="118212111">
    <w:name w:val="Текущий список118212111"/>
    <w:rsid w:val="00B13D4C"/>
  </w:style>
  <w:style w:type="numbering" w:customStyle="1" w:styleId="1111111216212111">
    <w:name w:val="1 / 1.1 / 1.1.11216212111"/>
    <w:rsid w:val="00B13D4C"/>
  </w:style>
  <w:style w:type="numbering" w:customStyle="1" w:styleId="21117212111">
    <w:name w:val="Текущий список21117212111"/>
    <w:rsid w:val="00B13D4C"/>
  </w:style>
  <w:style w:type="numbering" w:customStyle="1" w:styleId="7212111">
    <w:name w:val="Статья / Раздел7212111"/>
    <w:basedOn w:val="a7"/>
    <w:next w:val="affff"/>
    <w:semiHidden/>
    <w:rsid w:val="00B13D4C"/>
    <w:pPr>
      <w:numPr>
        <w:numId w:val="72"/>
      </w:numPr>
    </w:pPr>
  </w:style>
  <w:style w:type="numbering" w:customStyle="1" w:styleId="21391111">
    <w:name w:val="Текущий список21391111"/>
    <w:rsid w:val="00B13D4C"/>
    <w:pPr>
      <w:numPr>
        <w:numId w:val="67"/>
      </w:numPr>
    </w:pPr>
  </w:style>
  <w:style w:type="numbering" w:customStyle="1" w:styleId="161111">
    <w:name w:val="Нет списка161111"/>
    <w:next w:val="a7"/>
    <w:uiPriority w:val="99"/>
    <w:semiHidden/>
    <w:unhideWhenUsed/>
    <w:rsid w:val="00B13D4C"/>
  </w:style>
  <w:style w:type="table" w:customStyle="1" w:styleId="417">
    <w:name w:val="Заголовок 4 Знак1"/>
    <w:basedOn w:val="a6"/>
    <w:rsid w:val="00EC1FC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c">
    <w:name w:val="Заголовок Знак2"/>
    <w:basedOn w:val="a5"/>
    <w:uiPriority w:val="99"/>
    <w:rsid w:val="00C17CA6"/>
    <w:rPr>
      <w:rFonts w:ascii="Times New Roman" w:eastAsia="Times New Roman" w:hAnsi="Times New Roman" w:cs="Times New Roman"/>
      <w:sz w:val="24"/>
      <w:szCs w:val="24"/>
      <w:lang w:eastAsia="ru-RU"/>
    </w:rPr>
  </w:style>
  <w:style w:type="character" w:customStyle="1" w:styleId="ConsNormal0">
    <w:name w:val="ConsNormal Знак"/>
    <w:link w:val="ConsNormal"/>
    <w:rsid w:val="00C17CA6"/>
    <w:rPr>
      <w:rFonts w:ascii="Arial" w:eastAsia="SimSun" w:hAnsi="Arial" w:cs="Arial"/>
      <w:sz w:val="16"/>
      <w:szCs w:val="16"/>
      <w:lang w:eastAsia="ru-RU"/>
    </w:rPr>
  </w:style>
  <w:style w:type="character" w:customStyle="1" w:styleId="databind1">
    <w:name w:val="databind1"/>
    <w:basedOn w:val="a5"/>
    <w:rsid w:val="00C17CA6"/>
  </w:style>
  <w:style w:type="character" w:customStyle="1" w:styleId="inline-content">
    <w:name w:val="inline-content"/>
    <w:basedOn w:val="a5"/>
    <w:rsid w:val="00C17CA6"/>
  </w:style>
  <w:style w:type="character" w:customStyle="1" w:styleId="2fd">
    <w:name w:val="Неразрешенное упоминание2"/>
    <w:uiPriority w:val="99"/>
    <w:semiHidden/>
    <w:unhideWhenUsed/>
    <w:rsid w:val="00C17CA6"/>
    <w:rPr>
      <w:color w:val="605E5C"/>
      <w:shd w:val="clear" w:color="auto" w:fill="E1DFDD"/>
    </w:rPr>
  </w:style>
  <w:style w:type="paragraph" w:styleId="HTML1">
    <w:name w:val="HTML Address"/>
    <w:basedOn w:val="a4"/>
    <w:link w:val="HTML2"/>
    <w:semiHidden/>
    <w:unhideWhenUsed/>
    <w:rsid w:val="00C17CA6"/>
    <w:pPr>
      <w:spacing w:line="240" w:lineRule="auto"/>
      <w:jc w:val="left"/>
    </w:pPr>
    <w:rPr>
      <w:rFonts w:eastAsia="Times New Roman" w:cs="Times New Roman"/>
      <w:i/>
      <w:iCs/>
      <w:sz w:val="28"/>
      <w:lang w:val="x-none" w:eastAsia="x-none"/>
    </w:rPr>
  </w:style>
  <w:style w:type="character" w:customStyle="1" w:styleId="HTML2">
    <w:name w:val="Адрес HTML Знак"/>
    <w:basedOn w:val="a5"/>
    <w:link w:val="HTML1"/>
    <w:semiHidden/>
    <w:rsid w:val="00C17CA6"/>
    <w:rPr>
      <w:rFonts w:ascii="Times New Roman" w:eastAsia="Times New Roman" w:hAnsi="Times New Roman" w:cs="Times New Roman"/>
      <w:i/>
      <w:iCs/>
      <w:sz w:val="28"/>
      <w:lang w:val="x-none" w:eastAsia="x-none"/>
    </w:rPr>
  </w:style>
  <w:style w:type="character" w:customStyle="1" w:styleId="11a">
    <w:name w:val="Заголовок 1 Знак1"/>
    <w:aliases w:val="Заголовок параграфа (1.) Знак1,H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1 Знак1 Знак"/>
    <w:rsid w:val="00C17CA6"/>
    <w:rPr>
      <w:rFonts w:ascii="Calibri Light" w:eastAsia="Times New Roman" w:hAnsi="Calibri Light" w:cs="Times New Roman"/>
      <w:color w:val="2E74B5"/>
      <w:sz w:val="32"/>
      <w:szCs w:val="32"/>
      <w:lang w:eastAsia="ru-RU"/>
    </w:rPr>
  </w:style>
  <w:style w:type="character" w:customStyle="1" w:styleId="21a">
    <w:name w:val="Заголовок 2 Знак1"/>
    <w:aliases w:val="H2 Знак1"/>
    <w:semiHidden/>
    <w:rsid w:val="00C17CA6"/>
    <w:rPr>
      <w:rFonts w:ascii="Calibri Light" w:eastAsia="Times New Roman" w:hAnsi="Calibri Light" w:cs="Times New Roman"/>
      <w:color w:val="2E74B5"/>
      <w:sz w:val="26"/>
      <w:szCs w:val="26"/>
      <w:lang w:eastAsia="ru-RU"/>
    </w:rPr>
  </w:style>
  <w:style w:type="character" w:customStyle="1" w:styleId="318">
    <w:name w:val="Заголовок 3 Знак1"/>
    <w:aliases w:val="H3 Знак1"/>
    <w:semiHidden/>
    <w:rsid w:val="00C17CA6"/>
    <w:rPr>
      <w:rFonts w:ascii="Calibri Light" w:eastAsia="Times New Roman" w:hAnsi="Calibri Light" w:cs="Times New Roman"/>
      <w:color w:val="1F4D78"/>
      <w:sz w:val="24"/>
      <w:szCs w:val="24"/>
      <w:lang w:eastAsia="ru-RU"/>
    </w:rPr>
  </w:style>
  <w:style w:type="character" w:customStyle="1" w:styleId="1ff3">
    <w:name w:val="Верхний колонтитул Знак1"/>
    <w:aliases w:val="ho Знак1,header odd Знак1,first Знак1,heading one Знак1,h Знак1"/>
    <w:semiHidden/>
    <w:rsid w:val="00C17CA6"/>
    <w:rPr>
      <w:sz w:val="22"/>
      <w:szCs w:val="22"/>
      <w:lang w:eastAsia="en-US"/>
    </w:rPr>
  </w:style>
  <w:style w:type="character" w:customStyle="1" w:styleId="1ff4">
    <w:name w:val="Нижний колонтитул Знак1"/>
    <w:aliases w:val="Знак3 Знак1,Знак3 Знак Знак Знак1"/>
    <w:semiHidden/>
    <w:rsid w:val="00C17CA6"/>
    <w:rPr>
      <w:sz w:val="22"/>
      <w:szCs w:val="22"/>
      <w:lang w:eastAsia="en-US"/>
    </w:rPr>
  </w:style>
  <w:style w:type="paragraph" w:styleId="afffff3">
    <w:name w:val="List Bullet"/>
    <w:aliases w:val="Маркированный список Знак Знак Знак,Маркированный список Знак"/>
    <w:basedOn w:val="afff9"/>
    <w:uiPriority w:val="99"/>
    <w:semiHidden/>
    <w:unhideWhenUsed/>
    <w:qFormat/>
    <w:rsid w:val="00C17CA6"/>
    <w:pPr>
      <w:widowControl w:val="0"/>
      <w:spacing w:before="100" w:beforeAutospacing="1" w:after="100" w:afterAutospacing="1"/>
      <w:ind w:left="0" w:firstLine="0"/>
      <w:contextualSpacing w:val="0"/>
      <w:jc w:val="both"/>
      <w:outlineLvl w:val="9"/>
    </w:pPr>
    <w:rPr>
      <w:rFonts w:ascii="Arial" w:hAnsi="Arial"/>
      <w:color w:val="auto"/>
      <w:sz w:val="24"/>
      <w:szCs w:val="20"/>
      <w:lang w:val="en-US" w:eastAsia="en-US"/>
    </w:rPr>
  </w:style>
  <w:style w:type="character" w:customStyle="1" w:styleId="1ff5">
    <w:name w:val="Основной текст Знак1"/>
    <w:aliases w:val="Основной текст Знак Знак Знак1,Основной текст2 Знак Знак Знак Знак2,Основной текст Знак Знак Знак Знак Знак Знак2,Основной текст2 Знак Знак Знак Знак Знак1,Основной текст Знак Знак Знак Знак Знак Знак Знак1,body text Знак Знак1"/>
    <w:semiHidden/>
    <w:rsid w:val="00C17CA6"/>
    <w:rPr>
      <w:sz w:val="22"/>
      <w:szCs w:val="22"/>
      <w:lang w:eastAsia="en-US"/>
    </w:rPr>
  </w:style>
  <w:style w:type="character" w:customStyle="1" w:styleId="1ff6">
    <w:name w:val="Текст примечания Знак1"/>
    <w:semiHidden/>
    <w:rsid w:val="00C17CA6"/>
    <w:rPr>
      <w:lang w:eastAsia="en-US"/>
    </w:rPr>
  </w:style>
  <w:style w:type="character" w:customStyle="1" w:styleId="2fe">
    <w:name w:val="Цитата 2 Знак"/>
    <w:link w:val="2ff"/>
    <w:uiPriority w:val="29"/>
    <w:locked/>
    <w:rsid w:val="00C17CA6"/>
    <w:rPr>
      <w:rFonts w:ascii="Times New Roman" w:hAnsi="Times New Roman"/>
      <w:i/>
      <w:iCs/>
      <w:color w:val="000000"/>
      <w:sz w:val="28"/>
    </w:rPr>
  </w:style>
  <w:style w:type="character" w:customStyle="1" w:styleId="1f">
    <w:name w:val="Стиль1 Знак"/>
    <w:link w:val="11"/>
    <w:uiPriority w:val="99"/>
    <w:locked/>
    <w:rsid w:val="00C17CA6"/>
    <w:rPr>
      <w:rFonts w:ascii="Times New Roman" w:eastAsia="Times New Roman" w:hAnsi="Times New Roman" w:cs="Times New Roman"/>
      <w:b/>
      <w:sz w:val="28"/>
      <w:lang w:eastAsia="ru-RU"/>
    </w:rPr>
  </w:style>
  <w:style w:type="character" w:customStyle="1" w:styleId="21b">
    <w:name w:val="Основной текст с отступом 2 Знак1"/>
    <w:semiHidden/>
    <w:rsid w:val="00C17CA6"/>
    <w:rPr>
      <w:sz w:val="22"/>
      <w:szCs w:val="22"/>
      <w:lang w:eastAsia="en-US"/>
    </w:rPr>
  </w:style>
  <w:style w:type="paragraph" w:customStyle="1" w:styleId="List2">
    <w:name w:val="List2"/>
    <w:basedOn w:val="a4"/>
    <w:uiPriority w:val="99"/>
    <w:qFormat/>
    <w:rsid w:val="00C17CA6"/>
    <w:pPr>
      <w:numPr>
        <w:numId w:val="105"/>
      </w:numPr>
      <w:tabs>
        <w:tab w:val="num" w:pos="851"/>
      </w:tabs>
      <w:spacing w:line="240" w:lineRule="auto"/>
      <w:ind w:left="851" w:hanging="284"/>
      <w:jc w:val="left"/>
    </w:pPr>
    <w:rPr>
      <w:rFonts w:eastAsia="Times New Roman" w:cs="Times New Roman"/>
      <w:sz w:val="20"/>
      <w:szCs w:val="20"/>
      <w:lang w:eastAsia="ru-RU"/>
    </w:rPr>
  </w:style>
  <w:style w:type="paragraph" w:customStyle="1" w:styleId="preformat">
    <w:name w:val="preformat"/>
    <w:basedOn w:val="a4"/>
    <w:uiPriority w:val="99"/>
    <w:qFormat/>
    <w:rsid w:val="00C17CA6"/>
    <w:pPr>
      <w:snapToGrid w:val="0"/>
      <w:spacing w:line="240" w:lineRule="auto"/>
      <w:jc w:val="left"/>
    </w:pPr>
    <w:rPr>
      <w:rFonts w:ascii="Courier New" w:eastAsia="Times New Roman" w:hAnsi="Courier New" w:cs="Courier New"/>
      <w:sz w:val="20"/>
      <w:szCs w:val="20"/>
      <w:lang w:eastAsia="ru-RU"/>
    </w:rPr>
  </w:style>
  <w:style w:type="paragraph" w:customStyle="1" w:styleId="49">
    <w:name w:val="Стиль4"/>
    <w:uiPriority w:val="99"/>
    <w:qFormat/>
    <w:rsid w:val="00C17CA6"/>
    <w:pPr>
      <w:tabs>
        <w:tab w:val="center" w:pos="4677"/>
        <w:tab w:val="right" w:pos="9355"/>
      </w:tabs>
      <w:jc w:val="both"/>
    </w:pPr>
    <w:rPr>
      <w:rFonts w:ascii="Times New Roman" w:eastAsia="Times New Roman" w:hAnsi="Times New Roman" w:cs="Times New Roman"/>
      <w:lang w:eastAsia="ru-RU"/>
    </w:rPr>
  </w:style>
  <w:style w:type="paragraph" w:customStyle="1" w:styleId="617">
    <w:name w:val="Основной текст (6)1"/>
    <w:basedOn w:val="a4"/>
    <w:uiPriority w:val="99"/>
    <w:qFormat/>
    <w:rsid w:val="00C17CA6"/>
    <w:pPr>
      <w:shd w:val="clear" w:color="auto" w:fill="FFFFFF"/>
      <w:suppressAutoHyphens/>
      <w:spacing w:line="240" w:lineRule="atLeast"/>
      <w:jc w:val="left"/>
    </w:pPr>
    <w:rPr>
      <w:rFonts w:eastAsia="Times New Roman" w:cs="Times New Roman"/>
      <w:b/>
      <w:bCs/>
      <w:kern w:val="2"/>
      <w:sz w:val="22"/>
      <w:szCs w:val="22"/>
      <w:lang w:eastAsia="ru-RU"/>
    </w:rPr>
  </w:style>
  <w:style w:type="paragraph" w:customStyle="1" w:styleId="319">
    <w:name w:val="Основной текст (3)1"/>
    <w:basedOn w:val="a4"/>
    <w:uiPriority w:val="99"/>
    <w:qFormat/>
    <w:rsid w:val="00C17CA6"/>
    <w:pPr>
      <w:shd w:val="clear" w:color="auto" w:fill="FFFFFF"/>
      <w:suppressAutoHyphens/>
      <w:spacing w:before="240" w:after="240" w:line="278" w:lineRule="exact"/>
      <w:jc w:val="left"/>
    </w:pPr>
    <w:rPr>
      <w:rFonts w:eastAsia="Times New Roman" w:cs="Times New Roman"/>
      <w:kern w:val="2"/>
      <w:lang w:eastAsia="ru-RU"/>
    </w:rPr>
  </w:style>
  <w:style w:type="paragraph" w:customStyle="1" w:styleId="418">
    <w:name w:val="Основной текст (4)1"/>
    <w:basedOn w:val="a4"/>
    <w:uiPriority w:val="99"/>
    <w:qFormat/>
    <w:rsid w:val="00C17CA6"/>
    <w:pPr>
      <w:shd w:val="clear" w:color="auto" w:fill="FFFFFF"/>
      <w:suppressAutoHyphens/>
      <w:spacing w:before="240" w:line="274" w:lineRule="exact"/>
      <w:ind w:hanging="360"/>
    </w:pPr>
    <w:rPr>
      <w:rFonts w:eastAsia="Times New Roman" w:cs="Times New Roman"/>
      <w:kern w:val="2"/>
      <w:lang w:eastAsia="ru-RU"/>
    </w:rPr>
  </w:style>
  <w:style w:type="paragraph" w:customStyle="1" w:styleId="afffff4">
    <w:name w:val="Подподпункт"/>
    <w:basedOn w:val="a4"/>
    <w:uiPriority w:val="99"/>
    <w:qFormat/>
    <w:rsid w:val="00C17CA6"/>
    <w:pPr>
      <w:tabs>
        <w:tab w:val="left" w:pos="851"/>
        <w:tab w:val="left" w:pos="1134"/>
        <w:tab w:val="left" w:pos="1418"/>
        <w:tab w:val="num" w:pos="2978"/>
      </w:tabs>
      <w:ind w:left="2978" w:hanging="567"/>
    </w:pPr>
    <w:rPr>
      <w:rFonts w:eastAsia="Times New Roman" w:cs="Times New Roman"/>
      <w:sz w:val="28"/>
      <w:szCs w:val="20"/>
      <w:lang w:eastAsia="ru-RU"/>
    </w:rPr>
  </w:style>
  <w:style w:type="paragraph" w:customStyle="1" w:styleId="-4">
    <w:name w:val="Пункт-4"/>
    <w:basedOn w:val="a4"/>
    <w:uiPriority w:val="99"/>
    <w:qFormat/>
    <w:rsid w:val="00C17CA6"/>
    <w:pPr>
      <w:tabs>
        <w:tab w:val="num" w:pos="1701"/>
      </w:tabs>
      <w:spacing w:line="288" w:lineRule="auto"/>
      <w:ind w:firstLine="567"/>
    </w:pPr>
    <w:rPr>
      <w:rFonts w:eastAsia="Times New Roman" w:cs="Times New Roman"/>
      <w:sz w:val="28"/>
      <w:lang w:eastAsia="ru-RU"/>
    </w:rPr>
  </w:style>
  <w:style w:type="paragraph" w:customStyle="1" w:styleId="-6">
    <w:name w:val="Пункт-6"/>
    <w:basedOn w:val="a4"/>
    <w:uiPriority w:val="99"/>
    <w:qFormat/>
    <w:rsid w:val="00C17CA6"/>
    <w:pPr>
      <w:tabs>
        <w:tab w:val="num" w:pos="2574"/>
      </w:tabs>
      <w:spacing w:line="288" w:lineRule="auto"/>
      <w:ind w:left="873" w:firstLine="567"/>
    </w:pPr>
    <w:rPr>
      <w:rFonts w:eastAsia="Times New Roman" w:cs="Times New Roman"/>
      <w:sz w:val="28"/>
      <w:lang w:eastAsia="ru-RU"/>
    </w:rPr>
  </w:style>
  <w:style w:type="paragraph" w:customStyle="1" w:styleId="-7">
    <w:name w:val="Пункт-7"/>
    <w:basedOn w:val="a4"/>
    <w:uiPriority w:val="99"/>
    <w:qFormat/>
    <w:rsid w:val="00C17CA6"/>
    <w:pPr>
      <w:tabs>
        <w:tab w:val="num" w:pos="1701"/>
      </w:tabs>
      <w:spacing w:line="288" w:lineRule="auto"/>
      <w:ind w:firstLine="567"/>
    </w:pPr>
    <w:rPr>
      <w:rFonts w:eastAsia="Times New Roman" w:cs="Times New Roman"/>
      <w:sz w:val="28"/>
      <w:lang w:eastAsia="ru-RU"/>
    </w:rPr>
  </w:style>
  <w:style w:type="paragraph" w:customStyle="1" w:styleId="Iniiaiieoaenooaaeeou">
    <w:name w:val="Iniiaiie oaeno oaaeeou"/>
    <w:basedOn w:val="afb"/>
    <w:next w:val="afb"/>
    <w:uiPriority w:val="99"/>
    <w:qFormat/>
    <w:rsid w:val="00C17CA6"/>
    <w:pPr>
      <w:spacing w:before="0" w:after="0" w:line="240" w:lineRule="auto"/>
      <w:jc w:val="center"/>
    </w:pPr>
    <w:rPr>
      <w:sz w:val="28"/>
      <w:szCs w:val="28"/>
      <w:lang w:val="x-none" w:eastAsia="ru-RU"/>
    </w:rPr>
  </w:style>
  <w:style w:type="paragraph" w:customStyle="1" w:styleId="-0">
    <w:name w:val="Абзац ненумерованный - 0 ур"/>
    <w:uiPriority w:val="99"/>
    <w:qFormat/>
    <w:rsid w:val="00C17CA6"/>
    <w:pPr>
      <w:numPr>
        <w:numId w:val="106"/>
      </w:numPr>
      <w:spacing w:before="60" w:after="60"/>
      <w:ind w:right="170" w:firstLine="851"/>
      <w:jc w:val="both"/>
    </w:pPr>
    <w:rPr>
      <w:rFonts w:ascii="Times New Roman" w:eastAsia="Times New Roman" w:hAnsi="Times New Roman" w:cs="Times New Roman"/>
      <w:sz w:val="28"/>
      <w:szCs w:val="28"/>
      <w:lang w:eastAsia="ru-RU"/>
    </w:rPr>
  </w:style>
  <w:style w:type="paragraph" w:customStyle="1" w:styleId="CM4">
    <w:name w:val="CM4"/>
    <w:basedOn w:val="Default"/>
    <w:next w:val="Default"/>
    <w:uiPriority w:val="99"/>
    <w:qFormat/>
    <w:rsid w:val="00C17CA6"/>
    <w:rPr>
      <w:rFonts w:ascii="Times New Roman" w:hAnsi="Times New Roman" w:cs="Times New Roman"/>
    </w:rPr>
  </w:style>
  <w:style w:type="paragraph" w:customStyle="1" w:styleId="CM5">
    <w:name w:val="CM5"/>
    <w:basedOn w:val="Default"/>
    <w:next w:val="Default"/>
    <w:uiPriority w:val="99"/>
    <w:qFormat/>
    <w:rsid w:val="00C17CA6"/>
    <w:rPr>
      <w:rFonts w:ascii="Times New Roman" w:hAnsi="Times New Roman" w:cs="Times New Roman"/>
    </w:rPr>
  </w:style>
  <w:style w:type="paragraph" w:customStyle="1" w:styleId="CM2">
    <w:name w:val="CM2"/>
    <w:basedOn w:val="Default"/>
    <w:next w:val="Default"/>
    <w:uiPriority w:val="99"/>
    <w:qFormat/>
    <w:rsid w:val="00C17CA6"/>
    <w:rPr>
      <w:rFonts w:ascii="Times New Roman" w:hAnsi="Times New Roman" w:cs="Times New Roman"/>
    </w:rPr>
  </w:style>
  <w:style w:type="paragraph" w:customStyle="1" w:styleId="CM1">
    <w:name w:val="CM1"/>
    <w:basedOn w:val="Default"/>
    <w:next w:val="Default"/>
    <w:uiPriority w:val="99"/>
    <w:qFormat/>
    <w:rsid w:val="00C17CA6"/>
    <w:rPr>
      <w:rFonts w:ascii="Times New Roman" w:hAnsi="Times New Roman" w:cs="Times New Roman"/>
    </w:rPr>
  </w:style>
  <w:style w:type="paragraph" w:customStyle="1" w:styleId="Fuzeile">
    <w:name w:val="Fu?zeile"/>
    <w:basedOn w:val="a4"/>
    <w:uiPriority w:val="99"/>
    <w:qFormat/>
    <w:rsid w:val="00C17CA6"/>
    <w:pPr>
      <w:tabs>
        <w:tab w:val="center" w:pos="4153"/>
        <w:tab w:val="right" w:pos="8306"/>
      </w:tabs>
      <w:spacing w:line="240" w:lineRule="auto"/>
      <w:jc w:val="left"/>
    </w:pPr>
    <w:rPr>
      <w:rFonts w:eastAsia="Times New Roman" w:cs="Times New Roman"/>
      <w:sz w:val="20"/>
      <w:szCs w:val="20"/>
      <w:lang w:eastAsia="ru-RU"/>
    </w:rPr>
  </w:style>
  <w:style w:type="paragraph" w:customStyle="1" w:styleId="afffff5">
    <w:name w:val="Пункт Знак"/>
    <w:basedOn w:val="a4"/>
    <w:uiPriority w:val="99"/>
    <w:qFormat/>
    <w:rsid w:val="00C17CA6"/>
    <w:pPr>
      <w:tabs>
        <w:tab w:val="left" w:pos="851"/>
        <w:tab w:val="left" w:pos="1134"/>
        <w:tab w:val="num" w:pos="1702"/>
      </w:tabs>
      <w:snapToGrid w:val="0"/>
      <w:ind w:left="1702" w:hanging="567"/>
    </w:pPr>
    <w:rPr>
      <w:rFonts w:eastAsia="Times New Roman" w:cs="Times New Roman"/>
      <w:sz w:val="28"/>
      <w:szCs w:val="20"/>
      <w:lang w:eastAsia="ru-RU"/>
    </w:rPr>
  </w:style>
  <w:style w:type="paragraph" w:customStyle="1" w:styleId="afffff6">
    <w:name w:val="Подподподпункт"/>
    <w:basedOn w:val="a4"/>
    <w:uiPriority w:val="99"/>
    <w:qFormat/>
    <w:rsid w:val="00C17CA6"/>
    <w:pPr>
      <w:tabs>
        <w:tab w:val="left" w:pos="1134"/>
        <w:tab w:val="num" w:pos="1576"/>
        <w:tab w:val="left" w:pos="1701"/>
      </w:tabs>
      <w:snapToGrid w:val="0"/>
      <w:ind w:left="1576" w:hanging="1008"/>
    </w:pPr>
    <w:rPr>
      <w:rFonts w:eastAsia="Times New Roman" w:cs="Times New Roman"/>
      <w:sz w:val="28"/>
      <w:szCs w:val="20"/>
      <w:lang w:eastAsia="ru-RU"/>
    </w:rPr>
  </w:style>
  <w:style w:type="paragraph" w:customStyle="1" w:styleId="1ff7">
    <w:name w:val="Пункт1"/>
    <w:basedOn w:val="a4"/>
    <w:uiPriority w:val="99"/>
    <w:qFormat/>
    <w:rsid w:val="00C17CA6"/>
    <w:pPr>
      <w:tabs>
        <w:tab w:val="num" w:pos="567"/>
      </w:tabs>
      <w:snapToGrid w:val="0"/>
      <w:spacing w:before="240"/>
      <w:ind w:left="567" w:hanging="279"/>
      <w:jc w:val="center"/>
    </w:pPr>
    <w:rPr>
      <w:rFonts w:ascii="Arial" w:eastAsia="Times New Roman" w:hAnsi="Arial" w:cs="Times New Roman"/>
      <w:b/>
      <w:sz w:val="28"/>
      <w:szCs w:val="28"/>
      <w:lang w:eastAsia="ru-RU"/>
    </w:rPr>
  </w:style>
  <w:style w:type="paragraph" w:customStyle="1" w:styleId="Times12">
    <w:name w:val="Times 12"/>
    <w:basedOn w:val="a4"/>
    <w:uiPriority w:val="99"/>
    <w:qFormat/>
    <w:rsid w:val="00C17CA6"/>
    <w:pPr>
      <w:overflowPunct w:val="0"/>
      <w:autoSpaceDE w:val="0"/>
      <w:autoSpaceDN w:val="0"/>
      <w:adjustRightInd w:val="0"/>
      <w:spacing w:line="240" w:lineRule="auto"/>
      <w:ind w:firstLine="567"/>
    </w:pPr>
    <w:rPr>
      <w:rFonts w:eastAsia="Times New Roman" w:cs="Times New Roman"/>
      <w:bCs/>
      <w:szCs w:val="22"/>
      <w:lang w:eastAsia="ru-RU"/>
    </w:rPr>
  </w:style>
  <w:style w:type="paragraph" w:customStyle="1" w:styleId="afffff7">
    <w:name w:val="Пункт б/н"/>
    <w:basedOn w:val="a4"/>
    <w:uiPriority w:val="99"/>
    <w:qFormat/>
    <w:rsid w:val="00C17CA6"/>
    <w:pPr>
      <w:tabs>
        <w:tab w:val="left" w:pos="1134"/>
      </w:tabs>
      <w:snapToGrid w:val="0"/>
      <w:ind w:firstLine="567"/>
    </w:pPr>
    <w:rPr>
      <w:rFonts w:eastAsia="Times New Roman" w:cs="Times New Roman"/>
      <w:bCs/>
      <w:sz w:val="22"/>
      <w:szCs w:val="22"/>
      <w:lang w:eastAsia="ru-RU"/>
    </w:rPr>
  </w:style>
  <w:style w:type="paragraph" w:customStyle="1" w:styleId="WW-">
    <w:name w:val="WW-Базовый"/>
    <w:uiPriority w:val="99"/>
    <w:qFormat/>
    <w:rsid w:val="00C17CA6"/>
    <w:pPr>
      <w:tabs>
        <w:tab w:val="left" w:pos="709"/>
      </w:tabs>
      <w:suppressAutoHyphens/>
      <w:spacing w:after="200" w:line="276" w:lineRule="atLeast"/>
    </w:pPr>
    <w:rPr>
      <w:rFonts w:ascii="Calibri" w:eastAsia="SimSun" w:hAnsi="Calibri" w:cs="Calibri"/>
      <w:sz w:val="22"/>
      <w:szCs w:val="22"/>
      <w:lang w:eastAsia="ar-SA"/>
    </w:rPr>
  </w:style>
  <w:style w:type="paragraph" w:customStyle="1" w:styleId="CharChar">
    <w:name w:val="Char Char"/>
    <w:basedOn w:val="a4"/>
    <w:uiPriority w:val="99"/>
    <w:qFormat/>
    <w:rsid w:val="00C17CA6"/>
    <w:pPr>
      <w:spacing w:after="160" w:line="240" w:lineRule="exact"/>
      <w:jc w:val="left"/>
    </w:pPr>
    <w:rPr>
      <w:rFonts w:eastAsia="Times New Roman" w:cs="Times New Roman"/>
      <w:sz w:val="20"/>
      <w:szCs w:val="20"/>
      <w:lang w:eastAsia="ru-RU"/>
    </w:rPr>
  </w:style>
  <w:style w:type="paragraph" w:customStyle="1" w:styleId="21c">
    <w:name w:val="21"/>
    <w:basedOn w:val="a4"/>
    <w:uiPriority w:val="99"/>
    <w:qFormat/>
    <w:rsid w:val="00C17CA6"/>
    <w:pPr>
      <w:spacing w:before="100" w:beforeAutospacing="1" w:after="100" w:afterAutospacing="1" w:line="240" w:lineRule="auto"/>
      <w:jc w:val="left"/>
    </w:pPr>
    <w:rPr>
      <w:rFonts w:eastAsia="Times New Roman" w:cs="Times New Roman"/>
      <w:lang w:eastAsia="ru-RU"/>
    </w:rPr>
  </w:style>
  <w:style w:type="paragraph" w:customStyle="1" w:styleId="1ff8">
    <w:name w:val="Основной текст с отступом1"/>
    <w:basedOn w:val="a4"/>
    <w:uiPriority w:val="99"/>
    <w:qFormat/>
    <w:rsid w:val="00C17CA6"/>
    <w:pPr>
      <w:spacing w:after="120" w:line="240" w:lineRule="auto"/>
      <w:ind w:left="283"/>
      <w:jc w:val="left"/>
    </w:pPr>
    <w:rPr>
      <w:rFonts w:eastAsia="Times New Roman" w:cs="Times New Roman"/>
      <w:lang w:eastAsia="ru-RU"/>
    </w:rPr>
  </w:style>
  <w:style w:type="paragraph" w:customStyle="1" w:styleId="CharCharCharChar">
    <w:name w:val="Знак Знак Char Char Знак Знак Char Char Знак Знак Знак Знак Знак Знак"/>
    <w:basedOn w:val="a4"/>
    <w:uiPriority w:val="99"/>
    <w:qFormat/>
    <w:rsid w:val="00C17CA6"/>
    <w:pPr>
      <w:widowControl w:val="0"/>
      <w:autoSpaceDE w:val="0"/>
      <w:autoSpaceDN w:val="0"/>
      <w:adjustRightInd w:val="0"/>
      <w:spacing w:after="160" w:line="240" w:lineRule="exact"/>
      <w:jc w:val="left"/>
    </w:pPr>
    <w:rPr>
      <w:rFonts w:ascii="Verdana" w:eastAsia="Times New Roman" w:hAnsi="Verdana" w:cs="Times New Roman"/>
      <w:sz w:val="20"/>
      <w:szCs w:val="20"/>
      <w:lang w:val="en-US"/>
    </w:rPr>
  </w:style>
  <w:style w:type="paragraph" w:customStyle="1" w:styleId="afffff8">
    <w:name w:val="Знак Знак Знак Знак"/>
    <w:basedOn w:val="a4"/>
    <w:uiPriority w:val="99"/>
    <w:qFormat/>
    <w:rsid w:val="00C17CA6"/>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2ff0">
    <w:name w:val="Знак Знак2 Знак Знак Знак Знак Знак Знак"/>
    <w:basedOn w:val="a4"/>
    <w:uiPriority w:val="99"/>
    <w:qFormat/>
    <w:rsid w:val="00C17CA6"/>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afffff9">
    <w:name w:val="Обычный.Нормальный абзац"/>
    <w:uiPriority w:val="99"/>
    <w:qFormat/>
    <w:rsid w:val="00C17CA6"/>
    <w:pPr>
      <w:widowControl w:val="0"/>
      <w:autoSpaceDE w:val="0"/>
      <w:autoSpaceDN w:val="0"/>
      <w:ind w:firstLine="709"/>
      <w:jc w:val="both"/>
    </w:pPr>
    <w:rPr>
      <w:rFonts w:ascii="Times New Roman" w:eastAsia="Times New Roman" w:hAnsi="Times New Roman" w:cs="Times New Roman"/>
      <w:lang w:eastAsia="ru-RU"/>
    </w:rPr>
  </w:style>
  <w:style w:type="paragraph" w:customStyle="1" w:styleId="afffffa">
    <w:name w:val="Знак Знак Знак Знак Знак Знак Знак"/>
    <w:basedOn w:val="a4"/>
    <w:uiPriority w:val="99"/>
    <w:qFormat/>
    <w:rsid w:val="00C17CA6"/>
    <w:pPr>
      <w:spacing w:after="160" w:line="240" w:lineRule="exact"/>
      <w:jc w:val="left"/>
    </w:pPr>
    <w:rPr>
      <w:rFonts w:ascii="Verdana" w:eastAsia="Times New Roman" w:hAnsi="Verdana" w:cs="Times New Roman"/>
      <w:sz w:val="20"/>
      <w:szCs w:val="20"/>
      <w:lang w:val="en-US"/>
    </w:rPr>
  </w:style>
  <w:style w:type="paragraph" w:customStyle="1" w:styleId="ListNum">
    <w:name w:val="ListNum"/>
    <w:basedOn w:val="a4"/>
    <w:uiPriority w:val="99"/>
    <w:qFormat/>
    <w:rsid w:val="00C17CA6"/>
    <w:pPr>
      <w:numPr>
        <w:numId w:val="107"/>
      </w:numPr>
      <w:spacing w:before="60" w:line="240" w:lineRule="auto"/>
      <w:ind w:left="360" w:hanging="360"/>
    </w:pPr>
    <w:rPr>
      <w:rFonts w:eastAsia="Calibri" w:cs="Times New Roman"/>
      <w:sz w:val="22"/>
      <w:szCs w:val="22"/>
      <w:lang w:eastAsia="ru-RU"/>
    </w:rPr>
  </w:style>
  <w:style w:type="paragraph" w:customStyle="1" w:styleId="afffffb">
    <w:name w:val="Цитаты"/>
    <w:basedOn w:val="a4"/>
    <w:uiPriority w:val="99"/>
    <w:qFormat/>
    <w:rsid w:val="00C17CA6"/>
    <w:pPr>
      <w:autoSpaceDE w:val="0"/>
      <w:autoSpaceDN w:val="0"/>
      <w:spacing w:before="100" w:after="100" w:line="240" w:lineRule="auto"/>
      <w:ind w:left="360" w:right="360"/>
      <w:jc w:val="left"/>
    </w:pPr>
    <w:rPr>
      <w:rFonts w:eastAsia="Times New Roman" w:cs="Times New Roman"/>
      <w:sz w:val="20"/>
      <w:lang w:eastAsia="ru-RU"/>
    </w:rPr>
  </w:style>
  <w:style w:type="paragraph" w:customStyle="1" w:styleId="afffffc">
    <w:name w:val="Штамп"/>
    <w:basedOn w:val="a4"/>
    <w:uiPriority w:val="99"/>
    <w:qFormat/>
    <w:rsid w:val="00C17CA6"/>
    <w:pPr>
      <w:pageBreakBefore/>
      <w:spacing w:line="240" w:lineRule="auto"/>
      <w:ind w:left="5387"/>
      <w:jc w:val="center"/>
    </w:pPr>
    <w:rPr>
      <w:rFonts w:eastAsia="Times New Roman" w:cs="Times New Roman"/>
      <w:lang w:eastAsia="ru-RU"/>
    </w:rPr>
  </w:style>
  <w:style w:type="paragraph" w:customStyle="1" w:styleId="2ff1">
    <w:name w:val="Обычный2"/>
    <w:uiPriority w:val="99"/>
    <w:qFormat/>
    <w:rsid w:val="00C17CA6"/>
    <w:pPr>
      <w:snapToGrid w:val="0"/>
    </w:pPr>
    <w:rPr>
      <w:rFonts w:ascii="Times New Roman" w:eastAsia="Times New Roman" w:hAnsi="Times New Roman" w:cs="Times New Roman"/>
      <w:sz w:val="20"/>
      <w:szCs w:val="20"/>
      <w:lang w:eastAsia="ru-RU"/>
    </w:rPr>
  </w:style>
  <w:style w:type="paragraph" w:customStyle="1" w:styleId="228">
    <w:name w:val="Основной текст 22"/>
    <w:basedOn w:val="a4"/>
    <w:uiPriority w:val="99"/>
    <w:qFormat/>
    <w:rsid w:val="00C17CA6"/>
    <w:pPr>
      <w:spacing w:line="240" w:lineRule="auto"/>
      <w:ind w:firstLine="567"/>
    </w:pPr>
    <w:rPr>
      <w:rFonts w:eastAsia="Times New Roman" w:cs="Times New Roman"/>
      <w:sz w:val="28"/>
      <w:lang w:eastAsia="ru-RU"/>
    </w:rPr>
  </w:style>
  <w:style w:type="paragraph" w:customStyle="1" w:styleId="2ff2">
    <w:name w:val="Основной текст с отступом2"/>
    <w:basedOn w:val="a4"/>
    <w:uiPriority w:val="99"/>
    <w:qFormat/>
    <w:rsid w:val="00C17CA6"/>
    <w:pPr>
      <w:spacing w:after="120" w:line="240" w:lineRule="auto"/>
      <w:ind w:left="283"/>
      <w:jc w:val="left"/>
    </w:pPr>
    <w:rPr>
      <w:rFonts w:eastAsia="Times New Roman" w:cs="Times New Roman"/>
      <w:lang w:eastAsia="ru-RU"/>
    </w:rPr>
  </w:style>
  <w:style w:type="paragraph" w:customStyle="1" w:styleId="headertext">
    <w:name w:val="headertext"/>
    <w:basedOn w:val="a4"/>
    <w:uiPriority w:val="99"/>
    <w:qFormat/>
    <w:rsid w:val="00C17CA6"/>
    <w:pPr>
      <w:spacing w:before="100" w:beforeAutospacing="1" w:after="100" w:afterAutospacing="1" w:line="240" w:lineRule="auto"/>
      <w:jc w:val="left"/>
    </w:pPr>
    <w:rPr>
      <w:rFonts w:eastAsia="Times New Roman" w:cs="Times New Roman"/>
      <w:lang w:eastAsia="ru-RU"/>
    </w:rPr>
  </w:style>
  <w:style w:type="character" w:styleId="afffffd">
    <w:name w:val="Intense Emphasis"/>
    <w:uiPriority w:val="21"/>
    <w:qFormat/>
    <w:rsid w:val="00C17CA6"/>
    <w:rPr>
      <w:b/>
      <w:bCs/>
      <w:i/>
      <w:iCs/>
      <w:color w:val="4F81BD"/>
    </w:rPr>
  </w:style>
  <w:style w:type="character" w:customStyle="1" w:styleId="717">
    <w:name w:val="Заголовок 7 Знак1"/>
    <w:semiHidden/>
    <w:rsid w:val="00C17CA6"/>
    <w:rPr>
      <w:rFonts w:ascii="Calibri Light" w:eastAsia="Times New Roman" w:hAnsi="Calibri Light" w:cs="Times New Roman"/>
      <w:i/>
      <w:iCs/>
      <w:color w:val="1F4D78"/>
      <w:sz w:val="24"/>
      <w:szCs w:val="24"/>
      <w:lang w:eastAsia="ru-RU"/>
    </w:rPr>
  </w:style>
  <w:style w:type="character" w:customStyle="1" w:styleId="815">
    <w:name w:val="Заголовок 8 Знак1"/>
    <w:uiPriority w:val="9"/>
    <w:semiHidden/>
    <w:rsid w:val="00C17CA6"/>
    <w:rPr>
      <w:rFonts w:ascii="Calibri Light" w:eastAsia="Times New Roman" w:hAnsi="Calibri Light" w:cs="Times New Roman"/>
      <w:color w:val="272727"/>
      <w:sz w:val="21"/>
      <w:szCs w:val="21"/>
      <w:lang w:eastAsia="ru-RU"/>
    </w:rPr>
  </w:style>
  <w:style w:type="character" w:customStyle="1" w:styleId="917">
    <w:name w:val="Заголовок 9 Знак1"/>
    <w:semiHidden/>
    <w:rsid w:val="00C17CA6"/>
    <w:rPr>
      <w:rFonts w:ascii="Calibri Light" w:eastAsia="Times New Roman" w:hAnsi="Calibri Light" w:cs="Times New Roman"/>
      <w:i/>
      <w:iCs/>
      <w:color w:val="272727"/>
      <w:sz w:val="21"/>
      <w:szCs w:val="21"/>
      <w:lang w:eastAsia="ru-RU"/>
    </w:rPr>
  </w:style>
  <w:style w:type="character" w:customStyle="1" w:styleId="1ff9">
    <w:name w:val="Тема примечания Знак1"/>
    <w:uiPriority w:val="99"/>
    <w:semiHidden/>
    <w:rsid w:val="00C17CA6"/>
    <w:rPr>
      <w:b/>
      <w:bCs/>
      <w:lang w:eastAsia="en-US"/>
    </w:rPr>
  </w:style>
  <w:style w:type="character" w:customStyle="1" w:styleId="1ffa">
    <w:name w:val="Текст выноски Знак1"/>
    <w:semiHidden/>
    <w:rsid w:val="00C17CA6"/>
    <w:rPr>
      <w:rFonts w:ascii="Segoe UI" w:hAnsi="Segoe UI" w:cs="Segoe UI"/>
      <w:sz w:val="18"/>
      <w:szCs w:val="18"/>
      <w:lang w:eastAsia="en-US"/>
    </w:rPr>
  </w:style>
  <w:style w:type="character" w:customStyle="1" w:styleId="21d">
    <w:name w:val="Основной текст 2 Знак1"/>
    <w:semiHidden/>
    <w:rsid w:val="00C17CA6"/>
    <w:rPr>
      <w:sz w:val="22"/>
      <w:szCs w:val="22"/>
      <w:lang w:eastAsia="en-US"/>
    </w:rPr>
  </w:style>
  <w:style w:type="character" w:customStyle="1" w:styleId="1ffb">
    <w:name w:val="Подзаголовок Знак1"/>
    <w:rsid w:val="00C17CA6"/>
    <w:rPr>
      <w:rFonts w:ascii="Calibri Light" w:eastAsia="Times New Roman" w:hAnsi="Calibri Light" w:cs="Times New Roman"/>
      <w:sz w:val="24"/>
      <w:szCs w:val="24"/>
      <w:lang w:eastAsia="en-US"/>
    </w:rPr>
  </w:style>
  <w:style w:type="character" w:customStyle="1" w:styleId="1ffc">
    <w:name w:val="Красная строка Знак1"/>
    <w:basedOn w:val="1ff5"/>
    <w:uiPriority w:val="99"/>
    <w:semiHidden/>
    <w:rsid w:val="00C17CA6"/>
    <w:rPr>
      <w:sz w:val="22"/>
      <w:szCs w:val="22"/>
      <w:lang w:eastAsia="en-US"/>
    </w:rPr>
  </w:style>
  <w:style w:type="character" w:customStyle="1" w:styleId="21e">
    <w:name w:val="Красная строка 2 Знак1"/>
    <w:basedOn w:val="1f9"/>
    <w:semiHidden/>
    <w:rsid w:val="00C17CA6"/>
    <w:rPr>
      <w:rFonts w:ascii="Times New Roman" w:eastAsia="Times New Roman" w:hAnsi="Times New Roman"/>
      <w:sz w:val="22"/>
      <w:szCs w:val="22"/>
      <w:lang w:eastAsia="en-US"/>
    </w:rPr>
  </w:style>
  <w:style w:type="character" w:customStyle="1" w:styleId="2ff3">
    <w:name w:val="Основной текст (2) + Не курсив"/>
    <w:aliases w:val="Интервал 0 pt"/>
    <w:rsid w:val="00C17CA6"/>
    <w:rPr>
      <w:rFonts w:ascii="Arial Narrow" w:eastAsia="Arial Narrow" w:hAnsi="Arial Narrow" w:cs="Arial Narrow" w:hint="default"/>
      <w:color w:val="000000"/>
      <w:spacing w:val="-10"/>
      <w:w w:val="100"/>
      <w:position w:val="0"/>
      <w:sz w:val="20"/>
      <w:szCs w:val="20"/>
      <w:shd w:val="clear" w:color="auto" w:fill="FFFFFF"/>
      <w:lang w:val="ru-RU" w:eastAsia="ru-RU" w:bidi="ru-RU"/>
    </w:rPr>
  </w:style>
  <w:style w:type="character" w:customStyle="1" w:styleId="1ffd">
    <w:name w:val="Схема документа Знак1"/>
    <w:semiHidden/>
    <w:rsid w:val="00C17CA6"/>
    <w:rPr>
      <w:rFonts w:ascii="Segoe UI" w:hAnsi="Segoe UI" w:cs="Segoe UI"/>
      <w:sz w:val="16"/>
      <w:szCs w:val="16"/>
      <w:lang w:eastAsia="en-US"/>
    </w:rPr>
  </w:style>
  <w:style w:type="character" w:customStyle="1" w:styleId="31a">
    <w:name w:val="Основной текст 3 Знак1"/>
    <w:semiHidden/>
    <w:rsid w:val="00C17CA6"/>
    <w:rPr>
      <w:sz w:val="16"/>
      <w:szCs w:val="16"/>
      <w:lang w:eastAsia="en-US"/>
    </w:rPr>
  </w:style>
  <w:style w:type="character" w:customStyle="1" w:styleId="TimesNewRoman">
    <w:name w:val="Основной текст + Times New Roman"/>
    <w:aliases w:val="10,5 pt,Не полужирный"/>
    <w:rsid w:val="00C17CA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en-US"/>
    </w:rPr>
  </w:style>
  <w:style w:type="character" w:customStyle="1" w:styleId="afffffe">
    <w:name w:val="Основной текст + Курсив"/>
    <w:aliases w:val="Интервал -1 pt"/>
    <w:rsid w:val="00C17CA6"/>
    <w:rPr>
      <w:rFonts w:ascii="Times New Roman" w:eastAsia="Times New Roman" w:hAnsi="Times New Roman" w:cs="Times New Roman" w:hint="default"/>
      <w:b w:val="0"/>
      <w:bCs w:val="0"/>
      <w:i/>
      <w:iCs/>
      <w:smallCaps w:val="0"/>
      <w:strike w:val="0"/>
      <w:dstrike w:val="0"/>
      <w:color w:val="000000"/>
      <w:spacing w:val="-30"/>
      <w:w w:val="100"/>
      <w:position w:val="0"/>
      <w:sz w:val="23"/>
      <w:szCs w:val="23"/>
      <w:u w:val="none"/>
      <w:effect w:val="none"/>
      <w:shd w:val="clear" w:color="auto" w:fill="FFFFFF"/>
      <w:lang w:val="ru-RU"/>
    </w:rPr>
  </w:style>
  <w:style w:type="character" w:customStyle="1" w:styleId="Sylfaen">
    <w:name w:val="Основной текст + Sylfaen"/>
    <w:aliases w:val="10 pt,Курсив,Основной текст + 13 pt,Полужирный"/>
    <w:rsid w:val="00C17CA6"/>
    <w:rPr>
      <w:rFonts w:ascii="Sylfaen" w:eastAsia="Sylfaen" w:hAnsi="Sylfaen" w:cs="Sylfaen"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Candara">
    <w:name w:val="Основной текст + Candara"/>
    <w:aliases w:val="9 pt"/>
    <w:rsid w:val="00C17CA6"/>
    <w:rPr>
      <w:rFonts w:ascii="Candara" w:eastAsia="Candara" w:hAnsi="Candara" w:cs="Candara" w:hint="default"/>
      <w:b w:val="0"/>
      <w:bCs w:val="0"/>
      <w:color w:val="000000"/>
      <w:spacing w:val="0"/>
      <w:w w:val="100"/>
      <w:position w:val="0"/>
      <w:sz w:val="18"/>
      <w:szCs w:val="18"/>
      <w:shd w:val="clear" w:color="auto" w:fill="FFFFFF"/>
      <w:lang w:val="ru-RU"/>
    </w:rPr>
  </w:style>
  <w:style w:type="character" w:customStyle="1" w:styleId="greytext">
    <w:name w:val="greytext"/>
    <w:rsid w:val="00C17CA6"/>
    <w:rPr>
      <w:rFonts w:ascii="Times New Roman" w:hAnsi="Times New Roman" w:cs="Times New Roman" w:hint="default"/>
    </w:rPr>
  </w:style>
  <w:style w:type="character" w:customStyle="1" w:styleId="greytext1">
    <w:name w:val="greytext1"/>
    <w:rsid w:val="00C17CA6"/>
    <w:rPr>
      <w:rFonts w:ascii="Tahoma" w:hAnsi="Tahoma" w:cs="Tahoma" w:hint="default"/>
      <w:color w:val="7F7F7F"/>
      <w:sz w:val="18"/>
      <w:szCs w:val="18"/>
    </w:rPr>
  </w:style>
  <w:style w:type="character" w:customStyle="1" w:styleId="text1">
    <w:name w:val="text1"/>
    <w:rsid w:val="00C17CA6"/>
    <w:rPr>
      <w:rFonts w:ascii="Tahoma" w:hAnsi="Tahoma" w:cs="Tahoma" w:hint="default"/>
      <w:color w:val="000000"/>
      <w:sz w:val="18"/>
      <w:szCs w:val="18"/>
    </w:rPr>
  </w:style>
  <w:style w:type="character" w:customStyle="1" w:styleId="product-description--features-item-name">
    <w:name w:val="product-description--features-item-name"/>
    <w:rsid w:val="00C17CA6"/>
  </w:style>
  <w:style w:type="character" w:customStyle="1" w:styleId="product-description--features-item-value">
    <w:name w:val="product-description--features-item-value"/>
    <w:rsid w:val="00C17CA6"/>
  </w:style>
  <w:style w:type="character" w:customStyle="1" w:styleId="fn">
    <w:name w:val="fn"/>
    <w:rsid w:val="00C17CA6"/>
  </w:style>
  <w:style w:type="character" w:customStyle="1" w:styleId="31b">
    <w:name w:val="Стиль3 Знак Знак1"/>
    <w:rsid w:val="00C17CA6"/>
    <w:rPr>
      <w:rFonts w:ascii="Times New Roman" w:eastAsia="Times New Roman" w:hAnsi="Times New Roman" w:cs="Times New Roman" w:hint="default"/>
      <w:sz w:val="24"/>
      <w:lang w:val="x-none" w:eastAsia="x-none"/>
    </w:rPr>
  </w:style>
  <w:style w:type="character" w:customStyle="1" w:styleId="1ffe">
    <w:name w:val="Текст концевой сноски Знак1"/>
    <w:basedOn w:val="a5"/>
    <w:uiPriority w:val="99"/>
    <w:semiHidden/>
    <w:rsid w:val="00C17CA6"/>
    <w:rPr>
      <w:rFonts w:ascii="Times New Roman" w:eastAsia="Times New Roman" w:hAnsi="Times New Roman" w:cs="Times New Roman"/>
      <w:sz w:val="20"/>
      <w:szCs w:val="20"/>
      <w:lang w:eastAsia="ru-RU"/>
    </w:rPr>
  </w:style>
  <w:style w:type="paragraph" w:styleId="2ff">
    <w:name w:val="Quote"/>
    <w:basedOn w:val="a4"/>
    <w:next w:val="a4"/>
    <w:link w:val="2fe"/>
    <w:uiPriority w:val="29"/>
    <w:qFormat/>
    <w:rsid w:val="00C17CA6"/>
    <w:pPr>
      <w:spacing w:line="240" w:lineRule="auto"/>
      <w:ind w:firstLine="709"/>
    </w:pPr>
    <w:rPr>
      <w:i/>
      <w:iCs/>
      <w:color w:val="000000"/>
      <w:sz w:val="28"/>
    </w:rPr>
  </w:style>
  <w:style w:type="character" w:customStyle="1" w:styleId="21f">
    <w:name w:val="Цитата 2 Знак1"/>
    <w:basedOn w:val="a5"/>
    <w:uiPriority w:val="29"/>
    <w:rsid w:val="00C17CA6"/>
    <w:rPr>
      <w:rFonts w:ascii="Times New Roman" w:hAnsi="Times New Roman"/>
      <w:i/>
      <w:iCs/>
      <w:color w:val="404040" w:themeColor="text1" w:themeTint="BF"/>
    </w:rPr>
  </w:style>
  <w:style w:type="character" w:customStyle="1" w:styleId="FontStyle20">
    <w:name w:val="Font Style20"/>
    <w:rsid w:val="00C17CA6"/>
    <w:rPr>
      <w:rFonts w:ascii="Tahoma" w:hAnsi="Tahoma" w:cs="Tahoma" w:hint="default"/>
      <w:sz w:val="16"/>
      <w:szCs w:val="16"/>
    </w:rPr>
  </w:style>
  <w:style w:type="character" w:customStyle="1" w:styleId="FontStyle12">
    <w:name w:val="Font Style12"/>
    <w:rsid w:val="00C17CA6"/>
    <w:rPr>
      <w:rFonts w:ascii="Times New Roman" w:hAnsi="Times New Roman" w:cs="Times New Roman" w:hint="default"/>
      <w:sz w:val="22"/>
      <w:szCs w:val="22"/>
    </w:rPr>
  </w:style>
  <w:style w:type="character" w:customStyle="1" w:styleId="okpdspan">
    <w:name w:val="okpd_span"/>
    <w:basedOn w:val="a5"/>
    <w:rsid w:val="00C17CA6"/>
  </w:style>
  <w:style w:type="character" w:customStyle="1" w:styleId="thname">
    <w:name w:val="thname"/>
    <w:basedOn w:val="a5"/>
    <w:rsid w:val="00C17CA6"/>
  </w:style>
  <w:style w:type="character" w:customStyle="1" w:styleId="thvalue">
    <w:name w:val="thvalue"/>
    <w:basedOn w:val="a5"/>
    <w:rsid w:val="00C17CA6"/>
  </w:style>
  <w:style w:type="character" w:customStyle="1" w:styleId="bold">
    <w:name w:val="bold"/>
    <w:basedOn w:val="a5"/>
    <w:rsid w:val="00C17CA6"/>
  </w:style>
  <w:style w:type="character" w:customStyle="1" w:styleId="3f6">
    <w:name w:val="Неразрешенное упоминание3"/>
    <w:basedOn w:val="a5"/>
    <w:uiPriority w:val="99"/>
    <w:semiHidden/>
    <w:unhideWhenUsed/>
    <w:rsid w:val="00C17CA6"/>
    <w:rPr>
      <w:color w:val="605E5C"/>
      <w:shd w:val="clear" w:color="auto" w:fill="E1DFDD"/>
    </w:rPr>
  </w:style>
  <w:style w:type="numbering" w:customStyle="1" w:styleId="391">
    <w:name w:val="Нет списка39"/>
    <w:next w:val="a7"/>
    <w:uiPriority w:val="99"/>
    <w:semiHidden/>
    <w:unhideWhenUsed/>
    <w:rsid w:val="00734452"/>
  </w:style>
  <w:style w:type="paragraph" w:customStyle="1" w:styleId="1118">
    <w:name w:val="Заголовок 1 Знак Знак Знак11"/>
    <w:basedOn w:val="a4"/>
    <w:next w:val="a4"/>
    <w:autoRedefine/>
    <w:qFormat/>
    <w:rsid w:val="00734452"/>
    <w:pPr>
      <w:keepNext/>
      <w:keepLines/>
      <w:spacing w:before="120" w:line="240" w:lineRule="auto"/>
      <w:jc w:val="center"/>
      <w:outlineLvl w:val="0"/>
    </w:pPr>
    <w:rPr>
      <w:rFonts w:eastAsia="Times New Roman" w:cs="Times New Roman"/>
      <w:b/>
      <w:color w:val="000000"/>
      <w:sz w:val="22"/>
      <w:szCs w:val="22"/>
      <w:lang w:eastAsia="ru-RU"/>
    </w:rPr>
  </w:style>
  <w:style w:type="paragraph" w:customStyle="1" w:styleId="H21">
    <w:name w:val="H21"/>
    <w:basedOn w:val="a4"/>
    <w:next w:val="a4"/>
    <w:autoRedefine/>
    <w:unhideWhenUsed/>
    <w:qFormat/>
    <w:rsid w:val="00734452"/>
    <w:pPr>
      <w:keepNext/>
      <w:keepLines/>
      <w:spacing w:before="40" w:line="276" w:lineRule="auto"/>
      <w:ind w:firstLine="708"/>
      <w:jc w:val="left"/>
      <w:outlineLvl w:val="1"/>
    </w:pPr>
    <w:rPr>
      <w:rFonts w:eastAsia="Times New Roman" w:cs="Times New Roman"/>
      <w:b/>
      <w:color w:val="000000"/>
      <w:sz w:val="22"/>
      <w:szCs w:val="22"/>
    </w:rPr>
  </w:style>
  <w:style w:type="paragraph" w:customStyle="1" w:styleId="H31">
    <w:name w:val="H31"/>
    <w:basedOn w:val="a4"/>
    <w:next w:val="a4"/>
    <w:autoRedefine/>
    <w:unhideWhenUsed/>
    <w:qFormat/>
    <w:rsid w:val="00734452"/>
    <w:pPr>
      <w:keepNext/>
      <w:keepLines/>
      <w:spacing w:before="40" w:line="276" w:lineRule="auto"/>
      <w:ind w:firstLine="709"/>
      <w:jc w:val="left"/>
      <w:outlineLvl w:val="2"/>
    </w:pPr>
    <w:rPr>
      <w:rFonts w:eastAsia="Times New Roman" w:cs="Times New Roman"/>
      <w:b/>
      <w:color w:val="000000"/>
      <w:sz w:val="22"/>
      <w:szCs w:val="22"/>
    </w:rPr>
  </w:style>
  <w:style w:type="paragraph" w:customStyle="1" w:styleId="419">
    <w:name w:val="Заголовок 41"/>
    <w:basedOn w:val="a4"/>
    <w:next w:val="a4"/>
    <w:autoRedefine/>
    <w:uiPriority w:val="9"/>
    <w:unhideWhenUsed/>
    <w:qFormat/>
    <w:rsid w:val="00734452"/>
    <w:pPr>
      <w:keepNext/>
      <w:keepLines/>
      <w:spacing w:before="40"/>
      <w:outlineLvl w:val="3"/>
    </w:pPr>
    <w:rPr>
      <w:rFonts w:eastAsia="Times New Roman" w:cs="Times New Roman"/>
      <w:b/>
      <w:iCs/>
      <w:color w:val="000000"/>
      <w:sz w:val="28"/>
      <w:szCs w:val="22"/>
    </w:rPr>
  </w:style>
  <w:style w:type="paragraph" w:customStyle="1" w:styleId="517">
    <w:name w:val="Заголовок 51"/>
    <w:basedOn w:val="a4"/>
    <w:next w:val="a4"/>
    <w:autoRedefine/>
    <w:unhideWhenUsed/>
    <w:qFormat/>
    <w:rsid w:val="00734452"/>
    <w:pPr>
      <w:keepNext/>
      <w:keepLines/>
      <w:spacing w:before="40"/>
      <w:outlineLvl w:val="4"/>
    </w:pPr>
    <w:rPr>
      <w:rFonts w:eastAsia="Times New Roman" w:cs="Times New Roman"/>
      <w:i/>
      <w:color w:val="000000"/>
      <w:sz w:val="22"/>
      <w:szCs w:val="22"/>
    </w:rPr>
  </w:style>
  <w:style w:type="numbering" w:customStyle="1" w:styleId="1201">
    <w:name w:val="Нет списка120"/>
    <w:next w:val="a7"/>
    <w:uiPriority w:val="99"/>
    <w:semiHidden/>
    <w:unhideWhenUsed/>
    <w:rsid w:val="00734452"/>
  </w:style>
  <w:style w:type="paragraph" w:customStyle="1" w:styleId="11b">
    <w:name w:val="Оглавление 11"/>
    <w:basedOn w:val="a4"/>
    <w:next w:val="a4"/>
    <w:autoRedefine/>
    <w:uiPriority w:val="39"/>
    <w:unhideWhenUsed/>
    <w:rsid w:val="00734452"/>
    <w:pPr>
      <w:spacing w:before="120" w:after="120"/>
      <w:jc w:val="left"/>
    </w:pPr>
    <w:rPr>
      <w:rFonts w:ascii="Calibri" w:hAnsi="Calibri" w:cs="Calibri"/>
      <w:b/>
      <w:bCs/>
      <w:caps/>
      <w:sz w:val="20"/>
      <w:szCs w:val="20"/>
    </w:rPr>
  </w:style>
  <w:style w:type="paragraph" w:customStyle="1" w:styleId="21f0">
    <w:name w:val="Оглавление 21"/>
    <w:basedOn w:val="a4"/>
    <w:next w:val="a4"/>
    <w:autoRedefine/>
    <w:uiPriority w:val="39"/>
    <w:unhideWhenUsed/>
    <w:rsid w:val="00734452"/>
    <w:pPr>
      <w:ind w:left="240"/>
      <w:jc w:val="left"/>
    </w:pPr>
    <w:rPr>
      <w:rFonts w:ascii="Calibri" w:hAnsi="Calibri" w:cs="Calibri"/>
      <w:smallCaps/>
      <w:sz w:val="20"/>
      <w:szCs w:val="20"/>
    </w:rPr>
  </w:style>
  <w:style w:type="paragraph" w:customStyle="1" w:styleId="31c">
    <w:name w:val="Оглавление 31"/>
    <w:basedOn w:val="a4"/>
    <w:next w:val="a4"/>
    <w:autoRedefine/>
    <w:uiPriority w:val="39"/>
    <w:unhideWhenUsed/>
    <w:rsid w:val="00734452"/>
    <w:pPr>
      <w:ind w:left="480"/>
      <w:jc w:val="left"/>
    </w:pPr>
    <w:rPr>
      <w:rFonts w:ascii="Calibri" w:hAnsi="Calibri" w:cs="Calibri"/>
      <w:i/>
      <w:iCs/>
      <w:sz w:val="20"/>
      <w:szCs w:val="20"/>
    </w:rPr>
  </w:style>
  <w:style w:type="numbering" w:customStyle="1" w:styleId="2ff4">
    <w:name w:val="Стиль нумерацияя2"/>
    <w:uiPriority w:val="99"/>
    <w:rsid w:val="00734452"/>
  </w:style>
  <w:style w:type="table" w:customStyle="1" w:styleId="-4612">
    <w:name w:val="Таблица-сетка 4 — акцент 612"/>
    <w:basedOn w:val="a6"/>
    <w:uiPriority w:val="49"/>
    <w:rsid w:val="00734452"/>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h1">
    <w:name w:val="h1"/>
    <w:basedOn w:val="a4"/>
    <w:next w:val="af5"/>
    <w:unhideWhenUsed/>
    <w:qFormat/>
    <w:rsid w:val="00734452"/>
    <w:pPr>
      <w:tabs>
        <w:tab w:val="center" w:pos="4677"/>
        <w:tab w:val="right" w:pos="9355"/>
      </w:tabs>
      <w:spacing w:line="240" w:lineRule="auto"/>
      <w:jc w:val="left"/>
    </w:pPr>
    <w:rPr>
      <w:rFonts w:ascii="Calibri" w:hAnsi="Calibri"/>
      <w:sz w:val="22"/>
      <w:szCs w:val="22"/>
    </w:rPr>
  </w:style>
  <w:style w:type="numbering" w:customStyle="1" w:styleId="211172223">
    <w:name w:val="Текущий список211172223"/>
    <w:rsid w:val="00734452"/>
  </w:style>
  <w:style w:type="numbering" w:customStyle="1" w:styleId="11180">
    <w:name w:val="Нет списка1118"/>
    <w:next w:val="a7"/>
    <w:uiPriority w:val="99"/>
    <w:semiHidden/>
    <w:rsid w:val="00734452"/>
  </w:style>
  <w:style w:type="numbering" w:customStyle="1" w:styleId="1119">
    <w:name w:val="Нет списка1119"/>
    <w:next w:val="a7"/>
    <w:uiPriority w:val="99"/>
    <w:semiHidden/>
    <w:unhideWhenUsed/>
    <w:rsid w:val="00734452"/>
  </w:style>
  <w:style w:type="numbering" w:customStyle="1" w:styleId="11118">
    <w:name w:val="Нет списка11118"/>
    <w:next w:val="a7"/>
    <w:uiPriority w:val="99"/>
    <w:semiHidden/>
    <w:rsid w:val="00734452"/>
  </w:style>
  <w:style w:type="numbering" w:customStyle="1" w:styleId="2180">
    <w:name w:val="Нет списка218"/>
    <w:next w:val="a7"/>
    <w:uiPriority w:val="99"/>
    <w:semiHidden/>
    <w:unhideWhenUsed/>
    <w:rsid w:val="00734452"/>
  </w:style>
  <w:style w:type="numbering" w:customStyle="1" w:styleId="3101">
    <w:name w:val="Нет списка310"/>
    <w:next w:val="a7"/>
    <w:uiPriority w:val="99"/>
    <w:semiHidden/>
    <w:rsid w:val="00734452"/>
  </w:style>
  <w:style w:type="numbering" w:customStyle="1" w:styleId="111117">
    <w:name w:val="Нет списка111117"/>
    <w:next w:val="a7"/>
    <w:semiHidden/>
    <w:rsid w:val="00734452"/>
  </w:style>
  <w:style w:type="numbering" w:customStyle="1" w:styleId="2190">
    <w:name w:val="Нет списка219"/>
    <w:next w:val="a7"/>
    <w:uiPriority w:val="99"/>
    <w:semiHidden/>
    <w:unhideWhenUsed/>
    <w:rsid w:val="00734452"/>
  </w:style>
  <w:style w:type="numbering" w:customStyle="1" w:styleId="490">
    <w:name w:val="Нет списка49"/>
    <w:next w:val="a7"/>
    <w:uiPriority w:val="99"/>
    <w:semiHidden/>
    <w:unhideWhenUsed/>
    <w:rsid w:val="00734452"/>
  </w:style>
  <w:style w:type="numbering" w:customStyle="1" w:styleId="590">
    <w:name w:val="Нет списка59"/>
    <w:next w:val="a7"/>
    <w:uiPriority w:val="99"/>
    <w:semiHidden/>
    <w:unhideWhenUsed/>
    <w:rsid w:val="00734452"/>
  </w:style>
  <w:style w:type="numbering" w:customStyle="1" w:styleId="111111211327">
    <w:name w:val="1 / 1.1 / 1.1.1211327"/>
    <w:rsid w:val="00734452"/>
  </w:style>
  <w:style w:type="numbering" w:customStyle="1" w:styleId="670">
    <w:name w:val="Нет списка67"/>
    <w:next w:val="a7"/>
    <w:uiPriority w:val="99"/>
    <w:semiHidden/>
    <w:unhideWhenUsed/>
    <w:rsid w:val="00734452"/>
  </w:style>
  <w:style w:type="numbering" w:customStyle="1" w:styleId="128">
    <w:name w:val="Нет списка128"/>
    <w:next w:val="a7"/>
    <w:semiHidden/>
    <w:unhideWhenUsed/>
    <w:rsid w:val="00734452"/>
  </w:style>
  <w:style w:type="numbering" w:customStyle="1" w:styleId="2280">
    <w:name w:val="Нет списка228"/>
    <w:next w:val="a7"/>
    <w:uiPriority w:val="99"/>
    <w:semiHidden/>
    <w:rsid w:val="00734452"/>
  </w:style>
  <w:style w:type="numbering" w:customStyle="1" w:styleId="1128">
    <w:name w:val="Нет списка1128"/>
    <w:next w:val="a7"/>
    <w:uiPriority w:val="99"/>
    <w:semiHidden/>
    <w:rsid w:val="00734452"/>
  </w:style>
  <w:style w:type="numbering" w:customStyle="1" w:styleId="2118">
    <w:name w:val="Нет списка2118"/>
    <w:next w:val="a7"/>
    <w:uiPriority w:val="99"/>
    <w:semiHidden/>
    <w:unhideWhenUsed/>
    <w:rsid w:val="00734452"/>
  </w:style>
  <w:style w:type="numbering" w:customStyle="1" w:styleId="1111117">
    <w:name w:val="Нет списка1111117"/>
    <w:next w:val="a7"/>
    <w:semiHidden/>
    <w:unhideWhenUsed/>
    <w:rsid w:val="00734452"/>
  </w:style>
  <w:style w:type="numbering" w:customStyle="1" w:styleId="3170">
    <w:name w:val="Нет списка317"/>
    <w:next w:val="a7"/>
    <w:semiHidden/>
    <w:rsid w:val="00734452"/>
  </w:style>
  <w:style w:type="numbering" w:customStyle="1" w:styleId="1217">
    <w:name w:val="Нет списка1217"/>
    <w:next w:val="a7"/>
    <w:uiPriority w:val="99"/>
    <w:semiHidden/>
    <w:unhideWhenUsed/>
    <w:rsid w:val="00734452"/>
  </w:style>
  <w:style w:type="numbering" w:customStyle="1" w:styleId="2217">
    <w:name w:val="Нет списка2217"/>
    <w:next w:val="a7"/>
    <w:uiPriority w:val="99"/>
    <w:semiHidden/>
    <w:rsid w:val="00734452"/>
  </w:style>
  <w:style w:type="numbering" w:customStyle="1" w:styleId="112170">
    <w:name w:val="Нет списка11217"/>
    <w:next w:val="a7"/>
    <w:uiPriority w:val="99"/>
    <w:semiHidden/>
    <w:rsid w:val="00734452"/>
  </w:style>
  <w:style w:type="numbering" w:customStyle="1" w:styleId="211170">
    <w:name w:val="Нет списка21117"/>
    <w:next w:val="a7"/>
    <w:uiPriority w:val="99"/>
    <w:semiHidden/>
    <w:unhideWhenUsed/>
    <w:rsid w:val="00734452"/>
  </w:style>
  <w:style w:type="numbering" w:customStyle="1" w:styleId="11111117">
    <w:name w:val="Нет списка11111117"/>
    <w:next w:val="a7"/>
    <w:uiPriority w:val="99"/>
    <w:semiHidden/>
    <w:unhideWhenUsed/>
    <w:rsid w:val="00734452"/>
  </w:style>
  <w:style w:type="numbering" w:customStyle="1" w:styleId="22425">
    <w:name w:val="Текущий список22425"/>
    <w:rsid w:val="00734452"/>
  </w:style>
  <w:style w:type="numbering" w:customStyle="1" w:styleId="372">
    <w:name w:val="Стиль37"/>
    <w:uiPriority w:val="99"/>
    <w:rsid w:val="00734452"/>
  </w:style>
  <w:style w:type="numbering" w:customStyle="1" w:styleId="111725">
    <w:name w:val="Текущий список111725"/>
    <w:rsid w:val="00734452"/>
  </w:style>
  <w:style w:type="numbering" w:customStyle="1" w:styleId="339">
    <w:name w:val="Стиль339"/>
    <w:uiPriority w:val="99"/>
    <w:rsid w:val="00734452"/>
    <w:pPr>
      <w:numPr>
        <w:numId w:val="17"/>
      </w:numPr>
    </w:pPr>
  </w:style>
  <w:style w:type="numbering" w:customStyle="1" w:styleId="3316">
    <w:name w:val="Стиль3316"/>
    <w:uiPriority w:val="99"/>
    <w:rsid w:val="00734452"/>
  </w:style>
  <w:style w:type="numbering" w:customStyle="1" w:styleId="2247">
    <w:name w:val="Текущий список2247"/>
    <w:rsid w:val="00734452"/>
  </w:style>
  <w:style w:type="numbering" w:customStyle="1" w:styleId="3325">
    <w:name w:val="Стиль3325"/>
    <w:uiPriority w:val="99"/>
    <w:rsid w:val="00734452"/>
  </w:style>
  <w:style w:type="numbering" w:customStyle="1" w:styleId="1111112113242">
    <w:name w:val="1 / 1.1 / 1.1.12113242"/>
    <w:rsid w:val="00734452"/>
  </w:style>
  <w:style w:type="numbering" w:customStyle="1" w:styleId="13412">
    <w:name w:val="Статья / Раздел1341"/>
    <w:basedOn w:val="a7"/>
    <w:next w:val="affff"/>
    <w:semiHidden/>
    <w:rsid w:val="00734452"/>
  </w:style>
  <w:style w:type="character" w:customStyle="1" w:styleId="518">
    <w:name w:val="Заголовок 5 Знак1"/>
    <w:basedOn w:val="a5"/>
    <w:uiPriority w:val="9"/>
    <w:semiHidden/>
    <w:rsid w:val="00734452"/>
    <w:rPr>
      <w:rFonts w:ascii="Calibri Light" w:eastAsia="Times New Roman" w:hAnsi="Calibri Light" w:cs="Times New Roman"/>
      <w:color w:val="2E74B5"/>
    </w:rPr>
  </w:style>
  <w:style w:type="numbering" w:customStyle="1" w:styleId="6a">
    <w:name w:val="Статья / Раздел6"/>
    <w:basedOn w:val="a7"/>
    <w:next w:val="affff"/>
    <w:rsid w:val="00734452"/>
  </w:style>
  <w:style w:type="numbering" w:customStyle="1" w:styleId="77">
    <w:name w:val="Нет списка77"/>
    <w:next w:val="a7"/>
    <w:uiPriority w:val="99"/>
    <w:semiHidden/>
    <w:unhideWhenUsed/>
    <w:rsid w:val="00734452"/>
  </w:style>
  <w:style w:type="numbering" w:customStyle="1" w:styleId="22416">
    <w:name w:val="Текущий список22416"/>
    <w:rsid w:val="00734452"/>
  </w:style>
  <w:style w:type="numbering" w:customStyle="1" w:styleId="727">
    <w:name w:val="Статья / Раздел727"/>
    <w:basedOn w:val="a7"/>
    <w:next w:val="affff"/>
    <w:semiHidden/>
    <w:rsid w:val="00734452"/>
  </w:style>
  <w:style w:type="numbering" w:customStyle="1" w:styleId="27250">
    <w:name w:val="Текущий список2725"/>
    <w:rsid w:val="00734452"/>
  </w:style>
  <w:style w:type="numbering" w:customStyle="1" w:styleId="1111111624">
    <w:name w:val="1 / 1.1 / 1.1.11624"/>
    <w:basedOn w:val="a7"/>
    <w:next w:val="1111110"/>
    <w:rsid w:val="00734452"/>
    <w:pPr>
      <w:numPr>
        <w:numId w:val="56"/>
      </w:numPr>
    </w:pPr>
  </w:style>
  <w:style w:type="numbering" w:customStyle="1" w:styleId="1ai1625">
    <w:name w:val="1 / a / i1625"/>
    <w:basedOn w:val="a7"/>
    <w:next w:val="1ai"/>
    <w:rsid w:val="00734452"/>
    <w:pPr>
      <w:numPr>
        <w:numId w:val="57"/>
      </w:numPr>
    </w:pPr>
  </w:style>
  <w:style w:type="numbering" w:customStyle="1" w:styleId="1624">
    <w:name w:val="Статья / Раздел1624"/>
    <w:basedOn w:val="a7"/>
    <w:next w:val="affff"/>
    <w:rsid w:val="00734452"/>
    <w:pPr>
      <w:numPr>
        <w:numId w:val="58"/>
      </w:numPr>
    </w:pPr>
  </w:style>
  <w:style w:type="numbering" w:customStyle="1" w:styleId="111528">
    <w:name w:val="Текущий список111528"/>
    <w:rsid w:val="00734452"/>
  </w:style>
  <w:style w:type="numbering" w:customStyle="1" w:styleId="111111924">
    <w:name w:val="1 / 1.1 / 1.1.1924"/>
    <w:basedOn w:val="a7"/>
    <w:next w:val="1111110"/>
    <w:rsid w:val="00734452"/>
  </w:style>
  <w:style w:type="numbering" w:customStyle="1" w:styleId="18240">
    <w:name w:val="Текущий список1824"/>
    <w:rsid w:val="00734452"/>
  </w:style>
  <w:style w:type="numbering" w:customStyle="1" w:styleId="2624">
    <w:name w:val="Статья / Раздел2624"/>
    <w:rsid w:val="00734452"/>
  </w:style>
  <w:style w:type="numbering" w:customStyle="1" w:styleId="16">
    <w:name w:val="Статья / Раздел16"/>
    <w:basedOn w:val="a7"/>
    <w:next w:val="affff"/>
    <w:unhideWhenUsed/>
    <w:rsid w:val="00734452"/>
    <w:pPr>
      <w:numPr>
        <w:numId w:val="75"/>
      </w:numPr>
    </w:pPr>
  </w:style>
  <w:style w:type="numbering" w:customStyle="1" w:styleId="1111115">
    <w:name w:val="1 / 1.1 / 1.1.15"/>
    <w:basedOn w:val="a7"/>
    <w:next w:val="1111110"/>
    <w:uiPriority w:val="99"/>
    <w:unhideWhenUsed/>
    <w:rsid w:val="00734452"/>
    <w:pPr>
      <w:numPr>
        <w:numId w:val="109"/>
      </w:numPr>
    </w:pPr>
  </w:style>
  <w:style w:type="numbering" w:customStyle="1" w:styleId="1ai5">
    <w:name w:val="1 / a / i5"/>
    <w:basedOn w:val="a7"/>
    <w:next w:val="1ai"/>
    <w:uiPriority w:val="99"/>
    <w:unhideWhenUsed/>
    <w:rsid w:val="00734452"/>
  </w:style>
  <w:style w:type="numbering" w:customStyle="1" w:styleId="1370">
    <w:name w:val="Нет списка137"/>
    <w:next w:val="a7"/>
    <w:uiPriority w:val="99"/>
    <w:semiHidden/>
    <w:rsid w:val="00734452"/>
  </w:style>
  <w:style w:type="numbering" w:customStyle="1" w:styleId="1137">
    <w:name w:val="Нет списка1137"/>
    <w:next w:val="a7"/>
    <w:semiHidden/>
    <w:unhideWhenUsed/>
    <w:rsid w:val="00734452"/>
  </w:style>
  <w:style w:type="numbering" w:customStyle="1" w:styleId="11127">
    <w:name w:val="Нет списка11127"/>
    <w:next w:val="a7"/>
    <w:semiHidden/>
    <w:rsid w:val="00734452"/>
  </w:style>
  <w:style w:type="numbering" w:customStyle="1" w:styleId="237">
    <w:name w:val="Нет списка237"/>
    <w:next w:val="a7"/>
    <w:uiPriority w:val="99"/>
    <w:semiHidden/>
    <w:unhideWhenUsed/>
    <w:rsid w:val="00734452"/>
  </w:style>
  <w:style w:type="numbering" w:customStyle="1" w:styleId="326">
    <w:name w:val="Нет списка326"/>
    <w:next w:val="a7"/>
    <w:uiPriority w:val="99"/>
    <w:semiHidden/>
    <w:rsid w:val="00734452"/>
  </w:style>
  <w:style w:type="numbering" w:customStyle="1" w:styleId="111127">
    <w:name w:val="Нет списка111127"/>
    <w:next w:val="a7"/>
    <w:semiHidden/>
    <w:rsid w:val="00734452"/>
  </w:style>
  <w:style w:type="numbering" w:customStyle="1" w:styleId="21270">
    <w:name w:val="Нет списка2127"/>
    <w:next w:val="a7"/>
    <w:uiPriority w:val="99"/>
    <w:semiHidden/>
    <w:unhideWhenUsed/>
    <w:rsid w:val="00734452"/>
  </w:style>
  <w:style w:type="numbering" w:customStyle="1" w:styleId="4170">
    <w:name w:val="Нет списка417"/>
    <w:next w:val="a7"/>
    <w:uiPriority w:val="99"/>
    <w:semiHidden/>
    <w:unhideWhenUsed/>
    <w:rsid w:val="00734452"/>
  </w:style>
  <w:style w:type="numbering" w:customStyle="1" w:styleId="5170">
    <w:name w:val="Нет списка517"/>
    <w:next w:val="a7"/>
    <w:uiPriority w:val="99"/>
    <w:semiHidden/>
    <w:unhideWhenUsed/>
    <w:rsid w:val="00734452"/>
  </w:style>
  <w:style w:type="numbering" w:customStyle="1" w:styleId="1111112113217">
    <w:name w:val="1 / 1.1 / 1.1.12113217"/>
    <w:rsid w:val="00734452"/>
  </w:style>
  <w:style w:type="numbering" w:customStyle="1" w:styleId="6170">
    <w:name w:val="Нет списка617"/>
    <w:next w:val="a7"/>
    <w:uiPriority w:val="99"/>
    <w:semiHidden/>
    <w:unhideWhenUsed/>
    <w:rsid w:val="00734452"/>
  </w:style>
  <w:style w:type="numbering" w:customStyle="1" w:styleId="1226">
    <w:name w:val="Нет списка1226"/>
    <w:next w:val="a7"/>
    <w:semiHidden/>
    <w:unhideWhenUsed/>
    <w:rsid w:val="00734452"/>
  </w:style>
  <w:style w:type="numbering" w:customStyle="1" w:styleId="2226">
    <w:name w:val="Нет списка2226"/>
    <w:next w:val="a7"/>
    <w:uiPriority w:val="99"/>
    <w:semiHidden/>
    <w:rsid w:val="00734452"/>
  </w:style>
  <w:style w:type="numbering" w:customStyle="1" w:styleId="11226">
    <w:name w:val="Нет списка11226"/>
    <w:next w:val="a7"/>
    <w:uiPriority w:val="99"/>
    <w:semiHidden/>
    <w:rsid w:val="00734452"/>
  </w:style>
  <w:style w:type="numbering" w:customStyle="1" w:styleId="21126">
    <w:name w:val="Нет списка21126"/>
    <w:next w:val="a7"/>
    <w:uiPriority w:val="99"/>
    <w:semiHidden/>
    <w:unhideWhenUsed/>
    <w:rsid w:val="00734452"/>
  </w:style>
  <w:style w:type="numbering" w:customStyle="1" w:styleId="111111115">
    <w:name w:val="Нет списка111111115"/>
    <w:next w:val="a7"/>
    <w:semiHidden/>
    <w:unhideWhenUsed/>
    <w:rsid w:val="00734452"/>
  </w:style>
  <w:style w:type="numbering" w:customStyle="1" w:styleId="7170">
    <w:name w:val="Нет списка717"/>
    <w:next w:val="a7"/>
    <w:uiPriority w:val="99"/>
    <w:semiHidden/>
    <w:rsid w:val="00734452"/>
  </w:style>
  <w:style w:type="numbering" w:customStyle="1" w:styleId="13150">
    <w:name w:val="Нет списка1315"/>
    <w:next w:val="a7"/>
    <w:uiPriority w:val="99"/>
    <w:semiHidden/>
    <w:unhideWhenUsed/>
    <w:rsid w:val="00734452"/>
  </w:style>
  <w:style w:type="numbering" w:customStyle="1" w:styleId="11315">
    <w:name w:val="Нет списка11315"/>
    <w:next w:val="a7"/>
    <w:semiHidden/>
    <w:rsid w:val="00734452"/>
  </w:style>
  <w:style w:type="numbering" w:customStyle="1" w:styleId="2315">
    <w:name w:val="Нет списка2315"/>
    <w:next w:val="a7"/>
    <w:uiPriority w:val="99"/>
    <w:semiHidden/>
    <w:unhideWhenUsed/>
    <w:rsid w:val="00734452"/>
  </w:style>
  <w:style w:type="numbering" w:customStyle="1" w:styleId="31170">
    <w:name w:val="Нет списка3117"/>
    <w:next w:val="a7"/>
    <w:semiHidden/>
    <w:rsid w:val="00734452"/>
  </w:style>
  <w:style w:type="numbering" w:customStyle="1" w:styleId="111215">
    <w:name w:val="Нет списка111215"/>
    <w:next w:val="a7"/>
    <w:semiHidden/>
    <w:rsid w:val="00734452"/>
  </w:style>
  <w:style w:type="numbering" w:customStyle="1" w:styleId="212150">
    <w:name w:val="Нет списка21215"/>
    <w:next w:val="a7"/>
    <w:uiPriority w:val="99"/>
    <w:semiHidden/>
    <w:unhideWhenUsed/>
    <w:rsid w:val="00734452"/>
  </w:style>
  <w:style w:type="numbering" w:customStyle="1" w:styleId="4117">
    <w:name w:val="Нет списка4117"/>
    <w:next w:val="a7"/>
    <w:uiPriority w:val="99"/>
    <w:semiHidden/>
    <w:unhideWhenUsed/>
    <w:rsid w:val="00734452"/>
  </w:style>
  <w:style w:type="numbering" w:customStyle="1" w:styleId="5117">
    <w:name w:val="Нет списка5117"/>
    <w:next w:val="a7"/>
    <w:uiPriority w:val="99"/>
    <w:semiHidden/>
    <w:unhideWhenUsed/>
    <w:rsid w:val="00734452"/>
  </w:style>
  <w:style w:type="numbering" w:customStyle="1" w:styleId="11111121132115">
    <w:name w:val="1 / 1.1 / 1.1.121132115"/>
    <w:rsid w:val="00734452"/>
  </w:style>
  <w:style w:type="numbering" w:customStyle="1" w:styleId="61150">
    <w:name w:val="Нет списка6115"/>
    <w:next w:val="a7"/>
    <w:uiPriority w:val="99"/>
    <w:semiHidden/>
    <w:unhideWhenUsed/>
    <w:rsid w:val="00734452"/>
  </w:style>
  <w:style w:type="numbering" w:customStyle="1" w:styleId="12117">
    <w:name w:val="Нет списка12117"/>
    <w:next w:val="a7"/>
    <w:semiHidden/>
    <w:unhideWhenUsed/>
    <w:rsid w:val="00734452"/>
  </w:style>
  <w:style w:type="numbering" w:customStyle="1" w:styleId="22117">
    <w:name w:val="Нет списка22117"/>
    <w:next w:val="a7"/>
    <w:uiPriority w:val="99"/>
    <w:semiHidden/>
    <w:rsid w:val="00734452"/>
  </w:style>
  <w:style w:type="numbering" w:customStyle="1" w:styleId="112117">
    <w:name w:val="Нет списка112117"/>
    <w:next w:val="a7"/>
    <w:semiHidden/>
    <w:rsid w:val="00734452"/>
  </w:style>
  <w:style w:type="numbering" w:customStyle="1" w:styleId="211117">
    <w:name w:val="Нет списка211117"/>
    <w:next w:val="a7"/>
    <w:uiPriority w:val="99"/>
    <w:semiHidden/>
    <w:unhideWhenUsed/>
    <w:rsid w:val="00734452"/>
  </w:style>
  <w:style w:type="numbering" w:customStyle="1" w:styleId="1111215">
    <w:name w:val="Нет списка1111215"/>
    <w:next w:val="a7"/>
    <w:semiHidden/>
    <w:unhideWhenUsed/>
    <w:rsid w:val="00734452"/>
  </w:style>
  <w:style w:type="numbering" w:customStyle="1" w:styleId="31117">
    <w:name w:val="Нет списка31117"/>
    <w:next w:val="a7"/>
    <w:semiHidden/>
    <w:rsid w:val="00734452"/>
  </w:style>
  <w:style w:type="numbering" w:customStyle="1" w:styleId="121115">
    <w:name w:val="Нет списка121115"/>
    <w:next w:val="a7"/>
    <w:semiHidden/>
    <w:unhideWhenUsed/>
    <w:rsid w:val="00734452"/>
  </w:style>
  <w:style w:type="numbering" w:customStyle="1" w:styleId="221115">
    <w:name w:val="Нет списка221115"/>
    <w:next w:val="a7"/>
    <w:uiPriority w:val="99"/>
    <w:semiHidden/>
    <w:rsid w:val="00734452"/>
  </w:style>
  <w:style w:type="numbering" w:customStyle="1" w:styleId="1121115">
    <w:name w:val="Нет списка1121115"/>
    <w:next w:val="a7"/>
    <w:semiHidden/>
    <w:rsid w:val="00734452"/>
  </w:style>
  <w:style w:type="numbering" w:customStyle="1" w:styleId="2111115">
    <w:name w:val="Нет списка2111115"/>
    <w:next w:val="a7"/>
    <w:uiPriority w:val="99"/>
    <w:semiHidden/>
    <w:unhideWhenUsed/>
    <w:rsid w:val="00734452"/>
  </w:style>
  <w:style w:type="numbering" w:customStyle="1" w:styleId="1111111113">
    <w:name w:val="Нет списка1111111113"/>
    <w:next w:val="a7"/>
    <w:semiHidden/>
    <w:unhideWhenUsed/>
    <w:rsid w:val="00734452"/>
  </w:style>
  <w:style w:type="numbering" w:customStyle="1" w:styleId="224213">
    <w:name w:val="Текущий список224213"/>
    <w:rsid w:val="00734452"/>
  </w:style>
  <w:style w:type="numbering" w:customStyle="1" w:styleId="3132">
    <w:name w:val="Стиль313"/>
    <w:uiPriority w:val="99"/>
    <w:rsid w:val="00734452"/>
  </w:style>
  <w:style w:type="numbering" w:customStyle="1" w:styleId="1117213">
    <w:name w:val="Текущий список1117213"/>
    <w:rsid w:val="00734452"/>
    <w:pPr>
      <w:numPr>
        <w:numId w:val="45"/>
      </w:numPr>
    </w:pPr>
  </w:style>
  <w:style w:type="numbering" w:customStyle="1" w:styleId="41117">
    <w:name w:val="Нет списка41117"/>
    <w:next w:val="a7"/>
    <w:uiPriority w:val="99"/>
    <w:semiHidden/>
    <w:unhideWhenUsed/>
    <w:rsid w:val="00734452"/>
  </w:style>
  <w:style w:type="numbering" w:customStyle="1" w:styleId="7115">
    <w:name w:val="Нет списка7115"/>
    <w:next w:val="a7"/>
    <w:uiPriority w:val="99"/>
    <w:semiHidden/>
    <w:unhideWhenUsed/>
    <w:rsid w:val="00734452"/>
  </w:style>
  <w:style w:type="numbering" w:customStyle="1" w:styleId="11111111112">
    <w:name w:val="Нет списка11111111112"/>
    <w:next w:val="a7"/>
    <w:semiHidden/>
    <w:rsid w:val="00734452"/>
  </w:style>
  <w:style w:type="numbering" w:customStyle="1" w:styleId="311115">
    <w:name w:val="Нет списка311115"/>
    <w:next w:val="a7"/>
    <w:semiHidden/>
    <w:rsid w:val="00734452"/>
  </w:style>
  <w:style w:type="numbering" w:customStyle="1" w:styleId="111111111112">
    <w:name w:val="Нет списка111111111112"/>
    <w:next w:val="a7"/>
    <w:uiPriority w:val="99"/>
    <w:semiHidden/>
    <w:rsid w:val="00734452"/>
  </w:style>
  <w:style w:type="numbering" w:customStyle="1" w:styleId="411115">
    <w:name w:val="Нет списка411115"/>
    <w:next w:val="a7"/>
    <w:uiPriority w:val="99"/>
    <w:semiHidden/>
    <w:unhideWhenUsed/>
    <w:rsid w:val="00734452"/>
  </w:style>
  <w:style w:type="numbering" w:customStyle="1" w:styleId="51115">
    <w:name w:val="Нет списка51115"/>
    <w:next w:val="a7"/>
    <w:uiPriority w:val="99"/>
    <w:semiHidden/>
    <w:unhideWhenUsed/>
    <w:rsid w:val="00734452"/>
  </w:style>
  <w:style w:type="numbering" w:customStyle="1" w:styleId="61112">
    <w:name w:val="Нет списка61112"/>
    <w:next w:val="a7"/>
    <w:uiPriority w:val="99"/>
    <w:semiHidden/>
    <w:unhideWhenUsed/>
    <w:rsid w:val="00734452"/>
  </w:style>
  <w:style w:type="numbering" w:customStyle="1" w:styleId="12111120">
    <w:name w:val="Нет списка1211112"/>
    <w:next w:val="a7"/>
    <w:semiHidden/>
    <w:unhideWhenUsed/>
    <w:rsid w:val="00734452"/>
  </w:style>
  <w:style w:type="numbering" w:customStyle="1" w:styleId="31111120">
    <w:name w:val="Нет списка3111112"/>
    <w:next w:val="a7"/>
    <w:semiHidden/>
    <w:rsid w:val="00734452"/>
  </w:style>
  <w:style w:type="numbering" w:customStyle="1" w:styleId="1112112">
    <w:name w:val="Нет списка1112112"/>
    <w:next w:val="a7"/>
    <w:semiHidden/>
    <w:rsid w:val="00734452"/>
  </w:style>
  <w:style w:type="numbering" w:customStyle="1" w:styleId="21111112">
    <w:name w:val="Нет списка21111112"/>
    <w:next w:val="a7"/>
    <w:uiPriority w:val="99"/>
    <w:semiHidden/>
    <w:unhideWhenUsed/>
    <w:rsid w:val="00734452"/>
  </w:style>
  <w:style w:type="numbering" w:customStyle="1" w:styleId="4111112">
    <w:name w:val="Нет списка4111112"/>
    <w:next w:val="a7"/>
    <w:uiPriority w:val="99"/>
    <w:semiHidden/>
    <w:unhideWhenUsed/>
    <w:rsid w:val="00734452"/>
  </w:style>
  <w:style w:type="numbering" w:customStyle="1" w:styleId="511112">
    <w:name w:val="Нет списка511112"/>
    <w:next w:val="a7"/>
    <w:uiPriority w:val="99"/>
    <w:semiHidden/>
    <w:unhideWhenUsed/>
    <w:rsid w:val="00734452"/>
  </w:style>
  <w:style w:type="numbering" w:customStyle="1" w:styleId="71112">
    <w:name w:val="Нет списка71112"/>
    <w:next w:val="a7"/>
    <w:uiPriority w:val="99"/>
    <w:semiHidden/>
    <w:unhideWhenUsed/>
    <w:rsid w:val="00734452"/>
  </w:style>
  <w:style w:type="numbering" w:customStyle="1" w:styleId="12151">
    <w:name w:val="Текущий список1215"/>
    <w:rsid w:val="00734452"/>
  </w:style>
  <w:style w:type="numbering" w:customStyle="1" w:styleId="861">
    <w:name w:val="Нет списка86"/>
    <w:next w:val="a7"/>
    <w:uiPriority w:val="99"/>
    <w:semiHidden/>
    <w:unhideWhenUsed/>
    <w:rsid w:val="00734452"/>
  </w:style>
  <w:style w:type="numbering" w:customStyle="1" w:styleId="131120">
    <w:name w:val="Нет списка13112"/>
    <w:next w:val="a7"/>
    <w:uiPriority w:val="99"/>
    <w:semiHidden/>
    <w:unhideWhenUsed/>
    <w:rsid w:val="00734452"/>
  </w:style>
  <w:style w:type="numbering" w:customStyle="1" w:styleId="23112">
    <w:name w:val="Нет списка23112"/>
    <w:next w:val="a7"/>
    <w:uiPriority w:val="99"/>
    <w:semiHidden/>
    <w:unhideWhenUsed/>
    <w:rsid w:val="00734452"/>
  </w:style>
  <w:style w:type="numbering" w:customStyle="1" w:styleId="32120">
    <w:name w:val="Нет списка3212"/>
    <w:next w:val="a7"/>
    <w:uiPriority w:val="99"/>
    <w:semiHidden/>
    <w:unhideWhenUsed/>
    <w:rsid w:val="00734452"/>
  </w:style>
  <w:style w:type="numbering" w:customStyle="1" w:styleId="426">
    <w:name w:val="Нет списка426"/>
    <w:next w:val="a7"/>
    <w:uiPriority w:val="99"/>
    <w:semiHidden/>
    <w:unhideWhenUsed/>
    <w:rsid w:val="00734452"/>
  </w:style>
  <w:style w:type="numbering" w:customStyle="1" w:styleId="526">
    <w:name w:val="Нет списка526"/>
    <w:next w:val="a7"/>
    <w:uiPriority w:val="99"/>
    <w:semiHidden/>
    <w:unhideWhenUsed/>
    <w:rsid w:val="00734452"/>
  </w:style>
  <w:style w:type="numbering" w:customStyle="1" w:styleId="960">
    <w:name w:val="Нет списка96"/>
    <w:next w:val="a7"/>
    <w:uiPriority w:val="99"/>
    <w:semiHidden/>
    <w:unhideWhenUsed/>
    <w:rsid w:val="00734452"/>
  </w:style>
  <w:style w:type="numbering" w:customStyle="1" w:styleId="1460">
    <w:name w:val="Нет списка146"/>
    <w:next w:val="a7"/>
    <w:uiPriority w:val="99"/>
    <w:semiHidden/>
    <w:unhideWhenUsed/>
    <w:rsid w:val="00734452"/>
  </w:style>
  <w:style w:type="numbering" w:customStyle="1" w:styleId="246">
    <w:name w:val="Нет списка246"/>
    <w:next w:val="a7"/>
    <w:uiPriority w:val="99"/>
    <w:semiHidden/>
    <w:unhideWhenUsed/>
    <w:rsid w:val="00734452"/>
  </w:style>
  <w:style w:type="numbering" w:customStyle="1" w:styleId="3360">
    <w:name w:val="Нет списка336"/>
    <w:next w:val="a7"/>
    <w:uiPriority w:val="99"/>
    <w:semiHidden/>
    <w:unhideWhenUsed/>
    <w:rsid w:val="00734452"/>
  </w:style>
  <w:style w:type="numbering" w:customStyle="1" w:styleId="436">
    <w:name w:val="Нет списка436"/>
    <w:next w:val="a7"/>
    <w:uiPriority w:val="99"/>
    <w:semiHidden/>
    <w:unhideWhenUsed/>
    <w:rsid w:val="00734452"/>
  </w:style>
  <w:style w:type="numbering" w:customStyle="1" w:styleId="536">
    <w:name w:val="Нет списка536"/>
    <w:next w:val="a7"/>
    <w:uiPriority w:val="99"/>
    <w:semiHidden/>
    <w:unhideWhenUsed/>
    <w:rsid w:val="00734452"/>
  </w:style>
  <w:style w:type="numbering" w:customStyle="1" w:styleId="1060">
    <w:name w:val="Нет списка106"/>
    <w:next w:val="a7"/>
    <w:uiPriority w:val="99"/>
    <w:semiHidden/>
    <w:rsid w:val="00734452"/>
  </w:style>
  <w:style w:type="numbering" w:customStyle="1" w:styleId="1560">
    <w:name w:val="Нет списка156"/>
    <w:next w:val="a7"/>
    <w:uiPriority w:val="99"/>
    <w:semiHidden/>
    <w:unhideWhenUsed/>
    <w:rsid w:val="00734452"/>
  </w:style>
  <w:style w:type="numbering" w:customStyle="1" w:styleId="113112">
    <w:name w:val="Нет списка113112"/>
    <w:next w:val="a7"/>
    <w:semiHidden/>
    <w:rsid w:val="00734452"/>
  </w:style>
  <w:style w:type="numbering" w:customStyle="1" w:styleId="212112">
    <w:name w:val="Нет списка212112"/>
    <w:next w:val="a7"/>
    <w:uiPriority w:val="99"/>
    <w:semiHidden/>
    <w:unhideWhenUsed/>
    <w:rsid w:val="00734452"/>
  </w:style>
  <w:style w:type="numbering" w:customStyle="1" w:styleId="111111211321113">
    <w:name w:val="1 / 1.1 / 1.1.1211321113"/>
    <w:rsid w:val="00734452"/>
    <w:pPr>
      <w:numPr>
        <w:numId w:val="64"/>
      </w:numPr>
    </w:pPr>
  </w:style>
  <w:style w:type="numbering" w:customStyle="1" w:styleId="12212">
    <w:name w:val="Нет списка12212"/>
    <w:next w:val="a7"/>
    <w:semiHidden/>
    <w:unhideWhenUsed/>
    <w:rsid w:val="00734452"/>
  </w:style>
  <w:style w:type="numbering" w:customStyle="1" w:styleId="22212">
    <w:name w:val="Нет списка22212"/>
    <w:next w:val="a7"/>
    <w:uiPriority w:val="99"/>
    <w:semiHidden/>
    <w:rsid w:val="00734452"/>
  </w:style>
  <w:style w:type="numbering" w:customStyle="1" w:styleId="112212">
    <w:name w:val="Нет списка112212"/>
    <w:next w:val="a7"/>
    <w:uiPriority w:val="99"/>
    <w:semiHidden/>
    <w:rsid w:val="00734452"/>
  </w:style>
  <w:style w:type="numbering" w:customStyle="1" w:styleId="211212">
    <w:name w:val="Нет списка211212"/>
    <w:next w:val="a7"/>
    <w:uiPriority w:val="99"/>
    <w:semiHidden/>
    <w:unhideWhenUsed/>
    <w:rsid w:val="00734452"/>
  </w:style>
  <w:style w:type="numbering" w:customStyle="1" w:styleId="11112112">
    <w:name w:val="Нет списка11112112"/>
    <w:next w:val="a7"/>
    <w:semiHidden/>
    <w:unhideWhenUsed/>
    <w:rsid w:val="00734452"/>
  </w:style>
  <w:style w:type="numbering" w:customStyle="1" w:styleId="2211112">
    <w:name w:val="Нет списка2211112"/>
    <w:next w:val="a7"/>
    <w:uiPriority w:val="99"/>
    <w:semiHidden/>
    <w:rsid w:val="00734452"/>
  </w:style>
  <w:style w:type="numbering" w:customStyle="1" w:styleId="11211112">
    <w:name w:val="Нет списка11211112"/>
    <w:next w:val="a7"/>
    <w:semiHidden/>
    <w:rsid w:val="00734452"/>
  </w:style>
  <w:style w:type="numbering" w:customStyle="1" w:styleId="3334">
    <w:name w:val="Стиль3334"/>
    <w:uiPriority w:val="99"/>
    <w:rsid w:val="00734452"/>
  </w:style>
  <w:style w:type="numbering" w:customStyle="1" w:styleId="224114">
    <w:name w:val="Текущий список224114"/>
    <w:rsid w:val="00734452"/>
  </w:style>
  <w:style w:type="numbering" w:customStyle="1" w:styleId="33113">
    <w:name w:val="Стиль33113"/>
    <w:uiPriority w:val="99"/>
    <w:rsid w:val="00734452"/>
    <w:pPr>
      <w:numPr>
        <w:numId w:val="60"/>
      </w:numPr>
    </w:pPr>
  </w:style>
  <w:style w:type="numbering" w:customStyle="1" w:styleId="1111112113225">
    <w:name w:val="1 / 1.1 / 1.1.12113225"/>
    <w:rsid w:val="00734452"/>
  </w:style>
  <w:style w:type="numbering" w:customStyle="1" w:styleId="2928">
    <w:name w:val="Текущий список2928"/>
    <w:rsid w:val="00734452"/>
  </w:style>
  <w:style w:type="numbering" w:customStyle="1" w:styleId="1ai1825">
    <w:name w:val="1 / a / i1825"/>
    <w:basedOn w:val="a7"/>
    <w:next w:val="1ai"/>
    <w:rsid w:val="00734452"/>
  </w:style>
  <w:style w:type="numbering" w:customStyle="1" w:styleId="118210">
    <w:name w:val="Текущий список118210"/>
    <w:rsid w:val="00734452"/>
  </w:style>
  <w:style w:type="numbering" w:customStyle="1" w:styleId="111111121627">
    <w:name w:val="1 / 1.1 / 1.1.1121627"/>
    <w:rsid w:val="00734452"/>
    <w:pPr>
      <w:numPr>
        <w:numId w:val="65"/>
      </w:numPr>
    </w:pPr>
  </w:style>
  <w:style w:type="numbering" w:customStyle="1" w:styleId="2111728">
    <w:name w:val="Текущий список2111728"/>
    <w:rsid w:val="00734452"/>
  </w:style>
  <w:style w:type="numbering" w:customStyle="1" w:styleId="1926">
    <w:name w:val="Текущий список1926"/>
    <w:rsid w:val="00734452"/>
    <w:pPr>
      <w:numPr>
        <w:numId w:val="15"/>
      </w:numPr>
    </w:pPr>
  </w:style>
  <w:style w:type="numbering" w:customStyle="1" w:styleId="2727">
    <w:name w:val="Статья / Раздел2727"/>
    <w:rsid w:val="00734452"/>
  </w:style>
  <w:style w:type="numbering" w:customStyle="1" w:styleId="29215">
    <w:name w:val="Текущий список29215"/>
    <w:rsid w:val="00734452"/>
  </w:style>
  <w:style w:type="numbering" w:customStyle="1" w:styleId="1ai18215">
    <w:name w:val="1 / a / i18215"/>
    <w:basedOn w:val="a7"/>
    <w:next w:val="1ai"/>
    <w:semiHidden/>
    <w:rsid w:val="00734452"/>
  </w:style>
  <w:style w:type="numbering" w:customStyle="1" w:styleId="118215">
    <w:name w:val="Текущий список118215"/>
    <w:rsid w:val="00734452"/>
  </w:style>
  <w:style w:type="numbering" w:customStyle="1" w:styleId="1111111216215">
    <w:name w:val="1 / 1.1 / 1.1.11216215"/>
    <w:rsid w:val="00734452"/>
  </w:style>
  <w:style w:type="numbering" w:customStyle="1" w:styleId="21117215">
    <w:name w:val="Текущий список21117215"/>
    <w:rsid w:val="00734452"/>
  </w:style>
  <w:style w:type="numbering" w:customStyle="1" w:styleId="19215">
    <w:name w:val="Текущий список19215"/>
    <w:rsid w:val="00734452"/>
  </w:style>
  <w:style w:type="numbering" w:customStyle="1" w:styleId="27215">
    <w:name w:val="Статья / Раздел27215"/>
    <w:rsid w:val="00734452"/>
  </w:style>
  <w:style w:type="numbering" w:customStyle="1" w:styleId="7215">
    <w:name w:val="Статья / Раздел7215"/>
    <w:basedOn w:val="a7"/>
    <w:next w:val="affff"/>
    <w:rsid w:val="00734452"/>
  </w:style>
  <w:style w:type="numbering" w:customStyle="1" w:styleId="1ai111526">
    <w:name w:val="1 / a / i111526"/>
    <w:rsid w:val="00734452"/>
    <w:pPr>
      <w:numPr>
        <w:numId w:val="68"/>
      </w:numPr>
    </w:pPr>
  </w:style>
  <w:style w:type="numbering" w:customStyle="1" w:styleId="1ai1115216">
    <w:name w:val="1 / a / i1115216"/>
    <w:rsid w:val="00734452"/>
  </w:style>
  <w:style w:type="numbering" w:customStyle="1" w:styleId="1ai11152115">
    <w:name w:val="1 / a / i11152115"/>
    <w:rsid w:val="00734452"/>
  </w:style>
  <w:style w:type="numbering" w:customStyle="1" w:styleId="21395">
    <w:name w:val="Текущий список21395"/>
    <w:rsid w:val="00734452"/>
  </w:style>
  <w:style w:type="numbering" w:customStyle="1" w:styleId="1ai3624">
    <w:name w:val="1 / a / i3624"/>
    <w:rsid w:val="00734452"/>
    <w:pPr>
      <w:numPr>
        <w:numId w:val="69"/>
      </w:numPr>
    </w:pPr>
  </w:style>
  <w:style w:type="numbering" w:customStyle="1" w:styleId="1ai36213">
    <w:name w:val="1 / a / i36213"/>
    <w:rsid w:val="00734452"/>
  </w:style>
  <w:style w:type="numbering" w:customStyle="1" w:styleId="1115214">
    <w:name w:val="Текущий список1115214"/>
    <w:rsid w:val="00734452"/>
  </w:style>
  <w:style w:type="numbering" w:customStyle="1" w:styleId="332120">
    <w:name w:val="Стиль33212"/>
    <w:uiPriority w:val="99"/>
    <w:rsid w:val="00734452"/>
  </w:style>
  <w:style w:type="numbering" w:customStyle="1" w:styleId="1ai1115223">
    <w:name w:val="1 / a / i1115223"/>
    <w:rsid w:val="00734452"/>
    <w:pPr>
      <w:numPr>
        <w:numId w:val="63"/>
      </w:numPr>
    </w:pPr>
  </w:style>
  <w:style w:type="numbering" w:customStyle="1" w:styleId="21117225">
    <w:name w:val="Текущий список21117225"/>
    <w:rsid w:val="00734452"/>
  </w:style>
  <w:style w:type="numbering" w:customStyle="1" w:styleId="1632">
    <w:name w:val="Нет списка163"/>
    <w:next w:val="a7"/>
    <w:uiPriority w:val="99"/>
    <w:semiHidden/>
    <w:unhideWhenUsed/>
    <w:rsid w:val="00734452"/>
  </w:style>
  <w:style w:type="numbering" w:customStyle="1" w:styleId="1730">
    <w:name w:val="Нет списка173"/>
    <w:next w:val="a7"/>
    <w:uiPriority w:val="99"/>
    <w:semiHidden/>
    <w:unhideWhenUsed/>
    <w:rsid w:val="00734452"/>
  </w:style>
  <w:style w:type="numbering" w:customStyle="1" w:styleId="1830">
    <w:name w:val="Нет списка183"/>
    <w:next w:val="a7"/>
    <w:uiPriority w:val="99"/>
    <w:semiHidden/>
    <w:unhideWhenUsed/>
    <w:rsid w:val="00734452"/>
  </w:style>
  <w:style w:type="numbering" w:customStyle="1" w:styleId="1111111101">
    <w:name w:val="1 / 1.1 / 1.1.11101"/>
    <w:basedOn w:val="a7"/>
    <w:next w:val="1111110"/>
    <w:semiHidden/>
    <w:rsid w:val="00734452"/>
  </w:style>
  <w:style w:type="numbering" w:customStyle="1" w:styleId="211172212">
    <w:name w:val="Текущий список211172212"/>
    <w:rsid w:val="00734452"/>
  </w:style>
  <w:style w:type="numbering" w:customStyle="1" w:styleId="129">
    <w:name w:val="Стиль нумерацияя12"/>
    <w:uiPriority w:val="99"/>
    <w:rsid w:val="00734452"/>
  </w:style>
  <w:style w:type="numbering" w:customStyle="1" w:styleId="1930">
    <w:name w:val="Нет списка193"/>
    <w:next w:val="a7"/>
    <w:uiPriority w:val="99"/>
    <w:semiHidden/>
    <w:unhideWhenUsed/>
    <w:rsid w:val="00734452"/>
  </w:style>
  <w:style w:type="numbering" w:customStyle="1" w:styleId="22432">
    <w:name w:val="Текущий список22432"/>
    <w:rsid w:val="00734452"/>
  </w:style>
  <w:style w:type="numbering" w:customStyle="1" w:styleId="7222">
    <w:name w:val="Статья / Раздел7222"/>
    <w:basedOn w:val="a7"/>
    <w:next w:val="affff"/>
    <w:semiHidden/>
    <w:rsid w:val="00734452"/>
  </w:style>
  <w:style w:type="numbering" w:customStyle="1" w:styleId="272130">
    <w:name w:val="Текущий список27213"/>
    <w:rsid w:val="00734452"/>
  </w:style>
  <w:style w:type="numbering" w:customStyle="1" w:styleId="11111116212">
    <w:name w:val="1 / 1.1 / 1.1.116212"/>
    <w:basedOn w:val="a7"/>
    <w:next w:val="1111110"/>
    <w:semiHidden/>
    <w:rsid w:val="00734452"/>
  </w:style>
  <w:style w:type="numbering" w:customStyle="1" w:styleId="1ai16212">
    <w:name w:val="1 / a / i16212"/>
    <w:basedOn w:val="a7"/>
    <w:next w:val="1ai"/>
    <w:semiHidden/>
    <w:rsid w:val="00734452"/>
    <w:pPr>
      <w:numPr>
        <w:numId w:val="35"/>
      </w:numPr>
    </w:pPr>
  </w:style>
  <w:style w:type="numbering" w:customStyle="1" w:styleId="16212">
    <w:name w:val="Статья / Раздел16212"/>
    <w:basedOn w:val="a7"/>
    <w:next w:val="affff"/>
    <w:semiHidden/>
    <w:rsid w:val="00734452"/>
    <w:pPr>
      <w:numPr>
        <w:numId w:val="36"/>
      </w:numPr>
    </w:pPr>
  </w:style>
  <w:style w:type="numbering" w:customStyle="1" w:styleId="1115222">
    <w:name w:val="Текущий список1115222"/>
    <w:rsid w:val="00734452"/>
  </w:style>
  <w:style w:type="numbering" w:customStyle="1" w:styleId="1111119213">
    <w:name w:val="1 / 1.1 / 1.1.19213"/>
    <w:basedOn w:val="a7"/>
    <w:next w:val="1111110"/>
    <w:semiHidden/>
    <w:rsid w:val="00734452"/>
  </w:style>
  <w:style w:type="numbering" w:customStyle="1" w:styleId="18212">
    <w:name w:val="Текущий список18212"/>
    <w:rsid w:val="00734452"/>
  </w:style>
  <w:style w:type="numbering" w:customStyle="1" w:styleId="26212">
    <w:name w:val="Статья / Раздел26212"/>
    <w:rsid w:val="00734452"/>
  </w:style>
  <w:style w:type="numbering" w:customStyle="1" w:styleId="229">
    <w:name w:val="Статья / Раздел22"/>
    <w:basedOn w:val="a7"/>
    <w:next w:val="affff"/>
    <w:uiPriority w:val="99"/>
    <w:unhideWhenUsed/>
    <w:rsid w:val="00734452"/>
  </w:style>
  <w:style w:type="numbering" w:customStyle="1" w:styleId="11111113">
    <w:name w:val="1 / 1.1 / 1.1.113"/>
    <w:basedOn w:val="a7"/>
    <w:next w:val="1111110"/>
    <w:unhideWhenUsed/>
    <w:rsid w:val="00734452"/>
    <w:pPr>
      <w:numPr>
        <w:numId w:val="108"/>
      </w:numPr>
    </w:pPr>
  </w:style>
  <w:style w:type="numbering" w:customStyle="1" w:styleId="1ai12">
    <w:name w:val="1 / a / i12"/>
    <w:basedOn w:val="a7"/>
    <w:next w:val="1ai"/>
    <w:uiPriority w:val="99"/>
    <w:semiHidden/>
    <w:unhideWhenUsed/>
    <w:rsid w:val="00734452"/>
  </w:style>
  <w:style w:type="numbering" w:customStyle="1" w:styleId="11020">
    <w:name w:val="Нет списка1102"/>
    <w:next w:val="a7"/>
    <w:uiPriority w:val="99"/>
    <w:semiHidden/>
    <w:rsid w:val="00734452"/>
  </w:style>
  <w:style w:type="numbering" w:customStyle="1" w:styleId="1142">
    <w:name w:val="Нет списка1142"/>
    <w:next w:val="a7"/>
    <w:semiHidden/>
    <w:unhideWhenUsed/>
    <w:rsid w:val="00734452"/>
  </w:style>
  <w:style w:type="numbering" w:customStyle="1" w:styleId="11132">
    <w:name w:val="Нет списка11132"/>
    <w:next w:val="a7"/>
    <w:uiPriority w:val="99"/>
    <w:semiHidden/>
    <w:rsid w:val="00734452"/>
  </w:style>
  <w:style w:type="numbering" w:customStyle="1" w:styleId="252">
    <w:name w:val="Нет списка252"/>
    <w:next w:val="a7"/>
    <w:uiPriority w:val="99"/>
    <w:semiHidden/>
    <w:unhideWhenUsed/>
    <w:rsid w:val="00734452"/>
  </w:style>
  <w:style w:type="numbering" w:customStyle="1" w:styleId="3420">
    <w:name w:val="Нет списка342"/>
    <w:next w:val="a7"/>
    <w:semiHidden/>
    <w:rsid w:val="00734452"/>
  </w:style>
  <w:style w:type="numbering" w:customStyle="1" w:styleId="111132">
    <w:name w:val="Нет списка111132"/>
    <w:next w:val="a7"/>
    <w:semiHidden/>
    <w:rsid w:val="00734452"/>
  </w:style>
  <w:style w:type="numbering" w:customStyle="1" w:styleId="21320">
    <w:name w:val="Нет списка2132"/>
    <w:next w:val="a7"/>
    <w:uiPriority w:val="99"/>
    <w:semiHidden/>
    <w:unhideWhenUsed/>
    <w:rsid w:val="00734452"/>
  </w:style>
  <w:style w:type="numbering" w:customStyle="1" w:styleId="442">
    <w:name w:val="Нет списка442"/>
    <w:next w:val="a7"/>
    <w:uiPriority w:val="99"/>
    <w:semiHidden/>
    <w:unhideWhenUsed/>
    <w:rsid w:val="00734452"/>
  </w:style>
  <w:style w:type="numbering" w:customStyle="1" w:styleId="542">
    <w:name w:val="Нет списка542"/>
    <w:next w:val="a7"/>
    <w:uiPriority w:val="99"/>
    <w:semiHidden/>
    <w:unhideWhenUsed/>
    <w:rsid w:val="00734452"/>
  </w:style>
  <w:style w:type="numbering" w:customStyle="1" w:styleId="1111112113232">
    <w:name w:val="1 / 1.1 / 1.1.12113232"/>
    <w:rsid w:val="00734452"/>
    <w:pPr>
      <w:numPr>
        <w:numId w:val="39"/>
      </w:numPr>
    </w:pPr>
  </w:style>
  <w:style w:type="numbering" w:customStyle="1" w:styleId="6220">
    <w:name w:val="Нет списка622"/>
    <w:next w:val="a7"/>
    <w:uiPriority w:val="99"/>
    <w:semiHidden/>
    <w:unhideWhenUsed/>
    <w:rsid w:val="00734452"/>
  </w:style>
  <w:style w:type="numbering" w:customStyle="1" w:styleId="1232">
    <w:name w:val="Нет списка1232"/>
    <w:next w:val="a7"/>
    <w:uiPriority w:val="99"/>
    <w:semiHidden/>
    <w:unhideWhenUsed/>
    <w:rsid w:val="00734452"/>
  </w:style>
  <w:style w:type="numbering" w:customStyle="1" w:styleId="2232">
    <w:name w:val="Нет списка2232"/>
    <w:next w:val="a7"/>
    <w:uiPriority w:val="99"/>
    <w:semiHidden/>
    <w:rsid w:val="00734452"/>
  </w:style>
  <w:style w:type="numbering" w:customStyle="1" w:styleId="11232">
    <w:name w:val="Нет списка11232"/>
    <w:next w:val="a7"/>
    <w:semiHidden/>
    <w:rsid w:val="00734452"/>
  </w:style>
  <w:style w:type="numbering" w:customStyle="1" w:styleId="21132">
    <w:name w:val="Нет списка21132"/>
    <w:next w:val="a7"/>
    <w:uiPriority w:val="99"/>
    <w:semiHidden/>
    <w:unhideWhenUsed/>
    <w:rsid w:val="00734452"/>
  </w:style>
  <w:style w:type="numbering" w:customStyle="1" w:styleId="1111122">
    <w:name w:val="Нет списка1111122"/>
    <w:next w:val="a7"/>
    <w:uiPriority w:val="99"/>
    <w:semiHidden/>
    <w:unhideWhenUsed/>
    <w:rsid w:val="00734452"/>
  </w:style>
  <w:style w:type="numbering" w:customStyle="1" w:styleId="7220">
    <w:name w:val="Нет списка722"/>
    <w:next w:val="a7"/>
    <w:uiPriority w:val="99"/>
    <w:semiHidden/>
    <w:rsid w:val="00734452"/>
  </w:style>
  <w:style w:type="numbering" w:customStyle="1" w:styleId="1322">
    <w:name w:val="Нет списка1322"/>
    <w:next w:val="a7"/>
    <w:uiPriority w:val="99"/>
    <w:semiHidden/>
    <w:unhideWhenUsed/>
    <w:rsid w:val="00734452"/>
  </w:style>
  <w:style w:type="numbering" w:customStyle="1" w:styleId="11322">
    <w:name w:val="Нет списка11322"/>
    <w:next w:val="a7"/>
    <w:uiPriority w:val="99"/>
    <w:semiHidden/>
    <w:rsid w:val="00734452"/>
  </w:style>
  <w:style w:type="numbering" w:customStyle="1" w:styleId="2322">
    <w:name w:val="Нет списка2322"/>
    <w:next w:val="a7"/>
    <w:uiPriority w:val="99"/>
    <w:semiHidden/>
    <w:unhideWhenUsed/>
    <w:rsid w:val="00734452"/>
  </w:style>
  <w:style w:type="numbering" w:customStyle="1" w:styleId="31220">
    <w:name w:val="Нет списка3122"/>
    <w:next w:val="a7"/>
    <w:uiPriority w:val="99"/>
    <w:semiHidden/>
    <w:rsid w:val="00734452"/>
  </w:style>
  <w:style w:type="numbering" w:customStyle="1" w:styleId="111222">
    <w:name w:val="Нет списка111222"/>
    <w:next w:val="a7"/>
    <w:uiPriority w:val="99"/>
    <w:semiHidden/>
    <w:rsid w:val="00734452"/>
  </w:style>
  <w:style w:type="numbering" w:customStyle="1" w:styleId="212220">
    <w:name w:val="Нет списка21222"/>
    <w:next w:val="a7"/>
    <w:uiPriority w:val="99"/>
    <w:semiHidden/>
    <w:unhideWhenUsed/>
    <w:rsid w:val="00734452"/>
  </w:style>
  <w:style w:type="numbering" w:customStyle="1" w:styleId="4122">
    <w:name w:val="Нет списка4122"/>
    <w:next w:val="a7"/>
    <w:uiPriority w:val="99"/>
    <w:semiHidden/>
    <w:unhideWhenUsed/>
    <w:rsid w:val="00734452"/>
  </w:style>
  <w:style w:type="numbering" w:customStyle="1" w:styleId="5122">
    <w:name w:val="Нет списка5122"/>
    <w:next w:val="a7"/>
    <w:uiPriority w:val="99"/>
    <w:semiHidden/>
    <w:unhideWhenUsed/>
    <w:rsid w:val="00734452"/>
  </w:style>
  <w:style w:type="numbering" w:customStyle="1" w:styleId="11111121132123">
    <w:name w:val="1 / 1.1 / 1.1.121132123"/>
    <w:rsid w:val="00734452"/>
  </w:style>
  <w:style w:type="numbering" w:customStyle="1" w:styleId="6122">
    <w:name w:val="Нет списка6122"/>
    <w:next w:val="a7"/>
    <w:uiPriority w:val="99"/>
    <w:semiHidden/>
    <w:unhideWhenUsed/>
    <w:rsid w:val="00734452"/>
  </w:style>
  <w:style w:type="numbering" w:customStyle="1" w:styleId="121220">
    <w:name w:val="Нет списка12122"/>
    <w:next w:val="a7"/>
    <w:semiHidden/>
    <w:unhideWhenUsed/>
    <w:rsid w:val="00734452"/>
  </w:style>
  <w:style w:type="numbering" w:customStyle="1" w:styleId="22122">
    <w:name w:val="Нет списка22122"/>
    <w:next w:val="a7"/>
    <w:uiPriority w:val="99"/>
    <w:semiHidden/>
    <w:rsid w:val="00734452"/>
  </w:style>
  <w:style w:type="numbering" w:customStyle="1" w:styleId="112122">
    <w:name w:val="Нет списка112122"/>
    <w:next w:val="a7"/>
    <w:uiPriority w:val="99"/>
    <w:semiHidden/>
    <w:rsid w:val="00734452"/>
  </w:style>
  <w:style w:type="numbering" w:customStyle="1" w:styleId="2111220">
    <w:name w:val="Нет списка211122"/>
    <w:next w:val="a7"/>
    <w:uiPriority w:val="99"/>
    <w:semiHidden/>
    <w:unhideWhenUsed/>
    <w:rsid w:val="00734452"/>
  </w:style>
  <w:style w:type="numbering" w:customStyle="1" w:styleId="1111222">
    <w:name w:val="Нет списка1111222"/>
    <w:next w:val="a7"/>
    <w:semiHidden/>
    <w:unhideWhenUsed/>
    <w:rsid w:val="00734452"/>
  </w:style>
  <w:style w:type="numbering" w:customStyle="1" w:styleId="311220">
    <w:name w:val="Нет списка31122"/>
    <w:next w:val="a7"/>
    <w:semiHidden/>
    <w:rsid w:val="00734452"/>
  </w:style>
  <w:style w:type="numbering" w:customStyle="1" w:styleId="121122">
    <w:name w:val="Нет списка121122"/>
    <w:next w:val="a7"/>
    <w:uiPriority w:val="99"/>
    <w:semiHidden/>
    <w:unhideWhenUsed/>
    <w:rsid w:val="00734452"/>
  </w:style>
  <w:style w:type="numbering" w:customStyle="1" w:styleId="221122">
    <w:name w:val="Нет списка221122"/>
    <w:next w:val="a7"/>
    <w:uiPriority w:val="99"/>
    <w:semiHidden/>
    <w:rsid w:val="00734452"/>
  </w:style>
  <w:style w:type="numbering" w:customStyle="1" w:styleId="1121122">
    <w:name w:val="Нет списка1121122"/>
    <w:next w:val="a7"/>
    <w:uiPriority w:val="99"/>
    <w:semiHidden/>
    <w:rsid w:val="00734452"/>
  </w:style>
  <w:style w:type="numbering" w:customStyle="1" w:styleId="2111122">
    <w:name w:val="Нет списка2111122"/>
    <w:next w:val="a7"/>
    <w:uiPriority w:val="99"/>
    <w:semiHidden/>
    <w:unhideWhenUsed/>
    <w:rsid w:val="00734452"/>
  </w:style>
  <w:style w:type="numbering" w:customStyle="1" w:styleId="11111122">
    <w:name w:val="Нет списка11111122"/>
    <w:next w:val="a7"/>
    <w:semiHidden/>
    <w:unhideWhenUsed/>
    <w:rsid w:val="00734452"/>
  </w:style>
  <w:style w:type="numbering" w:customStyle="1" w:styleId="224222">
    <w:name w:val="Текущий список224222"/>
    <w:rsid w:val="00734452"/>
    <w:pPr>
      <w:numPr>
        <w:numId w:val="42"/>
      </w:numPr>
    </w:pPr>
  </w:style>
  <w:style w:type="numbering" w:customStyle="1" w:styleId="3222">
    <w:name w:val="Стиль322"/>
    <w:uiPriority w:val="99"/>
    <w:rsid w:val="00734452"/>
  </w:style>
  <w:style w:type="numbering" w:customStyle="1" w:styleId="1117222">
    <w:name w:val="Текущий список1117222"/>
    <w:rsid w:val="00734452"/>
  </w:style>
  <w:style w:type="numbering" w:customStyle="1" w:styleId="41122">
    <w:name w:val="Нет списка41122"/>
    <w:next w:val="a7"/>
    <w:uiPriority w:val="99"/>
    <w:semiHidden/>
    <w:unhideWhenUsed/>
    <w:rsid w:val="00734452"/>
  </w:style>
  <w:style w:type="numbering" w:customStyle="1" w:styleId="7122">
    <w:name w:val="Нет списка7122"/>
    <w:next w:val="a7"/>
    <w:uiPriority w:val="99"/>
    <w:semiHidden/>
    <w:unhideWhenUsed/>
    <w:rsid w:val="00734452"/>
  </w:style>
  <w:style w:type="numbering" w:customStyle="1" w:styleId="111111122">
    <w:name w:val="Нет списка111111122"/>
    <w:next w:val="a7"/>
    <w:uiPriority w:val="99"/>
    <w:semiHidden/>
    <w:rsid w:val="00734452"/>
  </w:style>
  <w:style w:type="numbering" w:customStyle="1" w:styleId="311122">
    <w:name w:val="Нет списка311122"/>
    <w:next w:val="a7"/>
    <w:semiHidden/>
    <w:rsid w:val="00734452"/>
  </w:style>
  <w:style w:type="numbering" w:customStyle="1" w:styleId="1111111122">
    <w:name w:val="Нет списка1111111122"/>
    <w:next w:val="a7"/>
    <w:semiHidden/>
    <w:rsid w:val="00734452"/>
  </w:style>
  <w:style w:type="numbering" w:customStyle="1" w:styleId="411122">
    <w:name w:val="Нет списка411122"/>
    <w:next w:val="a7"/>
    <w:uiPriority w:val="99"/>
    <w:semiHidden/>
    <w:unhideWhenUsed/>
    <w:rsid w:val="00734452"/>
  </w:style>
  <w:style w:type="numbering" w:customStyle="1" w:styleId="51122">
    <w:name w:val="Нет списка51122"/>
    <w:next w:val="a7"/>
    <w:uiPriority w:val="99"/>
    <w:semiHidden/>
    <w:unhideWhenUsed/>
    <w:rsid w:val="00734452"/>
  </w:style>
  <w:style w:type="numbering" w:customStyle="1" w:styleId="61122">
    <w:name w:val="Нет списка61122"/>
    <w:next w:val="a7"/>
    <w:uiPriority w:val="99"/>
    <w:semiHidden/>
    <w:unhideWhenUsed/>
    <w:rsid w:val="00734452"/>
  </w:style>
  <w:style w:type="numbering" w:customStyle="1" w:styleId="1211122">
    <w:name w:val="Нет списка1211122"/>
    <w:next w:val="a7"/>
    <w:semiHidden/>
    <w:unhideWhenUsed/>
    <w:rsid w:val="00734452"/>
  </w:style>
  <w:style w:type="numbering" w:customStyle="1" w:styleId="3111122">
    <w:name w:val="Нет списка3111122"/>
    <w:next w:val="a7"/>
    <w:semiHidden/>
    <w:rsid w:val="00734452"/>
  </w:style>
  <w:style w:type="numbering" w:customStyle="1" w:styleId="1112122">
    <w:name w:val="Нет списка1112122"/>
    <w:next w:val="a7"/>
    <w:semiHidden/>
    <w:rsid w:val="00734452"/>
  </w:style>
  <w:style w:type="numbering" w:customStyle="1" w:styleId="21111122">
    <w:name w:val="Нет списка21111122"/>
    <w:next w:val="a7"/>
    <w:uiPriority w:val="99"/>
    <w:semiHidden/>
    <w:unhideWhenUsed/>
    <w:rsid w:val="00734452"/>
  </w:style>
  <w:style w:type="numbering" w:customStyle="1" w:styleId="4111122">
    <w:name w:val="Нет списка4111122"/>
    <w:next w:val="a7"/>
    <w:uiPriority w:val="99"/>
    <w:semiHidden/>
    <w:unhideWhenUsed/>
    <w:rsid w:val="00734452"/>
  </w:style>
  <w:style w:type="numbering" w:customStyle="1" w:styleId="511122">
    <w:name w:val="Нет списка511122"/>
    <w:next w:val="a7"/>
    <w:uiPriority w:val="99"/>
    <w:semiHidden/>
    <w:unhideWhenUsed/>
    <w:rsid w:val="00734452"/>
  </w:style>
  <w:style w:type="numbering" w:customStyle="1" w:styleId="71122">
    <w:name w:val="Нет списка71122"/>
    <w:next w:val="a7"/>
    <w:uiPriority w:val="99"/>
    <w:semiHidden/>
    <w:unhideWhenUsed/>
    <w:rsid w:val="00734452"/>
  </w:style>
  <w:style w:type="numbering" w:customStyle="1" w:styleId="121123">
    <w:name w:val="Текущий список12112"/>
    <w:rsid w:val="00734452"/>
  </w:style>
  <w:style w:type="numbering" w:customStyle="1" w:styleId="8122">
    <w:name w:val="Нет списка812"/>
    <w:next w:val="a7"/>
    <w:uiPriority w:val="99"/>
    <w:semiHidden/>
    <w:unhideWhenUsed/>
    <w:rsid w:val="00734452"/>
  </w:style>
  <w:style w:type="numbering" w:customStyle="1" w:styleId="13122">
    <w:name w:val="Нет списка13122"/>
    <w:next w:val="a7"/>
    <w:uiPriority w:val="99"/>
    <w:semiHidden/>
    <w:unhideWhenUsed/>
    <w:rsid w:val="00734452"/>
  </w:style>
  <w:style w:type="numbering" w:customStyle="1" w:styleId="23122">
    <w:name w:val="Нет списка23122"/>
    <w:next w:val="a7"/>
    <w:uiPriority w:val="99"/>
    <w:semiHidden/>
    <w:unhideWhenUsed/>
    <w:rsid w:val="00734452"/>
  </w:style>
  <w:style w:type="numbering" w:customStyle="1" w:styleId="32220">
    <w:name w:val="Нет списка3222"/>
    <w:next w:val="a7"/>
    <w:uiPriority w:val="99"/>
    <w:semiHidden/>
    <w:unhideWhenUsed/>
    <w:rsid w:val="00734452"/>
  </w:style>
  <w:style w:type="numbering" w:customStyle="1" w:styleId="4212">
    <w:name w:val="Нет списка4212"/>
    <w:next w:val="a7"/>
    <w:uiPriority w:val="99"/>
    <w:semiHidden/>
    <w:unhideWhenUsed/>
    <w:rsid w:val="00734452"/>
  </w:style>
  <w:style w:type="numbering" w:customStyle="1" w:styleId="5212">
    <w:name w:val="Нет списка5212"/>
    <w:next w:val="a7"/>
    <w:uiPriority w:val="99"/>
    <w:semiHidden/>
    <w:unhideWhenUsed/>
    <w:rsid w:val="00734452"/>
  </w:style>
  <w:style w:type="numbering" w:customStyle="1" w:styleId="9120">
    <w:name w:val="Нет списка912"/>
    <w:next w:val="a7"/>
    <w:uiPriority w:val="99"/>
    <w:semiHidden/>
    <w:unhideWhenUsed/>
    <w:rsid w:val="00734452"/>
  </w:style>
  <w:style w:type="numbering" w:customStyle="1" w:styleId="14120">
    <w:name w:val="Нет списка1412"/>
    <w:next w:val="a7"/>
    <w:uiPriority w:val="99"/>
    <w:semiHidden/>
    <w:unhideWhenUsed/>
    <w:rsid w:val="00734452"/>
  </w:style>
  <w:style w:type="numbering" w:customStyle="1" w:styleId="2412">
    <w:name w:val="Нет списка2412"/>
    <w:next w:val="a7"/>
    <w:uiPriority w:val="99"/>
    <w:semiHidden/>
    <w:unhideWhenUsed/>
    <w:rsid w:val="00734452"/>
  </w:style>
  <w:style w:type="numbering" w:customStyle="1" w:styleId="33122">
    <w:name w:val="Нет списка3312"/>
    <w:next w:val="a7"/>
    <w:uiPriority w:val="99"/>
    <w:semiHidden/>
    <w:unhideWhenUsed/>
    <w:rsid w:val="00734452"/>
  </w:style>
  <w:style w:type="numbering" w:customStyle="1" w:styleId="4312">
    <w:name w:val="Нет списка4312"/>
    <w:next w:val="a7"/>
    <w:uiPriority w:val="99"/>
    <w:semiHidden/>
    <w:unhideWhenUsed/>
    <w:rsid w:val="00734452"/>
  </w:style>
  <w:style w:type="numbering" w:customStyle="1" w:styleId="5312">
    <w:name w:val="Нет списка5312"/>
    <w:next w:val="a7"/>
    <w:uiPriority w:val="99"/>
    <w:semiHidden/>
    <w:unhideWhenUsed/>
    <w:rsid w:val="00734452"/>
  </w:style>
  <w:style w:type="numbering" w:customStyle="1" w:styleId="10122">
    <w:name w:val="Нет списка1012"/>
    <w:next w:val="a7"/>
    <w:uiPriority w:val="99"/>
    <w:semiHidden/>
    <w:rsid w:val="00734452"/>
  </w:style>
  <w:style w:type="numbering" w:customStyle="1" w:styleId="1512">
    <w:name w:val="Нет списка1512"/>
    <w:next w:val="a7"/>
    <w:uiPriority w:val="99"/>
    <w:semiHidden/>
    <w:unhideWhenUsed/>
    <w:rsid w:val="00734452"/>
  </w:style>
  <w:style w:type="numbering" w:customStyle="1" w:styleId="113122">
    <w:name w:val="Нет списка113122"/>
    <w:next w:val="a7"/>
    <w:semiHidden/>
    <w:rsid w:val="00734452"/>
  </w:style>
  <w:style w:type="numbering" w:customStyle="1" w:styleId="212122">
    <w:name w:val="Нет списка212122"/>
    <w:next w:val="a7"/>
    <w:uiPriority w:val="99"/>
    <w:semiHidden/>
    <w:unhideWhenUsed/>
    <w:rsid w:val="00734452"/>
  </w:style>
  <w:style w:type="numbering" w:customStyle="1" w:styleId="111111211321122">
    <w:name w:val="1 / 1.1 / 1.1.1211321122"/>
    <w:rsid w:val="00734452"/>
  </w:style>
  <w:style w:type="numbering" w:customStyle="1" w:styleId="12222">
    <w:name w:val="Нет списка12222"/>
    <w:next w:val="a7"/>
    <w:semiHidden/>
    <w:unhideWhenUsed/>
    <w:rsid w:val="00734452"/>
  </w:style>
  <w:style w:type="numbering" w:customStyle="1" w:styleId="22222">
    <w:name w:val="Нет списка22222"/>
    <w:next w:val="a7"/>
    <w:uiPriority w:val="99"/>
    <w:semiHidden/>
    <w:rsid w:val="00734452"/>
  </w:style>
  <w:style w:type="numbering" w:customStyle="1" w:styleId="112222">
    <w:name w:val="Нет списка112222"/>
    <w:next w:val="a7"/>
    <w:uiPriority w:val="99"/>
    <w:semiHidden/>
    <w:rsid w:val="00734452"/>
  </w:style>
  <w:style w:type="numbering" w:customStyle="1" w:styleId="211222">
    <w:name w:val="Нет списка211222"/>
    <w:next w:val="a7"/>
    <w:uiPriority w:val="99"/>
    <w:semiHidden/>
    <w:unhideWhenUsed/>
    <w:rsid w:val="00734452"/>
  </w:style>
  <w:style w:type="numbering" w:customStyle="1" w:styleId="11112122">
    <w:name w:val="Нет списка11112122"/>
    <w:next w:val="a7"/>
    <w:semiHidden/>
    <w:unhideWhenUsed/>
    <w:rsid w:val="00734452"/>
  </w:style>
  <w:style w:type="numbering" w:customStyle="1" w:styleId="2211122">
    <w:name w:val="Нет списка2211122"/>
    <w:next w:val="a7"/>
    <w:uiPriority w:val="99"/>
    <w:semiHidden/>
    <w:rsid w:val="00734452"/>
  </w:style>
  <w:style w:type="numbering" w:customStyle="1" w:styleId="11211122">
    <w:name w:val="Нет списка11211122"/>
    <w:next w:val="a7"/>
    <w:semiHidden/>
    <w:rsid w:val="00734452"/>
  </w:style>
  <w:style w:type="numbering" w:customStyle="1" w:styleId="33420">
    <w:name w:val="Стиль3342"/>
    <w:uiPriority w:val="99"/>
    <w:rsid w:val="00734452"/>
  </w:style>
  <w:style w:type="numbering" w:customStyle="1" w:styleId="224122">
    <w:name w:val="Текущий список224122"/>
    <w:rsid w:val="00734452"/>
  </w:style>
  <w:style w:type="numbering" w:customStyle="1" w:styleId="331220">
    <w:name w:val="Стиль33122"/>
    <w:uiPriority w:val="99"/>
    <w:rsid w:val="00734452"/>
  </w:style>
  <w:style w:type="numbering" w:customStyle="1" w:styleId="11111121132212">
    <w:name w:val="1 / 1.1 / 1.1.121132212"/>
    <w:rsid w:val="00734452"/>
  </w:style>
  <w:style w:type="numbering" w:customStyle="1" w:styleId="29224">
    <w:name w:val="Текущий список29224"/>
    <w:rsid w:val="00734452"/>
    <w:pPr>
      <w:numPr>
        <w:numId w:val="51"/>
      </w:numPr>
    </w:pPr>
  </w:style>
  <w:style w:type="numbering" w:customStyle="1" w:styleId="1ai18223">
    <w:name w:val="1 / a / i18223"/>
    <w:basedOn w:val="a7"/>
    <w:next w:val="1ai"/>
    <w:semiHidden/>
    <w:rsid w:val="00734452"/>
    <w:pPr>
      <w:numPr>
        <w:numId w:val="52"/>
      </w:numPr>
    </w:pPr>
  </w:style>
  <w:style w:type="numbering" w:customStyle="1" w:styleId="118224">
    <w:name w:val="Текущий список118224"/>
    <w:rsid w:val="00734452"/>
    <w:pPr>
      <w:numPr>
        <w:numId w:val="53"/>
      </w:numPr>
    </w:pPr>
  </w:style>
  <w:style w:type="numbering" w:customStyle="1" w:styleId="1111111216224">
    <w:name w:val="1 / 1.1 / 1.1.11216224"/>
    <w:rsid w:val="00734452"/>
  </w:style>
  <w:style w:type="numbering" w:customStyle="1" w:styleId="21117234">
    <w:name w:val="Текущий список21117234"/>
    <w:rsid w:val="00734452"/>
  </w:style>
  <w:style w:type="numbering" w:customStyle="1" w:styleId="19223">
    <w:name w:val="Текущий список19223"/>
    <w:rsid w:val="00734452"/>
    <w:pPr>
      <w:numPr>
        <w:numId w:val="50"/>
      </w:numPr>
    </w:pPr>
  </w:style>
  <w:style w:type="numbering" w:customStyle="1" w:styleId="27224">
    <w:name w:val="Статья / Раздел27224"/>
    <w:rsid w:val="00734452"/>
  </w:style>
  <w:style w:type="numbering" w:customStyle="1" w:styleId="292112">
    <w:name w:val="Текущий список292112"/>
    <w:rsid w:val="00734452"/>
  </w:style>
  <w:style w:type="numbering" w:customStyle="1" w:styleId="1ai182112">
    <w:name w:val="1 / a / i182112"/>
    <w:basedOn w:val="a7"/>
    <w:next w:val="1ai"/>
    <w:semiHidden/>
    <w:rsid w:val="00734452"/>
  </w:style>
  <w:style w:type="numbering" w:customStyle="1" w:styleId="1182112">
    <w:name w:val="Текущий список1182112"/>
    <w:rsid w:val="00734452"/>
  </w:style>
  <w:style w:type="numbering" w:customStyle="1" w:styleId="11111112162112">
    <w:name w:val="1 / 1.1 / 1.1.112162112"/>
    <w:rsid w:val="00734452"/>
  </w:style>
  <w:style w:type="numbering" w:customStyle="1" w:styleId="211172112">
    <w:name w:val="Текущий список211172112"/>
    <w:rsid w:val="00734452"/>
  </w:style>
  <w:style w:type="numbering" w:customStyle="1" w:styleId="192112">
    <w:name w:val="Текущий список192112"/>
    <w:rsid w:val="00734452"/>
  </w:style>
  <w:style w:type="numbering" w:customStyle="1" w:styleId="272112">
    <w:name w:val="Статья / Раздел272112"/>
    <w:rsid w:val="00734452"/>
  </w:style>
  <w:style w:type="numbering" w:customStyle="1" w:styleId="72112">
    <w:name w:val="Статья / Раздел72112"/>
    <w:basedOn w:val="a7"/>
    <w:next w:val="affff"/>
    <w:rsid w:val="00734452"/>
  </w:style>
  <w:style w:type="numbering" w:customStyle="1" w:styleId="1ai1115232">
    <w:name w:val="1 / a / i1115232"/>
    <w:rsid w:val="00734452"/>
    <w:pPr>
      <w:numPr>
        <w:numId w:val="54"/>
      </w:numPr>
    </w:pPr>
  </w:style>
  <w:style w:type="numbering" w:customStyle="1" w:styleId="1ai11152122">
    <w:name w:val="1 / a / i11152122"/>
    <w:rsid w:val="00734452"/>
  </w:style>
  <w:style w:type="numbering" w:customStyle="1" w:styleId="1ai111521112">
    <w:name w:val="1 / a / i111521112"/>
    <w:rsid w:val="00734452"/>
  </w:style>
  <w:style w:type="numbering" w:customStyle="1" w:styleId="213912">
    <w:name w:val="Текущий список213912"/>
    <w:rsid w:val="00734452"/>
  </w:style>
  <w:style w:type="numbering" w:customStyle="1" w:styleId="1ai36222">
    <w:name w:val="1 / a / i36222"/>
    <w:rsid w:val="00734452"/>
    <w:pPr>
      <w:numPr>
        <w:numId w:val="55"/>
      </w:numPr>
    </w:pPr>
  </w:style>
  <w:style w:type="numbering" w:customStyle="1" w:styleId="1ai362112">
    <w:name w:val="1 / a / i362112"/>
    <w:rsid w:val="00734452"/>
  </w:style>
  <w:style w:type="numbering" w:customStyle="1" w:styleId="11152112">
    <w:name w:val="Текущий список11152112"/>
    <w:rsid w:val="00734452"/>
  </w:style>
  <w:style w:type="numbering" w:customStyle="1" w:styleId="33222">
    <w:name w:val="Стиль33222"/>
    <w:uiPriority w:val="99"/>
    <w:rsid w:val="00734452"/>
  </w:style>
  <w:style w:type="numbering" w:customStyle="1" w:styleId="1ai11152212">
    <w:name w:val="1 / a / i11152212"/>
    <w:rsid w:val="00734452"/>
  </w:style>
  <w:style w:type="numbering" w:customStyle="1" w:styleId="2111722211">
    <w:name w:val="Текущий список2111722211"/>
    <w:rsid w:val="00734452"/>
  </w:style>
  <w:style w:type="numbering" w:customStyle="1" w:styleId="1612">
    <w:name w:val="Нет списка1612"/>
    <w:next w:val="a7"/>
    <w:uiPriority w:val="99"/>
    <w:semiHidden/>
    <w:unhideWhenUsed/>
    <w:rsid w:val="00734452"/>
  </w:style>
  <w:style w:type="numbering" w:customStyle="1" w:styleId="1712">
    <w:name w:val="Нет списка1712"/>
    <w:next w:val="a7"/>
    <w:uiPriority w:val="99"/>
    <w:semiHidden/>
    <w:unhideWhenUsed/>
    <w:rsid w:val="00734452"/>
  </w:style>
  <w:style w:type="numbering" w:customStyle="1" w:styleId="1812">
    <w:name w:val="Нет списка1812"/>
    <w:next w:val="a7"/>
    <w:uiPriority w:val="99"/>
    <w:semiHidden/>
    <w:unhideWhenUsed/>
    <w:rsid w:val="00734452"/>
  </w:style>
  <w:style w:type="numbering" w:customStyle="1" w:styleId="1912">
    <w:name w:val="Нет списка1912"/>
    <w:next w:val="a7"/>
    <w:uiPriority w:val="99"/>
    <w:semiHidden/>
    <w:unhideWhenUsed/>
    <w:rsid w:val="00734452"/>
  </w:style>
  <w:style w:type="numbering" w:customStyle="1" w:styleId="111">
    <w:name w:val="Стиль нумерацияя111"/>
    <w:uiPriority w:val="99"/>
    <w:rsid w:val="00734452"/>
    <w:pPr>
      <w:numPr>
        <w:numId w:val="61"/>
      </w:numPr>
    </w:pPr>
  </w:style>
  <w:style w:type="numbering" w:customStyle="1" w:styleId="224132">
    <w:name w:val="Текущий список224132"/>
    <w:rsid w:val="00734452"/>
  </w:style>
  <w:style w:type="numbering" w:customStyle="1" w:styleId="111111211321212">
    <w:name w:val="1 / 1.1 / 1.1.1211321212"/>
    <w:rsid w:val="00734452"/>
  </w:style>
  <w:style w:type="numbering" w:customStyle="1" w:styleId="1ai16224">
    <w:name w:val="1 / a / i16224"/>
    <w:basedOn w:val="a7"/>
    <w:next w:val="1ai"/>
    <w:semiHidden/>
    <w:rsid w:val="00734452"/>
    <w:pPr>
      <w:numPr>
        <w:numId w:val="98"/>
      </w:numPr>
    </w:pPr>
  </w:style>
  <w:style w:type="numbering" w:customStyle="1" w:styleId="213922">
    <w:name w:val="Текущий список213922"/>
    <w:rsid w:val="00734452"/>
  </w:style>
  <w:style w:type="numbering" w:customStyle="1" w:styleId="11111121723">
    <w:name w:val="1 / 1.1 / 1.1.121723"/>
    <w:basedOn w:val="a7"/>
    <w:next w:val="1111110"/>
    <w:unhideWhenUsed/>
    <w:rsid w:val="00734452"/>
  </w:style>
  <w:style w:type="numbering" w:customStyle="1" w:styleId="29234">
    <w:name w:val="Текущий список29234"/>
    <w:rsid w:val="00734452"/>
  </w:style>
  <w:style w:type="numbering" w:customStyle="1" w:styleId="118234">
    <w:name w:val="Текущий список118234"/>
    <w:rsid w:val="00734452"/>
  </w:style>
  <w:style w:type="numbering" w:customStyle="1" w:styleId="1111111216234">
    <w:name w:val="1 / 1.1 / 1.1.11216234"/>
    <w:rsid w:val="00734452"/>
    <w:pPr>
      <w:numPr>
        <w:numId w:val="101"/>
      </w:numPr>
    </w:pPr>
  </w:style>
  <w:style w:type="numbering" w:customStyle="1" w:styleId="27234">
    <w:name w:val="Статья / Раздел27234"/>
    <w:rsid w:val="00734452"/>
  </w:style>
  <w:style w:type="numbering" w:customStyle="1" w:styleId="118244">
    <w:name w:val="Текущий список118244"/>
    <w:rsid w:val="00734452"/>
    <w:pPr>
      <w:numPr>
        <w:numId w:val="103"/>
      </w:numPr>
    </w:pPr>
  </w:style>
  <w:style w:type="numbering" w:customStyle="1" w:styleId="118254">
    <w:name w:val="Текущий список118254"/>
    <w:rsid w:val="00734452"/>
  </w:style>
  <w:style w:type="numbering" w:customStyle="1" w:styleId="12623">
    <w:name w:val="Статья / Раздел12623"/>
    <w:basedOn w:val="a7"/>
    <w:next w:val="affff"/>
    <w:semiHidden/>
    <w:rsid w:val="00734452"/>
  </w:style>
  <w:style w:type="numbering" w:customStyle="1" w:styleId="27243">
    <w:name w:val="Статья / Раздел27243"/>
    <w:rsid w:val="00734452"/>
  </w:style>
  <w:style w:type="numbering" w:customStyle="1" w:styleId="21117243">
    <w:name w:val="Текущий список21117243"/>
    <w:rsid w:val="00734452"/>
  </w:style>
  <w:style w:type="numbering" w:customStyle="1" w:styleId="11128">
    <w:name w:val="Статья / Раздел1112"/>
    <w:rsid w:val="00734452"/>
  </w:style>
  <w:style w:type="numbering" w:customStyle="1" w:styleId="327">
    <w:name w:val="Статья / Раздел32"/>
    <w:rsid w:val="00734452"/>
  </w:style>
  <w:style w:type="table" w:customStyle="1" w:styleId="TableGrid2">
    <w:name w:val="TableGrid2"/>
    <w:rsid w:val="00734452"/>
    <w:rPr>
      <w:rFonts w:eastAsia="Times New Roman"/>
      <w:lang w:eastAsia="en-GB"/>
    </w:rPr>
    <w:tblPr>
      <w:tblCellMar>
        <w:top w:w="0" w:type="dxa"/>
        <w:left w:w="0" w:type="dxa"/>
        <w:bottom w:w="0" w:type="dxa"/>
        <w:right w:w="0" w:type="dxa"/>
      </w:tblCellMar>
    </w:tblPr>
  </w:style>
  <w:style w:type="numbering" w:customStyle="1" w:styleId="19232">
    <w:name w:val="Текущий список19232"/>
    <w:rsid w:val="00734452"/>
  </w:style>
  <w:style w:type="numbering" w:customStyle="1" w:styleId="1ai162212">
    <w:name w:val="1 / a / i162212"/>
    <w:basedOn w:val="a7"/>
    <w:next w:val="1ai"/>
    <w:semiHidden/>
    <w:rsid w:val="00734452"/>
  </w:style>
  <w:style w:type="numbering" w:customStyle="1" w:styleId="33512">
    <w:name w:val="Стиль33512"/>
    <w:uiPriority w:val="99"/>
    <w:rsid w:val="00734452"/>
  </w:style>
  <w:style w:type="numbering" w:customStyle="1" w:styleId="2020">
    <w:name w:val="Нет списка202"/>
    <w:next w:val="a7"/>
    <w:uiPriority w:val="99"/>
    <w:semiHidden/>
    <w:unhideWhenUsed/>
    <w:rsid w:val="00734452"/>
  </w:style>
  <w:style w:type="numbering" w:customStyle="1" w:styleId="22442">
    <w:name w:val="Текущий список22442"/>
    <w:rsid w:val="00734452"/>
  </w:style>
  <w:style w:type="numbering" w:customStyle="1" w:styleId="7233">
    <w:name w:val="Статья / Раздел7233"/>
    <w:basedOn w:val="a7"/>
    <w:next w:val="affff"/>
    <w:semiHidden/>
    <w:rsid w:val="00734452"/>
  </w:style>
  <w:style w:type="numbering" w:customStyle="1" w:styleId="272220">
    <w:name w:val="Текущий список27222"/>
    <w:rsid w:val="00734452"/>
  </w:style>
  <w:style w:type="numbering" w:customStyle="1" w:styleId="11111116222">
    <w:name w:val="1 / 1.1 / 1.1.116222"/>
    <w:basedOn w:val="a7"/>
    <w:next w:val="1111110"/>
    <w:semiHidden/>
    <w:rsid w:val="00734452"/>
    <w:pPr>
      <w:numPr>
        <w:numId w:val="97"/>
      </w:numPr>
    </w:pPr>
  </w:style>
  <w:style w:type="numbering" w:customStyle="1" w:styleId="1ai16231">
    <w:name w:val="1 / a / i16231"/>
    <w:basedOn w:val="a7"/>
    <w:next w:val="1ai"/>
    <w:semiHidden/>
    <w:rsid w:val="00734452"/>
  </w:style>
  <w:style w:type="numbering" w:customStyle="1" w:styleId="16223">
    <w:name w:val="Статья / Раздел16223"/>
    <w:basedOn w:val="a7"/>
    <w:next w:val="affff"/>
    <w:semiHidden/>
    <w:rsid w:val="00734452"/>
  </w:style>
  <w:style w:type="numbering" w:customStyle="1" w:styleId="1115233">
    <w:name w:val="Текущий список1115233"/>
    <w:rsid w:val="00734452"/>
  </w:style>
  <w:style w:type="numbering" w:customStyle="1" w:styleId="1111119222">
    <w:name w:val="1 / 1.1 / 1.1.19222"/>
    <w:basedOn w:val="a7"/>
    <w:next w:val="1111110"/>
    <w:semiHidden/>
    <w:rsid w:val="00734452"/>
  </w:style>
  <w:style w:type="numbering" w:customStyle="1" w:styleId="18222">
    <w:name w:val="Текущий список18222"/>
    <w:rsid w:val="00734452"/>
  </w:style>
  <w:style w:type="numbering" w:customStyle="1" w:styleId="26222">
    <w:name w:val="Статья / Раздел26222"/>
    <w:rsid w:val="00734452"/>
  </w:style>
  <w:style w:type="numbering" w:customStyle="1" w:styleId="41a">
    <w:name w:val="Статья / Раздел41"/>
    <w:basedOn w:val="a7"/>
    <w:next w:val="affff"/>
    <w:uiPriority w:val="99"/>
    <w:unhideWhenUsed/>
    <w:rsid w:val="00734452"/>
  </w:style>
  <w:style w:type="numbering" w:customStyle="1" w:styleId="111111220">
    <w:name w:val="1 / 1.1 / 1.1.122"/>
    <w:basedOn w:val="a7"/>
    <w:next w:val="1111110"/>
    <w:uiPriority w:val="99"/>
    <w:unhideWhenUsed/>
    <w:rsid w:val="00734452"/>
  </w:style>
  <w:style w:type="numbering" w:customStyle="1" w:styleId="1ai22">
    <w:name w:val="1 / a / i22"/>
    <w:basedOn w:val="a7"/>
    <w:next w:val="1ai"/>
    <w:uiPriority w:val="99"/>
    <w:unhideWhenUsed/>
    <w:rsid w:val="00734452"/>
  </w:style>
  <w:style w:type="numbering" w:customStyle="1" w:styleId="1152">
    <w:name w:val="Нет списка1152"/>
    <w:next w:val="a7"/>
    <w:uiPriority w:val="99"/>
    <w:semiHidden/>
    <w:rsid w:val="00734452"/>
  </w:style>
  <w:style w:type="numbering" w:customStyle="1" w:styleId="1162">
    <w:name w:val="Нет списка1162"/>
    <w:next w:val="a7"/>
    <w:semiHidden/>
    <w:unhideWhenUsed/>
    <w:rsid w:val="00734452"/>
  </w:style>
  <w:style w:type="numbering" w:customStyle="1" w:styleId="11142">
    <w:name w:val="Нет списка11142"/>
    <w:next w:val="a7"/>
    <w:uiPriority w:val="99"/>
    <w:semiHidden/>
    <w:rsid w:val="00734452"/>
  </w:style>
  <w:style w:type="numbering" w:customStyle="1" w:styleId="2620">
    <w:name w:val="Нет списка262"/>
    <w:next w:val="a7"/>
    <w:uiPriority w:val="99"/>
    <w:semiHidden/>
    <w:unhideWhenUsed/>
    <w:rsid w:val="00734452"/>
  </w:style>
  <w:style w:type="numbering" w:customStyle="1" w:styleId="3520">
    <w:name w:val="Нет списка352"/>
    <w:next w:val="a7"/>
    <w:uiPriority w:val="99"/>
    <w:semiHidden/>
    <w:rsid w:val="00734452"/>
  </w:style>
  <w:style w:type="numbering" w:customStyle="1" w:styleId="111142">
    <w:name w:val="Нет списка111142"/>
    <w:next w:val="a7"/>
    <w:semiHidden/>
    <w:rsid w:val="00734452"/>
  </w:style>
  <w:style w:type="numbering" w:customStyle="1" w:styleId="2142">
    <w:name w:val="Нет списка2142"/>
    <w:next w:val="a7"/>
    <w:uiPriority w:val="99"/>
    <w:semiHidden/>
    <w:unhideWhenUsed/>
    <w:rsid w:val="00734452"/>
  </w:style>
  <w:style w:type="numbering" w:customStyle="1" w:styleId="4520">
    <w:name w:val="Нет списка452"/>
    <w:next w:val="a7"/>
    <w:uiPriority w:val="99"/>
    <w:semiHidden/>
    <w:unhideWhenUsed/>
    <w:rsid w:val="00734452"/>
  </w:style>
  <w:style w:type="numbering" w:customStyle="1" w:styleId="5520">
    <w:name w:val="Нет списка552"/>
    <w:next w:val="a7"/>
    <w:uiPriority w:val="99"/>
    <w:semiHidden/>
    <w:unhideWhenUsed/>
    <w:rsid w:val="00734452"/>
  </w:style>
  <w:style w:type="numbering" w:customStyle="1" w:styleId="1111112113252">
    <w:name w:val="1 / 1.1 / 1.1.12113252"/>
    <w:rsid w:val="00734452"/>
  </w:style>
  <w:style w:type="numbering" w:customStyle="1" w:styleId="6322">
    <w:name w:val="Нет списка632"/>
    <w:next w:val="a7"/>
    <w:uiPriority w:val="99"/>
    <w:semiHidden/>
    <w:unhideWhenUsed/>
    <w:rsid w:val="00734452"/>
  </w:style>
  <w:style w:type="numbering" w:customStyle="1" w:styleId="1242">
    <w:name w:val="Нет списка1242"/>
    <w:next w:val="a7"/>
    <w:semiHidden/>
    <w:unhideWhenUsed/>
    <w:rsid w:val="00734452"/>
  </w:style>
  <w:style w:type="numbering" w:customStyle="1" w:styleId="22420">
    <w:name w:val="Нет списка2242"/>
    <w:next w:val="a7"/>
    <w:uiPriority w:val="99"/>
    <w:semiHidden/>
    <w:rsid w:val="00734452"/>
  </w:style>
  <w:style w:type="numbering" w:customStyle="1" w:styleId="11242">
    <w:name w:val="Нет списка11242"/>
    <w:next w:val="a7"/>
    <w:uiPriority w:val="99"/>
    <w:semiHidden/>
    <w:rsid w:val="00734452"/>
  </w:style>
  <w:style w:type="numbering" w:customStyle="1" w:styleId="21142">
    <w:name w:val="Нет списка21142"/>
    <w:next w:val="a7"/>
    <w:uiPriority w:val="99"/>
    <w:semiHidden/>
    <w:unhideWhenUsed/>
    <w:rsid w:val="00734452"/>
  </w:style>
  <w:style w:type="numbering" w:customStyle="1" w:styleId="1111132">
    <w:name w:val="Нет списка1111132"/>
    <w:next w:val="a7"/>
    <w:semiHidden/>
    <w:unhideWhenUsed/>
    <w:rsid w:val="00734452"/>
  </w:style>
  <w:style w:type="numbering" w:customStyle="1" w:styleId="732">
    <w:name w:val="Нет списка732"/>
    <w:next w:val="a7"/>
    <w:uiPriority w:val="99"/>
    <w:semiHidden/>
    <w:rsid w:val="00734452"/>
  </w:style>
  <w:style w:type="numbering" w:customStyle="1" w:styleId="1332">
    <w:name w:val="Нет списка1332"/>
    <w:next w:val="a7"/>
    <w:uiPriority w:val="99"/>
    <w:semiHidden/>
    <w:unhideWhenUsed/>
    <w:rsid w:val="00734452"/>
  </w:style>
  <w:style w:type="numbering" w:customStyle="1" w:styleId="11332">
    <w:name w:val="Нет списка11332"/>
    <w:next w:val="a7"/>
    <w:semiHidden/>
    <w:rsid w:val="00734452"/>
  </w:style>
  <w:style w:type="numbering" w:customStyle="1" w:styleId="2332">
    <w:name w:val="Нет списка2332"/>
    <w:next w:val="a7"/>
    <w:uiPriority w:val="99"/>
    <w:semiHidden/>
    <w:unhideWhenUsed/>
    <w:rsid w:val="00734452"/>
  </w:style>
  <w:style w:type="numbering" w:customStyle="1" w:styleId="31320">
    <w:name w:val="Нет списка3132"/>
    <w:next w:val="a7"/>
    <w:semiHidden/>
    <w:rsid w:val="00734452"/>
  </w:style>
  <w:style w:type="numbering" w:customStyle="1" w:styleId="111232">
    <w:name w:val="Нет списка111232"/>
    <w:next w:val="a7"/>
    <w:semiHidden/>
    <w:rsid w:val="00734452"/>
  </w:style>
  <w:style w:type="numbering" w:customStyle="1" w:styleId="21232">
    <w:name w:val="Нет списка21232"/>
    <w:next w:val="a7"/>
    <w:uiPriority w:val="99"/>
    <w:semiHidden/>
    <w:unhideWhenUsed/>
    <w:rsid w:val="00734452"/>
  </w:style>
  <w:style w:type="numbering" w:customStyle="1" w:styleId="4132">
    <w:name w:val="Нет списка4132"/>
    <w:next w:val="a7"/>
    <w:uiPriority w:val="99"/>
    <w:semiHidden/>
    <w:unhideWhenUsed/>
    <w:rsid w:val="00734452"/>
  </w:style>
  <w:style w:type="numbering" w:customStyle="1" w:styleId="5132">
    <w:name w:val="Нет списка5132"/>
    <w:next w:val="a7"/>
    <w:uiPriority w:val="99"/>
    <w:semiHidden/>
    <w:unhideWhenUsed/>
    <w:rsid w:val="00734452"/>
  </w:style>
  <w:style w:type="numbering" w:customStyle="1" w:styleId="11111121132132">
    <w:name w:val="1 / 1.1 / 1.1.121132132"/>
    <w:rsid w:val="00734452"/>
  </w:style>
  <w:style w:type="numbering" w:customStyle="1" w:styleId="6132">
    <w:name w:val="Нет списка6132"/>
    <w:next w:val="a7"/>
    <w:uiPriority w:val="99"/>
    <w:semiHidden/>
    <w:unhideWhenUsed/>
    <w:rsid w:val="00734452"/>
  </w:style>
  <w:style w:type="numbering" w:customStyle="1" w:styleId="121320">
    <w:name w:val="Нет списка12132"/>
    <w:next w:val="a7"/>
    <w:uiPriority w:val="99"/>
    <w:semiHidden/>
    <w:unhideWhenUsed/>
    <w:rsid w:val="00734452"/>
  </w:style>
  <w:style w:type="numbering" w:customStyle="1" w:styleId="22132">
    <w:name w:val="Нет списка22132"/>
    <w:next w:val="a7"/>
    <w:uiPriority w:val="99"/>
    <w:semiHidden/>
    <w:rsid w:val="00734452"/>
  </w:style>
  <w:style w:type="numbering" w:customStyle="1" w:styleId="112132">
    <w:name w:val="Нет списка112132"/>
    <w:next w:val="a7"/>
    <w:uiPriority w:val="99"/>
    <w:semiHidden/>
    <w:rsid w:val="00734452"/>
  </w:style>
  <w:style w:type="numbering" w:customStyle="1" w:styleId="211132">
    <w:name w:val="Нет списка211132"/>
    <w:next w:val="a7"/>
    <w:uiPriority w:val="99"/>
    <w:semiHidden/>
    <w:unhideWhenUsed/>
    <w:rsid w:val="00734452"/>
  </w:style>
  <w:style w:type="numbering" w:customStyle="1" w:styleId="1111232">
    <w:name w:val="Нет списка1111232"/>
    <w:next w:val="a7"/>
    <w:semiHidden/>
    <w:unhideWhenUsed/>
    <w:rsid w:val="00734452"/>
  </w:style>
  <w:style w:type="numbering" w:customStyle="1" w:styleId="31132">
    <w:name w:val="Нет списка31132"/>
    <w:next w:val="a7"/>
    <w:semiHidden/>
    <w:rsid w:val="00734452"/>
  </w:style>
  <w:style w:type="numbering" w:customStyle="1" w:styleId="1211320">
    <w:name w:val="Нет списка121132"/>
    <w:next w:val="a7"/>
    <w:semiHidden/>
    <w:unhideWhenUsed/>
    <w:rsid w:val="00734452"/>
  </w:style>
  <w:style w:type="numbering" w:customStyle="1" w:styleId="221132">
    <w:name w:val="Нет списка221132"/>
    <w:next w:val="a7"/>
    <w:uiPriority w:val="99"/>
    <w:semiHidden/>
    <w:rsid w:val="00734452"/>
  </w:style>
  <w:style w:type="numbering" w:customStyle="1" w:styleId="1121132">
    <w:name w:val="Нет списка1121132"/>
    <w:next w:val="a7"/>
    <w:semiHidden/>
    <w:rsid w:val="00734452"/>
  </w:style>
  <w:style w:type="numbering" w:customStyle="1" w:styleId="2111132">
    <w:name w:val="Нет списка2111132"/>
    <w:next w:val="a7"/>
    <w:uiPriority w:val="99"/>
    <w:semiHidden/>
    <w:unhideWhenUsed/>
    <w:rsid w:val="00734452"/>
  </w:style>
  <w:style w:type="numbering" w:customStyle="1" w:styleId="11111132">
    <w:name w:val="Нет списка11111132"/>
    <w:next w:val="a7"/>
    <w:uiPriority w:val="99"/>
    <w:semiHidden/>
    <w:unhideWhenUsed/>
    <w:rsid w:val="00734452"/>
  </w:style>
  <w:style w:type="numbering" w:customStyle="1" w:styleId="224232">
    <w:name w:val="Текущий список224232"/>
    <w:rsid w:val="00734452"/>
  </w:style>
  <w:style w:type="numbering" w:customStyle="1" w:styleId="3421">
    <w:name w:val="Стиль342"/>
    <w:uiPriority w:val="99"/>
    <w:rsid w:val="00734452"/>
  </w:style>
  <w:style w:type="numbering" w:customStyle="1" w:styleId="1117232">
    <w:name w:val="Текущий список1117232"/>
    <w:rsid w:val="00734452"/>
  </w:style>
  <w:style w:type="numbering" w:customStyle="1" w:styleId="41132">
    <w:name w:val="Нет списка41132"/>
    <w:next w:val="a7"/>
    <w:uiPriority w:val="99"/>
    <w:semiHidden/>
    <w:unhideWhenUsed/>
    <w:rsid w:val="00734452"/>
  </w:style>
  <w:style w:type="numbering" w:customStyle="1" w:styleId="7132">
    <w:name w:val="Нет списка7132"/>
    <w:next w:val="a7"/>
    <w:uiPriority w:val="99"/>
    <w:semiHidden/>
    <w:unhideWhenUsed/>
    <w:rsid w:val="00734452"/>
  </w:style>
  <w:style w:type="numbering" w:customStyle="1" w:styleId="111111132">
    <w:name w:val="Нет списка111111132"/>
    <w:next w:val="a7"/>
    <w:semiHidden/>
    <w:rsid w:val="00734452"/>
  </w:style>
  <w:style w:type="numbering" w:customStyle="1" w:styleId="311132">
    <w:name w:val="Нет списка311132"/>
    <w:next w:val="a7"/>
    <w:semiHidden/>
    <w:rsid w:val="00734452"/>
  </w:style>
  <w:style w:type="numbering" w:customStyle="1" w:styleId="1111111132">
    <w:name w:val="Нет списка1111111132"/>
    <w:next w:val="a7"/>
    <w:semiHidden/>
    <w:rsid w:val="00734452"/>
  </w:style>
  <w:style w:type="numbering" w:customStyle="1" w:styleId="411132">
    <w:name w:val="Нет списка411132"/>
    <w:next w:val="a7"/>
    <w:uiPriority w:val="99"/>
    <w:semiHidden/>
    <w:unhideWhenUsed/>
    <w:rsid w:val="00734452"/>
  </w:style>
  <w:style w:type="numbering" w:customStyle="1" w:styleId="51132">
    <w:name w:val="Нет списка51132"/>
    <w:next w:val="a7"/>
    <w:uiPriority w:val="99"/>
    <w:semiHidden/>
    <w:unhideWhenUsed/>
    <w:rsid w:val="00734452"/>
  </w:style>
  <w:style w:type="numbering" w:customStyle="1" w:styleId="61132">
    <w:name w:val="Нет списка61132"/>
    <w:next w:val="a7"/>
    <w:uiPriority w:val="99"/>
    <w:semiHidden/>
    <w:unhideWhenUsed/>
    <w:rsid w:val="00734452"/>
  </w:style>
  <w:style w:type="numbering" w:customStyle="1" w:styleId="1211132">
    <w:name w:val="Нет списка1211132"/>
    <w:next w:val="a7"/>
    <w:semiHidden/>
    <w:unhideWhenUsed/>
    <w:rsid w:val="00734452"/>
  </w:style>
  <w:style w:type="numbering" w:customStyle="1" w:styleId="3111132">
    <w:name w:val="Нет списка3111132"/>
    <w:next w:val="a7"/>
    <w:semiHidden/>
    <w:rsid w:val="00734452"/>
  </w:style>
  <w:style w:type="numbering" w:customStyle="1" w:styleId="1112132">
    <w:name w:val="Нет списка1112132"/>
    <w:next w:val="a7"/>
    <w:semiHidden/>
    <w:rsid w:val="00734452"/>
  </w:style>
  <w:style w:type="numbering" w:customStyle="1" w:styleId="21111132">
    <w:name w:val="Нет списка21111132"/>
    <w:next w:val="a7"/>
    <w:uiPriority w:val="99"/>
    <w:semiHidden/>
    <w:unhideWhenUsed/>
    <w:rsid w:val="00734452"/>
  </w:style>
  <w:style w:type="numbering" w:customStyle="1" w:styleId="4111132">
    <w:name w:val="Нет списка4111132"/>
    <w:next w:val="a7"/>
    <w:uiPriority w:val="99"/>
    <w:semiHidden/>
    <w:unhideWhenUsed/>
    <w:rsid w:val="00734452"/>
  </w:style>
  <w:style w:type="numbering" w:customStyle="1" w:styleId="511132">
    <w:name w:val="Нет списка511132"/>
    <w:next w:val="a7"/>
    <w:uiPriority w:val="99"/>
    <w:semiHidden/>
    <w:unhideWhenUsed/>
    <w:rsid w:val="00734452"/>
  </w:style>
  <w:style w:type="numbering" w:customStyle="1" w:styleId="71132">
    <w:name w:val="Нет списка71132"/>
    <w:next w:val="a7"/>
    <w:uiPriority w:val="99"/>
    <w:semiHidden/>
    <w:unhideWhenUsed/>
    <w:rsid w:val="00734452"/>
  </w:style>
  <w:style w:type="numbering" w:customStyle="1" w:styleId="121221">
    <w:name w:val="Текущий список12122"/>
    <w:rsid w:val="00734452"/>
  </w:style>
  <w:style w:type="numbering" w:customStyle="1" w:styleId="822">
    <w:name w:val="Нет списка822"/>
    <w:next w:val="a7"/>
    <w:uiPriority w:val="99"/>
    <w:semiHidden/>
    <w:unhideWhenUsed/>
    <w:rsid w:val="00734452"/>
  </w:style>
  <w:style w:type="numbering" w:customStyle="1" w:styleId="13132">
    <w:name w:val="Нет списка13132"/>
    <w:next w:val="a7"/>
    <w:uiPriority w:val="99"/>
    <w:semiHidden/>
    <w:unhideWhenUsed/>
    <w:rsid w:val="00734452"/>
  </w:style>
  <w:style w:type="numbering" w:customStyle="1" w:styleId="23132">
    <w:name w:val="Нет списка23132"/>
    <w:next w:val="a7"/>
    <w:uiPriority w:val="99"/>
    <w:semiHidden/>
    <w:unhideWhenUsed/>
    <w:rsid w:val="00734452"/>
  </w:style>
  <w:style w:type="numbering" w:customStyle="1" w:styleId="3232">
    <w:name w:val="Нет списка3232"/>
    <w:next w:val="a7"/>
    <w:uiPriority w:val="99"/>
    <w:semiHidden/>
    <w:unhideWhenUsed/>
    <w:rsid w:val="00734452"/>
  </w:style>
  <w:style w:type="numbering" w:customStyle="1" w:styleId="4222">
    <w:name w:val="Нет списка4222"/>
    <w:next w:val="a7"/>
    <w:uiPriority w:val="99"/>
    <w:semiHidden/>
    <w:unhideWhenUsed/>
    <w:rsid w:val="00734452"/>
  </w:style>
  <w:style w:type="numbering" w:customStyle="1" w:styleId="5222">
    <w:name w:val="Нет списка5222"/>
    <w:next w:val="a7"/>
    <w:uiPriority w:val="99"/>
    <w:semiHidden/>
    <w:unhideWhenUsed/>
    <w:rsid w:val="00734452"/>
  </w:style>
  <w:style w:type="numbering" w:customStyle="1" w:styleId="9222">
    <w:name w:val="Нет списка922"/>
    <w:next w:val="a7"/>
    <w:uiPriority w:val="99"/>
    <w:semiHidden/>
    <w:unhideWhenUsed/>
    <w:rsid w:val="00734452"/>
  </w:style>
  <w:style w:type="numbering" w:customStyle="1" w:styleId="1422">
    <w:name w:val="Нет списка1422"/>
    <w:next w:val="a7"/>
    <w:uiPriority w:val="99"/>
    <w:semiHidden/>
    <w:unhideWhenUsed/>
    <w:rsid w:val="00734452"/>
  </w:style>
  <w:style w:type="numbering" w:customStyle="1" w:styleId="2422">
    <w:name w:val="Нет списка2422"/>
    <w:next w:val="a7"/>
    <w:uiPriority w:val="99"/>
    <w:semiHidden/>
    <w:unhideWhenUsed/>
    <w:rsid w:val="00734452"/>
  </w:style>
  <w:style w:type="numbering" w:customStyle="1" w:styleId="33220">
    <w:name w:val="Нет списка3322"/>
    <w:next w:val="a7"/>
    <w:uiPriority w:val="99"/>
    <w:semiHidden/>
    <w:unhideWhenUsed/>
    <w:rsid w:val="00734452"/>
  </w:style>
  <w:style w:type="numbering" w:customStyle="1" w:styleId="4322">
    <w:name w:val="Нет списка4322"/>
    <w:next w:val="a7"/>
    <w:uiPriority w:val="99"/>
    <w:semiHidden/>
    <w:unhideWhenUsed/>
    <w:rsid w:val="00734452"/>
  </w:style>
  <w:style w:type="numbering" w:customStyle="1" w:styleId="5322">
    <w:name w:val="Нет списка5322"/>
    <w:next w:val="a7"/>
    <w:uiPriority w:val="99"/>
    <w:semiHidden/>
    <w:unhideWhenUsed/>
    <w:rsid w:val="00734452"/>
  </w:style>
  <w:style w:type="numbering" w:customStyle="1" w:styleId="1022">
    <w:name w:val="Нет списка1022"/>
    <w:next w:val="a7"/>
    <w:uiPriority w:val="99"/>
    <w:semiHidden/>
    <w:rsid w:val="00734452"/>
  </w:style>
  <w:style w:type="numbering" w:customStyle="1" w:styleId="1522">
    <w:name w:val="Нет списка1522"/>
    <w:next w:val="a7"/>
    <w:uiPriority w:val="99"/>
    <w:semiHidden/>
    <w:unhideWhenUsed/>
    <w:rsid w:val="00734452"/>
  </w:style>
  <w:style w:type="numbering" w:customStyle="1" w:styleId="113132">
    <w:name w:val="Нет списка113132"/>
    <w:next w:val="a7"/>
    <w:semiHidden/>
    <w:rsid w:val="00734452"/>
  </w:style>
  <w:style w:type="numbering" w:customStyle="1" w:styleId="212132">
    <w:name w:val="Нет списка212132"/>
    <w:next w:val="a7"/>
    <w:uiPriority w:val="99"/>
    <w:semiHidden/>
    <w:unhideWhenUsed/>
    <w:rsid w:val="00734452"/>
  </w:style>
  <w:style w:type="numbering" w:customStyle="1" w:styleId="111111211321131">
    <w:name w:val="1 / 1.1 / 1.1.1211321131"/>
    <w:rsid w:val="00734452"/>
  </w:style>
  <w:style w:type="numbering" w:customStyle="1" w:styleId="12232">
    <w:name w:val="Нет списка12232"/>
    <w:next w:val="a7"/>
    <w:semiHidden/>
    <w:unhideWhenUsed/>
    <w:rsid w:val="00734452"/>
  </w:style>
  <w:style w:type="numbering" w:customStyle="1" w:styleId="22232">
    <w:name w:val="Нет списка22232"/>
    <w:next w:val="a7"/>
    <w:uiPriority w:val="99"/>
    <w:semiHidden/>
    <w:rsid w:val="00734452"/>
  </w:style>
  <w:style w:type="numbering" w:customStyle="1" w:styleId="112232">
    <w:name w:val="Нет списка112232"/>
    <w:next w:val="a7"/>
    <w:uiPriority w:val="99"/>
    <w:semiHidden/>
    <w:rsid w:val="00734452"/>
  </w:style>
  <w:style w:type="numbering" w:customStyle="1" w:styleId="211232">
    <w:name w:val="Нет списка211232"/>
    <w:next w:val="a7"/>
    <w:uiPriority w:val="99"/>
    <w:semiHidden/>
    <w:unhideWhenUsed/>
    <w:rsid w:val="00734452"/>
  </w:style>
  <w:style w:type="numbering" w:customStyle="1" w:styleId="11112132">
    <w:name w:val="Нет списка11112132"/>
    <w:next w:val="a7"/>
    <w:semiHidden/>
    <w:unhideWhenUsed/>
    <w:rsid w:val="00734452"/>
  </w:style>
  <w:style w:type="numbering" w:customStyle="1" w:styleId="2211132">
    <w:name w:val="Нет списка2211132"/>
    <w:next w:val="a7"/>
    <w:uiPriority w:val="99"/>
    <w:semiHidden/>
    <w:rsid w:val="00734452"/>
  </w:style>
  <w:style w:type="numbering" w:customStyle="1" w:styleId="11211132">
    <w:name w:val="Нет списка11211132"/>
    <w:next w:val="a7"/>
    <w:semiHidden/>
    <w:rsid w:val="00734452"/>
  </w:style>
  <w:style w:type="numbering" w:customStyle="1" w:styleId="33530">
    <w:name w:val="Стиль3353"/>
    <w:uiPriority w:val="99"/>
    <w:rsid w:val="00734452"/>
  </w:style>
  <w:style w:type="numbering" w:customStyle="1" w:styleId="224141">
    <w:name w:val="Текущий список224141"/>
    <w:rsid w:val="00734452"/>
  </w:style>
  <w:style w:type="numbering" w:customStyle="1" w:styleId="33132">
    <w:name w:val="Стиль33132"/>
    <w:uiPriority w:val="99"/>
    <w:rsid w:val="00734452"/>
  </w:style>
  <w:style w:type="numbering" w:customStyle="1" w:styleId="11111121132222">
    <w:name w:val="1 / 1.1 / 1.1.121132222"/>
    <w:rsid w:val="00734452"/>
  </w:style>
  <w:style w:type="numbering" w:customStyle="1" w:styleId="29243">
    <w:name w:val="Текущий список29243"/>
    <w:rsid w:val="00734452"/>
  </w:style>
  <w:style w:type="numbering" w:customStyle="1" w:styleId="1ai18232">
    <w:name w:val="1 / a / i18232"/>
    <w:basedOn w:val="a7"/>
    <w:next w:val="1ai"/>
    <w:semiHidden/>
    <w:rsid w:val="00734452"/>
    <w:pPr>
      <w:numPr>
        <w:numId w:val="102"/>
      </w:numPr>
    </w:pPr>
  </w:style>
  <w:style w:type="numbering" w:customStyle="1" w:styleId="118263">
    <w:name w:val="Текущий список118263"/>
    <w:rsid w:val="00734452"/>
  </w:style>
  <w:style w:type="numbering" w:customStyle="1" w:styleId="1111111216242">
    <w:name w:val="1 / 1.1 / 1.1.11216242"/>
    <w:rsid w:val="00734452"/>
  </w:style>
  <w:style w:type="numbering" w:customStyle="1" w:styleId="21117252">
    <w:name w:val="Текущий список21117252"/>
    <w:rsid w:val="00734452"/>
  </w:style>
  <w:style w:type="numbering" w:customStyle="1" w:styleId="19241">
    <w:name w:val="Текущий список19241"/>
    <w:rsid w:val="00734452"/>
  </w:style>
  <w:style w:type="numbering" w:customStyle="1" w:styleId="27252">
    <w:name w:val="Статья / Раздел27252"/>
    <w:rsid w:val="00734452"/>
  </w:style>
  <w:style w:type="numbering" w:customStyle="1" w:styleId="292122">
    <w:name w:val="Текущий список292122"/>
    <w:rsid w:val="00734452"/>
  </w:style>
  <w:style w:type="numbering" w:customStyle="1" w:styleId="1ai182122">
    <w:name w:val="1 / a / i182122"/>
    <w:basedOn w:val="a7"/>
    <w:next w:val="1ai"/>
    <w:semiHidden/>
    <w:rsid w:val="00734452"/>
  </w:style>
  <w:style w:type="numbering" w:customStyle="1" w:styleId="1182122">
    <w:name w:val="Текущий список1182122"/>
    <w:rsid w:val="00734452"/>
  </w:style>
  <w:style w:type="numbering" w:customStyle="1" w:styleId="11111112162122">
    <w:name w:val="1 / 1.1 / 1.1.112162122"/>
    <w:rsid w:val="00734452"/>
  </w:style>
  <w:style w:type="numbering" w:customStyle="1" w:styleId="211172122">
    <w:name w:val="Текущий список211172122"/>
    <w:rsid w:val="00734452"/>
  </w:style>
  <w:style w:type="numbering" w:customStyle="1" w:styleId="192122">
    <w:name w:val="Текущий список192122"/>
    <w:rsid w:val="00734452"/>
  </w:style>
  <w:style w:type="numbering" w:customStyle="1" w:styleId="272122">
    <w:name w:val="Статья / Раздел272122"/>
    <w:rsid w:val="00734452"/>
  </w:style>
  <w:style w:type="numbering" w:customStyle="1" w:styleId="72122">
    <w:name w:val="Статья / Раздел72122"/>
    <w:basedOn w:val="a7"/>
    <w:next w:val="affff"/>
    <w:semiHidden/>
    <w:rsid w:val="00734452"/>
  </w:style>
  <w:style w:type="numbering" w:customStyle="1" w:styleId="1ai1115241">
    <w:name w:val="1 / a / i1115241"/>
    <w:rsid w:val="00734452"/>
  </w:style>
  <w:style w:type="numbering" w:customStyle="1" w:styleId="1ai11152132">
    <w:name w:val="1 / a / i11152132"/>
    <w:rsid w:val="00734452"/>
  </w:style>
  <w:style w:type="numbering" w:customStyle="1" w:styleId="1ai111521122">
    <w:name w:val="1 / a / i111521122"/>
    <w:rsid w:val="00734452"/>
  </w:style>
  <w:style w:type="numbering" w:customStyle="1" w:styleId="213931">
    <w:name w:val="Текущий список213931"/>
    <w:rsid w:val="00734452"/>
  </w:style>
  <w:style w:type="numbering" w:customStyle="1" w:styleId="2241112">
    <w:name w:val="Текущий список2241112"/>
    <w:rsid w:val="00734452"/>
  </w:style>
  <w:style w:type="numbering" w:customStyle="1" w:styleId="11152122">
    <w:name w:val="Текущий список11152122"/>
    <w:rsid w:val="00734452"/>
  </w:style>
  <w:style w:type="numbering" w:customStyle="1" w:styleId="111111217212">
    <w:name w:val="1 / 1.1 / 1.1.1217212"/>
    <w:basedOn w:val="a7"/>
    <w:next w:val="1111110"/>
    <w:semiHidden/>
    <w:unhideWhenUsed/>
    <w:rsid w:val="00734452"/>
  </w:style>
  <w:style w:type="numbering" w:customStyle="1" w:styleId="33231">
    <w:name w:val="Стиль33231"/>
    <w:uiPriority w:val="99"/>
    <w:rsid w:val="00734452"/>
  </w:style>
  <w:style w:type="numbering" w:customStyle="1" w:styleId="292212">
    <w:name w:val="Текущий список292212"/>
    <w:rsid w:val="00734452"/>
  </w:style>
  <w:style w:type="numbering" w:customStyle="1" w:styleId="1182212">
    <w:name w:val="Текущий список1182212"/>
    <w:rsid w:val="00734452"/>
    <w:pPr>
      <w:numPr>
        <w:numId w:val="96"/>
      </w:numPr>
    </w:pPr>
  </w:style>
  <w:style w:type="numbering" w:customStyle="1" w:styleId="11111112162212">
    <w:name w:val="1 / 1.1 / 1.1.112162212"/>
    <w:rsid w:val="00734452"/>
  </w:style>
  <w:style w:type="numbering" w:customStyle="1" w:styleId="211172231">
    <w:name w:val="Текущий список211172231"/>
    <w:rsid w:val="00734452"/>
  </w:style>
  <w:style w:type="numbering" w:customStyle="1" w:styleId="272212">
    <w:name w:val="Статья / Раздел272212"/>
    <w:rsid w:val="00734452"/>
  </w:style>
  <w:style w:type="numbering" w:customStyle="1" w:styleId="333120">
    <w:name w:val="Стиль33312"/>
    <w:uiPriority w:val="99"/>
    <w:rsid w:val="00734452"/>
  </w:style>
  <w:style w:type="numbering" w:customStyle="1" w:styleId="292312">
    <w:name w:val="Текущий список292312"/>
    <w:rsid w:val="00734452"/>
  </w:style>
  <w:style w:type="numbering" w:customStyle="1" w:styleId="1182312">
    <w:name w:val="Текущий список1182312"/>
    <w:rsid w:val="00734452"/>
    <w:pPr>
      <w:numPr>
        <w:numId w:val="86"/>
      </w:numPr>
    </w:pPr>
  </w:style>
  <w:style w:type="numbering" w:customStyle="1" w:styleId="11111112162312">
    <w:name w:val="1 / 1.1 / 1.1.112162312"/>
    <w:rsid w:val="00734452"/>
  </w:style>
  <w:style w:type="numbering" w:customStyle="1" w:styleId="211172312">
    <w:name w:val="Текущий список211172312"/>
    <w:rsid w:val="00734452"/>
    <w:pPr>
      <w:numPr>
        <w:numId w:val="88"/>
      </w:numPr>
    </w:pPr>
  </w:style>
  <w:style w:type="numbering" w:customStyle="1" w:styleId="272312">
    <w:name w:val="Статья / Раздел272312"/>
    <w:rsid w:val="00734452"/>
    <w:pPr>
      <w:numPr>
        <w:numId w:val="84"/>
      </w:numPr>
    </w:pPr>
  </w:style>
  <w:style w:type="numbering" w:customStyle="1" w:styleId="1182412">
    <w:name w:val="Текущий список1182412"/>
    <w:rsid w:val="00734452"/>
  </w:style>
  <w:style w:type="numbering" w:customStyle="1" w:styleId="1182512">
    <w:name w:val="Текущий список1182512"/>
    <w:rsid w:val="00734452"/>
  </w:style>
  <w:style w:type="numbering" w:customStyle="1" w:styleId="721112">
    <w:name w:val="Статья / Раздел721112"/>
    <w:basedOn w:val="a7"/>
    <w:next w:val="affff"/>
    <w:semiHidden/>
    <w:rsid w:val="00734452"/>
  </w:style>
  <w:style w:type="numbering" w:customStyle="1" w:styleId="113">
    <w:name w:val="Статья / Раздел113"/>
    <w:basedOn w:val="a7"/>
    <w:next w:val="affff"/>
    <w:uiPriority w:val="99"/>
    <w:rsid w:val="00734452"/>
    <w:pPr>
      <w:numPr>
        <w:numId w:val="40"/>
      </w:numPr>
    </w:pPr>
  </w:style>
  <w:style w:type="numbering" w:customStyle="1" w:styleId="31126">
    <w:name w:val="Стиль3112"/>
    <w:uiPriority w:val="99"/>
    <w:rsid w:val="00734452"/>
  </w:style>
  <w:style w:type="numbering" w:customStyle="1" w:styleId="16220">
    <w:name w:val="Нет списка1622"/>
    <w:next w:val="a7"/>
    <w:uiPriority w:val="99"/>
    <w:semiHidden/>
    <w:unhideWhenUsed/>
    <w:rsid w:val="00734452"/>
  </w:style>
  <w:style w:type="numbering" w:customStyle="1" w:styleId="72212">
    <w:name w:val="Статья / Раздел72212"/>
    <w:basedOn w:val="a7"/>
    <w:next w:val="affff"/>
    <w:semiHidden/>
    <w:rsid w:val="00734452"/>
  </w:style>
  <w:style w:type="numbering" w:customStyle="1" w:styleId="11152212">
    <w:name w:val="Текущий список11152212"/>
    <w:rsid w:val="00734452"/>
  </w:style>
  <w:style w:type="numbering" w:customStyle="1" w:styleId="1111111120">
    <w:name w:val="1 / 1.1 / 1.1.1112"/>
    <w:basedOn w:val="a7"/>
    <w:next w:val="1111110"/>
    <w:unhideWhenUsed/>
    <w:rsid w:val="00734452"/>
  </w:style>
  <w:style w:type="numbering" w:customStyle="1" w:styleId="1ai112">
    <w:name w:val="1 / a / i112"/>
    <w:basedOn w:val="a7"/>
    <w:next w:val="1ai"/>
    <w:uiPriority w:val="99"/>
    <w:semiHidden/>
    <w:unhideWhenUsed/>
    <w:rsid w:val="00734452"/>
  </w:style>
  <w:style w:type="numbering" w:customStyle="1" w:styleId="17210">
    <w:name w:val="Нет списка1721"/>
    <w:next w:val="a7"/>
    <w:uiPriority w:val="99"/>
    <w:semiHidden/>
    <w:rsid w:val="00734452"/>
  </w:style>
  <w:style w:type="numbering" w:customStyle="1" w:styleId="11412">
    <w:name w:val="Нет списка11412"/>
    <w:next w:val="a7"/>
    <w:semiHidden/>
    <w:unhideWhenUsed/>
    <w:rsid w:val="00734452"/>
  </w:style>
  <w:style w:type="numbering" w:customStyle="1" w:styleId="111312">
    <w:name w:val="Нет списка111312"/>
    <w:next w:val="a7"/>
    <w:uiPriority w:val="99"/>
    <w:semiHidden/>
    <w:rsid w:val="00734452"/>
  </w:style>
  <w:style w:type="numbering" w:customStyle="1" w:styleId="2512">
    <w:name w:val="Нет списка2512"/>
    <w:next w:val="a7"/>
    <w:uiPriority w:val="99"/>
    <w:semiHidden/>
    <w:unhideWhenUsed/>
    <w:rsid w:val="00734452"/>
  </w:style>
  <w:style w:type="numbering" w:customStyle="1" w:styleId="34120">
    <w:name w:val="Нет списка3412"/>
    <w:next w:val="a7"/>
    <w:semiHidden/>
    <w:rsid w:val="00734452"/>
  </w:style>
  <w:style w:type="numbering" w:customStyle="1" w:styleId="1111312">
    <w:name w:val="Нет списка1111312"/>
    <w:next w:val="a7"/>
    <w:semiHidden/>
    <w:rsid w:val="00734452"/>
  </w:style>
  <w:style w:type="numbering" w:customStyle="1" w:styleId="21312">
    <w:name w:val="Нет списка21312"/>
    <w:next w:val="a7"/>
    <w:uiPriority w:val="99"/>
    <w:semiHidden/>
    <w:unhideWhenUsed/>
    <w:rsid w:val="00734452"/>
  </w:style>
  <w:style w:type="numbering" w:customStyle="1" w:styleId="44120">
    <w:name w:val="Нет списка4412"/>
    <w:next w:val="a7"/>
    <w:uiPriority w:val="99"/>
    <w:semiHidden/>
    <w:unhideWhenUsed/>
    <w:rsid w:val="00734452"/>
  </w:style>
  <w:style w:type="numbering" w:customStyle="1" w:styleId="54120">
    <w:name w:val="Нет списка5412"/>
    <w:next w:val="a7"/>
    <w:uiPriority w:val="99"/>
    <w:semiHidden/>
    <w:unhideWhenUsed/>
    <w:rsid w:val="00734452"/>
  </w:style>
  <w:style w:type="numbering" w:customStyle="1" w:styleId="6212">
    <w:name w:val="Нет списка6212"/>
    <w:next w:val="a7"/>
    <w:uiPriority w:val="99"/>
    <w:semiHidden/>
    <w:unhideWhenUsed/>
    <w:rsid w:val="00734452"/>
  </w:style>
  <w:style w:type="numbering" w:customStyle="1" w:styleId="12312">
    <w:name w:val="Нет списка12312"/>
    <w:next w:val="a7"/>
    <w:uiPriority w:val="99"/>
    <w:semiHidden/>
    <w:unhideWhenUsed/>
    <w:rsid w:val="00734452"/>
  </w:style>
  <w:style w:type="numbering" w:customStyle="1" w:styleId="22312">
    <w:name w:val="Нет списка22312"/>
    <w:next w:val="a7"/>
    <w:uiPriority w:val="99"/>
    <w:semiHidden/>
    <w:rsid w:val="00734452"/>
  </w:style>
  <w:style w:type="numbering" w:customStyle="1" w:styleId="112312">
    <w:name w:val="Нет списка112312"/>
    <w:next w:val="a7"/>
    <w:semiHidden/>
    <w:rsid w:val="00734452"/>
  </w:style>
  <w:style w:type="numbering" w:customStyle="1" w:styleId="211312">
    <w:name w:val="Нет списка211312"/>
    <w:next w:val="a7"/>
    <w:uiPriority w:val="99"/>
    <w:semiHidden/>
    <w:unhideWhenUsed/>
    <w:rsid w:val="00734452"/>
  </w:style>
  <w:style w:type="numbering" w:customStyle="1" w:styleId="111112120">
    <w:name w:val="Нет списка11111212"/>
    <w:next w:val="a7"/>
    <w:uiPriority w:val="99"/>
    <w:semiHidden/>
    <w:unhideWhenUsed/>
    <w:rsid w:val="00734452"/>
  </w:style>
  <w:style w:type="numbering" w:customStyle="1" w:styleId="72120">
    <w:name w:val="Нет списка7212"/>
    <w:next w:val="a7"/>
    <w:uiPriority w:val="99"/>
    <w:semiHidden/>
    <w:rsid w:val="00734452"/>
  </w:style>
  <w:style w:type="numbering" w:customStyle="1" w:styleId="13212">
    <w:name w:val="Нет списка13212"/>
    <w:next w:val="a7"/>
    <w:uiPriority w:val="99"/>
    <w:semiHidden/>
    <w:unhideWhenUsed/>
    <w:rsid w:val="00734452"/>
  </w:style>
  <w:style w:type="numbering" w:customStyle="1" w:styleId="113212">
    <w:name w:val="Нет списка113212"/>
    <w:next w:val="a7"/>
    <w:uiPriority w:val="99"/>
    <w:semiHidden/>
    <w:rsid w:val="00734452"/>
  </w:style>
  <w:style w:type="numbering" w:customStyle="1" w:styleId="23212">
    <w:name w:val="Нет списка23212"/>
    <w:next w:val="a7"/>
    <w:uiPriority w:val="99"/>
    <w:semiHidden/>
    <w:unhideWhenUsed/>
    <w:rsid w:val="00734452"/>
  </w:style>
  <w:style w:type="numbering" w:customStyle="1" w:styleId="312120">
    <w:name w:val="Нет списка31212"/>
    <w:next w:val="a7"/>
    <w:uiPriority w:val="99"/>
    <w:semiHidden/>
    <w:rsid w:val="00734452"/>
  </w:style>
  <w:style w:type="numbering" w:customStyle="1" w:styleId="1112212">
    <w:name w:val="Нет списка1112212"/>
    <w:next w:val="a7"/>
    <w:uiPriority w:val="99"/>
    <w:semiHidden/>
    <w:rsid w:val="00734452"/>
  </w:style>
  <w:style w:type="numbering" w:customStyle="1" w:styleId="212212">
    <w:name w:val="Нет списка212212"/>
    <w:next w:val="a7"/>
    <w:uiPriority w:val="99"/>
    <w:semiHidden/>
    <w:unhideWhenUsed/>
    <w:rsid w:val="00734452"/>
  </w:style>
  <w:style w:type="numbering" w:customStyle="1" w:styleId="41212">
    <w:name w:val="Нет списка41212"/>
    <w:next w:val="a7"/>
    <w:uiPriority w:val="99"/>
    <w:semiHidden/>
    <w:unhideWhenUsed/>
    <w:rsid w:val="00734452"/>
  </w:style>
  <w:style w:type="numbering" w:customStyle="1" w:styleId="51212">
    <w:name w:val="Нет списка51212"/>
    <w:next w:val="a7"/>
    <w:uiPriority w:val="99"/>
    <w:semiHidden/>
    <w:unhideWhenUsed/>
    <w:rsid w:val="00734452"/>
  </w:style>
  <w:style w:type="numbering" w:customStyle="1" w:styleId="61212">
    <w:name w:val="Нет списка61212"/>
    <w:next w:val="a7"/>
    <w:uiPriority w:val="99"/>
    <w:semiHidden/>
    <w:unhideWhenUsed/>
    <w:rsid w:val="00734452"/>
  </w:style>
  <w:style w:type="numbering" w:customStyle="1" w:styleId="1212120">
    <w:name w:val="Нет списка121212"/>
    <w:next w:val="a7"/>
    <w:semiHidden/>
    <w:unhideWhenUsed/>
    <w:rsid w:val="00734452"/>
  </w:style>
  <w:style w:type="numbering" w:customStyle="1" w:styleId="221212">
    <w:name w:val="Нет списка221212"/>
    <w:next w:val="a7"/>
    <w:uiPriority w:val="99"/>
    <w:semiHidden/>
    <w:rsid w:val="00734452"/>
  </w:style>
  <w:style w:type="numbering" w:customStyle="1" w:styleId="1121212">
    <w:name w:val="Нет списка1121212"/>
    <w:next w:val="a7"/>
    <w:uiPriority w:val="99"/>
    <w:semiHidden/>
    <w:rsid w:val="00734452"/>
  </w:style>
  <w:style w:type="numbering" w:customStyle="1" w:styleId="2111212">
    <w:name w:val="Нет списка2111212"/>
    <w:next w:val="a7"/>
    <w:uiPriority w:val="99"/>
    <w:semiHidden/>
    <w:unhideWhenUsed/>
    <w:rsid w:val="00734452"/>
  </w:style>
  <w:style w:type="numbering" w:customStyle="1" w:styleId="11112212">
    <w:name w:val="Нет списка11112212"/>
    <w:next w:val="a7"/>
    <w:semiHidden/>
    <w:unhideWhenUsed/>
    <w:rsid w:val="00734452"/>
  </w:style>
  <w:style w:type="numbering" w:customStyle="1" w:styleId="311212">
    <w:name w:val="Нет списка311212"/>
    <w:next w:val="a7"/>
    <w:semiHidden/>
    <w:rsid w:val="00734452"/>
  </w:style>
  <w:style w:type="numbering" w:customStyle="1" w:styleId="12112120">
    <w:name w:val="Нет списка1211212"/>
    <w:next w:val="a7"/>
    <w:uiPriority w:val="99"/>
    <w:semiHidden/>
    <w:unhideWhenUsed/>
    <w:rsid w:val="00734452"/>
  </w:style>
  <w:style w:type="numbering" w:customStyle="1" w:styleId="2211212">
    <w:name w:val="Нет списка2211212"/>
    <w:next w:val="a7"/>
    <w:uiPriority w:val="99"/>
    <w:semiHidden/>
    <w:rsid w:val="00734452"/>
  </w:style>
  <w:style w:type="numbering" w:customStyle="1" w:styleId="11211212">
    <w:name w:val="Нет списка11211212"/>
    <w:next w:val="a7"/>
    <w:uiPriority w:val="99"/>
    <w:semiHidden/>
    <w:rsid w:val="00734452"/>
  </w:style>
  <w:style w:type="numbering" w:customStyle="1" w:styleId="21111212">
    <w:name w:val="Нет списка21111212"/>
    <w:next w:val="a7"/>
    <w:uiPriority w:val="99"/>
    <w:semiHidden/>
    <w:unhideWhenUsed/>
    <w:rsid w:val="00734452"/>
  </w:style>
  <w:style w:type="numbering" w:customStyle="1" w:styleId="111111212">
    <w:name w:val="Нет списка111111212"/>
    <w:next w:val="a7"/>
    <w:semiHidden/>
    <w:unhideWhenUsed/>
    <w:rsid w:val="00734452"/>
  </w:style>
  <w:style w:type="numbering" w:customStyle="1" w:styleId="4112120">
    <w:name w:val="Нет списка411212"/>
    <w:next w:val="a7"/>
    <w:uiPriority w:val="99"/>
    <w:semiHidden/>
    <w:unhideWhenUsed/>
    <w:rsid w:val="00734452"/>
  </w:style>
  <w:style w:type="numbering" w:customStyle="1" w:styleId="71212">
    <w:name w:val="Нет списка71212"/>
    <w:next w:val="a7"/>
    <w:uiPriority w:val="99"/>
    <w:semiHidden/>
    <w:unhideWhenUsed/>
    <w:rsid w:val="00734452"/>
  </w:style>
  <w:style w:type="numbering" w:customStyle="1" w:styleId="1111111212">
    <w:name w:val="Нет списка1111111212"/>
    <w:next w:val="a7"/>
    <w:uiPriority w:val="99"/>
    <w:semiHidden/>
    <w:rsid w:val="00734452"/>
  </w:style>
  <w:style w:type="numbering" w:customStyle="1" w:styleId="3111212">
    <w:name w:val="Нет списка3111212"/>
    <w:next w:val="a7"/>
    <w:semiHidden/>
    <w:rsid w:val="00734452"/>
  </w:style>
  <w:style w:type="numbering" w:customStyle="1" w:styleId="11111111121">
    <w:name w:val="Нет списка11111111121"/>
    <w:next w:val="a7"/>
    <w:semiHidden/>
    <w:rsid w:val="00734452"/>
  </w:style>
  <w:style w:type="numbering" w:customStyle="1" w:styleId="4111212">
    <w:name w:val="Нет списка4111212"/>
    <w:next w:val="a7"/>
    <w:uiPriority w:val="99"/>
    <w:semiHidden/>
    <w:unhideWhenUsed/>
    <w:rsid w:val="00734452"/>
  </w:style>
  <w:style w:type="numbering" w:customStyle="1" w:styleId="5112120">
    <w:name w:val="Нет списка511212"/>
    <w:next w:val="a7"/>
    <w:uiPriority w:val="99"/>
    <w:semiHidden/>
    <w:unhideWhenUsed/>
    <w:rsid w:val="00734452"/>
  </w:style>
  <w:style w:type="numbering" w:customStyle="1" w:styleId="611112">
    <w:name w:val="Нет списка611112"/>
    <w:next w:val="a7"/>
    <w:uiPriority w:val="99"/>
    <w:semiHidden/>
    <w:unhideWhenUsed/>
    <w:rsid w:val="00734452"/>
  </w:style>
  <w:style w:type="numbering" w:customStyle="1" w:styleId="12111112">
    <w:name w:val="Нет списка12111112"/>
    <w:next w:val="a7"/>
    <w:semiHidden/>
    <w:unhideWhenUsed/>
    <w:rsid w:val="00734452"/>
  </w:style>
  <w:style w:type="numbering" w:customStyle="1" w:styleId="31111112">
    <w:name w:val="Нет списка31111112"/>
    <w:next w:val="a7"/>
    <w:semiHidden/>
    <w:rsid w:val="00734452"/>
  </w:style>
  <w:style w:type="numbering" w:customStyle="1" w:styleId="11121112">
    <w:name w:val="Нет списка11121112"/>
    <w:next w:val="a7"/>
    <w:semiHidden/>
    <w:rsid w:val="00734452"/>
  </w:style>
  <w:style w:type="numbering" w:customStyle="1" w:styleId="211111112">
    <w:name w:val="Нет списка211111112"/>
    <w:next w:val="a7"/>
    <w:uiPriority w:val="99"/>
    <w:semiHidden/>
    <w:unhideWhenUsed/>
    <w:rsid w:val="00734452"/>
  </w:style>
  <w:style w:type="numbering" w:customStyle="1" w:styleId="41111112">
    <w:name w:val="Нет списка41111112"/>
    <w:next w:val="a7"/>
    <w:uiPriority w:val="99"/>
    <w:semiHidden/>
    <w:unhideWhenUsed/>
    <w:rsid w:val="00734452"/>
  </w:style>
  <w:style w:type="numbering" w:customStyle="1" w:styleId="5111112">
    <w:name w:val="Нет списка5111112"/>
    <w:next w:val="a7"/>
    <w:uiPriority w:val="99"/>
    <w:semiHidden/>
    <w:unhideWhenUsed/>
    <w:rsid w:val="00734452"/>
  </w:style>
  <w:style w:type="numbering" w:customStyle="1" w:styleId="711112">
    <w:name w:val="Нет списка711112"/>
    <w:next w:val="a7"/>
    <w:uiPriority w:val="99"/>
    <w:semiHidden/>
    <w:unhideWhenUsed/>
    <w:rsid w:val="00734452"/>
  </w:style>
  <w:style w:type="numbering" w:customStyle="1" w:styleId="8112">
    <w:name w:val="Нет списка8112"/>
    <w:next w:val="a7"/>
    <w:uiPriority w:val="99"/>
    <w:semiHidden/>
    <w:unhideWhenUsed/>
    <w:rsid w:val="00734452"/>
  </w:style>
  <w:style w:type="numbering" w:customStyle="1" w:styleId="1311120">
    <w:name w:val="Нет списка131112"/>
    <w:next w:val="a7"/>
    <w:uiPriority w:val="99"/>
    <w:semiHidden/>
    <w:unhideWhenUsed/>
    <w:rsid w:val="00734452"/>
  </w:style>
  <w:style w:type="numbering" w:customStyle="1" w:styleId="231112">
    <w:name w:val="Нет списка231112"/>
    <w:next w:val="a7"/>
    <w:uiPriority w:val="99"/>
    <w:semiHidden/>
    <w:unhideWhenUsed/>
    <w:rsid w:val="00734452"/>
  </w:style>
  <w:style w:type="numbering" w:customStyle="1" w:styleId="321120">
    <w:name w:val="Нет списка32112"/>
    <w:next w:val="a7"/>
    <w:uiPriority w:val="99"/>
    <w:semiHidden/>
    <w:unhideWhenUsed/>
    <w:rsid w:val="00734452"/>
  </w:style>
  <w:style w:type="numbering" w:customStyle="1" w:styleId="42112">
    <w:name w:val="Нет списка42112"/>
    <w:next w:val="a7"/>
    <w:uiPriority w:val="99"/>
    <w:semiHidden/>
    <w:unhideWhenUsed/>
    <w:rsid w:val="00734452"/>
  </w:style>
  <w:style w:type="numbering" w:customStyle="1" w:styleId="52112">
    <w:name w:val="Нет списка52112"/>
    <w:next w:val="a7"/>
    <w:uiPriority w:val="99"/>
    <w:semiHidden/>
    <w:unhideWhenUsed/>
    <w:rsid w:val="00734452"/>
  </w:style>
  <w:style w:type="numbering" w:customStyle="1" w:styleId="91120">
    <w:name w:val="Нет списка9112"/>
    <w:next w:val="a7"/>
    <w:uiPriority w:val="99"/>
    <w:semiHidden/>
    <w:unhideWhenUsed/>
    <w:rsid w:val="00734452"/>
  </w:style>
  <w:style w:type="numbering" w:customStyle="1" w:styleId="14112">
    <w:name w:val="Нет списка14112"/>
    <w:next w:val="a7"/>
    <w:uiPriority w:val="99"/>
    <w:semiHidden/>
    <w:unhideWhenUsed/>
    <w:rsid w:val="00734452"/>
  </w:style>
  <w:style w:type="numbering" w:customStyle="1" w:styleId="24112">
    <w:name w:val="Нет списка24112"/>
    <w:next w:val="a7"/>
    <w:uiPriority w:val="99"/>
    <w:semiHidden/>
    <w:unhideWhenUsed/>
    <w:rsid w:val="00734452"/>
  </w:style>
  <w:style w:type="numbering" w:customStyle="1" w:styleId="331120">
    <w:name w:val="Нет списка33112"/>
    <w:next w:val="a7"/>
    <w:uiPriority w:val="99"/>
    <w:semiHidden/>
    <w:unhideWhenUsed/>
    <w:rsid w:val="00734452"/>
  </w:style>
  <w:style w:type="numbering" w:customStyle="1" w:styleId="43112">
    <w:name w:val="Нет списка43112"/>
    <w:next w:val="a7"/>
    <w:uiPriority w:val="99"/>
    <w:semiHidden/>
    <w:unhideWhenUsed/>
    <w:rsid w:val="00734452"/>
  </w:style>
  <w:style w:type="numbering" w:customStyle="1" w:styleId="53112">
    <w:name w:val="Нет списка53112"/>
    <w:next w:val="a7"/>
    <w:uiPriority w:val="99"/>
    <w:semiHidden/>
    <w:unhideWhenUsed/>
    <w:rsid w:val="00734452"/>
  </w:style>
  <w:style w:type="numbering" w:customStyle="1" w:styleId="10112">
    <w:name w:val="Нет списка10112"/>
    <w:next w:val="a7"/>
    <w:uiPriority w:val="99"/>
    <w:semiHidden/>
    <w:rsid w:val="00734452"/>
  </w:style>
  <w:style w:type="numbering" w:customStyle="1" w:styleId="15112">
    <w:name w:val="Нет списка15112"/>
    <w:next w:val="a7"/>
    <w:uiPriority w:val="99"/>
    <w:semiHidden/>
    <w:unhideWhenUsed/>
    <w:rsid w:val="00734452"/>
  </w:style>
  <w:style w:type="numbering" w:customStyle="1" w:styleId="1131112">
    <w:name w:val="Нет списка1131112"/>
    <w:next w:val="a7"/>
    <w:semiHidden/>
    <w:rsid w:val="00734452"/>
  </w:style>
  <w:style w:type="numbering" w:customStyle="1" w:styleId="2121112">
    <w:name w:val="Нет списка2121112"/>
    <w:next w:val="a7"/>
    <w:uiPriority w:val="99"/>
    <w:semiHidden/>
    <w:unhideWhenUsed/>
    <w:rsid w:val="00734452"/>
  </w:style>
  <w:style w:type="numbering" w:customStyle="1" w:styleId="122112">
    <w:name w:val="Нет списка122112"/>
    <w:next w:val="a7"/>
    <w:semiHidden/>
    <w:unhideWhenUsed/>
    <w:rsid w:val="00734452"/>
  </w:style>
  <w:style w:type="numbering" w:customStyle="1" w:styleId="222112">
    <w:name w:val="Нет списка222112"/>
    <w:next w:val="a7"/>
    <w:uiPriority w:val="99"/>
    <w:semiHidden/>
    <w:rsid w:val="00734452"/>
  </w:style>
  <w:style w:type="numbering" w:customStyle="1" w:styleId="1122112">
    <w:name w:val="Нет списка1122112"/>
    <w:next w:val="a7"/>
    <w:uiPriority w:val="99"/>
    <w:semiHidden/>
    <w:rsid w:val="00734452"/>
  </w:style>
  <w:style w:type="numbering" w:customStyle="1" w:styleId="2112112">
    <w:name w:val="Нет списка2112112"/>
    <w:next w:val="a7"/>
    <w:uiPriority w:val="99"/>
    <w:semiHidden/>
    <w:unhideWhenUsed/>
    <w:rsid w:val="00734452"/>
  </w:style>
  <w:style w:type="numbering" w:customStyle="1" w:styleId="111121112">
    <w:name w:val="Нет списка111121112"/>
    <w:next w:val="a7"/>
    <w:semiHidden/>
    <w:unhideWhenUsed/>
    <w:rsid w:val="00734452"/>
  </w:style>
  <w:style w:type="numbering" w:customStyle="1" w:styleId="22111112">
    <w:name w:val="Нет списка22111112"/>
    <w:next w:val="a7"/>
    <w:uiPriority w:val="99"/>
    <w:semiHidden/>
    <w:rsid w:val="00734452"/>
  </w:style>
  <w:style w:type="numbering" w:customStyle="1" w:styleId="112111112">
    <w:name w:val="Нет списка112111112"/>
    <w:next w:val="a7"/>
    <w:semiHidden/>
    <w:rsid w:val="00734452"/>
  </w:style>
  <w:style w:type="numbering" w:customStyle="1" w:styleId="33412">
    <w:name w:val="Стиль33412"/>
    <w:uiPriority w:val="99"/>
    <w:rsid w:val="00734452"/>
  </w:style>
  <w:style w:type="numbering" w:customStyle="1" w:styleId="111111211322112">
    <w:name w:val="1 / 1.1 / 1.1.1211322112"/>
    <w:rsid w:val="00734452"/>
  </w:style>
  <w:style w:type="numbering" w:customStyle="1" w:styleId="2921112">
    <w:name w:val="Текущий список2921112"/>
    <w:rsid w:val="00734452"/>
  </w:style>
  <w:style w:type="numbering" w:customStyle="1" w:styleId="1ai1821112">
    <w:name w:val="1 / a / i1821112"/>
    <w:basedOn w:val="a7"/>
    <w:next w:val="1ai"/>
    <w:semiHidden/>
    <w:rsid w:val="00734452"/>
  </w:style>
  <w:style w:type="numbering" w:customStyle="1" w:styleId="11821112">
    <w:name w:val="Текущий список11821112"/>
    <w:rsid w:val="00734452"/>
  </w:style>
  <w:style w:type="numbering" w:customStyle="1" w:styleId="111111121621112">
    <w:name w:val="1 / 1.1 / 1.1.1121621112"/>
    <w:rsid w:val="00734452"/>
  </w:style>
  <w:style w:type="numbering" w:customStyle="1" w:styleId="2111721112">
    <w:name w:val="Текущий список2111721112"/>
    <w:rsid w:val="00734452"/>
  </w:style>
  <w:style w:type="numbering" w:customStyle="1" w:styleId="1921112">
    <w:name w:val="Текущий список1921112"/>
    <w:rsid w:val="00734452"/>
  </w:style>
  <w:style w:type="numbering" w:customStyle="1" w:styleId="2721112">
    <w:name w:val="Статья / Раздел2721112"/>
    <w:rsid w:val="00734452"/>
  </w:style>
  <w:style w:type="numbering" w:customStyle="1" w:styleId="1ai111521212">
    <w:name w:val="1 / a / i111521212"/>
    <w:rsid w:val="00734452"/>
  </w:style>
  <w:style w:type="numbering" w:customStyle="1" w:styleId="1ai1115211112">
    <w:name w:val="1 / a / i1115211112"/>
    <w:rsid w:val="00734452"/>
  </w:style>
  <w:style w:type="numbering" w:customStyle="1" w:styleId="22411112">
    <w:name w:val="Текущий список22411112"/>
    <w:rsid w:val="00734452"/>
  </w:style>
  <w:style w:type="numbering" w:customStyle="1" w:styleId="111521112">
    <w:name w:val="Текущий список111521112"/>
    <w:rsid w:val="00734452"/>
  </w:style>
  <w:style w:type="numbering" w:customStyle="1" w:styleId="332112">
    <w:name w:val="Стиль332112"/>
    <w:uiPriority w:val="99"/>
    <w:rsid w:val="00734452"/>
  </w:style>
  <w:style w:type="numbering" w:customStyle="1" w:styleId="2922112">
    <w:name w:val="Текущий список2922112"/>
    <w:rsid w:val="00734452"/>
  </w:style>
  <w:style w:type="numbering" w:customStyle="1" w:styleId="11822112">
    <w:name w:val="Текущий список11822112"/>
    <w:rsid w:val="00734452"/>
  </w:style>
  <w:style w:type="numbering" w:customStyle="1" w:styleId="111111121622112">
    <w:name w:val="1 / 1.1 / 1.1.1121622112"/>
    <w:rsid w:val="00734452"/>
  </w:style>
  <w:style w:type="numbering" w:customStyle="1" w:styleId="2111722112">
    <w:name w:val="Текущий список2111722112"/>
    <w:rsid w:val="00734452"/>
  </w:style>
  <w:style w:type="numbering" w:customStyle="1" w:styleId="2722112">
    <w:name w:val="Статья / Раздел2722112"/>
    <w:rsid w:val="00734452"/>
  </w:style>
  <w:style w:type="numbering" w:customStyle="1" w:styleId="333112">
    <w:name w:val="Стиль333112"/>
    <w:uiPriority w:val="99"/>
    <w:rsid w:val="00734452"/>
  </w:style>
  <w:style w:type="numbering" w:customStyle="1" w:styleId="2923112">
    <w:name w:val="Текущий список2923112"/>
    <w:rsid w:val="00734452"/>
  </w:style>
  <w:style w:type="numbering" w:customStyle="1" w:styleId="11823112">
    <w:name w:val="Текущий список11823112"/>
    <w:rsid w:val="00734452"/>
  </w:style>
  <w:style w:type="numbering" w:customStyle="1" w:styleId="111111121623112">
    <w:name w:val="1 / 1.1 / 1.1.1121623112"/>
    <w:rsid w:val="00734452"/>
  </w:style>
  <w:style w:type="numbering" w:customStyle="1" w:styleId="2111723112">
    <w:name w:val="Текущий список2111723112"/>
    <w:rsid w:val="00734452"/>
  </w:style>
  <w:style w:type="numbering" w:customStyle="1" w:styleId="2723112">
    <w:name w:val="Статья / Раздел2723112"/>
    <w:rsid w:val="00734452"/>
  </w:style>
  <w:style w:type="numbering" w:customStyle="1" w:styleId="11824112">
    <w:name w:val="Текущий список11824112"/>
    <w:rsid w:val="00734452"/>
  </w:style>
  <w:style w:type="numbering" w:customStyle="1" w:styleId="11825112">
    <w:name w:val="Текущий список11825112"/>
    <w:rsid w:val="00734452"/>
  </w:style>
  <w:style w:type="numbering" w:customStyle="1" w:styleId="72312">
    <w:name w:val="Статья / Раздел72312"/>
    <w:basedOn w:val="a7"/>
    <w:next w:val="affff"/>
    <w:semiHidden/>
    <w:rsid w:val="00734452"/>
  </w:style>
  <w:style w:type="numbering" w:customStyle="1" w:styleId="11152312">
    <w:name w:val="Текущий список11152312"/>
    <w:rsid w:val="00734452"/>
  </w:style>
  <w:style w:type="numbering" w:customStyle="1" w:styleId="211172412">
    <w:name w:val="Текущий список211172412"/>
    <w:rsid w:val="00734452"/>
  </w:style>
  <w:style w:type="numbering" w:customStyle="1" w:styleId="1182612">
    <w:name w:val="Текущий список1182612"/>
    <w:rsid w:val="00734452"/>
  </w:style>
  <w:style w:type="numbering" w:customStyle="1" w:styleId="2721120">
    <w:name w:val="Текущий список272112"/>
    <w:rsid w:val="00734452"/>
  </w:style>
  <w:style w:type="numbering" w:customStyle="1" w:styleId="1115243">
    <w:name w:val="Текущий список1115243"/>
    <w:rsid w:val="00734452"/>
  </w:style>
  <w:style w:type="numbering" w:customStyle="1" w:styleId="111111211321222">
    <w:name w:val="1 / 1.1 / 1.1.1211321222"/>
    <w:rsid w:val="00734452"/>
  </w:style>
  <w:style w:type="numbering" w:customStyle="1" w:styleId="33522">
    <w:name w:val="Стиль33522"/>
    <w:uiPriority w:val="99"/>
    <w:rsid w:val="00734452"/>
  </w:style>
  <w:style w:type="numbering" w:customStyle="1" w:styleId="331112">
    <w:name w:val="Стиль331112"/>
    <w:uiPriority w:val="99"/>
    <w:rsid w:val="00734452"/>
    <w:pPr>
      <w:numPr>
        <w:numId w:val="99"/>
      </w:numPr>
    </w:pPr>
  </w:style>
  <w:style w:type="numbering" w:customStyle="1" w:styleId="18213">
    <w:name w:val="Нет списка1821"/>
    <w:next w:val="a7"/>
    <w:uiPriority w:val="99"/>
    <w:semiHidden/>
    <w:unhideWhenUsed/>
    <w:rsid w:val="00734452"/>
  </w:style>
  <w:style w:type="numbering" w:customStyle="1" w:styleId="19210">
    <w:name w:val="Нет списка1921"/>
    <w:next w:val="a7"/>
    <w:uiPriority w:val="99"/>
    <w:semiHidden/>
    <w:unhideWhenUsed/>
    <w:rsid w:val="00734452"/>
  </w:style>
  <w:style w:type="numbering" w:customStyle="1" w:styleId="11512">
    <w:name w:val="Нет списка11512"/>
    <w:next w:val="a7"/>
    <w:uiPriority w:val="99"/>
    <w:semiHidden/>
    <w:rsid w:val="00734452"/>
  </w:style>
  <w:style w:type="numbering" w:customStyle="1" w:styleId="2612">
    <w:name w:val="Нет списка2612"/>
    <w:next w:val="a7"/>
    <w:uiPriority w:val="99"/>
    <w:semiHidden/>
    <w:unhideWhenUsed/>
    <w:rsid w:val="00734452"/>
  </w:style>
  <w:style w:type="numbering" w:customStyle="1" w:styleId="3512">
    <w:name w:val="Нет списка3512"/>
    <w:next w:val="a7"/>
    <w:semiHidden/>
    <w:rsid w:val="00734452"/>
  </w:style>
  <w:style w:type="numbering" w:customStyle="1" w:styleId="111412">
    <w:name w:val="Нет списка111412"/>
    <w:next w:val="a7"/>
    <w:uiPriority w:val="99"/>
    <w:semiHidden/>
    <w:rsid w:val="00734452"/>
  </w:style>
  <w:style w:type="numbering" w:customStyle="1" w:styleId="21412">
    <w:name w:val="Нет списка21412"/>
    <w:next w:val="a7"/>
    <w:uiPriority w:val="99"/>
    <w:semiHidden/>
    <w:unhideWhenUsed/>
    <w:rsid w:val="00734452"/>
  </w:style>
  <w:style w:type="numbering" w:customStyle="1" w:styleId="4512">
    <w:name w:val="Нет списка4512"/>
    <w:next w:val="a7"/>
    <w:uiPriority w:val="99"/>
    <w:semiHidden/>
    <w:unhideWhenUsed/>
    <w:rsid w:val="00734452"/>
  </w:style>
  <w:style w:type="numbering" w:customStyle="1" w:styleId="5512">
    <w:name w:val="Нет списка5512"/>
    <w:next w:val="a7"/>
    <w:uiPriority w:val="99"/>
    <w:semiHidden/>
    <w:unhideWhenUsed/>
    <w:rsid w:val="00734452"/>
  </w:style>
  <w:style w:type="numbering" w:customStyle="1" w:styleId="11111121132312">
    <w:name w:val="1 / 1.1 / 1.1.121132312"/>
    <w:rsid w:val="00734452"/>
  </w:style>
  <w:style w:type="numbering" w:customStyle="1" w:styleId="6312">
    <w:name w:val="Нет списка6312"/>
    <w:next w:val="a7"/>
    <w:uiPriority w:val="99"/>
    <w:semiHidden/>
    <w:unhideWhenUsed/>
    <w:rsid w:val="00734452"/>
  </w:style>
  <w:style w:type="numbering" w:customStyle="1" w:styleId="12412">
    <w:name w:val="Нет списка12412"/>
    <w:next w:val="a7"/>
    <w:uiPriority w:val="99"/>
    <w:semiHidden/>
    <w:unhideWhenUsed/>
    <w:rsid w:val="00734452"/>
  </w:style>
  <w:style w:type="numbering" w:customStyle="1" w:styleId="224120">
    <w:name w:val="Нет списка22412"/>
    <w:next w:val="a7"/>
    <w:uiPriority w:val="99"/>
    <w:semiHidden/>
    <w:rsid w:val="00734452"/>
  </w:style>
  <w:style w:type="numbering" w:customStyle="1" w:styleId="112412">
    <w:name w:val="Нет списка112412"/>
    <w:next w:val="a7"/>
    <w:semiHidden/>
    <w:rsid w:val="00734452"/>
  </w:style>
  <w:style w:type="numbering" w:customStyle="1" w:styleId="211412">
    <w:name w:val="Нет списка211412"/>
    <w:next w:val="a7"/>
    <w:uiPriority w:val="99"/>
    <w:semiHidden/>
    <w:unhideWhenUsed/>
    <w:rsid w:val="00734452"/>
  </w:style>
  <w:style w:type="numbering" w:customStyle="1" w:styleId="1111412">
    <w:name w:val="Нет списка1111412"/>
    <w:next w:val="a7"/>
    <w:semiHidden/>
    <w:unhideWhenUsed/>
    <w:rsid w:val="00734452"/>
  </w:style>
  <w:style w:type="numbering" w:customStyle="1" w:styleId="31312">
    <w:name w:val="Нет списка31312"/>
    <w:next w:val="a7"/>
    <w:uiPriority w:val="99"/>
    <w:semiHidden/>
    <w:rsid w:val="00734452"/>
  </w:style>
  <w:style w:type="numbering" w:customStyle="1" w:styleId="121312">
    <w:name w:val="Нет списка121312"/>
    <w:next w:val="a7"/>
    <w:semiHidden/>
    <w:unhideWhenUsed/>
    <w:rsid w:val="00734452"/>
  </w:style>
  <w:style w:type="numbering" w:customStyle="1" w:styleId="221312">
    <w:name w:val="Нет списка221312"/>
    <w:next w:val="a7"/>
    <w:uiPriority w:val="99"/>
    <w:semiHidden/>
    <w:rsid w:val="00734452"/>
  </w:style>
  <w:style w:type="numbering" w:customStyle="1" w:styleId="1121312">
    <w:name w:val="Нет списка1121312"/>
    <w:next w:val="a7"/>
    <w:uiPriority w:val="99"/>
    <w:semiHidden/>
    <w:rsid w:val="00734452"/>
  </w:style>
  <w:style w:type="numbering" w:customStyle="1" w:styleId="2111312">
    <w:name w:val="Нет списка2111312"/>
    <w:next w:val="a7"/>
    <w:uiPriority w:val="99"/>
    <w:semiHidden/>
    <w:unhideWhenUsed/>
    <w:rsid w:val="00734452"/>
  </w:style>
  <w:style w:type="numbering" w:customStyle="1" w:styleId="11111312">
    <w:name w:val="Нет списка11111312"/>
    <w:next w:val="a7"/>
    <w:uiPriority w:val="99"/>
    <w:semiHidden/>
    <w:unhideWhenUsed/>
    <w:rsid w:val="00734452"/>
  </w:style>
  <w:style w:type="numbering" w:customStyle="1" w:styleId="2242112">
    <w:name w:val="Текущий список2242112"/>
    <w:rsid w:val="00734452"/>
  </w:style>
  <w:style w:type="numbering" w:customStyle="1" w:styleId="32121">
    <w:name w:val="Стиль3212"/>
    <w:uiPriority w:val="99"/>
    <w:rsid w:val="00734452"/>
  </w:style>
  <w:style w:type="numbering" w:customStyle="1" w:styleId="11172112">
    <w:name w:val="Текущий список11172112"/>
    <w:rsid w:val="00734452"/>
  </w:style>
  <w:style w:type="numbering" w:customStyle="1" w:styleId="41312">
    <w:name w:val="Нет списка41312"/>
    <w:next w:val="a7"/>
    <w:uiPriority w:val="99"/>
    <w:semiHidden/>
    <w:unhideWhenUsed/>
    <w:rsid w:val="00734452"/>
  </w:style>
  <w:style w:type="numbering" w:customStyle="1" w:styleId="7312">
    <w:name w:val="Нет списка7312"/>
    <w:next w:val="a7"/>
    <w:uiPriority w:val="99"/>
    <w:semiHidden/>
    <w:unhideWhenUsed/>
    <w:rsid w:val="00734452"/>
  </w:style>
  <w:style w:type="numbering" w:customStyle="1" w:styleId="111111312">
    <w:name w:val="Нет списка111111312"/>
    <w:next w:val="a7"/>
    <w:uiPriority w:val="99"/>
    <w:semiHidden/>
    <w:rsid w:val="00734452"/>
  </w:style>
  <w:style w:type="numbering" w:customStyle="1" w:styleId="311312">
    <w:name w:val="Нет списка311312"/>
    <w:next w:val="a7"/>
    <w:semiHidden/>
    <w:rsid w:val="00734452"/>
  </w:style>
  <w:style w:type="numbering" w:customStyle="1" w:styleId="1111111312">
    <w:name w:val="Нет списка1111111312"/>
    <w:next w:val="a7"/>
    <w:semiHidden/>
    <w:rsid w:val="00734452"/>
  </w:style>
  <w:style w:type="numbering" w:customStyle="1" w:styleId="411312">
    <w:name w:val="Нет списка411312"/>
    <w:next w:val="a7"/>
    <w:uiPriority w:val="99"/>
    <w:semiHidden/>
    <w:unhideWhenUsed/>
    <w:rsid w:val="00734452"/>
  </w:style>
  <w:style w:type="numbering" w:customStyle="1" w:styleId="51312">
    <w:name w:val="Нет списка51312"/>
    <w:next w:val="a7"/>
    <w:uiPriority w:val="99"/>
    <w:semiHidden/>
    <w:unhideWhenUsed/>
    <w:rsid w:val="00734452"/>
  </w:style>
  <w:style w:type="numbering" w:customStyle="1" w:styleId="61312">
    <w:name w:val="Нет списка61312"/>
    <w:next w:val="a7"/>
    <w:uiPriority w:val="99"/>
    <w:semiHidden/>
    <w:unhideWhenUsed/>
    <w:rsid w:val="00734452"/>
  </w:style>
  <w:style w:type="numbering" w:customStyle="1" w:styleId="1211312">
    <w:name w:val="Нет списка1211312"/>
    <w:next w:val="a7"/>
    <w:semiHidden/>
    <w:unhideWhenUsed/>
    <w:rsid w:val="00734452"/>
  </w:style>
  <w:style w:type="numbering" w:customStyle="1" w:styleId="3111312">
    <w:name w:val="Нет списка3111312"/>
    <w:next w:val="a7"/>
    <w:semiHidden/>
    <w:rsid w:val="00734452"/>
  </w:style>
  <w:style w:type="numbering" w:customStyle="1" w:styleId="1112312">
    <w:name w:val="Нет списка1112312"/>
    <w:next w:val="a7"/>
    <w:semiHidden/>
    <w:rsid w:val="00734452"/>
  </w:style>
  <w:style w:type="numbering" w:customStyle="1" w:styleId="21111312">
    <w:name w:val="Нет списка21111312"/>
    <w:next w:val="a7"/>
    <w:uiPriority w:val="99"/>
    <w:semiHidden/>
    <w:unhideWhenUsed/>
    <w:rsid w:val="00734452"/>
  </w:style>
  <w:style w:type="numbering" w:customStyle="1" w:styleId="4111312">
    <w:name w:val="Нет списка4111312"/>
    <w:next w:val="a7"/>
    <w:uiPriority w:val="99"/>
    <w:semiHidden/>
    <w:unhideWhenUsed/>
    <w:rsid w:val="00734452"/>
  </w:style>
  <w:style w:type="numbering" w:customStyle="1" w:styleId="511312">
    <w:name w:val="Нет списка511312"/>
    <w:next w:val="a7"/>
    <w:uiPriority w:val="99"/>
    <w:semiHidden/>
    <w:unhideWhenUsed/>
    <w:rsid w:val="00734452"/>
  </w:style>
  <w:style w:type="numbering" w:customStyle="1" w:styleId="71312">
    <w:name w:val="Нет списка71312"/>
    <w:next w:val="a7"/>
    <w:uiPriority w:val="99"/>
    <w:semiHidden/>
    <w:unhideWhenUsed/>
    <w:rsid w:val="00734452"/>
  </w:style>
  <w:style w:type="numbering" w:customStyle="1" w:styleId="1211120">
    <w:name w:val="Текущий список121112"/>
    <w:rsid w:val="00734452"/>
  </w:style>
  <w:style w:type="numbering" w:customStyle="1" w:styleId="8212">
    <w:name w:val="Нет списка8212"/>
    <w:next w:val="a7"/>
    <w:uiPriority w:val="99"/>
    <w:semiHidden/>
    <w:unhideWhenUsed/>
    <w:rsid w:val="00734452"/>
  </w:style>
  <w:style w:type="numbering" w:customStyle="1" w:styleId="13312">
    <w:name w:val="Нет списка13312"/>
    <w:next w:val="a7"/>
    <w:uiPriority w:val="99"/>
    <w:semiHidden/>
    <w:unhideWhenUsed/>
    <w:rsid w:val="00734452"/>
  </w:style>
  <w:style w:type="numbering" w:customStyle="1" w:styleId="23312">
    <w:name w:val="Нет списка23312"/>
    <w:next w:val="a7"/>
    <w:uiPriority w:val="99"/>
    <w:semiHidden/>
    <w:unhideWhenUsed/>
    <w:rsid w:val="00734452"/>
  </w:style>
  <w:style w:type="numbering" w:customStyle="1" w:styleId="32212">
    <w:name w:val="Нет списка32212"/>
    <w:next w:val="a7"/>
    <w:uiPriority w:val="99"/>
    <w:semiHidden/>
    <w:unhideWhenUsed/>
    <w:rsid w:val="00734452"/>
  </w:style>
  <w:style w:type="numbering" w:customStyle="1" w:styleId="42212">
    <w:name w:val="Нет списка42212"/>
    <w:next w:val="a7"/>
    <w:uiPriority w:val="99"/>
    <w:semiHidden/>
    <w:unhideWhenUsed/>
    <w:rsid w:val="00734452"/>
  </w:style>
  <w:style w:type="numbering" w:customStyle="1" w:styleId="52212">
    <w:name w:val="Нет списка52212"/>
    <w:next w:val="a7"/>
    <w:uiPriority w:val="99"/>
    <w:semiHidden/>
    <w:unhideWhenUsed/>
    <w:rsid w:val="00734452"/>
  </w:style>
  <w:style w:type="numbering" w:customStyle="1" w:styleId="9212">
    <w:name w:val="Нет списка9212"/>
    <w:next w:val="a7"/>
    <w:uiPriority w:val="99"/>
    <w:semiHidden/>
    <w:unhideWhenUsed/>
    <w:rsid w:val="00734452"/>
  </w:style>
  <w:style w:type="numbering" w:customStyle="1" w:styleId="14212">
    <w:name w:val="Нет списка14212"/>
    <w:next w:val="a7"/>
    <w:uiPriority w:val="99"/>
    <w:semiHidden/>
    <w:unhideWhenUsed/>
    <w:rsid w:val="00734452"/>
  </w:style>
  <w:style w:type="numbering" w:customStyle="1" w:styleId="24212">
    <w:name w:val="Нет списка24212"/>
    <w:next w:val="a7"/>
    <w:uiPriority w:val="99"/>
    <w:semiHidden/>
    <w:unhideWhenUsed/>
    <w:rsid w:val="00734452"/>
  </w:style>
  <w:style w:type="numbering" w:customStyle="1" w:styleId="332121">
    <w:name w:val="Нет списка33212"/>
    <w:next w:val="a7"/>
    <w:uiPriority w:val="99"/>
    <w:semiHidden/>
    <w:unhideWhenUsed/>
    <w:rsid w:val="00734452"/>
  </w:style>
  <w:style w:type="numbering" w:customStyle="1" w:styleId="43212">
    <w:name w:val="Нет списка43212"/>
    <w:next w:val="a7"/>
    <w:uiPriority w:val="99"/>
    <w:semiHidden/>
    <w:unhideWhenUsed/>
    <w:rsid w:val="00734452"/>
  </w:style>
  <w:style w:type="numbering" w:customStyle="1" w:styleId="53212">
    <w:name w:val="Нет списка53212"/>
    <w:next w:val="a7"/>
    <w:uiPriority w:val="99"/>
    <w:semiHidden/>
    <w:unhideWhenUsed/>
    <w:rsid w:val="00734452"/>
  </w:style>
  <w:style w:type="numbering" w:customStyle="1" w:styleId="10212">
    <w:name w:val="Нет списка10212"/>
    <w:next w:val="a7"/>
    <w:uiPriority w:val="99"/>
    <w:semiHidden/>
    <w:rsid w:val="00734452"/>
  </w:style>
  <w:style w:type="numbering" w:customStyle="1" w:styleId="15212">
    <w:name w:val="Нет списка15212"/>
    <w:next w:val="a7"/>
    <w:uiPriority w:val="99"/>
    <w:semiHidden/>
    <w:unhideWhenUsed/>
    <w:rsid w:val="00734452"/>
  </w:style>
  <w:style w:type="numbering" w:customStyle="1" w:styleId="113312">
    <w:name w:val="Нет списка113312"/>
    <w:next w:val="a7"/>
    <w:semiHidden/>
    <w:rsid w:val="00734452"/>
  </w:style>
  <w:style w:type="numbering" w:customStyle="1" w:styleId="212312">
    <w:name w:val="Нет списка212312"/>
    <w:next w:val="a7"/>
    <w:uiPriority w:val="99"/>
    <w:semiHidden/>
    <w:unhideWhenUsed/>
    <w:rsid w:val="00734452"/>
  </w:style>
  <w:style w:type="numbering" w:customStyle="1" w:styleId="111111211321312">
    <w:name w:val="1 / 1.1 / 1.1.1211321312"/>
    <w:rsid w:val="00734452"/>
  </w:style>
  <w:style w:type="numbering" w:customStyle="1" w:styleId="122212">
    <w:name w:val="Нет списка122212"/>
    <w:next w:val="a7"/>
    <w:semiHidden/>
    <w:unhideWhenUsed/>
    <w:rsid w:val="00734452"/>
  </w:style>
  <w:style w:type="numbering" w:customStyle="1" w:styleId="222212">
    <w:name w:val="Нет списка222212"/>
    <w:next w:val="a7"/>
    <w:uiPriority w:val="99"/>
    <w:semiHidden/>
    <w:rsid w:val="00734452"/>
  </w:style>
  <w:style w:type="numbering" w:customStyle="1" w:styleId="1122212">
    <w:name w:val="Нет списка1122212"/>
    <w:next w:val="a7"/>
    <w:uiPriority w:val="99"/>
    <w:semiHidden/>
    <w:rsid w:val="00734452"/>
  </w:style>
  <w:style w:type="numbering" w:customStyle="1" w:styleId="2112212">
    <w:name w:val="Нет списка2112212"/>
    <w:next w:val="a7"/>
    <w:uiPriority w:val="99"/>
    <w:semiHidden/>
    <w:unhideWhenUsed/>
    <w:rsid w:val="00734452"/>
  </w:style>
  <w:style w:type="numbering" w:customStyle="1" w:styleId="11112312">
    <w:name w:val="Нет списка11112312"/>
    <w:next w:val="a7"/>
    <w:semiHidden/>
    <w:unhideWhenUsed/>
    <w:rsid w:val="00734452"/>
  </w:style>
  <w:style w:type="numbering" w:customStyle="1" w:styleId="2211312">
    <w:name w:val="Нет списка2211312"/>
    <w:next w:val="a7"/>
    <w:uiPriority w:val="99"/>
    <w:semiHidden/>
    <w:rsid w:val="00734452"/>
  </w:style>
  <w:style w:type="numbering" w:customStyle="1" w:styleId="11211312">
    <w:name w:val="Нет списка11211312"/>
    <w:next w:val="a7"/>
    <w:semiHidden/>
    <w:rsid w:val="00734452"/>
  </w:style>
  <w:style w:type="numbering" w:customStyle="1" w:styleId="224312">
    <w:name w:val="Текущий список224312"/>
    <w:rsid w:val="00734452"/>
  </w:style>
  <w:style w:type="numbering" w:customStyle="1" w:styleId="331212">
    <w:name w:val="Стиль331212"/>
    <w:uiPriority w:val="99"/>
    <w:rsid w:val="00734452"/>
  </w:style>
  <w:style w:type="numbering" w:customStyle="1" w:styleId="11227">
    <w:name w:val="Статья / Раздел1122"/>
    <w:basedOn w:val="a7"/>
    <w:next w:val="affff"/>
    <w:uiPriority w:val="99"/>
    <w:unhideWhenUsed/>
    <w:rsid w:val="00734452"/>
  </w:style>
  <w:style w:type="numbering" w:customStyle="1" w:styleId="723112">
    <w:name w:val="Статья / Раздел723112"/>
    <w:basedOn w:val="a7"/>
    <w:next w:val="affff"/>
    <w:semiHidden/>
    <w:rsid w:val="00734452"/>
  </w:style>
  <w:style w:type="numbering" w:customStyle="1" w:styleId="111523112">
    <w:name w:val="Текущий список111523112"/>
    <w:rsid w:val="00734452"/>
  </w:style>
  <w:style w:type="numbering" w:customStyle="1" w:styleId="11826112">
    <w:name w:val="Текущий список11826112"/>
    <w:rsid w:val="00734452"/>
  </w:style>
  <w:style w:type="numbering" w:customStyle="1" w:styleId="27211120">
    <w:name w:val="Текущий список2721112"/>
    <w:rsid w:val="00734452"/>
  </w:style>
  <w:style w:type="numbering" w:customStyle="1" w:styleId="11152412">
    <w:name w:val="Текущий список11152412"/>
    <w:rsid w:val="00734452"/>
  </w:style>
  <w:style w:type="numbering" w:customStyle="1" w:styleId="1111112113212112">
    <w:name w:val="1 / 1.1 / 1.1.12113212112"/>
    <w:rsid w:val="00734452"/>
  </w:style>
  <w:style w:type="numbering" w:customStyle="1" w:styleId="311123">
    <w:name w:val="Стиль31112"/>
    <w:uiPriority w:val="99"/>
    <w:rsid w:val="00734452"/>
  </w:style>
  <w:style w:type="numbering" w:customStyle="1" w:styleId="335112">
    <w:name w:val="Стиль335112"/>
    <w:uiPriority w:val="99"/>
    <w:rsid w:val="00734452"/>
  </w:style>
  <w:style w:type="numbering" w:customStyle="1" w:styleId="3311112">
    <w:name w:val="Стиль3311112"/>
    <w:uiPriority w:val="99"/>
    <w:rsid w:val="00734452"/>
  </w:style>
  <w:style w:type="numbering" w:customStyle="1" w:styleId="2012">
    <w:name w:val="Нет списка2012"/>
    <w:next w:val="a7"/>
    <w:uiPriority w:val="99"/>
    <w:semiHidden/>
    <w:unhideWhenUsed/>
    <w:rsid w:val="00734452"/>
  </w:style>
  <w:style w:type="numbering" w:customStyle="1" w:styleId="224412">
    <w:name w:val="Текущий список224412"/>
    <w:rsid w:val="00734452"/>
  </w:style>
  <w:style w:type="numbering" w:customStyle="1" w:styleId="7242">
    <w:name w:val="Статья / Раздел7242"/>
    <w:basedOn w:val="a7"/>
    <w:next w:val="affff"/>
    <w:semiHidden/>
    <w:rsid w:val="00734452"/>
  </w:style>
  <w:style w:type="numbering" w:customStyle="1" w:styleId="2722120">
    <w:name w:val="Текущий список272212"/>
    <w:rsid w:val="00734452"/>
  </w:style>
  <w:style w:type="numbering" w:customStyle="1" w:styleId="111111162112">
    <w:name w:val="1 / 1.1 / 1.1.1162112"/>
    <w:basedOn w:val="a7"/>
    <w:next w:val="1111110"/>
    <w:semiHidden/>
    <w:rsid w:val="00734452"/>
  </w:style>
  <w:style w:type="numbering" w:customStyle="1" w:styleId="1ai162112">
    <w:name w:val="1 / a / i162112"/>
    <w:basedOn w:val="a7"/>
    <w:next w:val="1ai"/>
    <w:semiHidden/>
    <w:rsid w:val="00734452"/>
  </w:style>
  <w:style w:type="numbering" w:customStyle="1" w:styleId="162112">
    <w:name w:val="Статья / Раздел162112"/>
    <w:basedOn w:val="a7"/>
    <w:next w:val="affff"/>
    <w:semiHidden/>
    <w:rsid w:val="00734452"/>
    <w:pPr>
      <w:numPr>
        <w:numId w:val="93"/>
      </w:numPr>
    </w:pPr>
  </w:style>
  <w:style w:type="numbering" w:customStyle="1" w:styleId="1115252">
    <w:name w:val="Текущий список1115252"/>
    <w:rsid w:val="00734452"/>
  </w:style>
  <w:style w:type="numbering" w:customStyle="1" w:styleId="11111192112">
    <w:name w:val="1 / 1.1 / 1.1.192112"/>
    <w:basedOn w:val="a7"/>
    <w:next w:val="1111110"/>
    <w:semiHidden/>
    <w:rsid w:val="00734452"/>
  </w:style>
  <w:style w:type="numbering" w:customStyle="1" w:styleId="182112">
    <w:name w:val="Текущий список182112"/>
    <w:rsid w:val="00734452"/>
  </w:style>
  <w:style w:type="numbering" w:customStyle="1" w:styleId="262112">
    <w:name w:val="Статья / Раздел262112"/>
    <w:rsid w:val="00734452"/>
  </w:style>
  <w:style w:type="numbering" w:customStyle="1" w:styleId="2128">
    <w:name w:val="Статья / Раздел212"/>
    <w:basedOn w:val="a7"/>
    <w:next w:val="affff"/>
    <w:uiPriority w:val="99"/>
    <w:semiHidden/>
    <w:unhideWhenUsed/>
    <w:rsid w:val="00734452"/>
  </w:style>
  <w:style w:type="numbering" w:customStyle="1" w:styleId="1111112120">
    <w:name w:val="1 / 1.1 / 1.1.1212"/>
    <w:basedOn w:val="a7"/>
    <w:next w:val="1111110"/>
    <w:uiPriority w:val="99"/>
    <w:unhideWhenUsed/>
    <w:rsid w:val="00734452"/>
  </w:style>
  <w:style w:type="numbering" w:customStyle="1" w:styleId="1ai212">
    <w:name w:val="1 / a / i212"/>
    <w:basedOn w:val="a7"/>
    <w:next w:val="1ai"/>
    <w:uiPriority w:val="99"/>
    <w:unhideWhenUsed/>
    <w:rsid w:val="00734452"/>
  </w:style>
  <w:style w:type="numbering" w:customStyle="1" w:styleId="11012">
    <w:name w:val="Нет списка11012"/>
    <w:next w:val="a7"/>
    <w:uiPriority w:val="99"/>
    <w:semiHidden/>
    <w:rsid w:val="00734452"/>
  </w:style>
  <w:style w:type="numbering" w:customStyle="1" w:styleId="11612">
    <w:name w:val="Нет списка11612"/>
    <w:next w:val="a7"/>
    <w:semiHidden/>
    <w:unhideWhenUsed/>
    <w:rsid w:val="00734452"/>
  </w:style>
  <w:style w:type="numbering" w:customStyle="1" w:styleId="111520">
    <w:name w:val="Нет списка11152"/>
    <w:next w:val="a7"/>
    <w:uiPriority w:val="99"/>
    <w:semiHidden/>
    <w:rsid w:val="00734452"/>
  </w:style>
  <w:style w:type="numbering" w:customStyle="1" w:styleId="2728">
    <w:name w:val="Нет списка272"/>
    <w:next w:val="a7"/>
    <w:uiPriority w:val="99"/>
    <w:semiHidden/>
    <w:unhideWhenUsed/>
    <w:rsid w:val="00734452"/>
  </w:style>
  <w:style w:type="numbering" w:customStyle="1" w:styleId="362">
    <w:name w:val="Нет списка362"/>
    <w:next w:val="a7"/>
    <w:semiHidden/>
    <w:rsid w:val="00734452"/>
  </w:style>
  <w:style w:type="numbering" w:customStyle="1" w:styleId="111152">
    <w:name w:val="Нет списка111152"/>
    <w:next w:val="a7"/>
    <w:semiHidden/>
    <w:rsid w:val="00734452"/>
  </w:style>
  <w:style w:type="numbering" w:customStyle="1" w:styleId="2152">
    <w:name w:val="Нет списка2152"/>
    <w:next w:val="a7"/>
    <w:uiPriority w:val="99"/>
    <w:semiHidden/>
    <w:unhideWhenUsed/>
    <w:rsid w:val="00734452"/>
  </w:style>
  <w:style w:type="numbering" w:customStyle="1" w:styleId="462">
    <w:name w:val="Нет списка462"/>
    <w:next w:val="a7"/>
    <w:uiPriority w:val="99"/>
    <w:semiHidden/>
    <w:unhideWhenUsed/>
    <w:rsid w:val="00734452"/>
  </w:style>
  <w:style w:type="numbering" w:customStyle="1" w:styleId="562">
    <w:name w:val="Нет списка562"/>
    <w:next w:val="a7"/>
    <w:uiPriority w:val="99"/>
    <w:semiHidden/>
    <w:unhideWhenUsed/>
    <w:rsid w:val="00734452"/>
  </w:style>
  <w:style w:type="numbering" w:customStyle="1" w:styleId="11111121132412">
    <w:name w:val="1 / 1.1 / 1.1.121132412"/>
    <w:rsid w:val="00734452"/>
  </w:style>
  <w:style w:type="numbering" w:customStyle="1" w:styleId="6420">
    <w:name w:val="Нет списка642"/>
    <w:next w:val="a7"/>
    <w:uiPriority w:val="99"/>
    <w:semiHidden/>
    <w:unhideWhenUsed/>
    <w:rsid w:val="00734452"/>
  </w:style>
  <w:style w:type="numbering" w:customStyle="1" w:styleId="1252">
    <w:name w:val="Нет списка1252"/>
    <w:next w:val="a7"/>
    <w:uiPriority w:val="99"/>
    <w:semiHidden/>
    <w:unhideWhenUsed/>
    <w:rsid w:val="00734452"/>
  </w:style>
  <w:style w:type="numbering" w:customStyle="1" w:styleId="2252">
    <w:name w:val="Нет списка2252"/>
    <w:next w:val="a7"/>
    <w:uiPriority w:val="99"/>
    <w:semiHidden/>
    <w:rsid w:val="00734452"/>
  </w:style>
  <w:style w:type="numbering" w:customStyle="1" w:styleId="11252">
    <w:name w:val="Нет списка11252"/>
    <w:next w:val="a7"/>
    <w:semiHidden/>
    <w:rsid w:val="00734452"/>
  </w:style>
  <w:style w:type="numbering" w:customStyle="1" w:styleId="21152">
    <w:name w:val="Нет списка21152"/>
    <w:next w:val="a7"/>
    <w:uiPriority w:val="99"/>
    <w:semiHidden/>
    <w:unhideWhenUsed/>
    <w:rsid w:val="00734452"/>
  </w:style>
  <w:style w:type="numbering" w:customStyle="1" w:styleId="1111142">
    <w:name w:val="Нет списка1111142"/>
    <w:next w:val="a7"/>
    <w:uiPriority w:val="99"/>
    <w:semiHidden/>
    <w:unhideWhenUsed/>
    <w:rsid w:val="00734452"/>
  </w:style>
  <w:style w:type="numbering" w:customStyle="1" w:styleId="742">
    <w:name w:val="Нет списка742"/>
    <w:next w:val="a7"/>
    <w:uiPriority w:val="99"/>
    <w:semiHidden/>
    <w:rsid w:val="00734452"/>
  </w:style>
  <w:style w:type="numbering" w:customStyle="1" w:styleId="1342">
    <w:name w:val="Нет списка1342"/>
    <w:next w:val="a7"/>
    <w:uiPriority w:val="99"/>
    <w:semiHidden/>
    <w:unhideWhenUsed/>
    <w:rsid w:val="00734452"/>
  </w:style>
  <w:style w:type="numbering" w:customStyle="1" w:styleId="11342">
    <w:name w:val="Нет списка11342"/>
    <w:next w:val="a7"/>
    <w:uiPriority w:val="99"/>
    <w:semiHidden/>
    <w:rsid w:val="00734452"/>
  </w:style>
  <w:style w:type="numbering" w:customStyle="1" w:styleId="2342">
    <w:name w:val="Нет списка2342"/>
    <w:next w:val="a7"/>
    <w:uiPriority w:val="99"/>
    <w:semiHidden/>
    <w:unhideWhenUsed/>
    <w:rsid w:val="00734452"/>
  </w:style>
  <w:style w:type="numbering" w:customStyle="1" w:styleId="3142">
    <w:name w:val="Нет списка3142"/>
    <w:next w:val="a7"/>
    <w:uiPriority w:val="99"/>
    <w:semiHidden/>
    <w:rsid w:val="00734452"/>
  </w:style>
  <w:style w:type="numbering" w:customStyle="1" w:styleId="111242">
    <w:name w:val="Нет списка111242"/>
    <w:next w:val="a7"/>
    <w:uiPriority w:val="99"/>
    <w:semiHidden/>
    <w:rsid w:val="00734452"/>
  </w:style>
  <w:style w:type="numbering" w:customStyle="1" w:styleId="21242">
    <w:name w:val="Нет списка21242"/>
    <w:next w:val="a7"/>
    <w:uiPriority w:val="99"/>
    <w:semiHidden/>
    <w:unhideWhenUsed/>
    <w:rsid w:val="00734452"/>
  </w:style>
  <w:style w:type="numbering" w:customStyle="1" w:styleId="4142">
    <w:name w:val="Нет списка4142"/>
    <w:next w:val="a7"/>
    <w:uiPriority w:val="99"/>
    <w:semiHidden/>
    <w:unhideWhenUsed/>
    <w:rsid w:val="00734452"/>
  </w:style>
  <w:style w:type="numbering" w:customStyle="1" w:styleId="5142">
    <w:name w:val="Нет списка5142"/>
    <w:next w:val="a7"/>
    <w:uiPriority w:val="99"/>
    <w:semiHidden/>
    <w:unhideWhenUsed/>
    <w:rsid w:val="00734452"/>
  </w:style>
  <w:style w:type="numbering" w:customStyle="1" w:styleId="11111121132142">
    <w:name w:val="1 / 1.1 / 1.1.121132142"/>
    <w:rsid w:val="00734452"/>
  </w:style>
  <w:style w:type="numbering" w:customStyle="1" w:styleId="6142">
    <w:name w:val="Нет списка6142"/>
    <w:next w:val="a7"/>
    <w:uiPriority w:val="99"/>
    <w:semiHidden/>
    <w:unhideWhenUsed/>
    <w:rsid w:val="00734452"/>
  </w:style>
  <w:style w:type="numbering" w:customStyle="1" w:styleId="12142">
    <w:name w:val="Нет списка12142"/>
    <w:next w:val="a7"/>
    <w:semiHidden/>
    <w:unhideWhenUsed/>
    <w:rsid w:val="00734452"/>
  </w:style>
  <w:style w:type="numbering" w:customStyle="1" w:styleId="22142">
    <w:name w:val="Нет списка22142"/>
    <w:next w:val="a7"/>
    <w:uiPriority w:val="99"/>
    <w:semiHidden/>
    <w:rsid w:val="00734452"/>
  </w:style>
  <w:style w:type="numbering" w:customStyle="1" w:styleId="112142">
    <w:name w:val="Нет списка112142"/>
    <w:next w:val="a7"/>
    <w:uiPriority w:val="99"/>
    <w:semiHidden/>
    <w:rsid w:val="00734452"/>
  </w:style>
  <w:style w:type="numbering" w:customStyle="1" w:styleId="211142">
    <w:name w:val="Нет списка211142"/>
    <w:next w:val="a7"/>
    <w:uiPriority w:val="99"/>
    <w:semiHidden/>
    <w:unhideWhenUsed/>
    <w:rsid w:val="00734452"/>
  </w:style>
  <w:style w:type="numbering" w:customStyle="1" w:styleId="1111242">
    <w:name w:val="Нет списка1111242"/>
    <w:next w:val="a7"/>
    <w:semiHidden/>
    <w:unhideWhenUsed/>
    <w:rsid w:val="00734452"/>
  </w:style>
  <w:style w:type="numbering" w:customStyle="1" w:styleId="31142">
    <w:name w:val="Нет списка31142"/>
    <w:next w:val="a7"/>
    <w:semiHidden/>
    <w:rsid w:val="00734452"/>
  </w:style>
  <w:style w:type="numbering" w:customStyle="1" w:styleId="121142">
    <w:name w:val="Нет списка121142"/>
    <w:next w:val="a7"/>
    <w:uiPriority w:val="99"/>
    <w:semiHidden/>
    <w:unhideWhenUsed/>
    <w:rsid w:val="00734452"/>
  </w:style>
  <w:style w:type="numbering" w:customStyle="1" w:styleId="221142">
    <w:name w:val="Нет списка221142"/>
    <w:next w:val="a7"/>
    <w:uiPriority w:val="99"/>
    <w:semiHidden/>
    <w:rsid w:val="00734452"/>
  </w:style>
  <w:style w:type="numbering" w:customStyle="1" w:styleId="1121142">
    <w:name w:val="Нет списка1121142"/>
    <w:next w:val="a7"/>
    <w:uiPriority w:val="99"/>
    <w:semiHidden/>
    <w:rsid w:val="00734452"/>
  </w:style>
  <w:style w:type="numbering" w:customStyle="1" w:styleId="2111142">
    <w:name w:val="Нет списка2111142"/>
    <w:next w:val="a7"/>
    <w:uiPriority w:val="99"/>
    <w:semiHidden/>
    <w:unhideWhenUsed/>
    <w:rsid w:val="00734452"/>
  </w:style>
  <w:style w:type="numbering" w:customStyle="1" w:styleId="11111142">
    <w:name w:val="Нет списка11111142"/>
    <w:next w:val="a7"/>
    <w:semiHidden/>
    <w:unhideWhenUsed/>
    <w:rsid w:val="00734452"/>
  </w:style>
  <w:style w:type="numbering" w:customStyle="1" w:styleId="2242212">
    <w:name w:val="Текущий список2242212"/>
    <w:rsid w:val="00734452"/>
  </w:style>
  <w:style w:type="numbering" w:customStyle="1" w:styleId="34121">
    <w:name w:val="Стиль3412"/>
    <w:uiPriority w:val="99"/>
    <w:rsid w:val="00734452"/>
  </w:style>
  <w:style w:type="numbering" w:customStyle="1" w:styleId="11172212">
    <w:name w:val="Текущий список11172212"/>
    <w:rsid w:val="00734452"/>
  </w:style>
  <w:style w:type="numbering" w:customStyle="1" w:styleId="41142">
    <w:name w:val="Нет списка41142"/>
    <w:next w:val="a7"/>
    <w:uiPriority w:val="99"/>
    <w:semiHidden/>
    <w:unhideWhenUsed/>
    <w:rsid w:val="00734452"/>
  </w:style>
  <w:style w:type="numbering" w:customStyle="1" w:styleId="7142">
    <w:name w:val="Нет списка7142"/>
    <w:next w:val="a7"/>
    <w:uiPriority w:val="99"/>
    <w:semiHidden/>
    <w:unhideWhenUsed/>
    <w:rsid w:val="00734452"/>
  </w:style>
  <w:style w:type="numbering" w:customStyle="1" w:styleId="111111142">
    <w:name w:val="Нет списка111111142"/>
    <w:next w:val="a7"/>
    <w:uiPriority w:val="99"/>
    <w:semiHidden/>
    <w:rsid w:val="00734452"/>
  </w:style>
  <w:style w:type="numbering" w:customStyle="1" w:styleId="311142">
    <w:name w:val="Нет списка311142"/>
    <w:next w:val="a7"/>
    <w:semiHidden/>
    <w:rsid w:val="00734452"/>
  </w:style>
  <w:style w:type="numbering" w:customStyle="1" w:styleId="11111111212">
    <w:name w:val="Нет списка11111111212"/>
    <w:next w:val="a7"/>
    <w:semiHidden/>
    <w:rsid w:val="00734452"/>
  </w:style>
  <w:style w:type="numbering" w:customStyle="1" w:styleId="411142">
    <w:name w:val="Нет списка411142"/>
    <w:next w:val="a7"/>
    <w:uiPriority w:val="99"/>
    <w:semiHidden/>
    <w:unhideWhenUsed/>
    <w:rsid w:val="00734452"/>
  </w:style>
  <w:style w:type="numbering" w:customStyle="1" w:styleId="51142">
    <w:name w:val="Нет списка51142"/>
    <w:next w:val="a7"/>
    <w:uiPriority w:val="99"/>
    <w:semiHidden/>
    <w:unhideWhenUsed/>
    <w:rsid w:val="00734452"/>
  </w:style>
  <w:style w:type="numbering" w:customStyle="1" w:styleId="611212">
    <w:name w:val="Нет списка611212"/>
    <w:next w:val="a7"/>
    <w:uiPriority w:val="99"/>
    <w:semiHidden/>
    <w:unhideWhenUsed/>
    <w:rsid w:val="00734452"/>
  </w:style>
  <w:style w:type="numbering" w:customStyle="1" w:styleId="12111212">
    <w:name w:val="Нет списка12111212"/>
    <w:next w:val="a7"/>
    <w:semiHidden/>
    <w:unhideWhenUsed/>
    <w:rsid w:val="00734452"/>
  </w:style>
  <w:style w:type="numbering" w:customStyle="1" w:styleId="31111212">
    <w:name w:val="Нет списка31111212"/>
    <w:next w:val="a7"/>
    <w:semiHidden/>
    <w:rsid w:val="00734452"/>
  </w:style>
  <w:style w:type="numbering" w:customStyle="1" w:styleId="11121212">
    <w:name w:val="Нет списка11121212"/>
    <w:next w:val="a7"/>
    <w:semiHidden/>
    <w:rsid w:val="00734452"/>
  </w:style>
  <w:style w:type="numbering" w:customStyle="1" w:styleId="211111212">
    <w:name w:val="Нет списка211111212"/>
    <w:next w:val="a7"/>
    <w:uiPriority w:val="99"/>
    <w:semiHidden/>
    <w:unhideWhenUsed/>
    <w:rsid w:val="00734452"/>
  </w:style>
  <w:style w:type="numbering" w:customStyle="1" w:styleId="41111212">
    <w:name w:val="Нет списка41111212"/>
    <w:next w:val="a7"/>
    <w:uiPriority w:val="99"/>
    <w:semiHidden/>
    <w:unhideWhenUsed/>
    <w:rsid w:val="00734452"/>
  </w:style>
  <w:style w:type="numbering" w:customStyle="1" w:styleId="5111212">
    <w:name w:val="Нет списка5111212"/>
    <w:next w:val="a7"/>
    <w:uiPriority w:val="99"/>
    <w:semiHidden/>
    <w:unhideWhenUsed/>
    <w:rsid w:val="00734452"/>
  </w:style>
  <w:style w:type="numbering" w:customStyle="1" w:styleId="711212">
    <w:name w:val="Нет списка711212"/>
    <w:next w:val="a7"/>
    <w:uiPriority w:val="99"/>
    <w:semiHidden/>
    <w:unhideWhenUsed/>
    <w:rsid w:val="00734452"/>
  </w:style>
  <w:style w:type="numbering" w:customStyle="1" w:styleId="1212121">
    <w:name w:val="Текущий список121212"/>
    <w:rsid w:val="00734452"/>
  </w:style>
  <w:style w:type="numbering" w:customStyle="1" w:styleId="832">
    <w:name w:val="Нет списка832"/>
    <w:next w:val="a7"/>
    <w:uiPriority w:val="99"/>
    <w:semiHidden/>
    <w:unhideWhenUsed/>
    <w:rsid w:val="00734452"/>
  </w:style>
  <w:style w:type="numbering" w:customStyle="1" w:styleId="131212">
    <w:name w:val="Нет списка131212"/>
    <w:next w:val="a7"/>
    <w:uiPriority w:val="99"/>
    <w:semiHidden/>
    <w:unhideWhenUsed/>
    <w:rsid w:val="00734452"/>
  </w:style>
  <w:style w:type="numbering" w:customStyle="1" w:styleId="2312120">
    <w:name w:val="Нет списка231212"/>
    <w:next w:val="a7"/>
    <w:uiPriority w:val="99"/>
    <w:semiHidden/>
    <w:unhideWhenUsed/>
    <w:rsid w:val="00734452"/>
  </w:style>
  <w:style w:type="numbering" w:customStyle="1" w:styleId="32312">
    <w:name w:val="Нет списка32312"/>
    <w:next w:val="a7"/>
    <w:uiPriority w:val="99"/>
    <w:semiHidden/>
    <w:unhideWhenUsed/>
    <w:rsid w:val="00734452"/>
  </w:style>
  <w:style w:type="numbering" w:customStyle="1" w:styleId="4232">
    <w:name w:val="Нет списка4232"/>
    <w:next w:val="a7"/>
    <w:uiPriority w:val="99"/>
    <w:semiHidden/>
    <w:unhideWhenUsed/>
    <w:rsid w:val="00734452"/>
  </w:style>
  <w:style w:type="numbering" w:customStyle="1" w:styleId="5232">
    <w:name w:val="Нет списка5232"/>
    <w:next w:val="a7"/>
    <w:uiPriority w:val="99"/>
    <w:semiHidden/>
    <w:unhideWhenUsed/>
    <w:rsid w:val="00734452"/>
  </w:style>
  <w:style w:type="numbering" w:customStyle="1" w:styleId="9320">
    <w:name w:val="Нет списка932"/>
    <w:next w:val="a7"/>
    <w:uiPriority w:val="99"/>
    <w:semiHidden/>
    <w:unhideWhenUsed/>
    <w:rsid w:val="00734452"/>
  </w:style>
  <w:style w:type="numbering" w:customStyle="1" w:styleId="1432">
    <w:name w:val="Нет списка1432"/>
    <w:next w:val="a7"/>
    <w:uiPriority w:val="99"/>
    <w:semiHidden/>
    <w:unhideWhenUsed/>
    <w:rsid w:val="00734452"/>
  </w:style>
  <w:style w:type="numbering" w:customStyle="1" w:styleId="2432">
    <w:name w:val="Нет списка2432"/>
    <w:next w:val="a7"/>
    <w:uiPriority w:val="99"/>
    <w:semiHidden/>
    <w:unhideWhenUsed/>
    <w:rsid w:val="00734452"/>
  </w:style>
  <w:style w:type="numbering" w:customStyle="1" w:styleId="33321">
    <w:name w:val="Нет списка3332"/>
    <w:next w:val="a7"/>
    <w:uiPriority w:val="99"/>
    <w:semiHidden/>
    <w:unhideWhenUsed/>
    <w:rsid w:val="00734452"/>
  </w:style>
  <w:style w:type="numbering" w:customStyle="1" w:styleId="4332">
    <w:name w:val="Нет списка4332"/>
    <w:next w:val="a7"/>
    <w:uiPriority w:val="99"/>
    <w:semiHidden/>
    <w:unhideWhenUsed/>
    <w:rsid w:val="00734452"/>
  </w:style>
  <w:style w:type="numbering" w:customStyle="1" w:styleId="5332">
    <w:name w:val="Нет списка5332"/>
    <w:next w:val="a7"/>
    <w:uiPriority w:val="99"/>
    <w:semiHidden/>
    <w:unhideWhenUsed/>
    <w:rsid w:val="00734452"/>
  </w:style>
  <w:style w:type="numbering" w:customStyle="1" w:styleId="1032">
    <w:name w:val="Нет списка1032"/>
    <w:next w:val="a7"/>
    <w:uiPriority w:val="99"/>
    <w:semiHidden/>
    <w:rsid w:val="00734452"/>
  </w:style>
  <w:style w:type="numbering" w:customStyle="1" w:styleId="1532">
    <w:name w:val="Нет списка1532"/>
    <w:next w:val="a7"/>
    <w:uiPriority w:val="99"/>
    <w:semiHidden/>
    <w:unhideWhenUsed/>
    <w:rsid w:val="00734452"/>
  </w:style>
  <w:style w:type="numbering" w:customStyle="1" w:styleId="1131212">
    <w:name w:val="Нет списка1131212"/>
    <w:next w:val="a7"/>
    <w:semiHidden/>
    <w:rsid w:val="00734452"/>
  </w:style>
  <w:style w:type="numbering" w:customStyle="1" w:styleId="2121212">
    <w:name w:val="Нет списка2121212"/>
    <w:next w:val="a7"/>
    <w:uiPriority w:val="99"/>
    <w:semiHidden/>
    <w:unhideWhenUsed/>
    <w:rsid w:val="00734452"/>
  </w:style>
  <w:style w:type="numbering" w:customStyle="1" w:styleId="1111112113211112">
    <w:name w:val="1 / 1.1 / 1.1.12113211112"/>
    <w:rsid w:val="00734452"/>
    <w:pPr>
      <w:numPr>
        <w:numId w:val="100"/>
      </w:numPr>
    </w:pPr>
  </w:style>
  <w:style w:type="numbering" w:customStyle="1" w:styleId="122312">
    <w:name w:val="Нет списка122312"/>
    <w:next w:val="a7"/>
    <w:semiHidden/>
    <w:unhideWhenUsed/>
    <w:rsid w:val="00734452"/>
  </w:style>
  <w:style w:type="numbering" w:customStyle="1" w:styleId="222312">
    <w:name w:val="Нет списка222312"/>
    <w:next w:val="a7"/>
    <w:uiPriority w:val="99"/>
    <w:semiHidden/>
    <w:rsid w:val="00734452"/>
  </w:style>
  <w:style w:type="numbering" w:customStyle="1" w:styleId="1122312">
    <w:name w:val="Нет списка1122312"/>
    <w:next w:val="a7"/>
    <w:uiPriority w:val="99"/>
    <w:semiHidden/>
    <w:rsid w:val="00734452"/>
  </w:style>
  <w:style w:type="numbering" w:customStyle="1" w:styleId="2112312">
    <w:name w:val="Нет списка2112312"/>
    <w:next w:val="a7"/>
    <w:uiPriority w:val="99"/>
    <w:semiHidden/>
    <w:unhideWhenUsed/>
    <w:rsid w:val="00734452"/>
  </w:style>
  <w:style w:type="numbering" w:customStyle="1" w:styleId="111121212">
    <w:name w:val="Нет списка111121212"/>
    <w:next w:val="a7"/>
    <w:semiHidden/>
    <w:unhideWhenUsed/>
    <w:rsid w:val="00734452"/>
  </w:style>
  <w:style w:type="numbering" w:customStyle="1" w:styleId="22111212">
    <w:name w:val="Нет списка22111212"/>
    <w:next w:val="a7"/>
    <w:uiPriority w:val="99"/>
    <w:semiHidden/>
    <w:rsid w:val="00734452"/>
  </w:style>
  <w:style w:type="numbering" w:customStyle="1" w:styleId="112111212">
    <w:name w:val="Нет списка112111212"/>
    <w:next w:val="a7"/>
    <w:semiHidden/>
    <w:rsid w:val="00734452"/>
  </w:style>
  <w:style w:type="numbering" w:customStyle="1" w:styleId="3362">
    <w:name w:val="Стиль3362"/>
    <w:uiPriority w:val="99"/>
    <w:rsid w:val="00734452"/>
  </w:style>
  <w:style w:type="numbering" w:customStyle="1" w:styleId="2241212">
    <w:name w:val="Текущий список2241212"/>
    <w:rsid w:val="00734452"/>
  </w:style>
  <w:style w:type="numbering" w:customStyle="1" w:styleId="331312">
    <w:name w:val="Стиль331312"/>
    <w:uiPriority w:val="99"/>
    <w:rsid w:val="00734452"/>
  </w:style>
  <w:style w:type="numbering" w:customStyle="1" w:styleId="111111211322212">
    <w:name w:val="1 / 1.1 / 1.1.1211322212"/>
    <w:rsid w:val="00734452"/>
  </w:style>
  <w:style w:type="numbering" w:customStyle="1" w:styleId="292412">
    <w:name w:val="Текущий список292412"/>
    <w:rsid w:val="00734452"/>
  </w:style>
  <w:style w:type="numbering" w:customStyle="1" w:styleId="1ai182212">
    <w:name w:val="1 / a / i182212"/>
    <w:basedOn w:val="a7"/>
    <w:next w:val="1ai"/>
    <w:semiHidden/>
    <w:rsid w:val="00734452"/>
    <w:pPr>
      <w:numPr>
        <w:numId w:val="95"/>
      </w:numPr>
    </w:pPr>
  </w:style>
  <w:style w:type="numbering" w:customStyle="1" w:styleId="118272">
    <w:name w:val="Текущий список118272"/>
    <w:rsid w:val="00734452"/>
  </w:style>
  <w:style w:type="numbering" w:customStyle="1" w:styleId="11111112162412">
    <w:name w:val="1 / 1.1 / 1.1.112162412"/>
    <w:rsid w:val="00734452"/>
  </w:style>
  <w:style w:type="numbering" w:customStyle="1" w:styleId="211172512">
    <w:name w:val="Текущий список211172512"/>
    <w:rsid w:val="00734452"/>
    <w:pPr>
      <w:numPr>
        <w:numId w:val="92"/>
      </w:numPr>
    </w:pPr>
  </w:style>
  <w:style w:type="numbering" w:customStyle="1" w:styleId="192212">
    <w:name w:val="Текущий список192212"/>
    <w:rsid w:val="00734452"/>
    <w:pPr>
      <w:numPr>
        <w:numId w:val="94"/>
      </w:numPr>
    </w:pPr>
  </w:style>
  <w:style w:type="numbering" w:customStyle="1" w:styleId="272412">
    <w:name w:val="Статья / Раздел272412"/>
    <w:rsid w:val="00734452"/>
  </w:style>
  <w:style w:type="numbering" w:customStyle="1" w:styleId="2921212">
    <w:name w:val="Текущий список2921212"/>
    <w:rsid w:val="00734452"/>
  </w:style>
  <w:style w:type="numbering" w:customStyle="1" w:styleId="1ai1821212">
    <w:name w:val="1 / a / i1821212"/>
    <w:basedOn w:val="a7"/>
    <w:next w:val="1ai"/>
    <w:semiHidden/>
    <w:rsid w:val="00734452"/>
  </w:style>
  <w:style w:type="numbering" w:customStyle="1" w:styleId="11821212">
    <w:name w:val="Текущий список11821212"/>
    <w:rsid w:val="00734452"/>
  </w:style>
  <w:style w:type="numbering" w:customStyle="1" w:styleId="111111121621212">
    <w:name w:val="1 / 1.1 / 1.1.1121621212"/>
    <w:rsid w:val="00734452"/>
  </w:style>
  <w:style w:type="numbering" w:customStyle="1" w:styleId="2111721212">
    <w:name w:val="Текущий список2111721212"/>
    <w:rsid w:val="00734452"/>
  </w:style>
  <w:style w:type="numbering" w:customStyle="1" w:styleId="1921212">
    <w:name w:val="Текущий список1921212"/>
    <w:rsid w:val="00734452"/>
  </w:style>
  <w:style w:type="numbering" w:customStyle="1" w:styleId="2721212">
    <w:name w:val="Статья / Раздел2721212"/>
    <w:rsid w:val="00734452"/>
  </w:style>
  <w:style w:type="numbering" w:customStyle="1" w:styleId="721212">
    <w:name w:val="Статья / Раздел721212"/>
    <w:basedOn w:val="a7"/>
    <w:next w:val="affff"/>
    <w:semiHidden/>
    <w:rsid w:val="00734452"/>
  </w:style>
  <w:style w:type="numbering" w:customStyle="1" w:styleId="1ai11152221">
    <w:name w:val="1 / a / i11152221"/>
    <w:rsid w:val="00734452"/>
  </w:style>
  <w:style w:type="numbering" w:customStyle="1" w:styleId="1ai111521312">
    <w:name w:val="1 / a / i111521312"/>
    <w:rsid w:val="00734452"/>
  </w:style>
  <w:style w:type="numbering" w:customStyle="1" w:styleId="1ai1115211212">
    <w:name w:val="1 / a / i1115211212"/>
    <w:rsid w:val="00734452"/>
  </w:style>
  <w:style w:type="numbering" w:customStyle="1" w:styleId="2139112">
    <w:name w:val="Текущий список2139112"/>
    <w:rsid w:val="00734452"/>
  </w:style>
  <w:style w:type="numbering" w:customStyle="1" w:styleId="1ai36231">
    <w:name w:val="1 / a / i36231"/>
    <w:rsid w:val="00734452"/>
  </w:style>
  <w:style w:type="numbering" w:customStyle="1" w:styleId="1ai362121">
    <w:name w:val="1 / a / i362121"/>
    <w:rsid w:val="00734452"/>
  </w:style>
  <w:style w:type="numbering" w:customStyle="1" w:styleId="16112">
    <w:name w:val="Нет списка16112"/>
    <w:next w:val="a7"/>
    <w:uiPriority w:val="99"/>
    <w:semiHidden/>
    <w:unhideWhenUsed/>
    <w:rsid w:val="00734452"/>
  </w:style>
  <w:style w:type="numbering" w:customStyle="1" w:styleId="2811">
    <w:name w:val="Нет списка281"/>
    <w:next w:val="a7"/>
    <w:uiPriority w:val="99"/>
    <w:semiHidden/>
    <w:unhideWhenUsed/>
    <w:rsid w:val="00734452"/>
  </w:style>
  <w:style w:type="numbering" w:customStyle="1" w:styleId="126211">
    <w:name w:val="Статья / Раздел126211"/>
    <w:basedOn w:val="a7"/>
    <w:next w:val="affff"/>
    <w:semiHidden/>
    <w:rsid w:val="00734452"/>
  </w:style>
  <w:style w:type="numbering" w:customStyle="1" w:styleId="111118">
    <w:name w:val="Статья / Раздел11111"/>
    <w:uiPriority w:val="99"/>
    <w:rsid w:val="00734452"/>
  </w:style>
  <w:style w:type="numbering" w:customStyle="1" w:styleId="311">
    <w:name w:val="Статья / Раздел311"/>
    <w:uiPriority w:val="99"/>
    <w:rsid w:val="00734452"/>
    <w:pPr>
      <w:numPr>
        <w:numId w:val="44"/>
      </w:numPr>
    </w:pPr>
  </w:style>
  <w:style w:type="numbering" w:customStyle="1" w:styleId="22421112">
    <w:name w:val="Текущий список22421112"/>
    <w:rsid w:val="00734452"/>
  </w:style>
  <w:style w:type="numbering" w:customStyle="1" w:styleId="111721112">
    <w:name w:val="Текущий список111721112"/>
    <w:rsid w:val="00734452"/>
  </w:style>
  <w:style w:type="numbering" w:customStyle="1" w:styleId="111111921112">
    <w:name w:val="1 / 1.1 / 1.1.1921112"/>
    <w:basedOn w:val="a7"/>
    <w:next w:val="1111110"/>
    <w:semiHidden/>
    <w:rsid w:val="00734452"/>
  </w:style>
  <w:style w:type="numbering" w:customStyle="1" w:styleId="11111111120">
    <w:name w:val="1 / 1.1 / 1.1.11112"/>
    <w:basedOn w:val="a7"/>
    <w:next w:val="1111110"/>
    <w:uiPriority w:val="99"/>
    <w:rsid w:val="00734452"/>
  </w:style>
  <w:style w:type="numbering" w:customStyle="1" w:styleId="29252">
    <w:name w:val="Текущий список29252"/>
    <w:rsid w:val="00734452"/>
  </w:style>
  <w:style w:type="numbering" w:customStyle="1" w:styleId="2924112">
    <w:name w:val="Текущий список2924112"/>
    <w:rsid w:val="00734452"/>
    <w:pPr>
      <w:numPr>
        <w:numId w:val="91"/>
      </w:numPr>
    </w:pPr>
  </w:style>
  <w:style w:type="numbering" w:customStyle="1" w:styleId="22451">
    <w:name w:val="Текущий список22451"/>
    <w:rsid w:val="00734452"/>
  </w:style>
  <w:style w:type="numbering" w:customStyle="1" w:styleId="7251">
    <w:name w:val="Статья / Раздел7251"/>
    <w:basedOn w:val="a7"/>
    <w:next w:val="affff"/>
    <w:semiHidden/>
    <w:rsid w:val="00734452"/>
  </w:style>
  <w:style w:type="numbering" w:customStyle="1" w:styleId="272310">
    <w:name w:val="Текущий список27231"/>
    <w:rsid w:val="00734452"/>
  </w:style>
  <w:style w:type="numbering" w:customStyle="1" w:styleId="111111162212">
    <w:name w:val="1 / 1.1 / 1.1.1162212"/>
    <w:basedOn w:val="a7"/>
    <w:next w:val="1111110"/>
    <w:semiHidden/>
    <w:rsid w:val="00734452"/>
  </w:style>
  <w:style w:type="numbering" w:customStyle="1" w:styleId="1ai162221">
    <w:name w:val="1 / a / i162221"/>
    <w:basedOn w:val="a7"/>
    <w:next w:val="1ai"/>
    <w:semiHidden/>
    <w:rsid w:val="00734452"/>
  </w:style>
  <w:style w:type="numbering" w:customStyle="1" w:styleId="162212">
    <w:name w:val="Статья / Раздел162212"/>
    <w:basedOn w:val="a7"/>
    <w:next w:val="affff"/>
    <w:semiHidden/>
    <w:rsid w:val="00734452"/>
  </w:style>
  <w:style w:type="numbering" w:customStyle="1" w:styleId="1115261">
    <w:name w:val="Текущий список1115261"/>
    <w:rsid w:val="00734452"/>
  </w:style>
  <w:style w:type="numbering" w:customStyle="1" w:styleId="11111192212">
    <w:name w:val="1 / 1.1 / 1.1.192212"/>
    <w:basedOn w:val="a7"/>
    <w:next w:val="1111110"/>
    <w:semiHidden/>
    <w:rsid w:val="00734452"/>
  </w:style>
  <w:style w:type="numbering" w:customStyle="1" w:styleId="182212">
    <w:name w:val="Текущий список182212"/>
    <w:rsid w:val="00734452"/>
  </w:style>
  <w:style w:type="numbering" w:customStyle="1" w:styleId="262212">
    <w:name w:val="Статья / Раздел262212"/>
    <w:rsid w:val="00734452"/>
  </w:style>
  <w:style w:type="numbering" w:customStyle="1" w:styleId="111111320">
    <w:name w:val="1 / 1.1 / 1.1.132"/>
    <w:basedOn w:val="a7"/>
    <w:next w:val="1111110"/>
    <w:uiPriority w:val="99"/>
    <w:unhideWhenUsed/>
    <w:rsid w:val="00734452"/>
  </w:style>
  <w:style w:type="numbering" w:customStyle="1" w:styleId="1ai31">
    <w:name w:val="1 / a / i31"/>
    <w:basedOn w:val="a7"/>
    <w:next w:val="1ai"/>
    <w:uiPriority w:val="99"/>
    <w:semiHidden/>
    <w:unhideWhenUsed/>
    <w:rsid w:val="00734452"/>
  </w:style>
  <w:style w:type="numbering" w:customStyle="1" w:styleId="11711">
    <w:name w:val="Нет списка1171"/>
    <w:next w:val="a7"/>
    <w:uiPriority w:val="99"/>
    <w:semiHidden/>
    <w:rsid w:val="00734452"/>
  </w:style>
  <w:style w:type="numbering" w:customStyle="1" w:styleId="11810">
    <w:name w:val="Нет списка1181"/>
    <w:next w:val="a7"/>
    <w:semiHidden/>
    <w:unhideWhenUsed/>
    <w:rsid w:val="00734452"/>
  </w:style>
  <w:style w:type="numbering" w:customStyle="1" w:styleId="11161">
    <w:name w:val="Нет списка11161"/>
    <w:next w:val="a7"/>
    <w:uiPriority w:val="99"/>
    <w:semiHidden/>
    <w:rsid w:val="00734452"/>
  </w:style>
  <w:style w:type="numbering" w:customStyle="1" w:styleId="2910">
    <w:name w:val="Нет списка291"/>
    <w:next w:val="a7"/>
    <w:uiPriority w:val="99"/>
    <w:semiHidden/>
    <w:unhideWhenUsed/>
    <w:rsid w:val="00734452"/>
  </w:style>
  <w:style w:type="numbering" w:customStyle="1" w:styleId="3710">
    <w:name w:val="Нет списка371"/>
    <w:next w:val="a7"/>
    <w:semiHidden/>
    <w:rsid w:val="00734452"/>
  </w:style>
  <w:style w:type="numbering" w:customStyle="1" w:styleId="1111610">
    <w:name w:val="Нет списка111161"/>
    <w:next w:val="a7"/>
    <w:semiHidden/>
    <w:rsid w:val="00734452"/>
  </w:style>
  <w:style w:type="numbering" w:customStyle="1" w:styleId="21611">
    <w:name w:val="Нет списка2161"/>
    <w:next w:val="a7"/>
    <w:uiPriority w:val="99"/>
    <w:semiHidden/>
    <w:unhideWhenUsed/>
    <w:rsid w:val="00734452"/>
  </w:style>
  <w:style w:type="numbering" w:customStyle="1" w:styleId="4710">
    <w:name w:val="Нет списка471"/>
    <w:next w:val="a7"/>
    <w:uiPriority w:val="99"/>
    <w:semiHidden/>
    <w:unhideWhenUsed/>
    <w:rsid w:val="00734452"/>
  </w:style>
  <w:style w:type="numbering" w:customStyle="1" w:styleId="571">
    <w:name w:val="Нет списка571"/>
    <w:next w:val="a7"/>
    <w:uiPriority w:val="99"/>
    <w:semiHidden/>
    <w:unhideWhenUsed/>
    <w:rsid w:val="00734452"/>
  </w:style>
  <w:style w:type="numbering" w:customStyle="1" w:styleId="11111121132511">
    <w:name w:val="1 / 1.1 / 1.1.121132511"/>
    <w:rsid w:val="00734452"/>
  </w:style>
  <w:style w:type="numbering" w:customStyle="1" w:styleId="6510">
    <w:name w:val="Нет списка651"/>
    <w:next w:val="a7"/>
    <w:uiPriority w:val="99"/>
    <w:semiHidden/>
    <w:unhideWhenUsed/>
    <w:rsid w:val="00734452"/>
  </w:style>
  <w:style w:type="numbering" w:customStyle="1" w:styleId="12610">
    <w:name w:val="Нет списка1261"/>
    <w:next w:val="a7"/>
    <w:uiPriority w:val="99"/>
    <w:semiHidden/>
    <w:unhideWhenUsed/>
    <w:rsid w:val="00734452"/>
  </w:style>
  <w:style w:type="numbering" w:customStyle="1" w:styleId="2261">
    <w:name w:val="Нет списка2261"/>
    <w:next w:val="a7"/>
    <w:uiPriority w:val="99"/>
    <w:semiHidden/>
    <w:rsid w:val="00734452"/>
  </w:style>
  <w:style w:type="numbering" w:customStyle="1" w:styleId="11261">
    <w:name w:val="Нет списка11261"/>
    <w:next w:val="a7"/>
    <w:semiHidden/>
    <w:rsid w:val="00734452"/>
  </w:style>
  <w:style w:type="numbering" w:customStyle="1" w:styleId="21161">
    <w:name w:val="Нет списка21161"/>
    <w:next w:val="a7"/>
    <w:uiPriority w:val="99"/>
    <w:semiHidden/>
    <w:unhideWhenUsed/>
    <w:rsid w:val="00734452"/>
  </w:style>
  <w:style w:type="numbering" w:customStyle="1" w:styleId="1111151">
    <w:name w:val="Нет списка1111151"/>
    <w:next w:val="a7"/>
    <w:uiPriority w:val="99"/>
    <w:semiHidden/>
    <w:unhideWhenUsed/>
    <w:rsid w:val="00734452"/>
  </w:style>
  <w:style w:type="numbering" w:customStyle="1" w:styleId="7510">
    <w:name w:val="Нет списка751"/>
    <w:next w:val="a7"/>
    <w:uiPriority w:val="99"/>
    <w:semiHidden/>
    <w:rsid w:val="00734452"/>
  </w:style>
  <w:style w:type="numbering" w:customStyle="1" w:styleId="1351">
    <w:name w:val="Нет списка1351"/>
    <w:next w:val="a7"/>
    <w:uiPriority w:val="99"/>
    <w:semiHidden/>
    <w:unhideWhenUsed/>
    <w:rsid w:val="00734452"/>
  </w:style>
  <w:style w:type="numbering" w:customStyle="1" w:styleId="11351">
    <w:name w:val="Нет списка11351"/>
    <w:next w:val="a7"/>
    <w:uiPriority w:val="99"/>
    <w:semiHidden/>
    <w:rsid w:val="00734452"/>
  </w:style>
  <w:style w:type="numbering" w:customStyle="1" w:styleId="2351">
    <w:name w:val="Нет списка2351"/>
    <w:next w:val="a7"/>
    <w:uiPriority w:val="99"/>
    <w:semiHidden/>
    <w:unhideWhenUsed/>
    <w:rsid w:val="00734452"/>
  </w:style>
  <w:style w:type="numbering" w:customStyle="1" w:styleId="31511">
    <w:name w:val="Нет списка3151"/>
    <w:next w:val="a7"/>
    <w:uiPriority w:val="99"/>
    <w:semiHidden/>
    <w:rsid w:val="00734452"/>
  </w:style>
  <w:style w:type="numbering" w:customStyle="1" w:styleId="111251">
    <w:name w:val="Нет списка111251"/>
    <w:next w:val="a7"/>
    <w:uiPriority w:val="99"/>
    <w:semiHidden/>
    <w:rsid w:val="00734452"/>
  </w:style>
  <w:style w:type="numbering" w:customStyle="1" w:styleId="212510">
    <w:name w:val="Нет списка21251"/>
    <w:next w:val="a7"/>
    <w:uiPriority w:val="99"/>
    <w:semiHidden/>
    <w:unhideWhenUsed/>
    <w:rsid w:val="00734452"/>
  </w:style>
  <w:style w:type="numbering" w:customStyle="1" w:styleId="4151">
    <w:name w:val="Нет списка4151"/>
    <w:next w:val="a7"/>
    <w:uiPriority w:val="99"/>
    <w:semiHidden/>
    <w:unhideWhenUsed/>
    <w:rsid w:val="00734452"/>
  </w:style>
  <w:style w:type="numbering" w:customStyle="1" w:styleId="5151">
    <w:name w:val="Нет списка5151"/>
    <w:next w:val="a7"/>
    <w:uiPriority w:val="99"/>
    <w:semiHidden/>
    <w:unhideWhenUsed/>
    <w:rsid w:val="00734452"/>
  </w:style>
  <w:style w:type="numbering" w:customStyle="1" w:styleId="11111121132151">
    <w:name w:val="1 / 1.1 / 1.1.121132151"/>
    <w:rsid w:val="00734452"/>
  </w:style>
  <w:style w:type="numbering" w:customStyle="1" w:styleId="6151">
    <w:name w:val="Нет списка6151"/>
    <w:next w:val="a7"/>
    <w:uiPriority w:val="99"/>
    <w:semiHidden/>
    <w:unhideWhenUsed/>
    <w:rsid w:val="00734452"/>
  </w:style>
  <w:style w:type="numbering" w:customStyle="1" w:styleId="121510">
    <w:name w:val="Нет списка12151"/>
    <w:next w:val="a7"/>
    <w:semiHidden/>
    <w:unhideWhenUsed/>
    <w:rsid w:val="00734452"/>
  </w:style>
  <w:style w:type="numbering" w:customStyle="1" w:styleId="22151">
    <w:name w:val="Нет списка22151"/>
    <w:next w:val="a7"/>
    <w:uiPriority w:val="99"/>
    <w:semiHidden/>
    <w:rsid w:val="00734452"/>
  </w:style>
  <w:style w:type="numbering" w:customStyle="1" w:styleId="112151">
    <w:name w:val="Нет списка112151"/>
    <w:next w:val="a7"/>
    <w:uiPriority w:val="99"/>
    <w:semiHidden/>
    <w:rsid w:val="00734452"/>
  </w:style>
  <w:style w:type="numbering" w:customStyle="1" w:styleId="2111510">
    <w:name w:val="Нет списка211151"/>
    <w:next w:val="a7"/>
    <w:uiPriority w:val="99"/>
    <w:semiHidden/>
    <w:unhideWhenUsed/>
    <w:rsid w:val="00734452"/>
  </w:style>
  <w:style w:type="numbering" w:customStyle="1" w:styleId="1111251">
    <w:name w:val="Нет списка1111251"/>
    <w:next w:val="a7"/>
    <w:semiHidden/>
    <w:unhideWhenUsed/>
    <w:rsid w:val="00734452"/>
  </w:style>
  <w:style w:type="numbering" w:customStyle="1" w:styleId="311511">
    <w:name w:val="Нет списка31151"/>
    <w:next w:val="a7"/>
    <w:semiHidden/>
    <w:rsid w:val="00734452"/>
  </w:style>
  <w:style w:type="numbering" w:customStyle="1" w:styleId="121151">
    <w:name w:val="Нет списка121151"/>
    <w:next w:val="a7"/>
    <w:uiPriority w:val="99"/>
    <w:semiHidden/>
    <w:unhideWhenUsed/>
    <w:rsid w:val="00734452"/>
  </w:style>
  <w:style w:type="numbering" w:customStyle="1" w:styleId="221151">
    <w:name w:val="Нет списка221151"/>
    <w:next w:val="a7"/>
    <w:uiPriority w:val="99"/>
    <w:semiHidden/>
    <w:rsid w:val="00734452"/>
  </w:style>
  <w:style w:type="numbering" w:customStyle="1" w:styleId="1121151">
    <w:name w:val="Нет списка1121151"/>
    <w:next w:val="a7"/>
    <w:uiPriority w:val="99"/>
    <w:semiHidden/>
    <w:rsid w:val="00734452"/>
  </w:style>
  <w:style w:type="numbering" w:customStyle="1" w:styleId="2111151">
    <w:name w:val="Нет списка2111151"/>
    <w:next w:val="a7"/>
    <w:uiPriority w:val="99"/>
    <w:semiHidden/>
    <w:unhideWhenUsed/>
    <w:rsid w:val="00734452"/>
  </w:style>
  <w:style w:type="numbering" w:customStyle="1" w:styleId="11111151">
    <w:name w:val="Нет списка11111151"/>
    <w:next w:val="a7"/>
    <w:semiHidden/>
    <w:unhideWhenUsed/>
    <w:rsid w:val="00734452"/>
  </w:style>
  <w:style w:type="numbering" w:customStyle="1" w:styleId="2242311">
    <w:name w:val="Текущий список2242311"/>
    <w:rsid w:val="00734452"/>
  </w:style>
  <w:style w:type="numbering" w:customStyle="1" w:styleId="3513">
    <w:name w:val="Стиль351"/>
    <w:uiPriority w:val="99"/>
    <w:rsid w:val="00734452"/>
  </w:style>
  <w:style w:type="numbering" w:customStyle="1" w:styleId="11172311">
    <w:name w:val="Текущий список11172311"/>
    <w:rsid w:val="00734452"/>
    <w:pPr>
      <w:numPr>
        <w:numId w:val="23"/>
      </w:numPr>
    </w:pPr>
  </w:style>
  <w:style w:type="numbering" w:customStyle="1" w:styleId="41151">
    <w:name w:val="Нет списка41151"/>
    <w:next w:val="a7"/>
    <w:uiPriority w:val="99"/>
    <w:semiHidden/>
    <w:unhideWhenUsed/>
    <w:rsid w:val="00734452"/>
  </w:style>
  <w:style w:type="numbering" w:customStyle="1" w:styleId="7151">
    <w:name w:val="Нет списка7151"/>
    <w:next w:val="a7"/>
    <w:uiPriority w:val="99"/>
    <w:semiHidden/>
    <w:unhideWhenUsed/>
    <w:rsid w:val="00734452"/>
  </w:style>
  <w:style w:type="numbering" w:customStyle="1" w:styleId="111111151">
    <w:name w:val="Нет списка111111151"/>
    <w:next w:val="a7"/>
    <w:uiPriority w:val="99"/>
    <w:semiHidden/>
    <w:rsid w:val="00734452"/>
  </w:style>
  <w:style w:type="numbering" w:customStyle="1" w:styleId="311151">
    <w:name w:val="Нет списка311151"/>
    <w:next w:val="a7"/>
    <w:semiHidden/>
    <w:rsid w:val="00734452"/>
  </w:style>
  <w:style w:type="numbering" w:customStyle="1" w:styleId="11111111311">
    <w:name w:val="Нет списка11111111311"/>
    <w:next w:val="a7"/>
    <w:semiHidden/>
    <w:rsid w:val="00734452"/>
  </w:style>
  <w:style w:type="numbering" w:customStyle="1" w:styleId="411151">
    <w:name w:val="Нет списка411151"/>
    <w:next w:val="a7"/>
    <w:uiPriority w:val="99"/>
    <w:semiHidden/>
    <w:unhideWhenUsed/>
    <w:rsid w:val="00734452"/>
  </w:style>
  <w:style w:type="numbering" w:customStyle="1" w:styleId="51151">
    <w:name w:val="Нет списка51151"/>
    <w:next w:val="a7"/>
    <w:uiPriority w:val="99"/>
    <w:semiHidden/>
    <w:unhideWhenUsed/>
    <w:rsid w:val="00734452"/>
  </w:style>
  <w:style w:type="numbering" w:customStyle="1" w:styleId="611311">
    <w:name w:val="Нет списка611311"/>
    <w:next w:val="a7"/>
    <w:uiPriority w:val="99"/>
    <w:semiHidden/>
    <w:unhideWhenUsed/>
    <w:rsid w:val="00734452"/>
  </w:style>
  <w:style w:type="numbering" w:customStyle="1" w:styleId="12111311">
    <w:name w:val="Нет списка12111311"/>
    <w:next w:val="a7"/>
    <w:semiHidden/>
    <w:unhideWhenUsed/>
    <w:rsid w:val="00734452"/>
  </w:style>
  <w:style w:type="numbering" w:customStyle="1" w:styleId="31111311">
    <w:name w:val="Нет списка31111311"/>
    <w:next w:val="a7"/>
    <w:semiHidden/>
    <w:rsid w:val="00734452"/>
  </w:style>
  <w:style w:type="numbering" w:customStyle="1" w:styleId="11121311">
    <w:name w:val="Нет списка11121311"/>
    <w:next w:val="a7"/>
    <w:semiHidden/>
    <w:rsid w:val="00734452"/>
  </w:style>
  <w:style w:type="numbering" w:customStyle="1" w:styleId="211111311">
    <w:name w:val="Нет списка211111311"/>
    <w:next w:val="a7"/>
    <w:uiPriority w:val="99"/>
    <w:semiHidden/>
    <w:unhideWhenUsed/>
    <w:rsid w:val="00734452"/>
  </w:style>
  <w:style w:type="numbering" w:customStyle="1" w:styleId="41111311">
    <w:name w:val="Нет списка41111311"/>
    <w:next w:val="a7"/>
    <w:uiPriority w:val="99"/>
    <w:semiHidden/>
    <w:unhideWhenUsed/>
    <w:rsid w:val="00734452"/>
  </w:style>
  <w:style w:type="numbering" w:customStyle="1" w:styleId="5111311">
    <w:name w:val="Нет списка5111311"/>
    <w:next w:val="a7"/>
    <w:uiPriority w:val="99"/>
    <w:semiHidden/>
    <w:unhideWhenUsed/>
    <w:rsid w:val="00734452"/>
  </w:style>
  <w:style w:type="numbering" w:customStyle="1" w:styleId="711311">
    <w:name w:val="Нет списка711311"/>
    <w:next w:val="a7"/>
    <w:uiPriority w:val="99"/>
    <w:semiHidden/>
    <w:unhideWhenUsed/>
    <w:rsid w:val="00734452"/>
  </w:style>
  <w:style w:type="numbering" w:customStyle="1" w:styleId="121313">
    <w:name w:val="Текущий список12131"/>
    <w:rsid w:val="00734452"/>
  </w:style>
  <w:style w:type="numbering" w:customStyle="1" w:styleId="8411">
    <w:name w:val="Нет списка841"/>
    <w:next w:val="a7"/>
    <w:uiPriority w:val="99"/>
    <w:semiHidden/>
    <w:unhideWhenUsed/>
    <w:rsid w:val="00734452"/>
  </w:style>
  <w:style w:type="numbering" w:customStyle="1" w:styleId="131311">
    <w:name w:val="Нет списка131311"/>
    <w:next w:val="a7"/>
    <w:uiPriority w:val="99"/>
    <w:semiHidden/>
    <w:unhideWhenUsed/>
    <w:rsid w:val="00734452"/>
  </w:style>
  <w:style w:type="numbering" w:customStyle="1" w:styleId="231311">
    <w:name w:val="Нет списка231311"/>
    <w:next w:val="a7"/>
    <w:uiPriority w:val="99"/>
    <w:semiHidden/>
    <w:unhideWhenUsed/>
    <w:rsid w:val="00734452"/>
  </w:style>
  <w:style w:type="numbering" w:customStyle="1" w:styleId="3241">
    <w:name w:val="Нет списка3241"/>
    <w:next w:val="a7"/>
    <w:uiPriority w:val="99"/>
    <w:semiHidden/>
    <w:unhideWhenUsed/>
    <w:rsid w:val="00734452"/>
  </w:style>
  <w:style w:type="numbering" w:customStyle="1" w:styleId="4241">
    <w:name w:val="Нет списка4241"/>
    <w:next w:val="a7"/>
    <w:uiPriority w:val="99"/>
    <w:semiHidden/>
    <w:unhideWhenUsed/>
    <w:rsid w:val="00734452"/>
  </w:style>
  <w:style w:type="numbering" w:customStyle="1" w:styleId="5241">
    <w:name w:val="Нет списка5241"/>
    <w:next w:val="a7"/>
    <w:uiPriority w:val="99"/>
    <w:semiHidden/>
    <w:unhideWhenUsed/>
    <w:rsid w:val="00734452"/>
  </w:style>
  <w:style w:type="numbering" w:customStyle="1" w:styleId="9410">
    <w:name w:val="Нет списка941"/>
    <w:next w:val="a7"/>
    <w:uiPriority w:val="99"/>
    <w:semiHidden/>
    <w:unhideWhenUsed/>
    <w:rsid w:val="00734452"/>
  </w:style>
  <w:style w:type="numbering" w:customStyle="1" w:styleId="14410">
    <w:name w:val="Нет списка1441"/>
    <w:next w:val="a7"/>
    <w:uiPriority w:val="99"/>
    <w:semiHidden/>
    <w:unhideWhenUsed/>
    <w:rsid w:val="00734452"/>
  </w:style>
  <w:style w:type="numbering" w:customStyle="1" w:styleId="2441">
    <w:name w:val="Нет списка2441"/>
    <w:next w:val="a7"/>
    <w:uiPriority w:val="99"/>
    <w:semiHidden/>
    <w:unhideWhenUsed/>
    <w:rsid w:val="00734452"/>
  </w:style>
  <w:style w:type="numbering" w:customStyle="1" w:styleId="33410">
    <w:name w:val="Нет списка3341"/>
    <w:next w:val="a7"/>
    <w:uiPriority w:val="99"/>
    <w:semiHidden/>
    <w:unhideWhenUsed/>
    <w:rsid w:val="00734452"/>
  </w:style>
  <w:style w:type="numbering" w:customStyle="1" w:styleId="4341">
    <w:name w:val="Нет списка4341"/>
    <w:next w:val="a7"/>
    <w:uiPriority w:val="99"/>
    <w:semiHidden/>
    <w:unhideWhenUsed/>
    <w:rsid w:val="00734452"/>
  </w:style>
  <w:style w:type="numbering" w:customStyle="1" w:styleId="5341">
    <w:name w:val="Нет списка5341"/>
    <w:next w:val="a7"/>
    <w:uiPriority w:val="99"/>
    <w:semiHidden/>
    <w:unhideWhenUsed/>
    <w:rsid w:val="00734452"/>
  </w:style>
  <w:style w:type="numbering" w:customStyle="1" w:styleId="10410">
    <w:name w:val="Нет списка1041"/>
    <w:next w:val="a7"/>
    <w:uiPriority w:val="99"/>
    <w:semiHidden/>
    <w:rsid w:val="00734452"/>
  </w:style>
  <w:style w:type="numbering" w:customStyle="1" w:styleId="1541">
    <w:name w:val="Нет списка1541"/>
    <w:next w:val="a7"/>
    <w:uiPriority w:val="99"/>
    <w:semiHidden/>
    <w:unhideWhenUsed/>
    <w:rsid w:val="00734452"/>
  </w:style>
  <w:style w:type="numbering" w:customStyle="1" w:styleId="1131311">
    <w:name w:val="Нет списка1131311"/>
    <w:next w:val="a7"/>
    <w:semiHidden/>
    <w:rsid w:val="00734452"/>
  </w:style>
  <w:style w:type="numbering" w:customStyle="1" w:styleId="2121311">
    <w:name w:val="Нет списка2121311"/>
    <w:next w:val="a7"/>
    <w:uiPriority w:val="99"/>
    <w:semiHidden/>
    <w:unhideWhenUsed/>
    <w:rsid w:val="00734452"/>
  </w:style>
  <w:style w:type="numbering" w:customStyle="1" w:styleId="1111112113211212">
    <w:name w:val="1 / 1.1 / 1.1.12113211212"/>
    <w:rsid w:val="00734452"/>
  </w:style>
  <w:style w:type="numbering" w:customStyle="1" w:styleId="12241">
    <w:name w:val="Нет списка12241"/>
    <w:next w:val="a7"/>
    <w:semiHidden/>
    <w:unhideWhenUsed/>
    <w:rsid w:val="00734452"/>
  </w:style>
  <w:style w:type="numbering" w:customStyle="1" w:styleId="22241">
    <w:name w:val="Нет списка22241"/>
    <w:next w:val="a7"/>
    <w:uiPriority w:val="99"/>
    <w:semiHidden/>
    <w:rsid w:val="00734452"/>
  </w:style>
  <w:style w:type="numbering" w:customStyle="1" w:styleId="112241">
    <w:name w:val="Нет списка112241"/>
    <w:next w:val="a7"/>
    <w:uiPriority w:val="99"/>
    <w:semiHidden/>
    <w:rsid w:val="00734452"/>
  </w:style>
  <w:style w:type="numbering" w:customStyle="1" w:styleId="211241">
    <w:name w:val="Нет списка211241"/>
    <w:next w:val="a7"/>
    <w:uiPriority w:val="99"/>
    <w:semiHidden/>
    <w:unhideWhenUsed/>
    <w:rsid w:val="00734452"/>
  </w:style>
  <w:style w:type="numbering" w:customStyle="1" w:styleId="111121311">
    <w:name w:val="Нет списка111121311"/>
    <w:next w:val="a7"/>
    <w:semiHidden/>
    <w:unhideWhenUsed/>
    <w:rsid w:val="00734452"/>
  </w:style>
  <w:style w:type="numbering" w:customStyle="1" w:styleId="22111311">
    <w:name w:val="Нет списка22111311"/>
    <w:next w:val="a7"/>
    <w:uiPriority w:val="99"/>
    <w:semiHidden/>
    <w:rsid w:val="00734452"/>
  </w:style>
  <w:style w:type="numbering" w:customStyle="1" w:styleId="112111311">
    <w:name w:val="Нет списка112111311"/>
    <w:next w:val="a7"/>
    <w:semiHidden/>
    <w:rsid w:val="00734452"/>
  </w:style>
  <w:style w:type="numbering" w:customStyle="1" w:styleId="3371">
    <w:name w:val="Стиль3371"/>
    <w:uiPriority w:val="99"/>
    <w:rsid w:val="00734452"/>
  </w:style>
  <w:style w:type="numbering" w:customStyle="1" w:styleId="2241311">
    <w:name w:val="Текущий список2241311"/>
    <w:rsid w:val="00734452"/>
  </w:style>
  <w:style w:type="numbering" w:customStyle="1" w:styleId="33141">
    <w:name w:val="Стиль33141"/>
    <w:uiPriority w:val="99"/>
    <w:rsid w:val="00734452"/>
  </w:style>
  <w:style w:type="numbering" w:customStyle="1" w:styleId="11111121132231">
    <w:name w:val="1 / 1.1 / 1.1.121132231"/>
    <w:rsid w:val="00734452"/>
  </w:style>
  <w:style w:type="numbering" w:customStyle="1" w:styleId="29261">
    <w:name w:val="Текущий список29261"/>
    <w:rsid w:val="00734452"/>
  </w:style>
  <w:style w:type="numbering" w:customStyle="1" w:styleId="1ai182312">
    <w:name w:val="1 / a / i182312"/>
    <w:basedOn w:val="a7"/>
    <w:next w:val="1ai"/>
    <w:semiHidden/>
    <w:rsid w:val="00734452"/>
  </w:style>
  <w:style w:type="numbering" w:customStyle="1" w:styleId="118281">
    <w:name w:val="Текущий список118281"/>
    <w:rsid w:val="00734452"/>
    <w:pPr>
      <w:numPr>
        <w:numId w:val="87"/>
      </w:numPr>
    </w:pPr>
  </w:style>
  <w:style w:type="numbering" w:customStyle="1" w:styleId="1111111216251">
    <w:name w:val="1 / 1.1 / 1.1.11216251"/>
    <w:rsid w:val="00734452"/>
  </w:style>
  <w:style w:type="numbering" w:customStyle="1" w:styleId="21117261">
    <w:name w:val="Текущий список21117261"/>
    <w:rsid w:val="00734452"/>
  </w:style>
  <w:style w:type="numbering" w:customStyle="1" w:styleId="192312">
    <w:name w:val="Текущий список192312"/>
    <w:rsid w:val="00734452"/>
  </w:style>
  <w:style w:type="numbering" w:customStyle="1" w:styleId="272511">
    <w:name w:val="Статья / Раздел272511"/>
    <w:rsid w:val="00734452"/>
  </w:style>
  <w:style w:type="numbering" w:customStyle="1" w:styleId="292131">
    <w:name w:val="Текущий список292131"/>
    <w:rsid w:val="00734452"/>
  </w:style>
  <w:style w:type="numbering" w:customStyle="1" w:styleId="1ai182131">
    <w:name w:val="1 / a / i182131"/>
    <w:basedOn w:val="a7"/>
    <w:next w:val="1ai"/>
    <w:semiHidden/>
    <w:rsid w:val="00734452"/>
  </w:style>
  <w:style w:type="numbering" w:customStyle="1" w:styleId="1182131">
    <w:name w:val="Текущий список1182131"/>
    <w:rsid w:val="00734452"/>
  </w:style>
  <w:style w:type="numbering" w:customStyle="1" w:styleId="11111112162131">
    <w:name w:val="1 / 1.1 / 1.1.112162131"/>
    <w:rsid w:val="00734452"/>
  </w:style>
  <w:style w:type="numbering" w:customStyle="1" w:styleId="211172131">
    <w:name w:val="Текущий список211172131"/>
    <w:rsid w:val="00734452"/>
  </w:style>
  <w:style w:type="numbering" w:customStyle="1" w:styleId="192131">
    <w:name w:val="Текущий список192131"/>
    <w:rsid w:val="00734452"/>
  </w:style>
  <w:style w:type="numbering" w:customStyle="1" w:styleId="272131">
    <w:name w:val="Статья / Раздел272131"/>
    <w:rsid w:val="00734452"/>
  </w:style>
  <w:style w:type="numbering" w:customStyle="1" w:styleId="72132">
    <w:name w:val="Статья / Раздел72132"/>
    <w:basedOn w:val="a7"/>
    <w:next w:val="affff"/>
    <w:semiHidden/>
    <w:rsid w:val="00734452"/>
  </w:style>
  <w:style w:type="numbering" w:customStyle="1" w:styleId="1ai11152311">
    <w:name w:val="1 / a / i11152311"/>
    <w:rsid w:val="00734452"/>
    <w:pPr>
      <w:numPr>
        <w:numId w:val="83"/>
      </w:numPr>
    </w:pPr>
  </w:style>
  <w:style w:type="numbering" w:customStyle="1" w:styleId="1ai11152141">
    <w:name w:val="1 / a / i11152141"/>
    <w:rsid w:val="00734452"/>
  </w:style>
  <w:style w:type="numbering" w:customStyle="1" w:styleId="1ai111521131">
    <w:name w:val="1 / a / i111521131"/>
    <w:rsid w:val="00734452"/>
  </w:style>
  <w:style w:type="numbering" w:customStyle="1" w:styleId="2139211">
    <w:name w:val="Текущий список2139211"/>
    <w:rsid w:val="00734452"/>
    <w:pPr>
      <w:numPr>
        <w:numId w:val="4"/>
      </w:numPr>
    </w:pPr>
  </w:style>
  <w:style w:type="numbering" w:customStyle="1" w:styleId="2241121">
    <w:name w:val="Текущий список2241121"/>
    <w:rsid w:val="00734452"/>
  </w:style>
  <w:style w:type="numbering" w:customStyle="1" w:styleId="111521211">
    <w:name w:val="Текущий список111521211"/>
    <w:rsid w:val="00734452"/>
  </w:style>
  <w:style w:type="numbering" w:customStyle="1" w:styleId="1111112172111">
    <w:name w:val="1 / 1.1 / 1.1.12172111"/>
    <w:basedOn w:val="a7"/>
    <w:next w:val="1111110"/>
    <w:semiHidden/>
    <w:unhideWhenUsed/>
    <w:rsid w:val="00734452"/>
    <w:pPr>
      <w:numPr>
        <w:numId w:val="43"/>
      </w:numPr>
    </w:pPr>
  </w:style>
  <w:style w:type="numbering" w:customStyle="1" w:styleId="332211">
    <w:name w:val="Стиль332211"/>
    <w:uiPriority w:val="99"/>
    <w:rsid w:val="00734452"/>
  </w:style>
  <w:style w:type="numbering" w:customStyle="1" w:styleId="292221">
    <w:name w:val="Текущий список292221"/>
    <w:rsid w:val="00734452"/>
  </w:style>
  <w:style w:type="numbering" w:customStyle="1" w:styleId="1182221">
    <w:name w:val="Текущий список1182221"/>
    <w:rsid w:val="00734452"/>
  </w:style>
  <w:style w:type="numbering" w:customStyle="1" w:styleId="11111112162221">
    <w:name w:val="1 / 1.1 / 1.1.112162221"/>
    <w:rsid w:val="00734452"/>
  </w:style>
  <w:style w:type="numbering" w:customStyle="1" w:styleId="2111722221">
    <w:name w:val="Текущий список2111722221"/>
    <w:rsid w:val="00734452"/>
  </w:style>
  <w:style w:type="numbering" w:customStyle="1" w:styleId="272221">
    <w:name w:val="Статья / Раздел272221"/>
    <w:rsid w:val="00734452"/>
  </w:style>
  <w:style w:type="numbering" w:customStyle="1" w:styleId="333210">
    <w:name w:val="Стиль33321"/>
    <w:uiPriority w:val="99"/>
    <w:rsid w:val="00734452"/>
  </w:style>
  <w:style w:type="numbering" w:customStyle="1" w:styleId="292321">
    <w:name w:val="Текущий список292321"/>
    <w:rsid w:val="00734452"/>
  </w:style>
  <w:style w:type="numbering" w:customStyle="1" w:styleId="1182321">
    <w:name w:val="Текущий список1182321"/>
    <w:rsid w:val="00734452"/>
  </w:style>
  <w:style w:type="numbering" w:customStyle="1" w:styleId="11111112162321">
    <w:name w:val="1 / 1.1 / 1.1.112162321"/>
    <w:rsid w:val="00734452"/>
  </w:style>
  <w:style w:type="numbering" w:customStyle="1" w:styleId="211172321">
    <w:name w:val="Текущий список211172321"/>
    <w:rsid w:val="00734452"/>
  </w:style>
  <w:style w:type="numbering" w:customStyle="1" w:styleId="272321">
    <w:name w:val="Статья / Раздел272321"/>
    <w:rsid w:val="00734452"/>
  </w:style>
  <w:style w:type="numbering" w:customStyle="1" w:styleId="1182421">
    <w:name w:val="Текущий список1182421"/>
    <w:rsid w:val="00734452"/>
  </w:style>
  <w:style w:type="numbering" w:customStyle="1" w:styleId="1182521">
    <w:name w:val="Текущий список1182521"/>
    <w:rsid w:val="00734452"/>
  </w:style>
  <w:style w:type="numbering" w:customStyle="1" w:styleId="7211112">
    <w:name w:val="Статья / Раздел7211112"/>
    <w:basedOn w:val="a7"/>
    <w:next w:val="affff"/>
    <w:semiHidden/>
    <w:rsid w:val="00734452"/>
  </w:style>
  <w:style w:type="numbering" w:customStyle="1" w:styleId="1227">
    <w:name w:val="Статья / Раздел122"/>
    <w:basedOn w:val="a7"/>
    <w:next w:val="affff"/>
    <w:rsid w:val="00734452"/>
  </w:style>
  <w:style w:type="numbering" w:customStyle="1" w:styleId="31222">
    <w:name w:val="Стиль3122"/>
    <w:uiPriority w:val="99"/>
    <w:rsid w:val="00734452"/>
  </w:style>
  <w:style w:type="numbering" w:customStyle="1" w:styleId="162110">
    <w:name w:val="Нет списка16211"/>
    <w:next w:val="a7"/>
    <w:uiPriority w:val="99"/>
    <w:semiHidden/>
    <w:unhideWhenUsed/>
    <w:rsid w:val="00734452"/>
  </w:style>
  <w:style w:type="numbering" w:customStyle="1" w:styleId="722112">
    <w:name w:val="Статья / Раздел722112"/>
    <w:basedOn w:val="a7"/>
    <w:next w:val="affff"/>
    <w:semiHidden/>
    <w:rsid w:val="00734452"/>
  </w:style>
  <w:style w:type="numbering" w:customStyle="1" w:styleId="111522112">
    <w:name w:val="Текущий список111522112"/>
    <w:rsid w:val="00734452"/>
  </w:style>
  <w:style w:type="numbering" w:customStyle="1" w:styleId="1111111220">
    <w:name w:val="1 / 1.1 / 1.1.1122"/>
    <w:basedOn w:val="a7"/>
    <w:next w:val="1111110"/>
    <w:uiPriority w:val="99"/>
    <w:semiHidden/>
    <w:unhideWhenUsed/>
    <w:rsid w:val="00734452"/>
  </w:style>
  <w:style w:type="numbering" w:customStyle="1" w:styleId="1ai1112">
    <w:name w:val="1 / a / i1112"/>
    <w:basedOn w:val="a7"/>
    <w:next w:val="1ai"/>
    <w:uiPriority w:val="99"/>
    <w:semiHidden/>
    <w:unhideWhenUsed/>
    <w:rsid w:val="00734452"/>
  </w:style>
  <w:style w:type="numbering" w:customStyle="1" w:styleId="17112">
    <w:name w:val="Нет списка17112"/>
    <w:next w:val="a7"/>
    <w:uiPriority w:val="99"/>
    <w:semiHidden/>
    <w:rsid w:val="00734452"/>
  </w:style>
  <w:style w:type="numbering" w:customStyle="1" w:styleId="114112">
    <w:name w:val="Нет списка114112"/>
    <w:next w:val="a7"/>
    <w:semiHidden/>
    <w:unhideWhenUsed/>
    <w:rsid w:val="00734452"/>
  </w:style>
  <w:style w:type="numbering" w:customStyle="1" w:styleId="1113112">
    <w:name w:val="Нет списка1113112"/>
    <w:next w:val="a7"/>
    <w:uiPriority w:val="99"/>
    <w:semiHidden/>
    <w:rsid w:val="00734452"/>
  </w:style>
  <w:style w:type="numbering" w:customStyle="1" w:styleId="25112">
    <w:name w:val="Нет списка25112"/>
    <w:next w:val="a7"/>
    <w:uiPriority w:val="99"/>
    <w:semiHidden/>
    <w:unhideWhenUsed/>
    <w:rsid w:val="00734452"/>
  </w:style>
  <w:style w:type="numbering" w:customStyle="1" w:styleId="34112">
    <w:name w:val="Нет списка34112"/>
    <w:next w:val="a7"/>
    <w:semiHidden/>
    <w:rsid w:val="00734452"/>
  </w:style>
  <w:style w:type="numbering" w:customStyle="1" w:styleId="11113112">
    <w:name w:val="Нет списка11113112"/>
    <w:next w:val="a7"/>
    <w:semiHidden/>
    <w:rsid w:val="00734452"/>
  </w:style>
  <w:style w:type="numbering" w:customStyle="1" w:styleId="213112">
    <w:name w:val="Нет списка213112"/>
    <w:next w:val="a7"/>
    <w:uiPriority w:val="99"/>
    <w:semiHidden/>
    <w:unhideWhenUsed/>
    <w:rsid w:val="00734452"/>
  </w:style>
  <w:style w:type="numbering" w:customStyle="1" w:styleId="44112">
    <w:name w:val="Нет списка44112"/>
    <w:next w:val="a7"/>
    <w:uiPriority w:val="99"/>
    <w:semiHidden/>
    <w:unhideWhenUsed/>
    <w:rsid w:val="00734452"/>
  </w:style>
  <w:style w:type="numbering" w:customStyle="1" w:styleId="54112">
    <w:name w:val="Нет списка54112"/>
    <w:next w:val="a7"/>
    <w:uiPriority w:val="99"/>
    <w:semiHidden/>
    <w:unhideWhenUsed/>
    <w:rsid w:val="00734452"/>
  </w:style>
  <w:style w:type="numbering" w:customStyle="1" w:styleId="62112">
    <w:name w:val="Нет списка62112"/>
    <w:next w:val="a7"/>
    <w:uiPriority w:val="99"/>
    <w:semiHidden/>
    <w:unhideWhenUsed/>
    <w:rsid w:val="00734452"/>
  </w:style>
  <w:style w:type="numbering" w:customStyle="1" w:styleId="123112">
    <w:name w:val="Нет списка123112"/>
    <w:next w:val="a7"/>
    <w:uiPriority w:val="99"/>
    <w:semiHidden/>
    <w:unhideWhenUsed/>
    <w:rsid w:val="00734452"/>
  </w:style>
  <w:style w:type="numbering" w:customStyle="1" w:styleId="223112">
    <w:name w:val="Нет списка223112"/>
    <w:next w:val="a7"/>
    <w:uiPriority w:val="99"/>
    <w:semiHidden/>
    <w:rsid w:val="00734452"/>
  </w:style>
  <w:style w:type="numbering" w:customStyle="1" w:styleId="1123112">
    <w:name w:val="Нет списка1123112"/>
    <w:next w:val="a7"/>
    <w:semiHidden/>
    <w:rsid w:val="00734452"/>
  </w:style>
  <w:style w:type="numbering" w:customStyle="1" w:styleId="2113112">
    <w:name w:val="Нет списка2113112"/>
    <w:next w:val="a7"/>
    <w:uiPriority w:val="99"/>
    <w:semiHidden/>
    <w:unhideWhenUsed/>
    <w:rsid w:val="00734452"/>
  </w:style>
  <w:style w:type="numbering" w:customStyle="1" w:styleId="111112112">
    <w:name w:val="Нет списка111112112"/>
    <w:next w:val="a7"/>
    <w:uiPriority w:val="99"/>
    <w:semiHidden/>
    <w:unhideWhenUsed/>
    <w:rsid w:val="00734452"/>
  </w:style>
  <w:style w:type="numbering" w:customStyle="1" w:styleId="721120">
    <w:name w:val="Нет списка72112"/>
    <w:next w:val="a7"/>
    <w:uiPriority w:val="99"/>
    <w:semiHidden/>
    <w:rsid w:val="00734452"/>
  </w:style>
  <w:style w:type="numbering" w:customStyle="1" w:styleId="132112">
    <w:name w:val="Нет списка132112"/>
    <w:next w:val="a7"/>
    <w:uiPriority w:val="99"/>
    <w:semiHidden/>
    <w:unhideWhenUsed/>
    <w:rsid w:val="00734452"/>
  </w:style>
  <w:style w:type="numbering" w:customStyle="1" w:styleId="1132112">
    <w:name w:val="Нет списка1132112"/>
    <w:next w:val="a7"/>
    <w:uiPriority w:val="99"/>
    <w:semiHidden/>
    <w:rsid w:val="00734452"/>
  </w:style>
  <w:style w:type="numbering" w:customStyle="1" w:styleId="232112">
    <w:name w:val="Нет списка232112"/>
    <w:next w:val="a7"/>
    <w:uiPriority w:val="99"/>
    <w:semiHidden/>
    <w:unhideWhenUsed/>
    <w:rsid w:val="00734452"/>
  </w:style>
  <w:style w:type="numbering" w:customStyle="1" w:styleId="312112">
    <w:name w:val="Нет списка312112"/>
    <w:next w:val="a7"/>
    <w:uiPriority w:val="99"/>
    <w:semiHidden/>
    <w:rsid w:val="00734452"/>
  </w:style>
  <w:style w:type="numbering" w:customStyle="1" w:styleId="11122112">
    <w:name w:val="Нет списка11122112"/>
    <w:next w:val="a7"/>
    <w:uiPriority w:val="99"/>
    <w:semiHidden/>
    <w:rsid w:val="00734452"/>
  </w:style>
  <w:style w:type="numbering" w:customStyle="1" w:styleId="2122112">
    <w:name w:val="Нет списка2122112"/>
    <w:next w:val="a7"/>
    <w:uiPriority w:val="99"/>
    <w:semiHidden/>
    <w:unhideWhenUsed/>
    <w:rsid w:val="00734452"/>
  </w:style>
  <w:style w:type="numbering" w:customStyle="1" w:styleId="412112">
    <w:name w:val="Нет списка412112"/>
    <w:next w:val="a7"/>
    <w:uiPriority w:val="99"/>
    <w:semiHidden/>
    <w:unhideWhenUsed/>
    <w:rsid w:val="00734452"/>
  </w:style>
  <w:style w:type="numbering" w:customStyle="1" w:styleId="512112">
    <w:name w:val="Нет списка512112"/>
    <w:next w:val="a7"/>
    <w:uiPriority w:val="99"/>
    <w:semiHidden/>
    <w:unhideWhenUsed/>
    <w:rsid w:val="00734452"/>
  </w:style>
  <w:style w:type="numbering" w:customStyle="1" w:styleId="612112">
    <w:name w:val="Нет списка612112"/>
    <w:next w:val="a7"/>
    <w:uiPriority w:val="99"/>
    <w:semiHidden/>
    <w:unhideWhenUsed/>
    <w:rsid w:val="00734452"/>
  </w:style>
  <w:style w:type="numbering" w:customStyle="1" w:styleId="1212112">
    <w:name w:val="Нет списка1212112"/>
    <w:next w:val="a7"/>
    <w:semiHidden/>
    <w:unhideWhenUsed/>
    <w:rsid w:val="00734452"/>
  </w:style>
  <w:style w:type="numbering" w:customStyle="1" w:styleId="2212112">
    <w:name w:val="Нет списка2212112"/>
    <w:next w:val="a7"/>
    <w:uiPriority w:val="99"/>
    <w:semiHidden/>
    <w:rsid w:val="00734452"/>
  </w:style>
  <w:style w:type="numbering" w:customStyle="1" w:styleId="11212112">
    <w:name w:val="Нет списка11212112"/>
    <w:next w:val="a7"/>
    <w:uiPriority w:val="99"/>
    <w:semiHidden/>
    <w:rsid w:val="00734452"/>
  </w:style>
  <w:style w:type="numbering" w:customStyle="1" w:styleId="21112112">
    <w:name w:val="Нет списка21112112"/>
    <w:next w:val="a7"/>
    <w:uiPriority w:val="99"/>
    <w:semiHidden/>
    <w:unhideWhenUsed/>
    <w:rsid w:val="00734452"/>
  </w:style>
  <w:style w:type="numbering" w:customStyle="1" w:styleId="111122112">
    <w:name w:val="Нет списка111122112"/>
    <w:next w:val="a7"/>
    <w:semiHidden/>
    <w:unhideWhenUsed/>
    <w:rsid w:val="00734452"/>
  </w:style>
  <w:style w:type="numbering" w:customStyle="1" w:styleId="3112112">
    <w:name w:val="Нет списка3112112"/>
    <w:next w:val="a7"/>
    <w:semiHidden/>
    <w:rsid w:val="00734452"/>
  </w:style>
  <w:style w:type="numbering" w:customStyle="1" w:styleId="12112112">
    <w:name w:val="Нет списка12112112"/>
    <w:next w:val="a7"/>
    <w:uiPriority w:val="99"/>
    <w:semiHidden/>
    <w:unhideWhenUsed/>
    <w:rsid w:val="00734452"/>
  </w:style>
  <w:style w:type="numbering" w:customStyle="1" w:styleId="22112112">
    <w:name w:val="Нет списка22112112"/>
    <w:next w:val="a7"/>
    <w:uiPriority w:val="99"/>
    <w:semiHidden/>
    <w:rsid w:val="00734452"/>
  </w:style>
  <w:style w:type="numbering" w:customStyle="1" w:styleId="112112112">
    <w:name w:val="Нет списка112112112"/>
    <w:next w:val="a7"/>
    <w:uiPriority w:val="99"/>
    <w:semiHidden/>
    <w:rsid w:val="00734452"/>
  </w:style>
  <w:style w:type="numbering" w:customStyle="1" w:styleId="211112112">
    <w:name w:val="Нет списка211112112"/>
    <w:next w:val="a7"/>
    <w:uiPriority w:val="99"/>
    <w:semiHidden/>
    <w:unhideWhenUsed/>
    <w:rsid w:val="00734452"/>
  </w:style>
  <w:style w:type="numbering" w:customStyle="1" w:styleId="1111112112">
    <w:name w:val="Нет списка1111112112"/>
    <w:next w:val="a7"/>
    <w:semiHidden/>
    <w:unhideWhenUsed/>
    <w:rsid w:val="00734452"/>
  </w:style>
  <w:style w:type="numbering" w:customStyle="1" w:styleId="4112112">
    <w:name w:val="Нет списка4112112"/>
    <w:next w:val="a7"/>
    <w:uiPriority w:val="99"/>
    <w:semiHidden/>
    <w:unhideWhenUsed/>
    <w:rsid w:val="00734452"/>
  </w:style>
  <w:style w:type="numbering" w:customStyle="1" w:styleId="712112">
    <w:name w:val="Нет списка712112"/>
    <w:next w:val="a7"/>
    <w:uiPriority w:val="99"/>
    <w:semiHidden/>
    <w:unhideWhenUsed/>
    <w:rsid w:val="00734452"/>
  </w:style>
  <w:style w:type="numbering" w:customStyle="1" w:styleId="11111112112">
    <w:name w:val="Нет списка11111112112"/>
    <w:next w:val="a7"/>
    <w:uiPriority w:val="99"/>
    <w:semiHidden/>
    <w:rsid w:val="00734452"/>
  </w:style>
  <w:style w:type="numbering" w:customStyle="1" w:styleId="31112112">
    <w:name w:val="Нет списка31112112"/>
    <w:next w:val="a7"/>
    <w:semiHidden/>
    <w:rsid w:val="00734452"/>
  </w:style>
  <w:style w:type="numbering" w:customStyle="1" w:styleId="1111111111111">
    <w:name w:val="Нет списка1111111111111"/>
    <w:next w:val="a7"/>
    <w:semiHidden/>
    <w:rsid w:val="00734452"/>
  </w:style>
  <w:style w:type="numbering" w:customStyle="1" w:styleId="41112112">
    <w:name w:val="Нет списка41112112"/>
    <w:next w:val="a7"/>
    <w:uiPriority w:val="99"/>
    <w:semiHidden/>
    <w:unhideWhenUsed/>
    <w:rsid w:val="00734452"/>
  </w:style>
  <w:style w:type="numbering" w:customStyle="1" w:styleId="5112112">
    <w:name w:val="Нет списка5112112"/>
    <w:next w:val="a7"/>
    <w:uiPriority w:val="99"/>
    <w:semiHidden/>
    <w:unhideWhenUsed/>
    <w:rsid w:val="00734452"/>
  </w:style>
  <w:style w:type="numbering" w:customStyle="1" w:styleId="6111112">
    <w:name w:val="Нет списка6111112"/>
    <w:next w:val="a7"/>
    <w:uiPriority w:val="99"/>
    <w:semiHidden/>
    <w:unhideWhenUsed/>
    <w:rsid w:val="00734452"/>
  </w:style>
  <w:style w:type="numbering" w:customStyle="1" w:styleId="121111112">
    <w:name w:val="Нет списка121111112"/>
    <w:next w:val="a7"/>
    <w:semiHidden/>
    <w:unhideWhenUsed/>
    <w:rsid w:val="00734452"/>
  </w:style>
  <w:style w:type="numbering" w:customStyle="1" w:styleId="311111112">
    <w:name w:val="Нет списка311111112"/>
    <w:next w:val="a7"/>
    <w:semiHidden/>
    <w:rsid w:val="00734452"/>
  </w:style>
  <w:style w:type="numbering" w:customStyle="1" w:styleId="111211112">
    <w:name w:val="Нет списка111211112"/>
    <w:next w:val="a7"/>
    <w:semiHidden/>
    <w:rsid w:val="00734452"/>
  </w:style>
  <w:style w:type="numbering" w:customStyle="1" w:styleId="2111111112">
    <w:name w:val="Нет списка2111111112"/>
    <w:next w:val="a7"/>
    <w:uiPriority w:val="99"/>
    <w:semiHidden/>
    <w:unhideWhenUsed/>
    <w:rsid w:val="00734452"/>
  </w:style>
  <w:style w:type="numbering" w:customStyle="1" w:styleId="411111112">
    <w:name w:val="Нет списка411111112"/>
    <w:next w:val="a7"/>
    <w:uiPriority w:val="99"/>
    <w:semiHidden/>
    <w:unhideWhenUsed/>
    <w:rsid w:val="00734452"/>
  </w:style>
  <w:style w:type="numbering" w:customStyle="1" w:styleId="51111112">
    <w:name w:val="Нет списка51111112"/>
    <w:next w:val="a7"/>
    <w:uiPriority w:val="99"/>
    <w:semiHidden/>
    <w:unhideWhenUsed/>
    <w:rsid w:val="00734452"/>
  </w:style>
  <w:style w:type="numbering" w:customStyle="1" w:styleId="7111112">
    <w:name w:val="Нет списка7111112"/>
    <w:next w:val="a7"/>
    <w:uiPriority w:val="99"/>
    <w:semiHidden/>
    <w:unhideWhenUsed/>
    <w:rsid w:val="00734452"/>
  </w:style>
  <w:style w:type="numbering" w:customStyle="1" w:styleId="81112">
    <w:name w:val="Нет списка81112"/>
    <w:next w:val="a7"/>
    <w:uiPriority w:val="99"/>
    <w:semiHidden/>
    <w:unhideWhenUsed/>
    <w:rsid w:val="00734452"/>
  </w:style>
  <w:style w:type="numbering" w:customStyle="1" w:styleId="1311112">
    <w:name w:val="Нет списка1311112"/>
    <w:next w:val="a7"/>
    <w:uiPriority w:val="99"/>
    <w:semiHidden/>
    <w:unhideWhenUsed/>
    <w:rsid w:val="00734452"/>
  </w:style>
  <w:style w:type="numbering" w:customStyle="1" w:styleId="2311112">
    <w:name w:val="Нет списка2311112"/>
    <w:next w:val="a7"/>
    <w:uiPriority w:val="99"/>
    <w:semiHidden/>
    <w:unhideWhenUsed/>
    <w:rsid w:val="00734452"/>
  </w:style>
  <w:style w:type="numbering" w:customStyle="1" w:styleId="3211120">
    <w:name w:val="Нет списка321112"/>
    <w:next w:val="a7"/>
    <w:uiPriority w:val="99"/>
    <w:semiHidden/>
    <w:unhideWhenUsed/>
    <w:rsid w:val="00734452"/>
  </w:style>
  <w:style w:type="numbering" w:customStyle="1" w:styleId="421112">
    <w:name w:val="Нет списка421112"/>
    <w:next w:val="a7"/>
    <w:uiPriority w:val="99"/>
    <w:semiHidden/>
    <w:unhideWhenUsed/>
    <w:rsid w:val="00734452"/>
  </w:style>
  <w:style w:type="numbering" w:customStyle="1" w:styleId="521112">
    <w:name w:val="Нет списка521112"/>
    <w:next w:val="a7"/>
    <w:uiPriority w:val="99"/>
    <w:semiHidden/>
    <w:unhideWhenUsed/>
    <w:rsid w:val="00734452"/>
  </w:style>
  <w:style w:type="numbering" w:customStyle="1" w:styleId="91112">
    <w:name w:val="Нет списка91112"/>
    <w:next w:val="a7"/>
    <w:uiPriority w:val="99"/>
    <w:semiHidden/>
    <w:unhideWhenUsed/>
    <w:rsid w:val="00734452"/>
  </w:style>
  <w:style w:type="numbering" w:customStyle="1" w:styleId="141112">
    <w:name w:val="Нет списка141112"/>
    <w:next w:val="a7"/>
    <w:uiPriority w:val="99"/>
    <w:semiHidden/>
    <w:unhideWhenUsed/>
    <w:rsid w:val="00734452"/>
  </w:style>
  <w:style w:type="numbering" w:customStyle="1" w:styleId="241112">
    <w:name w:val="Нет списка241112"/>
    <w:next w:val="a7"/>
    <w:uiPriority w:val="99"/>
    <w:semiHidden/>
    <w:unhideWhenUsed/>
    <w:rsid w:val="00734452"/>
  </w:style>
  <w:style w:type="numbering" w:customStyle="1" w:styleId="3311120">
    <w:name w:val="Нет списка331112"/>
    <w:next w:val="a7"/>
    <w:uiPriority w:val="99"/>
    <w:semiHidden/>
    <w:unhideWhenUsed/>
    <w:rsid w:val="00734452"/>
  </w:style>
  <w:style w:type="numbering" w:customStyle="1" w:styleId="431112">
    <w:name w:val="Нет списка431112"/>
    <w:next w:val="a7"/>
    <w:uiPriority w:val="99"/>
    <w:semiHidden/>
    <w:unhideWhenUsed/>
    <w:rsid w:val="00734452"/>
  </w:style>
  <w:style w:type="numbering" w:customStyle="1" w:styleId="531112">
    <w:name w:val="Нет списка531112"/>
    <w:next w:val="a7"/>
    <w:uiPriority w:val="99"/>
    <w:semiHidden/>
    <w:unhideWhenUsed/>
    <w:rsid w:val="00734452"/>
  </w:style>
  <w:style w:type="numbering" w:customStyle="1" w:styleId="101112">
    <w:name w:val="Нет списка101112"/>
    <w:next w:val="a7"/>
    <w:uiPriority w:val="99"/>
    <w:semiHidden/>
    <w:rsid w:val="00734452"/>
  </w:style>
  <w:style w:type="numbering" w:customStyle="1" w:styleId="151112">
    <w:name w:val="Нет списка151112"/>
    <w:next w:val="a7"/>
    <w:uiPriority w:val="99"/>
    <w:semiHidden/>
    <w:unhideWhenUsed/>
    <w:rsid w:val="00734452"/>
  </w:style>
  <w:style w:type="numbering" w:customStyle="1" w:styleId="11311112">
    <w:name w:val="Нет списка11311112"/>
    <w:next w:val="a7"/>
    <w:semiHidden/>
    <w:rsid w:val="00734452"/>
  </w:style>
  <w:style w:type="numbering" w:customStyle="1" w:styleId="21211112">
    <w:name w:val="Нет списка21211112"/>
    <w:next w:val="a7"/>
    <w:uiPriority w:val="99"/>
    <w:semiHidden/>
    <w:unhideWhenUsed/>
    <w:rsid w:val="00734452"/>
  </w:style>
  <w:style w:type="numbering" w:customStyle="1" w:styleId="1221112">
    <w:name w:val="Нет списка1221112"/>
    <w:next w:val="a7"/>
    <w:semiHidden/>
    <w:unhideWhenUsed/>
    <w:rsid w:val="00734452"/>
  </w:style>
  <w:style w:type="numbering" w:customStyle="1" w:styleId="2221112">
    <w:name w:val="Нет списка2221112"/>
    <w:next w:val="a7"/>
    <w:uiPriority w:val="99"/>
    <w:semiHidden/>
    <w:rsid w:val="00734452"/>
  </w:style>
  <w:style w:type="numbering" w:customStyle="1" w:styleId="11221112">
    <w:name w:val="Нет списка11221112"/>
    <w:next w:val="a7"/>
    <w:uiPriority w:val="99"/>
    <w:semiHidden/>
    <w:rsid w:val="00734452"/>
  </w:style>
  <w:style w:type="numbering" w:customStyle="1" w:styleId="21121112">
    <w:name w:val="Нет списка21121112"/>
    <w:next w:val="a7"/>
    <w:uiPriority w:val="99"/>
    <w:semiHidden/>
    <w:unhideWhenUsed/>
    <w:rsid w:val="00734452"/>
  </w:style>
  <w:style w:type="numbering" w:customStyle="1" w:styleId="1111211112">
    <w:name w:val="Нет списка1111211112"/>
    <w:next w:val="a7"/>
    <w:semiHidden/>
    <w:unhideWhenUsed/>
    <w:rsid w:val="00734452"/>
  </w:style>
  <w:style w:type="numbering" w:customStyle="1" w:styleId="221111112">
    <w:name w:val="Нет списка221111112"/>
    <w:next w:val="a7"/>
    <w:uiPriority w:val="99"/>
    <w:semiHidden/>
    <w:rsid w:val="00734452"/>
  </w:style>
  <w:style w:type="numbering" w:customStyle="1" w:styleId="1121111112">
    <w:name w:val="Нет списка1121111112"/>
    <w:next w:val="a7"/>
    <w:semiHidden/>
    <w:rsid w:val="00734452"/>
  </w:style>
  <w:style w:type="numbering" w:customStyle="1" w:styleId="334112">
    <w:name w:val="Стиль334112"/>
    <w:uiPriority w:val="99"/>
    <w:rsid w:val="00734452"/>
  </w:style>
  <w:style w:type="numbering" w:customStyle="1" w:styleId="1111112113221112">
    <w:name w:val="1 / 1.1 / 1.1.12113221112"/>
    <w:rsid w:val="00734452"/>
  </w:style>
  <w:style w:type="numbering" w:customStyle="1" w:styleId="29211112">
    <w:name w:val="Текущий список29211112"/>
    <w:rsid w:val="00734452"/>
  </w:style>
  <w:style w:type="numbering" w:customStyle="1" w:styleId="1ai18211112">
    <w:name w:val="1 / a / i18211112"/>
    <w:basedOn w:val="a7"/>
    <w:next w:val="1ai"/>
    <w:semiHidden/>
    <w:rsid w:val="00734452"/>
  </w:style>
  <w:style w:type="numbering" w:customStyle="1" w:styleId="118211112">
    <w:name w:val="Текущий список118211112"/>
    <w:rsid w:val="00734452"/>
  </w:style>
  <w:style w:type="numbering" w:customStyle="1" w:styleId="1111111216211112">
    <w:name w:val="1 / 1.1 / 1.1.11216211112"/>
    <w:rsid w:val="00734452"/>
  </w:style>
  <w:style w:type="numbering" w:customStyle="1" w:styleId="21117211112">
    <w:name w:val="Текущий список21117211112"/>
    <w:rsid w:val="00734452"/>
  </w:style>
  <w:style w:type="numbering" w:customStyle="1" w:styleId="19211112">
    <w:name w:val="Текущий список19211112"/>
    <w:rsid w:val="00734452"/>
  </w:style>
  <w:style w:type="numbering" w:customStyle="1" w:styleId="27211112">
    <w:name w:val="Статья / Раздел27211112"/>
    <w:rsid w:val="00734452"/>
  </w:style>
  <w:style w:type="numbering" w:customStyle="1" w:styleId="1ai1115212111">
    <w:name w:val="1 / a / i1115212111"/>
    <w:rsid w:val="00734452"/>
  </w:style>
  <w:style w:type="numbering" w:customStyle="1" w:styleId="1ai11152111111">
    <w:name w:val="1 / a / i11152111111"/>
    <w:rsid w:val="00734452"/>
  </w:style>
  <w:style w:type="numbering" w:customStyle="1" w:styleId="224111112">
    <w:name w:val="Текущий список224111112"/>
    <w:rsid w:val="00734452"/>
  </w:style>
  <w:style w:type="numbering" w:customStyle="1" w:styleId="1115211112">
    <w:name w:val="Текущий список1115211112"/>
    <w:rsid w:val="00734452"/>
  </w:style>
  <w:style w:type="numbering" w:customStyle="1" w:styleId="3321112">
    <w:name w:val="Стиль3321112"/>
    <w:uiPriority w:val="99"/>
    <w:rsid w:val="00734452"/>
  </w:style>
  <w:style w:type="numbering" w:customStyle="1" w:styleId="29221112">
    <w:name w:val="Текущий список29221112"/>
    <w:rsid w:val="00734452"/>
  </w:style>
  <w:style w:type="numbering" w:customStyle="1" w:styleId="118221112">
    <w:name w:val="Текущий список118221112"/>
    <w:rsid w:val="00734452"/>
  </w:style>
  <w:style w:type="numbering" w:customStyle="1" w:styleId="1111111216221112">
    <w:name w:val="1 / 1.1 / 1.1.11216221112"/>
    <w:rsid w:val="00734452"/>
  </w:style>
  <w:style w:type="numbering" w:customStyle="1" w:styleId="21117221112">
    <w:name w:val="Текущий список21117221112"/>
    <w:rsid w:val="00734452"/>
  </w:style>
  <w:style w:type="numbering" w:customStyle="1" w:styleId="27221112">
    <w:name w:val="Статья / Раздел27221112"/>
    <w:rsid w:val="00734452"/>
  </w:style>
  <w:style w:type="numbering" w:customStyle="1" w:styleId="3331112">
    <w:name w:val="Стиль3331112"/>
    <w:uiPriority w:val="99"/>
    <w:rsid w:val="00734452"/>
  </w:style>
  <w:style w:type="numbering" w:customStyle="1" w:styleId="29231112">
    <w:name w:val="Текущий список29231112"/>
    <w:rsid w:val="00734452"/>
  </w:style>
  <w:style w:type="numbering" w:customStyle="1" w:styleId="118231112">
    <w:name w:val="Текущий список118231112"/>
    <w:rsid w:val="00734452"/>
  </w:style>
  <w:style w:type="numbering" w:customStyle="1" w:styleId="1111111216231112">
    <w:name w:val="1 / 1.1 / 1.1.11216231112"/>
    <w:rsid w:val="00734452"/>
  </w:style>
  <w:style w:type="numbering" w:customStyle="1" w:styleId="21117231112">
    <w:name w:val="Текущий список21117231112"/>
    <w:rsid w:val="00734452"/>
  </w:style>
  <w:style w:type="numbering" w:customStyle="1" w:styleId="27231112">
    <w:name w:val="Статья / Раздел27231112"/>
    <w:rsid w:val="00734452"/>
  </w:style>
  <w:style w:type="numbering" w:customStyle="1" w:styleId="118241112">
    <w:name w:val="Текущий список118241112"/>
    <w:rsid w:val="00734452"/>
  </w:style>
  <w:style w:type="numbering" w:customStyle="1" w:styleId="118251111">
    <w:name w:val="Текущий список118251111"/>
    <w:rsid w:val="00734452"/>
  </w:style>
  <w:style w:type="numbering" w:customStyle="1" w:styleId="72321">
    <w:name w:val="Статья / Раздел72321"/>
    <w:basedOn w:val="a7"/>
    <w:next w:val="affff"/>
    <w:semiHidden/>
    <w:rsid w:val="00734452"/>
  </w:style>
  <w:style w:type="numbering" w:customStyle="1" w:styleId="11152321">
    <w:name w:val="Текущий список11152321"/>
    <w:rsid w:val="00734452"/>
  </w:style>
  <w:style w:type="numbering" w:customStyle="1" w:styleId="2111724112">
    <w:name w:val="Текущий список2111724112"/>
    <w:rsid w:val="00734452"/>
  </w:style>
  <w:style w:type="numbering" w:customStyle="1" w:styleId="1182621">
    <w:name w:val="Текущий список1182621"/>
    <w:rsid w:val="00734452"/>
    <w:pPr>
      <w:numPr>
        <w:numId w:val="22"/>
      </w:numPr>
    </w:pPr>
  </w:style>
  <w:style w:type="numbering" w:customStyle="1" w:styleId="2721210">
    <w:name w:val="Текущий список272121"/>
    <w:rsid w:val="00734452"/>
  </w:style>
  <w:style w:type="numbering" w:customStyle="1" w:styleId="11152421">
    <w:name w:val="Текущий список11152421"/>
    <w:rsid w:val="00734452"/>
  </w:style>
  <w:style w:type="numbering" w:customStyle="1" w:styleId="1111112113212211">
    <w:name w:val="1 / 1.1 / 1.1.12113212211"/>
    <w:rsid w:val="00734452"/>
  </w:style>
  <w:style w:type="numbering" w:customStyle="1" w:styleId="335211">
    <w:name w:val="Стиль335211"/>
    <w:uiPriority w:val="99"/>
    <w:rsid w:val="00734452"/>
  </w:style>
  <w:style w:type="numbering" w:customStyle="1" w:styleId="331121">
    <w:name w:val="Стиль331121"/>
    <w:uiPriority w:val="99"/>
    <w:rsid w:val="00734452"/>
  </w:style>
  <w:style w:type="numbering" w:customStyle="1" w:styleId="18112">
    <w:name w:val="Нет списка18112"/>
    <w:next w:val="a7"/>
    <w:uiPriority w:val="99"/>
    <w:semiHidden/>
    <w:unhideWhenUsed/>
    <w:rsid w:val="00734452"/>
  </w:style>
  <w:style w:type="numbering" w:customStyle="1" w:styleId="19112">
    <w:name w:val="Нет списка19112"/>
    <w:next w:val="a7"/>
    <w:uiPriority w:val="99"/>
    <w:semiHidden/>
    <w:unhideWhenUsed/>
    <w:rsid w:val="00734452"/>
  </w:style>
  <w:style w:type="numbering" w:customStyle="1" w:styleId="115112">
    <w:name w:val="Нет списка115112"/>
    <w:next w:val="a7"/>
    <w:uiPriority w:val="99"/>
    <w:semiHidden/>
    <w:rsid w:val="00734452"/>
  </w:style>
  <w:style w:type="numbering" w:customStyle="1" w:styleId="26112">
    <w:name w:val="Нет списка26112"/>
    <w:next w:val="a7"/>
    <w:uiPriority w:val="99"/>
    <w:semiHidden/>
    <w:unhideWhenUsed/>
    <w:rsid w:val="00734452"/>
  </w:style>
  <w:style w:type="numbering" w:customStyle="1" w:styleId="35112">
    <w:name w:val="Нет списка35112"/>
    <w:next w:val="a7"/>
    <w:uiPriority w:val="99"/>
    <w:semiHidden/>
    <w:rsid w:val="00734452"/>
  </w:style>
  <w:style w:type="numbering" w:customStyle="1" w:styleId="1114112">
    <w:name w:val="Нет списка1114112"/>
    <w:next w:val="a7"/>
    <w:uiPriority w:val="99"/>
    <w:semiHidden/>
    <w:rsid w:val="00734452"/>
  </w:style>
  <w:style w:type="numbering" w:customStyle="1" w:styleId="214112">
    <w:name w:val="Нет списка214112"/>
    <w:next w:val="a7"/>
    <w:uiPriority w:val="99"/>
    <w:semiHidden/>
    <w:unhideWhenUsed/>
    <w:rsid w:val="00734452"/>
  </w:style>
  <w:style w:type="numbering" w:customStyle="1" w:styleId="45112">
    <w:name w:val="Нет списка45112"/>
    <w:next w:val="a7"/>
    <w:uiPriority w:val="99"/>
    <w:semiHidden/>
    <w:unhideWhenUsed/>
    <w:rsid w:val="00734452"/>
  </w:style>
  <w:style w:type="numbering" w:customStyle="1" w:styleId="55112">
    <w:name w:val="Нет списка55112"/>
    <w:next w:val="a7"/>
    <w:uiPriority w:val="99"/>
    <w:semiHidden/>
    <w:unhideWhenUsed/>
    <w:rsid w:val="00734452"/>
  </w:style>
  <w:style w:type="numbering" w:customStyle="1" w:styleId="111111211323112">
    <w:name w:val="1 / 1.1 / 1.1.1211323112"/>
    <w:rsid w:val="00734452"/>
  </w:style>
  <w:style w:type="numbering" w:customStyle="1" w:styleId="63112">
    <w:name w:val="Нет списка63112"/>
    <w:next w:val="a7"/>
    <w:uiPriority w:val="99"/>
    <w:semiHidden/>
    <w:unhideWhenUsed/>
    <w:rsid w:val="00734452"/>
  </w:style>
  <w:style w:type="numbering" w:customStyle="1" w:styleId="124112">
    <w:name w:val="Нет списка124112"/>
    <w:next w:val="a7"/>
    <w:semiHidden/>
    <w:unhideWhenUsed/>
    <w:rsid w:val="00734452"/>
  </w:style>
  <w:style w:type="numbering" w:customStyle="1" w:styleId="2241120">
    <w:name w:val="Нет списка224112"/>
    <w:next w:val="a7"/>
    <w:uiPriority w:val="99"/>
    <w:semiHidden/>
    <w:rsid w:val="00734452"/>
  </w:style>
  <w:style w:type="numbering" w:customStyle="1" w:styleId="1124112">
    <w:name w:val="Нет списка1124112"/>
    <w:next w:val="a7"/>
    <w:uiPriority w:val="99"/>
    <w:semiHidden/>
    <w:rsid w:val="00734452"/>
  </w:style>
  <w:style w:type="numbering" w:customStyle="1" w:styleId="2114112">
    <w:name w:val="Нет списка2114112"/>
    <w:next w:val="a7"/>
    <w:uiPriority w:val="99"/>
    <w:semiHidden/>
    <w:unhideWhenUsed/>
    <w:rsid w:val="00734452"/>
  </w:style>
  <w:style w:type="numbering" w:customStyle="1" w:styleId="11114112">
    <w:name w:val="Нет списка11114112"/>
    <w:next w:val="a7"/>
    <w:semiHidden/>
    <w:unhideWhenUsed/>
    <w:rsid w:val="00734452"/>
  </w:style>
  <w:style w:type="numbering" w:customStyle="1" w:styleId="313112">
    <w:name w:val="Нет списка313112"/>
    <w:next w:val="a7"/>
    <w:semiHidden/>
    <w:rsid w:val="00734452"/>
  </w:style>
  <w:style w:type="numbering" w:customStyle="1" w:styleId="1213112">
    <w:name w:val="Нет списка1213112"/>
    <w:next w:val="a7"/>
    <w:uiPriority w:val="99"/>
    <w:semiHidden/>
    <w:unhideWhenUsed/>
    <w:rsid w:val="00734452"/>
  </w:style>
  <w:style w:type="numbering" w:customStyle="1" w:styleId="2213112">
    <w:name w:val="Нет списка2213112"/>
    <w:next w:val="a7"/>
    <w:uiPriority w:val="99"/>
    <w:semiHidden/>
    <w:rsid w:val="00734452"/>
  </w:style>
  <w:style w:type="numbering" w:customStyle="1" w:styleId="11213112">
    <w:name w:val="Нет списка11213112"/>
    <w:next w:val="a7"/>
    <w:uiPriority w:val="99"/>
    <w:semiHidden/>
    <w:rsid w:val="00734452"/>
  </w:style>
  <w:style w:type="numbering" w:customStyle="1" w:styleId="21113112">
    <w:name w:val="Нет списка21113112"/>
    <w:next w:val="a7"/>
    <w:uiPriority w:val="99"/>
    <w:semiHidden/>
    <w:unhideWhenUsed/>
    <w:rsid w:val="00734452"/>
  </w:style>
  <w:style w:type="numbering" w:customStyle="1" w:styleId="111113112">
    <w:name w:val="Нет списка111113112"/>
    <w:next w:val="a7"/>
    <w:semiHidden/>
    <w:unhideWhenUsed/>
    <w:rsid w:val="00734452"/>
  </w:style>
  <w:style w:type="numbering" w:customStyle="1" w:styleId="2242122">
    <w:name w:val="Текущий список2242122"/>
    <w:rsid w:val="00734452"/>
  </w:style>
  <w:style w:type="numbering" w:customStyle="1" w:styleId="321121">
    <w:name w:val="Стиль32112"/>
    <w:uiPriority w:val="99"/>
    <w:rsid w:val="00734452"/>
  </w:style>
  <w:style w:type="numbering" w:customStyle="1" w:styleId="11172122">
    <w:name w:val="Текущий список11172122"/>
    <w:rsid w:val="00734452"/>
  </w:style>
  <w:style w:type="numbering" w:customStyle="1" w:styleId="413111">
    <w:name w:val="Нет списка413111"/>
    <w:next w:val="a7"/>
    <w:uiPriority w:val="99"/>
    <w:semiHidden/>
    <w:unhideWhenUsed/>
    <w:rsid w:val="00734452"/>
  </w:style>
  <w:style w:type="numbering" w:customStyle="1" w:styleId="73111">
    <w:name w:val="Нет списка73111"/>
    <w:next w:val="a7"/>
    <w:uiPriority w:val="99"/>
    <w:semiHidden/>
    <w:unhideWhenUsed/>
    <w:rsid w:val="00734452"/>
  </w:style>
  <w:style w:type="numbering" w:customStyle="1" w:styleId="1111113111">
    <w:name w:val="Нет списка1111113111"/>
    <w:next w:val="a7"/>
    <w:uiPriority w:val="99"/>
    <w:semiHidden/>
    <w:rsid w:val="00734452"/>
  </w:style>
  <w:style w:type="numbering" w:customStyle="1" w:styleId="3113111">
    <w:name w:val="Нет списка3113111"/>
    <w:next w:val="a7"/>
    <w:semiHidden/>
    <w:rsid w:val="00734452"/>
  </w:style>
  <w:style w:type="numbering" w:customStyle="1" w:styleId="11111113111">
    <w:name w:val="Нет списка11111113111"/>
    <w:next w:val="a7"/>
    <w:semiHidden/>
    <w:rsid w:val="00734452"/>
  </w:style>
  <w:style w:type="numbering" w:customStyle="1" w:styleId="4113111">
    <w:name w:val="Нет списка4113111"/>
    <w:next w:val="a7"/>
    <w:uiPriority w:val="99"/>
    <w:semiHidden/>
    <w:unhideWhenUsed/>
    <w:rsid w:val="00734452"/>
  </w:style>
  <w:style w:type="numbering" w:customStyle="1" w:styleId="513111">
    <w:name w:val="Нет списка513111"/>
    <w:next w:val="a7"/>
    <w:uiPriority w:val="99"/>
    <w:semiHidden/>
    <w:unhideWhenUsed/>
    <w:rsid w:val="00734452"/>
  </w:style>
  <w:style w:type="numbering" w:customStyle="1" w:styleId="613111">
    <w:name w:val="Нет списка613111"/>
    <w:next w:val="a7"/>
    <w:uiPriority w:val="99"/>
    <w:semiHidden/>
    <w:unhideWhenUsed/>
    <w:rsid w:val="00734452"/>
  </w:style>
  <w:style w:type="numbering" w:customStyle="1" w:styleId="12113111">
    <w:name w:val="Нет списка12113111"/>
    <w:next w:val="a7"/>
    <w:semiHidden/>
    <w:unhideWhenUsed/>
    <w:rsid w:val="00734452"/>
  </w:style>
  <w:style w:type="numbering" w:customStyle="1" w:styleId="31113111">
    <w:name w:val="Нет списка31113111"/>
    <w:next w:val="a7"/>
    <w:semiHidden/>
    <w:rsid w:val="00734452"/>
  </w:style>
  <w:style w:type="numbering" w:customStyle="1" w:styleId="11123111">
    <w:name w:val="Нет списка11123111"/>
    <w:next w:val="a7"/>
    <w:semiHidden/>
    <w:rsid w:val="00734452"/>
  </w:style>
  <w:style w:type="numbering" w:customStyle="1" w:styleId="211113111">
    <w:name w:val="Нет списка211113111"/>
    <w:next w:val="a7"/>
    <w:uiPriority w:val="99"/>
    <w:semiHidden/>
    <w:unhideWhenUsed/>
    <w:rsid w:val="00734452"/>
  </w:style>
  <w:style w:type="numbering" w:customStyle="1" w:styleId="41113111">
    <w:name w:val="Нет списка41113111"/>
    <w:next w:val="a7"/>
    <w:uiPriority w:val="99"/>
    <w:semiHidden/>
    <w:unhideWhenUsed/>
    <w:rsid w:val="00734452"/>
  </w:style>
  <w:style w:type="numbering" w:customStyle="1" w:styleId="5113111">
    <w:name w:val="Нет списка5113111"/>
    <w:next w:val="a7"/>
    <w:uiPriority w:val="99"/>
    <w:semiHidden/>
    <w:unhideWhenUsed/>
    <w:rsid w:val="00734452"/>
  </w:style>
  <w:style w:type="numbering" w:customStyle="1" w:styleId="713111">
    <w:name w:val="Нет списка713111"/>
    <w:next w:val="a7"/>
    <w:uiPriority w:val="99"/>
    <w:semiHidden/>
    <w:unhideWhenUsed/>
    <w:rsid w:val="00734452"/>
  </w:style>
  <w:style w:type="numbering" w:customStyle="1" w:styleId="12111121">
    <w:name w:val="Текущий список1211112"/>
    <w:rsid w:val="00734452"/>
  </w:style>
  <w:style w:type="numbering" w:customStyle="1" w:styleId="82112">
    <w:name w:val="Нет списка82112"/>
    <w:next w:val="a7"/>
    <w:uiPriority w:val="99"/>
    <w:semiHidden/>
    <w:unhideWhenUsed/>
    <w:rsid w:val="00734452"/>
  </w:style>
  <w:style w:type="numbering" w:customStyle="1" w:styleId="133111">
    <w:name w:val="Нет списка133111"/>
    <w:next w:val="a7"/>
    <w:uiPriority w:val="99"/>
    <w:semiHidden/>
    <w:unhideWhenUsed/>
    <w:rsid w:val="00734452"/>
  </w:style>
  <w:style w:type="numbering" w:customStyle="1" w:styleId="233111">
    <w:name w:val="Нет списка233111"/>
    <w:next w:val="a7"/>
    <w:uiPriority w:val="99"/>
    <w:semiHidden/>
    <w:unhideWhenUsed/>
    <w:rsid w:val="00734452"/>
  </w:style>
  <w:style w:type="numbering" w:customStyle="1" w:styleId="322112">
    <w:name w:val="Нет списка322112"/>
    <w:next w:val="a7"/>
    <w:uiPriority w:val="99"/>
    <w:semiHidden/>
    <w:unhideWhenUsed/>
    <w:rsid w:val="00734452"/>
  </w:style>
  <w:style w:type="numbering" w:customStyle="1" w:styleId="422111">
    <w:name w:val="Нет списка422111"/>
    <w:next w:val="a7"/>
    <w:uiPriority w:val="99"/>
    <w:semiHidden/>
    <w:unhideWhenUsed/>
    <w:rsid w:val="00734452"/>
  </w:style>
  <w:style w:type="numbering" w:customStyle="1" w:styleId="522111">
    <w:name w:val="Нет списка522111"/>
    <w:next w:val="a7"/>
    <w:uiPriority w:val="99"/>
    <w:semiHidden/>
    <w:unhideWhenUsed/>
    <w:rsid w:val="00734452"/>
  </w:style>
  <w:style w:type="numbering" w:customStyle="1" w:styleId="92111">
    <w:name w:val="Нет списка92111"/>
    <w:next w:val="a7"/>
    <w:uiPriority w:val="99"/>
    <w:semiHidden/>
    <w:unhideWhenUsed/>
    <w:rsid w:val="00734452"/>
  </w:style>
  <w:style w:type="numbering" w:customStyle="1" w:styleId="142111">
    <w:name w:val="Нет списка142111"/>
    <w:next w:val="a7"/>
    <w:uiPriority w:val="99"/>
    <w:semiHidden/>
    <w:unhideWhenUsed/>
    <w:rsid w:val="00734452"/>
  </w:style>
  <w:style w:type="numbering" w:customStyle="1" w:styleId="242111">
    <w:name w:val="Нет списка242111"/>
    <w:next w:val="a7"/>
    <w:uiPriority w:val="99"/>
    <w:semiHidden/>
    <w:unhideWhenUsed/>
    <w:rsid w:val="00734452"/>
  </w:style>
  <w:style w:type="numbering" w:customStyle="1" w:styleId="3321110">
    <w:name w:val="Нет списка332111"/>
    <w:next w:val="a7"/>
    <w:uiPriority w:val="99"/>
    <w:semiHidden/>
    <w:unhideWhenUsed/>
    <w:rsid w:val="00734452"/>
  </w:style>
  <w:style w:type="numbering" w:customStyle="1" w:styleId="432111">
    <w:name w:val="Нет списка432111"/>
    <w:next w:val="a7"/>
    <w:uiPriority w:val="99"/>
    <w:semiHidden/>
    <w:unhideWhenUsed/>
    <w:rsid w:val="00734452"/>
  </w:style>
  <w:style w:type="numbering" w:customStyle="1" w:styleId="532111">
    <w:name w:val="Нет списка532111"/>
    <w:next w:val="a7"/>
    <w:uiPriority w:val="99"/>
    <w:semiHidden/>
    <w:unhideWhenUsed/>
    <w:rsid w:val="00734452"/>
  </w:style>
  <w:style w:type="numbering" w:customStyle="1" w:styleId="102111">
    <w:name w:val="Нет списка102111"/>
    <w:next w:val="a7"/>
    <w:uiPriority w:val="99"/>
    <w:semiHidden/>
    <w:rsid w:val="00734452"/>
  </w:style>
  <w:style w:type="numbering" w:customStyle="1" w:styleId="152111">
    <w:name w:val="Нет списка152111"/>
    <w:next w:val="a7"/>
    <w:uiPriority w:val="99"/>
    <w:semiHidden/>
    <w:unhideWhenUsed/>
    <w:rsid w:val="00734452"/>
  </w:style>
  <w:style w:type="numbering" w:customStyle="1" w:styleId="1133111">
    <w:name w:val="Нет списка1133111"/>
    <w:next w:val="a7"/>
    <w:semiHidden/>
    <w:rsid w:val="00734452"/>
  </w:style>
  <w:style w:type="numbering" w:customStyle="1" w:styleId="2123111">
    <w:name w:val="Нет списка2123111"/>
    <w:next w:val="a7"/>
    <w:uiPriority w:val="99"/>
    <w:semiHidden/>
    <w:unhideWhenUsed/>
    <w:rsid w:val="00734452"/>
  </w:style>
  <w:style w:type="numbering" w:customStyle="1" w:styleId="1111112113213112">
    <w:name w:val="1 / 1.1 / 1.1.12113213112"/>
    <w:rsid w:val="00734452"/>
  </w:style>
  <w:style w:type="numbering" w:customStyle="1" w:styleId="1222112">
    <w:name w:val="Нет списка1222112"/>
    <w:next w:val="a7"/>
    <w:semiHidden/>
    <w:unhideWhenUsed/>
    <w:rsid w:val="00734452"/>
  </w:style>
  <w:style w:type="numbering" w:customStyle="1" w:styleId="2222112">
    <w:name w:val="Нет списка2222112"/>
    <w:next w:val="a7"/>
    <w:uiPriority w:val="99"/>
    <w:semiHidden/>
    <w:rsid w:val="00734452"/>
  </w:style>
  <w:style w:type="numbering" w:customStyle="1" w:styleId="11222112">
    <w:name w:val="Нет списка11222112"/>
    <w:next w:val="a7"/>
    <w:uiPriority w:val="99"/>
    <w:semiHidden/>
    <w:rsid w:val="00734452"/>
  </w:style>
  <w:style w:type="numbering" w:customStyle="1" w:styleId="21122112">
    <w:name w:val="Нет списка21122112"/>
    <w:next w:val="a7"/>
    <w:uiPriority w:val="99"/>
    <w:semiHidden/>
    <w:unhideWhenUsed/>
    <w:rsid w:val="00734452"/>
  </w:style>
  <w:style w:type="numbering" w:customStyle="1" w:styleId="111123111">
    <w:name w:val="Нет списка111123111"/>
    <w:next w:val="a7"/>
    <w:semiHidden/>
    <w:unhideWhenUsed/>
    <w:rsid w:val="00734452"/>
  </w:style>
  <w:style w:type="numbering" w:customStyle="1" w:styleId="22113111">
    <w:name w:val="Нет списка22113111"/>
    <w:next w:val="a7"/>
    <w:uiPriority w:val="99"/>
    <w:semiHidden/>
    <w:rsid w:val="0073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1476">
      <w:bodyDiv w:val="1"/>
      <w:marLeft w:val="0"/>
      <w:marRight w:val="0"/>
      <w:marTop w:val="0"/>
      <w:marBottom w:val="0"/>
      <w:divBdr>
        <w:top w:val="none" w:sz="0" w:space="0" w:color="auto"/>
        <w:left w:val="none" w:sz="0" w:space="0" w:color="auto"/>
        <w:bottom w:val="none" w:sz="0" w:space="0" w:color="auto"/>
        <w:right w:val="none" w:sz="0" w:space="0" w:color="auto"/>
      </w:divBdr>
    </w:div>
    <w:div w:id="181281740">
      <w:bodyDiv w:val="1"/>
      <w:marLeft w:val="0"/>
      <w:marRight w:val="0"/>
      <w:marTop w:val="0"/>
      <w:marBottom w:val="0"/>
      <w:divBdr>
        <w:top w:val="none" w:sz="0" w:space="0" w:color="auto"/>
        <w:left w:val="none" w:sz="0" w:space="0" w:color="auto"/>
        <w:bottom w:val="none" w:sz="0" w:space="0" w:color="auto"/>
        <w:right w:val="none" w:sz="0" w:space="0" w:color="auto"/>
      </w:divBdr>
    </w:div>
    <w:div w:id="233899289">
      <w:bodyDiv w:val="1"/>
      <w:marLeft w:val="0"/>
      <w:marRight w:val="0"/>
      <w:marTop w:val="0"/>
      <w:marBottom w:val="0"/>
      <w:divBdr>
        <w:top w:val="none" w:sz="0" w:space="0" w:color="auto"/>
        <w:left w:val="none" w:sz="0" w:space="0" w:color="auto"/>
        <w:bottom w:val="none" w:sz="0" w:space="0" w:color="auto"/>
        <w:right w:val="none" w:sz="0" w:space="0" w:color="auto"/>
      </w:divBdr>
    </w:div>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3762294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03031519">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 w:id="19631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8" Type="http://schemas.openxmlformats.org/officeDocument/2006/relationships/fontTable" Target="fontTable.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hyperlink" Target="mailto:info@ncrc.ru" TargetMode="External"/><Relationship Id="rId27"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BF89F-296B-4110-A316-24D86A57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98</Pages>
  <Words>31209</Words>
  <Characters>177897</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5</cp:revision>
  <cp:lastPrinted>2021-10-25T12:14:00Z</cp:lastPrinted>
  <dcterms:created xsi:type="dcterms:W3CDTF">2026-05-05T15:35:00Z</dcterms:created>
  <dcterms:modified xsi:type="dcterms:W3CDTF">2026-05-12T13:59:00Z</dcterms:modified>
</cp:coreProperties>
</file>