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203B1719" w:rsidR="00B067D9" w:rsidRPr="00FC1523" w:rsidRDefault="005756F2" w:rsidP="007D5EE4">
      <w:pPr>
        <w:widowControl w:val="0"/>
        <w:spacing w:before="60" w:after="120"/>
        <w:ind w:right="34"/>
        <w:jc w:val="center"/>
      </w:pPr>
      <w:r w:rsidRPr="00FC1523">
        <w:rPr>
          <w:b/>
          <w:bCs/>
        </w:rPr>
        <w:t xml:space="preserve">от </w:t>
      </w:r>
      <w:r w:rsidR="004F6625">
        <w:rPr>
          <w:b/>
          <w:bCs/>
        </w:rPr>
        <w:t>09</w:t>
      </w:r>
      <w:r w:rsidR="009E00C9">
        <w:rPr>
          <w:b/>
          <w:bCs/>
        </w:rPr>
        <w:t>.</w:t>
      </w:r>
      <w:r w:rsidR="004F6625">
        <w:rPr>
          <w:b/>
          <w:bCs/>
        </w:rPr>
        <w:t>04</w:t>
      </w:r>
      <w:r w:rsidR="009805E2">
        <w:rPr>
          <w:b/>
          <w:bCs/>
        </w:rPr>
        <w:t xml:space="preserve">.2026 </w:t>
      </w:r>
      <w:r w:rsidR="009B4449" w:rsidRPr="00FC1523">
        <w:rPr>
          <w:b/>
          <w:bCs/>
        </w:rPr>
        <w:t>г. № ЗКЭФ-</w:t>
      </w:r>
      <w:r w:rsidR="001854F9" w:rsidRPr="00FC1523">
        <w:rPr>
          <w:b/>
          <w:bCs/>
        </w:rPr>
        <w:t>ДЭУК-</w:t>
      </w:r>
      <w:r w:rsidR="00E5409C">
        <w:rPr>
          <w:b/>
          <w:bCs/>
        </w:rPr>
        <w:t>13</w:t>
      </w:r>
      <w:r w:rsidR="00B56DCE">
        <w:rPr>
          <w:b/>
          <w:bCs/>
        </w:rPr>
        <w:t>84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BE58B2">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6B5BAE">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4645CDA3"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r w:rsidR="00270C1B">
              <w:t>.</w:t>
            </w:r>
          </w:p>
        </w:tc>
      </w:tr>
      <w:tr w:rsidR="00237B4F" w:rsidRPr="00FC1523" w14:paraId="7550FA46" w14:textId="77777777" w:rsidTr="00BE58B2">
        <w:tc>
          <w:tcPr>
            <w:tcW w:w="409" w:type="pct"/>
            <w:shd w:val="clear" w:color="auto" w:fill="auto"/>
          </w:tcPr>
          <w:p w14:paraId="33049A74" w14:textId="77777777" w:rsidR="00B067D9" w:rsidRPr="00FC1523" w:rsidRDefault="00B067D9" w:rsidP="006B5BAE">
            <w:pPr>
              <w:widowControl w:val="0"/>
              <w:numPr>
                <w:ilvl w:val="0"/>
                <w:numId w:val="10"/>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D5AEA0B"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r w:rsidR="00270C1B">
              <w:t>.</w:t>
            </w:r>
          </w:p>
        </w:tc>
      </w:tr>
      <w:tr w:rsidR="00237B4F" w:rsidRPr="00FC1523" w14:paraId="0CA884DA" w14:textId="77777777" w:rsidTr="00BE58B2">
        <w:tc>
          <w:tcPr>
            <w:tcW w:w="409" w:type="pct"/>
            <w:shd w:val="clear" w:color="auto" w:fill="auto"/>
          </w:tcPr>
          <w:p w14:paraId="3E9E46CA" w14:textId="77777777" w:rsidR="00B067D9" w:rsidRPr="00FC1523" w:rsidRDefault="00B067D9" w:rsidP="006B5BAE">
            <w:pPr>
              <w:widowControl w:val="0"/>
              <w:numPr>
                <w:ilvl w:val="0"/>
                <w:numId w:val="10"/>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6937D933"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r w:rsidR="00270C1B">
              <w:t>.</w:t>
            </w:r>
          </w:p>
        </w:tc>
      </w:tr>
      <w:tr w:rsidR="00237B4F" w:rsidRPr="00FC1523" w14:paraId="6D92CDD0" w14:textId="77777777" w:rsidTr="00890416">
        <w:tc>
          <w:tcPr>
            <w:tcW w:w="409" w:type="pct"/>
            <w:shd w:val="clear" w:color="auto" w:fill="auto"/>
          </w:tcPr>
          <w:p w14:paraId="37FD5C56" w14:textId="77777777" w:rsidR="00B067D9" w:rsidRPr="00FC1523" w:rsidRDefault="00B067D9" w:rsidP="006B5BAE">
            <w:pPr>
              <w:widowControl w:val="0"/>
              <w:numPr>
                <w:ilvl w:val="0"/>
                <w:numId w:val="10"/>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BE58B2">
        <w:tc>
          <w:tcPr>
            <w:tcW w:w="409" w:type="pct"/>
            <w:shd w:val="clear" w:color="auto" w:fill="auto"/>
          </w:tcPr>
          <w:p w14:paraId="33EEA31E" w14:textId="77777777" w:rsidR="00B067D9" w:rsidRPr="00FC1523" w:rsidRDefault="00B067D9" w:rsidP="006B5BAE">
            <w:pPr>
              <w:widowControl w:val="0"/>
              <w:numPr>
                <w:ilvl w:val="0"/>
                <w:numId w:val="12"/>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185DC492"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r w:rsidR="00270C1B">
              <w:t>.</w:t>
            </w:r>
          </w:p>
        </w:tc>
      </w:tr>
      <w:tr w:rsidR="00237B4F" w:rsidRPr="00FC1523" w14:paraId="6BA4E51C" w14:textId="77777777" w:rsidTr="00BE58B2">
        <w:tc>
          <w:tcPr>
            <w:tcW w:w="409" w:type="pct"/>
            <w:shd w:val="clear" w:color="auto" w:fill="auto"/>
          </w:tcPr>
          <w:p w14:paraId="566D7CCC" w14:textId="77777777" w:rsidR="00B067D9" w:rsidRPr="00FC1523" w:rsidRDefault="00B067D9" w:rsidP="006B5BAE">
            <w:pPr>
              <w:widowControl w:val="0"/>
              <w:numPr>
                <w:ilvl w:val="0"/>
                <w:numId w:val="12"/>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4B786EF6" w:rsidR="0015609A" w:rsidRPr="007139E1" w:rsidRDefault="00B026E7" w:rsidP="00EE1432">
            <w:pPr>
              <w:ind w:right="34"/>
              <w:jc w:val="both"/>
            </w:pPr>
            <w:r w:rsidRPr="00FC1523">
              <w:t xml:space="preserve">Право заключения договора </w:t>
            </w:r>
            <w:r w:rsidR="009821B0" w:rsidRPr="00FC1523">
              <w:t xml:space="preserve">на </w:t>
            </w:r>
            <w:r w:rsidR="00EE1432">
              <w:t xml:space="preserve">выполнение работ </w:t>
            </w:r>
            <w:r w:rsidR="00EE1432" w:rsidRPr="003A583C">
              <w:t xml:space="preserve">по обустройству площадок для складирования твердых бытовых отходов на </w:t>
            </w:r>
            <w:r w:rsidR="00EE1432" w:rsidRPr="00D87E86">
              <w:t>всесезонном туристско-ре</w:t>
            </w:r>
            <w:r w:rsidR="00EE1432">
              <w:t>креационном комплексе «Эльбрус»</w:t>
            </w:r>
          </w:p>
        </w:tc>
      </w:tr>
      <w:tr w:rsidR="00237B4F" w:rsidRPr="00FC1523" w14:paraId="17814C04" w14:textId="77777777" w:rsidTr="00BE58B2">
        <w:tc>
          <w:tcPr>
            <w:tcW w:w="409" w:type="pct"/>
            <w:shd w:val="clear" w:color="auto" w:fill="auto"/>
          </w:tcPr>
          <w:p w14:paraId="2FF65178" w14:textId="77777777" w:rsidR="00B067D9" w:rsidRPr="00FC1523" w:rsidRDefault="00B067D9" w:rsidP="006B5BAE">
            <w:pPr>
              <w:widowControl w:val="0"/>
              <w:numPr>
                <w:ilvl w:val="0"/>
                <w:numId w:val="12"/>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5C228F3C"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r w:rsidR="00270C1B">
              <w:t>.</w:t>
            </w:r>
          </w:p>
        </w:tc>
      </w:tr>
      <w:tr w:rsidR="00237B4F" w:rsidRPr="00FC1523" w14:paraId="517AD3DC" w14:textId="77777777" w:rsidTr="00BE58B2">
        <w:trPr>
          <w:trHeight w:val="307"/>
        </w:trPr>
        <w:tc>
          <w:tcPr>
            <w:tcW w:w="409" w:type="pct"/>
            <w:shd w:val="clear" w:color="auto" w:fill="auto"/>
          </w:tcPr>
          <w:p w14:paraId="564DFEF5" w14:textId="77777777" w:rsidR="00B067D9" w:rsidRPr="00FC1523" w:rsidRDefault="00B067D9" w:rsidP="006B5BAE">
            <w:pPr>
              <w:widowControl w:val="0"/>
              <w:numPr>
                <w:ilvl w:val="0"/>
                <w:numId w:val="12"/>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0F8203EC" w:rsidR="00B067D9" w:rsidRPr="00FC1523" w:rsidRDefault="00EE1432" w:rsidP="00AE76FD">
            <w:pPr>
              <w:widowControl w:val="0"/>
              <w:tabs>
                <w:tab w:val="left" w:pos="284"/>
                <w:tab w:val="left" w:pos="426"/>
                <w:tab w:val="left" w:pos="1134"/>
              </w:tabs>
              <w:jc w:val="both"/>
              <w:outlineLvl w:val="0"/>
            </w:pPr>
            <w:r>
              <w:t xml:space="preserve">Выполнение работ </w:t>
            </w:r>
            <w:r w:rsidRPr="003A583C">
              <w:t xml:space="preserve">по обустройству площадок для складирования твердых бытовых отходов на </w:t>
            </w:r>
            <w:r w:rsidRPr="00D87E86">
              <w:t>всесезонном туристско-ре</w:t>
            </w:r>
            <w:r>
              <w:t>креационном комплексе «Эльбрус»</w:t>
            </w:r>
          </w:p>
        </w:tc>
      </w:tr>
      <w:tr w:rsidR="00237B4F" w:rsidRPr="00FC1523" w14:paraId="42365252" w14:textId="77777777" w:rsidTr="00BE58B2">
        <w:trPr>
          <w:trHeight w:val="132"/>
        </w:trPr>
        <w:tc>
          <w:tcPr>
            <w:tcW w:w="409" w:type="pct"/>
            <w:shd w:val="clear" w:color="auto" w:fill="auto"/>
          </w:tcPr>
          <w:p w14:paraId="701E917C" w14:textId="77777777" w:rsidR="00B067D9" w:rsidRPr="00FC1523" w:rsidRDefault="00B067D9" w:rsidP="006B5BAE">
            <w:pPr>
              <w:widowControl w:val="0"/>
              <w:numPr>
                <w:ilvl w:val="0"/>
                <w:numId w:val="12"/>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756A003" w:rsidR="00B067D9" w:rsidRPr="00FC1523" w:rsidRDefault="00F65F42" w:rsidP="004779FB">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w:t>
            </w:r>
          </w:p>
        </w:tc>
      </w:tr>
      <w:tr w:rsidR="00237B4F" w:rsidRPr="00FC1523" w14:paraId="6032785B" w14:textId="77777777" w:rsidTr="00BE58B2">
        <w:tc>
          <w:tcPr>
            <w:tcW w:w="409" w:type="pct"/>
            <w:shd w:val="clear" w:color="auto" w:fill="auto"/>
          </w:tcPr>
          <w:p w14:paraId="3900FAD1" w14:textId="77777777" w:rsidR="00B067D9" w:rsidRPr="00FC1523" w:rsidRDefault="00B067D9" w:rsidP="006B5BAE">
            <w:pPr>
              <w:widowControl w:val="0"/>
              <w:numPr>
                <w:ilvl w:val="0"/>
                <w:numId w:val="12"/>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50535ED3" w:rsidR="00586FA9" w:rsidRDefault="00A82EA0" w:rsidP="002034B5">
            <w:pPr>
              <w:jc w:val="both"/>
              <w:rPr>
                <w:bCs/>
              </w:rPr>
            </w:pPr>
            <w:r w:rsidRPr="00FC1523">
              <w:rPr>
                <w:b/>
              </w:rPr>
              <w:t>Начальная (максимальная) цена договора:</w:t>
            </w:r>
            <w:r w:rsidRPr="00FC1523">
              <w:rPr>
                <w:bCs/>
              </w:rPr>
              <w:t xml:space="preserve"> </w:t>
            </w:r>
            <w:r w:rsidR="003C5D72" w:rsidRPr="00FC1523">
              <w:rPr>
                <w:bCs/>
              </w:rPr>
              <w:br/>
            </w:r>
            <w:r w:rsidR="00635627">
              <w:rPr>
                <w:b/>
                <w:bCs/>
                <w:color w:val="000000"/>
              </w:rPr>
              <w:t>2 999 </w:t>
            </w:r>
            <w:r w:rsidR="00E632F2">
              <w:rPr>
                <w:b/>
                <w:bCs/>
                <w:color w:val="000000"/>
              </w:rPr>
              <w:t>376,10</w:t>
            </w:r>
            <w:r w:rsidR="009677F1" w:rsidRPr="009677F1">
              <w:rPr>
                <w:b/>
                <w:color w:val="000000"/>
              </w:rPr>
              <w:t> </w:t>
            </w:r>
            <w:r w:rsidR="000C24FA" w:rsidRPr="009677F1">
              <w:rPr>
                <w:bCs/>
              </w:rPr>
              <w:t>(</w:t>
            </w:r>
            <w:r w:rsidR="00635627" w:rsidRPr="00635627">
              <w:rPr>
                <w:bCs/>
              </w:rPr>
              <w:t>Два миллиона девятьсот девяносто девять тысяч триста семьдесят шесть</w:t>
            </w:r>
            <w:r w:rsidR="00635627">
              <w:rPr>
                <w:bCs/>
              </w:rPr>
              <w:t>)</w:t>
            </w:r>
            <w:r w:rsidR="00635627" w:rsidRPr="00635627">
              <w:rPr>
                <w:bCs/>
              </w:rPr>
              <w:t xml:space="preserve"> рублей 10 копеек</w:t>
            </w:r>
            <w:r w:rsidR="00586FA9" w:rsidRPr="009677F1">
              <w:rPr>
                <w:bCs/>
              </w:rPr>
              <w:t xml:space="preserve">, </w:t>
            </w:r>
            <w:r w:rsidR="00857661" w:rsidRPr="009677F1">
              <w:rPr>
                <w:bCs/>
              </w:rPr>
              <w:t>включая</w:t>
            </w:r>
            <w:r w:rsidR="00586FA9" w:rsidRPr="009677F1">
              <w:rPr>
                <w:bCs/>
              </w:rPr>
              <w:t xml:space="preserve"> НДС</w:t>
            </w:r>
            <w:r w:rsidR="00686C8A" w:rsidRPr="009677F1">
              <w:rPr>
                <w:bCs/>
              </w:rPr>
              <w:t xml:space="preserve"> в размере, установленном законодательством Российской Федерации на дат</w:t>
            </w:r>
            <w:r w:rsidR="00686C8A" w:rsidRPr="00686C8A">
              <w:rPr>
                <w:bCs/>
              </w:rPr>
              <w:t>у исполнения обязательств по договору</w:t>
            </w:r>
            <w:r w:rsidR="00586FA9" w:rsidRPr="00586FA9">
              <w:rPr>
                <w:bCs/>
              </w:rPr>
              <w:t>.</w:t>
            </w:r>
          </w:p>
          <w:p w14:paraId="6ABC987A" w14:textId="022FB55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r w:rsidR="00270C1B">
              <w:rPr>
                <w:bCs/>
              </w:rPr>
              <w:t>.</w:t>
            </w:r>
          </w:p>
        </w:tc>
      </w:tr>
      <w:tr w:rsidR="00237B4F" w:rsidRPr="00FC1523" w14:paraId="0C8972E1" w14:textId="77777777" w:rsidTr="00BE58B2">
        <w:tc>
          <w:tcPr>
            <w:tcW w:w="409" w:type="pct"/>
            <w:shd w:val="clear" w:color="auto" w:fill="auto"/>
          </w:tcPr>
          <w:p w14:paraId="0B401474" w14:textId="77777777" w:rsidR="00B067D9" w:rsidRPr="00FC1523" w:rsidRDefault="00B067D9" w:rsidP="006B5BAE">
            <w:pPr>
              <w:widowControl w:val="0"/>
              <w:numPr>
                <w:ilvl w:val="0"/>
                <w:numId w:val="12"/>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02AE4A9C"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r w:rsidR="00270C1B">
              <w:t>.</w:t>
            </w:r>
          </w:p>
        </w:tc>
      </w:tr>
      <w:tr w:rsidR="00237B4F" w:rsidRPr="00FC1523" w14:paraId="19DF7125" w14:textId="77777777" w:rsidTr="00BE58B2">
        <w:tc>
          <w:tcPr>
            <w:tcW w:w="409" w:type="pct"/>
            <w:shd w:val="clear" w:color="auto" w:fill="auto"/>
          </w:tcPr>
          <w:p w14:paraId="1008DC69" w14:textId="77777777" w:rsidR="00B067D9" w:rsidRPr="00FC1523" w:rsidRDefault="00B067D9" w:rsidP="006B5BAE">
            <w:pPr>
              <w:widowControl w:val="0"/>
              <w:numPr>
                <w:ilvl w:val="0"/>
                <w:numId w:val="12"/>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713E4922" w:rsidR="00B067D9" w:rsidRPr="00FC1523" w:rsidRDefault="006A62A9" w:rsidP="006A62A9">
            <w:pPr>
              <w:autoSpaceDE w:val="0"/>
              <w:autoSpaceDN w:val="0"/>
              <w:adjustRightInd w:val="0"/>
              <w:jc w:val="both"/>
              <w:rPr>
                <w:rFonts w:eastAsiaTheme="minorHAnsi"/>
                <w:color w:val="000000"/>
                <w:lang w:eastAsia="en-US"/>
              </w:rPr>
            </w:pPr>
            <w:r w:rsidRPr="00FC1523">
              <w:t>Определен проектом договора (приложение № 3</w:t>
            </w:r>
            <w:r w:rsidRPr="00FC1523">
              <w:br/>
              <w:t>к извещению</w:t>
            </w:r>
            <w:r w:rsidRPr="00110F28">
              <w:t xml:space="preserve"> о проведении запроса котировок</w:t>
            </w:r>
            <w:r w:rsidRPr="00FC1523">
              <w:t>)</w:t>
            </w:r>
            <w:r>
              <w:t>.</w:t>
            </w:r>
          </w:p>
        </w:tc>
      </w:tr>
      <w:tr w:rsidR="00237B4F" w:rsidRPr="00FC1523" w14:paraId="74D67C88" w14:textId="77777777" w:rsidTr="00BE58B2">
        <w:tc>
          <w:tcPr>
            <w:tcW w:w="409" w:type="pct"/>
            <w:shd w:val="clear" w:color="auto" w:fill="auto"/>
          </w:tcPr>
          <w:p w14:paraId="2C044506" w14:textId="77777777" w:rsidR="00B067D9" w:rsidRPr="00FC1523" w:rsidRDefault="00B067D9" w:rsidP="006B5BAE">
            <w:pPr>
              <w:widowControl w:val="0"/>
              <w:numPr>
                <w:ilvl w:val="0"/>
                <w:numId w:val="12"/>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210780D3" w:rsidR="00011C35" w:rsidRPr="00FC1523" w:rsidRDefault="000C6A05" w:rsidP="003E2B27">
            <w:pPr>
              <w:jc w:val="both"/>
            </w:pPr>
            <w:r w:rsidRPr="000C6A05">
              <w:t>Российская Федерация,</w:t>
            </w:r>
            <w:r w:rsidR="003E2B27">
              <w:t xml:space="preserve"> </w:t>
            </w:r>
            <w:r w:rsidR="003E2B27" w:rsidRPr="003E2B27">
              <w:t xml:space="preserve">Кабардино-Балкарская республика, Эльбрусский район, село </w:t>
            </w:r>
            <w:proofErr w:type="spellStart"/>
            <w:r w:rsidR="003E2B27" w:rsidRPr="003E2B27">
              <w:t>Терскол</w:t>
            </w:r>
            <w:proofErr w:type="spellEnd"/>
            <w:r w:rsidR="003E2B27" w:rsidRPr="003E2B27">
              <w:t>, поляна АЗАУ 12</w:t>
            </w:r>
          </w:p>
        </w:tc>
      </w:tr>
      <w:tr w:rsidR="00237B4F" w:rsidRPr="00FC1523" w14:paraId="56DC31A6" w14:textId="77777777" w:rsidTr="00BE58B2">
        <w:tc>
          <w:tcPr>
            <w:tcW w:w="409" w:type="pct"/>
            <w:shd w:val="clear" w:color="auto" w:fill="auto"/>
          </w:tcPr>
          <w:p w14:paraId="6374709B" w14:textId="77777777" w:rsidR="00B067D9" w:rsidRPr="00FC1523" w:rsidRDefault="00B067D9" w:rsidP="006B5BAE">
            <w:pPr>
              <w:widowControl w:val="0"/>
              <w:numPr>
                <w:ilvl w:val="0"/>
                <w:numId w:val="12"/>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044F275A"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r w:rsidR="00270C1B">
              <w:rPr>
                <w:bCs/>
              </w:rPr>
              <w:t>.</w:t>
            </w:r>
          </w:p>
        </w:tc>
      </w:tr>
      <w:tr w:rsidR="00237B4F" w:rsidRPr="00FC1523" w14:paraId="7324647B" w14:textId="77777777" w:rsidTr="00BE58B2">
        <w:tc>
          <w:tcPr>
            <w:tcW w:w="409" w:type="pct"/>
            <w:shd w:val="clear" w:color="auto" w:fill="auto"/>
          </w:tcPr>
          <w:p w14:paraId="58698618" w14:textId="77777777" w:rsidR="00B067D9" w:rsidRPr="00FC1523" w:rsidRDefault="00B067D9" w:rsidP="006B5BAE">
            <w:pPr>
              <w:widowControl w:val="0"/>
              <w:numPr>
                <w:ilvl w:val="0"/>
                <w:numId w:val="12"/>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 xml:space="preserve">Условия поставки товара, выполнения </w:t>
            </w:r>
            <w:r w:rsidRPr="00FC1523">
              <w:rPr>
                <w:b/>
              </w:rPr>
              <w:lastRenderedPageBreak/>
              <w:t>работ, оказания услуг</w:t>
            </w:r>
          </w:p>
        </w:tc>
        <w:tc>
          <w:tcPr>
            <w:tcW w:w="3245" w:type="pct"/>
            <w:shd w:val="clear" w:color="auto" w:fill="auto"/>
          </w:tcPr>
          <w:p w14:paraId="2F372F75" w14:textId="12B027FC" w:rsidR="00B067D9" w:rsidRPr="00FC1523" w:rsidRDefault="00B067D9" w:rsidP="00F91920">
            <w:pPr>
              <w:widowControl w:val="0"/>
              <w:tabs>
                <w:tab w:val="left" w:pos="33"/>
                <w:tab w:val="left" w:pos="175"/>
                <w:tab w:val="left" w:pos="1134"/>
                <w:tab w:val="left" w:pos="1276"/>
              </w:tabs>
              <w:jc w:val="both"/>
              <w:outlineLvl w:val="0"/>
            </w:pPr>
            <w:r w:rsidRPr="00FC1523">
              <w:lastRenderedPageBreak/>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r w:rsidR="00270C1B">
              <w:t>.</w:t>
            </w:r>
          </w:p>
        </w:tc>
      </w:tr>
      <w:tr w:rsidR="00237B4F" w:rsidRPr="00FC1523" w14:paraId="7E37A368" w14:textId="77777777" w:rsidTr="00BE58B2">
        <w:tc>
          <w:tcPr>
            <w:tcW w:w="409" w:type="pct"/>
            <w:shd w:val="clear" w:color="auto" w:fill="auto"/>
          </w:tcPr>
          <w:p w14:paraId="562FBFBD" w14:textId="77777777" w:rsidR="00B067D9" w:rsidRPr="00FC1523" w:rsidRDefault="00B067D9" w:rsidP="006B5BAE">
            <w:pPr>
              <w:widowControl w:val="0"/>
              <w:numPr>
                <w:ilvl w:val="0"/>
                <w:numId w:val="12"/>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1B75BA0D"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BE58B2">
        <w:tc>
          <w:tcPr>
            <w:tcW w:w="409" w:type="pct"/>
            <w:shd w:val="clear" w:color="auto" w:fill="auto"/>
          </w:tcPr>
          <w:p w14:paraId="3784C53A" w14:textId="77777777" w:rsidR="00B067D9" w:rsidRPr="00FC1523" w:rsidRDefault="00B067D9" w:rsidP="006B5BAE">
            <w:pPr>
              <w:widowControl w:val="0"/>
              <w:numPr>
                <w:ilvl w:val="0"/>
                <w:numId w:val="12"/>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3B6D8BFF"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BE58B2">
        <w:tc>
          <w:tcPr>
            <w:tcW w:w="409" w:type="pct"/>
            <w:shd w:val="clear" w:color="auto" w:fill="auto"/>
          </w:tcPr>
          <w:p w14:paraId="47628E0A" w14:textId="77777777" w:rsidR="00B067D9" w:rsidRPr="00FC1523" w:rsidRDefault="00B067D9" w:rsidP="006B5BAE">
            <w:pPr>
              <w:widowControl w:val="0"/>
              <w:numPr>
                <w:ilvl w:val="0"/>
                <w:numId w:val="12"/>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5BBAFE88"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BE58B2">
        <w:tc>
          <w:tcPr>
            <w:tcW w:w="409" w:type="pct"/>
            <w:shd w:val="clear" w:color="auto" w:fill="auto"/>
          </w:tcPr>
          <w:p w14:paraId="701248D0" w14:textId="77777777" w:rsidR="00B067D9" w:rsidRPr="00FC1523" w:rsidRDefault="00B067D9" w:rsidP="006B5BAE">
            <w:pPr>
              <w:widowControl w:val="0"/>
              <w:numPr>
                <w:ilvl w:val="0"/>
                <w:numId w:val="12"/>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59EB0782" w:rsidR="00B067D9" w:rsidRPr="00FC1523" w:rsidRDefault="004F6625" w:rsidP="004F6625">
            <w:pPr>
              <w:widowControl w:val="0"/>
              <w:tabs>
                <w:tab w:val="left" w:pos="284"/>
                <w:tab w:val="left" w:pos="426"/>
                <w:tab w:val="left" w:pos="1134"/>
                <w:tab w:val="left" w:pos="1276"/>
              </w:tabs>
              <w:jc w:val="both"/>
              <w:outlineLvl w:val="0"/>
              <w:rPr>
                <w:b/>
              </w:rPr>
            </w:pPr>
            <w:r>
              <w:t>09</w:t>
            </w:r>
            <w:r w:rsidR="00D5190D">
              <w:t xml:space="preserve"> </w:t>
            </w:r>
            <w:r>
              <w:t>апреля</w:t>
            </w:r>
            <w:r w:rsidR="00D5190D">
              <w:t xml:space="preserve"> 2026</w:t>
            </w:r>
            <w:r w:rsidR="007D5EE4" w:rsidRPr="00FC1523">
              <w:t xml:space="preserve"> года</w:t>
            </w:r>
          </w:p>
        </w:tc>
      </w:tr>
      <w:tr w:rsidR="00237B4F" w:rsidRPr="00FC1523" w14:paraId="4C9E6652" w14:textId="77777777" w:rsidTr="00BE58B2">
        <w:tc>
          <w:tcPr>
            <w:tcW w:w="409" w:type="pct"/>
            <w:shd w:val="clear" w:color="auto" w:fill="auto"/>
          </w:tcPr>
          <w:p w14:paraId="6204CCF9" w14:textId="77777777" w:rsidR="00B067D9" w:rsidRPr="00FC1523" w:rsidRDefault="00B067D9" w:rsidP="006B5BAE">
            <w:pPr>
              <w:widowControl w:val="0"/>
              <w:numPr>
                <w:ilvl w:val="0"/>
                <w:numId w:val="12"/>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0BB2D27E"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BE58B2">
        <w:tc>
          <w:tcPr>
            <w:tcW w:w="409" w:type="pct"/>
            <w:shd w:val="clear" w:color="auto" w:fill="auto"/>
          </w:tcPr>
          <w:p w14:paraId="73C842EF" w14:textId="77777777" w:rsidR="00B067D9" w:rsidRPr="00FC1523" w:rsidRDefault="00B067D9" w:rsidP="006B5BAE">
            <w:pPr>
              <w:widowControl w:val="0"/>
              <w:numPr>
                <w:ilvl w:val="0"/>
                <w:numId w:val="12"/>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3A73BE07" w:rsidR="00B067D9" w:rsidRPr="00FC1523" w:rsidRDefault="004F6625" w:rsidP="004F6625">
            <w:pPr>
              <w:widowControl w:val="0"/>
              <w:tabs>
                <w:tab w:val="left" w:pos="284"/>
                <w:tab w:val="left" w:pos="426"/>
                <w:tab w:val="left" w:pos="1134"/>
                <w:tab w:val="left" w:pos="1276"/>
              </w:tabs>
              <w:jc w:val="both"/>
              <w:outlineLvl w:val="0"/>
            </w:pPr>
            <w:r>
              <w:t>20</w:t>
            </w:r>
            <w:r w:rsidR="005634E6">
              <w:t xml:space="preserve"> </w:t>
            </w:r>
            <w:r>
              <w:t>апреля</w:t>
            </w:r>
            <w:r w:rsidR="005634E6">
              <w:t xml:space="preserve"> 2026</w:t>
            </w:r>
            <w:r w:rsidR="005634E6" w:rsidRPr="00FC1523">
              <w:t xml:space="preserve"> 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BE58B2">
        <w:tc>
          <w:tcPr>
            <w:tcW w:w="409" w:type="pct"/>
            <w:shd w:val="clear" w:color="auto" w:fill="auto"/>
          </w:tcPr>
          <w:p w14:paraId="62FF3E55" w14:textId="77777777" w:rsidR="00B067D9" w:rsidRPr="00FC1523" w:rsidRDefault="00B067D9" w:rsidP="006B5BAE">
            <w:pPr>
              <w:widowControl w:val="0"/>
              <w:numPr>
                <w:ilvl w:val="0"/>
                <w:numId w:val="12"/>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39E27EEC" w14:textId="3301C8FD" w:rsidR="005634E6" w:rsidRDefault="004F6625" w:rsidP="00270C1B">
            <w:pPr>
              <w:widowControl w:val="0"/>
              <w:tabs>
                <w:tab w:val="left" w:pos="993"/>
                <w:tab w:val="left" w:pos="1276"/>
                <w:tab w:val="left" w:pos="1701"/>
              </w:tabs>
              <w:jc w:val="both"/>
              <w:textAlignment w:val="baseline"/>
            </w:pPr>
            <w:r>
              <w:t>21</w:t>
            </w:r>
            <w:r w:rsidR="005634E6">
              <w:t xml:space="preserve"> </w:t>
            </w:r>
            <w:r>
              <w:t>апреля</w:t>
            </w:r>
            <w:r w:rsidR="005634E6">
              <w:t xml:space="preserve"> 2026</w:t>
            </w:r>
            <w:r w:rsidR="005634E6" w:rsidRPr="00FC1523">
              <w:t xml:space="preserve"> года</w:t>
            </w:r>
            <w:bookmarkStart w:id="0" w:name="_Ref411241906"/>
          </w:p>
          <w:p w14:paraId="26CF8FB1" w14:textId="66893C7D" w:rsidR="00B067D9" w:rsidRPr="00FC1523" w:rsidRDefault="00B067D9" w:rsidP="00270C1B">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p>
        </w:tc>
      </w:tr>
      <w:tr w:rsidR="00237B4F" w:rsidRPr="00FC1523" w14:paraId="37874CB0" w14:textId="77777777" w:rsidTr="00BE58B2">
        <w:tc>
          <w:tcPr>
            <w:tcW w:w="409" w:type="pct"/>
            <w:shd w:val="clear" w:color="auto" w:fill="auto"/>
          </w:tcPr>
          <w:p w14:paraId="338427C8" w14:textId="77777777" w:rsidR="00B067D9" w:rsidRPr="00FC1523" w:rsidRDefault="00B067D9" w:rsidP="006B5BAE">
            <w:pPr>
              <w:widowControl w:val="0"/>
              <w:numPr>
                <w:ilvl w:val="0"/>
                <w:numId w:val="12"/>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19661D51"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r w:rsidR="00270C1B">
              <w:t>.</w:t>
            </w:r>
          </w:p>
        </w:tc>
      </w:tr>
      <w:tr w:rsidR="00237B4F" w:rsidRPr="00FC1523" w14:paraId="43E47060" w14:textId="77777777" w:rsidTr="00BE58B2">
        <w:tc>
          <w:tcPr>
            <w:tcW w:w="409" w:type="pct"/>
            <w:shd w:val="clear" w:color="auto" w:fill="auto"/>
          </w:tcPr>
          <w:p w14:paraId="03B27E39" w14:textId="77777777" w:rsidR="00AA0884" w:rsidRPr="00FC1523" w:rsidRDefault="00AA0884" w:rsidP="006B5BAE">
            <w:pPr>
              <w:widowControl w:val="0"/>
              <w:numPr>
                <w:ilvl w:val="0"/>
                <w:numId w:val="12"/>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3488729F" w:rsidR="00AA0884" w:rsidRPr="00FC1523" w:rsidRDefault="001F433A" w:rsidP="004779FB">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xml:space="preserve">) </w:t>
            </w:r>
          </w:p>
        </w:tc>
      </w:tr>
      <w:tr w:rsidR="00237B4F" w:rsidRPr="00FC1523" w14:paraId="0567F522" w14:textId="77777777" w:rsidTr="00BE58B2">
        <w:tc>
          <w:tcPr>
            <w:tcW w:w="409" w:type="pct"/>
            <w:shd w:val="clear" w:color="auto" w:fill="auto"/>
          </w:tcPr>
          <w:p w14:paraId="1FAE5D28" w14:textId="77777777" w:rsidR="0029797C" w:rsidRPr="00FC1523" w:rsidRDefault="0029797C" w:rsidP="006B5BAE">
            <w:pPr>
              <w:widowControl w:val="0"/>
              <w:numPr>
                <w:ilvl w:val="0"/>
                <w:numId w:val="12"/>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w:t>
            </w:r>
            <w:r w:rsidRPr="00FC1523">
              <w:rPr>
                <w:b/>
              </w:rPr>
              <w:lastRenderedPageBreak/>
              <w:t>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25D20CB9" w:rsidR="0029797C" w:rsidRPr="00FC1523" w:rsidRDefault="001F433A" w:rsidP="004779FB">
            <w:pPr>
              <w:widowControl w:val="0"/>
              <w:tabs>
                <w:tab w:val="left" w:pos="284"/>
                <w:tab w:val="left" w:pos="426"/>
                <w:tab w:val="left" w:pos="816"/>
              </w:tabs>
              <w:jc w:val="both"/>
            </w:pPr>
            <w:r w:rsidRPr="00FC1523">
              <w:lastRenderedPageBreak/>
              <w:t>Определены формой «П</w:t>
            </w:r>
            <w:r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6B5BAE">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BE58B2">
        <w:tc>
          <w:tcPr>
            <w:tcW w:w="409" w:type="pct"/>
            <w:shd w:val="clear" w:color="auto" w:fill="auto"/>
          </w:tcPr>
          <w:p w14:paraId="32D4D106" w14:textId="77777777" w:rsidR="00B067D9" w:rsidRPr="00FC1523" w:rsidRDefault="00B067D9" w:rsidP="006B5BAE">
            <w:pPr>
              <w:widowControl w:val="0"/>
              <w:numPr>
                <w:ilvl w:val="0"/>
                <w:numId w:val="13"/>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f"/>
                  <w:b/>
                  <w:color w:val="auto"/>
                  <w:u w:val="none"/>
                </w:rPr>
                <w:t>п</w:t>
              </w:r>
              <w:r w:rsidR="00675C96" w:rsidRPr="00FC1523">
                <w:rPr>
                  <w:rStyle w:val="af"/>
                  <w:b/>
                  <w:color w:val="auto"/>
                  <w:u w:val="none"/>
                </w:rPr>
                <w:t>.</w:t>
              </w:r>
              <w:r w:rsidRPr="00FC1523">
                <w:rPr>
                  <w:rStyle w:val="af"/>
                  <w:b/>
                  <w:color w:val="auto"/>
                  <w:u w:val="none"/>
                </w:rPr>
                <w:t xml:space="preserve"> 9 ч</w:t>
              </w:r>
              <w:r w:rsidR="00675C96" w:rsidRPr="00FC1523">
                <w:rPr>
                  <w:rStyle w:val="af"/>
                  <w:b/>
                  <w:color w:val="auto"/>
                  <w:u w:val="none"/>
                </w:rPr>
                <w:t>.</w:t>
              </w:r>
              <w:r w:rsidRPr="00FC1523">
                <w:rPr>
                  <w:rStyle w:val="af"/>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w:t>
            </w:r>
            <w:r w:rsidRPr="00FC1523">
              <w:lastRenderedPageBreak/>
              <w:t xml:space="preserve">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f"/>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4AB1B98"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270C1B">
              <w:rPr>
                <w:b/>
              </w:rPr>
              <w:t>.</w:t>
            </w:r>
          </w:p>
        </w:tc>
      </w:tr>
      <w:tr w:rsidR="00237B4F" w:rsidRPr="00FC1523" w14:paraId="735E3C94" w14:textId="77777777" w:rsidTr="00BE58B2">
        <w:tc>
          <w:tcPr>
            <w:tcW w:w="409" w:type="pct"/>
            <w:shd w:val="clear" w:color="auto" w:fill="auto"/>
          </w:tcPr>
          <w:p w14:paraId="6CC399D0" w14:textId="77777777" w:rsidR="00240340" w:rsidRPr="00FC1523" w:rsidRDefault="00240340" w:rsidP="006B5BAE">
            <w:pPr>
              <w:widowControl w:val="0"/>
              <w:numPr>
                <w:ilvl w:val="0"/>
                <w:numId w:val="13"/>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w:t>
            </w:r>
            <w:r w:rsidRPr="00FC1523">
              <w:rPr>
                <w:b/>
              </w:rPr>
              <w:lastRenderedPageBreak/>
              <w:t xml:space="preserve">(предусмотренное </w:t>
            </w:r>
            <w:r w:rsidRPr="00FC1523">
              <w:rPr>
                <w:rFonts w:eastAsiaTheme="majorEastAsia"/>
                <w:b/>
              </w:rPr>
              <w:t>п. 6 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 xml:space="preserve">Соответствие участника закупки требованиям, установленным в соответствии с законодательством </w:t>
            </w:r>
            <w:r w:rsidRPr="00FC1523">
              <w:lastRenderedPageBreak/>
              <w:t>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BE58B2">
        <w:tc>
          <w:tcPr>
            <w:tcW w:w="409" w:type="pct"/>
            <w:shd w:val="clear" w:color="auto" w:fill="auto"/>
          </w:tcPr>
          <w:p w14:paraId="504FD68F" w14:textId="77777777" w:rsidR="00F90579" w:rsidRPr="00FC1523" w:rsidRDefault="00F90579" w:rsidP="006B5BAE">
            <w:pPr>
              <w:widowControl w:val="0"/>
              <w:numPr>
                <w:ilvl w:val="0"/>
                <w:numId w:val="13"/>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f"/>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f"/>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77906E4C"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r w:rsidR="00270C1B">
              <w:t>.</w:t>
            </w:r>
          </w:p>
        </w:tc>
      </w:tr>
      <w:tr w:rsidR="00237B4F" w:rsidRPr="00FC1523" w14:paraId="6D931078" w14:textId="77777777" w:rsidTr="00BE58B2">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BE58B2">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w:t>
            </w:r>
            <w:r w:rsidRPr="00FC1523">
              <w:rPr>
                <w:b/>
              </w:rPr>
              <w:lastRenderedPageBreak/>
              <w:t xml:space="preserve">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1"/>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w:t>
            </w:r>
            <w:r w:rsidRPr="00FC1523">
              <w:lastRenderedPageBreak/>
              <w:t xml:space="preserve">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1"/>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BE58B2">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B5BAE">
            <w:pPr>
              <w:numPr>
                <w:ilvl w:val="1"/>
                <w:numId w:val="6"/>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6B5BAE">
            <w:pPr>
              <w:numPr>
                <w:ilvl w:val="1"/>
                <w:numId w:val="6"/>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6B5BAE">
            <w:pPr>
              <w:numPr>
                <w:ilvl w:val="1"/>
                <w:numId w:val="6"/>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6B5BAE">
            <w:pPr>
              <w:numPr>
                <w:ilvl w:val="1"/>
                <w:numId w:val="6"/>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w:t>
            </w:r>
            <w:r w:rsidRPr="00FC1523">
              <w:lastRenderedPageBreak/>
              <w:t>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6B5BAE">
            <w:pPr>
              <w:numPr>
                <w:ilvl w:val="1"/>
                <w:numId w:val="6"/>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6B5BAE">
            <w:pPr>
              <w:numPr>
                <w:ilvl w:val="1"/>
                <w:numId w:val="6"/>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6B5BAE">
            <w:pPr>
              <w:numPr>
                <w:ilvl w:val="1"/>
                <w:numId w:val="6"/>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6B5BAE">
            <w:pPr>
              <w:numPr>
                <w:ilvl w:val="1"/>
                <w:numId w:val="6"/>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6B5BAE">
            <w:pPr>
              <w:numPr>
                <w:ilvl w:val="1"/>
                <w:numId w:val="6"/>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BE58B2">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8"/>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6B5BAE">
            <w:pPr>
              <w:pStyle w:val="a8"/>
              <w:numPr>
                <w:ilvl w:val="1"/>
                <w:numId w:val="41"/>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6B5BAE">
            <w:pPr>
              <w:pStyle w:val="a8"/>
              <w:numPr>
                <w:ilvl w:val="1"/>
                <w:numId w:val="41"/>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6B5BAE">
            <w:pPr>
              <w:pStyle w:val="a8"/>
              <w:widowControl w:val="0"/>
              <w:numPr>
                <w:ilvl w:val="1"/>
                <w:numId w:val="41"/>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6B5BAE">
            <w:pPr>
              <w:widowControl w:val="0"/>
              <w:numPr>
                <w:ilvl w:val="1"/>
                <w:numId w:val="41"/>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w:t>
            </w:r>
            <w:r w:rsidRPr="00FC1523">
              <w:lastRenderedPageBreak/>
              <w:t>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6B5BAE">
            <w:pPr>
              <w:widowControl w:val="0"/>
              <w:numPr>
                <w:ilvl w:val="1"/>
                <w:numId w:val="41"/>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6B5BAE">
            <w:pPr>
              <w:widowControl w:val="0"/>
              <w:numPr>
                <w:ilvl w:val="1"/>
                <w:numId w:val="41"/>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6B5BAE">
            <w:pPr>
              <w:widowControl w:val="0"/>
              <w:numPr>
                <w:ilvl w:val="1"/>
                <w:numId w:val="41"/>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6B5BAE">
            <w:pPr>
              <w:widowControl w:val="0"/>
              <w:numPr>
                <w:ilvl w:val="1"/>
                <w:numId w:val="41"/>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lastRenderedPageBreak/>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6B5BAE">
            <w:pPr>
              <w:widowControl w:val="0"/>
              <w:numPr>
                <w:ilvl w:val="1"/>
                <w:numId w:val="41"/>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w:t>
            </w:r>
            <w:r w:rsidRPr="00FC1523">
              <w:lastRenderedPageBreak/>
              <w:t xml:space="preserve">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03EDA3C1" w:rsidR="00257BA7" w:rsidRPr="00FC1523" w:rsidRDefault="00257BA7" w:rsidP="006B5BAE">
            <w:pPr>
              <w:widowControl w:val="0"/>
              <w:numPr>
                <w:ilvl w:val="1"/>
                <w:numId w:val="41"/>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w:t>
            </w:r>
            <w:r w:rsidR="00F91920" w:rsidRPr="00FC1523">
              <w:rPr>
                <w:i/>
              </w:rPr>
              <w:lastRenderedPageBreak/>
              <w:t>такой закупки»</w:t>
            </w:r>
            <w:r w:rsidRPr="00FC1523">
              <w:t>;</w:t>
            </w:r>
          </w:p>
          <w:p w14:paraId="47551BB9" w14:textId="5C18D196" w:rsidR="00257BA7" w:rsidRPr="00FC1523" w:rsidRDefault="00257BA7" w:rsidP="006B5BAE">
            <w:pPr>
              <w:widowControl w:val="0"/>
              <w:numPr>
                <w:ilvl w:val="1"/>
                <w:numId w:val="41"/>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8"/>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BE58B2">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6B5BAE">
            <w:pPr>
              <w:widowControl w:val="0"/>
              <w:numPr>
                <w:ilvl w:val="1"/>
                <w:numId w:val="7"/>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6B5BAE">
            <w:pPr>
              <w:widowControl w:val="0"/>
              <w:numPr>
                <w:ilvl w:val="1"/>
                <w:numId w:val="7"/>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6B5BAE">
            <w:pPr>
              <w:widowControl w:val="0"/>
              <w:numPr>
                <w:ilvl w:val="1"/>
                <w:numId w:val="7"/>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6B5BAE">
            <w:pPr>
              <w:widowControl w:val="0"/>
              <w:numPr>
                <w:ilvl w:val="1"/>
                <w:numId w:val="8"/>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6B5BAE">
            <w:pPr>
              <w:widowControl w:val="0"/>
              <w:numPr>
                <w:ilvl w:val="1"/>
                <w:numId w:val="8"/>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6B5BAE">
            <w:pPr>
              <w:widowControl w:val="0"/>
              <w:numPr>
                <w:ilvl w:val="1"/>
                <w:numId w:val="8"/>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f"/>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f"/>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f"/>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25DD0C95" w:rsidR="008F5D8D" w:rsidRPr="00FC1523" w:rsidRDefault="007C7AD3" w:rsidP="006B5BAE">
            <w:pPr>
              <w:widowControl w:val="0"/>
              <w:numPr>
                <w:ilvl w:val="1"/>
                <w:numId w:val="8"/>
              </w:numPr>
              <w:tabs>
                <w:tab w:val="left" w:pos="464"/>
              </w:tabs>
              <w:ind w:left="0" w:firstLine="0"/>
              <w:jc w:val="both"/>
              <w:rPr>
                <w:bCs/>
              </w:rPr>
            </w:pPr>
            <w:r w:rsidRPr="00FC1523">
              <w:t xml:space="preserve">превышение начальной (максимальной) </w:t>
            </w:r>
            <w:r w:rsidRPr="00FC1523">
              <w:rPr>
                <w:bCs/>
              </w:rPr>
              <w:t>цены договора (в случае, если цена договора определяется по итогам закупки)</w:t>
            </w:r>
            <w:r w:rsidR="0064643F" w:rsidRPr="00FC1523">
              <w:rPr>
                <w:bCs/>
              </w:rPr>
              <w:t>;</w:t>
            </w:r>
          </w:p>
          <w:p w14:paraId="1FD2B664" w14:textId="28FC2ED3" w:rsidR="00B067D9" w:rsidRPr="00FC1523" w:rsidRDefault="00973ED4" w:rsidP="006B5BAE">
            <w:pPr>
              <w:widowControl w:val="0"/>
              <w:numPr>
                <w:ilvl w:val="1"/>
                <w:numId w:val="8"/>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6B5BAE">
            <w:pPr>
              <w:widowControl w:val="0"/>
              <w:numPr>
                <w:ilvl w:val="1"/>
                <w:numId w:val="8"/>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5644307F" w:rsidR="007B7241" w:rsidRPr="00B958BD" w:rsidRDefault="007B7241" w:rsidP="00E632F2">
            <w:pPr>
              <w:widowControl w:val="0"/>
              <w:numPr>
                <w:ilvl w:val="1"/>
                <w:numId w:val="8"/>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r w:rsidRPr="00B958BD">
              <w:t>.</w:t>
            </w:r>
          </w:p>
          <w:p w14:paraId="67032981" w14:textId="455746A0" w:rsidR="00B067D9" w:rsidRPr="00FC1523" w:rsidRDefault="00B067D9" w:rsidP="006B5BAE">
            <w:pPr>
              <w:widowControl w:val="0"/>
              <w:numPr>
                <w:ilvl w:val="1"/>
                <w:numId w:val="7"/>
              </w:numPr>
              <w:tabs>
                <w:tab w:val="left" w:pos="629"/>
              </w:tabs>
              <w:ind w:left="0" w:firstLine="0"/>
              <w:jc w:val="both"/>
            </w:pPr>
            <w:r w:rsidRPr="00FC1523">
              <w:t xml:space="preserve">Единая комиссия при рассмотрении заявок на закупку </w:t>
            </w:r>
            <w:r w:rsidRPr="00FC1523">
              <w:lastRenderedPageBreak/>
              <w:t xml:space="preserve">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6B5BAE">
            <w:pPr>
              <w:widowControl w:val="0"/>
              <w:numPr>
                <w:ilvl w:val="1"/>
                <w:numId w:val="7"/>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6B5BAE">
            <w:pPr>
              <w:widowControl w:val="0"/>
              <w:numPr>
                <w:ilvl w:val="1"/>
                <w:numId w:val="7"/>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lastRenderedPageBreak/>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6B5BAE">
            <w:pPr>
              <w:widowControl w:val="0"/>
              <w:numPr>
                <w:ilvl w:val="1"/>
                <w:numId w:val="14"/>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BE58B2">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6B5BAE">
            <w:pPr>
              <w:widowControl w:val="0"/>
              <w:numPr>
                <w:ilvl w:val="0"/>
                <w:numId w:val="9"/>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6B5BAE">
            <w:pPr>
              <w:widowControl w:val="0"/>
              <w:numPr>
                <w:ilvl w:val="0"/>
                <w:numId w:val="9"/>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6B5BAE">
            <w:pPr>
              <w:widowControl w:val="0"/>
              <w:numPr>
                <w:ilvl w:val="0"/>
                <w:numId w:val="9"/>
              </w:numPr>
              <w:tabs>
                <w:tab w:val="left" w:pos="464"/>
                <w:tab w:val="left" w:pos="688"/>
              </w:tabs>
              <w:ind w:left="0" w:firstLine="0"/>
              <w:jc w:val="both"/>
            </w:pPr>
            <w:r w:rsidRPr="00FC1523">
              <w:t xml:space="preserve">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w:t>
            </w:r>
            <w:r w:rsidRPr="00FC1523">
              <w:lastRenderedPageBreak/>
              <w:t>результатам закупки</w:t>
            </w:r>
            <w:r w:rsidR="00BD192B" w:rsidRPr="00FC1523">
              <w:t>.</w:t>
            </w:r>
          </w:p>
          <w:p w14:paraId="63D1E914" w14:textId="77777777" w:rsidR="00BD192B" w:rsidRPr="00FC1523" w:rsidRDefault="00BD192B" w:rsidP="006B5BAE">
            <w:pPr>
              <w:widowControl w:val="0"/>
              <w:numPr>
                <w:ilvl w:val="0"/>
                <w:numId w:val="9"/>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6B5BAE">
            <w:pPr>
              <w:widowControl w:val="0"/>
              <w:numPr>
                <w:ilvl w:val="0"/>
                <w:numId w:val="9"/>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6B5BAE">
            <w:pPr>
              <w:pStyle w:val="a8"/>
              <w:widowControl w:val="0"/>
              <w:numPr>
                <w:ilvl w:val="0"/>
                <w:numId w:val="43"/>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6B5BAE">
            <w:pPr>
              <w:pStyle w:val="a8"/>
              <w:widowControl w:val="0"/>
              <w:numPr>
                <w:ilvl w:val="0"/>
                <w:numId w:val="43"/>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6B5BAE">
            <w:pPr>
              <w:pStyle w:val="a8"/>
              <w:widowControl w:val="0"/>
              <w:numPr>
                <w:ilvl w:val="0"/>
                <w:numId w:val="43"/>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1D82682B" w:rsidR="00BD192B" w:rsidRDefault="00BD192B" w:rsidP="006B5BAE">
            <w:pPr>
              <w:pStyle w:val="a8"/>
              <w:widowControl w:val="0"/>
              <w:numPr>
                <w:ilvl w:val="0"/>
                <w:numId w:val="43"/>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заключается с ценой договора</w:t>
            </w:r>
            <w:r w:rsidR="00A30694" w:rsidRPr="00D36E36">
              <w:rPr>
                <w:lang w:val="ru-RU"/>
              </w:rPr>
              <w:t xml:space="preserve">, </w:t>
            </w:r>
            <w:r w:rsidR="00730CCB" w:rsidRPr="00D36E36">
              <w:rPr>
                <w:lang w:val="ru-RU"/>
              </w:rPr>
              <w:t>определенн</w:t>
            </w:r>
            <w:r w:rsidR="00730CCB">
              <w:rPr>
                <w:lang w:val="ru-RU"/>
              </w:rPr>
              <w:t>ой</w:t>
            </w:r>
            <w:r w:rsidR="00730CCB" w:rsidRPr="00D36E36">
              <w:rPr>
                <w:lang w:val="ru-RU"/>
              </w:rPr>
              <w:t xml:space="preserve"> </w:t>
            </w:r>
            <w:r w:rsidRPr="00FC1523">
              <w:rPr>
                <w:lang w:val="ru-RU"/>
              </w:rPr>
              <w:t>в предложении участника закупки, с которым заключается договор</w:t>
            </w:r>
            <w:r w:rsidR="00730CCB">
              <w:rPr>
                <w:lang w:val="ru-RU"/>
              </w:rPr>
              <w:t>.</w:t>
            </w:r>
          </w:p>
          <w:p w14:paraId="62C8421D" w14:textId="29049098" w:rsidR="00B067D9" w:rsidRPr="00FC1523" w:rsidRDefault="00BD192B" w:rsidP="006B5BAE">
            <w:pPr>
              <w:pStyle w:val="a8"/>
              <w:widowControl w:val="0"/>
              <w:numPr>
                <w:ilvl w:val="0"/>
                <w:numId w:val="43"/>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BE58B2" w:rsidRPr="00FC1523" w14:paraId="61024E5B" w14:textId="77777777" w:rsidTr="00BE58B2">
        <w:tc>
          <w:tcPr>
            <w:tcW w:w="409" w:type="pct"/>
            <w:shd w:val="clear" w:color="auto" w:fill="auto"/>
            <w:vAlign w:val="center"/>
          </w:tcPr>
          <w:p w14:paraId="24E3352B" w14:textId="399F630C" w:rsidR="00BE58B2" w:rsidRPr="00FC1523" w:rsidRDefault="00BE58B2" w:rsidP="00BE58B2">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BE58B2" w:rsidRPr="00FC1523" w:rsidRDefault="00BE58B2" w:rsidP="00BE58B2">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FC1523">
              <w:rPr>
                <w:b/>
              </w:rPr>
              <w:lastRenderedPageBreak/>
              <w:t>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44193281" w14:textId="77777777" w:rsidR="00BE58B2" w:rsidRPr="00116750" w:rsidRDefault="00BE58B2" w:rsidP="006B5BAE">
            <w:pPr>
              <w:pStyle w:val="a8"/>
              <w:widowControl w:val="0"/>
              <w:numPr>
                <w:ilvl w:val="2"/>
                <w:numId w:val="8"/>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w:t>
            </w:r>
            <w:r w:rsidRPr="00116750">
              <w:rPr>
                <w:iCs/>
                <w:lang w:val="ru-RU"/>
              </w:rPr>
              <w:lastRenderedPageBreak/>
              <w:t xml:space="preserve">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15B362AC" w14:textId="77777777" w:rsidR="00BE58B2" w:rsidRDefault="00BE58B2" w:rsidP="006B5BAE">
            <w:pPr>
              <w:pStyle w:val="a8"/>
              <w:widowControl w:val="0"/>
              <w:numPr>
                <w:ilvl w:val="2"/>
                <w:numId w:val="8"/>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1DDD11DD" w14:textId="77777777" w:rsidR="00BE58B2" w:rsidRPr="00956A4A" w:rsidRDefault="00BE58B2" w:rsidP="00BE58B2">
            <w:pPr>
              <w:pStyle w:val="a8"/>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450319A9" w14:textId="77777777" w:rsidR="00BE58B2" w:rsidRPr="00A21873" w:rsidRDefault="00BE58B2" w:rsidP="006B5BAE">
            <w:pPr>
              <w:pStyle w:val="a8"/>
              <w:widowControl w:val="0"/>
              <w:numPr>
                <w:ilvl w:val="2"/>
                <w:numId w:val="8"/>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22FC4216" w14:textId="77777777" w:rsidR="00BE58B2" w:rsidRDefault="00BE58B2" w:rsidP="00BE58B2">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428009BA" w14:textId="77777777" w:rsidR="00BE58B2" w:rsidRPr="00956A4A" w:rsidRDefault="00BE58B2" w:rsidP="006B5BAE">
            <w:pPr>
              <w:pStyle w:val="a8"/>
              <w:widowControl w:val="0"/>
              <w:numPr>
                <w:ilvl w:val="2"/>
                <w:numId w:val="8"/>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45020634" w14:textId="77777777" w:rsidR="00BE58B2" w:rsidRDefault="00BE58B2" w:rsidP="00BE58B2">
            <w:pPr>
              <w:pStyle w:val="a8"/>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9B4C65D" w14:textId="77777777" w:rsidR="00BE58B2" w:rsidRPr="00701575" w:rsidRDefault="00BE58B2" w:rsidP="006B5BAE">
            <w:pPr>
              <w:pStyle w:val="a8"/>
              <w:numPr>
                <w:ilvl w:val="2"/>
                <w:numId w:val="8"/>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 xml:space="preserve">(при </w:t>
            </w:r>
            <w:r w:rsidRPr="00701575">
              <w:rPr>
                <w:i/>
                <w:lang w:val="ru-RU"/>
              </w:rPr>
              <w:lastRenderedPageBreak/>
              <w:t>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0A9DC103" w14:textId="6A8EEEF1" w:rsidR="00BE58B2" w:rsidRPr="00AE76FD" w:rsidRDefault="00BE58B2" w:rsidP="006B5BAE">
            <w:pPr>
              <w:pStyle w:val="a8"/>
              <w:widowControl w:val="0"/>
              <w:numPr>
                <w:ilvl w:val="2"/>
                <w:numId w:val="8"/>
              </w:numPr>
              <w:tabs>
                <w:tab w:val="left" w:pos="464"/>
                <w:tab w:val="left" w:pos="688"/>
              </w:tabs>
              <w:ind w:left="0" w:firstLine="0"/>
              <w:jc w:val="both"/>
              <w:rPr>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tc>
      </w:tr>
      <w:tr w:rsidR="00BE58B2" w:rsidRPr="00FC1523" w14:paraId="0F340A59" w14:textId="77777777" w:rsidTr="00BE58B2">
        <w:tc>
          <w:tcPr>
            <w:tcW w:w="409" w:type="pct"/>
            <w:shd w:val="clear" w:color="auto" w:fill="auto"/>
            <w:vAlign w:val="center"/>
          </w:tcPr>
          <w:p w14:paraId="19DDED8C" w14:textId="5A7DAE5B" w:rsidR="00BE58B2" w:rsidRPr="00FC1523" w:rsidRDefault="00BE58B2" w:rsidP="00BE58B2">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BE58B2" w:rsidRPr="00FC1523" w:rsidRDefault="00BE58B2" w:rsidP="00BE58B2">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74056D03" w14:textId="06F89F00" w:rsidR="00BE58B2" w:rsidRPr="00FC1523" w:rsidRDefault="00BE58B2" w:rsidP="00B452A3">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w:t>
            </w:r>
            <w:r>
              <w:rPr>
                <w:iCs/>
              </w:rPr>
              <w:t>.</w:t>
            </w:r>
          </w:p>
        </w:tc>
      </w:tr>
      <w:tr w:rsidR="00BE58B2" w:rsidRPr="00FC1523" w14:paraId="3EA38B8F" w14:textId="77777777" w:rsidTr="00BE58B2">
        <w:tc>
          <w:tcPr>
            <w:tcW w:w="409" w:type="pct"/>
            <w:shd w:val="clear" w:color="auto" w:fill="auto"/>
            <w:vAlign w:val="center"/>
          </w:tcPr>
          <w:p w14:paraId="100AC175" w14:textId="2296B17A" w:rsidR="00BE58B2" w:rsidRPr="00FC1523" w:rsidRDefault="00BE58B2" w:rsidP="00BE58B2">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BE58B2" w:rsidRPr="00FC1523" w:rsidRDefault="00BE58B2" w:rsidP="00BE58B2">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2BCC1662" w:rsidR="00BE58B2" w:rsidRPr="00FC1523" w:rsidRDefault="00BE58B2" w:rsidP="00B452A3">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с учетом информации пунктов 2.3 и 2.5 письма Минфин России от 31.01.2025 № 24-01-06/8697)</w:t>
            </w:r>
            <w:r>
              <w:rPr>
                <w:iCs/>
              </w:rPr>
              <w:t>.</w:t>
            </w:r>
          </w:p>
        </w:tc>
      </w:tr>
      <w:tr w:rsidR="00BE58B2" w:rsidRPr="00FC1523" w14:paraId="0288C968" w14:textId="77777777" w:rsidTr="00BE58B2">
        <w:tc>
          <w:tcPr>
            <w:tcW w:w="409" w:type="pct"/>
            <w:shd w:val="clear" w:color="auto" w:fill="auto"/>
            <w:vAlign w:val="center"/>
          </w:tcPr>
          <w:p w14:paraId="29287CF9" w14:textId="0A2355B0" w:rsidR="00BE58B2" w:rsidRPr="00FC1523" w:rsidRDefault="00BE58B2" w:rsidP="00BE58B2">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BE58B2" w:rsidRPr="00FC1523" w:rsidRDefault="00BE58B2" w:rsidP="00BE58B2">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25F9FDC2" w14:textId="0CEB662F" w:rsidR="00BE58B2" w:rsidRPr="00FC1523" w:rsidRDefault="00BE58B2" w:rsidP="00B452A3">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с учетом информации пунктов 2.3 и 2.5 письма Минфин России от 31.01.2025 № 24-01-06/8697)</w:t>
            </w:r>
            <w:r>
              <w:rPr>
                <w:iCs/>
              </w:rPr>
              <w:t>.</w:t>
            </w:r>
          </w:p>
        </w:tc>
      </w:tr>
      <w:tr w:rsidR="00BE58B2" w:rsidRPr="00FC1523" w14:paraId="12D448EB" w14:textId="77777777" w:rsidTr="00BE58B2">
        <w:tc>
          <w:tcPr>
            <w:tcW w:w="409" w:type="pct"/>
            <w:shd w:val="clear" w:color="auto" w:fill="auto"/>
            <w:vAlign w:val="center"/>
          </w:tcPr>
          <w:p w14:paraId="2CFD84B7" w14:textId="74FE11F2" w:rsidR="00BE58B2" w:rsidRPr="00FC1523" w:rsidRDefault="00BE58B2" w:rsidP="00BE58B2">
            <w:pPr>
              <w:widowControl w:val="0"/>
              <w:tabs>
                <w:tab w:val="left" w:pos="1276"/>
                <w:tab w:val="left" w:pos="1560"/>
              </w:tabs>
              <w:jc w:val="center"/>
            </w:pPr>
            <w:r w:rsidRPr="00FC1523">
              <w:lastRenderedPageBreak/>
              <w:t>9.4.</w:t>
            </w:r>
          </w:p>
        </w:tc>
        <w:tc>
          <w:tcPr>
            <w:tcW w:w="1346" w:type="pct"/>
            <w:shd w:val="clear" w:color="auto" w:fill="auto"/>
            <w:vAlign w:val="center"/>
          </w:tcPr>
          <w:p w14:paraId="14D91DC6" w14:textId="7E362132" w:rsidR="00BE58B2" w:rsidRPr="00FC1523" w:rsidRDefault="00BE58B2" w:rsidP="00BE58B2">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35CF80D6" w:rsidR="00BE58B2" w:rsidRPr="00FC1523" w:rsidRDefault="00BE58B2" w:rsidP="00BE58B2">
            <w:pPr>
              <w:widowControl w:val="0"/>
              <w:tabs>
                <w:tab w:val="left" w:pos="464"/>
                <w:tab w:val="left" w:pos="688"/>
              </w:tabs>
              <w:jc w:val="both"/>
              <w:rPr>
                <w:iCs/>
              </w:rPr>
            </w:pPr>
            <w:r>
              <w:rPr>
                <w:b/>
                <w:i/>
                <w:iCs/>
              </w:rPr>
              <w:t>Не у</w:t>
            </w:r>
            <w:r w:rsidRPr="00FC1523">
              <w:rPr>
                <w:b/>
                <w:i/>
                <w:iCs/>
              </w:rPr>
              <w:t>становлено</w:t>
            </w:r>
            <w:r w:rsidRPr="00FC1523">
              <w:rPr>
                <w:iCs/>
              </w:rPr>
              <w:t xml:space="preserve"> (согласно подпункту «л»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tc>
      </w:tr>
      <w:tr w:rsidR="00EE4CA2" w:rsidRPr="00FC1523" w14:paraId="2C897B47" w14:textId="77777777" w:rsidTr="00BE58B2">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5FFFBDDD" w14:textId="0A12FA69" w:rsidR="00C35F97" w:rsidRPr="00C35F97" w:rsidRDefault="00C35F97" w:rsidP="00C35F97">
      <w:pPr>
        <w:jc w:val="right"/>
        <w:rPr>
          <w:b/>
          <w:bCs/>
        </w:rPr>
      </w:pPr>
      <w:r w:rsidRPr="00C35F97">
        <w:rPr>
          <w:b/>
          <w:bCs/>
        </w:rPr>
        <w:t xml:space="preserve">от </w:t>
      </w:r>
      <w:r w:rsidR="004F6625">
        <w:rPr>
          <w:b/>
          <w:bCs/>
        </w:rPr>
        <w:t>09</w:t>
      </w:r>
      <w:r w:rsidRPr="00C35F97">
        <w:rPr>
          <w:b/>
          <w:bCs/>
        </w:rPr>
        <w:t>.</w:t>
      </w:r>
      <w:r w:rsidR="004F6625">
        <w:rPr>
          <w:b/>
          <w:bCs/>
        </w:rPr>
        <w:t>04</w:t>
      </w:r>
      <w:r w:rsidRPr="00C35F97">
        <w:rPr>
          <w:b/>
          <w:bCs/>
        </w:rPr>
        <w:t>.2026 г. № ЗКЭФ-ДЭУК-13</w:t>
      </w:r>
      <w:r w:rsidR="00B56DCE">
        <w:rPr>
          <w:b/>
          <w:bCs/>
        </w:rPr>
        <w:t>84</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3262F754" w:rsidR="006A12CC" w:rsidRPr="00FC1523" w:rsidRDefault="006A12CC" w:rsidP="006B5BAE">
      <w:pPr>
        <w:numPr>
          <w:ilvl w:val="0"/>
          <w:numId w:val="2"/>
        </w:numPr>
        <w:tabs>
          <w:tab w:val="left" w:pos="360"/>
          <w:tab w:val="left" w:pos="993"/>
          <w:tab w:val="left" w:pos="1134"/>
        </w:tabs>
        <w:ind w:left="0" w:firstLine="709"/>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C35F97" w:rsidRPr="00C35F97">
        <w:rPr>
          <w:bCs/>
        </w:rPr>
        <w:t xml:space="preserve">от </w:t>
      </w:r>
      <w:r w:rsidR="004F6625">
        <w:rPr>
          <w:bCs/>
        </w:rPr>
        <w:t>09</w:t>
      </w:r>
      <w:r w:rsidR="00C35F97" w:rsidRPr="00C35F97">
        <w:rPr>
          <w:bCs/>
        </w:rPr>
        <w:t>.</w:t>
      </w:r>
      <w:r w:rsidR="004F6625">
        <w:rPr>
          <w:bCs/>
        </w:rPr>
        <w:t>04</w:t>
      </w:r>
      <w:r w:rsidR="00C35F97" w:rsidRPr="00C35F97">
        <w:rPr>
          <w:bCs/>
        </w:rPr>
        <w:t>.2026 г. № ЗКЭФ-ДЭУК-13</w:t>
      </w:r>
      <w:r w:rsidR="00B56DCE">
        <w:rPr>
          <w:bCs/>
        </w:rPr>
        <w:t>84</w:t>
      </w:r>
      <w:r w:rsidR="00C35F97" w:rsidRPr="00C35F97">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C35F97">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C35F97">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4D4C518" w14:textId="77777777" w:rsidR="0006730F" w:rsidRDefault="006A12CC" w:rsidP="0006730F">
      <w:pPr>
        <w:tabs>
          <w:tab w:val="left" w:pos="993"/>
        </w:tabs>
        <w:jc w:val="both"/>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w:t>
      </w:r>
    </w:p>
    <w:p w14:paraId="137A5616" w14:textId="79CA1E30" w:rsidR="0006730F" w:rsidRPr="0006730F" w:rsidRDefault="0006730F" w:rsidP="0006730F">
      <w:pPr>
        <w:tabs>
          <w:tab w:val="left" w:pos="993"/>
        </w:tabs>
        <w:ind w:firstLine="2268"/>
        <w:jc w:val="both"/>
        <w:rPr>
          <w:i/>
          <w:sz w:val="20"/>
          <w:szCs w:val="20"/>
        </w:rPr>
      </w:pPr>
      <w:r w:rsidRPr="0006730F">
        <w:rPr>
          <w:i/>
          <w:sz w:val="20"/>
          <w:szCs w:val="20"/>
        </w:rPr>
        <w:t>(указывается предмет договора)</w:t>
      </w:r>
    </w:p>
    <w:p w14:paraId="4CDDDE46" w14:textId="76681F01"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144F60FF" w:rsidR="0020603E" w:rsidRPr="00FC1523" w:rsidRDefault="00E469DB" w:rsidP="0006730F">
      <w:pPr>
        <w:tabs>
          <w:tab w:val="left" w:pos="993"/>
        </w:tabs>
        <w:ind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r w:rsidR="00003F25">
        <w:t>.</w:t>
      </w:r>
    </w:p>
    <w:p w14:paraId="1E7D6AA6" w14:textId="6E8CAB19" w:rsidR="0043687A" w:rsidRPr="00FC1523" w:rsidRDefault="0020603E" w:rsidP="0006730F">
      <w:pPr>
        <w:tabs>
          <w:tab w:val="left" w:pos="993"/>
        </w:tabs>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6B5BAE">
      <w:pPr>
        <w:numPr>
          <w:ilvl w:val="0"/>
          <w:numId w:val="2"/>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6B5BAE">
      <w:pPr>
        <w:numPr>
          <w:ilvl w:val="0"/>
          <w:numId w:val="2"/>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6B5BAE">
      <w:pPr>
        <w:numPr>
          <w:ilvl w:val="0"/>
          <w:numId w:val="2"/>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6B5BAE">
      <w:pPr>
        <w:numPr>
          <w:ilvl w:val="0"/>
          <w:numId w:val="2"/>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6B5BAE">
      <w:pPr>
        <w:numPr>
          <w:ilvl w:val="0"/>
          <w:numId w:val="2"/>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6B5BAE">
      <w:pPr>
        <w:numPr>
          <w:ilvl w:val="0"/>
          <w:numId w:val="2"/>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lastRenderedPageBreak/>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16286C5B" w14:textId="1AA4435A" w:rsidR="00AE546E" w:rsidRPr="00FC1523" w:rsidRDefault="00AE546E" w:rsidP="00AE546E">
      <w:pPr>
        <w:widowControl w:val="0"/>
        <w:spacing w:before="60" w:after="120"/>
        <w:ind w:right="34"/>
        <w:jc w:val="right"/>
      </w:pPr>
      <w:r w:rsidRPr="00FC1523">
        <w:rPr>
          <w:b/>
          <w:bCs/>
        </w:rPr>
        <w:t xml:space="preserve">от </w:t>
      </w:r>
      <w:r w:rsidR="004F6625">
        <w:rPr>
          <w:b/>
          <w:bCs/>
        </w:rPr>
        <w:t>09</w:t>
      </w:r>
      <w:r>
        <w:rPr>
          <w:b/>
          <w:bCs/>
        </w:rPr>
        <w:t>.</w:t>
      </w:r>
      <w:r w:rsidR="004F6625">
        <w:rPr>
          <w:b/>
          <w:bCs/>
        </w:rPr>
        <w:t>04</w:t>
      </w:r>
      <w:r>
        <w:rPr>
          <w:b/>
          <w:bCs/>
        </w:rPr>
        <w:t xml:space="preserve">.2026 </w:t>
      </w:r>
      <w:r w:rsidRPr="00FC1523">
        <w:rPr>
          <w:b/>
          <w:bCs/>
        </w:rPr>
        <w:t>г. № ЗКЭФ-ДЭУК-</w:t>
      </w:r>
      <w:r>
        <w:rPr>
          <w:b/>
          <w:bCs/>
        </w:rPr>
        <w:t>13</w:t>
      </w:r>
      <w:r w:rsidR="00B56DCE">
        <w:rPr>
          <w:b/>
          <w:bCs/>
        </w:rPr>
        <w:t>84</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26CFA84B" w14:textId="77777777" w:rsidR="00995903" w:rsidRPr="00AC7A8D" w:rsidRDefault="00995903" w:rsidP="00995903">
      <w:pPr>
        <w:spacing w:after="120"/>
        <w:ind w:firstLine="709"/>
        <w:jc w:val="both"/>
      </w:pPr>
      <w:r w:rsidRPr="00AC7A8D">
        <w:t xml:space="preserve">Начальная (максимальная) цена договора </w:t>
      </w:r>
      <w:r>
        <w:t>определена сметным методом (согласно приложению № 2 к договору (приложение № 3 к извещению).</w:t>
      </w:r>
    </w:p>
    <w:p w14:paraId="79A8A399" w14:textId="77777777" w:rsidR="00091D72" w:rsidRDefault="00091D72" w:rsidP="00F504AF">
      <w:pPr>
        <w:ind w:firstLine="708"/>
        <w:jc w:val="both"/>
        <w:rPr>
          <w:bCs/>
        </w:rPr>
      </w:pPr>
      <w:r w:rsidRPr="0070148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707DD0">
          <w:footerReference w:type="default" r:id="rId33"/>
          <w:footerReference w:type="first" r:id="rId34"/>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48AD3B55" w:rsidR="005A7E9D" w:rsidRPr="00FC1523" w:rsidRDefault="005A7E9D" w:rsidP="005A7E9D">
      <w:pPr>
        <w:jc w:val="right"/>
        <w:outlineLvl w:val="1"/>
      </w:pPr>
      <w:r w:rsidRPr="00FC1523">
        <w:t>к извещению о проведении</w:t>
      </w:r>
      <w:r w:rsidRPr="00FC1523">
        <w:br/>
      </w:r>
      <w:r w:rsidRPr="00FC1523">
        <w:rPr>
          <w:bCs/>
        </w:rPr>
        <w:t>запроса котировок</w:t>
      </w:r>
      <w:r w:rsidRPr="00FC1523">
        <w:t xml:space="preserve"> в электронной форме</w:t>
      </w:r>
    </w:p>
    <w:p w14:paraId="6B7D8F31" w14:textId="7540A361" w:rsidR="00AE546E" w:rsidRPr="00FC1523" w:rsidRDefault="00AE546E" w:rsidP="00AE546E">
      <w:pPr>
        <w:widowControl w:val="0"/>
        <w:spacing w:before="60" w:after="120"/>
        <w:ind w:right="34"/>
        <w:jc w:val="right"/>
      </w:pPr>
      <w:r w:rsidRPr="00FC1523">
        <w:rPr>
          <w:b/>
          <w:bCs/>
        </w:rPr>
        <w:t xml:space="preserve">от </w:t>
      </w:r>
      <w:r w:rsidR="004F6625">
        <w:rPr>
          <w:b/>
          <w:bCs/>
        </w:rPr>
        <w:t>09</w:t>
      </w:r>
      <w:r>
        <w:rPr>
          <w:b/>
          <w:bCs/>
        </w:rPr>
        <w:t>.</w:t>
      </w:r>
      <w:r w:rsidR="004F6625">
        <w:rPr>
          <w:b/>
          <w:bCs/>
        </w:rPr>
        <w:t>04</w:t>
      </w:r>
      <w:bookmarkStart w:id="7" w:name="_GoBack"/>
      <w:bookmarkEnd w:id="7"/>
      <w:r>
        <w:rPr>
          <w:b/>
          <w:bCs/>
        </w:rPr>
        <w:t xml:space="preserve">.2026 </w:t>
      </w:r>
      <w:r w:rsidRPr="00FC1523">
        <w:rPr>
          <w:b/>
          <w:bCs/>
        </w:rPr>
        <w:t>г. № ЗКЭФ-ДЭУК-</w:t>
      </w:r>
      <w:r>
        <w:rPr>
          <w:b/>
          <w:bCs/>
        </w:rPr>
        <w:t>13</w:t>
      </w:r>
      <w:r w:rsidR="00B56DCE">
        <w:rPr>
          <w:b/>
          <w:bCs/>
        </w:rPr>
        <w:t>84</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4A1C3B05" w14:textId="77777777" w:rsidR="006B5BAE" w:rsidRPr="006B5BAE" w:rsidRDefault="006B5BAE" w:rsidP="006B5BAE">
      <w:pPr>
        <w:jc w:val="center"/>
        <w:rPr>
          <w:b/>
        </w:rPr>
      </w:pPr>
      <w:r w:rsidRPr="006B5BAE">
        <w:rPr>
          <w:b/>
        </w:rPr>
        <w:t xml:space="preserve">ДОГОВОР ПОДРЯДА </w:t>
      </w:r>
    </w:p>
    <w:p w14:paraId="38110882" w14:textId="77777777" w:rsidR="006B5BAE" w:rsidRPr="006B5BAE" w:rsidRDefault="006B5BAE" w:rsidP="006B5BAE">
      <w:pPr>
        <w:jc w:val="center"/>
      </w:pPr>
    </w:p>
    <w:p w14:paraId="008026F7" w14:textId="77777777" w:rsidR="006B5BAE" w:rsidRPr="006B5BAE" w:rsidRDefault="006B5BAE" w:rsidP="006B5BAE">
      <w:r w:rsidRPr="006B5BAE">
        <w:t>г. Москва</w:t>
      </w:r>
      <w:r w:rsidRPr="006B5BAE">
        <w:tab/>
      </w:r>
      <w:r w:rsidRPr="006B5BAE">
        <w:tab/>
      </w:r>
      <w:r w:rsidRPr="006B5BAE">
        <w:tab/>
      </w:r>
      <w:r w:rsidRPr="006B5BAE">
        <w:tab/>
      </w:r>
      <w:r w:rsidRPr="006B5BAE">
        <w:tab/>
      </w:r>
      <w:r w:rsidRPr="006B5BAE">
        <w:tab/>
      </w:r>
      <w:r w:rsidRPr="006B5BAE">
        <w:tab/>
      </w:r>
      <w:r w:rsidRPr="006B5BAE">
        <w:tab/>
        <w:t>«___» _____________ 2026 г.</w:t>
      </w:r>
    </w:p>
    <w:p w14:paraId="4F638D00" w14:textId="77777777" w:rsidR="006B5BAE" w:rsidRPr="006B5BAE" w:rsidRDefault="006B5BAE" w:rsidP="006B5BAE"/>
    <w:p w14:paraId="3925067A" w14:textId="77777777" w:rsidR="006B5BAE" w:rsidRPr="006B5BAE" w:rsidRDefault="006B5BAE" w:rsidP="006B5BAE">
      <w:pPr>
        <w:ind w:firstLine="709"/>
        <w:jc w:val="both"/>
        <w:rPr>
          <w:color w:val="000000"/>
        </w:rPr>
      </w:pPr>
      <w:r w:rsidRPr="006B5BAE">
        <w:rPr>
          <w:b/>
        </w:rPr>
        <w:t xml:space="preserve">Акционерное общество «КАВКАЗ.РФ» </w:t>
      </w:r>
      <w:r w:rsidRPr="006B5BAE">
        <w:t xml:space="preserve">(АО «КАВКАЗ.РФ»), именуемое в дальнейшем «Заказчик», в лице _______________, </w:t>
      </w:r>
      <w:proofErr w:type="spellStart"/>
      <w:r w:rsidRPr="006B5BAE">
        <w:t>действующ</w:t>
      </w:r>
      <w:proofErr w:type="spellEnd"/>
      <w:r w:rsidRPr="006B5BAE">
        <w:t>__ на основании ______, с одной стороны, и</w:t>
      </w:r>
    </w:p>
    <w:p w14:paraId="5C765494" w14:textId="77777777" w:rsidR="006B5BAE" w:rsidRPr="006B5BAE" w:rsidRDefault="006B5BAE" w:rsidP="006B5BAE">
      <w:pPr>
        <w:ind w:firstLine="709"/>
        <w:jc w:val="both"/>
      </w:pPr>
      <w:r w:rsidRPr="006B5BAE">
        <w:rPr>
          <w:b/>
        </w:rPr>
        <w:t xml:space="preserve">______________ </w:t>
      </w:r>
      <w:r w:rsidRPr="006B5BAE">
        <w:t>(_____________), именуемое в дальнейшем «Подрядчик», в лице __________________, действующего на основании ___________, с другой стороны, совместно именуемые «Стороны», а по отдельности – «Сторона», заключили настоящий договор (далее – Договор) о нижеследующем:</w:t>
      </w:r>
    </w:p>
    <w:p w14:paraId="42979EF0" w14:textId="77777777" w:rsidR="006B5BAE" w:rsidRPr="006B5BAE" w:rsidRDefault="006B5BAE" w:rsidP="006B5BAE">
      <w:pPr>
        <w:ind w:firstLine="709"/>
        <w:jc w:val="both"/>
      </w:pPr>
    </w:p>
    <w:p w14:paraId="4DB9299D" w14:textId="77777777" w:rsidR="006B5BAE" w:rsidRPr="006B5BAE" w:rsidRDefault="006B5BAE" w:rsidP="006B5BAE">
      <w:pPr>
        <w:widowControl w:val="0"/>
        <w:autoSpaceDE w:val="0"/>
        <w:autoSpaceDN w:val="0"/>
        <w:adjustRightInd w:val="0"/>
        <w:ind w:left="546"/>
        <w:contextualSpacing/>
        <w:jc w:val="center"/>
        <w:rPr>
          <w:b/>
          <w:lang w:eastAsia="en-US"/>
        </w:rPr>
      </w:pPr>
      <w:r w:rsidRPr="006B5BAE">
        <w:rPr>
          <w:b/>
        </w:rPr>
        <w:t xml:space="preserve">1. </w:t>
      </w:r>
      <w:r w:rsidRPr="006B5BAE">
        <w:rPr>
          <w:b/>
          <w:lang w:eastAsia="en-US"/>
        </w:rPr>
        <w:t xml:space="preserve">ИСПОЛЬЗУЕМЫЕ </w:t>
      </w:r>
      <w:r w:rsidRPr="006B5BAE">
        <w:rPr>
          <w:b/>
          <w:color w:val="000000"/>
          <w:lang w:eastAsia="en-US"/>
        </w:rPr>
        <w:t>ТЕРМИНЫ</w:t>
      </w:r>
    </w:p>
    <w:p w14:paraId="537E505D" w14:textId="77777777" w:rsidR="006B5BAE" w:rsidRPr="006B5BAE" w:rsidRDefault="006B5BAE" w:rsidP="006B5BAE">
      <w:pPr>
        <w:ind w:firstLine="728"/>
        <w:contextualSpacing/>
        <w:jc w:val="both"/>
        <w:rPr>
          <w:color w:val="000000"/>
        </w:rPr>
      </w:pPr>
      <w:r w:rsidRPr="006B5BAE">
        <w:rPr>
          <w:b/>
          <w:color w:val="000000"/>
        </w:rPr>
        <w:t xml:space="preserve">Электронный документооборот (ЭДО) – </w:t>
      </w:r>
      <w:r w:rsidRPr="006B5BAE">
        <w:rPr>
          <w:color w:val="000000"/>
        </w:rPr>
        <w:t>совокупность автоматизированных процессов по работе с документами, представленными в электронном виде.</w:t>
      </w:r>
    </w:p>
    <w:p w14:paraId="2FDDE1F1" w14:textId="77777777" w:rsidR="006B5BAE" w:rsidRPr="006B5BAE" w:rsidRDefault="006B5BAE" w:rsidP="006B5BAE">
      <w:pPr>
        <w:ind w:firstLine="728"/>
        <w:contextualSpacing/>
        <w:jc w:val="both"/>
        <w:rPr>
          <w:color w:val="000000"/>
        </w:rPr>
      </w:pPr>
      <w:r w:rsidRPr="006B5BAE">
        <w:rPr>
          <w:b/>
          <w:color w:val="000000"/>
        </w:rPr>
        <w:t>Отчетные документы</w:t>
      </w:r>
      <w:r w:rsidRPr="006B5BAE">
        <w:rPr>
          <w:color w:val="000000"/>
        </w:rPr>
        <w:t xml:space="preserve"> – акт скрытых работ, счета, исполнительная смета, </w:t>
      </w:r>
      <w:r w:rsidRPr="006B5BAE">
        <w:rPr>
          <w:rFonts w:eastAsia="Calibri"/>
          <w:lang w:eastAsia="en-US"/>
        </w:rPr>
        <w:t>универсальный передаточный документ, утвержден приказом ФНС от 19.12.2023 № ЕД-7-26/970@ (далее – УПД)</w:t>
      </w:r>
      <w:r w:rsidRPr="006B5BAE">
        <w:rPr>
          <w:color w:val="000000"/>
        </w:rPr>
        <w:t>, акты сверки взаиморасчетов, а также иные документы, обмен которыми осуществляется в рамках настоящего Договора.</w:t>
      </w:r>
    </w:p>
    <w:p w14:paraId="6E31B270" w14:textId="77777777" w:rsidR="006B5BAE" w:rsidRPr="006B5BAE" w:rsidRDefault="006B5BAE" w:rsidP="006B5BAE">
      <w:pPr>
        <w:ind w:firstLine="728"/>
        <w:contextualSpacing/>
        <w:jc w:val="both"/>
        <w:rPr>
          <w:color w:val="000000"/>
          <w:lang w:eastAsia="en-US"/>
        </w:rPr>
      </w:pPr>
      <w:r w:rsidRPr="006B5BAE">
        <w:rPr>
          <w:b/>
          <w:color w:val="000000"/>
        </w:rPr>
        <w:t>ЭОД</w:t>
      </w:r>
      <w:r w:rsidRPr="006B5BAE">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397755E" w14:textId="77777777" w:rsidR="006B5BAE" w:rsidRPr="006B5BAE" w:rsidRDefault="006B5BAE" w:rsidP="006B5BAE">
      <w:pPr>
        <w:ind w:firstLine="728"/>
        <w:contextualSpacing/>
        <w:jc w:val="both"/>
        <w:rPr>
          <w:color w:val="000000"/>
        </w:rPr>
      </w:pPr>
      <w:r w:rsidRPr="006B5BAE">
        <w:rPr>
          <w:b/>
          <w:color w:val="000000"/>
        </w:rPr>
        <w:t>ЭП</w:t>
      </w:r>
      <w:r w:rsidRPr="006B5BAE">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47E423B" w14:textId="77777777" w:rsidR="006B5BAE" w:rsidRPr="006B5BAE" w:rsidRDefault="006B5BAE" w:rsidP="006B5BAE">
      <w:pPr>
        <w:tabs>
          <w:tab w:val="left" w:pos="1134"/>
        </w:tabs>
        <w:ind w:firstLine="728"/>
        <w:contextualSpacing/>
        <w:jc w:val="both"/>
        <w:rPr>
          <w:color w:val="000000"/>
        </w:rPr>
      </w:pPr>
      <w:r w:rsidRPr="006B5BAE">
        <w:rPr>
          <w:b/>
          <w:color w:val="000000"/>
        </w:rPr>
        <w:t>Оператор ЭДО</w:t>
      </w:r>
      <w:r w:rsidRPr="006B5BAE">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ABFBC48" w14:textId="77777777" w:rsidR="006B5BAE" w:rsidRPr="006B5BAE" w:rsidRDefault="006B5BAE" w:rsidP="006B5BAE">
      <w:pPr>
        <w:ind w:firstLine="709"/>
        <w:jc w:val="both"/>
        <w:rPr>
          <w:b/>
        </w:rPr>
      </w:pPr>
    </w:p>
    <w:p w14:paraId="08A6F0C0" w14:textId="77777777" w:rsidR="006B5BAE" w:rsidRPr="006B5BAE" w:rsidRDefault="006B5BAE" w:rsidP="006B5BAE">
      <w:pPr>
        <w:ind w:firstLine="709"/>
        <w:jc w:val="center"/>
        <w:rPr>
          <w:b/>
        </w:rPr>
      </w:pPr>
      <w:r w:rsidRPr="006B5BAE">
        <w:rPr>
          <w:b/>
        </w:rPr>
        <w:t>2. ПРЕДМЕТ ДОГОВОРА И СРОКИ ВЫПОЛНЕНИЯ РАБОТ</w:t>
      </w:r>
    </w:p>
    <w:p w14:paraId="076E9A05" w14:textId="77777777" w:rsidR="006B5BAE" w:rsidRPr="006B5BAE" w:rsidRDefault="006B5BAE" w:rsidP="006B5BAE">
      <w:pPr>
        <w:ind w:firstLine="709"/>
        <w:jc w:val="both"/>
      </w:pPr>
      <w:r w:rsidRPr="006B5BAE">
        <w:t xml:space="preserve">2.1. В соответствии с настоящим Договором Подрядчик обязуется по заданию Заказчика выполнить работы по обустройству площадок для складирования твердых бытовых отходов на всесезонном туристско-рекреационном комплексе «Эльбрус» </w:t>
      </w:r>
      <w:r w:rsidRPr="006B5BAE">
        <w:br/>
        <w:t>(далее – ВТРК «Эльбрус»), в соответствии с ведомостью объемов работ (приложении № 1 к настоящему Договору), проектом сметы договора (приложение к № 2 к настоящему договору) (далее – работы), а Заказчик обязуется их принять и оплатить.</w:t>
      </w:r>
    </w:p>
    <w:p w14:paraId="391761FF" w14:textId="37E78684" w:rsidR="006B5BAE" w:rsidRDefault="006B5BAE" w:rsidP="006B5BAE">
      <w:pPr>
        <w:ind w:firstLine="709"/>
        <w:jc w:val="both"/>
      </w:pPr>
      <w:r w:rsidRPr="006B5BAE">
        <w:t xml:space="preserve">2.2. Срок </w:t>
      </w:r>
      <w:r w:rsidR="009915B8">
        <w:t xml:space="preserve">начала </w:t>
      </w:r>
      <w:r w:rsidRPr="006B5BAE">
        <w:t>выполнения работ:</w:t>
      </w:r>
      <w:r w:rsidR="009915B8">
        <w:t xml:space="preserve"> 08.06.2026.</w:t>
      </w:r>
    </w:p>
    <w:p w14:paraId="758F8E6A" w14:textId="3C8D1BB9" w:rsidR="009915B8" w:rsidRPr="006B5BAE" w:rsidRDefault="009915B8" w:rsidP="006B5BAE">
      <w:pPr>
        <w:ind w:firstLine="709"/>
        <w:jc w:val="both"/>
      </w:pPr>
      <w:r>
        <w:t>2.3. Срок окончания выполнения работ: 25.07.2026.</w:t>
      </w:r>
    </w:p>
    <w:p w14:paraId="56849FD5" w14:textId="4A772EF8" w:rsidR="00581B0A" w:rsidRDefault="006B5BAE" w:rsidP="006B5BAE">
      <w:pPr>
        <w:ind w:firstLine="709"/>
        <w:jc w:val="both"/>
      </w:pPr>
      <w:r w:rsidRPr="006B5BAE">
        <w:t>2.</w:t>
      </w:r>
      <w:r w:rsidR="009915B8">
        <w:t>4</w:t>
      </w:r>
      <w:r w:rsidRPr="006B5BAE">
        <w:t xml:space="preserve">. </w:t>
      </w:r>
      <w:r w:rsidR="00581B0A">
        <w:t xml:space="preserve">Место выполнения работ: </w:t>
      </w:r>
      <w:r w:rsidR="00581B0A" w:rsidRPr="00581B0A">
        <w:t xml:space="preserve">Российская Федерация, Кабардино-Балкарская республика, Эльбрусский район, село </w:t>
      </w:r>
      <w:proofErr w:type="spellStart"/>
      <w:r w:rsidR="00581B0A" w:rsidRPr="00581B0A">
        <w:t>Терскол</w:t>
      </w:r>
      <w:proofErr w:type="spellEnd"/>
      <w:r w:rsidR="00581B0A" w:rsidRPr="00581B0A">
        <w:t>, поляна АЗАУ 12</w:t>
      </w:r>
      <w:r w:rsidR="00581B0A">
        <w:t>.</w:t>
      </w:r>
    </w:p>
    <w:p w14:paraId="5117459C" w14:textId="72916CAD" w:rsidR="006B5BAE" w:rsidRPr="006B5BAE" w:rsidRDefault="00581B0A" w:rsidP="006B5BAE">
      <w:pPr>
        <w:ind w:firstLine="709"/>
        <w:jc w:val="both"/>
      </w:pPr>
      <w:r>
        <w:t xml:space="preserve">2.5. </w:t>
      </w:r>
      <w:r w:rsidR="006B5BAE" w:rsidRPr="006B5BAE">
        <w:t>Работы считаются выполненными в полном объеме и с надлежащим качеством и подлежат оплате с даты подписания Заказчиком УПД.</w:t>
      </w:r>
    </w:p>
    <w:p w14:paraId="04D64093" w14:textId="77777777" w:rsidR="006B5BAE" w:rsidRPr="006B5BAE" w:rsidRDefault="006B5BAE" w:rsidP="006B5BAE">
      <w:pPr>
        <w:ind w:firstLine="709"/>
        <w:jc w:val="both"/>
      </w:pPr>
    </w:p>
    <w:p w14:paraId="2A780525" w14:textId="77777777" w:rsidR="006B5BAE" w:rsidRPr="006B5BAE" w:rsidRDefault="006B5BAE" w:rsidP="006B5BAE">
      <w:pPr>
        <w:ind w:firstLine="709"/>
        <w:jc w:val="center"/>
        <w:rPr>
          <w:b/>
        </w:rPr>
      </w:pPr>
      <w:r w:rsidRPr="006B5BAE">
        <w:rPr>
          <w:b/>
        </w:rPr>
        <w:t>3. ЦЕНА ДОГОВОРА И ПОРЯДОК РАСЧЕТОВ</w:t>
      </w:r>
    </w:p>
    <w:p w14:paraId="596A29B1" w14:textId="77777777" w:rsidR="006B5BAE" w:rsidRPr="006B5BAE" w:rsidRDefault="006B5BAE" w:rsidP="006B5BAE">
      <w:pPr>
        <w:widowControl w:val="0"/>
        <w:tabs>
          <w:tab w:val="left" w:pos="1418"/>
        </w:tabs>
        <w:autoSpaceDE w:val="0"/>
        <w:autoSpaceDN w:val="0"/>
        <w:adjustRightInd w:val="0"/>
        <w:ind w:firstLine="709"/>
        <w:jc w:val="both"/>
      </w:pPr>
      <w:r w:rsidRPr="006B5BAE">
        <w:t xml:space="preserve">3.1. Цена Договора составляет ____________ (___________) </w:t>
      </w:r>
      <w:proofErr w:type="spellStart"/>
      <w:r w:rsidRPr="006B5BAE">
        <w:t>руб</w:t>
      </w:r>
      <w:proofErr w:type="spellEnd"/>
      <w:r w:rsidRPr="006B5BAE">
        <w:t>__ __ коп__, в том числе НДС в размере, установленном законодательством Российской Федерации на дату исполнения обязательств.</w:t>
      </w:r>
    </w:p>
    <w:p w14:paraId="58CE4F8E" w14:textId="77777777" w:rsidR="006B5BAE" w:rsidRPr="006B5BAE" w:rsidRDefault="006B5BAE" w:rsidP="006B5BAE">
      <w:pPr>
        <w:widowControl w:val="0"/>
        <w:tabs>
          <w:tab w:val="left" w:pos="1418"/>
        </w:tabs>
        <w:autoSpaceDE w:val="0"/>
        <w:autoSpaceDN w:val="0"/>
        <w:adjustRightInd w:val="0"/>
        <w:ind w:firstLine="709"/>
        <w:jc w:val="both"/>
      </w:pPr>
      <w:r w:rsidRPr="006B5BAE">
        <w:t xml:space="preserve">3.2. Цена Договора </w:t>
      </w:r>
      <w:r w:rsidRPr="006B5BAE">
        <w:rPr>
          <w:color w:val="000000"/>
        </w:rPr>
        <w:t xml:space="preserve">установлена </w:t>
      </w:r>
      <w:r w:rsidRPr="006B5BAE">
        <w:t>с учетом коэффициента снижения начальной (максимальной) цены договора к стоимости работ, предусмотренной</w:t>
      </w:r>
      <w:r w:rsidRPr="006B5BAE">
        <w:rPr>
          <w:sz w:val="20"/>
          <w:szCs w:val="20"/>
        </w:rPr>
        <w:t xml:space="preserve"> </w:t>
      </w:r>
      <w:r w:rsidRPr="006B5BAE">
        <w:rPr>
          <w:szCs w:val="20"/>
        </w:rPr>
        <w:t>проектом сметы договора</w:t>
      </w:r>
      <w:r w:rsidRPr="006B5BAE">
        <w:rPr>
          <w:color w:val="000000"/>
        </w:rPr>
        <w:t xml:space="preserve"> (приложение № 2 к Договору), </w:t>
      </w:r>
      <w:r w:rsidRPr="006B5BAE">
        <w:t>является твердой и включает в себя все издержки и затраты Подрядчика, необходимые для выполнения работ.</w:t>
      </w:r>
    </w:p>
    <w:p w14:paraId="7DCED5C5" w14:textId="77777777" w:rsidR="006B5BAE" w:rsidRPr="006B5BAE" w:rsidRDefault="006B5BAE" w:rsidP="006B5BAE">
      <w:pPr>
        <w:ind w:firstLine="709"/>
        <w:jc w:val="both"/>
      </w:pPr>
      <w:r w:rsidRPr="006B5BAE">
        <w:t xml:space="preserve">3.3. Цена Договора подлежит корректировке в сторону уменьшения в случае, если работы, предусмотренные настоящим Договором, выполнены Подрядчиком не в полном объеме или фактические затраты Подрядчика, подтвержденные документацией, определенной настоящим Договором, ниже цены Договора. </w:t>
      </w:r>
    </w:p>
    <w:p w14:paraId="02EBE8F2" w14:textId="77777777" w:rsidR="006B5BAE" w:rsidRPr="006B5BAE" w:rsidRDefault="006B5BAE" w:rsidP="006B5BAE">
      <w:pPr>
        <w:widowControl w:val="0"/>
        <w:tabs>
          <w:tab w:val="num" w:pos="-426"/>
          <w:tab w:val="left" w:pos="1418"/>
        </w:tabs>
        <w:autoSpaceDE w:val="0"/>
        <w:autoSpaceDN w:val="0"/>
        <w:adjustRightInd w:val="0"/>
        <w:ind w:firstLine="709"/>
        <w:jc w:val="both"/>
      </w:pPr>
      <w:r w:rsidRPr="006B5BAE">
        <w:rPr>
          <w:rFonts w:eastAsia="Calibri"/>
        </w:rPr>
        <w:t xml:space="preserve">3.4. Оплата </w:t>
      </w:r>
      <w:r w:rsidRPr="006B5BAE">
        <w:t xml:space="preserve">выполненных работ производится </w:t>
      </w:r>
      <w:r w:rsidRPr="006B5BAE">
        <w:rPr>
          <w:rFonts w:eastAsia="Calibri"/>
        </w:rPr>
        <w:t>после приемки Заказчиком</w:t>
      </w:r>
      <w:r w:rsidRPr="006B5BAE">
        <w:t xml:space="preserve"> выполненных работ путем перечисления денежных средств на расчетный</w:t>
      </w:r>
      <w:r w:rsidRPr="006B5BAE">
        <w:rPr>
          <w:rFonts w:eastAsia="Calibri"/>
        </w:rPr>
        <w:t xml:space="preserve"> счет Подрядчика в течение 7 (семи) рабочих дней с даты подписания Заказчиком </w:t>
      </w:r>
      <w:r w:rsidRPr="006B5BAE">
        <w:t>УПД, направленного в печатном виде, либо через оператора ЭДО в соответствии с разделом 13 настоящего Договора.</w:t>
      </w:r>
    </w:p>
    <w:p w14:paraId="2F54417D" w14:textId="77777777" w:rsidR="006B5BAE" w:rsidRPr="006B5BAE" w:rsidRDefault="006B5BAE" w:rsidP="006B5BAE">
      <w:pPr>
        <w:ind w:firstLine="709"/>
        <w:jc w:val="both"/>
      </w:pPr>
      <w:r w:rsidRPr="006B5BAE">
        <w:t>3.5.</w:t>
      </w:r>
      <w:r w:rsidRPr="006B5BAE">
        <w:tab/>
        <w:t>Оплата по настоящему Договору производится в рублях Российской Федерации, платежными поручениями на расчетный счет Подрядчика.</w:t>
      </w:r>
    </w:p>
    <w:p w14:paraId="4E612D61" w14:textId="77777777" w:rsidR="006B5BAE" w:rsidRPr="006B5BAE" w:rsidRDefault="006B5BAE" w:rsidP="006B5BAE">
      <w:pPr>
        <w:ind w:firstLine="709"/>
        <w:jc w:val="both"/>
        <w:rPr>
          <w:rFonts w:eastAsia="Calibri"/>
        </w:rPr>
      </w:pPr>
      <w:r w:rsidRPr="006B5BAE">
        <w:t>3.6.</w:t>
      </w:r>
      <w:r w:rsidRPr="006B5BAE">
        <w:tab/>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r w:rsidRPr="006B5BAE">
        <w:rPr>
          <w:rFonts w:eastAsia="Calibri"/>
        </w:rPr>
        <w:t>.</w:t>
      </w:r>
    </w:p>
    <w:p w14:paraId="0116D256" w14:textId="77777777" w:rsidR="006B5BAE" w:rsidRPr="006B5BAE" w:rsidRDefault="006B5BAE" w:rsidP="006B5BAE">
      <w:pPr>
        <w:ind w:firstLine="709"/>
        <w:jc w:val="both"/>
      </w:pPr>
    </w:p>
    <w:p w14:paraId="638FD687" w14:textId="77777777" w:rsidR="006B5BAE" w:rsidRPr="006B5BAE" w:rsidRDefault="006B5BAE" w:rsidP="006B5BAE">
      <w:pPr>
        <w:ind w:firstLine="709"/>
        <w:jc w:val="center"/>
        <w:rPr>
          <w:b/>
        </w:rPr>
      </w:pPr>
      <w:r w:rsidRPr="006B5BAE">
        <w:rPr>
          <w:b/>
        </w:rPr>
        <w:t>4. ПОРЯДОК СДАЧИ-ПРИЕМКИ ВЫПОЛНЕННЫХ РАБОТ</w:t>
      </w:r>
    </w:p>
    <w:p w14:paraId="2025D61B" w14:textId="77777777" w:rsidR="006B5BAE" w:rsidRPr="006B5BAE" w:rsidRDefault="006B5BAE" w:rsidP="007215CF">
      <w:pPr>
        <w:tabs>
          <w:tab w:val="left" w:pos="1418"/>
        </w:tabs>
        <w:suppressAutoHyphens/>
        <w:ind w:firstLine="709"/>
        <w:jc w:val="both"/>
        <w:rPr>
          <w:rFonts w:eastAsia="Calibri"/>
          <w:lang w:eastAsia="en-US"/>
        </w:rPr>
      </w:pPr>
      <w:r w:rsidRPr="006B5BAE">
        <w:rPr>
          <w:rFonts w:eastAsia="Calibri"/>
          <w:lang w:eastAsia="en-US"/>
        </w:rPr>
        <w:t xml:space="preserve">4.1. Сдача результатов выполненных работ </w:t>
      </w:r>
      <w:r w:rsidRPr="006B5BAE">
        <w:t xml:space="preserve">Подрядчиком </w:t>
      </w:r>
      <w:r w:rsidRPr="006B5BAE">
        <w:rPr>
          <w:rFonts w:eastAsia="Calibri"/>
          <w:lang w:eastAsia="en-US"/>
        </w:rPr>
        <w:t xml:space="preserve">и принятие их Заказчиком осуществляются путем подписания Сторонами </w:t>
      </w:r>
      <w:r w:rsidRPr="006B5BAE">
        <w:t>УПД</w:t>
      </w:r>
      <w:r w:rsidRPr="006B5BAE">
        <w:rPr>
          <w:rFonts w:eastAsia="Calibri"/>
          <w:lang w:eastAsia="en-US"/>
        </w:rPr>
        <w:t>.</w:t>
      </w:r>
    </w:p>
    <w:p w14:paraId="66939FAD" w14:textId="77777777" w:rsidR="006B5BAE" w:rsidRPr="006B5BAE" w:rsidRDefault="006B5BAE" w:rsidP="007215CF">
      <w:pPr>
        <w:numPr>
          <w:ilvl w:val="1"/>
          <w:numId w:val="91"/>
        </w:numPr>
        <w:tabs>
          <w:tab w:val="left" w:pos="1418"/>
        </w:tabs>
        <w:suppressAutoHyphens/>
        <w:ind w:left="0" w:firstLine="709"/>
        <w:contextualSpacing/>
        <w:jc w:val="both"/>
        <w:rPr>
          <w:rFonts w:eastAsia="Calibri"/>
          <w:szCs w:val="20"/>
          <w:lang w:eastAsia="en-US"/>
        </w:rPr>
      </w:pPr>
      <w:r w:rsidRPr="006B5BAE">
        <w:rPr>
          <w:rFonts w:eastAsia="Calibri"/>
          <w:szCs w:val="20"/>
          <w:lang w:eastAsia="en-US"/>
        </w:rPr>
        <w:t xml:space="preserve">В течение 5 (пяти) календарных дней с даты завершения выполнения работ Подрядчик направляет Заказчику путем передачи ЭОД с помощью ЭДО: уведомление о готовности выполненных работ, </w:t>
      </w:r>
      <w:r w:rsidRPr="006B5BAE">
        <w:t>УПД</w:t>
      </w:r>
      <w:r w:rsidRPr="006B5BAE">
        <w:rPr>
          <w:rFonts w:eastAsia="Calibri"/>
          <w:szCs w:val="20"/>
          <w:lang w:eastAsia="en-US"/>
        </w:rPr>
        <w:t xml:space="preserve"> с приложением актов скрытых работ, исполнительной сметы с указанием в ней объемов выполненных работ и единичных расценок и счета на оплату. Заказчик, получивший письменное сообщение Подрядчика о готовности к сдаче работ, в срок не позднее 10 (десяти) календарных дней приступает к приемке результатов выполненных работ, при этом приемка работ и оформление результатов этой приемки осуществляются в течение 10 (десяти) рабочих дней. </w:t>
      </w:r>
    </w:p>
    <w:p w14:paraId="48618FD5" w14:textId="77777777" w:rsidR="006B5BAE" w:rsidRPr="006B5BAE" w:rsidRDefault="006B5BAE" w:rsidP="007215CF">
      <w:pPr>
        <w:numPr>
          <w:ilvl w:val="1"/>
          <w:numId w:val="91"/>
        </w:numPr>
        <w:tabs>
          <w:tab w:val="left" w:pos="1418"/>
        </w:tabs>
        <w:suppressAutoHyphens/>
        <w:ind w:left="0" w:firstLine="709"/>
        <w:contextualSpacing/>
        <w:jc w:val="both"/>
        <w:rPr>
          <w:rFonts w:eastAsia="Calibri"/>
          <w:szCs w:val="20"/>
          <w:lang w:eastAsia="en-US"/>
        </w:rPr>
      </w:pPr>
      <w:r w:rsidRPr="006B5BAE">
        <w:rPr>
          <w:rFonts w:eastAsia="Calibri"/>
          <w:szCs w:val="20"/>
          <w:lang w:eastAsia="en-US"/>
        </w:rPr>
        <w:t xml:space="preserve">При наличии недостатков в выполненных работах и/или представленных Подрядчиком документах Заказчик вправе отказаться от подписания УПД. В таком случае Заказчик составляет мотивированный отказ от подписания УПД, в котором фиксируется перечень недостатков и сроки их устранения Подрядчиком. Подрядчик обязан устранить все указанные недостатки своими силами и за свой счет в срок, установленный Заказчиком. </w:t>
      </w:r>
    </w:p>
    <w:p w14:paraId="61D7AC01" w14:textId="77777777" w:rsidR="006B5BAE" w:rsidRPr="006B5BAE" w:rsidRDefault="006B5BAE" w:rsidP="007215CF">
      <w:pPr>
        <w:numPr>
          <w:ilvl w:val="1"/>
          <w:numId w:val="91"/>
        </w:numPr>
        <w:tabs>
          <w:tab w:val="left" w:pos="1418"/>
        </w:tabs>
        <w:suppressAutoHyphens/>
        <w:ind w:left="0" w:firstLine="709"/>
        <w:jc w:val="both"/>
        <w:rPr>
          <w:rFonts w:eastAsia="Calibri"/>
          <w:lang w:eastAsia="en-US"/>
        </w:rPr>
      </w:pPr>
      <w:r w:rsidRPr="006B5BAE">
        <w:rPr>
          <w:rFonts w:eastAsia="Calibri"/>
          <w:lang w:eastAsia="en-US"/>
        </w:rPr>
        <w:t>Если Подрядчик не устранил недостатки, указанные в мотивированном отказе, в установленный Заказчиком срок или сообщил о невозможности их устранения, Заказчик имеет право по истечении указанного срока устранить указанные недостатки силами третьих лиц. Все расходы, связанные с устранением таких недостатков, возмещаются за счет Подрядчика при условии предоставления Заказчиком документов, подтверждающих понесенные расходы.</w:t>
      </w:r>
    </w:p>
    <w:p w14:paraId="29EE8319" w14:textId="77777777" w:rsidR="006B5BAE" w:rsidRPr="006B5BAE" w:rsidRDefault="006B5BAE" w:rsidP="007215CF">
      <w:pPr>
        <w:numPr>
          <w:ilvl w:val="1"/>
          <w:numId w:val="91"/>
        </w:numPr>
        <w:tabs>
          <w:tab w:val="left" w:pos="1418"/>
        </w:tabs>
        <w:suppressAutoHyphens/>
        <w:ind w:left="0" w:firstLine="709"/>
        <w:jc w:val="both"/>
        <w:rPr>
          <w:rFonts w:eastAsia="Calibri"/>
          <w:lang w:eastAsia="en-US"/>
        </w:rPr>
      </w:pPr>
      <w:r w:rsidRPr="006B5BAE">
        <w:rPr>
          <w:rFonts w:eastAsia="Calibri"/>
          <w:szCs w:val="20"/>
          <w:lang w:eastAsia="en-US"/>
        </w:rPr>
        <w:t>УПД</w:t>
      </w:r>
      <w:r w:rsidRPr="006B5BAE">
        <w:rPr>
          <w:rFonts w:eastAsia="Calibri"/>
          <w:lang w:eastAsia="en-US"/>
        </w:rPr>
        <w:t xml:space="preserve"> подписывается Заказчиком после устранения Подрядчиком всех выявленных при приемке недостатков.</w:t>
      </w:r>
    </w:p>
    <w:p w14:paraId="3E281CAA" w14:textId="77777777" w:rsidR="006B5BAE" w:rsidRPr="006B5BAE" w:rsidRDefault="006B5BAE" w:rsidP="007215CF">
      <w:pPr>
        <w:numPr>
          <w:ilvl w:val="1"/>
          <w:numId w:val="91"/>
        </w:numPr>
        <w:tabs>
          <w:tab w:val="left" w:pos="1418"/>
        </w:tabs>
        <w:suppressAutoHyphens/>
        <w:ind w:left="0" w:firstLine="709"/>
        <w:jc w:val="both"/>
        <w:rPr>
          <w:rFonts w:eastAsia="Calibri"/>
          <w:lang w:eastAsia="en-US"/>
        </w:rPr>
      </w:pPr>
      <w:r w:rsidRPr="006B5BAE">
        <w:rPr>
          <w:rFonts w:eastAsia="Calibri"/>
          <w:lang w:eastAsia="en-US"/>
        </w:rPr>
        <w:t xml:space="preserve">Работы считаются выполненными со дня подписания Заказчиком </w:t>
      </w:r>
      <w:r w:rsidRPr="006B5BAE">
        <w:rPr>
          <w:rFonts w:eastAsia="Calibri"/>
          <w:szCs w:val="20"/>
          <w:lang w:eastAsia="en-US"/>
        </w:rPr>
        <w:t>УПД</w:t>
      </w:r>
      <w:r w:rsidRPr="006B5BAE">
        <w:rPr>
          <w:rFonts w:eastAsia="Calibri"/>
          <w:lang w:eastAsia="en-US"/>
        </w:rPr>
        <w:t>.</w:t>
      </w:r>
    </w:p>
    <w:p w14:paraId="23E083A5" w14:textId="77777777" w:rsidR="006B5BAE" w:rsidRPr="006B5BAE" w:rsidRDefault="006B5BAE" w:rsidP="007215CF">
      <w:pPr>
        <w:numPr>
          <w:ilvl w:val="1"/>
          <w:numId w:val="91"/>
        </w:numPr>
        <w:tabs>
          <w:tab w:val="left" w:pos="1418"/>
        </w:tabs>
        <w:suppressAutoHyphens/>
        <w:ind w:left="0" w:firstLine="709"/>
        <w:jc w:val="both"/>
        <w:rPr>
          <w:rFonts w:eastAsia="Calibri"/>
          <w:lang w:eastAsia="en-US"/>
        </w:rPr>
      </w:pPr>
      <w:r w:rsidRPr="006B5BAE">
        <w:rPr>
          <w:rFonts w:eastAsia="Calibri"/>
          <w:lang w:eastAsia="en-US"/>
        </w:rPr>
        <w:t xml:space="preserve">При приемке выполненной работы Заказчик может провести экспертизу для проверки выполненных Подрядчиком работ, предусмотренных Договором, в части их соответствия условиям Договора. Экспертиза качества выполненной работы, </w:t>
      </w:r>
      <w:r w:rsidRPr="006B5BAE">
        <w:rPr>
          <w:rFonts w:eastAsia="Calibri"/>
          <w:lang w:eastAsia="en-US"/>
        </w:rPr>
        <w:lastRenderedPageBreak/>
        <w:t>предусмотренной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 Выбор экспертной организации осуществляется Заказчиком самостоятельно. Экспертное заключение качества выполненной работы, проведенное Заказчиком либо экспертной организацией, является обязательным для исполнения Подрядчиком.</w:t>
      </w:r>
    </w:p>
    <w:p w14:paraId="77271B44" w14:textId="77777777" w:rsidR="006B5BAE" w:rsidRPr="006B5BAE" w:rsidRDefault="006B5BAE" w:rsidP="007215CF">
      <w:pPr>
        <w:numPr>
          <w:ilvl w:val="1"/>
          <w:numId w:val="91"/>
        </w:numPr>
        <w:tabs>
          <w:tab w:val="left" w:pos="1418"/>
        </w:tabs>
        <w:suppressAutoHyphens/>
        <w:ind w:left="0" w:firstLine="709"/>
        <w:jc w:val="both"/>
        <w:rPr>
          <w:rFonts w:eastAsia="Calibri"/>
          <w:lang w:eastAsia="en-US"/>
        </w:rPr>
      </w:pPr>
      <w:r w:rsidRPr="006B5BAE">
        <w:rPr>
          <w:rFonts w:eastAsia="Calibri"/>
          <w:lang w:eastAsia="en-US"/>
        </w:rPr>
        <w:t>В случае установления по результатам экспертизы факта ненадлежащего качества выполненной работы Подрядчик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324E071A" w14:textId="77777777" w:rsidR="006B5BAE" w:rsidRPr="006B5BAE" w:rsidRDefault="006B5BAE" w:rsidP="007215CF">
      <w:pPr>
        <w:numPr>
          <w:ilvl w:val="1"/>
          <w:numId w:val="91"/>
        </w:numPr>
        <w:tabs>
          <w:tab w:val="left" w:pos="1418"/>
        </w:tabs>
        <w:suppressAutoHyphens/>
        <w:ind w:left="0" w:firstLine="709"/>
        <w:jc w:val="both"/>
        <w:rPr>
          <w:rFonts w:eastAsia="Calibri"/>
          <w:lang w:eastAsia="en-US"/>
        </w:rPr>
      </w:pPr>
      <w:r w:rsidRPr="006B5BAE">
        <w:rPr>
          <w:rFonts w:eastAsia="Calibri"/>
          <w:lang w:eastAsia="en-US"/>
        </w:rPr>
        <w:t xml:space="preserve">Право собственности на результат выполненных работ возникает у Заказчика с даты подписания Заказчиком </w:t>
      </w:r>
      <w:r w:rsidRPr="006B5BAE">
        <w:rPr>
          <w:rFonts w:eastAsia="Calibri"/>
          <w:szCs w:val="20"/>
          <w:lang w:eastAsia="en-US"/>
        </w:rPr>
        <w:t>УПД</w:t>
      </w:r>
      <w:r w:rsidRPr="006B5BAE">
        <w:rPr>
          <w:rFonts w:eastAsia="Calibri"/>
          <w:lang w:eastAsia="en-US"/>
        </w:rPr>
        <w:t>, после чего Заказчик берет на себя риск его случайной гибели или повреждения.</w:t>
      </w:r>
    </w:p>
    <w:p w14:paraId="76732C9C" w14:textId="77777777" w:rsidR="006B5BAE" w:rsidRPr="006B5BAE" w:rsidRDefault="006B5BAE" w:rsidP="006B5BAE">
      <w:pPr>
        <w:ind w:firstLine="709"/>
        <w:jc w:val="both"/>
      </w:pPr>
    </w:p>
    <w:p w14:paraId="3B835768" w14:textId="77777777" w:rsidR="006B5BAE" w:rsidRPr="006B5BAE" w:rsidRDefault="006B5BAE" w:rsidP="006B5BAE">
      <w:pPr>
        <w:ind w:firstLine="709"/>
        <w:jc w:val="center"/>
        <w:rPr>
          <w:b/>
        </w:rPr>
      </w:pPr>
      <w:r w:rsidRPr="006B5BAE">
        <w:rPr>
          <w:b/>
        </w:rPr>
        <w:t>5. ПРАВА И ОБЯЗАННОСТИ СТОРОН</w:t>
      </w:r>
    </w:p>
    <w:p w14:paraId="38BCF8A3" w14:textId="77777777" w:rsidR="006B5BAE" w:rsidRPr="006B5BAE" w:rsidRDefault="006B5BAE" w:rsidP="006B5BAE">
      <w:pPr>
        <w:ind w:firstLine="709"/>
        <w:jc w:val="both"/>
      </w:pPr>
      <w:r w:rsidRPr="006B5BAE">
        <w:t>5.1. Заказчик обязан:</w:t>
      </w:r>
    </w:p>
    <w:p w14:paraId="449B6679" w14:textId="77777777" w:rsidR="006B5BAE" w:rsidRPr="006B5BAE" w:rsidRDefault="006B5BAE" w:rsidP="006B5BAE">
      <w:pPr>
        <w:ind w:firstLine="709"/>
        <w:jc w:val="both"/>
      </w:pPr>
      <w:r w:rsidRPr="006B5BAE">
        <w:t>5.1.1. Принять и оплатить выполненные Подрядчиком работы в соответствии с условиями настоящего Договора.</w:t>
      </w:r>
    </w:p>
    <w:p w14:paraId="18B700F5" w14:textId="77777777" w:rsidR="006B5BAE" w:rsidRPr="006B5BAE" w:rsidRDefault="006B5BAE" w:rsidP="006B5BAE">
      <w:pPr>
        <w:ind w:firstLine="709"/>
        <w:jc w:val="both"/>
      </w:pPr>
      <w:r w:rsidRPr="006B5BAE">
        <w:t>5.1.2. Своевременно выполнить иные свои обязательства, предусмотренные настоящим Договором, а также действующим законодательством Российской Федерации.</w:t>
      </w:r>
    </w:p>
    <w:p w14:paraId="3FAC780B" w14:textId="77777777" w:rsidR="006B5BAE" w:rsidRPr="006B5BAE" w:rsidRDefault="006B5BAE" w:rsidP="006B5BAE">
      <w:pPr>
        <w:ind w:firstLine="709"/>
        <w:jc w:val="both"/>
      </w:pPr>
      <w:r w:rsidRPr="006B5BAE">
        <w:t>5.2. Заказчик вправе:</w:t>
      </w:r>
    </w:p>
    <w:p w14:paraId="56860AF2" w14:textId="77777777" w:rsidR="006B5BAE" w:rsidRPr="006B5BAE" w:rsidRDefault="006B5BAE" w:rsidP="006B5BAE">
      <w:pPr>
        <w:ind w:firstLine="709"/>
        <w:jc w:val="both"/>
      </w:pPr>
      <w:r w:rsidRPr="006B5BAE">
        <w:t>5.2.1. Требовать от Подрядчика предоставления информации по вопросам, касающимся выполнения надлежащих обязательств по настоящему Договору.</w:t>
      </w:r>
    </w:p>
    <w:p w14:paraId="6F5ED4A8" w14:textId="77777777" w:rsidR="006B5BAE" w:rsidRPr="006B5BAE" w:rsidRDefault="006B5BAE" w:rsidP="006B5BAE">
      <w:pPr>
        <w:ind w:firstLine="709"/>
        <w:jc w:val="both"/>
      </w:pPr>
      <w:r w:rsidRPr="006B5BAE">
        <w:t>5.3. Подрядчик обязан:</w:t>
      </w:r>
    </w:p>
    <w:p w14:paraId="24111CB5" w14:textId="007B5CBA" w:rsidR="006B5BAE" w:rsidRPr="006B5BAE" w:rsidRDefault="006B5BAE" w:rsidP="006B5BAE">
      <w:pPr>
        <w:ind w:firstLine="709"/>
        <w:jc w:val="both"/>
        <w:rPr>
          <w:color w:val="000000"/>
        </w:rPr>
      </w:pPr>
      <w:r w:rsidRPr="006B5BAE">
        <w:t xml:space="preserve">5.3.1. Своими силами и средствами, выполнить работы, определенные настоящим Договором. </w:t>
      </w:r>
    </w:p>
    <w:p w14:paraId="3F86FFFB" w14:textId="77777777" w:rsidR="006B5BAE" w:rsidRPr="006B5BAE" w:rsidRDefault="006B5BAE" w:rsidP="006B5BAE">
      <w:pPr>
        <w:ind w:firstLine="709"/>
        <w:jc w:val="both"/>
      </w:pPr>
      <w:r w:rsidRPr="006B5BAE">
        <w:t>5.3.2. До начала производства работ назначить ответственного производителя работ и сообщить о его назначении Заказчику.</w:t>
      </w:r>
    </w:p>
    <w:p w14:paraId="39170AD0" w14:textId="77777777" w:rsidR="006B5BAE" w:rsidRPr="006B5BAE" w:rsidRDefault="006B5BAE" w:rsidP="006B5BAE">
      <w:pPr>
        <w:ind w:firstLine="709"/>
        <w:jc w:val="both"/>
        <w:rPr>
          <w:color w:val="000000"/>
        </w:rPr>
      </w:pPr>
      <w:r w:rsidRPr="006B5BAE">
        <w:t xml:space="preserve">5.3.3. </w:t>
      </w:r>
      <w:r w:rsidRPr="006B5BAE">
        <w:rPr>
          <w:color w:val="000000"/>
        </w:rPr>
        <w:t xml:space="preserve">Выполнить работы в соответствии с условиями настоящего Договора, с соблюдением требований, установленных действующим законодательством Российской Федерации, иной действующей нормативной документацией, в том числе должны соответствовать требованиям: Федерального закона от 10.01.2002 № 7-ФЗ «Об охране окружающей среды», Федерального закона от 30.03.1999 № 52-ФЗ «О санитарно-эпидемиологическом благополучии населения», Федерального закона от 24.06.1998 </w:t>
      </w:r>
      <w:r w:rsidRPr="006B5BAE">
        <w:rPr>
          <w:color w:val="000000"/>
        </w:rPr>
        <w:br/>
        <w:t xml:space="preserve">№ 89-ФЗ «Об отходах производства и потребления», Постановления Правительства РФ от 07.03.202 № 293«О порядке обращения с твердыми коммунальными отходами»,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14:paraId="4406A41B" w14:textId="77777777" w:rsidR="006B5BAE" w:rsidRPr="006B5BAE" w:rsidRDefault="006B5BAE" w:rsidP="006B5BAE">
      <w:pPr>
        <w:ind w:firstLine="709"/>
        <w:jc w:val="both"/>
        <w:rPr>
          <w:color w:val="000000"/>
        </w:rPr>
      </w:pPr>
      <w:r w:rsidRPr="006B5BAE">
        <w:rPr>
          <w:color w:val="000000"/>
        </w:rPr>
        <w:t>5.3.4. Нести ответственность за любые чрезвычайные происшествия, произошедшие на территории строительной площадки (в месте проведения работ) во время проведения работ по настоящему Договору и за проведение мероприятий по охране труда и техники безопасности, за соответствие квалификации специалистов, соблюдение ими правил техники безопасности, а также за соответствие используемых материалов государственным стандартам и техническим условиям.</w:t>
      </w:r>
    </w:p>
    <w:p w14:paraId="4DD271C8" w14:textId="77777777" w:rsidR="006B5BAE" w:rsidRPr="006B5BAE" w:rsidRDefault="006B5BAE" w:rsidP="006B5BAE">
      <w:pPr>
        <w:widowControl w:val="0"/>
        <w:autoSpaceDE w:val="0"/>
        <w:autoSpaceDN w:val="0"/>
        <w:adjustRightInd w:val="0"/>
        <w:ind w:firstLine="714"/>
        <w:jc w:val="both"/>
        <w:rPr>
          <w:color w:val="000000"/>
        </w:rPr>
      </w:pPr>
      <w:r w:rsidRPr="006B5BAE">
        <w:rPr>
          <w:color w:val="000000"/>
        </w:rPr>
        <w:t xml:space="preserve">5.3.4. Применять материалы для выполнения ремонтных работ в соответствии с ГОСТам и другим нормативным документам, (оценка качества материалов согласно сертификатам качества, сертификатам соответствия и паспортам). </w:t>
      </w:r>
    </w:p>
    <w:p w14:paraId="1D63D48F" w14:textId="77777777" w:rsidR="006B5BAE" w:rsidRPr="006B5BAE" w:rsidRDefault="006B5BAE" w:rsidP="006B5BAE">
      <w:pPr>
        <w:widowControl w:val="0"/>
        <w:autoSpaceDE w:val="0"/>
        <w:autoSpaceDN w:val="0"/>
        <w:adjustRightInd w:val="0"/>
        <w:ind w:firstLine="714"/>
        <w:jc w:val="both"/>
      </w:pPr>
      <w:r w:rsidRPr="006B5BAE">
        <w:rPr>
          <w:color w:val="000000"/>
        </w:rPr>
        <w:t xml:space="preserve">5.3.5. Обеспечивать во время выполнения работ необходимые противопожарные </w:t>
      </w:r>
      <w:r w:rsidRPr="006B5BAE">
        <w:rPr>
          <w:color w:val="000000"/>
        </w:rPr>
        <w:lastRenderedPageBreak/>
        <w:t>мероприятия, мероприятия по технике безопасности, охране окружающей среды и охране труда</w:t>
      </w:r>
      <w:r w:rsidRPr="006B5BAE">
        <w:t>.</w:t>
      </w:r>
    </w:p>
    <w:p w14:paraId="19DE2FB1" w14:textId="77777777" w:rsidR="006B5BAE" w:rsidRPr="006B5BAE" w:rsidRDefault="006B5BAE" w:rsidP="006B5BAE">
      <w:pPr>
        <w:widowControl w:val="0"/>
        <w:autoSpaceDE w:val="0"/>
        <w:autoSpaceDN w:val="0"/>
        <w:adjustRightInd w:val="0"/>
        <w:ind w:firstLine="714"/>
        <w:jc w:val="both"/>
      </w:pPr>
      <w:r w:rsidRPr="006B5BAE">
        <w:t>5.3.6. Привлекать к выполнению работ квалифицированных специалистов и предоставить Заказчику список указанных специалистов в течение 3(трех) рабочих дней с даты подписания настоящего Договора.</w:t>
      </w:r>
    </w:p>
    <w:p w14:paraId="7BD8668C" w14:textId="77777777" w:rsidR="006B5BAE" w:rsidRPr="006B5BAE" w:rsidRDefault="006B5BAE" w:rsidP="006B5BAE">
      <w:pPr>
        <w:widowControl w:val="0"/>
        <w:autoSpaceDE w:val="0"/>
        <w:autoSpaceDN w:val="0"/>
        <w:adjustRightInd w:val="0"/>
        <w:ind w:firstLine="714"/>
        <w:jc w:val="both"/>
      </w:pPr>
      <w:r w:rsidRPr="006B5BAE">
        <w:t xml:space="preserve">5.3.8. Укомплектовать специалистов, выполняющих работы, всем необходимым: проверочными установками, спец. приспособлениями, инструментами и т.п. </w:t>
      </w:r>
    </w:p>
    <w:p w14:paraId="37E3137A" w14:textId="77777777" w:rsidR="006B5BAE" w:rsidRPr="006B5BAE" w:rsidRDefault="006B5BAE" w:rsidP="006B5BAE">
      <w:pPr>
        <w:widowControl w:val="0"/>
        <w:autoSpaceDE w:val="0"/>
        <w:autoSpaceDN w:val="0"/>
        <w:adjustRightInd w:val="0"/>
        <w:ind w:firstLine="714"/>
        <w:jc w:val="both"/>
        <w:rPr>
          <w:color w:val="000000"/>
        </w:rPr>
      </w:pPr>
      <w:r w:rsidRPr="006B5BAE">
        <w:rPr>
          <w:color w:val="000000"/>
        </w:rPr>
        <w:t>5.3.9. Обязуется обеспечить безопасность строительства объекта в соответствии с требованиями законодательства Российской Федерации, а также иных принятых в установленном порядке актов, регулирующих вопросы обеспечения безопасности строительства объектов, в том числе путем:</w:t>
      </w:r>
    </w:p>
    <w:p w14:paraId="1D6F0AA9" w14:textId="77777777" w:rsidR="006B5BAE" w:rsidRPr="006B5BAE" w:rsidRDefault="006B5BAE" w:rsidP="006B5BAE">
      <w:pPr>
        <w:widowControl w:val="0"/>
        <w:autoSpaceDE w:val="0"/>
        <w:autoSpaceDN w:val="0"/>
        <w:adjustRightInd w:val="0"/>
        <w:ind w:firstLine="714"/>
        <w:jc w:val="both"/>
        <w:rPr>
          <w:color w:val="000000"/>
        </w:rPr>
      </w:pPr>
      <w:r w:rsidRPr="006B5BAE">
        <w:rPr>
          <w:color w:val="000000"/>
        </w:rPr>
        <w:t xml:space="preserve">– установления пропускного и </w:t>
      </w:r>
      <w:proofErr w:type="spellStart"/>
      <w:r w:rsidRPr="006B5BAE">
        <w:rPr>
          <w:color w:val="000000"/>
        </w:rPr>
        <w:t>внутриобъектового</w:t>
      </w:r>
      <w:proofErr w:type="spellEnd"/>
      <w:r w:rsidRPr="006B5BAE">
        <w:rPr>
          <w:color w:val="000000"/>
        </w:rPr>
        <w:t xml:space="preserve"> режимов в соответствии с Инструкцией о пропускном и </w:t>
      </w:r>
      <w:proofErr w:type="spellStart"/>
      <w:r w:rsidRPr="006B5BAE">
        <w:rPr>
          <w:color w:val="000000"/>
        </w:rPr>
        <w:t>внутриобъектовом</w:t>
      </w:r>
      <w:proofErr w:type="spellEnd"/>
      <w:r w:rsidRPr="006B5BAE">
        <w:rPr>
          <w:color w:val="000000"/>
        </w:rPr>
        <w:t xml:space="preserve"> режимах ВТРК «Эльбрус», если иное не согласовано Заказчиком.</w:t>
      </w:r>
    </w:p>
    <w:p w14:paraId="47F8B8FB" w14:textId="77777777" w:rsidR="006B5BAE" w:rsidRPr="006B5BAE" w:rsidRDefault="006B5BAE" w:rsidP="006B5BAE">
      <w:pPr>
        <w:widowControl w:val="0"/>
        <w:autoSpaceDE w:val="0"/>
        <w:autoSpaceDN w:val="0"/>
        <w:adjustRightInd w:val="0"/>
        <w:ind w:firstLine="714"/>
        <w:jc w:val="both"/>
        <w:rPr>
          <w:color w:val="000000"/>
        </w:rPr>
      </w:pPr>
      <w:r w:rsidRPr="006B5BAE">
        <w:rPr>
          <w:color w:val="000000"/>
        </w:rPr>
        <w:t>– соблюдения конфиденциальности решений, связанных с инженерно-техническими мероприятиями по обеспечению безопасности объекта.</w:t>
      </w:r>
    </w:p>
    <w:p w14:paraId="2BDD48E1" w14:textId="77777777" w:rsidR="006B5BAE" w:rsidRPr="006B5BAE" w:rsidRDefault="006B5BAE" w:rsidP="006B5BAE">
      <w:pPr>
        <w:widowControl w:val="0"/>
        <w:autoSpaceDE w:val="0"/>
        <w:autoSpaceDN w:val="0"/>
        <w:adjustRightInd w:val="0"/>
        <w:ind w:firstLine="714"/>
        <w:jc w:val="both"/>
        <w:rPr>
          <w:color w:val="000000"/>
        </w:rPr>
      </w:pPr>
      <w:r w:rsidRPr="006B5BAE">
        <w:rPr>
          <w:color w:val="000000"/>
        </w:rPr>
        <w:t>5.3.10.</w:t>
      </w:r>
      <w:r w:rsidRPr="006B5BAE">
        <w:rPr>
          <w:color w:val="000000"/>
        </w:rPr>
        <w:tab/>
        <w:t>Исполнять полученные в ходе выполнения работ указания Заказчика, а также в срок, установленный предписанием Заказчика, устранять обнаруженные им недостатки в выполненной работе.</w:t>
      </w:r>
    </w:p>
    <w:p w14:paraId="6341B574" w14:textId="77777777" w:rsidR="006B5BAE" w:rsidRPr="006B5BAE" w:rsidRDefault="006B5BAE" w:rsidP="006B5BAE">
      <w:pPr>
        <w:widowControl w:val="0"/>
        <w:autoSpaceDE w:val="0"/>
        <w:autoSpaceDN w:val="0"/>
        <w:adjustRightInd w:val="0"/>
        <w:ind w:firstLine="714"/>
        <w:jc w:val="both"/>
        <w:rPr>
          <w:color w:val="000000"/>
        </w:rPr>
      </w:pPr>
      <w:r w:rsidRPr="006B5BAE">
        <w:rPr>
          <w:color w:val="000000"/>
        </w:rPr>
        <w:t>5.3.11. Гарантировать качество используемых материалов и наличие документов, удостоверяющих их качество, предоставить эти документы по требованию Заказчика Поставляемые оборудование, материалы должны быть новыми, соответствовать техническим характеристикам, стандартам, паспортным данным.</w:t>
      </w:r>
    </w:p>
    <w:p w14:paraId="6ADB1B8C" w14:textId="77777777" w:rsidR="006B5BAE" w:rsidRPr="006B5BAE" w:rsidRDefault="006B5BAE" w:rsidP="006B5BAE">
      <w:pPr>
        <w:widowControl w:val="0"/>
        <w:autoSpaceDE w:val="0"/>
        <w:autoSpaceDN w:val="0"/>
        <w:adjustRightInd w:val="0"/>
        <w:ind w:firstLine="714"/>
        <w:jc w:val="both"/>
      </w:pPr>
      <w:r w:rsidRPr="006B5BAE">
        <w:rPr>
          <w:color w:val="000000"/>
        </w:rPr>
        <w:t xml:space="preserve">5.3.12. </w:t>
      </w:r>
      <w:r w:rsidRPr="006B5BAE">
        <w:t>Применять оборудование, специальные приспособления, инструменты и т.п., отвечающие соответствующим ГОСТам, СНиПам и иным применяемым стандартам.</w:t>
      </w:r>
    </w:p>
    <w:p w14:paraId="72BCC616" w14:textId="77777777" w:rsidR="006B5BAE" w:rsidRPr="006B5BAE" w:rsidRDefault="006B5BAE" w:rsidP="006B5BAE">
      <w:pPr>
        <w:widowControl w:val="0"/>
        <w:autoSpaceDE w:val="0"/>
        <w:autoSpaceDN w:val="0"/>
        <w:adjustRightInd w:val="0"/>
        <w:ind w:firstLine="714"/>
        <w:jc w:val="both"/>
      </w:pPr>
      <w:r w:rsidRPr="006B5BAE">
        <w:t>5.3.13. Строительный мусор складировать в отведенном Заказчиком месте и вывозить по мере заполнения.</w:t>
      </w:r>
    </w:p>
    <w:p w14:paraId="4F08407D" w14:textId="77777777" w:rsidR="006B5BAE" w:rsidRPr="006B5BAE" w:rsidRDefault="006B5BAE" w:rsidP="006B5BAE">
      <w:pPr>
        <w:widowControl w:val="0"/>
        <w:autoSpaceDE w:val="0"/>
        <w:autoSpaceDN w:val="0"/>
        <w:adjustRightInd w:val="0"/>
        <w:ind w:firstLine="714"/>
        <w:jc w:val="both"/>
      </w:pPr>
      <w:r w:rsidRPr="006B5BAE">
        <w:t>5.3.14. После выполнения работ Подрядчик обязан восстановить территорию, конструкции и инженерные коммуникации, измененные или поврежденные во время выполнения работ.</w:t>
      </w:r>
    </w:p>
    <w:p w14:paraId="0A9ED70D" w14:textId="77777777" w:rsidR="006B5BAE" w:rsidRPr="006B5BAE" w:rsidRDefault="006B5BAE" w:rsidP="006B5BAE">
      <w:pPr>
        <w:widowControl w:val="0"/>
        <w:ind w:right="20" w:firstLine="709"/>
        <w:jc w:val="both"/>
      </w:pPr>
      <w:r w:rsidRPr="006B5BAE">
        <w:t>5.4. Подрядчик вправе:</w:t>
      </w:r>
    </w:p>
    <w:p w14:paraId="0AACC6D2" w14:textId="77777777" w:rsidR="006B5BAE" w:rsidRPr="006B5BAE" w:rsidRDefault="006B5BAE" w:rsidP="006B5BAE">
      <w:pPr>
        <w:ind w:firstLine="709"/>
        <w:jc w:val="both"/>
      </w:pPr>
      <w:r w:rsidRPr="006B5BAE">
        <w:t>5.4.1. Требовать от Заказчика оплаты выполненных работ.</w:t>
      </w:r>
    </w:p>
    <w:p w14:paraId="21542980" w14:textId="77777777" w:rsidR="006B5BAE" w:rsidRPr="006B5BAE" w:rsidRDefault="006B5BAE" w:rsidP="006B5BAE">
      <w:pPr>
        <w:ind w:firstLine="709"/>
        <w:jc w:val="both"/>
      </w:pPr>
    </w:p>
    <w:p w14:paraId="34C8EAB8" w14:textId="77777777" w:rsidR="006B5BAE" w:rsidRPr="006B5BAE" w:rsidRDefault="006B5BAE" w:rsidP="006B5BAE">
      <w:pPr>
        <w:ind w:firstLine="709"/>
        <w:jc w:val="center"/>
        <w:rPr>
          <w:b/>
        </w:rPr>
      </w:pPr>
      <w:r w:rsidRPr="006B5BAE">
        <w:rPr>
          <w:b/>
        </w:rPr>
        <w:t>6. ОТВЕТСТВЕННОСТЬ СТОРОН</w:t>
      </w:r>
    </w:p>
    <w:p w14:paraId="1AE158CE" w14:textId="77777777" w:rsidR="006B5BAE" w:rsidRPr="006B5BAE" w:rsidRDefault="006B5BAE" w:rsidP="006B5BAE">
      <w:pPr>
        <w:ind w:firstLine="709"/>
        <w:jc w:val="both"/>
      </w:pPr>
      <w:r w:rsidRPr="006B5BAE">
        <w:t>6.1. 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5218A702" w14:textId="77777777" w:rsidR="006B5BAE" w:rsidRPr="006B5BAE" w:rsidRDefault="006B5BAE" w:rsidP="006B5BAE">
      <w:pPr>
        <w:ind w:firstLine="709"/>
        <w:jc w:val="both"/>
      </w:pPr>
      <w:r w:rsidRPr="006B5BAE">
        <w:t>6.2.</w:t>
      </w:r>
      <w:r w:rsidRPr="006B5BAE">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16CBDF35" w14:textId="77777777" w:rsidR="006B5BAE" w:rsidRPr="006B5BAE" w:rsidRDefault="006B5BAE" w:rsidP="006B5BAE">
      <w:pPr>
        <w:ind w:firstLine="709"/>
        <w:jc w:val="both"/>
      </w:pPr>
      <w:r w:rsidRPr="006B5BAE">
        <w:t>6.3.</w:t>
      </w:r>
      <w:r w:rsidRPr="006B5BAE">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263EA1D0" w14:textId="77777777" w:rsidR="006B5BAE" w:rsidRPr="006B5BAE" w:rsidRDefault="006B5BAE" w:rsidP="006B5BAE">
      <w:pPr>
        <w:ind w:firstLine="709"/>
        <w:jc w:val="both"/>
      </w:pPr>
      <w:r w:rsidRPr="006B5BAE">
        <w:t>6.4.</w:t>
      </w:r>
      <w:r w:rsidRPr="006B5BAE">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4BD26CD2" w14:textId="77777777" w:rsidR="006B5BAE" w:rsidRPr="006B5BAE" w:rsidRDefault="006B5BAE" w:rsidP="006B5BAE">
      <w:pPr>
        <w:ind w:firstLine="709"/>
        <w:jc w:val="both"/>
      </w:pPr>
      <w:r w:rsidRPr="006B5BAE">
        <w:t>6.5. Заказчик имеет право удержать неустойку (пеню, штраф) из причитающихся Подрядчику последующих платежей.</w:t>
      </w:r>
    </w:p>
    <w:p w14:paraId="62A5A055" w14:textId="77777777" w:rsidR="006B5BAE" w:rsidRPr="006B5BAE" w:rsidRDefault="006B5BAE" w:rsidP="006B5BAE">
      <w:pPr>
        <w:ind w:firstLine="709"/>
        <w:jc w:val="both"/>
      </w:pPr>
      <w:r w:rsidRPr="006B5BAE">
        <w:t xml:space="preserve">6.6. За нарушение срока выполнения Работ Заказчик вправе начислить Подрядчику неустойку в размере 0,2 % от цены Договора за каждый день просрочки. </w:t>
      </w:r>
      <w:r w:rsidRPr="006B5BAE">
        <w:rPr>
          <w:rFonts w:eastAsia="Calibri"/>
          <w:lang w:eastAsia="en-US"/>
        </w:rPr>
        <w:t xml:space="preserve">За нарушения условий Договора, не связанные с просрочкой и не имеющие денежного выражения, </w:t>
      </w:r>
      <w:r w:rsidRPr="006B5BAE">
        <w:rPr>
          <w:rFonts w:eastAsia="Calibri"/>
          <w:lang w:eastAsia="en-US"/>
        </w:rPr>
        <w:lastRenderedPageBreak/>
        <w:t>Подрядчик выплачивает Заказчику штраф в размере 5% (пять процентов) от Цены Договора за каждый факт нарушения.</w:t>
      </w:r>
    </w:p>
    <w:p w14:paraId="0704DA3D" w14:textId="77777777" w:rsidR="006B5BAE" w:rsidRPr="006B5BAE" w:rsidRDefault="006B5BAE" w:rsidP="006B5BAE">
      <w:pPr>
        <w:ind w:firstLine="709"/>
        <w:jc w:val="both"/>
      </w:pPr>
      <w:r w:rsidRPr="006B5BAE">
        <w:t>6.7. При условии выполнения Подрядчиком своих обязательств по Договору Подрядчик вправе начислить Заказчику неустойку за каждый день просрочки в случае, если Заказчик нарушил условия оплаты выполненных работ на срок свыше 30 (тридцати) рабочих дней, в размере 0,01% от суммы просроченного платежа, но не более пяти процентов от суммы просроченного платежа.</w:t>
      </w:r>
    </w:p>
    <w:p w14:paraId="60350537" w14:textId="77777777" w:rsidR="006B5BAE" w:rsidRPr="006B5BAE" w:rsidRDefault="006B5BAE" w:rsidP="006B5BAE">
      <w:pPr>
        <w:ind w:firstLine="709"/>
        <w:jc w:val="both"/>
      </w:pPr>
      <w:r w:rsidRPr="006B5BAE">
        <w:t>6.8. В случае если Договор прекратил свое действие в связи с односторонним отказом от него Заказчика по правилам, предусмотренным пунктом 10.4 настоящего Договора, Подрядчик обязан выплатить Заказчику штраф в размере 30% от цены настоящего Договора.</w:t>
      </w:r>
    </w:p>
    <w:p w14:paraId="6D15EB84" w14:textId="77777777" w:rsidR="006B5BAE" w:rsidRPr="006B5BAE" w:rsidRDefault="006B5BAE" w:rsidP="006B5BAE">
      <w:pPr>
        <w:ind w:firstLine="709"/>
        <w:jc w:val="both"/>
      </w:pPr>
      <w:r w:rsidRPr="006B5BAE">
        <w:t>6.9.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7CF90D4D" w14:textId="77777777" w:rsidR="006B5BAE" w:rsidRPr="006B5BAE" w:rsidRDefault="006B5BAE" w:rsidP="006B5BAE">
      <w:pPr>
        <w:ind w:firstLine="709"/>
        <w:jc w:val="both"/>
        <w:rPr>
          <w:b/>
        </w:rPr>
      </w:pPr>
    </w:p>
    <w:p w14:paraId="798047F8" w14:textId="77777777" w:rsidR="006B5BAE" w:rsidRPr="006B5BAE" w:rsidRDefault="006B5BAE" w:rsidP="006B5BAE">
      <w:pPr>
        <w:ind w:firstLine="709"/>
        <w:jc w:val="center"/>
        <w:rPr>
          <w:b/>
        </w:rPr>
      </w:pPr>
      <w:r w:rsidRPr="006B5BAE">
        <w:rPr>
          <w:b/>
        </w:rPr>
        <w:t>7. РАЗРЕШЕНИЕ СПОРОВ</w:t>
      </w:r>
    </w:p>
    <w:p w14:paraId="4955DED1" w14:textId="77777777" w:rsidR="006B5BAE" w:rsidRPr="006B5BAE" w:rsidRDefault="006B5BAE" w:rsidP="006B5BAE">
      <w:pPr>
        <w:tabs>
          <w:tab w:val="left" w:pos="1418"/>
        </w:tabs>
        <w:ind w:firstLine="709"/>
        <w:jc w:val="both"/>
      </w:pPr>
      <w:r w:rsidRPr="006B5BAE">
        <w:t>7.1.</w:t>
      </w:r>
      <w:r w:rsidRPr="006B5BAE">
        <w:tab/>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E51DD27" w14:textId="77777777" w:rsidR="006B5BAE" w:rsidRPr="006B5BAE" w:rsidRDefault="006B5BAE" w:rsidP="006B5BAE">
      <w:pPr>
        <w:tabs>
          <w:tab w:val="left" w:pos="1418"/>
        </w:tabs>
        <w:ind w:firstLine="709"/>
        <w:jc w:val="both"/>
      </w:pPr>
      <w:r w:rsidRPr="006B5BAE">
        <w:t>7.2.</w:t>
      </w:r>
      <w:r w:rsidRPr="006B5BAE">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59E0A38" w14:textId="77777777" w:rsidR="006B5BAE" w:rsidRPr="006B5BAE" w:rsidRDefault="006B5BAE" w:rsidP="006B5BAE">
      <w:pPr>
        <w:ind w:firstLine="709"/>
        <w:jc w:val="both"/>
      </w:pPr>
    </w:p>
    <w:p w14:paraId="3AFAD34C" w14:textId="77777777" w:rsidR="006B5BAE" w:rsidRPr="006B5BAE" w:rsidRDefault="006B5BAE" w:rsidP="006B5BAE">
      <w:pPr>
        <w:ind w:firstLine="709"/>
        <w:jc w:val="center"/>
        <w:rPr>
          <w:b/>
        </w:rPr>
      </w:pPr>
      <w:r w:rsidRPr="006B5BAE">
        <w:rPr>
          <w:b/>
        </w:rPr>
        <w:t>8. УСЛОВИЯ КОНФИДЕНЦИАЛЬНОСТИ</w:t>
      </w:r>
    </w:p>
    <w:p w14:paraId="4388D2FD" w14:textId="77777777" w:rsidR="006B5BAE" w:rsidRPr="006B5BAE" w:rsidRDefault="006B5BAE" w:rsidP="006B5BAE">
      <w:pPr>
        <w:ind w:firstLine="709"/>
        <w:jc w:val="both"/>
      </w:pPr>
      <w:r w:rsidRPr="006B5BAE">
        <w:t xml:space="preserve">8.1. Если иное не будет установлено соглашением Сторон, то конфиденциальными являются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w:t>
      </w:r>
      <w:proofErr w:type="gramStart"/>
      <w:r w:rsidRPr="006B5BAE">
        <w:t>опубликованы</w:t>
      </w:r>
      <w:proofErr w:type="gramEnd"/>
      <w:r w:rsidRPr="006B5BAE">
        <w:t xml:space="preserve"> или распространены в иной форме в официальных (служебных) источниках либо стали (станут) известны без участия Сторон от третьих лиц.</w:t>
      </w:r>
    </w:p>
    <w:p w14:paraId="73131F94" w14:textId="77777777" w:rsidR="006B5BAE" w:rsidRPr="006B5BAE" w:rsidRDefault="006B5BAE" w:rsidP="006B5BAE">
      <w:pPr>
        <w:ind w:firstLine="709"/>
        <w:jc w:val="both"/>
      </w:pPr>
      <w:r w:rsidRPr="006B5BAE">
        <w:t>8.2. Ни одна из Сторон не несет ответственности за действия, связанные с представлением в суд или иной компетентный государственный орган конфиденциальных сведений по их законному требованию.</w:t>
      </w:r>
    </w:p>
    <w:p w14:paraId="3FAF71A5" w14:textId="77777777" w:rsidR="006B5BAE" w:rsidRPr="006B5BAE" w:rsidRDefault="006B5BAE" w:rsidP="006B5BAE">
      <w:pPr>
        <w:ind w:firstLine="709"/>
        <w:jc w:val="both"/>
      </w:pPr>
      <w:r w:rsidRPr="006B5BAE">
        <w:t>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2 (двух) лет.</w:t>
      </w:r>
    </w:p>
    <w:p w14:paraId="48A78A9A" w14:textId="77777777" w:rsidR="006B5BAE" w:rsidRPr="006B5BAE" w:rsidRDefault="006B5BAE" w:rsidP="006B5BAE">
      <w:pPr>
        <w:ind w:firstLine="709"/>
        <w:jc w:val="both"/>
      </w:pPr>
      <w:r w:rsidRPr="006B5BAE">
        <w:t>8.4. Стороны принимают все необходимые меры для того, чтобы их сотрудники, правопреемники без предварительного согласия другой Стороны не информировали третьих лиц о сведениях и информации, полученных ими друг от друга в процессе исполнения настоящего Договора.</w:t>
      </w:r>
    </w:p>
    <w:p w14:paraId="5E7D109B" w14:textId="77777777" w:rsidR="006B5BAE" w:rsidRPr="006B5BAE" w:rsidRDefault="006B5BAE" w:rsidP="006B5BAE">
      <w:pPr>
        <w:ind w:firstLine="709"/>
        <w:jc w:val="both"/>
      </w:pPr>
    </w:p>
    <w:p w14:paraId="7EF30244" w14:textId="77777777" w:rsidR="006B5BAE" w:rsidRPr="006B5BAE" w:rsidRDefault="006B5BAE" w:rsidP="006B5BAE">
      <w:pPr>
        <w:ind w:firstLine="709"/>
        <w:jc w:val="center"/>
        <w:rPr>
          <w:b/>
        </w:rPr>
      </w:pPr>
      <w:r w:rsidRPr="006B5BAE">
        <w:rPr>
          <w:b/>
        </w:rPr>
        <w:t>9. ОБСТОЯТЕЛЬСТВА НЕПРЕОДОЛИМОЙ СИЛЫ</w:t>
      </w:r>
    </w:p>
    <w:p w14:paraId="4BAAE37D" w14:textId="77777777" w:rsidR="006B5BAE" w:rsidRPr="006B5BAE" w:rsidRDefault="006B5BAE" w:rsidP="007215CF">
      <w:pPr>
        <w:numPr>
          <w:ilvl w:val="1"/>
          <w:numId w:val="92"/>
        </w:numPr>
        <w:tabs>
          <w:tab w:val="left" w:pos="1418"/>
        </w:tabs>
        <w:ind w:left="0" w:firstLine="709"/>
        <w:contextualSpacing/>
        <w:jc w:val="both"/>
        <w:rPr>
          <w:color w:val="000000"/>
          <w:szCs w:val="20"/>
          <w:lang w:eastAsia="en-US"/>
        </w:rPr>
      </w:pPr>
      <w:r w:rsidRPr="006B5BAE">
        <w:rPr>
          <w:color w:val="000000"/>
          <w:szCs w:val="20"/>
          <w:lang w:eastAsia="en-US"/>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К обстоятельствам непреодолимой силы (форс-мажор) относятся: стихийные бедствия (землетрясение, наводнение, ураган), пожар, массовые заболевания (эпидемии), забастовки, военные </w:t>
      </w:r>
      <w:r w:rsidRPr="006B5BAE">
        <w:rPr>
          <w:color w:val="000000"/>
          <w:szCs w:val="20"/>
          <w:lang w:eastAsia="en-US"/>
        </w:rPr>
        <w:lastRenderedPageBreak/>
        <w:t>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r w:rsidRPr="006B5BAE">
        <w:rPr>
          <w:szCs w:val="20"/>
          <w:lang w:eastAsia="en-US"/>
        </w:rPr>
        <w:t xml:space="preserve">. </w:t>
      </w:r>
    </w:p>
    <w:p w14:paraId="75E604C1" w14:textId="77777777" w:rsidR="006B5BAE" w:rsidRPr="006B5BAE" w:rsidRDefault="006B5BAE" w:rsidP="007215CF">
      <w:pPr>
        <w:numPr>
          <w:ilvl w:val="1"/>
          <w:numId w:val="92"/>
        </w:numPr>
        <w:tabs>
          <w:tab w:val="left" w:pos="1418"/>
        </w:tabs>
        <w:ind w:left="0" w:firstLine="709"/>
        <w:contextualSpacing/>
        <w:jc w:val="both"/>
        <w:rPr>
          <w:szCs w:val="20"/>
          <w:lang w:eastAsia="en-US"/>
        </w:rPr>
      </w:pPr>
      <w:r w:rsidRPr="006B5BAE">
        <w:rPr>
          <w:szCs w:val="20"/>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6B5BAE">
        <w:rPr>
          <w:szCs w:val="20"/>
          <w:lang w:val="en-AU" w:eastAsia="en-US"/>
        </w:rPr>
        <w:t> </w:t>
      </w:r>
      <w:r w:rsidRPr="006B5BAE">
        <w:rPr>
          <w:szCs w:val="20"/>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и торгово-промышленной палатой РФ. В случае </w:t>
      </w:r>
      <w:proofErr w:type="spellStart"/>
      <w:r w:rsidRPr="006B5BAE">
        <w:rPr>
          <w:szCs w:val="20"/>
          <w:lang w:eastAsia="en-US"/>
        </w:rPr>
        <w:t>неизвещения</w:t>
      </w:r>
      <w:proofErr w:type="spellEnd"/>
      <w:r w:rsidRPr="006B5BAE">
        <w:rPr>
          <w:szCs w:val="20"/>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45151DC" w14:textId="77777777" w:rsidR="006B5BAE" w:rsidRPr="006B5BAE" w:rsidRDefault="006B5BAE" w:rsidP="007215CF">
      <w:pPr>
        <w:numPr>
          <w:ilvl w:val="1"/>
          <w:numId w:val="92"/>
        </w:numPr>
        <w:tabs>
          <w:tab w:val="left" w:pos="1418"/>
        </w:tabs>
        <w:ind w:left="0" w:firstLine="709"/>
        <w:contextualSpacing/>
        <w:jc w:val="both"/>
        <w:rPr>
          <w:szCs w:val="20"/>
          <w:lang w:eastAsia="en-US"/>
        </w:rPr>
      </w:pPr>
      <w:r w:rsidRPr="006B5BAE">
        <w:rPr>
          <w:szCs w:val="20"/>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0EBE0E36" w14:textId="77777777" w:rsidR="006B5BAE" w:rsidRPr="006B5BAE" w:rsidRDefault="006B5BAE" w:rsidP="007215CF">
      <w:pPr>
        <w:numPr>
          <w:ilvl w:val="1"/>
          <w:numId w:val="92"/>
        </w:numPr>
        <w:tabs>
          <w:tab w:val="left" w:pos="1418"/>
        </w:tabs>
        <w:ind w:left="0" w:firstLine="709"/>
        <w:contextualSpacing/>
        <w:jc w:val="both"/>
        <w:rPr>
          <w:szCs w:val="20"/>
          <w:lang w:eastAsia="en-US"/>
        </w:rPr>
      </w:pPr>
      <w:r w:rsidRPr="006B5BAE">
        <w:rPr>
          <w:szCs w:val="20"/>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2C33E451" w14:textId="77777777" w:rsidR="006B5BAE" w:rsidRPr="006B5BAE" w:rsidRDefault="006B5BAE" w:rsidP="006B5BAE">
      <w:pPr>
        <w:tabs>
          <w:tab w:val="left" w:pos="1418"/>
        </w:tabs>
        <w:ind w:left="709"/>
        <w:contextualSpacing/>
        <w:jc w:val="both"/>
        <w:rPr>
          <w:szCs w:val="20"/>
          <w:lang w:eastAsia="en-US"/>
        </w:rPr>
      </w:pPr>
    </w:p>
    <w:p w14:paraId="5DCAC1D4" w14:textId="77777777" w:rsidR="006B5BAE" w:rsidRPr="006B5BAE" w:rsidRDefault="006B5BAE" w:rsidP="006B5BAE">
      <w:pPr>
        <w:ind w:firstLine="709"/>
        <w:jc w:val="center"/>
        <w:rPr>
          <w:b/>
        </w:rPr>
      </w:pPr>
      <w:r w:rsidRPr="006B5BAE">
        <w:rPr>
          <w:b/>
        </w:rPr>
        <w:t>10. СРОК ДЕЙСТВИЯ ДОГОВОРА.</w:t>
      </w:r>
    </w:p>
    <w:p w14:paraId="467ACA04" w14:textId="77777777" w:rsidR="006B5BAE" w:rsidRPr="006B5BAE" w:rsidRDefault="006B5BAE" w:rsidP="006B5BAE">
      <w:pPr>
        <w:ind w:firstLine="709"/>
        <w:jc w:val="center"/>
        <w:rPr>
          <w:b/>
        </w:rPr>
      </w:pPr>
      <w:r w:rsidRPr="006B5BAE">
        <w:rPr>
          <w:b/>
        </w:rPr>
        <w:t>ИЗМЕНЕНИЕ И РАСТОРЖЕНИЕ ДОГОВОРА</w:t>
      </w:r>
    </w:p>
    <w:p w14:paraId="6FA4D9C9" w14:textId="77777777" w:rsidR="006B5BAE" w:rsidRPr="006B5BAE" w:rsidRDefault="006B5BAE" w:rsidP="006B5BAE">
      <w:pPr>
        <w:ind w:firstLine="709"/>
        <w:jc w:val="both"/>
      </w:pPr>
      <w:r w:rsidRPr="006B5BAE">
        <w:t>10.1 Настоящий Договор вступает в силу с даты его подписания Сторонами и действует до полного исполнения Сторонами принятых на себя обязательств.</w:t>
      </w:r>
    </w:p>
    <w:p w14:paraId="2243E829" w14:textId="77777777" w:rsidR="006B5BAE" w:rsidRPr="006B5BAE" w:rsidRDefault="006B5BAE" w:rsidP="006B5BAE">
      <w:pPr>
        <w:ind w:firstLine="709"/>
        <w:jc w:val="both"/>
      </w:pPr>
      <w:r w:rsidRPr="006B5BAE">
        <w:t>10.2. Настоящий Договор может быть изменен и (или)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14:paraId="222E355A" w14:textId="77777777" w:rsidR="006B5BAE" w:rsidRPr="006B5BAE" w:rsidRDefault="006B5BAE" w:rsidP="006B5BAE">
      <w:pPr>
        <w:ind w:firstLine="709"/>
        <w:jc w:val="both"/>
      </w:pPr>
      <w:r w:rsidRPr="006B5BAE">
        <w:t>10.3. Настоящий Договор может быть расторгнут:</w:t>
      </w:r>
    </w:p>
    <w:p w14:paraId="61C189F8" w14:textId="77777777" w:rsidR="006B5BAE" w:rsidRPr="006B5BAE" w:rsidRDefault="006B5BAE" w:rsidP="006B5BAE">
      <w:pPr>
        <w:tabs>
          <w:tab w:val="left" w:pos="-426"/>
          <w:tab w:val="left" w:pos="-284"/>
          <w:tab w:val="left" w:pos="-142"/>
          <w:tab w:val="left" w:pos="1134"/>
        </w:tabs>
        <w:autoSpaceDE w:val="0"/>
        <w:adjustRightInd w:val="0"/>
        <w:ind w:firstLine="709"/>
        <w:jc w:val="both"/>
      </w:pPr>
      <w:r w:rsidRPr="006B5BAE">
        <w:t>– по соглашению Сторон;</w:t>
      </w:r>
    </w:p>
    <w:p w14:paraId="58D6EBD9" w14:textId="77777777" w:rsidR="006B5BAE" w:rsidRPr="006B5BAE" w:rsidRDefault="006B5BAE" w:rsidP="006B5BAE">
      <w:pPr>
        <w:tabs>
          <w:tab w:val="left" w:pos="-426"/>
          <w:tab w:val="left" w:pos="-284"/>
          <w:tab w:val="left" w:pos="-142"/>
          <w:tab w:val="left" w:pos="1134"/>
        </w:tabs>
        <w:autoSpaceDE w:val="0"/>
        <w:adjustRightInd w:val="0"/>
        <w:ind w:firstLine="709"/>
        <w:jc w:val="both"/>
      </w:pPr>
      <w:r w:rsidRPr="006B5BAE">
        <w:t>– по решению суда;</w:t>
      </w:r>
    </w:p>
    <w:p w14:paraId="4822CE3B" w14:textId="77777777" w:rsidR="006B5BAE" w:rsidRPr="006B5BAE" w:rsidRDefault="006B5BAE" w:rsidP="006B5BAE">
      <w:pPr>
        <w:ind w:firstLine="709"/>
        <w:jc w:val="both"/>
      </w:pPr>
      <w:r w:rsidRPr="006B5BAE">
        <w:t>– в случае одностороннего отказа Стороны от исполнения Договора в соответствии с законодательством Российской Федерации.</w:t>
      </w:r>
    </w:p>
    <w:p w14:paraId="7A4E8492" w14:textId="77777777" w:rsidR="006B5BAE" w:rsidRPr="006B5BAE" w:rsidRDefault="006B5BAE" w:rsidP="006B5BAE">
      <w:pPr>
        <w:ind w:firstLine="709"/>
        <w:jc w:val="both"/>
      </w:pPr>
      <w:r w:rsidRPr="006B5BAE">
        <w:t>10.4. Заказчик вправе в одностороннем порядке отказаться от исполнения настоящего Договора в случаях:</w:t>
      </w:r>
    </w:p>
    <w:p w14:paraId="3140DEC2" w14:textId="77777777" w:rsidR="006B5BAE" w:rsidRPr="006B5BAE" w:rsidRDefault="006B5BAE" w:rsidP="006B5BAE">
      <w:pPr>
        <w:ind w:firstLine="709"/>
        <w:jc w:val="both"/>
      </w:pPr>
      <w:r w:rsidRPr="006B5BAE">
        <w:t>– если Подрядчик не приступает к выполнению работ/устранению недостатков работ (в том числе в период гарантийных обязательств) в течение 5 (пяти) рабочих дней с даты подписания Сторонами настоящего Договора;</w:t>
      </w:r>
    </w:p>
    <w:p w14:paraId="20AE8CEC" w14:textId="77777777" w:rsidR="006B5BAE" w:rsidRPr="006B5BAE" w:rsidRDefault="006B5BAE" w:rsidP="006B5BAE">
      <w:pPr>
        <w:ind w:firstLine="709"/>
        <w:jc w:val="both"/>
      </w:pPr>
      <w:r w:rsidRPr="006B5BAE">
        <w:t>– если Подрядчик нарушил срок окончания работ/ устранению недостатков работ (в том числе в период гарантийных обязательств) на срок свыше 10 (десяти) календарных дней;</w:t>
      </w:r>
    </w:p>
    <w:p w14:paraId="63610868" w14:textId="77777777" w:rsidR="006B5BAE" w:rsidRPr="006B5BAE" w:rsidRDefault="006B5BAE" w:rsidP="006B5BAE">
      <w:pPr>
        <w:ind w:firstLine="709"/>
        <w:jc w:val="both"/>
      </w:pPr>
      <w:r w:rsidRPr="006B5BAE">
        <w:t>– при введении в отношении Подрядчика любой из процедур по делу о банкротстве или ликвидации Подрядчика;</w:t>
      </w:r>
    </w:p>
    <w:p w14:paraId="1C8C7359" w14:textId="77777777" w:rsidR="006B5BAE" w:rsidRPr="006B5BAE" w:rsidRDefault="006B5BAE" w:rsidP="006B5BAE">
      <w:pPr>
        <w:ind w:firstLine="709"/>
        <w:jc w:val="both"/>
      </w:pPr>
      <w:r w:rsidRPr="006B5BAE">
        <w:t>– при аннулировании (прекращения) действия лицензии/допуска СРО Подрядчика на работы по предмету Договора, а также в случаях принятия государственными или муниципальными органами решений, лишающих Подрядчика права на выполнение работ;</w:t>
      </w:r>
    </w:p>
    <w:p w14:paraId="5331D095" w14:textId="77777777" w:rsidR="006B5BAE" w:rsidRPr="006B5BAE" w:rsidRDefault="006B5BAE" w:rsidP="006B5BAE">
      <w:pPr>
        <w:ind w:firstLine="709"/>
        <w:jc w:val="both"/>
      </w:pPr>
      <w:r w:rsidRPr="006B5BAE">
        <w:t>– в иных случаях, предусмотренных законодательством Российской Федерации.</w:t>
      </w:r>
    </w:p>
    <w:p w14:paraId="391BC743" w14:textId="77777777" w:rsidR="006B5BAE" w:rsidRPr="006B5BAE" w:rsidRDefault="006B5BAE" w:rsidP="006B5BAE">
      <w:pPr>
        <w:ind w:firstLine="709"/>
        <w:jc w:val="both"/>
      </w:pPr>
      <w:r w:rsidRPr="006B5BAE">
        <w:t>10.5. Уведомление Заказчика об одностороннем отказе от исполнения настоящего Договора направляется Подрядчику на его электронную почту, указанную в Договоре, с последующей досылкой оригинала почтой или передачей нарочно. Настоящий Договор считается расторгнутым с даты получения Подрядчиком указанного решения на электронную почту, если иной срок отказа от Договора не предусмотрен в уведомлении.</w:t>
      </w:r>
    </w:p>
    <w:p w14:paraId="79B814BA" w14:textId="77777777" w:rsidR="006B5BAE" w:rsidRPr="006B5BAE" w:rsidRDefault="006B5BAE" w:rsidP="006B5BAE">
      <w:pPr>
        <w:ind w:firstLine="709"/>
        <w:jc w:val="both"/>
      </w:pPr>
      <w:r w:rsidRPr="006B5BAE">
        <w:lastRenderedPageBreak/>
        <w:t>10.6. Подрядчик вправе расторгнуть настоящий Договор в случаях, предусмотренных действующим законодательством.</w:t>
      </w:r>
    </w:p>
    <w:p w14:paraId="26001709" w14:textId="77777777" w:rsidR="006B5BAE" w:rsidRPr="006B5BAE" w:rsidRDefault="006B5BAE" w:rsidP="006B5BAE">
      <w:pPr>
        <w:ind w:firstLine="709"/>
        <w:jc w:val="center"/>
        <w:rPr>
          <w:b/>
        </w:rPr>
      </w:pPr>
      <w:r w:rsidRPr="006B5BAE">
        <w:rPr>
          <w:b/>
        </w:rPr>
        <w:t>11. ГАРАНТИЙНЫЙ СРОК</w:t>
      </w:r>
    </w:p>
    <w:p w14:paraId="6C808AA9" w14:textId="77777777" w:rsidR="006B5BAE" w:rsidRPr="006B5BAE" w:rsidRDefault="006B5BAE" w:rsidP="006B5BAE">
      <w:pPr>
        <w:ind w:firstLine="709"/>
        <w:jc w:val="both"/>
      </w:pPr>
      <w:r w:rsidRPr="006B5BAE">
        <w:t>11.1. Подрядчик гарантирует качество выполненных работ по настоящему Договору, а также качество используемых при выполнении работ материалов и оборудования.</w:t>
      </w:r>
    </w:p>
    <w:p w14:paraId="1A545FCC" w14:textId="77777777" w:rsidR="006B5BAE" w:rsidRPr="006B5BAE" w:rsidRDefault="006B5BAE" w:rsidP="006B5BAE">
      <w:pPr>
        <w:ind w:firstLine="709"/>
        <w:jc w:val="both"/>
      </w:pPr>
      <w:r w:rsidRPr="006B5BAE">
        <w:t>11.2. Гарантийный срок на выполненные работы по Договору составляет 12 (двенадцать) месяцев, на смонтированные материалы гарантийный срок, установленный предприятием-изготовителем.</w:t>
      </w:r>
    </w:p>
    <w:p w14:paraId="31EBC5E4" w14:textId="77777777" w:rsidR="006B5BAE" w:rsidRPr="006B5BAE" w:rsidRDefault="006B5BAE" w:rsidP="006B5BAE">
      <w:pPr>
        <w:ind w:firstLine="709"/>
        <w:jc w:val="both"/>
      </w:pPr>
      <w:r w:rsidRPr="006B5BAE">
        <w:t>11.3. Гарантийный срок начинает исчисляться с даты подписания Заказчиком УПД.</w:t>
      </w:r>
    </w:p>
    <w:p w14:paraId="3D1378D2" w14:textId="77777777" w:rsidR="006B5BAE" w:rsidRPr="006B5BAE" w:rsidRDefault="006B5BAE" w:rsidP="006B5BAE">
      <w:pPr>
        <w:ind w:firstLine="709"/>
        <w:jc w:val="both"/>
      </w:pPr>
      <w:r w:rsidRPr="006B5BAE">
        <w:t>11.4. Гарантия не распространяется на неисправности, возникшие вследствие несоблюдения Заказчиком требований инструкций и условий эксплуатации.</w:t>
      </w:r>
    </w:p>
    <w:p w14:paraId="2F0EE496" w14:textId="77777777" w:rsidR="006B5BAE" w:rsidRPr="006B5BAE" w:rsidRDefault="006B5BAE" w:rsidP="006B5BAE">
      <w:pPr>
        <w:ind w:firstLine="709"/>
        <w:jc w:val="both"/>
      </w:pPr>
      <w:r w:rsidRPr="006B5BAE">
        <w:t>11.5. Подрядчик обязан устранить за свой счет все недостатки, возникшие по его вине и период гарантийного срока, указанного в пункте 11.2 настоящего Договора.</w:t>
      </w:r>
    </w:p>
    <w:p w14:paraId="69640F3A" w14:textId="77777777" w:rsidR="006B5BAE" w:rsidRPr="006B5BAE" w:rsidRDefault="006B5BAE" w:rsidP="006B5BAE">
      <w:pPr>
        <w:ind w:firstLine="709"/>
        <w:jc w:val="both"/>
      </w:pPr>
      <w:r w:rsidRPr="006B5BAE">
        <w:t xml:space="preserve">11.6. </w:t>
      </w:r>
      <w:r w:rsidRPr="006B5BAE">
        <w:rPr>
          <w:rFonts w:eastAsia="Calibri"/>
        </w:rPr>
        <w:t>Если в гарантийный срок Заказчик письменно уведомил Подрядчика о необходимости устранения любых выявленных дефектах, связанных с выполненными работами, а Подрядчик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Подрядчика при условии предоставления Заказчиком документов, подтверждающих понесенные расходы, связанные с устранением таких недостатков.</w:t>
      </w:r>
    </w:p>
    <w:p w14:paraId="3EA921E0" w14:textId="77777777" w:rsidR="006B5BAE" w:rsidRPr="006B5BAE" w:rsidRDefault="006B5BAE" w:rsidP="006B5BAE">
      <w:pPr>
        <w:ind w:firstLine="709"/>
        <w:jc w:val="both"/>
      </w:pPr>
    </w:p>
    <w:p w14:paraId="7985673D" w14:textId="77777777" w:rsidR="006B5BAE" w:rsidRPr="006B5BAE" w:rsidRDefault="006B5BAE" w:rsidP="006B5BAE">
      <w:pPr>
        <w:ind w:firstLine="709"/>
        <w:jc w:val="center"/>
        <w:rPr>
          <w:b/>
        </w:rPr>
      </w:pPr>
      <w:r w:rsidRPr="006B5BAE">
        <w:rPr>
          <w:b/>
        </w:rPr>
        <w:t>12. АНТИКОРРУПЦИОННАЯ ОГОВОРКА</w:t>
      </w:r>
    </w:p>
    <w:p w14:paraId="0DD67956" w14:textId="77777777" w:rsidR="006B5BAE" w:rsidRPr="006B5BAE" w:rsidRDefault="006B5BAE" w:rsidP="006B5BAE">
      <w:pPr>
        <w:autoSpaceDE w:val="0"/>
        <w:autoSpaceDN w:val="0"/>
        <w:adjustRightInd w:val="0"/>
        <w:ind w:firstLine="709"/>
        <w:jc w:val="both"/>
        <w:rPr>
          <w:rFonts w:eastAsia="Calibri"/>
          <w:spacing w:val="-2"/>
        </w:rPr>
      </w:pPr>
      <w:r w:rsidRPr="006B5BAE">
        <w:t xml:space="preserve">12.1. </w:t>
      </w:r>
      <w:r w:rsidRPr="006B5BAE">
        <w:rPr>
          <w:rFonts w:eastAsia="Calibri"/>
          <w:spacing w:val="-2"/>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77F99A8D" w14:textId="77777777" w:rsidR="006B5BAE" w:rsidRPr="006B5BAE" w:rsidRDefault="006B5BAE" w:rsidP="006B5BAE">
      <w:pPr>
        <w:autoSpaceDE w:val="0"/>
        <w:autoSpaceDN w:val="0"/>
        <w:adjustRightInd w:val="0"/>
        <w:ind w:firstLine="709"/>
        <w:jc w:val="both"/>
        <w:rPr>
          <w:rFonts w:eastAsia="Calibri"/>
          <w:spacing w:val="-2"/>
        </w:rPr>
      </w:pPr>
      <w:r w:rsidRPr="006B5BAE">
        <w:rPr>
          <w:rFonts w:eastAsia="Calibri"/>
          <w:bCs/>
        </w:rPr>
        <w:t xml:space="preserve">12.2. </w:t>
      </w:r>
      <w:r w:rsidRPr="006B5BAE">
        <w:rPr>
          <w:rFonts w:eastAsia="Calibri"/>
          <w:spacing w:val="-2"/>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DAB09E9" w14:textId="77777777" w:rsidR="006B5BAE" w:rsidRPr="006B5BAE" w:rsidRDefault="006B5BAE" w:rsidP="006B5BAE">
      <w:pPr>
        <w:autoSpaceDE w:val="0"/>
        <w:autoSpaceDN w:val="0"/>
        <w:adjustRightInd w:val="0"/>
        <w:ind w:firstLine="709"/>
        <w:jc w:val="both"/>
        <w:rPr>
          <w:rFonts w:eastAsia="Calibri"/>
        </w:rPr>
      </w:pPr>
      <w:r w:rsidRPr="006B5BAE">
        <w:rPr>
          <w:rFonts w:eastAsia="Calibri"/>
        </w:rPr>
        <w:t>12.3.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5A7FEB1" w14:textId="77777777" w:rsidR="006B5BAE" w:rsidRPr="006B5BAE" w:rsidRDefault="006B5BAE" w:rsidP="006B5BAE">
      <w:pPr>
        <w:autoSpaceDE w:val="0"/>
        <w:autoSpaceDN w:val="0"/>
        <w:adjustRightInd w:val="0"/>
        <w:ind w:firstLine="709"/>
        <w:jc w:val="both"/>
        <w:rPr>
          <w:rFonts w:eastAsia="Calibri"/>
        </w:rPr>
      </w:pPr>
      <w:r w:rsidRPr="006B5BAE">
        <w:rPr>
          <w:rFonts w:eastAsia="Calibri"/>
        </w:rPr>
        <w:t xml:space="preserve">12.4.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w:t>
      </w:r>
      <w:r w:rsidRPr="006B5BAE">
        <w:rPr>
          <w:rFonts w:eastAsia="Calibri"/>
        </w:rPr>
        <w:lastRenderedPageBreak/>
        <w:t>30 (тридцати) дней после получения запроса, если иной срок не будет установлен по соглашению Сторон.</w:t>
      </w:r>
    </w:p>
    <w:p w14:paraId="78E2BE57" w14:textId="77777777" w:rsidR="006B5BAE" w:rsidRPr="006B5BAE" w:rsidRDefault="006B5BAE" w:rsidP="006B5BAE">
      <w:pPr>
        <w:autoSpaceDE w:val="0"/>
        <w:autoSpaceDN w:val="0"/>
        <w:adjustRightInd w:val="0"/>
        <w:ind w:firstLine="709"/>
        <w:jc w:val="both"/>
        <w:rPr>
          <w:rFonts w:eastAsia="Calibri"/>
        </w:rPr>
      </w:pPr>
      <w:r w:rsidRPr="006B5BAE">
        <w:rPr>
          <w:rFonts w:eastAsia="Calibri"/>
        </w:rPr>
        <w:t>12.5.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DACFAFB" w14:textId="77777777" w:rsidR="006B5BAE" w:rsidRPr="006B5BAE" w:rsidRDefault="006B5BAE" w:rsidP="006B5BAE">
      <w:pPr>
        <w:autoSpaceDE w:val="0"/>
        <w:autoSpaceDN w:val="0"/>
        <w:adjustRightInd w:val="0"/>
        <w:ind w:firstLine="709"/>
        <w:jc w:val="both"/>
        <w:rPr>
          <w:rFonts w:eastAsia="Calibri"/>
        </w:rPr>
      </w:pPr>
      <w:r w:rsidRPr="006B5BAE">
        <w:rPr>
          <w:rFonts w:eastAsia="Calibri"/>
        </w:rPr>
        <w:t>12.6.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0252DE6" w14:textId="77777777" w:rsidR="006B5BAE" w:rsidRPr="006B5BAE" w:rsidRDefault="006B5BAE" w:rsidP="006B5BAE">
      <w:pPr>
        <w:ind w:firstLine="709"/>
        <w:jc w:val="both"/>
        <w:rPr>
          <w:rFonts w:eastAsia="Calibri"/>
        </w:rPr>
      </w:pPr>
      <w:r w:rsidRPr="006B5BAE">
        <w:rPr>
          <w:rFonts w:eastAsia="Calibri"/>
        </w:rPr>
        <w:t>12.7.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D5EABAC" w14:textId="77777777" w:rsidR="006B5BAE" w:rsidRPr="006B5BAE" w:rsidRDefault="006B5BAE" w:rsidP="006B5BAE">
      <w:pPr>
        <w:ind w:firstLine="709"/>
        <w:jc w:val="both"/>
      </w:pPr>
    </w:p>
    <w:p w14:paraId="03EC942B" w14:textId="77777777" w:rsidR="006B5BAE" w:rsidRPr="006B5BAE" w:rsidRDefault="006B5BAE" w:rsidP="006B5BAE">
      <w:pPr>
        <w:tabs>
          <w:tab w:val="left" w:pos="0"/>
          <w:tab w:val="left" w:pos="426"/>
          <w:tab w:val="left" w:pos="993"/>
          <w:tab w:val="left" w:pos="1134"/>
          <w:tab w:val="left" w:pos="1276"/>
          <w:tab w:val="left" w:pos="1418"/>
          <w:tab w:val="left" w:pos="1560"/>
        </w:tabs>
        <w:ind w:left="709" w:right="-1"/>
        <w:jc w:val="center"/>
        <w:rPr>
          <w:b/>
          <w:color w:val="000000"/>
        </w:rPr>
      </w:pPr>
      <w:r w:rsidRPr="006B5BAE">
        <w:rPr>
          <w:b/>
        </w:rPr>
        <w:t xml:space="preserve">13. </w:t>
      </w:r>
      <w:r w:rsidRPr="006B5BAE">
        <w:rPr>
          <w:b/>
          <w:color w:val="000000"/>
          <w:lang w:eastAsia="ar-SA"/>
        </w:rPr>
        <w:t>ЭЛЕКТРОННЫЙ</w:t>
      </w:r>
      <w:r w:rsidRPr="006B5BAE">
        <w:rPr>
          <w:b/>
        </w:rPr>
        <w:t xml:space="preserve"> ДОКУМЕНТООБОРОТ</w:t>
      </w:r>
    </w:p>
    <w:p w14:paraId="25FCEF51" w14:textId="77777777" w:rsidR="006B5BAE" w:rsidRPr="006B5BAE" w:rsidRDefault="006B5BAE" w:rsidP="007215CF">
      <w:pPr>
        <w:numPr>
          <w:ilvl w:val="1"/>
          <w:numId w:val="93"/>
        </w:numPr>
        <w:tabs>
          <w:tab w:val="left" w:pos="709"/>
          <w:tab w:val="left" w:pos="1134"/>
        </w:tabs>
        <w:ind w:left="0" w:firstLine="709"/>
        <w:contextualSpacing/>
        <w:jc w:val="both"/>
        <w:rPr>
          <w:lang w:eastAsia="en-US"/>
        </w:rPr>
      </w:pPr>
      <w:r w:rsidRPr="006B5BAE">
        <w:rPr>
          <w:lang w:eastAsia="en-US"/>
        </w:rPr>
        <w:t xml:space="preserve">При составлении и обмене Отчетными документами Стороны могут применять </w:t>
      </w:r>
      <w:r w:rsidRPr="006B5BAE">
        <w:rPr>
          <w:color w:val="000000"/>
          <w:lang w:eastAsia="en-US"/>
        </w:rPr>
        <w:t>ЭДО</w:t>
      </w:r>
      <w:r w:rsidRPr="006B5BAE">
        <w:rPr>
          <w:lang w:eastAsia="en-US"/>
        </w:rPr>
        <w:t>.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375CB04" w14:textId="77777777" w:rsidR="006B5BAE" w:rsidRPr="006B5BAE" w:rsidRDefault="006B5BAE" w:rsidP="007215CF">
      <w:pPr>
        <w:numPr>
          <w:ilvl w:val="1"/>
          <w:numId w:val="93"/>
        </w:numPr>
        <w:tabs>
          <w:tab w:val="left" w:pos="709"/>
          <w:tab w:val="left" w:pos="1134"/>
        </w:tabs>
        <w:ind w:left="0" w:firstLine="709"/>
        <w:contextualSpacing/>
        <w:jc w:val="both"/>
        <w:rPr>
          <w:lang w:eastAsia="en-US"/>
        </w:rPr>
      </w:pPr>
      <w:r w:rsidRPr="006B5BAE">
        <w:rPr>
          <w:lang w:eastAsia="en-US"/>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8FA5B6E" w14:textId="77777777" w:rsidR="006B5BAE" w:rsidRPr="006B5BAE" w:rsidRDefault="006B5BAE" w:rsidP="007215CF">
      <w:pPr>
        <w:numPr>
          <w:ilvl w:val="1"/>
          <w:numId w:val="93"/>
        </w:numPr>
        <w:tabs>
          <w:tab w:val="left" w:pos="709"/>
          <w:tab w:val="left" w:pos="1134"/>
        </w:tabs>
        <w:ind w:left="0" w:firstLine="709"/>
        <w:contextualSpacing/>
        <w:jc w:val="both"/>
        <w:rPr>
          <w:lang w:eastAsia="en-US"/>
        </w:rPr>
      </w:pPr>
      <w:r w:rsidRPr="006B5BAE">
        <w:rPr>
          <w:color w:val="000000"/>
          <w:lang w:eastAsia="en-US"/>
        </w:rPr>
        <w:t>ЭОД подписываются квалифицированной ЭП. Применение иных видов ЭП при обмене ЭОД между Сторонами недопустимо.</w:t>
      </w:r>
    </w:p>
    <w:p w14:paraId="079251EC" w14:textId="77777777" w:rsidR="006B5BAE" w:rsidRPr="006B5BAE" w:rsidRDefault="006B5BAE" w:rsidP="007215CF">
      <w:pPr>
        <w:numPr>
          <w:ilvl w:val="1"/>
          <w:numId w:val="93"/>
        </w:numPr>
        <w:tabs>
          <w:tab w:val="left" w:pos="709"/>
          <w:tab w:val="left" w:pos="1134"/>
        </w:tabs>
        <w:ind w:left="0" w:firstLine="709"/>
        <w:contextualSpacing/>
        <w:jc w:val="both"/>
        <w:rPr>
          <w:lang w:eastAsia="en-US"/>
        </w:rPr>
      </w:pPr>
      <w:r w:rsidRPr="006B5BAE">
        <w:rPr>
          <w:color w:val="000000"/>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6B5BAE">
        <w:rPr>
          <w:color w:val="000000"/>
          <w:lang w:val="en-AU" w:eastAsia="en-US"/>
        </w:rPr>
        <w:t xml:space="preserve">ЭОД </w:t>
      </w:r>
      <w:proofErr w:type="spellStart"/>
      <w:r w:rsidRPr="006B5BAE">
        <w:rPr>
          <w:color w:val="000000"/>
          <w:lang w:val="en-AU" w:eastAsia="en-US"/>
        </w:rPr>
        <w:t>не</w:t>
      </w:r>
      <w:proofErr w:type="spellEnd"/>
      <w:r w:rsidRPr="006B5BAE">
        <w:rPr>
          <w:color w:val="000000"/>
          <w:lang w:val="en-AU" w:eastAsia="en-US"/>
        </w:rPr>
        <w:t xml:space="preserve"> </w:t>
      </w:r>
      <w:proofErr w:type="spellStart"/>
      <w:r w:rsidRPr="006B5BAE">
        <w:rPr>
          <w:color w:val="000000"/>
          <w:lang w:val="en-AU" w:eastAsia="en-US"/>
        </w:rPr>
        <w:t>дублируются</w:t>
      </w:r>
      <w:proofErr w:type="spellEnd"/>
      <w:r w:rsidRPr="006B5BAE">
        <w:rPr>
          <w:color w:val="000000"/>
          <w:lang w:val="en-AU" w:eastAsia="en-US"/>
        </w:rPr>
        <w:t xml:space="preserve"> </w:t>
      </w:r>
      <w:proofErr w:type="spellStart"/>
      <w:r w:rsidRPr="006B5BAE">
        <w:rPr>
          <w:color w:val="000000"/>
          <w:lang w:val="en-AU" w:eastAsia="en-US"/>
        </w:rPr>
        <w:t>на</w:t>
      </w:r>
      <w:proofErr w:type="spellEnd"/>
      <w:r w:rsidRPr="006B5BAE">
        <w:rPr>
          <w:color w:val="000000"/>
          <w:lang w:val="en-AU" w:eastAsia="en-US"/>
        </w:rPr>
        <w:t xml:space="preserve"> </w:t>
      </w:r>
      <w:proofErr w:type="spellStart"/>
      <w:r w:rsidRPr="006B5BAE">
        <w:rPr>
          <w:color w:val="000000"/>
          <w:lang w:val="en-AU" w:eastAsia="en-US"/>
        </w:rPr>
        <w:t>бумажном</w:t>
      </w:r>
      <w:proofErr w:type="spellEnd"/>
      <w:r w:rsidRPr="006B5BAE">
        <w:rPr>
          <w:color w:val="000000"/>
          <w:lang w:val="en-AU" w:eastAsia="en-US"/>
        </w:rPr>
        <w:t xml:space="preserve"> </w:t>
      </w:r>
      <w:proofErr w:type="spellStart"/>
      <w:r w:rsidRPr="006B5BAE">
        <w:rPr>
          <w:color w:val="000000"/>
          <w:lang w:val="en-AU" w:eastAsia="en-US"/>
        </w:rPr>
        <w:t>носителе</w:t>
      </w:r>
      <w:proofErr w:type="spellEnd"/>
      <w:r w:rsidRPr="006B5BAE">
        <w:rPr>
          <w:color w:val="000000"/>
          <w:lang w:val="en-AU" w:eastAsia="en-US"/>
        </w:rPr>
        <w:t>.</w:t>
      </w:r>
    </w:p>
    <w:p w14:paraId="135D7EBD" w14:textId="77777777" w:rsidR="006B5BAE" w:rsidRPr="006B5BAE" w:rsidRDefault="006B5BAE" w:rsidP="007215CF">
      <w:pPr>
        <w:numPr>
          <w:ilvl w:val="1"/>
          <w:numId w:val="93"/>
        </w:numPr>
        <w:tabs>
          <w:tab w:val="left" w:pos="709"/>
          <w:tab w:val="left" w:pos="1134"/>
        </w:tabs>
        <w:ind w:left="0" w:firstLine="709"/>
        <w:contextualSpacing/>
        <w:jc w:val="both"/>
        <w:rPr>
          <w:lang w:eastAsia="en-US"/>
        </w:rPr>
      </w:pPr>
      <w:r w:rsidRPr="006B5BAE">
        <w:rPr>
          <w:color w:val="000000"/>
          <w:lang w:eastAsia="en-US"/>
        </w:rPr>
        <w:t>Обмен ЭОД в рамках ЭДО Заказчиком осуществляется через Оператора ЭДО посредством применения сервиса: 1C-ЭДО (Электронный Документооборот).</w:t>
      </w:r>
    </w:p>
    <w:p w14:paraId="04D3CE63" w14:textId="77777777" w:rsidR="006B5BAE" w:rsidRPr="006B5BAE" w:rsidRDefault="006B5BAE" w:rsidP="007215CF">
      <w:pPr>
        <w:numPr>
          <w:ilvl w:val="1"/>
          <w:numId w:val="93"/>
        </w:numPr>
        <w:tabs>
          <w:tab w:val="left" w:pos="709"/>
          <w:tab w:val="left" w:pos="1134"/>
        </w:tabs>
        <w:ind w:left="0" w:firstLine="709"/>
        <w:contextualSpacing/>
        <w:jc w:val="both"/>
        <w:rPr>
          <w:lang w:eastAsia="en-US"/>
        </w:rPr>
      </w:pPr>
      <w:r w:rsidRPr="006B5BAE">
        <w:rPr>
          <w:color w:val="000000"/>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4CA16882" w14:textId="77777777" w:rsidR="006B5BAE" w:rsidRPr="006B5BAE" w:rsidRDefault="006B5BAE" w:rsidP="007215CF">
      <w:pPr>
        <w:numPr>
          <w:ilvl w:val="1"/>
          <w:numId w:val="93"/>
        </w:numPr>
        <w:tabs>
          <w:tab w:val="left" w:pos="709"/>
          <w:tab w:val="left" w:pos="1134"/>
        </w:tabs>
        <w:ind w:left="0" w:firstLine="709"/>
        <w:contextualSpacing/>
        <w:jc w:val="both"/>
        <w:rPr>
          <w:lang w:eastAsia="en-US"/>
        </w:rPr>
      </w:pPr>
      <w:r w:rsidRPr="006B5BAE">
        <w:rPr>
          <w:color w:val="000000"/>
          <w:lang w:eastAsia="en-US"/>
        </w:rPr>
        <w:t>Подрядчик обязуется направить Заказчику по телекоммуникационным каналам связи отчетные документы в электронном виде в сроки, определенные в Договоре.</w:t>
      </w:r>
    </w:p>
    <w:p w14:paraId="67331412" w14:textId="77777777" w:rsidR="006B5BAE" w:rsidRPr="006B5BAE" w:rsidRDefault="006B5BAE" w:rsidP="007215CF">
      <w:pPr>
        <w:numPr>
          <w:ilvl w:val="1"/>
          <w:numId w:val="93"/>
        </w:numPr>
        <w:tabs>
          <w:tab w:val="left" w:pos="709"/>
          <w:tab w:val="left" w:pos="1134"/>
        </w:tabs>
        <w:ind w:left="0" w:firstLine="709"/>
        <w:contextualSpacing/>
        <w:jc w:val="both"/>
        <w:rPr>
          <w:lang w:eastAsia="en-US"/>
        </w:rPr>
      </w:pPr>
      <w:r w:rsidRPr="006B5BAE">
        <w:rPr>
          <w:color w:val="00000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w:t>
      </w:r>
      <w:r w:rsidRPr="006B5BAE">
        <w:rPr>
          <w:color w:val="000000"/>
          <w:lang w:eastAsia="en-US"/>
        </w:rPr>
        <w:lastRenderedPageBreak/>
        <w:t xml:space="preserve">случае невозможности обмена ЭОД, обмен Отчетными документами осуществляется на бумажном носителе. </w:t>
      </w:r>
    </w:p>
    <w:p w14:paraId="2D95F65E" w14:textId="77777777" w:rsidR="006B5BAE" w:rsidRPr="006B5BAE" w:rsidRDefault="006B5BAE" w:rsidP="007215CF">
      <w:pPr>
        <w:numPr>
          <w:ilvl w:val="1"/>
          <w:numId w:val="93"/>
        </w:numPr>
        <w:tabs>
          <w:tab w:val="left" w:pos="709"/>
          <w:tab w:val="left" w:pos="1134"/>
        </w:tabs>
        <w:ind w:left="0" w:firstLine="709"/>
        <w:contextualSpacing/>
        <w:jc w:val="both"/>
        <w:rPr>
          <w:lang w:eastAsia="en-US"/>
        </w:rPr>
      </w:pPr>
      <w:r w:rsidRPr="006B5BAE">
        <w:rPr>
          <w:color w:val="00000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D194957" w14:textId="77777777" w:rsidR="006B5BAE" w:rsidRPr="006B5BAE" w:rsidRDefault="006B5BAE" w:rsidP="007215CF">
      <w:pPr>
        <w:numPr>
          <w:ilvl w:val="1"/>
          <w:numId w:val="93"/>
        </w:numPr>
        <w:tabs>
          <w:tab w:val="left" w:pos="709"/>
          <w:tab w:val="left" w:pos="1134"/>
        </w:tabs>
        <w:ind w:left="0" w:firstLine="709"/>
        <w:contextualSpacing/>
        <w:jc w:val="both"/>
        <w:rPr>
          <w:lang w:eastAsia="en-US"/>
        </w:rPr>
      </w:pPr>
      <w:r w:rsidRPr="006B5BAE">
        <w:rPr>
          <w:color w:val="000000"/>
          <w:lang w:eastAsia="en-US"/>
        </w:rPr>
        <w:t xml:space="preserve">Каждая из Сторон несет ответственность за обеспечение </w:t>
      </w:r>
      <w:proofErr w:type="gramStart"/>
      <w:r w:rsidRPr="006B5BAE">
        <w:rPr>
          <w:color w:val="000000"/>
          <w:lang w:eastAsia="en-US"/>
        </w:rPr>
        <w:t>конфиденциальности ключей</w:t>
      </w:r>
      <w:proofErr w:type="gramEnd"/>
      <w:r w:rsidRPr="006B5BAE">
        <w:rPr>
          <w:color w:val="000000"/>
          <w:lang w:eastAsia="en-US"/>
        </w:rPr>
        <w:t xml:space="preserve"> квалицированной ЭП, недопущение использования принадлежащих ей ключей без ее согласия. </w:t>
      </w:r>
    </w:p>
    <w:p w14:paraId="7E1F7C99" w14:textId="77777777" w:rsidR="006B5BAE" w:rsidRPr="006B5BAE" w:rsidRDefault="006B5BAE" w:rsidP="007215CF">
      <w:pPr>
        <w:numPr>
          <w:ilvl w:val="1"/>
          <w:numId w:val="93"/>
        </w:numPr>
        <w:tabs>
          <w:tab w:val="left" w:pos="709"/>
          <w:tab w:val="left" w:pos="1134"/>
        </w:tabs>
        <w:ind w:left="0" w:firstLine="709"/>
        <w:contextualSpacing/>
        <w:jc w:val="both"/>
        <w:rPr>
          <w:lang w:eastAsia="en-US"/>
        </w:rPr>
      </w:pPr>
      <w:r w:rsidRPr="006B5BAE">
        <w:rPr>
          <w:color w:val="000000"/>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18FBEC4D" w14:textId="77777777" w:rsidR="006B5BAE" w:rsidRPr="006B5BAE" w:rsidRDefault="006B5BAE" w:rsidP="007215CF">
      <w:pPr>
        <w:numPr>
          <w:ilvl w:val="1"/>
          <w:numId w:val="93"/>
        </w:numPr>
        <w:tabs>
          <w:tab w:val="left" w:pos="709"/>
          <w:tab w:val="left" w:pos="1134"/>
        </w:tabs>
        <w:ind w:left="0" w:firstLine="709"/>
        <w:contextualSpacing/>
        <w:jc w:val="both"/>
        <w:rPr>
          <w:lang w:eastAsia="en-US"/>
        </w:rPr>
      </w:pPr>
      <w:r w:rsidRPr="006B5BAE">
        <w:rPr>
          <w:color w:val="00000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3A4FD0C" w14:textId="77777777" w:rsidR="006B5BAE" w:rsidRPr="006B5BAE" w:rsidRDefault="006B5BAE" w:rsidP="007215CF">
      <w:pPr>
        <w:numPr>
          <w:ilvl w:val="1"/>
          <w:numId w:val="93"/>
        </w:numPr>
        <w:tabs>
          <w:tab w:val="left" w:pos="709"/>
          <w:tab w:val="left" w:pos="1134"/>
        </w:tabs>
        <w:ind w:left="0" w:firstLine="709"/>
        <w:contextualSpacing/>
        <w:jc w:val="both"/>
        <w:rPr>
          <w:lang w:eastAsia="en-US"/>
        </w:rPr>
      </w:pPr>
      <w:r w:rsidRPr="006B5BAE">
        <w:rPr>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B8C7C3E" w14:textId="77777777" w:rsidR="006B5BAE" w:rsidRPr="006B5BAE" w:rsidRDefault="006B5BAE" w:rsidP="007215CF">
      <w:pPr>
        <w:numPr>
          <w:ilvl w:val="1"/>
          <w:numId w:val="93"/>
        </w:numPr>
        <w:tabs>
          <w:tab w:val="left" w:pos="709"/>
          <w:tab w:val="left" w:pos="1134"/>
        </w:tabs>
        <w:ind w:left="0" w:firstLine="709"/>
        <w:contextualSpacing/>
        <w:jc w:val="both"/>
        <w:rPr>
          <w:lang w:eastAsia="en-US"/>
        </w:rPr>
      </w:pPr>
      <w:r w:rsidRPr="006B5BAE">
        <w:rPr>
          <w:color w:val="000000"/>
          <w:lang w:eastAsia="en-US"/>
        </w:rPr>
        <w:t>Стороны договорились, что установленный в настоящем Договоре порядок составления и обмена ЭОД (ЭДО) не распространяется на раздел 7 «Разрешение споров» Договора.</w:t>
      </w:r>
    </w:p>
    <w:p w14:paraId="178729EC" w14:textId="77777777" w:rsidR="006B5BAE" w:rsidRPr="006B5BAE" w:rsidRDefault="006B5BAE" w:rsidP="006B5BAE">
      <w:pPr>
        <w:widowControl w:val="0"/>
        <w:autoSpaceDE w:val="0"/>
        <w:autoSpaceDN w:val="0"/>
        <w:adjustRightInd w:val="0"/>
        <w:ind w:left="709"/>
        <w:contextualSpacing/>
        <w:jc w:val="center"/>
        <w:rPr>
          <w:b/>
        </w:rPr>
      </w:pPr>
      <w:r w:rsidRPr="006B5BAE">
        <w:rPr>
          <w:b/>
        </w:rPr>
        <w:t>14. ПРОЧИЕ УСЛОВИЯ</w:t>
      </w:r>
    </w:p>
    <w:p w14:paraId="375FFC94" w14:textId="77777777" w:rsidR="006B5BAE" w:rsidRPr="006B5BAE" w:rsidRDefault="006B5BAE" w:rsidP="006B5BAE">
      <w:pPr>
        <w:ind w:firstLine="709"/>
        <w:jc w:val="both"/>
      </w:pPr>
      <w:r w:rsidRPr="006B5BAE">
        <w:t>15.1. После подписания настоящего Договора все предыдущие письменные и устные соглашения, переговоры, переписка между Сторонами, относящиеся к настоящему Договору, теряют силу, за исключением заявки Подрядчика, оформленной в соответствии с требованиями документации по закупке.</w:t>
      </w:r>
    </w:p>
    <w:p w14:paraId="78699C4B" w14:textId="77777777" w:rsidR="006B5BAE" w:rsidRPr="006B5BAE" w:rsidRDefault="006B5BAE" w:rsidP="006B5BAE">
      <w:pPr>
        <w:ind w:firstLine="709"/>
        <w:jc w:val="both"/>
      </w:pPr>
      <w:r w:rsidRPr="006B5BAE">
        <w:t>15.2. Если при выполнении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 и, соответственно, компенсировать нанесенный ущерб другой Стороне.</w:t>
      </w:r>
    </w:p>
    <w:p w14:paraId="069DE3FC" w14:textId="77777777" w:rsidR="006B5BAE" w:rsidRPr="006B5BAE" w:rsidRDefault="006B5BAE" w:rsidP="006B5BAE">
      <w:pPr>
        <w:ind w:firstLine="709"/>
        <w:jc w:val="both"/>
      </w:pPr>
      <w:r w:rsidRPr="006B5BAE">
        <w:t>15.3. Во всем остальном, что не предусмотрено настоящим Договором, Стороны руководствуются действующим законодательством Российской Федерации.</w:t>
      </w:r>
    </w:p>
    <w:p w14:paraId="723FDC09" w14:textId="77777777" w:rsidR="006B5BAE" w:rsidRPr="006B5BAE" w:rsidRDefault="006B5BAE" w:rsidP="006B5BAE">
      <w:pPr>
        <w:ind w:firstLine="709"/>
        <w:jc w:val="both"/>
      </w:pPr>
      <w:r w:rsidRPr="006B5BAE">
        <w:t xml:space="preserve">15.4. 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r w:rsidRPr="006B5BAE">
        <w:rPr>
          <w:color w:val="0000FF"/>
          <w:u w:val="single"/>
        </w:rPr>
        <w:t>info@ncrc.ru</w:t>
      </w:r>
      <w:r w:rsidRPr="006B5BAE">
        <w:t>, на адрес электронной почты Подрядчика:</w:t>
      </w:r>
      <w:r w:rsidRPr="006B5BAE">
        <w:rPr>
          <w:color w:val="0000FF"/>
        </w:rPr>
        <w:t xml:space="preserve"> __________</w:t>
      </w:r>
      <w:r w:rsidRPr="006B5BAE">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6E94CE5" w14:textId="77777777" w:rsidR="006B5BAE" w:rsidRPr="006B5BAE" w:rsidRDefault="006B5BAE" w:rsidP="006B5BAE">
      <w:pPr>
        <w:ind w:firstLine="709"/>
        <w:jc w:val="both"/>
      </w:pPr>
      <w:r w:rsidRPr="006B5BAE">
        <w:t>15.5. 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0F3797FB" w14:textId="77777777" w:rsidR="006B5BAE" w:rsidRPr="006B5BAE" w:rsidRDefault="006B5BAE" w:rsidP="006B5BAE">
      <w:pPr>
        <w:ind w:firstLine="709"/>
        <w:jc w:val="both"/>
      </w:pPr>
      <w:r w:rsidRPr="006B5BAE">
        <w:t>15.6. 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2CE20CB" w14:textId="77777777" w:rsidR="006B5BAE" w:rsidRPr="006B5BAE" w:rsidRDefault="006B5BAE" w:rsidP="006B5BAE">
      <w:pPr>
        <w:ind w:firstLine="709"/>
        <w:jc w:val="both"/>
      </w:pPr>
      <w:r w:rsidRPr="006B5BAE">
        <w:lastRenderedPageBreak/>
        <w:t>15.7. 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8CCF6D2" w14:textId="77777777" w:rsidR="006B5BAE" w:rsidRPr="006B5BAE" w:rsidRDefault="006B5BAE" w:rsidP="006B5BAE">
      <w:pPr>
        <w:ind w:firstLine="709"/>
        <w:jc w:val="both"/>
      </w:pPr>
      <w:r w:rsidRPr="006B5BAE">
        <w:t>15.8. Без письменного согласия Заказчика Подрядчик не вправе заключать договоры уступки права требования (цессии), а также договоры финансирования уступки права требования (факторинга). В случае нарушения Подрядчиком запрета на заключение договора уступки права требования (цессии) и договора финансирования уступки права требования (факторинга) Подрядчик уплатит Заказчику штраф в размере 50% от переуступленного денежного требования по указанным договорам уступки.</w:t>
      </w:r>
    </w:p>
    <w:p w14:paraId="0A259F6C" w14:textId="77777777" w:rsidR="006B5BAE" w:rsidRPr="006B5BAE" w:rsidRDefault="006B5BAE" w:rsidP="006B5BAE">
      <w:pPr>
        <w:ind w:firstLine="709"/>
        <w:jc w:val="both"/>
      </w:pPr>
      <w:r w:rsidRPr="006B5BAE">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6061B080" w14:textId="77777777" w:rsidR="006B5BAE" w:rsidRPr="006B5BAE" w:rsidRDefault="006B5BAE" w:rsidP="006B5BAE">
      <w:pPr>
        <w:tabs>
          <w:tab w:val="left" w:pos="709"/>
          <w:tab w:val="left" w:pos="1418"/>
        </w:tabs>
        <w:ind w:firstLine="709"/>
        <w:jc w:val="both"/>
      </w:pPr>
      <w:r w:rsidRPr="006B5BAE">
        <w:t xml:space="preserve">15.9. 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1EBCF62B" w14:textId="77777777" w:rsidR="006B5BAE" w:rsidRPr="006B5BAE" w:rsidRDefault="006B5BAE" w:rsidP="006B5BAE">
      <w:pPr>
        <w:ind w:firstLine="709"/>
        <w:jc w:val="both"/>
      </w:pPr>
      <w:r w:rsidRPr="006B5BAE">
        <w:t>15.10. Все указанные в Договоре приложения являются его неотъемлемой частью:</w:t>
      </w:r>
    </w:p>
    <w:p w14:paraId="523C9707" w14:textId="77777777" w:rsidR="006B5BAE" w:rsidRPr="006B5BAE" w:rsidRDefault="006B5BAE" w:rsidP="006B5BAE">
      <w:pPr>
        <w:ind w:firstLine="709"/>
        <w:jc w:val="both"/>
      </w:pPr>
      <w:r w:rsidRPr="006B5BAE">
        <w:t>15.10.1. Приложение № 1 – ведомость объемов работ;</w:t>
      </w:r>
    </w:p>
    <w:p w14:paraId="797AC55A" w14:textId="77777777" w:rsidR="006B5BAE" w:rsidRPr="006B5BAE" w:rsidRDefault="006B5BAE" w:rsidP="006B5BAE">
      <w:pPr>
        <w:ind w:firstLine="709"/>
        <w:jc w:val="both"/>
      </w:pPr>
      <w:r w:rsidRPr="006B5BAE">
        <w:t>15.10.2. Приложение № 2 – проект сметы договора.</w:t>
      </w:r>
    </w:p>
    <w:p w14:paraId="75F1F76B" w14:textId="77777777" w:rsidR="006B5BAE" w:rsidRPr="006B5BAE" w:rsidRDefault="006B5BAE" w:rsidP="006B5BAE">
      <w:pPr>
        <w:ind w:firstLine="709"/>
        <w:jc w:val="both"/>
      </w:pPr>
    </w:p>
    <w:p w14:paraId="5EADA919" w14:textId="77777777" w:rsidR="006B5BAE" w:rsidRPr="006B5BAE" w:rsidRDefault="006B5BAE" w:rsidP="006B5BAE">
      <w:pPr>
        <w:ind w:firstLine="709"/>
        <w:jc w:val="center"/>
        <w:rPr>
          <w:b/>
        </w:rPr>
      </w:pPr>
      <w:r w:rsidRPr="006B5BAE">
        <w:rPr>
          <w:b/>
        </w:rPr>
        <w:t>16. АДРЕСА И РЕКВИЗИТЫ СТОРОН</w:t>
      </w:r>
    </w:p>
    <w:tbl>
      <w:tblPr>
        <w:tblW w:w="9214" w:type="dxa"/>
        <w:tblInd w:w="108" w:type="dxa"/>
        <w:tblLook w:val="04A0" w:firstRow="1" w:lastRow="0" w:firstColumn="1" w:lastColumn="0" w:noHBand="0" w:noVBand="1"/>
      </w:tblPr>
      <w:tblGrid>
        <w:gridCol w:w="4253"/>
        <w:gridCol w:w="4961"/>
      </w:tblGrid>
      <w:tr w:rsidR="006B5BAE" w:rsidRPr="006B5BAE" w14:paraId="29462201" w14:textId="77777777" w:rsidTr="00B41B5D">
        <w:tc>
          <w:tcPr>
            <w:tcW w:w="4253" w:type="dxa"/>
          </w:tcPr>
          <w:p w14:paraId="473D0D35" w14:textId="77777777" w:rsidR="006B5BAE" w:rsidRPr="006B5BAE" w:rsidRDefault="006B5BAE" w:rsidP="006B5BAE">
            <w:pPr>
              <w:ind w:left="-18"/>
              <w:rPr>
                <w:b/>
              </w:rPr>
            </w:pPr>
            <w:r w:rsidRPr="006B5BAE">
              <w:rPr>
                <w:b/>
              </w:rPr>
              <w:t>ПОДРЯДЧИК:</w:t>
            </w:r>
          </w:p>
          <w:p w14:paraId="0C307E07" w14:textId="77777777" w:rsidR="006B5BAE" w:rsidRPr="006B5BAE" w:rsidRDefault="006B5BAE" w:rsidP="006B5BAE">
            <w:pPr>
              <w:ind w:left="-18"/>
            </w:pPr>
          </w:p>
          <w:p w14:paraId="3B5F88DE" w14:textId="77777777" w:rsidR="006B5BAE" w:rsidRPr="006B5BAE" w:rsidRDefault="006B5BAE" w:rsidP="006B5BAE">
            <w:pPr>
              <w:ind w:left="-18"/>
              <w:rPr>
                <w:bCs/>
                <w:lang w:eastAsia="ar-SA"/>
              </w:rPr>
            </w:pPr>
            <w:r w:rsidRPr="006B5BAE">
              <w:rPr>
                <w:bCs/>
                <w:u w:val="single"/>
                <w:lang w:eastAsia="ar-SA"/>
              </w:rPr>
              <w:t>Адрес места нахождения:</w:t>
            </w:r>
          </w:p>
          <w:p w14:paraId="5B127A93" w14:textId="77777777" w:rsidR="006B5BAE" w:rsidRPr="006B5BAE" w:rsidRDefault="006B5BAE" w:rsidP="006B5BAE">
            <w:pPr>
              <w:ind w:left="-18"/>
            </w:pPr>
          </w:p>
          <w:p w14:paraId="6EF52FA4" w14:textId="77777777" w:rsidR="006B5BAE" w:rsidRPr="006B5BAE" w:rsidRDefault="006B5BAE" w:rsidP="006B5BAE">
            <w:pPr>
              <w:ind w:left="-18"/>
              <w:rPr>
                <w:u w:val="single"/>
              </w:rPr>
            </w:pPr>
            <w:r w:rsidRPr="006B5BAE">
              <w:rPr>
                <w:u w:val="single"/>
              </w:rPr>
              <w:t>Адрес для отправки почтовой корреспонденции:</w:t>
            </w:r>
          </w:p>
          <w:p w14:paraId="4F31A967" w14:textId="77777777" w:rsidR="006B5BAE" w:rsidRPr="006B5BAE" w:rsidRDefault="006B5BAE" w:rsidP="006B5BAE">
            <w:pPr>
              <w:ind w:left="-18"/>
            </w:pPr>
          </w:p>
          <w:p w14:paraId="3F3CB3F4" w14:textId="77777777" w:rsidR="006B5BAE" w:rsidRPr="006B5BAE" w:rsidRDefault="006B5BAE" w:rsidP="006B5BAE">
            <w:pPr>
              <w:ind w:left="-18"/>
              <w:rPr>
                <w:u w:val="single"/>
              </w:rPr>
            </w:pPr>
            <w:r w:rsidRPr="006B5BAE">
              <w:rPr>
                <w:u w:val="single"/>
              </w:rPr>
              <w:t>Платежные реквизиты:</w:t>
            </w:r>
          </w:p>
          <w:p w14:paraId="16D061D3" w14:textId="77777777" w:rsidR="006B5BAE" w:rsidRPr="006B5BAE" w:rsidRDefault="006B5BAE" w:rsidP="006B5BAE">
            <w:pPr>
              <w:ind w:left="-18"/>
            </w:pPr>
          </w:p>
          <w:p w14:paraId="53458862" w14:textId="77777777" w:rsidR="006B5BAE" w:rsidRPr="006B5BAE" w:rsidRDefault="006B5BAE" w:rsidP="006B5BAE">
            <w:pPr>
              <w:ind w:left="-18"/>
              <w:rPr>
                <w:highlight w:val="yellow"/>
              </w:rPr>
            </w:pPr>
          </w:p>
        </w:tc>
        <w:tc>
          <w:tcPr>
            <w:tcW w:w="4961" w:type="dxa"/>
          </w:tcPr>
          <w:p w14:paraId="2D8E024D" w14:textId="77777777" w:rsidR="006B5BAE" w:rsidRPr="006B5BAE" w:rsidRDefault="006B5BAE" w:rsidP="006B5BAE">
            <w:pPr>
              <w:jc w:val="both"/>
              <w:rPr>
                <w:b/>
                <w:bCs/>
                <w:lang w:eastAsia="ar-SA"/>
              </w:rPr>
            </w:pPr>
            <w:r w:rsidRPr="006B5BAE">
              <w:rPr>
                <w:b/>
                <w:bCs/>
                <w:lang w:eastAsia="ar-SA"/>
              </w:rPr>
              <w:t>ЗАКАЗЧИК:</w:t>
            </w:r>
          </w:p>
          <w:p w14:paraId="3BFB10A0" w14:textId="77777777" w:rsidR="006B5BAE" w:rsidRPr="006B5BAE" w:rsidRDefault="006B5BAE" w:rsidP="006B5BAE">
            <w:pPr>
              <w:rPr>
                <w:bCs/>
                <w:lang w:eastAsia="ar-SA"/>
              </w:rPr>
            </w:pPr>
            <w:r w:rsidRPr="006B5BAE">
              <w:rPr>
                <w:bCs/>
                <w:lang w:eastAsia="ar-SA"/>
              </w:rPr>
              <w:t>АО «КАВКАЗ.РФ»</w:t>
            </w:r>
          </w:p>
          <w:p w14:paraId="29B99CFF" w14:textId="77777777" w:rsidR="006B5BAE" w:rsidRPr="006B5BAE" w:rsidRDefault="006B5BAE" w:rsidP="006B5BAE">
            <w:pPr>
              <w:rPr>
                <w:bCs/>
                <w:lang w:eastAsia="ar-SA"/>
              </w:rPr>
            </w:pPr>
            <w:r w:rsidRPr="006B5BAE">
              <w:rPr>
                <w:bCs/>
                <w:u w:val="single"/>
                <w:lang w:eastAsia="ar-SA"/>
              </w:rPr>
              <w:t>Адрес места нахождения:</w:t>
            </w:r>
            <w:r w:rsidRPr="006B5BAE">
              <w:rPr>
                <w:bCs/>
                <w:lang w:eastAsia="ar-SA"/>
              </w:rPr>
              <w:t xml:space="preserve"> </w:t>
            </w:r>
          </w:p>
          <w:p w14:paraId="50C8B86E" w14:textId="77777777" w:rsidR="006B5BAE" w:rsidRPr="006B5BAE" w:rsidRDefault="006B5BAE" w:rsidP="006B5BAE">
            <w:pPr>
              <w:rPr>
                <w:bCs/>
                <w:lang w:eastAsia="ar-SA"/>
              </w:rPr>
            </w:pPr>
            <w:r w:rsidRPr="006B5BAE">
              <w:rPr>
                <w:bCs/>
                <w:lang w:eastAsia="ar-SA"/>
              </w:rPr>
              <w:t>123112, Российская Федерация,</w:t>
            </w:r>
          </w:p>
          <w:p w14:paraId="3F582CFA" w14:textId="77777777" w:rsidR="006B5BAE" w:rsidRPr="006B5BAE" w:rsidRDefault="006B5BAE" w:rsidP="006B5BAE">
            <w:pPr>
              <w:rPr>
                <w:bCs/>
                <w:lang w:eastAsia="ar-SA"/>
              </w:rPr>
            </w:pPr>
            <w:r w:rsidRPr="006B5BAE">
              <w:rPr>
                <w:bCs/>
                <w:lang w:eastAsia="ar-SA"/>
              </w:rPr>
              <w:t xml:space="preserve">г. Москва, ул. </w:t>
            </w:r>
            <w:proofErr w:type="spellStart"/>
            <w:r w:rsidRPr="006B5BAE">
              <w:rPr>
                <w:bCs/>
                <w:lang w:eastAsia="ar-SA"/>
              </w:rPr>
              <w:t>Тестовская</w:t>
            </w:r>
            <w:proofErr w:type="spellEnd"/>
            <w:r w:rsidRPr="006B5BAE">
              <w:rPr>
                <w:bCs/>
                <w:lang w:eastAsia="ar-SA"/>
              </w:rPr>
              <w:t>, д. 10,</w:t>
            </w:r>
          </w:p>
          <w:p w14:paraId="34C24491" w14:textId="77777777" w:rsidR="006B5BAE" w:rsidRPr="006B5BAE" w:rsidRDefault="006B5BAE" w:rsidP="006B5BAE">
            <w:pPr>
              <w:rPr>
                <w:bCs/>
                <w:lang w:eastAsia="ar-SA"/>
              </w:rPr>
            </w:pPr>
            <w:r w:rsidRPr="006B5BAE">
              <w:rPr>
                <w:bCs/>
                <w:lang w:eastAsia="ar-SA"/>
              </w:rPr>
              <w:t xml:space="preserve">26 этаж, помещение </w:t>
            </w:r>
            <w:r w:rsidRPr="006B5BAE">
              <w:rPr>
                <w:bCs/>
                <w:lang w:val="en-US" w:eastAsia="ar-SA"/>
              </w:rPr>
              <w:t>I</w:t>
            </w:r>
          </w:p>
          <w:p w14:paraId="1BCD4F09" w14:textId="77777777" w:rsidR="006B5BAE" w:rsidRPr="006B5BAE" w:rsidRDefault="006B5BAE" w:rsidP="006B5BAE">
            <w:pPr>
              <w:rPr>
                <w:bCs/>
                <w:u w:val="single"/>
                <w:lang w:eastAsia="ar-SA"/>
              </w:rPr>
            </w:pPr>
            <w:r w:rsidRPr="006B5BAE">
              <w:rPr>
                <w:bCs/>
                <w:u w:val="single"/>
                <w:lang w:eastAsia="ar-SA"/>
              </w:rPr>
              <w:t>Адрес для отправки почтовой корреспонденции:</w:t>
            </w:r>
          </w:p>
          <w:p w14:paraId="2E5DD660" w14:textId="77777777" w:rsidR="006B5BAE" w:rsidRPr="006B5BAE" w:rsidRDefault="006B5BAE" w:rsidP="006B5BAE">
            <w:pPr>
              <w:rPr>
                <w:bCs/>
                <w:lang w:eastAsia="ar-SA"/>
              </w:rPr>
            </w:pPr>
            <w:r w:rsidRPr="006B5BAE">
              <w:rPr>
                <w:bCs/>
                <w:lang w:eastAsia="ar-SA"/>
              </w:rPr>
              <w:t>123112, Российская Федерация,</w:t>
            </w:r>
          </w:p>
          <w:p w14:paraId="60F5ED00" w14:textId="77777777" w:rsidR="006B5BAE" w:rsidRPr="006B5BAE" w:rsidRDefault="006B5BAE" w:rsidP="006B5BAE">
            <w:pPr>
              <w:rPr>
                <w:bCs/>
                <w:lang w:eastAsia="ar-SA"/>
              </w:rPr>
            </w:pPr>
            <w:r w:rsidRPr="006B5BAE">
              <w:rPr>
                <w:bCs/>
                <w:lang w:eastAsia="ar-SA"/>
              </w:rPr>
              <w:t xml:space="preserve">г. Москва, ул. </w:t>
            </w:r>
            <w:proofErr w:type="spellStart"/>
            <w:r w:rsidRPr="006B5BAE">
              <w:rPr>
                <w:bCs/>
                <w:lang w:eastAsia="ar-SA"/>
              </w:rPr>
              <w:t>Тестовская</w:t>
            </w:r>
            <w:proofErr w:type="spellEnd"/>
            <w:r w:rsidRPr="006B5BAE">
              <w:rPr>
                <w:bCs/>
                <w:lang w:eastAsia="ar-SA"/>
              </w:rPr>
              <w:t>, д. 10,</w:t>
            </w:r>
          </w:p>
          <w:p w14:paraId="559207D1" w14:textId="77777777" w:rsidR="006B5BAE" w:rsidRPr="006B5BAE" w:rsidRDefault="006B5BAE" w:rsidP="006B5BAE">
            <w:pPr>
              <w:rPr>
                <w:bCs/>
                <w:lang w:eastAsia="ar-SA"/>
              </w:rPr>
            </w:pPr>
            <w:r w:rsidRPr="006B5BAE">
              <w:rPr>
                <w:bCs/>
                <w:lang w:eastAsia="ar-SA"/>
              </w:rPr>
              <w:t xml:space="preserve">26 этаж, помещение </w:t>
            </w:r>
            <w:r w:rsidRPr="006B5BAE">
              <w:rPr>
                <w:bCs/>
                <w:lang w:val="en-US" w:eastAsia="ar-SA"/>
              </w:rPr>
              <w:t>I</w:t>
            </w:r>
          </w:p>
          <w:p w14:paraId="5E42CF91" w14:textId="77777777" w:rsidR="006B5BAE" w:rsidRPr="006B5BAE" w:rsidRDefault="006B5BAE" w:rsidP="006B5BAE">
            <w:pPr>
              <w:rPr>
                <w:bCs/>
                <w:lang w:eastAsia="ar-SA"/>
              </w:rPr>
            </w:pPr>
            <w:r w:rsidRPr="006B5BAE">
              <w:rPr>
                <w:bCs/>
                <w:lang w:eastAsia="ar-SA"/>
              </w:rPr>
              <w:t>Тел./факс: +7 (495) 775-91-22 / -24</w:t>
            </w:r>
          </w:p>
          <w:p w14:paraId="4421C411" w14:textId="77777777" w:rsidR="006B5BAE" w:rsidRPr="006B5BAE" w:rsidRDefault="006B5BAE" w:rsidP="006B5BAE">
            <w:pPr>
              <w:rPr>
                <w:bCs/>
                <w:lang w:eastAsia="ar-SA"/>
              </w:rPr>
            </w:pPr>
            <w:r w:rsidRPr="006B5BAE">
              <w:rPr>
                <w:bCs/>
                <w:lang w:eastAsia="ar-SA"/>
              </w:rPr>
              <w:t>ИНН 2632100740, КПП 770301001,</w:t>
            </w:r>
          </w:p>
          <w:p w14:paraId="5E6BAA93" w14:textId="77777777" w:rsidR="006B5BAE" w:rsidRPr="006B5BAE" w:rsidRDefault="006B5BAE" w:rsidP="006B5BAE">
            <w:pPr>
              <w:rPr>
                <w:bCs/>
                <w:lang w:eastAsia="ar-SA"/>
              </w:rPr>
            </w:pPr>
            <w:r w:rsidRPr="006B5BAE">
              <w:rPr>
                <w:bCs/>
                <w:lang w:eastAsia="ar-SA"/>
              </w:rPr>
              <w:t>ОГРН 1102632003320</w:t>
            </w:r>
          </w:p>
          <w:p w14:paraId="637BA08B" w14:textId="77777777" w:rsidR="006B5BAE" w:rsidRPr="006B5BAE" w:rsidRDefault="006B5BAE" w:rsidP="006B5BAE">
            <w:pPr>
              <w:rPr>
                <w:bCs/>
                <w:lang w:eastAsia="ar-SA"/>
              </w:rPr>
            </w:pPr>
            <w:r w:rsidRPr="006B5BAE">
              <w:rPr>
                <w:bCs/>
                <w:lang w:eastAsia="ar-SA"/>
              </w:rPr>
              <w:t>ОКПО 67132337</w:t>
            </w:r>
          </w:p>
          <w:p w14:paraId="18CAD7DB" w14:textId="77777777" w:rsidR="006B5BAE" w:rsidRPr="006B5BAE" w:rsidRDefault="006B5BAE" w:rsidP="006B5BAE">
            <w:pPr>
              <w:jc w:val="both"/>
              <w:rPr>
                <w:rFonts w:eastAsia="Calibri"/>
                <w:color w:val="000000"/>
                <w:u w:val="single"/>
                <w:lang w:eastAsia="en-US"/>
              </w:rPr>
            </w:pPr>
            <w:r w:rsidRPr="006B5BAE">
              <w:rPr>
                <w:rFonts w:eastAsia="Calibri"/>
                <w:color w:val="000000"/>
                <w:u w:val="single"/>
                <w:lang w:eastAsia="en-US"/>
              </w:rPr>
              <w:t>Платежные реквизиты:</w:t>
            </w:r>
          </w:p>
          <w:p w14:paraId="38C79A7E" w14:textId="77777777" w:rsidR="006B5BAE" w:rsidRPr="006B5BAE" w:rsidRDefault="006B5BAE" w:rsidP="006B5BAE">
            <w:pPr>
              <w:jc w:val="both"/>
            </w:pPr>
            <w:r w:rsidRPr="006B5BAE">
              <w:rPr>
                <w:color w:val="000000"/>
                <w:u w:val="single"/>
              </w:rPr>
              <w:t xml:space="preserve">Расчетный счет: </w:t>
            </w:r>
            <w:r w:rsidRPr="006B5BAE">
              <w:t>40701810500020000436</w:t>
            </w:r>
          </w:p>
          <w:p w14:paraId="5C7E9483" w14:textId="77777777" w:rsidR="006B5BAE" w:rsidRPr="006B5BAE" w:rsidRDefault="006B5BAE" w:rsidP="006B5BAE">
            <w:pPr>
              <w:jc w:val="both"/>
            </w:pPr>
            <w:r w:rsidRPr="006B5BAE">
              <w:rPr>
                <w:u w:val="single"/>
              </w:rPr>
              <w:t>Банк</w:t>
            </w:r>
            <w:r w:rsidRPr="006B5BAE">
              <w:t>: ПАО СБЕРБАНК г. Москва  </w:t>
            </w:r>
          </w:p>
          <w:p w14:paraId="7F143D07" w14:textId="77777777" w:rsidR="006B5BAE" w:rsidRPr="006B5BAE" w:rsidRDefault="006B5BAE" w:rsidP="006B5BAE">
            <w:pPr>
              <w:jc w:val="both"/>
            </w:pPr>
            <w:r w:rsidRPr="006B5BAE">
              <w:rPr>
                <w:u w:val="single"/>
              </w:rPr>
              <w:t>Корреспондентский счет:</w:t>
            </w:r>
            <w:r w:rsidRPr="006B5BAE">
              <w:t xml:space="preserve"> </w:t>
            </w:r>
          </w:p>
          <w:p w14:paraId="467634C5" w14:textId="77777777" w:rsidR="006B5BAE" w:rsidRPr="006B5BAE" w:rsidRDefault="006B5BAE" w:rsidP="006B5BAE">
            <w:pPr>
              <w:jc w:val="both"/>
            </w:pPr>
            <w:r w:rsidRPr="006B5BAE">
              <w:t>30101810400000000225</w:t>
            </w:r>
          </w:p>
          <w:p w14:paraId="3FD353E4" w14:textId="77777777" w:rsidR="006B5BAE" w:rsidRPr="006B5BAE" w:rsidRDefault="006B5BAE" w:rsidP="006B5BAE">
            <w:pPr>
              <w:rPr>
                <w:rFonts w:ascii="Georgia" w:hAnsi="Georgia" w:cs="Calibri"/>
              </w:rPr>
            </w:pPr>
            <w:r w:rsidRPr="006B5BAE">
              <w:rPr>
                <w:u w:val="single"/>
              </w:rPr>
              <w:t>БИК</w:t>
            </w:r>
            <w:r w:rsidRPr="006B5BAE">
              <w:t>: 044525225</w:t>
            </w:r>
          </w:p>
        </w:tc>
      </w:tr>
    </w:tbl>
    <w:p w14:paraId="0293417B" w14:textId="77777777" w:rsidR="006B5BAE" w:rsidRPr="006B5BAE" w:rsidRDefault="006B5BAE" w:rsidP="006B5BAE">
      <w:pPr>
        <w:spacing w:before="120"/>
        <w:jc w:val="center"/>
        <w:rPr>
          <w:b/>
        </w:rPr>
      </w:pPr>
      <w:r w:rsidRPr="006B5BAE">
        <w:rPr>
          <w:b/>
        </w:rPr>
        <w:t>17. ПОДПИСИ СТОРОН</w:t>
      </w:r>
    </w:p>
    <w:tbl>
      <w:tblPr>
        <w:tblW w:w="9214" w:type="dxa"/>
        <w:tblInd w:w="108" w:type="dxa"/>
        <w:tblLook w:val="04A0" w:firstRow="1" w:lastRow="0" w:firstColumn="1" w:lastColumn="0" w:noHBand="0" w:noVBand="1"/>
      </w:tblPr>
      <w:tblGrid>
        <w:gridCol w:w="4395"/>
        <w:gridCol w:w="4819"/>
      </w:tblGrid>
      <w:tr w:rsidR="006B5BAE" w:rsidRPr="006B5BAE" w14:paraId="2789FD55" w14:textId="77777777" w:rsidTr="00B41B5D">
        <w:tc>
          <w:tcPr>
            <w:tcW w:w="4395" w:type="dxa"/>
          </w:tcPr>
          <w:p w14:paraId="6643B93D" w14:textId="77777777" w:rsidR="006B5BAE" w:rsidRPr="006B5BAE" w:rsidRDefault="006B5BAE" w:rsidP="006B5BAE">
            <w:pPr>
              <w:ind w:left="27"/>
              <w:rPr>
                <w:b/>
                <w:highlight w:val="yellow"/>
              </w:rPr>
            </w:pPr>
            <w:r w:rsidRPr="006B5BAE">
              <w:rPr>
                <w:b/>
              </w:rPr>
              <w:t>ОТ ПОДРЯДЧИКА:</w:t>
            </w:r>
          </w:p>
          <w:p w14:paraId="4F2643C9" w14:textId="77777777" w:rsidR="006B5BAE" w:rsidRPr="006B5BAE" w:rsidRDefault="006B5BAE" w:rsidP="006B5BAE">
            <w:pPr>
              <w:ind w:left="27"/>
            </w:pPr>
            <w:r w:rsidRPr="006B5BAE">
              <w:t>___________________ / /</w:t>
            </w:r>
          </w:p>
          <w:p w14:paraId="0A0352B6" w14:textId="77777777" w:rsidR="006B5BAE" w:rsidRPr="006B5BAE" w:rsidRDefault="006B5BAE" w:rsidP="006B5BAE">
            <w:pPr>
              <w:ind w:left="27"/>
            </w:pPr>
            <w:r w:rsidRPr="006B5BAE">
              <w:rPr>
                <w:i/>
                <w:sz w:val="20"/>
                <w:szCs w:val="20"/>
              </w:rPr>
              <w:t>(подписано ЭЦП)</w:t>
            </w:r>
          </w:p>
        </w:tc>
        <w:tc>
          <w:tcPr>
            <w:tcW w:w="4819" w:type="dxa"/>
          </w:tcPr>
          <w:p w14:paraId="3C88B7AE" w14:textId="77777777" w:rsidR="006B5BAE" w:rsidRPr="006B5BAE" w:rsidRDefault="006B5BAE" w:rsidP="006B5BAE">
            <w:pPr>
              <w:rPr>
                <w:b/>
                <w:bCs/>
                <w:lang w:eastAsia="ar-SA"/>
              </w:rPr>
            </w:pPr>
            <w:r w:rsidRPr="006B5BAE">
              <w:rPr>
                <w:b/>
                <w:bCs/>
                <w:lang w:eastAsia="ar-SA"/>
              </w:rPr>
              <w:t>ОТ ЗАКАЗЧИКА:</w:t>
            </w:r>
          </w:p>
          <w:p w14:paraId="63FB6474" w14:textId="77777777" w:rsidR="006B5BAE" w:rsidRPr="006B5BAE" w:rsidRDefault="006B5BAE" w:rsidP="006B5BAE">
            <w:r w:rsidRPr="006B5BAE">
              <w:rPr>
                <w:bCs/>
                <w:lang w:eastAsia="ar-SA"/>
              </w:rPr>
              <w:t>_________________ /</w:t>
            </w:r>
            <w:r w:rsidRPr="006B5BAE">
              <w:t xml:space="preserve"> /</w:t>
            </w:r>
          </w:p>
          <w:p w14:paraId="3E49929A" w14:textId="77777777" w:rsidR="006B5BAE" w:rsidRPr="006B5BAE" w:rsidRDefault="006B5BAE" w:rsidP="006B5BAE">
            <w:r w:rsidRPr="006B5BAE">
              <w:rPr>
                <w:i/>
                <w:sz w:val="20"/>
                <w:szCs w:val="20"/>
              </w:rPr>
              <w:t>(подписано ЭЦП)</w:t>
            </w:r>
          </w:p>
        </w:tc>
      </w:tr>
    </w:tbl>
    <w:p w14:paraId="73C8621E" w14:textId="77777777" w:rsidR="006B5BAE" w:rsidRPr="006B5BAE" w:rsidRDefault="006B5BAE" w:rsidP="006B5BAE">
      <w:pPr>
        <w:widowControl w:val="0"/>
      </w:pPr>
    </w:p>
    <w:p w14:paraId="69691A99" w14:textId="77777777" w:rsidR="006B5BAE" w:rsidRPr="006B5BAE" w:rsidRDefault="006B5BAE" w:rsidP="006B5BAE">
      <w:pPr>
        <w:sectPr w:rsidR="006B5BAE" w:rsidRPr="006B5BAE" w:rsidSect="00D87E86">
          <w:footerReference w:type="even" r:id="rId35"/>
          <w:footerReference w:type="default" r:id="rId36"/>
          <w:footerReference w:type="first" r:id="rId37"/>
          <w:pgSz w:w="11906" w:h="16838"/>
          <w:pgMar w:top="1134" w:right="850" w:bottom="1135" w:left="1701" w:header="708" w:footer="708" w:gutter="0"/>
          <w:cols w:space="708"/>
          <w:docGrid w:linePitch="360"/>
        </w:sectPr>
      </w:pPr>
    </w:p>
    <w:p w14:paraId="002E499C" w14:textId="77777777" w:rsidR="006B5BAE" w:rsidRPr="006B5BAE" w:rsidRDefault="006B5BAE" w:rsidP="006B5BAE">
      <w:pPr>
        <w:jc w:val="right"/>
        <w:rPr>
          <w:b/>
        </w:rPr>
      </w:pPr>
      <w:r w:rsidRPr="006B5BAE">
        <w:rPr>
          <w:b/>
        </w:rPr>
        <w:lastRenderedPageBreak/>
        <w:t>ПРИЛОЖЕНИЕ № 1</w:t>
      </w:r>
    </w:p>
    <w:p w14:paraId="0ACA99FA" w14:textId="77777777" w:rsidR="006B5BAE" w:rsidRPr="006B5BAE" w:rsidRDefault="006B5BAE" w:rsidP="006B5BAE">
      <w:pPr>
        <w:jc w:val="right"/>
      </w:pPr>
      <w:r w:rsidRPr="006B5BAE">
        <w:t>к Договору от «____» __________ 2026 г.</w:t>
      </w:r>
    </w:p>
    <w:p w14:paraId="1981B70F" w14:textId="77777777" w:rsidR="006B5BAE" w:rsidRPr="006B5BAE" w:rsidRDefault="006B5BAE" w:rsidP="006B5BAE">
      <w:pPr>
        <w:jc w:val="right"/>
      </w:pPr>
    </w:p>
    <w:p w14:paraId="205874E3" w14:textId="77777777" w:rsidR="006B5BAE" w:rsidRPr="006B5BAE" w:rsidRDefault="006B5BAE" w:rsidP="006B5BAE">
      <w:pPr>
        <w:jc w:val="right"/>
      </w:pPr>
    </w:p>
    <w:tbl>
      <w:tblPr>
        <w:tblW w:w="14386" w:type="dxa"/>
        <w:tblInd w:w="580" w:type="dxa"/>
        <w:tblLook w:val="04A0" w:firstRow="1" w:lastRow="0" w:firstColumn="1" w:lastColumn="0" w:noHBand="0" w:noVBand="1"/>
      </w:tblPr>
      <w:tblGrid>
        <w:gridCol w:w="557"/>
        <w:gridCol w:w="607"/>
        <w:gridCol w:w="4366"/>
        <w:gridCol w:w="1060"/>
        <w:gridCol w:w="1228"/>
        <w:gridCol w:w="1247"/>
        <w:gridCol w:w="2078"/>
        <w:gridCol w:w="3271"/>
      </w:tblGrid>
      <w:tr w:rsidR="006B5BAE" w:rsidRPr="006B5BAE" w14:paraId="2B09DB89" w14:textId="77777777" w:rsidTr="00B41B5D">
        <w:trPr>
          <w:trHeight w:val="360"/>
        </w:trPr>
        <w:tc>
          <w:tcPr>
            <w:tcW w:w="14386" w:type="dxa"/>
            <w:gridSpan w:val="8"/>
            <w:tcBorders>
              <w:top w:val="nil"/>
              <w:left w:val="nil"/>
              <w:bottom w:val="nil"/>
              <w:right w:val="nil"/>
            </w:tcBorders>
            <w:shd w:val="clear" w:color="auto" w:fill="auto"/>
            <w:noWrap/>
            <w:vAlign w:val="bottom"/>
            <w:hideMark/>
          </w:tcPr>
          <w:p w14:paraId="7C88E6C4" w14:textId="77777777" w:rsidR="006B5BAE" w:rsidRPr="006B5BAE" w:rsidRDefault="006B5BAE" w:rsidP="006B5BAE">
            <w:pPr>
              <w:jc w:val="center"/>
              <w:rPr>
                <w:b/>
                <w:bCs/>
                <w:color w:val="000000"/>
                <w:sz w:val="22"/>
                <w:szCs w:val="22"/>
              </w:rPr>
            </w:pPr>
            <w:r w:rsidRPr="006B5BAE">
              <w:rPr>
                <w:b/>
                <w:bCs/>
                <w:color w:val="000000"/>
                <w:sz w:val="22"/>
                <w:szCs w:val="22"/>
              </w:rPr>
              <w:t>Ведомость объёмов работ</w:t>
            </w:r>
          </w:p>
        </w:tc>
      </w:tr>
      <w:tr w:rsidR="006B5BAE" w:rsidRPr="006B5BAE" w14:paraId="60E86469" w14:textId="77777777" w:rsidTr="00B41B5D">
        <w:trPr>
          <w:trHeight w:val="360"/>
        </w:trPr>
        <w:tc>
          <w:tcPr>
            <w:tcW w:w="14386" w:type="dxa"/>
            <w:gridSpan w:val="8"/>
            <w:tcBorders>
              <w:top w:val="nil"/>
              <w:left w:val="nil"/>
              <w:bottom w:val="nil"/>
              <w:right w:val="nil"/>
            </w:tcBorders>
            <w:shd w:val="clear" w:color="auto" w:fill="auto"/>
            <w:vAlign w:val="bottom"/>
            <w:hideMark/>
          </w:tcPr>
          <w:p w14:paraId="3437EF69" w14:textId="77777777" w:rsidR="006B5BAE" w:rsidRPr="006B5BAE" w:rsidRDefault="006B5BAE" w:rsidP="006B5BAE">
            <w:pPr>
              <w:jc w:val="center"/>
              <w:rPr>
                <w:b/>
                <w:bCs/>
                <w:color w:val="000000"/>
                <w:sz w:val="22"/>
                <w:szCs w:val="22"/>
              </w:rPr>
            </w:pPr>
            <w:r w:rsidRPr="006B5BAE">
              <w:rPr>
                <w:b/>
                <w:bCs/>
                <w:color w:val="000000"/>
                <w:sz w:val="22"/>
                <w:szCs w:val="22"/>
              </w:rPr>
              <w:t>Обустройство площадки для складирования твердых бытовых отходов на ВТРК «Эльбрус»</w:t>
            </w:r>
          </w:p>
        </w:tc>
      </w:tr>
      <w:tr w:rsidR="006B5BAE" w:rsidRPr="006B5BAE" w14:paraId="16C9C1B5" w14:textId="77777777" w:rsidTr="00B41B5D">
        <w:trPr>
          <w:trHeight w:val="195"/>
        </w:trPr>
        <w:tc>
          <w:tcPr>
            <w:tcW w:w="580" w:type="dxa"/>
            <w:tcBorders>
              <w:top w:val="nil"/>
              <w:left w:val="nil"/>
              <w:bottom w:val="nil"/>
              <w:right w:val="nil"/>
            </w:tcBorders>
            <w:shd w:val="clear" w:color="auto" w:fill="auto"/>
            <w:noWrap/>
            <w:vAlign w:val="center"/>
            <w:hideMark/>
          </w:tcPr>
          <w:p w14:paraId="4E61051B" w14:textId="77777777" w:rsidR="006B5BAE" w:rsidRPr="006B5BAE" w:rsidRDefault="006B5BAE" w:rsidP="006B5BAE">
            <w:pPr>
              <w:jc w:val="center"/>
              <w:rPr>
                <w:b/>
                <w:bCs/>
                <w:color w:val="000000"/>
                <w:sz w:val="22"/>
                <w:szCs w:val="22"/>
              </w:rPr>
            </w:pPr>
          </w:p>
        </w:tc>
        <w:tc>
          <w:tcPr>
            <w:tcW w:w="580" w:type="dxa"/>
            <w:tcBorders>
              <w:top w:val="nil"/>
              <w:left w:val="nil"/>
              <w:bottom w:val="nil"/>
              <w:right w:val="nil"/>
            </w:tcBorders>
            <w:shd w:val="clear" w:color="auto" w:fill="auto"/>
            <w:noWrap/>
            <w:vAlign w:val="bottom"/>
            <w:hideMark/>
          </w:tcPr>
          <w:p w14:paraId="7B0DCB66" w14:textId="77777777" w:rsidR="006B5BAE" w:rsidRPr="006B5BAE" w:rsidRDefault="006B5BAE" w:rsidP="006B5BAE">
            <w:pPr>
              <w:rPr>
                <w:sz w:val="22"/>
                <w:szCs w:val="22"/>
              </w:rPr>
            </w:pPr>
          </w:p>
        </w:tc>
        <w:tc>
          <w:tcPr>
            <w:tcW w:w="4660" w:type="dxa"/>
            <w:tcBorders>
              <w:top w:val="nil"/>
              <w:left w:val="nil"/>
              <w:bottom w:val="nil"/>
              <w:right w:val="nil"/>
            </w:tcBorders>
            <w:shd w:val="clear" w:color="auto" w:fill="auto"/>
            <w:noWrap/>
            <w:vAlign w:val="bottom"/>
            <w:hideMark/>
          </w:tcPr>
          <w:p w14:paraId="5B410C27" w14:textId="77777777" w:rsidR="006B5BAE" w:rsidRPr="006B5BAE" w:rsidRDefault="006B5BAE" w:rsidP="006B5BAE">
            <w:pPr>
              <w:rPr>
                <w:sz w:val="22"/>
                <w:szCs w:val="22"/>
              </w:rPr>
            </w:pPr>
          </w:p>
        </w:tc>
        <w:tc>
          <w:tcPr>
            <w:tcW w:w="1120" w:type="dxa"/>
            <w:tcBorders>
              <w:top w:val="nil"/>
              <w:left w:val="nil"/>
              <w:bottom w:val="nil"/>
              <w:right w:val="nil"/>
            </w:tcBorders>
            <w:shd w:val="clear" w:color="auto" w:fill="auto"/>
            <w:noWrap/>
            <w:vAlign w:val="bottom"/>
            <w:hideMark/>
          </w:tcPr>
          <w:p w14:paraId="697C16FF" w14:textId="77777777" w:rsidR="006B5BAE" w:rsidRPr="006B5BAE" w:rsidRDefault="006B5BAE" w:rsidP="006B5BAE">
            <w:pPr>
              <w:rPr>
                <w:sz w:val="22"/>
                <w:szCs w:val="22"/>
              </w:rPr>
            </w:pPr>
          </w:p>
        </w:tc>
        <w:tc>
          <w:tcPr>
            <w:tcW w:w="1300" w:type="dxa"/>
            <w:tcBorders>
              <w:top w:val="nil"/>
              <w:left w:val="nil"/>
              <w:bottom w:val="nil"/>
              <w:right w:val="nil"/>
            </w:tcBorders>
            <w:shd w:val="clear" w:color="auto" w:fill="auto"/>
            <w:noWrap/>
            <w:vAlign w:val="bottom"/>
            <w:hideMark/>
          </w:tcPr>
          <w:p w14:paraId="588B24E1" w14:textId="77777777" w:rsidR="006B5BAE" w:rsidRPr="006B5BAE" w:rsidRDefault="006B5BAE" w:rsidP="006B5BAE">
            <w:pPr>
              <w:rPr>
                <w:sz w:val="22"/>
                <w:szCs w:val="22"/>
              </w:rPr>
            </w:pPr>
          </w:p>
        </w:tc>
        <w:tc>
          <w:tcPr>
            <w:tcW w:w="1320" w:type="dxa"/>
            <w:tcBorders>
              <w:top w:val="nil"/>
              <w:left w:val="nil"/>
              <w:bottom w:val="nil"/>
              <w:right w:val="nil"/>
            </w:tcBorders>
            <w:shd w:val="clear" w:color="auto" w:fill="auto"/>
            <w:noWrap/>
            <w:vAlign w:val="bottom"/>
            <w:hideMark/>
          </w:tcPr>
          <w:p w14:paraId="6D12A952" w14:textId="77777777" w:rsidR="006B5BAE" w:rsidRPr="006B5BAE" w:rsidRDefault="006B5BAE" w:rsidP="006B5BAE">
            <w:pPr>
              <w:rPr>
                <w:sz w:val="22"/>
                <w:szCs w:val="22"/>
              </w:rPr>
            </w:pPr>
          </w:p>
        </w:tc>
        <w:tc>
          <w:tcPr>
            <w:tcW w:w="2210" w:type="dxa"/>
            <w:tcBorders>
              <w:top w:val="nil"/>
              <w:left w:val="nil"/>
              <w:bottom w:val="nil"/>
              <w:right w:val="nil"/>
            </w:tcBorders>
            <w:shd w:val="clear" w:color="auto" w:fill="auto"/>
            <w:noWrap/>
            <w:vAlign w:val="bottom"/>
            <w:hideMark/>
          </w:tcPr>
          <w:p w14:paraId="7FF6A9F8" w14:textId="77777777" w:rsidR="006B5BAE" w:rsidRPr="006B5BAE" w:rsidRDefault="006B5BAE" w:rsidP="006B5BAE">
            <w:pPr>
              <w:rPr>
                <w:sz w:val="22"/>
                <w:szCs w:val="22"/>
              </w:rPr>
            </w:pPr>
          </w:p>
        </w:tc>
        <w:tc>
          <w:tcPr>
            <w:tcW w:w="2616" w:type="dxa"/>
            <w:tcBorders>
              <w:top w:val="nil"/>
              <w:left w:val="nil"/>
              <w:bottom w:val="nil"/>
              <w:right w:val="nil"/>
            </w:tcBorders>
            <w:shd w:val="clear" w:color="auto" w:fill="auto"/>
            <w:noWrap/>
            <w:vAlign w:val="bottom"/>
            <w:hideMark/>
          </w:tcPr>
          <w:p w14:paraId="34E3809C" w14:textId="77777777" w:rsidR="006B5BAE" w:rsidRPr="006B5BAE" w:rsidRDefault="006B5BAE" w:rsidP="006B5BAE">
            <w:pPr>
              <w:rPr>
                <w:sz w:val="22"/>
                <w:szCs w:val="22"/>
              </w:rPr>
            </w:pPr>
          </w:p>
        </w:tc>
      </w:tr>
      <w:tr w:rsidR="006B5BAE" w:rsidRPr="006B5BAE" w14:paraId="52F5159B" w14:textId="77777777" w:rsidTr="00B41B5D">
        <w:trPr>
          <w:trHeight w:val="7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8F8D8" w14:textId="77777777" w:rsidR="006B5BAE" w:rsidRPr="006B5BAE" w:rsidRDefault="006B5BAE" w:rsidP="006B5BAE">
            <w:pPr>
              <w:jc w:val="center"/>
              <w:rPr>
                <w:color w:val="000000"/>
                <w:sz w:val="22"/>
                <w:szCs w:val="22"/>
              </w:rPr>
            </w:pPr>
            <w:r w:rsidRPr="006B5BAE">
              <w:rPr>
                <w:color w:val="000000"/>
                <w:sz w:val="22"/>
                <w:szCs w:val="22"/>
              </w:rPr>
              <w:t>№ п/п</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3A0F6A3C" w14:textId="77777777" w:rsidR="006B5BAE" w:rsidRPr="006B5BAE" w:rsidRDefault="006B5BAE" w:rsidP="006B5BAE">
            <w:pPr>
              <w:jc w:val="center"/>
              <w:rPr>
                <w:color w:val="000000"/>
                <w:sz w:val="22"/>
                <w:szCs w:val="22"/>
              </w:rPr>
            </w:pPr>
            <w:r w:rsidRPr="006B5BAE">
              <w:rPr>
                <w:color w:val="000000"/>
                <w:sz w:val="22"/>
                <w:szCs w:val="22"/>
              </w:rPr>
              <w:t>№ в ЛСР</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7C6B4B9F" w14:textId="77777777" w:rsidR="006B5BAE" w:rsidRPr="006B5BAE" w:rsidRDefault="006B5BAE" w:rsidP="006B5BAE">
            <w:pPr>
              <w:jc w:val="center"/>
              <w:rPr>
                <w:color w:val="000000"/>
                <w:sz w:val="22"/>
                <w:szCs w:val="22"/>
              </w:rPr>
            </w:pPr>
            <w:r w:rsidRPr="006B5BAE">
              <w:rPr>
                <w:color w:val="000000"/>
                <w:sz w:val="22"/>
                <w:szCs w:val="22"/>
              </w:rPr>
              <w:t>Наименование работ</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B410C12" w14:textId="77777777" w:rsidR="006B5BAE" w:rsidRPr="006B5BAE" w:rsidRDefault="006B5BAE" w:rsidP="006B5BAE">
            <w:pPr>
              <w:jc w:val="center"/>
              <w:rPr>
                <w:color w:val="000000"/>
                <w:sz w:val="22"/>
                <w:szCs w:val="22"/>
              </w:rPr>
            </w:pPr>
            <w:r w:rsidRPr="006B5BAE">
              <w:rPr>
                <w:color w:val="000000"/>
                <w:sz w:val="22"/>
                <w:szCs w:val="22"/>
              </w:rPr>
              <w:t>Ед.</w:t>
            </w:r>
            <w:r w:rsidRPr="006B5BAE">
              <w:rPr>
                <w:color w:val="000000"/>
                <w:sz w:val="22"/>
                <w:szCs w:val="22"/>
              </w:rPr>
              <w:br/>
              <w:t>изм.</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978EB60" w14:textId="77777777" w:rsidR="006B5BAE" w:rsidRPr="006B5BAE" w:rsidRDefault="006B5BAE" w:rsidP="006B5BAE">
            <w:pPr>
              <w:jc w:val="center"/>
              <w:rPr>
                <w:color w:val="000000"/>
                <w:sz w:val="22"/>
                <w:szCs w:val="22"/>
              </w:rPr>
            </w:pPr>
            <w:r w:rsidRPr="006B5BAE">
              <w:rPr>
                <w:color w:val="000000"/>
                <w:sz w:val="22"/>
                <w:szCs w:val="22"/>
              </w:rPr>
              <w:t>Кол-во</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3EEA9DBD" w14:textId="77777777" w:rsidR="006B5BAE" w:rsidRPr="006B5BAE" w:rsidRDefault="006B5BAE" w:rsidP="006B5BAE">
            <w:pPr>
              <w:jc w:val="center"/>
              <w:rPr>
                <w:color w:val="000000"/>
                <w:sz w:val="22"/>
                <w:szCs w:val="22"/>
              </w:rPr>
            </w:pPr>
            <w:r w:rsidRPr="006B5BAE">
              <w:rPr>
                <w:color w:val="000000"/>
                <w:sz w:val="22"/>
                <w:szCs w:val="22"/>
              </w:rPr>
              <w:t>Ссылки на чертежи</w:t>
            </w:r>
          </w:p>
        </w:tc>
        <w:tc>
          <w:tcPr>
            <w:tcW w:w="4826" w:type="dxa"/>
            <w:gridSpan w:val="2"/>
            <w:tcBorders>
              <w:top w:val="single" w:sz="4" w:space="0" w:color="auto"/>
              <w:left w:val="nil"/>
              <w:bottom w:val="single" w:sz="4" w:space="0" w:color="auto"/>
              <w:right w:val="single" w:sz="4" w:space="0" w:color="auto"/>
            </w:tcBorders>
            <w:shd w:val="clear" w:color="auto" w:fill="auto"/>
            <w:vAlign w:val="center"/>
            <w:hideMark/>
          </w:tcPr>
          <w:p w14:paraId="49B229A9" w14:textId="77777777" w:rsidR="006B5BAE" w:rsidRPr="006B5BAE" w:rsidRDefault="006B5BAE" w:rsidP="006B5BAE">
            <w:pPr>
              <w:jc w:val="center"/>
              <w:rPr>
                <w:color w:val="000000"/>
                <w:sz w:val="22"/>
                <w:szCs w:val="22"/>
              </w:rPr>
            </w:pPr>
            <w:r w:rsidRPr="006B5BAE">
              <w:rPr>
                <w:color w:val="000000"/>
                <w:sz w:val="22"/>
                <w:szCs w:val="22"/>
              </w:rPr>
              <w:t>Формула расчёта, расчёт объёмов работ и расхода материалов</w:t>
            </w:r>
          </w:p>
        </w:tc>
      </w:tr>
      <w:tr w:rsidR="006B5BAE" w:rsidRPr="006B5BAE" w14:paraId="44C400CD" w14:textId="77777777" w:rsidTr="00B41B5D">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4AB3A7" w14:textId="77777777" w:rsidR="006B5BAE" w:rsidRPr="006B5BAE" w:rsidRDefault="006B5BAE" w:rsidP="006B5BAE">
            <w:pPr>
              <w:jc w:val="center"/>
              <w:rPr>
                <w:color w:val="000000"/>
                <w:sz w:val="22"/>
                <w:szCs w:val="22"/>
              </w:rPr>
            </w:pPr>
            <w:r w:rsidRPr="006B5BAE">
              <w:rPr>
                <w:color w:val="000000"/>
                <w:sz w:val="22"/>
                <w:szCs w:val="22"/>
              </w:rPr>
              <w:t>1</w:t>
            </w:r>
          </w:p>
        </w:tc>
        <w:tc>
          <w:tcPr>
            <w:tcW w:w="580" w:type="dxa"/>
            <w:tcBorders>
              <w:top w:val="nil"/>
              <w:left w:val="nil"/>
              <w:bottom w:val="single" w:sz="4" w:space="0" w:color="auto"/>
              <w:right w:val="single" w:sz="4" w:space="0" w:color="auto"/>
            </w:tcBorders>
            <w:shd w:val="clear" w:color="auto" w:fill="auto"/>
            <w:noWrap/>
            <w:vAlign w:val="center"/>
            <w:hideMark/>
          </w:tcPr>
          <w:p w14:paraId="0FDAC711" w14:textId="77777777" w:rsidR="006B5BAE" w:rsidRPr="006B5BAE" w:rsidRDefault="006B5BAE" w:rsidP="006B5BAE">
            <w:pPr>
              <w:jc w:val="center"/>
              <w:rPr>
                <w:color w:val="000000"/>
                <w:sz w:val="22"/>
                <w:szCs w:val="22"/>
              </w:rPr>
            </w:pPr>
            <w:r w:rsidRPr="006B5BAE">
              <w:rPr>
                <w:color w:val="000000"/>
                <w:sz w:val="22"/>
                <w:szCs w:val="22"/>
              </w:rPr>
              <w:t>2</w:t>
            </w:r>
          </w:p>
        </w:tc>
        <w:tc>
          <w:tcPr>
            <w:tcW w:w="4660" w:type="dxa"/>
            <w:tcBorders>
              <w:top w:val="nil"/>
              <w:left w:val="nil"/>
              <w:bottom w:val="single" w:sz="4" w:space="0" w:color="auto"/>
              <w:right w:val="single" w:sz="4" w:space="0" w:color="auto"/>
            </w:tcBorders>
            <w:shd w:val="clear" w:color="auto" w:fill="auto"/>
            <w:noWrap/>
            <w:vAlign w:val="center"/>
            <w:hideMark/>
          </w:tcPr>
          <w:p w14:paraId="57138FE5" w14:textId="77777777" w:rsidR="006B5BAE" w:rsidRPr="006B5BAE" w:rsidRDefault="006B5BAE" w:rsidP="006B5BAE">
            <w:pPr>
              <w:jc w:val="center"/>
              <w:rPr>
                <w:color w:val="000000"/>
                <w:sz w:val="22"/>
                <w:szCs w:val="22"/>
              </w:rPr>
            </w:pPr>
            <w:r w:rsidRPr="006B5BAE">
              <w:rPr>
                <w:color w:val="000000"/>
                <w:sz w:val="22"/>
                <w:szCs w:val="22"/>
              </w:rPr>
              <w:t>3</w:t>
            </w:r>
          </w:p>
        </w:tc>
        <w:tc>
          <w:tcPr>
            <w:tcW w:w="1120" w:type="dxa"/>
            <w:tcBorders>
              <w:top w:val="nil"/>
              <w:left w:val="nil"/>
              <w:bottom w:val="single" w:sz="4" w:space="0" w:color="auto"/>
              <w:right w:val="single" w:sz="4" w:space="0" w:color="auto"/>
            </w:tcBorders>
            <w:shd w:val="clear" w:color="auto" w:fill="auto"/>
            <w:noWrap/>
            <w:vAlign w:val="center"/>
            <w:hideMark/>
          </w:tcPr>
          <w:p w14:paraId="2484314A" w14:textId="77777777" w:rsidR="006B5BAE" w:rsidRPr="006B5BAE" w:rsidRDefault="006B5BAE" w:rsidP="006B5BAE">
            <w:pPr>
              <w:jc w:val="center"/>
              <w:rPr>
                <w:color w:val="000000"/>
                <w:sz w:val="22"/>
                <w:szCs w:val="22"/>
              </w:rPr>
            </w:pPr>
            <w:r w:rsidRPr="006B5BAE">
              <w:rPr>
                <w:color w:val="000000"/>
                <w:sz w:val="22"/>
                <w:szCs w:val="22"/>
              </w:rPr>
              <w:t>4</w:t>
            </w:r>
          </w:p>
        </w:tc>
        <w:tc>
          <w:tcPr>
            <w:tcW w:w="1300" w:type="dxa"/>
            <w:tcBorders>
              <w:top w:val="nil"/>
              <w:left w:val="nil"/>
              <w:bottom w:val="single" w:sz="4" w:space="0" w:color="auto"/>
              <w:right w:val="single" w:sz="4" w:space="0" w:color="auto"/>
            </w:tcBorders>
            <w:shd w:val="clear" w:color="auto" w:fill="auto"/>
            <w:noWrap/>
            <w:vAlign w:val="center"/>
            <w:hideMark/>
          </w:tcPr>
          <w:p w14:paraId="7E63A956" w14:textId="77777777" w:rsidR="006B5BAE" w:rsidRPr="006B5BAE" w:rsidRDefault="006B5BAE" w:rsidP="006B5BAE">
            <w:pPr>
              <w:jc w:val="center"/>
              <w:rPr>
                <w:color w:val="000000"/>
                <w:sz w:val="22"/>
                <w:szCs w:val="22"/>
              </w:rPr>
            </w:pPr>
            <w:r w:rsidRPr="006B5BAE">
              <w:rPr>
                <w:color w:val="000000"/>
                <w:sz w:val="22"/>
                <w:szCs w:val="22"/>
              </w:rPr>
              <w:t>5</w:t>
            </w:r>
          </w:p>
        </w:tc>
        <w:tc>
          <w:tcPr>
            <w:tcW w:w="1320" w:type="dxa"/>
            <w:tcBorders>
              <w:top w:val="nil"/>
              <w:left w:val="nil"/>
              <w:bottom w:val="single" w:sz="4" w:space="0" w:color="auto"/>
              <w:right w:val="single" w:sz="4" w:space="0" w:color="auto"/>
            </w:tcBorders>
            <w:shd w:val="clear" w:color="auto" w:fill="auto"/>
            <w:noWrap/>
            <w:vAlign w:val="center"/>
            <w:hideMark/>
          </w:tcPr>
          <w:p w14:paraId="5064570E" w14:textId="77777777" w:rsidR="006B5BAE" w:rsidRPr="006B5BAE" w:rsidRDefault="006B5BAE" w:rsidP="006B5BAE">
            <w:pPr>
              <w:jc w:val="center"/>
              <w:rPr>
                <w:color w:val="000000"/>
                <w:sz w:val="22"/>
                <w:szCs w:val="22"/>
              </w:rPr>
            </w:pPr>
            <w:r w:rsidRPr="006B5BAE">
              <w:rPr>
                <w:color w:val="000000"/>
                <w:sz w:val="22"/>
                <w:szCs w:val="22"/>
              </w:rPr>
              <w:t>6</w:t>
            </w:r>
          </w:p>
        </w:tc>
        <w:tc>
          <w:tcPr>
            <w:tcW w:w="48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46C9605" w14:textId="77777777" w:rsidR="006B5BAE" w:rsidRPr="006B5BAE" w:rsidRDefault="006B5BAE" w:rsidP="006B5BAE">
            <w:pPr>
              <w:jc w:val="center"/>
              <w:rPr>
                <w:color w:val="000000"/>
                <w:sz w:val="22"/>
                <w:szCs w:val="22"/>
              </w:rPr>
            </w:pPr>
            <w:r w:rsidRPr="006B5BAE">
              <w:rPr>
                <w:color w:val="000000"/>
                <w:sz w:val="22"/>
                <w:szCs w:val="22"/>
              </w:rPr>
              <w:t>7</w:t>
            </w:r>
          </w:p>
        </w:tc>
      </w:tr>
      <w:tr w:rsidR="006B5BAE" w:rsidRPr="006B5BAE" w14:paraId="25B5FF21" w14:textId="77777777" w:rsidTr="00B41B5D">
        <w:trPr>
          <w:trHeight w:val="300"/>
        </w:trPr>
        <w:tc>
          <w:tcPr>
            <w:tcW w:w="1438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E5FA126" w14:textId="77777777" w:rsidR="006B5BAE" w:rsidRPr="006B5BAE" w:rsidRDefault="006B5BAE" w:rsidP="006B5BAE">
            <w:pPr>
              <w:rPr>
                <w:b/>
                <w:bCs/>
                <w:color w:val="000000"/>
                <w:sz w:val="22"/>
                <w:szCs w:val="22"/>
              </w:rPr>
            </w:pPr>
            <w:r w:rsidRPr="006B5BAE">
              <w:rPr>
                <w:b/>
                <w:bCs/>
                <w:color w:val="000000"/>
                <w:sz w:val="22"/>
                <w:szCs w:val="22"/>
              </w:rPr>
              <w:t>Раздел 1. Производство работ осуществляется в горной местности: на высоте 2300 м над уровнем моря</w:t>
            </w:r>
          </w:p>
        </w:tc>
      </w:tr>
      <w:tr w:rsidR="006B5BAE" w:rsidRPr="006B5BAE" w14:paraId="6F73431D"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52096409" w14:textId="77777777" w:rsidR="006B5BAE" w:rsidRPr="006B5BAE" w:rsidRDefault="006B5BAE" w:rsidP="006B5BAE">
            <w:pPr>
              <w:jc w:val="center"/>
              <w:rPr>
                <w:color w:val="000000"/>
                <w:sz w:val="22"/>
                <w:szCs w:val="22"/>
              </w:rPr>
            </w:pPr>
            <w:r w:rsidRPr="006B5BAE">
              <w:rPr>
                <w:color w:val="000000"/>
                <w:sz w:val="22"/>
                <w:szCs w:val="22"/>
              </w:rPr>
              <w:t>1</w:t>
            </w:r>
          </w:p>
        </w:tc>
        <w:tc>
          <w:tcPr>
            <w:tcW w:w="580" w:type="dxa"/>
            <w:tcBorders>
              <w:top w:val="nil"/>
              <w:left w:val="nil"/>
              <w:bottom w:val="single" w:sz="4" w:space="0" w:color="auto"/>
              <w:right w:val="single" w:sz="4" w:space="0" w:color="auto"/>
            </w:tcBorders>
            <w:shd w:val="clear" w:color="auto" w:fill="auto"/>
            <w:hideMark/>
          </w:tcPr>
          <w:p w14:paraId="4D4F9F4F" w14:textId="77777777" w:rsidR="006B5BAE" w:rsidRPr="006B5BAE" w:rsidRDefault="006B5BAE" w:rsidP="006B5BAE">
            <w:pPr>
              <w:jc w:val="center"/>
              <w:rPr>
                <w:color w:val="000000"/>
                <w:sz w:val="22"/>
                <w:szCs w:val="22"/>
              </w:rPr>
            </w:pPr>
            <w:r w:rsidRPr="006B5BAE">
              <w:rPr>
                <w:color w:val="000000"/>
                <w:sz w:val="22"/>
                <w:szCs w:val="22"/>
              </w:rPr>
              <w:t>1</w:t>
            </w:r>
          </w:p>
        </w:tc>
        <w:tc>
          <w:tcPr>
            <w:tcW w:w="4660" w:type="dxa"/>
            <w:tcBorders>
              <w:top w:val="nil"/>
              <w:left w:val="nil"/>
              <w:bottom w:val="single" w:sz="4" w:space="0" w:color="auto"/>
              <w:right w:val="single" w:sz="4" w:space="0" w:color="auto"/>
            </w:tcBorders>
            <w:shd w:val="clear" w:color="auto" w:fill="auto"/>
            <w:hideMark/>
          </w:tcPr>
          <w:p w14:paraId="029F8513" w14:textId="77777777" w:rsidR="006B5BAE" w:rsidRPr="006B5BAE" w:rsidRDefault="006B5BAE" w:rsidP="006B5BAE">
            <w:pPr>
              <w:rPr>
                <w:color w:val="000000"/>
                <w:sz w:val="22"/>
                <w:szCs w:val="22"/>
              </w:rPr>
            </w:pPr>
            <w:r w:rsidRPr="006B5BAE">
              <w:rPr>
                <w:color w:val="000000"/>
                <w:sz w:val="22"/>
                <w:szCs w:val="22"/>
              </w:rPr>
              <w:t>Устройство подстилающих и выравнивающих слоев оснований: из песчано-гравийной смеси, дресвы</w:t>
            </w:r>
          </w:p>
        </w:tc>
        <w:tc>
          <w:tcPr>
            <w:tcW w:w="1120" w:type="dxa"/>
            <w:tcBorders>
              <w:top w:val="nil"/>
              <w:left w:val="nil"/>
              <w:bottom w:val="single" w:sz="4" w:space="0" w:color="auto"/>
              <w:right w:val="single" w:sz="4" w:space="0" w:color="auto"/>
            </w:tcBorders>
            <w:shd w:val="clear" w:color="auto" w:fill="auto"/>
            <w:hideMark/>
          </w:tcPr>
          <w:p w14:paraId="3CC0E88B" w14:textId="77777777" w:rsidR="006B5BAE" w:rsidRPr="006B5BAE" w:rsidRDefault="006B5BAE" w:rsidP="006B5BAE">
            <w:pPr>
              <w:jc w:val="center"/>
              <w:rPr>
                <w:color w:val="000000"/>
                <w:sz w:val="22"/>
                <w:szCs w:val="22"/>
              </w:rPr>
            </w:pPr>
            <w:r w:rsidRPr="006B5BAE">
              <w:rPr>
                <w:color w:val="000000"/>
                <w:sz w:val="22"/>
                <w:szCs w:val="22"/>
              </w:rPr>
              <w:t>100 м3</w:t>
            </w:r>
          </w:p>
        </w:tc>
        <w:tc>
          <w:tcPr>
            <w:tcW w:w="1300" w:type="dxa"/>
            <w:tcBorders>
              <w:top w:val="nil"/>
              <w:left w:val="nil"/>
              <w:bottom w:val="single" w:sz="4" w:space="0" w:color="auto"/>
              <w:right w:val="single" w:sz="4" w:space="0" w:color="auto"/>
            </w:tcBorders>
            <w:shd w:val="clear" w:color="auto" w:fill="auto"/>
            <w:hideMark/>
          </w:tcPr>
          <w:p w14:paraId="4FA5F0A4" w14:textId="77777777" w:rsidR="006B5BAE" w:rsidRPr="006B5BAE" w:rsidRDefault="006B5BAE" w:rsidP="006B5BAE">
            <w:pPr>
              <w:jc w:val="right"/>
              <w:rPr>
                <w:color w:val="000000"/>
                <w:sz w:val="22"/>
                <w:szCs w:val="22"/>
              </w:rPr>
            </w:pPr>
            <w:r w:rsidRPr="006B5BAE">
              <w:rPr>
                <w:color w:val="000000"/>
                <w:sz w:val="22"/>
                <w:szCs w:val="22"/>
              </w:rPr>
              <w:t>2,3</w:t>
            </w:r>
          </w:p>
        </w:tc>
        <w:tc>
          <w:tcPr>
            <w:tcW w:w="1320" w:type="dxa"/>
            <w:tcBorders>
              <w:top w:val="nil"/>
              <w:left w:val="nil"/>
              <w:bottom w:val="single" w:sz="4" w:space="0" w:color="auto"/>
              <w:right w:val="single" w:sz="4" w:space="0" w:color="auto"/>
            </w:tcBorders>
            <w:shd w:val="clear" w:color="auto" w:fill="auto"/>
            <w:hideMark/>
          </w:tcPr>
          <w:p w14:paraId="2C0DB3BF"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24B57D01"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6189684D" w14:textId="77777777" w:rsidR="006B5BAE" w:rsidRPr="006B5BAE" w:rsidRDefault="006B5BAE" w:rsidP="006B5BAE">
            <w:pPr>
              <w:rPr>
                <w:color w:val="000000"/>
                <w:sz w:val="22"/>
                <w:szCs w:val="22"/>
              </w:rPr>
            </w:pPr>
            <w:r w:rsidRPr="006B5BAE">
              <w:rPr>
                <w:color w:val="000000"/>
                <w:sz w:val="22"/>
                <w:szCs w:val="22"/>
              </w:rPr>
              <w:t xml:space="preserve">230 / 100 </w:t>
            </w:r>
          </w:p>
        </w:tc>
      </w:tr>
      <w:tr w:rsidR="006B5BAE" w:rsidRPr="006B5BAE" w14:paraId="64634E03" w14:textId="77777777" w:rsidTr="00B41B5D">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33E29404" w14:textId="77777777" w:rsidR="006B5BAE" w:rsidRPr="006B5BAE" w:rsidRDefault="006B5BAE" w:rsidP="006B5BAE">
            <w:pPr>
              <w:jc w:val="center"/>
              <w:rPr>
                <w:color w:val="000000"/>
                <w:sz w:val="22"/>
                <w:szCs w:val="22"/>
              </w:rPr>
            </w:pPr>
            <w:r w:rsidRPr="006B5BAE">
              <w:rPr>
                <w:color w:val="000000"/>
                <w:sz w:val="22"/>
                <w:szCs w:val="22"/>
              </w:rPr>
              <w:t>2</w:t>
            </w:r>
          </w:p>
        </w:tc>
        <w:tc>
          <w:tcPr>
            <w:tcW w:w="580" w:type="dxa"/>
            <w:tcBorders>
              <w:top w:val="nil"/>
              <w:left w:val="nil"/>
              <w:bottom w:val="single" w:sz="4" w:space="0" w:color="auto"/>
              <w:right w:val="single" w:sz="4" w:space="0" w:color="auto"/>
            </w:tcBorders>
            <w:shd w:val="clear" w:color="auto" w:fill="auto"/>
            <w:hideMark/>
          </w:tcPr>
          <w:p w14:paraId="16552743" w14:textId="77777777" w:rsidR="006B5BAE" w:rsidRPr="006B5BAE" w:rsidRDefault="006B5BAE" w:rsidP="006B5BAE">
            <w:pPr>
              <w:jc w:val="center"/>
              <w:rPr>
                <w:color w:val="000000"/>
                <w:sz w:val="22"/>
                <w:szCs w:val="22"/>
              </w:rPr>
            </w:pPr>
            <w:r w:rsidRPr="006B5BAE">
              <w:rPr>
                <w:color w:val="000000"/>
                <w:sz w:val="22"/>
                <w:szCs w:val="22"/>
              </w:rPr>
              <w:t>2</w:t>
            </w:r>
          </w:p>
        </w:tc>
        <w:tc>
          <w:tcPr>
            <w:tcW w:w="4660" w:type="dxa"/>
            <w:tcBorders>
              <w:top w:val="nil"/>
              <w:left w:val="nil"/>
              <w:bottom w:val="single" w:sz="4" w:space="0" w:color="auto"/>
              <w:right w:val="single" w:sz="4" w:space="0" w:color="auto"/>
            </w:tcBorders>
            <w:shd w:val="clear" w:color="auto" w:fill="auto"/>
            <w:hideMark/>
          </w:tcPr>
          <w:p w14:paraId="5BCFE598" w14:textId="77777777" w:rsidR="006B5BAE" w:rsidRPr="006B5BAE" w:rsidRDefault="006B5BAE" w:rsidP="006B5BAE">
            <w:pPr>
              <w:rPr>
                <w:color w:val="000000"/>
                <w:sz w:val="22"/>
                <w:szCs w:val="22"/>
              </w:rPr>
            </w:pPr>
            <w:r w:rsidRPr="006B5BAE">
              <w:rPr>
                <w:color w:val="000000"/>
                <w:sz w:val="22"/>
                <w:szCs w:val="22"/>
              </w:rPr>
              <w:t>Смесь песчано-гравийная природная</w:t>
            </w:r>
          </w:p>
        </w:tc>
        <w:tc>
          <w:tcPr>
            <w:tcW w:w="1120" w:type="dxa"/>
            <w:tcBorders>
              <w:top w:val="nil"/>
              <w:left w:val="nil"/>
              <w:bottom w:val="single" w:sz="4" w:space="0" w:color="auto"/>
              <w:right w:val="single" w:sz="4" w:space="0" w:color="auto"/>
            </w:tcBorders>
            <w:shd w:val="clear" w:color="auto" w:fill="auto"/>
            <w:hideMark/>
          </w:tcPr>
          <w:p w14:paraId="51A7D128" w14:textId="77777777" w:rsidR="006B5BAE" w:rsidRPr="006B5BAE" w:rsidRDefault="006B5BAE" w:rsidP="006B5BAE">
            <w:pPr>
              <w:jc w:val="center"/>
              <w:rPr>
                <w:color w:val="000000"/>
                <w:sz w:val="22"/>
                <w:szCs w:val="22"/>
              </w:rPr>
            </w:pPr>
            <w:r w:rsidRPr="006B5BAE">
              <w:rPr>
                <w:color w:val="000000"/>
                <w:sz w:val="22"/>
                <w:szCs w:val="22"/>
              </w:rPr>
              <w:t>м3</w:t>
            </w:r>
          </w:p>
        </w:tc>
        <w:tc>
          <w:tcPr>
            <w:tcW w:w="1300" w:type="dxa"/>
            <w:tcBorders>
              <w:top w:val="nil"/>
              <w:left w:val="nil"/>
              <w:bottom w:val="single" w:sz="4" w:space="0" w:color="auto"/>
              <w:right w:val="single" w:sz="4" w:space="0" w:color="auto"/>
            </w:tcBorders>
            <w:shd w:val="clear" w:color="auto" w:fill="auto"/>
            <w:hideMark/>
          </w:tcPr>
          <w:p w14:paraId="2E0FDCAD" w14:textId="77777777" w:rsidR="006B5BAE" w:rsidRPr="006B5BAE" w:rsidRDefault="006B5BAE" w:rsidP="006B5BAE">
            <w:pPr>
              <w:jc w:val="right"/>
              <w:rPr>
                <w:color w:val="000000"/>
                <w:sz w:val="22"/>
                <w:szCs w:val="22"/>
              </w:rPr>
            </w:pPr>
            <w:r w:rsidRPr="006B5BAE">
              <w:rPr>
                <w:color w:val="000000"/>
                <w:sz w:val="22"/>
                <w:szCs w:val="22"/>
              </w:rPr>
              <w:t>280,6</w:t>
            </w:r>
          </w:p>
        </w:tc>
        <w:tc>
          <w:tcPr>
            <w:tcW w:w="1320" w:type="dxa"/>
            <w:tcBorders>
              <w:top w:val="nil"/>
              <w:left w:val="nil"/>
              <w:bottom w:val="single" w:sz="4" w:space="0" w:color="auto"/>
              <w:right w:val="single" w:sz="4" w:space="0" w:color="auto"/>
            </w:tcBorders>
            <w:shd w:val="clear" w:color="auto" w:fill="auto"/>
            <w:hideMark/>
          </w:tcPr>
          <w:p w14:paraId="319196F7"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39594B76"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31B0BD84" w14:textId="77777777" w:rsidR="006B5BAE" w:rsidRPr="006B5BAE" w:rsidRDefault="006B5BAE" w:rsidP="006B5BAE">
            <w:pPr>
              <w:rPr>
                <w:color w:val="000000"/>
                <w:sz w:val="22"/>
                <w:szCs w:val="22"/>
              </w:rPr>
            </w:pPr>
            <w:r w:rsidRPr="006B5BAE">
              <w:rPr>
                <w:color w:val="000000"/>
                <w:sz w:val="22"/>
                <w:szCs w:val="22"/>
              </w:rPr>
              <w:t xml:space="preserve">2,3*122 </w:t>
            </w:r>
          </w:p>
        </w:tc>
      </w:tr>
      <w:tr w:rsidR="006B5BAE" w:rsidRPr="006B5BAE" w14:paraId="32330A72"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50B4B9DB" w14:textId="77777777" w:rsidR="006B5BAE" w:rsidRPr="006B5BAE" w:rsidRDefault="006B5BAE" w:rsidP="006B5BAE">
            <w:pPr>
              <w:jc w:val="center"/>
              <w:rPr>
                <w:color w:val="000000"/>
                <w:sz w:val="22"/>
                <w:szCs w:val="22"/>
              </w:rPr>
            </w:pPr>
            <w:r w:rsidRPr="006B5BAE">
              <w:rPr>
                <w:color w:val="000000"/>
                <w:sz w:val="22"/>
                <w:szCs w:val="22"/>
              </w:rPr>
              <w:t>3</w:t>
            </w:r>
          </w:p>
        </w:tc>
        <w:tc>
          <w:tcPr>
            <w:tcW w:w="580" w:type="dxa"/>
            <w:tcBorders>
              <w:top w:val="nil"/>
              <w:left w:val="nil"/>
              <w:bottom w:val="single" w:sz="4" w:space="0" w:color="auto"/>
              <w:right w:val="single" w:sz="4" w:space="0" w:color="auto"/>
            </w:tcBorders>
            <w:shd w:val="clear" w:color="auto" w:fill="auto"/>
            <w:hideMark/>
          </w:tcPr>
          <w:p w14:paraId="404AEE8F" w14:textId="77777777" w:rsidR="006B5BAE" w:rsidRPr="006B5BAE" w:rsidRDefault="006B5BAE" w:rsidP="006B5BAE">
            <w:pPr>
              <w:jc w:val="center"/>
              <w:rPr>
                <w:color w:val="000000"/>
                <w:sz w:val="22"/>
                <w:szCs w:val="22"/>
              </w:rPr>
            </w:pPr>
            <w:r w:rsidRPr="006B5BAE">
              <w:rPr>
                <w:color w:val="000000"/>
                <w:sz w:val="22"/>
                <w:szCs w:val="22"/>
              </w:rPr>
              <w:t>3</w:t>
            </w:r>
          </w:p>
        </w:tc>
        <w:tc>
          <w:tcPr>
            <w:tcW w:w="4660" w:type="dxa"/>
            <w:tcBorders>
              <w:top w:val="nil"/>
              <w:left w:val="nil"/>
              <w:bottom w:val="single" w:sz="4" w:space="0" w:color="auto"/>
              <w:right w:val="single" w:sz="4" w:space="0" w:color="auto"/>
            </w:tcBorders>
            <w:shd w:val="clear" w:color="auto" w:fill="auto"/>
            <w:hideMark/>
          </w:tcPr>
          <w:p w14:paraId="15AEC249" w14:textId="77777777" w:rsidR="006B5BAE" w:rsidRPr="006B5BAE" w:rsidRDefault="006B5BAE" w:rsidP="006B5BAE">
            <w:pPr>
              <w:rPr>
                <w:color w:val="000000"/>
                <w:sz w:val="22"/>
                <w:szCs w:val="22"/>
              </w:rPr>
            </w:pPr>
            <w:r w:rsidRPr="006B5BAE">
              <w:rPr>
                <w:color w:val="000000"/>
                <w:sz w:val="22"/>
                <w:szCs w:val="22"/>
              </w:rPr>
              <w:t>Разработка грунта вручную в траншеях глубиной до 2 м без креплений с откосами, группа грунтов: 3</w:t>
            </w:r>
          </w:p>
        </w:tc>
        <w:tc>
          <w:tcPr>
            <w:tcW w:w="1120" w:type="dxa"/>
            <w:tcBorders>
              <w:top w:val="nil"/>
              <w:left w:val="nil"/>
              <w:bottom w:val="single" w:sz="4" w:space="0" w:color="auto"/>
              <w:right w:val="single" w:sz="4" w:space="0" w:color="auto"/>
            </w:tcBorders>
            <w:shd w:val="clear" w:color="auto" w:fill="auto"/>
            <w:hideMark/>
          </w:tcPr>
          <w:p w14:paraId="6C60384B" w14:textId="77777777" w:rsidR="006B5BAE" w:rsidRPr="006B5BAE" w:rsidRDefault="006B5BAE" w:rsidP="006B5BAE">
            <w:pPr>
              <w:jc w:val="center"/>
              <w:rPr>
                <w:color w:val="000000"/>
                <w:sz w:val="22"/>
                <w:szCs w:val="22"/>
              </w:rPr>
            </w:pPr>
            <w:r w:rsidRPr="006B5BAE">
              <w:rPr>
                <w:color w:val="000000"/>
                <w:sz w:val="22"/>
                <w:szCs w:val="22"/>
              </w:rPr>
              <w:t>100 м3</w:t>
            </w:r>
          </w:p>
        </w:tc>
        <w:tc>
          <w:tcPr>
            <w:tcW w:w="1300" w:type="dxa"/>
            <w:tcBorders>
              <w:top w:val="nil"/>
              <w:left w:val="nil"/>
              <w:bottom w:val="single" w:sz="4" w:space="0" w:color="auto"/>
              <w:right w:val="single" w:sz="4" w:space="0" w:color="auto"/>
            </w:tcBorders>
            <w:shd w:val="clear" w:color="auto" w:fill="auto"/>
            <w:hideMark/>
          </w:tcPr>
          <w:p w14:paraId="425C83EA" w14:textId="77777777" w:rsidR="006B5BAE" w:rsidRPr="006B5BAE" w:rsidRDefault="006B5BAE" w:rsidP="006B5BAE">
            <w:pPr>
              <w:jc w:val="right"/>
              <w:rPr>
                <w:color w:val="000000"/>
                <w:sz w:val="22"/>
                <w:szCs w:val="22"/>
              </w:rPr>
            </w:pPr>
            <w:r w:rsidRPr="006B5BAE">
              <w:rPr>
                <w:color w:val="000000"/>
                <w:sz w:val="22"/>
                <w:szCs w:val="22"/>
              </w:rPr>
              <w:t>0,2</w:t>
            </w:r>
          </w:p>
        </w:tc>
        <w:tc>
          <w:tcPr>
            <w:tcW w:w="1320" w:type="dxa"/>
            <w:tcBorders>
              <w:top w:val="nil"/>
              <w:left w:val="nil"/>
              <w:bottom w:val="single" w:sz="4" w:space="0" w:color="auto"/>
              <w:right w:val="single" w:sz="4" w:space="0" w:color="auto"/>
            </w:tcBorders>
            <w:shd w:val="clear" w:color="auto" w:fill="auto"/>
            <w:hideMark/>
          </w:tcPr>
          <w:p w14:paraId="723D8CC9"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3E4EE09F"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730C1949" w14:textId="77777777" w:rsidR="006B5BAE" w:rsidRPr="006B5BAE" w:rsidRDefault="006B5BAE" w:rsidP="006B5BAE">
            <w:pPr>
              <w:rPr>
                <w:color w:val="000000"/>
                <w:sz w:val="22"/>
                <w:szCs w:val="22"/>
              </w:rPr>
            </w:pPr>
            <w:r w:rsidRPr="006B5BAE">
              <w:rPr>
                <w:color w:val="000000"/>
                <w:sz w:val="22"/>
                <w:szCs w:val="22"/>
              </w:rPr>
              <w:t xml:space="preserve">20 / 100 </w:t>
            </w:r>
          </w:p>
        </w:tc>
      </w:tr>
      <w:tr w:rsidR="006B5BAE" w:rsidRPr="006B5BAE" w14:paraId="7981D8C4"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6B2473E1" w14:textId="77777777" w:rsidR="006B5BAE" w:rsidRPr="006B5BAE" w:rsidRDefault="006B5BAE" w:rsidP="006B5BAE">
            <w:pPr>
              <w:jc w:val="center"/>
              <w:rPr>
                <w:color w:val="000000"/>
                <w:sz w:val="22"/>
                <w:szCs w:val="22"/>
              </w:rPr>
            </w:pPr>
            <w:r w:rsidRPr="006B5BAE">
              <w:rPr>
                <w:color w:val="000000"/>
                <w:sz w:val="22"/>
                <w:szCs w:val="22"/>
              </w:rPr>
              <w:t>4</w:t>
            </w:r>
          </w:p>
        </w:tc>
        <w:tc>
          <w:tcPr>
            <w:tcW w:w="580" w:type="dxa"/>
            <w:tcBorders>
              <w:top w:val="nil"/>
              <w:left w:val="nil"/>
              <w:bottom w:val="single" w:sz="4" w:space="0" w:color="auto"/>
              <w:right w:val="single" w:sz="4" w:space="0" w:color="auto"/>
            </w:tcBorders>
            <w:shd w:val="clear" w:color="auto" w:fill="auto"/>
            <w:hideMark/>
          </w:tcPr>
          <w:p w14:paraId="707E6EFA" w14:textId="77777777" w:rsidR="006B5BAE" w:rsidRPr="006B5BAE" w:rsidRDefault="006B5BAE" w:rsidP="006B5BAE">
            <w:pPr>
              <w:jc w:val="center"/>
              <w:rPr>
                <w:color w:val="000000"/>
                <w:sz w:val="22"/>
                <w:szCs w:val="22"/>
              </w:rPr>
            </w:pPr>
            <w:r w:rsidRPr="006B5BAE">
              <w:rPr>
                <w:color w:val="000000"/>
                <w:sz w:val="22"/>
                <w:szCs w:val="22"/>
              </w:rPr>
              <w:t>4</w:t>
            </w:r>
          </w:p>
        </w:tc>
        <w:tc>
          <w:tcPr>
            <w:tcW w:w="4660" w:type="dxa"/>
            <w:tcBorders>
              <w:top w:val="nil"/>
              <w:left w:val="nil"/>
              <w:bottom w:val="single" w:sz="4" w:space="0" w:color="auto"/>
              <w:right w:val="single" w:sz="4" w:space="0" w:color="auto"/>
            </w:tcBorders>
            <w:shd w:val="clear" w:color="auto" w:fill="auto"/>
            <w:hideMark/>
          </w:tcPr>
          <w:p w14:paraId="3D7470EB" w14:textId="77777777" w:rsidR="006B5BAE" w:rsidRPr="006B5BAE" w:rsidRDefault="006B5BAE" w:rsidP="006B5BAE">
            <w:pPr>
              <w:rPr>
                <w:color w:val="000000"/>
                <w:sz w:val="22"/>
                <w:szCs w:val="22"/>
              </w:rPr>
            </w:pPr>
            <w:r w:rsidRPr="006B5BAE">
              <w:rPr>
                <w:color w:val="000000"/>
                <w:sz w:val="22"/>
                <w:szCs w:val="22"/>
              </w:rPr>
              <w:t>Устройство подстилающих и выравнивающих слоев оснований: из песчано-гравийной смеси, дресвы</w:t>
            </w:r>
          </w:p>
        </w:tc>
        <w:tc>
          <w:tcPr>
            <w:tcW w:w="1120" w:type="dxa"/>
            <w:tcBorders>
              <w:top w:val="nil"/>
              <w:left w:val="nil"/>
              <w:bottom w:val="single" w:sz="4" w:space="0" w:color="auto"/>
              <w:right w:val="single" w:sz="4" w:space="0" w:color="auto"/>
            </w:tcBorders>
            <w:shd w:val="clear" w:color="auto" w:fill="auto"/>
            <w:hideMark/>
          </w:tcPr>
          <w:p w14:paraId="371CCA34" w14:textId="77777777" w:rsidR="006B5BAE" w:rsidRPr="006B5BAE" w:rsidRDefault="006B5BAE" w:rsidP="006B5BAE">
            <w:pPr>
              <w:jc w:val="center"/>
              <w:rPr>
                <w:color w:val="000000"/>
                <w:sz w:val="22"/>
                <w:szCs w:val="22"/>
              </w:rPr>
            </w:pPr>
            <w:r w:rsidRPr="006B5BAE">
              <w:rPr>
                <w:color w:val="000000"/>
                <w:sz w:val="22"/>
                <w:szCs w:val="22"/>
              </w:rPr>
              <w:t>100 м3</w:t>
            </w:r>
          </w:p>
        </w:tc>
        <w:tc>
          <w:tcPr>
            <w:tcW w:w="1300" w:type="dxa"/>
            <w:tcBorders>
              <w:top w:val="nil"/>
              <w:left w:val="nil"/>
              <w:bottom w:val="single" w:sz="4" w:space="0" w:color="auto"/>
              <w:right w:val="single" w:sz="4" w:space="0" w:color="auto"/>
            </w:tcBorders>
            <w:shd w:val="clear" w:color="auto" w:fill="auto"/>
            <w:hideMark/>
          </w:tcPr>
          <w:p w14:paraId="6685F6C5" w14:textId="77777777" w:rsidR="006B5BAE" w:rsidRPr="006B5BAE" w:rsidRDefault="006B5BAE" w:rsidP="006B5BAE">
            <w:pPr>
              <w:jc w:val="right"/>
              <w:rPr>
                <w:color w:val="000000"/>
                <w:sz w:val="22"/>
                <w:szCs w:val="22"/>
              </w:rPr>
            </w:pPr>
            <w:r w:rsidRPr="006B5BAE">
              <w:rPr>
                <w:color w:val="000000"/>
                <w:sz w:val="22"/>
                <w:szCs w:val="22"/>
              </w:rPr>
              <w:t>0,39</w:t>
            </w:r>
          </w:p>
        </w:tc>
        <w:tc>
          <w:tcPr>
            <w:tcW w:w="1320" w:type="dxa"/>
            <w:tcBorders>
              <w:top w:val="nil"/>
              <w:left w:val="nil"/>
              <w:bottom w:val="single" w:sz="4" w:space="0" w:color="auto"/>
              <w:right w:val="single" w:sz="4" w:space="0" w:color="auto"/>
            </w:tcBorders>
            <w:shd w:val="clear" w:color="auto" w:fill="auto"/>
            <w:hideMark/>
          </w:tcPr>
          <w:p w14:paraId="3C58C127"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33F6C9FD"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1DAFBA11" w14:textId="77777777" w:rsidR="006B5BAE" w:rsidRPr="006B5BAE" w:rsidRDefault="006B5BAE" w:rsidP="006B5BAE">
            <w:pPr>
              <w:rPr>
                <w:color w:val="000000"/>
                <w:sz w:val="22"/>
                <w:szCs w:val="22"/>
              </w:rPr>
            </w:pPr>
            <w:r w:rsidRPr="006B5BAE">
              <w:rPr>
                <w:color w:val="000000"/>
                <w:sz w:val="22"/>
                <w:szCs w:val="22"/>
              </w:rPr>
              <w:t xml:space="preserve">39 / 100 </w:t>
            </w:r>
          </w:p>
        </w:tc>
      </w:tr>
      <w:tr w:rsidR="006B5BAE" w:rsidRPr="006B5BAE" w14:paraId="02381476" w14:textId="77777777" w:rsidTr="00B41B5D">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0565D90F" w14:textId="77777777" w:rsidR="006B5BAE" w:rsidRPr="006B5BAE" w:rsidRDefault="006B5BAE" w:rsidP="006B5BAE">
            <w:pPr>
              <w:jc w:val="center"/>
              <w:rPr>
                <w:color w:val="000000"/>
                <w:sz w:val="22"/>
                <w:szCs w:val="22"/>
              </w:rPr>
            </w:pPr>
            <w:r w:rsidRPr="006B5BAE">
              <w:rPr>
                <w:color w:val="000000"/>
                <w:sz w:val="22"/>
                <w:szCs w:val="22"/>
              </w:rPr>
              <w:t>5</w:t>
            </w:r>
          </w:p>
        </w:tc>
        <w:tc>
          <w:tcPr>
            <w:tcW w:w="580" w:type="dxa"/>
            <w:tcBorders>
              <w:top w:val="nil"/>
              <w:left w:val="nil"/>
              <w:bottom w:val="single" w:sz="4" w:space="0" w:color="auto"/>
              <w:right w:val="single" w:sz="4" w:space="0" w:color="auto"/>
            </w:tcBorders>
            <w:shd w:val="clear" w:color="auto" w:fill="auto"/>
            <w:hideMark/>
          </w:tcPr>
          <w:p w14:paraId="2F44BFAF" w14:textId="77777777" w:rsidR="006B5BAE" w:rsidRPr="006B5BAE" w:rsidRDefault="006B5BAE" w:rsidP="006B5BAE">
            <w:pPr>
              <w:jc w:val="center"/>
              <w:rPr>
                <w:color w:val="000000"/>
                <w:sz w:val="22"/>
                <w:szCs w:val="22"/>
              </w:rPr>
            </w:pPr>
            <w:r w:rsidRPr="006B5BAE">
              <w:rPr>
                <w:color w:val="000000"/>
                <w:sz w:val="22"/>
                <w:szCs w:val="22"/>
              </w:rPr>
              <w:t>5</w:t>
            </w:r>
          </w:p>
        </w:tc>
        <w:tc>
          <w:tcPr>
            <w:tcW w:w="4660" w:type="dxa"/>
            <w:tcBorders>
              <w:top w:val="nil"/>
              <w:left w:val="nil"/>
              <w:bottom w:val="single" w:sz="4" w:space="0" w:color="auto"/>
              <w:right w:val="single" w:sz="4" w:space="0" w:color="auto"/>
            </w:tcBorders>
            <w:shd w:val="clear" w:color="auto" w:fill="auto"/>
            <w:hideMark/>
          </w:tcPr>
          <w:p w14:paraId="7B7A6EFE" w14:textId="77777777" w:rsidR="006B5BAE" w:rsidRPr="006B5BAE" w:rsidRDefault="006B5BAE" w:rsidP="006B5BAE">
            <w:pPr>
              <w:rPr>
                <w:color w:val="000000"/>
                <w:sz w:val="22"/>
                <w:szCs w:val="22"/>
              </w:rPr>
            </w:pPr>
            <w:r w:rsidRPr="006B5BAE">
              <w:rPr>
                <w:color w:val="000000"/>
                <w:sz w:val="22"/>
                <w:szCs w:val="22"/>
              </w:rPr>
              <w:t>Смесь песчано-гравийная природная</w:t>
            </w:r>
          </w:p>
        </w:tc>
        <w:tc>
          <w:tcPr>
            <w:tcW w:w="1120" w:type="dxa"/>
            <w:tcBorders>
              <w:top w:val="nil"/>
              <w:left w:val="nil"/>
              <w:bottom w:val="single" w:sz="4" w:space="0" w:color="auto"/>
              <w:right w:val="single" w:sz="4" w:space="0" w:color="auto"/>
            </w:tcBorders>
            <w:shd w:val="clear" w:color="auto" w:fill="auto"/>
            <w:hideMark/>
          </w:tcPr>
          <w:p w14:paraId="2300FEFC" w14:textId="77777777" w:rsidR="006B5BAE" w:rsidRPr="006B5BAE" w:rsidRDefault="006B5BAE" w:rsidP="006B5BAE">
            <w:pPr>
              <w:jc w:val="center"/>
              <w:rPr>
                <w:color w:val="000000"/>
                <w:sz w:val="22"/>
                <w:szCs w:val="22"/>
              </w:rPr>
            </w:pPr>
            <w:r w:rsidRPr="006B5BAE">
              <w:rPr>
                <w:color w:val="000000"/>
                <w:sz w:val="22"/>
                <w:szCs w:val="22"/>
              </w:rPr>
              <w:t>м3</w:t>
            </w:r>
          </w:p>
        </w:tc>
        <w:tc>
          <w:tcPr>
            <w:tcW w:w="1300" w:type="dxa"/>
            <w:tcBorders>
              <w:top w:val="nil"/>
              <w:left w:val="nil"/>
              <w:bottom w:val="single" w:sz="4" w:space="0" w:color="auto"/>
              <w:right w:val="single" w:sz="4" w:space="0" w:color="auto"/>
            </w:tcBorders>
            <w:shd w:val="clear" w:color="auto" w:fill="auto"/>
            <w:hideMark/>
          </w:tcPr>
          <w:p w14:paraId="7842D4FF" w14:textId="77777777" w:rsidR="006B5BAE" w:rsidRPr="006B5BAE" w:rsidRDefault="006B5BAE" w:rsidP="006B5BAE">
            <w:pPr>
              <w:jc w:val="right"/>
              <w:rPr>
                <w:color w:val="000000"/>
                <w:sz w:val="22"/>
                <w:szCs w:val="22"/>
              </w:rPr>
            </w:pPr>
            <w:r w:rsidRPr="006B5BAE">
              <w:rPr>
                <w:color w:val="000000"/>
                <w:sz w:val="22"/>
                <w:szCs w:val="22"/>
              </w:rPr>
              <w:t>47,58</w:t>
            </w:r>
          </w:p>
        </w:tc>
        <w:tc>
          <w:tcPr>
            <w:tcW w:w="1320" w:type="dxa"/>
            <w:tcBorders>
              <w:top w:val="nil"/>
              <w:left w:val="nil"/>
              <w:bottom w:val="single" w:sz="4" w:space="0" w:color="auto"/>
              <w:right w:val="single" w:sz="4" w:space="0" w:color="auto"/>
            </w:tcBorders>
            <w:shd w:val="clear" w:color="auto" w:fill="auto"/>
            <w:hideMark/>
          </w:tcPr>
          <w:p w14:paraId="36F23778"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0546C1C0"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06839D59" w14:textId="77777777" w:rsidR="006B5BAE" w:rsidRPr="006B5BAE" w:rsidRDefault="006B5BAE" w:rsidP="006B5BAE">
            <w:pPr>
              <w:rPr>
                <w:color w:val="000000"/>
                <w:sz w:val="22"/>
                <w:szCs w:val="22"/>
              </w:rPr>
            </w:pPr>
            <w:r w:rsidRPr="006B5BAE">
              <w:rPr>
                <w:color w:val="000000"/>
                <w:sz w:val="22"/>
                <w:szCs w:val="22"/>
              </w:rPr>
              <w:t xml:space="preserve">0,39*122 </w:t>
            </w:r>
          </w:p>
        </w:tc>
      </w:tr>
      <w:tr w:rsidR="006B5BAE" w:rsidRPr="006B5BAE" w14:paraId="3E956DA1"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3C759E07" w14:textId="77777777" w:rsidR="006B5BAE" w:rsidRPr="006B5BAE" w:rsidRDefault="006B5BAE" w:rsidP="006B5BAE">
            <w:pPr>
              <w:jc w:val="center"/>
              <w:rPr>
                <w:color w:val="000000"/>
                <w:sz w:val="22"/>
                <w:szCs w:val="22"/>
              </w:rPr>
            </w:pPr>
            <w:r w:rsidRPr="006B5BAE">
              <w:rPr>
                <w:color w:val="000000"/>
                <w:sz w:val="22"/>
                <w:szCs w:val="22"/>
              </w:rPr>
              <w:t>6</w:t>
            </w:r>
          </w:p>
        </w:tc>
        <w:tc>
          <w:tcPr>
            <w:tcW w:w="580" w:type="dxa"/>
            <w:tcBorders>
              <w:top w:val="nil"/>
              <w:left w:val="nil"/>
              <w:bottom w:val="single" w:sz="4" w:space="0" w:color="auto"/>
              <w:right w:val="single" w:sz="4" w:space="0" w:color="auto"/>
            </w:tcBorders>
            <w:shd w:val="clear" w:color="auto" w:fill="auto"/>
            <w:hideMark/>
          </w:tcPr>
          <w:p w14:paraId="073C3E00" w14:textId="77777777" w:rsidR="006B5BAE" w:rsidRPr="006B5BAE" w:rsidRDefault="006B5BAE" w:rsidP="006B5BAE">
            <w:pPr>
              <w:jc w:val="center"/>
              <w:rPr>
                <w:color w:val="000000"/>
                <w:sz w:val="22"/>
                <w:szCs w:val="22"/>
              </w:rPr>
            </w:pPr>
            <w:r w:rsidRPr="006B5BAE">
              <w:rPr>
                <w:color w:val="000000"/>
                <w:sz w:val="22"/>
                <w:szCs w:val="22"/>
              </w:rPr>
              <w:t>6</w:t>
            </w:r>
          </w:p>
        </w:tc>
        <w:tc>
          <w:tcPr>
            <w:tcW w:w="4660" w:type="dxa"/>
            <w:tcBorders>
              <w:top w:val="nil"/>
              <w:left w:val="nil"/>
              <w:bottom w:val="single" w:sz="4" w:space="0" w:color="auto"/>
              <w:right w:val="single" w:sz="4" w:space="0" w:color="auto"/>
            </w:tcBorders>
            <w:shd w:val="clear" w:color="auto" w:fill="auto"/>
            <w:hideMark/>
          </w:tcPr>
          <w:p w14:paraId="2D234D1C" w14:textId="77777777" w:rsidR="006B5BAE" w:rsidRPr="006B5BAE" w:rsidRDefault="006B5BAE" w:rsidP="006B5BAE">
            <w:pPr>
              <w:rPr>
                <w:color w:val="000000"/>
                <w:sz w:val="22"/>
                <w:szCs w:val="22"/>
              </w:rPr>
            </w:pPr>
            <w:r w:rsidRPr="006B5BAE">
              <w:rPr>
                <w:color w:val="000000"/>
                <w:sz w:val="22"/>
                <w:szCs w:val="22"/>
              </w:rPr>
              <w:t>Устройство подстилающих и выравнивающих слоев оснований: из щебня</w:t>
            </w:r>
          </w:p>
        </w:tc>
        <w:tc>
          <w:tcPr>
            <w:tcW w:w="1120" w:type="dxa"/>
            <w:tcBorders>
              <w:top w:val="nil"/>
              <w:left w:val="nil"/>
              <w:bottom w:val="single" w:sz="4" w:space="0" w:color="auto"/>
              <w:right w:val="single" w:sz="4" w:space="0" w:color="auto"/>
            </w:tcBorders>
            <w:shd w:val="clear" w:color="auto" w:fill="auto"/>
            <w:hideMark/>
          </w:tcPr>
          <w:p w14:paraId="3E51ED1C" w14:textId="77777777" w:rsidR="006B5BAE" w:rsidRPr="006B5BAE" w:rsidRDefault="006B5BAE" w:rsidP="006B5BAE">
            <w:pPr>
              <w:jc w:val="center"/>
              <w:rPr>
                <w:color w:val="000000"/>
                <w:sz w:val="22"/>
                <w:szCs w:val="22"/>
              </w:rPr>
            </w:pPr>
            <w:r w:rsidRPr="006B5BAE">
              <w:rPr>
                <w:color w:val="000000"/>
                <w:sz w:val="22"/>
                <w:szCs w:val="22"/>
              </w:rPr>
              <w:t>100 м3</w:t>
            </w:r>
          </w:p>
        </w:tc>
        <w:tc>
          <w:tcPr>
            <w:tcW w:w="1300" w:type="dxa"/>
            <w:tcBorders>
              <w:top w:val="nil"/>
              <w:left w:val="nil"/>
              <w:bottom w:val="single" w:sz="4" w:space="0" w:color="auto"/>
              <w:right w:val="single" w:sz="4" w:space="0" w:color="auto"/>
            </w:tcBorders>
            <w:shd w:val="clear" w:color="auto" w:fill="auto"/>
            <w:hideMark/>
          </w:tcPr>
          <w:p w14:paraId="68021F04" w14:textId="77777777" w:rsidR="006B5BAE" w:rsidRPr="006B5BAE" w:rsidRDefault="006B5BAE" w:rsidP="006B5BAE">
            <w:pPr>
              <w:jc w:val="right"/>
              <w:rPr>
                <w:color w:val="000000"/>
                <w:sz w:val="22"/>
                <w:szCs w:val="22"/>
              </w:rPr>
            </w:pPr>
            <w:r w:rsidRPr="006B5BAE">
              <w:rPr>
                <w:color w:val="000000"/>
                <w:sz w:val="22"/>
                <w:szCs w:val="22"/>
              </w:rPr>
              <w:t>0,245</w:t>
            </w:r>
          </w:p>
        </w:tc>
        <w:tc>
          <w:tcPr>
            <w:tcW w:w="1320" w:type="dxa"/>
            <w:tcBorders>
              <w:top w:val="nil"/>
              <w:left w:val="nil"/>
              <w:bottom w:val="single" w:sz="4" w:space="0" w:color="auto"/>
              <w:right w:val="single" w:sz="4" w:space="0" w:color="auto"/>
            </w:tcBorders>
            <w:shd w:val="clear" w:color="auto" w:fill="auto"/>
            <w:hideMark/>
          </w:tcPr>
          <w:p w14:paraId="346CC01C"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4B12BBFA"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28C23C70" w14:textId="77777777" w:rsidR="006B5BAE" w:rsidRPr="006B5BAE" w:rsidRDefault="006B5BAE" w:rsidP="006B5BAE">
            <w:pPr>
              <w:rPr>
                <w:color w:val="000000"/>
                <w:sz w:val="22"/>
                <w:szCs w:val="22"/>
              </w:rPr>
            </w:pPr>
            <w:r w:rsidRPr="006B5BAE">
              <w:rPr>
                <w:color w:val="000000"/>
                <w:sz w:val="22"/>
                <w:szCs w:val="22"/>
              </w:rPr>
              <w:t xml:space="preserve">(15*2*0,15+20*5*0,2) / 100 </w:t>
            </w:r>
          </w:p>
        </w:tc>
      </w:tr>
      <w:tr w:rsidR="006B5BAE" w:rsidRPr="006B5BAE" w14:paraId="7C74DEF6"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059B8445" w14:textId="77777777" w:rsidR="006B5BAE" w:rsidRPr="006B5BAE" w:rsidRDefault="006B5BAE" w:rsidP="006B5BAE">
            <w:pPr>
              <w:jc w:val="center"/>
              <w:rPr>
                <w:color w:val="000000"/>
                <w:sz w:val="22"/>
                <w:szCs w:val="22"/>
              </w:rPr>
            </w:pPr>
            <w:r w:rsidRPr="006B5BAE">
              <w:rPr>
                <w:color w:val="000000"/>
                <w:sz w:val="22"/>
                <w:szCs w:val="22"/>
              </w:rPr>
              <w:t>7</w:t>
            </w:r>
          </w:p>
        </w:tc>
        <w:tc>
          <w:tcPr>
            <w:tcW w:w="580" w:type="dxa"/>
            <w:tcBorders>
              <w:top w:val="nil"/>
              <w:left w:val="nil"/>
              <w:bottom w:val="single" w:sz="4" w:space="0" w:color="auto"/>
              <w:right w:val="single" w:sz="4" w:space="0" w:color="auto"/>
            </w:tcBorders>
            <w:shd w:val="clear" w:color="auto" w:fill="auto"/>
            <w:hideMark/>
          </w:tcPr>
          <w:p w14:paraId="3A2E092F" w14:textId="77777777" w:rsidR="006B5BAE" w:rsidRPr="006B5BAE" w:rsidRDefault="006B5BAE" w:rsidP="006B5BAE">
            <w:pPr>
              <w:jc w:val="center"/>
              <w:rPr>
                <w:color w:val="000000"/>
                <w:sz w:val="22"/>
                <w:szCs w:val="22"/>
              </w:rPr>
            </w:pPr>
            <w:r w:rsidRPr="006B5BAE">
              <w:rPr>
                <w:color w:val="000000"/>
                <w:sz w:val="22"/>
                <w:szCs w:val="22"/>
              </w:rPr>
              <w:t>7</w:t>
            </w:r>
          </w:p>
        </w:tc>
        <w:tc>
          <w:tcPr>
            <w:tcW w:w="4660" w:type="dxa"/>
            <w:tcBorders>
              <w:top w:val="nil"/>
              <w:left w:val="nil"/>
              <w:bottom w:val="single" w:sz="4" w:space="0" w:color="auto"/>
              <w:right w:val="single" w:sz="4" w:space="0" w:color="auto"/>
            </w:tcBorders>
            <w:shd w:val="clear" w:color="auto" w:fill="auto"/>
            <w:hideMark/>
          </w:tcPr>
          <w:p w14:paraId="132319CF" w14:textId="77777777" w:rsidR="006B5BAE" w:rsidRPr="006B5BAE" w:rsidRDefault="006B5BAE" w:rsidP="006B5BAE">
            <w:pPr>
              <w:rPr>
                <w:color w:val="000000"/>
                <w:sz w:val="22"/>
                <w:szCs w:val="22"/>
              </w:rPr>
            </w:pPr>
            <w:r w:rsidRPr="006B5BAE">
              <w:rPr>
                <w:color w:val="000000"/>
                <w:sz w:val="22"/>
                <w:szCs w:val="22"/>
              </w:rPr>
              <w:t>Щебень из плотных горных пород для строительных работ М 1200, фракция 5(3)-20 мм</w:t>
            </w:r>
          </w:p>
        </w:tc>
        <w:tc>
          <w:tcPr>
            <w:tcW w:w="1120" w:type="dxa"/>
            <w:tcBorders>
              <w:top w:val="nil"/>
              <w:left w:val="nil"/>
              <w:bottom w:val="single" w:sz="4" w:space="0" w:color="auto"/>
              <w:right w:val="single" w:sz="4" w:space="0" w:color="auto"/>
            </w:tcBorders>
            <w:shd w:val="clear" w:color="auto" w:fill="auto"/>
            <w:hideMark/>
          </w:tcPr>
          <w:p w14:paraId="44A1C37C" w14:textId="77777777" w:rsidR="006B5BAE" w:rsidRPr="006B5BAE" w:rsidRDefault="006B5BAE" w:rsidP="006B5BAE">
            <w:pPr>
              <w:jc w:val="center"/>
              <w:rPr>
                <w:color w:val="000000"/>
                <w:sz w:val="22"/>
                <w:szCs w:val="22"/>
              </w:rPr>
            </w:pPr>
            <w:r w:rsidRPr="006B5BAE">
              <w:rPr>
                <w:color w:val="000000"/>
                <w:sz w:val="22"/>
                <w:szCs w:val="22"/>
              </w:rPr>
              <w:t>м3</w:t>
            </w:r>
          </w:p>
        </w:tc>
        <w:tc>
          <w:tcPr>
            <w:tcW w:w="1300" w:type="dxa"/>
            <w:tcBorders>
              <w:top w:val="nil"/>
              <w:left w:val="nil"/>
              <w:bottom w:val="single" w:sz="4" w:space="0" w:color="auto"/>
              <w:right w:val="single" w:sz="4" w:space="0" w:color="auto"/>
            </w:tcBorders>
            <w:shd w:val="clear" w:color="auto" w:fill="auto"/>
            <w:hideMark/>
          </w:tcPr>
          <w:p w14:paraId="0CD5491C" w14:textId="77777777" w:rsidR="006B5BAE" w:rsidRPr="006B5BAE" w:rsidRDefault="006B5BAE" w:rsidP="006B5BAE">
            <w:pPr>
              <w:jc w:val="right"/>
              <w:rPr>
                <w:color w:val="000000"/>
                <w:sz w:val="22"/>
                <w:szCs w:val="22"/>
              </w:rPr>
            </w:pPr>
            <w:r w:rsidRPr="006B5BAE">
              <w:rPr>
                <w:color w:val="000000"/>
                <w:sz w:val="22"/>
                <w:szCs w:val="22"/>
              </w:rPr>
              <w:t>30,87</w:t>
            </w:r>
          </w:p>
        </w:tc>
        <w:tc>
          <w:tcPr>
            <w:tcW w:w="1320" w:type="dxa"/>
            <w:tcBorders>
              <w:top w:val="nil"/>
              <w:left w:val="nil"/>
              <w:bottom w:val="single" w:sz="4" w:space="0" w:color="auto"/>
              <w:right w:val="single" w:sz="4" w:space="0" w:color="auto"/>
            </w:tcBorders>
            <w:shd w:val="clear" w:color="auto" w:fill="auto"/>
            <w:hideMark/>
          </w:tcPr>
          <w:p w14:paraId="6D628193"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7711CC66"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00DB69C2" w14:textId="77777777" w:rsidR="006B5BAE" w:rsidRPr="006B5BAE" w:rsidRDefault="006B5BAE" w:rsidP="006B5BAE">
            <w:pPr>
              <w:rPr>
                <w:color w:val="000000"/>
                <w:sz w:val="22"/>
                <w:szCs w:val="22"/>
              </w:rPr>
            </w:pPr>
            <w:r w:rsidRPr="006B5BAE">
              <w:rPr>
                <w:color w:val="000000"/>
                <w:sz w:val="22"/>
                <w:szCs w:val="22"/>
              </w:rPr>
              <w:t xml:space="preserve">0,245*126 </w:t>
            </w:r>
          </w:p>
        </w:tc>
      </w:tr>
      <w:tr w:rsidR="006B5BAE" w:rsidRPr="006B5BAE" w14:paraId="33226E31" w14:textId="77777777" w:rsidTr="00B41B5D">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2A9A7902" w14:textId="77777777" w:rsidR="006B5BAE" w:rsidRPr="006B5BAE" w:rsidRDefault="006B5BAE" w:rsidP="006B5BAE">
            <w:pPr>
              <w:jc w:val="center"/>
              <w:rPr>
                <w:color w:val="000000"/>
                <w:sz w:val="22"/>
                <w:szCs w:val="22"/>
              </w:rPr>
            </w:pPr>
            <w:r w:rsidRPr="006B5BAE">
              <w:rPr>
                <w:color w:val="000000"/>
                <w:sz w:val="22"/>
                <w:szCs w:val="22"/>
              </w:rPr>
              <w:t>8</w:t>
            </w:r>
          </w:p>
        </w:tc>
        <w:tc>
          <w:tcPr>
            <w:tcW w:w="580" w:type="dxa"/>
            <w:tcBorders>
              <w:top w:val="nil"/>
              <w:left w:val="nil"/>
              <w:bottom w:val="single" w:sz="4" w:space="0" w:color="auto"/>
              <w:right w:val="single" w:sz="4" w:space="0" w:color="auto"/>
            </w:tcBorders>
            <w:shd w:val="clear" w:color="auto" w:fill="auto"/>
            <w:hideMark/>
          </w:tcPr>
          <w:p w14:paraId="0321077D" w14:textId="77777777" w:rsidR="006B5BAE" w:rsidRPr="006B5BAE" w:rsidRDefault="006B5BAE" w:rsidP="006B5BAE">
            <w:pPr>
              <w:jc w:val="center"/>
              <w:rPr>
                <w:color w:val="000000"/>
                <w:sz w:val="22"/>
                <w:szCs w:val="22"/>
              </w:rPr>
            </w:pPr>
            <w:r w:rsidRPr="006B5BAE">
              <w:rPr>
                <w:color w:val="000000"/>
                <w:sz w:val="22"/>
                <w:szCs w:val="22"/>
              </w:rPr>
              <w:t>8</w:t>
            </w:r>
          </w:p>
        </w:tc>
        <w:tc>
          <w:tcPr>
            <w:tcW w:w="4660" w:type="dxa"/>
            <w:tcBorders>
              <w:top w:val="nil"/>
              <w:left w:val="nil"/>
              <w:bottom w:val="single" w:sz="4" w:space="0" w:color="auto"/>
              <w:right w:val="single" w:sz="4" w:space="0" w:color="auto"/>
            </w:tcBorders>
            <w:shd w:val="clear" w:color="auto" w:fill="auto"/>
            <w:hideMark/>
          </w:tcPr>
          <w:p w14:paraId="2528FE02" w14:textId="77777777" w:rsidR="006B5BAE" w:rsidRPr="006B5BAE" w:rsidRDefault="006B5BAE" w:rsidP="006B5BAE">
            <w:pPr>
              <w:rPr>
                <w:color w:val="000000"/>
                <w:sz w:val="22"/>
                <w:szCs w:val="22"/>
              </w:rPr>
            </w:pPr>
            <w:r w:rsidRPr="006B5BAE">
              <w:rPr>
                <w:color w:val="000000"/>
                <w:sz w:val="22"/>
                <w:szCs w:val="22"/>
              </w:rPr>
              <w:t>Установка закладных деталей весом: до 4 кг</w:t>
            </w:r>
          </w:p>
        </w:tc>
        <w:tc>
          <w:tcPr>
            <w:tcW w:w="1120" w:type="dxa"/>
            <w:tcBorders>
              <w:top w:val="nil"/>
              <w:left w:val="nil"/>
              <w:bottom w:val="single" w:sz="4" w:space="0" w:color="auto"/>
              <w:right w:val="single" w:sz="4" w:space="0" w:color="auto"/>
            </w:tcBorders>
            <w:shd w:val="clear" w:color="auto" w:fill="auto"/>
            <w:hideMark/>
          </w:tcPr>
          <w:p w14:paraId="30A56407" w14:textId="77777777" w:rsidR="006B5BAE" w:rsidRPr="006B5BAE" w:rsidRDefault="006B5BAE" w:rsidP="006B5BAE">
            <w:pPr>
              <w:jc w:val="center"/>
              <w:rPr>
                <w:color w:val="000000"/>
                <w:sz w:val="22"/>
                <w:szCs w:val="22"/>
              </w:rPr>
            </w:pPr>
            <w:r w:rsidRPr="006B5BAE">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53FB2E18" w14:textId="77777777" w:rsidR="006B5BAE" w:rsidRPr="006B5BAE" w:rsidRDefault="006B5BAE" w:rsidP="006B5BAE">
            <w:pPr>
              <w:jc w:val="right"/>
              <w:rPr>
                <w:color w:val="000000"/>
                <w:sz w:val="22"/>
                <w:szCs w:val="22"/>
              </w:rPr>
            </w:pPr>
            <w:r w:rsidRPr="006B5BAE">
              <w:rPr>
                <w:color w:val="000000"/>
                <w:sz w:val="22"/>
                <w:szCs w:val="22"/>
              </w:rPr>
              <w:t>0,2</w:t>
            </w:r>
          </w:p>
        </w:tc>
        <w:tc>
          <w:tcPr>
            <w:tcW w:w="1320" w:type="dxa"/>
            <w:tcBorders>
              <w:top w:val="nil"/>
              <w:left w:val="nil"/>
              <w:bottom w:val="single" w:sz="4" w:space="0" w:color="auto"/>
              <w:right w:val="single" w:sz="4" w:space="0" w:color="auto"/>
            </w:tcBorders>
            <w:shd w:val="clear" w:color="auto" w:fill="auto"/>
            <w:hideMark/>
          </w:tcPr>
          <w:p w14:paraId="6624287B"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1431E7C1"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59948E42" w14:textId="77777777" w:rsidR="006B5BAE" w:rsidRPr="006B5BAE" w:rsidRDefault="006B5BAE" w:rsidP="006B5BAE">
            <w:pPr>
              <w:rPr>
                <w:color w:val="000000"/>
                <w:sz w:val="22"/>
                <w:szCs w:val="22"/>
              </w:rPr>
            </w:pPr>
            <w:r w:rsidRPr="006B5BAE">
              <w:rPr>
                <w:color w:val="000000"/>
                <w:sz w:val="22"/>
                <w:szCs w:val="22"/>
              </w:rPr>
              <w:t xml:space="preserve"> </w:t>
            </w:r>
          </w:p>
        </w:tc>
      </w:tr>
      <w:tr w:rsidR="006B5BAE" w:rsidRPr="006B5BAE" w14:paraId="43DFEAF6" w14:textId="77777777" w:rsidTr="00B41B5D">
        <w:trPr>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4AEA1D13" w14:textId="77777777" w:rsidR="006B5BAE" w:rsidRPr="006B5BAE" w:rsidRDefault="006B5BAE" w:rsidP="006B5BAE">
            <w:pPr>
              <w:jc w:val="center"/>
              <w:rPr>
                <w:color w:val="000000"/>
                <w:sz w:val="22"/>
                <w:szCs w:val="22"/>
              </w:rPr>
            </w:pPr>
            <w:r w:rsidRPr="006B5BAE">
              <w:rPr>
                <w:color w:val="000000"/>
                <w:sz w:val="22"/>
                <w:szCs w:val="22"/>
              </w:rPr>
              <w:lastRenderedPageBreak/>
              <w:t>9</w:t>
            </w:r>
          </w:p>
        </w:tc>
        <w:tc>
          <w:tcPr>
            <w:tcW w:w="580" w:type="dxa"/>
            <w:tcBorders>
              <w:top w:val="nil"/>
              <w:left w:val="nil"/>
              <w:bottom w:val="single" w:sz="4" w:space="0" w:color="auto"/>
              <w:right w:val="single" w:sz="4" w:space="0" w:color="auto"/>
            </w:tcBorders>
            <w:shd w:val="clear" w:color="auto" w:fill="auto"/>
            <w:hideMark/>
          </w:tcPr>
          <w:p w14:paraId="126A427D" w14:textId="77777777" w:rsidR="006B5BAE" w:rsidRPr="006B5BAE" w:rsidRDefault="006B5BAE" w:rsidP="006B5BAE">
            <w:pPr>
              <w:jc w:val="center"/>
              <w:rPr>
                <w:color w:val="000000"/>
                <w:sz w:val="22"/>
                <w:szCs w:val="22"/>
              </w:rPr>
            </w:pPr>
            <w:r w:rsidRPr="006B5BAE">
              <w:rPr>
                <w:color w:val="000000"/>
                <w:sz w:val="22"/>
                <w:szCs w:val="22"/>
              </w:rPr>
              <w:t>9</w:t>
            </w:r>
          </w:p>
        </w:tc>
        <w:tc>
          <w:tcPr>
            <w:tcW w:w="4660" w:type="dxa"/>
            <w:tcBorders>
              <w:top w:val="nil"/>
              <w:left w:val="nil"/>
              <w:bottom w:val="single" w:sz="4" w:space="0" w:color="auto"/>
              <w:right w:val="single" w:sz="4" w:space="0" w:color="auto"/>
            </w:tcBorders>
            <w:shd w:val="clear" w:color="auto" w:fill="auto"/>
            <w:hideMark/>
          </w:tcPr>
          <w:p w14:paraId="11856E0F" w14:textId="77777777" w:rsidR="006B5BAE" w:rsidRPr="006B5BAE" w:rsidRDefault="006B5BAE" w:rsidP="006B5BAE">
            <w:pPr>
              <w:rPr>
                <w:color w:val="000000"/>
                <w:sz w:val="22"/>
                <w:szCs w:val="22"/>
              </w:rPr>
            </w:pPr>
            <w:r w:rsidRPr="006B5BAE">
              <w:rPr>
                <w:color w:val="000000"/>
                <w:sz w:val="22"/>
                <w:szCs w:val="22"/>
              </w:rPr>
              <w:t>Детали закладные и накладные изготовленные с применением сварки, гнутья, сверления (пробивки) отверстий (при наличии одной из этих операций или всего перечня в любых сочетаниях), поставляемые отдельно</w:t>
            </w:r>
          </w:p>
        </w:tc>
        <w:tc>
          <w:tcPr>
            <w:tcW w:w="1120" w:type="dxa"/>
            <w:tcBorders>
              <w:top w:val="nil"/>
              <w:left w:val="nil"/>
              <w:bottom w:val="single" w:sz="4" w:space="0" w:color="auto"/>
              <w:right w:val="single" w:sz="4" w:space="0" w:color="auto"/>
            </w:tcBorders>
            <w:shd w:val="clear" w:color="auto" w:fill="auto"/>
            <w:hideMark/>
          </w:tcPr>
          <w:p w14:paraId="46DBF537" w14:textId="77777777" w:rsidR="006B5BAE" w:rsidRPr="006B5BAE" w:rsidRDefault="006B5BAE" w:rsidP="006B5BAE">
            <w:pPr>
              <w:jc w:val="center"/>
              <w:rPr>
                <w:color w:val="000000"/>
                <w:sz w:val="22"/>
                <w:szCs w:val="22"/>
              </w:rPr>
            </w:pPr>
            <w:r w:rsidRPr="006B5BAE">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7F5B088E" w14:textId="77777777" w:rsidR="006B5BAE" w:rsidRPr="006B5BAE" w:rsidRDefault="006B5BAE" w:rsidP="006B5BAE">
            <w:pPr>
              <w:jc w:val="right"/>
              <w:rPr>
                <w:color w:val="000000"/>
                <w:sz w:val="22"/>
                <w:szCs w:val="22"/>
              </w:rPr>
            </w:pPr>
            <w:r w:rsidRPr="006B5BAE">
              <w:rPr>
                <w:color w:val="000000"/>
                <w:sz w:val="22"/>
                <w:szCs w:val="22"/>
              </w:rPr>
              <w:t>0,2</w:t>
            </w:r>
          </w:p>
        </w:tc>
        <w:tc>
          <w:tcPr>
            <w:tcW w:w="1320" w:type="dxa"/>
            <w:tcBorders>
              <w:top w:val="nil"/>
              <w:left w:val="nil"/>
              <w:bottom w:val="single" w:sz="4" w:space="0" w:color="auto"/>
              <w:right w:val="single" w:sz="4" w:space="0" w:color="auto"/>
            </w:tcBorders>
            <w:shd w:val="clear" w:color="auto" w:fill="auto"/>
            <w:hideMark/>
          </w:tcPr>
          <w:p w14:paraId="62643E06"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3AAC518F"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7FC1AB92" w14:textId="77777777" w:rsidR="006B5BAE" w:rsidRPr="006B5BAE" w:rsidRDefault="006B5BAE" w:rsidP="006B5BAE">
            <w:pPr>
              <w:rPr>
                <w:color w:val="000000"/>
                <w:sz w:val="22"/>
                <w:szCs w:val="22"/>
              </w:rPr>
            </w:pPr>
            <w:r w:rsidRPr="006B5BAE">
              <w:rPr>
                <w:color w:val="000000"/>
                <w:sz w:val="22"/>
                <w:szCs w:val="22"/>
              </w:rPr>
              <w:t xml:space="preserve"> </w:t>
            </w:r>
          </w:p>
        </w:tc>
      </w:tr>
      <w:tr w:rsidR="006B5BAE" w:rsidRPr="006B5BAE" w14:paraId="3DBF0317"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0045C101" w14:textId="77777777" w:rsidR="006B5BAE" w:rsidRPr="006B5BAE" w:rsidRDefault="006B5BAE" w:rsidP="006B5BAE">
            <w:pPr>
              <w:jc w:val="center"/>
              <w:rPr>
                <w:color w:val="000000"/>
                <w:sz w:val="22"/>
                <w:szCs w:val="22"/>
              </w:rPr>
            </w:pPr>
            <w:r w:rsidRPr="006B5BAE">
              <w:rPr>
                <w:color w:val="000000"/>
                <w:sz w:val="22"/>
                <w:szCs w:val="22"/>
              </w:rPr>
              <w:t>10</w:t>
            </w:r>
          </w:p>
        </w:tc>
        <w:tc>
          <w:tcPr>
            <w:tcW w:w="580" w:type="dxa"/>
            <w:tcBorders>
              <w:top w:val="nil"/>
              <w:left w:val="nil"/>
              <w:bottom w:val="single" w:sz="4" w:space="0" w:color="auto"/>
              <w:right w:val="single" w:sz="4" w:space="0" w:color="auto"/>
            </w:tcBorders>
            <w:shd w:val="clear" w:color="auto" w:fill="auto"/>
            <w:hideMark/>
          </w:tcPr>
          <w:p w14:paraId="0F09EA7B" w14:textId="77777777" w:rsidR="006B5BAE" w:rsidRPr="006B5BAE" w:rsidRDefault="006B5BAE" w:rsidP="006B5BAE">
            <w:pPr>
              <w:jc w:val="center"/>
              <w:rPr>
                <w:color w:val="000000"/>
                <w:sz w:val="22"/>
                <w:szCs w:val="22"/>
              </w:rPr>
            </w:pPr>
            <w:r w:rsidRPr="006B5BAE">
              <w:rPr>
                <w:color w:val="000000"/>
                <w:sz w:val="22"/>
                <w:szCs w:val="22"/>
              </w:rPr>
              <w:t>10</w:t>
            </w:r>
          </w:p>
        </w:tc>
        <w:tc>
          <w:tcPr>
            <w:tcW w:w="4660" w:type="dxa"/>
            <w:tcBorders>
              <w:top w:val="nil"/>
              <w:left w:val="nil"/>
              <w:bottom w:val="single" w:sz="4" w:space="0" w:color="auto"/>
              <w:right w:val="single" w:sz="4" w:space="0" w:color="auto"/>
            </w:tcBorders>
            <w:shd w:val="clear" w:color="auto" w:fill="auto"/>
            <w:hideMark/>
          </w:tcPr>
          <w:p w14:paraId="0A751D1F" w14:textId="77777777" w:rsidR="006B5BAE" w:rsidRPr="006B5BAE" w:rsidRDefault="006B5BAE" w:rsidP="006B5BAE">
            <w:pPr>
              <w:rPr>
                <w:color w:val="000000"/>
                <w:sz w:val="22"/>
                <w:szCs w:val="22"/>
              </w:rPr>
            </w:pPr>
            <w:r w:rsidRPr="006B5BAE">
              <w:rPr>
                <w:color w:val="000000"/>
                <w:sz w:val="22"/>
                <w:szCs w:val="22"/>
              </w:rPr>
              <w:t>Устройство железобетонных фундаментов общего назначения объемом: свыше 25 м3</w:t>
            </w:r>
          </w:p>
        </w:tc>
        <w:tc>
          <w:tcPr>
            <w:tcW w:w="1120" w:type="dxa"/>
            <w:tcBorders>
              <w:top w:val="nil"/>
              <w:left w:val="nil"/>
              <w:bottom w:val="single" w:sz="4" w:space="0" w:color="auto"/>
              <w:right w:val="single" w:sz="4" w:space="0" w:color="auto"/>
            </w:tcBorders>
            <w:shd w:val="clear" w:color="auto" w:fill="auto"/>
            <w:hideMark/>
          </w:tcPr>
          <w:p w14:paraId="49EAE517" w14:textId="77777777" w:rsidR="006B5BAE" w:rsidRPr="006B5BAE" w:rsidRDefault="006B5BAE" w:rsidP="006B5BAE">
            <w:pPr>
              <w:jc w:val="center"/>
              <w:rPr>
                <w:color w:val="000000"/>
                <w:sz w:val="22"/>
                <w:szCs w:val="22"/>
              </w:rPr>
            </w:pPr>
            <w:r w:rsidRPr="006B5BAE">
              <w:rPr>
                <w:color w:val="000000"/>
                <w:sz w:val="22"/>
                <w:szCs w:val="22"/>
              </w:rPr>
              <w:t>100 м3</w:t>
            </w:r>
          </w:p>
        </w:tc>
        <w:tc>
          <w:tcPr>
            <w:tcW w:w="1300" w:type="dxa"/>
            <w:tcBorders>
              <w:top w:val="nil"/>
              <w:left w:val="nil"/>
              <w:bottom w:val="single" w:sz="4" w:space="0" w:color="auto"/>
              <w:right w:val="single" w:sz="4" w:space="0" w:color="auto"/>
            </w:tcBorders>
            <w:shd w:val="clear" w:color="auto" w:fill="auto"/>
            <w:hideMark/>
          </w:tcPr>
          <w:p w14:paraId="5363838B" w14:textId="77777777" w:rsidR="006B5BAE" w:rsidRPr="006B5BAE" w:rsidRDefault="006B5BAE" w:rsidP="006B5BAE">
            <w:pPr>
              <w:jc w:val="right"/>
              <w:rPr>
                <w:color w:val="000000"/>
                <w:sz w:val="22"/>
                <w:szCs w:val="22"/>
              </w:rPr>
            </w:pPr>
            <w:r w:rsidRPr="006B5BAE">
              <w:rPr>
                <w:color w:val="000000"/>
                <w:sz w:val="22"/>
                <w:szCs w:val="22"/>
              </w:rPr>
              <w:t>0,29</w:t>
            </w:r>
          </w:p>
        </w:tc>
        <w:tc>
          <w:tcPr>
            <w:tcW w:w="1320" w:type="dxa"/>
            <w:tcBorders>
              <w:top w:val="nil"/>
              <w:left w:val="nil"/>
              <w:bottom w:val="single" w:sz="4" w:space="0" w:color="auto"/>
              <w:right w:val="single" w:sz="4" w:space="0" w:color="auto"/>
            </w:tcBorders>
            <w:shd w:val="clear" w:color="auto" w:fill="auto"/>
            <w:hideMark/>
          </w:tcPr>
          <w:p w14:paraId="2BBA55E5"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267E0956"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4C38E53C" w14:textId="77777777" w:rsidR="006B5BAE" w:rsidRPr="006B5BAE" w:rsidRDefault="006B5BAE" w:rsidP="006B5BAE">
            <w:pPr>
              <w:rPr>
                <w:color w:val="000000"/>
                <w:sz w:val="22"/>
                <w:szCs w:val="22"/>
              </w:rPr>
            </w:pPr>
            <w:r w:rsidRPr="006B5BAE">
              <w:rPr>
                <w:color w:val="000000"/>
                <w:sz w:val="22"/>
                <w:szCs w:val="22"/>
              </w:rPr>
              <w:t xml:space="preserve">(15*2*0,3+20*5*0,2) / 100 </w:t>
            </w:r>
          </w:p>
        </w:tc>
      </w:tr>
      <w:tr w:rsidR="006B5BAE" w:rsidRPr="006B5BAE" w14:paraId="083E3917"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63E67074" w14:textId="77777777" w:rsidR="006B5BAE" w:rsidRPr="006B5BAE" w:rsidRDefault="006B5BAE" w:rsidP="006B5BAE">
            <w:pPr>
              <w:jc w:val="center"/>
              <w:rPr>
                <w:color w:val="000000"/>
                <w:sz w:val="22"/>
                <w:szCs w:val="22"/>
              </w:rPr>
            </w:pPr>
            <w:r w:rsidRPr="006B5BAE">
              <w:rPr>
                <w:color w:val="000000"/>
                <w:sz w:val="22"/>
                <w:szCs w:val="22"/>
              </w:rPr>
              <w:t>11</w:t>
            </w:r>
          </w:p>
        </w:tc>
        <w:tc>
          <w:tcPr>
            <w:tcW w:w="580" w:type="dxa"/>
            <w:tcBorders>
              <w:top w:val="nil"/>
              <w:left w:val="nil"/>
              <w:bottom w:val="single" w:sz="4" w:space="0" w:color="auto"/>
              <w:right w:val="single" w:sz="4" w:space="0" w:color="auto"/>
            </w:tcBorders>
            <w:shd w:val="clear" w:color="auto" w:fill="auto"/>
            <w:hideMark/>
          </w:tcPr>
          <w:p w14:paraId="1A750FF3" w14:textId="77777777" w:rsidR="006B5BAE" w:rsidRPr="006B5BAE" w:rsidRDefault="006B5BAE" w:rsidP="006B5BAE">
            <w:pPr>
              <w:jc w:val="center"/>
              <w:rPr>
                <w:color w:val="000000"/>
                <w:sz w:val="22"/>
                <w:szCs w:val="22"/>
              </w:rPr>
            </w:pPr>
            <w:r w:rsidRPr="006B5BAE">
              <w:rPr>
                <w:color w:val="000000"/>
                <w:sz w:val="22"/>
                <w:szCs w:val="22"/>
              </w:rPr>
              <w:t>11</w:t>
            </w:r>
          </w:p>
        </w:tc>
        <w:tc>
          <w:tcPr>
            <w:tcW w:w="4660" w:type="dxa"/>
            <w:tcBorders>
              <w:top w:val="nil"/>
              <w:left w:val="nil"/>
              <w:bottom w:val="single" w:sz="4" w:space="0" w:color="auto"/>
              <w:right w:val="single" w:sz="4" w:space="0" w:color="auto"/>
            </w:tcBorders>
            <w:shd w:val="clear" w:color="auto" w:fill="auto"/>
            <w:hideMark/>
          </w:tcPr>
          <w:p w14:paraId="17F18FC8" w14:textId="77777777" w:rsidR="006B5BAE" w:rsidRPr="006B5BAE" w:rsidRDefault="006B5BAE" w:rsidP="006B5BAE">
            <w:pPr>
              <w:rPr>
                <w:color w:val="000000"/>
                <w:sz w:val="22"/>
                <w:szCs w:val="22"/>
              </w:rPr>
            </w:pPr>
            <w:r w:rsidRPr="006B5BAE">
              <w:rPr>
                <w:color w:val="000000"/>
                <w:sz w:val="22"/>
                <w:szCs w:val="22"/>
              </w:rPr>
              <w:t>Смеси бетонные тяжелого бетона (БСТ) на щебне из гравия, класс В15, F(1)150, W6</w:t>
            </w:r>
          </w:p>
        </w:tc>
        <w:tc>
          <w:tcPr>
            <w:tcW w:w="1120" w:type="dxa"/>
            <w:tcBorders>
              <w:top w:val="nil"/>
              <w:left w:val="nil"/>
              <w:bottom w:val="single" w:sz="4" w:space="0" w:color="auto"/>
              <w:right w:val="single" w:sz="4" w:space="0" w:color="auto"/>
            </w:tcBorders>
            <w:shd w:val="clear" w:color="auto" w:fill="auto"/>
            <w:hideMark/>
          </w:tcPr>
          <w:p w14:paraId="2925AF78" w14:textId="77777777" w:rsidR="006B5BAE" w:rsidRPr="006B5BAE" w:rsidRDefault="006B5BAE" w:rsidP="006B5BAE">
            <w:pPr>
              <w:jc w:val="center"/>
              <w:rPr>
                <w:color w:val="000000"/>
                <w:sz w:val="22"/>
                <w:szCs w:val="22"/>
              </w:rPr>
            </w:pPr>
            <w:r w:rsidRPr="006B5BAE">
              <w:rPr>
                <w:color w:val="000000"/>
                <w:sz w:val="22"/>
                <w:szCs w:val="22"/>
              </w:rPr>
              <w:t>м3</w:t>
            </w:r>
          </w:p>
        </w:tc>
        <w:tc>
          <w:tcPr>
            <w:tcW w:w="1300" w:type="dxa"/>
            <w:tcBorders>
              <w:top w:val="nil"/>
              <w:left w:val="nil"/>
              <w:bottom w:val="single" w:sz="4" w:space="0" w:color="auto"/>
              <w:right w:val="single" w:sz="4" w:space="0" w:color="auto"/>
            </w:tcBorders>
            <w:shd w:val="clear" w:color="auto" w:fill="auto"/>
            <w:hideMark/>
          </w:tcPr>
          <w:p w14:paraId="25C950D5" w14:textId="77777777" w:rsidR="006B5BAE" w:rsidRPr="006B5BAE" w:rsidRDefault="006B5BAE" w:rsidP="006B5BAE">
            <w:pPr>
              <w:jc w:val="right"/>
              <w:rPr>
                <w:color w:val="000000"/>
                <w:sz w:val="22"/>
                <w:szCs w:val="22"/>
              </w:rPr>
            </w:pPr>
            <w:r w:rsidRPr="006B5BAE">
              <w:rPr>
                <w:color w:val="000000"/>
                <w:sz w:val="22"/>
                <w:szCs w:val="22"/>
              </w:rPr>
              <w:t>29,435</w:t>
            </w:r>
          </w:p>
        </w:tc>
        <w:tc>
          <w:tcPr>
            <w:tcW w:w="1320" w:type="dxa"/>
            <w:tcBorders>
              <w:top w:val="nil"/>
              <w:left w:val="nil"/>
              <w:bottom w:val="single" w:sz="4" w:space="0" w:color="auto"/>
              <w:right w:val="single" w:sz="4" w:space="0" w:color="auto"/>
            </w:tcBorders>
            <w:shd w:val="clear" w:color="auto" w:fill="auto"/>
            <w:hideMark/>
          </w:tcPr>
          <w:p w14:paraId="372EC4BC"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183E3378"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25494DE6" w14:textId="77777777" w:rsidR="006B5BAE" w:rsidRPr="006B5BAE" w:rsidRDefault="006B5BAE" w:rsidP="006B5BAE">
            <w:pPr>
              <w:rPr>
                <w:color w:val="000000"/>
                <w:sz w:val="22"/>
                <w:szCs w:val="22"/>
              </w:rPr>
            </w:pPr>
            <w:r w:rsidRPr="006B5BAE">
              <w:rPr>
                <w:color w:val="000000"/>
                <w:sz w:val="22"/>
                <w:szCs w:val="22"/>
              </w:rPr>
              <w:t xml:space="preserve"> </w:t>
            </w:r>
          </w:p>
        </w:tc>
      </w:tr>
      <w:tr w:rsidR="006B5BAE" w:rsidRPr="006B5BAE" w14:paraId="50761E2C"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5620D43D" w14:textId="77777777" w:rsidR="006B5BAE" w:rsidRPr="006B5BAE" w:rsidRDefault="006B5BAE" w:rsidP="006B5BAE">
            <w:pPr>
              <w:jc w:val="center"/>
              <w:rPr>
                <w:color w:val="000000"/>
                <w:sz w:val="22"/>
                <w:szCs w:val="22"/>
              </w:rPr>
            </w:pPr>
            <w:r w:rsidRPr="006B5BAE">
              <w:rPr>
                <w:color w:val="000000"/>
                <w:sz w:val="22"/>
                <w:szCs w:val="22"/>
              </w:rPr>
              <w:t>12</w:t>
            </w:r>
          </w:p>
        </w:tc>
        <w:tc>
          <w:tcPr>
            <w:tcW w:w="580" w:type="dxa"/>
            <w:tcBorders>
              <w:top w:val="nil"/>
              <w:left w:val="nil"/>
              <w:bottom w:val="single" w:sz="4" w:space="0" w:color="auto"/>
              <w:right w:val="single" w:sz="4" w:space="0" w:color="auto"/>
            </w:tcBorders>
            <w:shd w:val="clear" w:color="auto" w:fill="auto"/>
            <w:hideMark/>
          </w:tcPr>
          <w:p w14:paraId="447AFA6E" w14:textId="77777777" w:rsidR="006B5BAE" w:rsidRPr="006B5BAE" w:rsidRDefault="006B5BAE" w:rsidP="006B5BAE">
            <w:pPr>
              <w:jc w:val="center"/>
              <w:rPr>
                <w:color w:val="000000"/>
                <w:sz w:val="22"/>
                <w:szCs w:val="22"/>
              </w:rPr>
            </w:pPr>
            <w:r w:rsidRPr="006B5BAE">
              <w:rPr>
                <w:color w:val="000000"/>
                <w:sz w:val="22"/>
                <w:szCs w:val="22"/>
              </w:rPr>
              <w:t>12</w:t>
            </w:r>
          </w:p>
        </w:tc>
        <w:tc>
          <w:tcPr>
            <w:tcW w:w="4660" w:type="dxa"/>
            <w:tcBorders>
              <w:top w:val="nil"/>
              <w:left w:val="nil"/>
              <w:bottom w:val="single" w:sz="4" w:space="0" w:color="auto"/>
              <w:right w:val="single" w:sz="4" w:space="0" w:color="auto"/>
            </w:tcBorders>
            <w:shd w:val="clear" w:color="auto" w:fill="auto"/>
            <w:hideMark/>
          </w:tcPr>
          <w:p w14:paraId="3CE638BC" w14:textId="77777777" w:rsidR="006B5BAE" w:rsidRPr="006B5BAE" w:rsidRDefault="006B5BAE" w:rsidP="006B5BAE">
            <w:pPr>
              <w:rPr>
                <w:color w:val="000000"/>
                <w:sz w:val="22"/>
                <w:szCs w:val="22"/>
              </w:rPr>
            </w:pPr>
            <w:r w:rsidRPr="006B5BAE">
              <w:rPr>
                <w:color w:val="000000"/>
                <w:sz w:val="22"/>
                <w:szCs w:val="22"/>
              </w:rPr>
              <w:t>Прокат арматурный для железобетонных конструкций, класс A500C, диаметр 12 мм</w:t>
            </w:r>
          </w:p>
        </w:tc>
        <w:tc>
          <w:tcPr>
            <w:tcW w:w="1120" w:type="dxa"/>
            <w:tcBorders>
              <w:top w:val="nil"/>
              <w:left w:val="nil"/>
              <w:bottom w:val="single" w:sz="4" w:space="0" w:color="auto"/>
              <w:right w:val="single" w:sz="4" w:space="0" w:color="auto"/>
            </w:tcBorders>
            <w:shd w:val="clear" w:color="auto" w:fill="auto"/>
            <w:hideMark/>
          </w:tcPr>
          <w:p w14:paraId="671B57EA" w14:textId="77777777" w:rsidR="006B5BAE" w:rsidRPr="006B5BAE" w:rsidRDefault="006B5BAE" w:rsidP="006B5BAE">
            <w:pPr>
              <w:jc w:val="center"/>
              <w:rPr>
                <w:color w:val="000000"/>
                <w:sz w:val="22"/>
                <w:szCs w:val="22"/>
              </w:rPr>
            </w:pPr>
            <w:r w:rsidRPr="006B5BAE">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1F08A120" w14:textId="77777777" w:rsidR="006B5BAE" w:rsidRPr="006B5BAE" w:rsidRDefault="006B5BAE" w:rsidP="006B5BAE">
            <w:pPr>
              <w:jc w:val="right"/>
              <w:rPr>
                <w:color w:val="000000"/>
                <w:sz w:val="22"/>
                <w:szCs w:val="22"/>
              </w:rPr>
            </w:pPr>
            <w:r w:rsidRPr="006B5BAE">
              <w:rPr>
                <w:color w:val="000000"/>
                <w:sz w:val="22"/>
                <w:szCs w:val="22"/>
              </w:rPr>
              <w:t>1,1171</w:t>
            </w:r>
          </w:p>
        </w:tc>
        <w:tc>
          <w:tcPr>
            <w:tcW w:w="1320" w:type="dxa"/>
            <w:tcBorders>
              <w:top w:val="nil"/>
              <w:left w:val="nil"/>
              <w:bottom w:val="single" w:sz="4" w:space="0" w:color="auto"/>
              <w:right w:val="single" w:sz="4" w:space="0" w:color="auto"/>
            </w:tcBorders>
            <w:shd w:val="clear" w:color="auto" w:fill="auto"/>
            <w:hideMark/>
          </w:tcPr>
          <w:p w14:paraId="2919F86E"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645C6974"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48466AA5" w14:textId="77777777" w:rsidR="006B5BAE" w:rsidRPr="006B5BAE" w:rsidRDefault="006B5BAE" w:rsidP="006B5BAE">
            <w:pPr>
              <w:rPr>
                <w:color w:val="000000"/>
                <w:sz w:val="22"/>
                <w:szCs w:val="22"/>
              </w:rPr>
            </w:pPr>
            <w:r w:rsidRPr="006B5BAE">
              <w:rPr>
                <w:color w:val="000000"/>
                <w:sz w:val="22"/>
                <w:szCs w:val="22"/>
              </w:rPr>
              <w:t xml:space="preserve">1258*0,888/1000 </w:t>
            </w:r>
          </w:p>
        </w:tc>
      </w:tr>
      <w:tr w:rsidR="006B5BAE" w:rsidRPr="006B5BAE" w14:paraId="19181AF4" w14:textId="77777777" w:rsidTr="00B41B5D">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5E705CD8" w14:textId="77777777" w:rsidR="006B5BAE" w:rsidRPr="006B5BAE" w:rsidRDefault="006B5BAE" w:rsidP="006B5BAE">
            <w:pPr>
              <w:jc w:val="center"/>
              <w:rPr>
                <w:color w:val="000000"/>
                <w:sz w:val="22"/>
                <w:szCs w:val="22"/>
              </w:rPr>
            </w:pPr>
            <w:r w:rsidRPr="006B5BAE">
              <w:rPr>
                <w:color w:val="000000"/>
                <w:sz w:val="22"/>
                <w:szCs w:val="22"/>
              </w:rPr>
              <w:t>13</w:t>
            </w:r>
          </w:p>
        </w:tc>
        <w:tc>
          <w:tcPr>
            <w:tcW w:w="580" w:type="dxa"/>
            <w:tcBorders>
              <w:top w:val="nil"/>
              <w:left w:val="nil"/>
              <w:bottom w:val="single" w:sz="4" w:space="0" w:color="auto"/>
              <w:right w:val="single" w:sz="4" w:space="0" w:color="auto"/>
            </w:tcBorders>
            <w:shd w:val="clear" w:color="auto" w:fill="auto"/>
            <w:hideMark/>
          </w:tcPr>
          <w:p w14:paraId="17A6A2AA" w14:textId="77777777" w:rsidR="006B5BAE" w:rsidRPr="006B5BAE" w:rsidRDefault="006B5BAE" w:rsidP="006B5BAE">
            <w:pPr>
              <w:jc w:val="center"/>
              <w:rPr>
                <w:color w:val="000000"/>
                <w:sz w:val="22"/>
                <w:szCs w:val="22"/>
              </w:rPr>
            </w:pPr>
            <w:r w:rsidRPr="006B5BAE">
              <w:rPr>
                <w:color w:val="000000"/>
                <w:sz w:val="22"/>
                <w:szCs w:val="22"/>
              </w:rPr>
              <w:t>13</w:t>
            </w:r>
          </w:p>
        </w:tc>
        <w:tc>
          <w:tcPr>
            <w:tcW w:w="4660" w:type="dxa"/>
            <w:tcBorders>
              <w:top w:val="nil"/>
              <w:left w:val="nil"/>
              <w:bottom w:val="single" w:sz="4" w:space="0" w:color="auto"/>
              <w:right w:val="single" w:sz="4" w:space="0" w:color="auto"/>
            </w:tcBorders>
            <w:shd w:val="clear" w:color="auto" w:fill="auto"/>
            <w:hideMark/>
          </w:tcPr>
          <w:p w14:paraId="6EBAFF37" w14:textId="77777777" w:rsidR="006B5BAE" w:rsidRPr="006B5BAE" w:rsidRDefault="006B5BAE" w:rsidP="006B5BAE">
            <w:pPr>
              <w:rPr>
                <w:color w:val="000000"/>
                <w:sz w:val="22"/>
                <w:szCs w:val="22"/>
              </w:rPr>
            </w:pPr>
            <w:r w:rsidRPr="006B5BAE">
              <w:rPr>
                <w:color w:val="000000"/>
                <w:sz w:val="22"/>
                <w:szCs w:val="22"/>
              </w:rPr>
              <w:t>Щиты настила, толщина 25 мм</w:t>
            </w:r>
          </w:p>
        </w:tc>
        <w:tc>
          <w:tcPr>
            <w:tcW w:w="1120" w:type="dxa"/>
            <w:tcBorders>
              <w:top w:val="nil"/>
              <w:left w:val="nil"/>
              <w:bottom w:val="single" w:sz="4" w:space="0" w:color="auto"/>
              <w:right w:val="single" w:sz="4" w:space="0" w:color="auto"/>
            </w:tcBorders>
            <w:shd w:val="clear" w:color="auto" w:fill="auto"/>
            <w:hideMark/>
          </w:tcPr>
          <w:p w14:paraId="16DDC84F" w14:textId="77777777" w:rsidR="006B5BAE" w:rsidRPr="006B5BAE" w:rsidRDefault="006B5BAE" w:rsidP="006B5BAE">
            <w:pPr>
              <w:jc w:val="center"/>
              <w:rPr>
                <w:color w:val="000000"/>
                <w:sz w:val="22"/>
                <w:szCs w:val="22"/>
              </w:rPr>
            </w:pPr>
            <w:r w:rsidRPr="006B5BAE">
              <w:rPr>
                <w:color w:val="000000"/>
                <w:sz w:val="22"/>
                <w:szCs w:val="22"/>
              </w:rPr>
              <w:t>м2</w:t>
            </w:r>
          </w:p>
        </w:tc>
        <w:tc>
          <w:tcPr>
            <w:tcW w:w="1300" w:type="dxa"/>
            <w:tcBorders>
              <w:top w:val="nil"/>
              <w:left w:val="nil"/>
              <w:bottom w:val="single" w:sz="4" w:space="0" w:color="auto"/>
              <w:right w:val="single" w:sz="4" w:space="0" w:color="auto"/>
            </w:tcBorders>
            <w:shd w:val="clear" w:color="auto" w:fill="auto"/>
            <w:hideMark/>
          </w:tcPr>
          <w:p w14:paraId="555A44C2" w14:textId="77777777" w:rsidR="006B5BAE" w:rsidRPr="006B5BAE" w:rsidRDefault="006B5BAE" w:rsidP="006B5BAE">
            <w:pPr>
              <w:jc w:val="right"/>
              <w:rPr>
                <w:color w:val="000000"/>
                <w:sz w:val="22"/>
                <w:szCs w:val="22"/>
              </w:rPr>
            </w:pPr>
            <w:r w:rsidRPr="006B5BAE">
              <w:rPr>
                <w:color w:val="000000"/>
                <w:sz w:val="22"/>
                <w:szCs w:val="22"/>
              </w:rPr>
              <w:t>6,003</w:t>
            </w:r>
          </w:p>
        </w:tc>
        <w:tc>
          <w:tcPr>
            <w:tcW w:w="1320" w:type="dxa"/>
            <w:tcBorders>
              <w:top w:val="nil"/>
              <w:left w:val="nil"/>
              <w:bottom w:val="single" w:sz="4" w:space="0" w:color="auto"/>
              <w:right w:val="single" w:sz="4" w:space="0" w:color="auto"/>
            </w:tcBorders>
            <w:shd w:val="clear" w:color="auto" w:fill="auto"/>
            <w:hideMark/>
          </w:tcPr>
          <w:p w14:paraId="030C99F3"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157AC018"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212810C5" w14:textId="77777777" w:rsidR="006B5BAE" w:rsidRPr="006B5BAE" w:rsidRDefault="006B5BAE" w:rsidP="006B5BAE">
            <w:pPr>
              <w:rPr>
                <w:color w:val="000000"/>
                <w:sz w:val="22"/>
                <w:szCs w:val="22"/>
              </w:rPr>
            </w:pPr>
            <w:r w:rsidRPr="006B5BAE">
              <w:rPr>
                <w:color w:val="000000"/>
                <w:sz w:val="22"/>
                <w:szCs w:val="22"/>
              </w:rPr>
              <w:t xml:space="preserve"> </w:t>
            </w:r>
          </w:p>
        </w:tc>
      </w:tr>
      <w:tr w:rsidR="006B5BAE" w:rsidRPr="006B5BAE" w14:paraId="4D262CAB" w14:textId="77777777" w:rsidTr="00B41B5D">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4CCEBDC2" w14:textId="77777777" w:rsidR="006B5BAE" w:rsidRPr="006B5BAE" w:rsidRDefault="006B5BAE" w:rsidP="006B5BAE">
            <w:pPr>
              <w:jc w:val="center"/>
              <w:rPr>
                <w:color w:val="000000"/>
                <w:sz w:val="22"/>
                <w:szCs w:val="22"/>
              </w:rPr>
            </w:pPr>
            <w:r w:rsidRPr="006B5BAE">
              <w:rPr>
                <w:color w:val="000000"/>
                <w:sz w:val="22"/>
                <w:szCs w:val="22"/>
              </w:rPr>
              <w:t>14</w:t>
            </w:r>
          </w:p>
        </w:tc>
        <w:tc>
          <w:tcPr>
            <w:tcW w:w="580" w:type="dxa"/>
            <w:tcBorders>
              <w:top w:val="nil"/>
              <w:left w:val="nil"/>
              <w:bottom w:val="single" w:sz="4" w:space="0" w:color="auto"/>
              <w:right w:val="single" w:sz="4" w:space="0" w:color="auto"/>
            </w:tcBorders>
            <w:shd w:val="clear" w:color="auto" w:fill="auto"/>
            <w:hideMark/>
          </w:tcPr>
          <w:p w14:paraId="3252A161" w14:textId="77777777" w:rsidR="006B5BAE" w:rsidRPr="006B5BAE" w:rsidRDefault="006B5BAE" w:rsidP="006B5BAE">
            <w:pPr>
              <w:jc w:val="center"/>
              <w:rPr>
                <w:color w:val="000000"/>
                <w:sz w:val="22"/>
                <w:szCs w:val="22"/>
              </w:rPr>
            </w:pPr>
            <w:r w:rsidRPr="006B5BAE">
              <w:rPr>
                <w:color w:val="000000"/>
                <w:sz w:val="22"/>
                <w:szCs w:val="22"/>
              </w:rPr>
              <w:t>14</w:t>
            </w:r>
          </w:p>
        </w:tc>
        <w:tc>
          <w:tcPr>
            <w:tcW w:w="4660" w:type="dxa"/>
            <w:tcBorders>
              <w:top w:val="nil"/>
              <w:left w:val="nil"/>
              <w:bottom w:val="single" w:sz="4" w:space="0" w:color="auto"/>
              <w:right w:val="single" w:sz="4" w:space="0" w:color="auto"/>
            </w:tcBorders>
            <w:shd w:val="clear" w:color="auto" w:fill="auto"/>
            <w:hideMark/>
          </w:tcPr>
          <w:p w14:paraId="2705E147" w14:textId="77777777" w:rsidR="006B5BAE" w:rsidRPr="006B5BAE" w:rsidRDefault="006B5BAE" w:rsidP="006B5BAE">
            <w:pPr>
              <w:rPr>
                <w:color w:val="000000"/>
                <w:sz w:val="22"/>
                <w:szCs w:val="22"/>
              </w:rPr>
            </w:pPr>
            <w:r w:rsidRPr="006B5BAE">
              <w:rPr>
                <w:color w:val="000000"/>
                <w:sz w:val="22"/>
                <w:szCs w:val="22"/>
              </w:rPr>
              <w:t>Монтаж опорных стоек для пролетов: до 24 м</w:t>
            </w:r>
          </w:p>
        </w:tc>
        <w:tc>
          <w:tcPr>
            <w:tcW w:w="1120" w:type="dxa"/>
            <w:tcBorders>
              <w:top w:val="nil"/>
              <w:left w:val="nil"/>
              <w:bottom w:val="single" w:sz="4" w:space="0" w:color="auto"/>
              <w:right w:val="single" w:sz="4" w:space="0" w:color="auto"/>
            </w:tcBorders>
            <w:shd w:val="clear" w:color="auto" w:fill="auto"/>
            <w:hideMark/>
          </w:tcPr>
          <w:p w14:paraId="27A02EDF" w14:textId="77777777" w:rsidR="006B5BAE" w:rsidRPr="006B5BAE" w:rsidRDefault="006B5BAE" w:rsidP="006B5BAE">
            <w:pPr>
              <w:jc w:val="center"/>
              <w:rPr>
                <w:color w:val="000000"/>
                <w:sz w:val="22"/>
                <w:szCs w:val="22"/>
              </w:rPr>
            </w:pPr>
            <w:r w:rsidRPr="006B5BAE">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4732DED4" w14:textId="77777777" w:rsidR="006B5BAE" w:rsidRPr="006B5BAE" w:rsidRDefault="006B5BAE" w:rsidP="006B5BAE">
            <w:pPr>
              <w:jc w:val="right"/>
              <w:rPr>
                <w:color w:val="000000"/>
                <w:sz w:val="22"/>
                <w:szCs w:val="22"/>
              </w:rPr>
            </w:pPr>
            <w:r w:rsidRPr="006B5BAE">
              <w:rPr>
                <w:color w:val="000000"/>
                <w:sz w:val="22"/>
                <w:szCs w:val="22"/>
              </w:rPr>
              <w:t>0,483</w:t>
            </w:r>
          </w:p>
        </w:tc>
        <w:tc>
          <w:tcPr>
            <w:tcW w:w="1320" w:type="dxa"/>
            <w:tcBorders>
              <w:top w:val="nil"/>
              <w:left w:val="nil"/>
              <w:bottom w:val="single" w:sz="4" w:space="0" w:color="auto"/>
              <w:right w:val="single" w:sz="4" w:space="0" w:color="auto"/>
            </w:tcBorders>
            <w:shd w:val="clear" w:color="auto" w:fill="auto"/>
            <w:hideMark/>
          </w:tcPr>
          <w:p w14:paraId="059B3F3D"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2FD5C0EE"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36574606" w14:textId="77777777" w:rsidR="006B5BAE" w:rsidRPr="006B5BAE" w:rsidRDefault="006B5BAE" w:rsidP="006B5BAE">
            <w:pPr>
              <w:rPr>
                <w:color w:val="000000"/>
                <w:sz w:val="22"/>
                <w:szCs w:val="22"/>
              </w:rPr>
            </w:pPr>
            <w:r w:rsidRPr="006B5BAE">
              <w:rPr>
                <w:color w:val="000000"/>
                <w:sz w:val="22"/>
                <w:szCs w:val="22"/>
              </w:rPr>
              <w:t xml:space="preserve"> </w:t>
            </w:r>
          </w:p>
        </w:tc>
      </w:tr>
      <w:tr w:rsidR="006B5BAE" w:rsidRPr="006B5BAE" w14:paraId="1A9E2461" w14:textId="77777777" w:rsidTr="00B41B5D">
        <w:trPr>
          <w:trHeight w:val="900"/>
        </w:trPr>
        <w:tc>
          <w:tcPr>
            <w:tcW w:w="580" w:type="dxa"/>
            <w:tcBorders>
              <w:top w:val="nil"/>
              <w:left w:val="single" w:sz="4" w:space="0" w:color="auto"/>
              <w:bottom w:val="single" w:sz="4" w:space="0" w:color="auto"/>
              <w:right w:val="single" w:sz="4" w:space="0" w:color="auto"/>
            </w:tcBorders>
            <w:shd w:val="clear" w:color="auto" w:fill="auto"/>
            <w:noWrap/>
            <w:hideMark/>
          </w:tcPr>
          <w:p w14:paraId="4C8C89D1" w14:textId="77777777" w:rsidR="006B5BAE" w:rsidRPr="006B5BAE" w:rsidRDefault="006B5BAE" w:rsidP="006B5BAE">
            <w:pPr>
              <w:jc w:val="center"/>
              <w:rPr>
                <w:color w:val="000000"/>
                <w:sz w:val="22"/>
                <w:szCs w:val="22"/>
              </w:rPr>
            </w:pPr>
            <w:r w:rsidRPr="006B5BAE">
              <w:rPr>
                <w:color w:val="000000"/>
                <w:sz w:val="22"/>
                <w:szCs w:val="22"/>
              </w:rPr>
              <w:t>15</w:t>
            </w:r>
          </w:p>
        </w:tc>
        <w:tc>
          <w:tcPr>
            <w:tcW w:w="580" w:type="dxa"/>
            <w:tcBorders>
              <w:top w:val="nil"/>
              <w:left w:val="nil"/>
              <w:bottom w:val="single" w:sz="4" w:space="0" w:color="auto"/>
              <w:right w:val="single" w:sz="4" w:space="0" w:color="auto"/>
            </w:tcBorders>
            <w:shd w:val="clear" w:color="auto" w:fill="auto"/>
            <w:hideMark/>
          </w:tcPr>
          <w:p w14:paraId="468FEDC5" w14:textId="77777777" w:rsidR="006B5BAE" w:rsidRPr="006B5BAE" w:rsidRDefault="006B5BAE" w:rsidP="006B5BAE">
            <w:pPr>
              <w:jc w:val="center"/>
              <w:rPr>
                <w:color w:val="000000"/>
                <w:sz w:val="22"/>
                <w:szCs w:val="22"/>
              </w:rPr>
            </w:pPr>
            <w:r w:rsidRPr="006B5BAE">
              <w:rPr>
                <w:color w:val="000000"/>
                <w:sz w:val="22"/>
                <w:szCs w:val="22"/>
              </w:rPr>
              <w:t>15</w:t>
            </w:r>
          </w:p>
        </w:tc>
        <w:tc>
          <w:tcPr>
            <w:tcW w:w="4660" w:type="dxa"/>
            <w:tcBorders>
              <w:top w:val="nil"/>
              <w:left w:val="nil"/>
              <w:bottom w:val="single" w:sz="4" w:space="0" w:color="auto"/>
              <w:right w:val="single" w:sz="4" w:space="0" w:color="auto"/>
            </w:tcBorders>
            <w:shd w:val="clear" w:color="auto" w:fill="auto"/>
            <w:hideMark/>
          </w:tcPr>
          <w:p w14:paraId="1AA1660D" w14:textId="77777777" w:rsidR="006B5BAE" w:rsidRPr="006B5BAE" w:rsidRDefault="006B5BAE" w:rsidP="006B5BAE">
            <w:pPr>
              <w:rPr>
                <w:color w:val="000000"/>
                <w:sz w:val="22"/>
                <w:szCs w:val="22"/>
              </w:rPr>
            </w:pPr>
            <w:r w:rsidRPr="006B5BAE">
              <w:rPr>
                <w:color w:val="000000"/>
                <w:sz w:val="22"/>
                <w:szCs w:val="22"/>
              </w:rPr>
              <w:t>Решетчатые конструкции (стойки, опоры, фермы и пр.), сборка с помощью: лебедок ручных (с установкой и снятием их в процессе работы) или вручную (мелких деталей)</w:t>
            </w:r>
          </w:p>
        </w:tc>
        <w:tc>
          <w:tcPr>
            <w:tcW w:w="1120" w:type="dxa"/>
            <w:tcBorders>
              <w:top w:val="nil"/>
              <w:left w:val="nil"/>
              <w:bottom w:val="single" w:sz="4" w:space="0" w:color="auto"/>
              <w:right w:val="single" w:sz="4" w:space="0" w:color="auto"/>
            </w:tcBorders>
            <w:shd w:val="clear" w:color="auto" w:fill="auto"/>
            <w:hideMark/>
          </w:tcPr>
          <w:p w14:paraId="3CD4BF23" w14:textId="77777777" w:rsidR="006B5BAE" w:rsidRPr="006B5BAE" w:rsidRDefault="006B5BAE" w:rsidP="006B5BAE">
            <w:pPr>
              <w:jc w:val="center"/>
              <w:rPr>
                <w:color w:val="000000"/>
                <w:sz w:val="22"/>
                <w:szCs w:val="22"/>
              </w:rPr>
            </w:pPr>
            <w:r w:rsidRPr="006B5BAE">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48B58751" w14:textId="77777777" w:rsidR="006B5BAE" w:rsidRPr="006B5BAE" w:rsidRDefault="006B5BAE" w:rsidP="006B5BAE">
            <w:pPr>
              <w:jc w:val="right"/>
              <w:rPr>
                <w:color w:val="000000"/>
                <w:sz w:val="22"/>
                <w:szCs w:val="22"/>
              </w:rPr>
            </w:pPr>
            <w:r w:rsidRPr="006B5BAE">
              <w:rPr>
                <w:color w:val="000000"/>
                <w:sz w:val="22"/>
                <w:szCs w:val="22"/>
              </w:rPr>
              <w:t>0,483</w:t>
            </w:r>
          </w:p>
        </w:tc>
        <w:tc>
          <w:tcPr>
            <w:tcW w:w="1320" w:type="dxa"/>
            <w:tcBorders>
              <w:top w:val="nil"/>
              <w:left w:val="nil"/>
              <w:bottom w:val="single" w:sz="4" w:space="0" w:color="auto"/>
              <w:right w:val="single" w:sz="4" w:space="0" w:color="auto"/>
            </w:tcBorders>
            <w:shd w:val="clear" w:color="auto" w:fill="auto"/>
            <w:hideMark/>
          </w:tcPr>
          <w:p w14:paraId="771513F3"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7EAB5632"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0E16C55C" w14:textId="77777777" w:rsidR="006B5BAE" w:rsidRPr="006B5BAE" w:rsidRDefault="006B5BAE" w:rsidP="006B5BAE">
            <w:pPr>
              <w:rPr>
                <w:color w:val="000000"/>
                <w:sz w:val="22"/>
                <w:szCs w:val="22"/>
              </w:rPr>
            </w:pPr>
            <w:r w:rsidRPr="006B5BAE">
              <w:rPr>
                <w:color w:val="000000"/>
                <w:sz w:val="22"/>
                <w:szCs w:val="22"/>
              </w:rPr>
              <w:t xml:space="preserve">40,8{м}*11,84{кг/м}/1000 </w:t>
            </w:r>
          </w:p>
        </w:tc>
      </w:tr>
      <w:tr w:rsidR="006B5BAE" w:rsidRPr="006B5BAE" w14:paraId="3CAFE317"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3FE65B6E" w14:textId="77777777" w:rsidR="006B5BAE" w:rsidRPr="006B5BAE" w:rsidRDefault="006B5BAE" w:rsidP="006B5BAE">
            <w:pPr>
              <w:jc w:val="center"/>
              <w:rPr>
                <w:color w:val="000000"/>
                <w:sz w:val="22"/>
                <w:szCs w:val="22"/>
              </w:rPr>
            </w:pPr>
            <w:r w:rsidRPr="006B5BAE">
              <w:rPr>
                <w:color w:val="000000"/>
                <w:sz w:val="22"/>
                <w:szCs w:val="22"/>
              </w:rPr>
              <w:t>16</w:t>
            </w:r>
          </w:p>
        </w:tc>
        <w:tc>
          <w:tcPr>
            <w:tcW w:w="580" w:type="dxa"/>
            <w:tcBorders>
              <w:top w:val="nil"/>
              <w:left w:val="nil"/>
              <w:bottom w:val="single" w:sz="4" w:space="0" w:color="auto"/>
              <w:right w:val="single" w:sz="4" w:space="0" w:color="auto"/>
            </w:tcBorders>
            <w:shd w:val="clear" w:color="auto" w:fill="auto"/>
            <w:hideMark/>
          </w:tcPr>
          <w:p w14:paraId="034E5BAA" w14:textId="77777777" w:rsidR="006B5BAE" w:rsidRPr="006B5BAE" w:rsidRDefault="006B5BAE" w:rsidP="006B5BAE">
            <w:pPr>
              <w:jc w:val="center"/>
              <w:rPr>
                <w:color w:val="000000"/>
                <w:sz w:val="22"/>
                <w:szCs w:val="22"/>
              </w:rPr>
            </w:pPr>
            <w:r w:rsidRPr="006B5BAE">
              <w:rPr>
                <w:color w:val="000000"/>
                <w:sz w:val="22"/>
                <w:szCs w:val="22"/>
              </w:rPr>
              <w:t>16</w:t>
            </w:r>
          </w:p>
        </w:tc>
        <w:tc>
          <w:tcPr>
            <w:tcW w:w="4660" w:type="dxa"/>
            <w:tcBorders>
              <w:top w:val="nil"/>
              <w:left w:val="nil"/>
              <w:bottom w:val="single" w:sz="4" w:space="0" w:color="auto"/>
              <w:right w:val="single" w:sz="4" w:space="0" w:color="auto"/>
            </w:tcBorders>
            <w:shd w:val="clear" w:color="auto" w:fill="auto"/>
            <w:hideMark/>
          </w:tcPr>
          <w:p w14:paraId="701F2DEB" w14:textId="77777777" w:rsidR="006B5BAE" w:rsidRPr="006B5BAE" w:rsidRDefault="006B5BAE" w:rsidP="006B5BAE">
            <w:pPr>
              <w:rPr>
                <w:color w:val="000000"/>
                <w:sz w:val="22"/>
                <w:szCs w:val="22"/>
              </w:rPr>
            </w:pPr>
            <w:r w:rsidRPr="006B5BAE">
              <w:rPr>
                <w:color w:val="000000"/>
                <w:sz w:val="22"/>
                <w:szCs w:val="22"/>
              </w:rPr>
              <w:t>Трубы стальные электросварные квадратные, размеры 100х100 мм, толщина стенки 4 мм</w:t>
            </w:r>
          </w:p>
        </w:tc>
        <w:tc>
          <w:tcPr>
            <w:tcW w:w="1120" w:type="dxa"/>
            <w:tcBorders>
              <w:top w:val="nil"/>
              <w:left w:val="nil"/>
              <w:bottom w:val="single" w:sz="4" w:space="0" w:color="auto"/>
              <w:right w:val="single" w:sz="4" w:space="0" w:color="auto"/>
            </w:tcBorders>
            <w:shd w:val="clear" w:color="auto" w:fill="auto"/>
            <w:hideMark/>
          </w:tcPr>
          <w:p w14:paraId="7731942B" w14:textId="77777777" w:rsidR="006B5BAE" w:rsidRPr="006B5BAE" w:rsidRDefault="006B5BAE" w:rsidP="006B5BAE">
            <w:pPr>
              <w:jc w:val="center"/>
              <w:rPr>
                <w:color w:val="000000"/>
                <w:sz w:val="22"/>
                <w:szCs w:val="22"/>
              </w:rPr>
            </w:pPr>
            <w:r w:rsidRPr="006B5BAE">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440E39DF" w14:textId="77777777" w:rsidR="006B5BAE" w:rsidRPr="006B5BAE" w:rsidRDefault="006B5BAE" w:rsidP="006B5BAE">
            <w:pPr>
              <w:jc w:val="right"/>
              <w:rPr>
                <w:color w:val="000000"/>
                <w:sz w:val="22"/>
                <w:szCs w:val="22"/>
              </w:rPr>
            </w:pPr>
            <w:r w:rsidRPr="006B5BAE">
              <w:rPr>
                <w:color w:val="000000"/>
                <w:sz w:val="22"/>
                <w:szCs w:val="22"/>
              </w:rPr>
              <w:t>0,498</w:t>
            </w:r>
          </w:p>
        </w:tc>
        <w:tc>
          <w:tcPr>
            <w:tcW w:w="1320" w:type="dxa"/>
            <w:tcBorders>
              <w:top w:val="nil"/>
              <w:left w:val="nil"/>
              <w:bottom w:val="single" w:sz="4" w:space="0" w:color="auto"/>
              <w:right w:val="single" w:sz="4" w:space="0" w:color="auto"/>
            </w:tcBorders>
            <w:shd w:val="clear" w:color="auto" w:fill="auto"/>
            <w:hideMark/>
          </w:tcPr>
          <w:p w14:paraId="70CEEA6A"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4D03CC82"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25C97590" w14:textId="77777777" w:rsidR="006B5BAE" w:rsidRPr="006B5BAE" w:rsidRDefault="006B5BAE" w:rsidP="006B5BAE">
            <w:pPr>
              <w:rPr>
                <w:color w:val="000000"/>
                <w:sz w:val="22"/>
                <w:szCs w:val="22"/>
              </w:rPr>
            </w:pPr>
            <w:r w:rsidRPr="006B5BAE">
              <w:rPr>
                <w:color w:val="000000"/>
                <w:sz w:val="22"/>
                <w:szCs w:val="22"/>
              </w:rPr>
              <w:t xml:space="preserve">0,483*1,032 </w:t>
            </w:r>
          </w:p>
        </w:tc>
      </w:tr>
      <w:tr w:rsidR="006B5BAE" w:rsidRPr="006B5BAE" w14:paraId="0BB98A0D" w14:textId="77777777" w:rsidTr="00B41B5D">
        <w:trPr>
          <w:trHeight w:val="900"/>
        </w:trPr>
        <w:tc>
          <w:tcPr>
            <w:tcW w:w="580" w:type="dxa"/>
            <w:tcBorders>
              <w:top w:val="nil"/>
              <w:left w:val="single" w:sz="4" w:space="0" w:color="auto"/>
              <w:bottom w:val="single" w:sz="4" w:space="0" w:color="auto"/>
              <w:right w:val="single" w:sz="4" w:space="0" w:color="auto"/>
            </w:tcBorders>
            <w:shd w:val="clear" w:color="auto" w:fill="auto"/>
            <w:noWrap/>
            <w:hideMark/>
          </w:tcPr>
          <w:p w14:paraId="42A7B1A9" w14:textId="77777777" w:rsidR="006B5BAE" w:rsidRPr="006B5BAE" w:rsidRDefault="006B5BAE" w:rsidP="006B5BAE">
            <w:pPr>
              <w:jc w:val="center"/>
              <w:rPr>
                <w:color w:val="000000"/>
                <w:sz w:val="22"/>
                <w:szCs w:val="22"/>
              </w:rPr>
            </w:pPr>
            <w:r w:rsidRPr="006B5BAE">
              <w:rPr>
                <w:color w:val="000000"/>
                <w:sz w:val="22"/>
                <w:szCs w:val="22"/>
              </w:rPr>
              <w:t>17</w:t>
            </w:r>
          </w:p>
        </w:tc>
        <w:tc>
          <w:tcPr>
            <w:tcW w:w="580" w:type="dxa"/>
            <w:tcBorders>
              <w:top w:val="nil"/>
              <w:left w:val="nil"/>
              <w:bottom w:val="single" w:sz="4" w:space="0" w:color="auto"/>
              <w:right w:val="single" w:sz="4" w:space="0" w:color="auto"/>
            </w:tcBorders>
            <w:shd w:val="clear" w:color="auto" w:fill="auto"/>
            <w:hideMark/>
          </w:tcPr>
          <w:p w14:paraId="36578519" w14:textId="77777777" w:rsidR="006B5BAE" w:rsidRPr="006B5BAE" w:rsidRDefault="006B5BAE" w:rsidP="006B5BAE">
            <w:pPr>
              <w:jc w:val="center"/>
              <w:rPr>
                <w:color w:val="000000"/>
                <w:sz w:val="22"/>
                <w:szCs w:val="22"/>
              </w:rPr>
            </w:pPr>
            <w:r w:rsidRPr="006B5BAE">
              <w:rPr>
                <w:color w:val="000000"/>
                <w:sz w:val="22"/>
                <w:szCs w:val="22"/>
              </w:rPr>
              <w:t>17</w:t>
            </w:r>
          </w:p>
        </w:tc>
        <w:tc>
          <w:tcPr>
            <w:tcW w:w="4660" w:type="dxa"/>
            <w:tcBorders>
              <w:top w:val="nil"/>
              <w:left w:val="nil"/>
              <w:bottom w:val="single" w:sz="4" w:space="0" w:color="auto"/>
              <w:right w:val="single" w:sz="4" w:space="0" w:color="auto"/>
            </w:tcBorders>
            <w:shd w:val="clear" w:color="auto" w:fill="auto"/>
            <w:hideMark/>
          </w:tcPr>
          <w:p w14:paraId="5699EEB7" w14:textId="77777777" w:rsidR="006B5BAE" w:rsidRPr="006B5BAE" w:rsidRDefault="006B5BAE" w:rsidP="006B5BAE">
            <w:pPr>
              <w:rPr>
                <w:color w:val="000000"/>
                <w:sz w:val="22"/>
                <w:szCs w:val="22"/>
              </w:rPr>
            </w:pPr>
            <w:r w:rsidRPr="006B5BAE">
              <w:rPr>
                <w:color w:val="000000"/>
                <w:sz w:val="22"/>
                <w:szCs w:val="22"/>
              </w:rPr>
              <w:t>Устройство заграждений из готовых металлических решетчатых панелей: высотой до 2 м</w:t>
            </w:r>
            <w:r w:rsidRPr="006B5BAE">
              <w:rPr>
                <w:color w:val="000000"/>
                <w:sz w:val="22"/>
                <w:szCs w:val="22"/>
              </w:rPr>
              <w:br/>
              <w:t>установка панелей ограждения из стального листа, обрамленного уголком</w:t>
            </w:r>
          </w:p>
        </w:tc>
        <w:tc>
          <w:tcPr>
            <w:tcW w:w="1120" w:type="dxa"/>
            <w:tcBorders>
              <w:top w:val="nil"/>
              <w:left w:val="nil"/>
              <w:bottom w:val="single" w:sz="4" w:space="0" w:color="auto"/>
              <w:right w:val="single" w:sz="4" w:space="0" w:color="auto"/>
            </w:tcBorders>
            <w:shd w:val="clear" w:color="auto" w:fill="auto"/>
            <w:hideMark/>
          </w:tcPr>
          <w:p w14:paraId="6A67CC21" w14:textId="77777777" w:rsidR="006B5BAE" w:rsidRPr="006B5BAE" w:rsidRDefault="006B5BAE" w:rsidP="006B5BAE">
            <w:pPr>
              <w:jc w:val="center"/>
              <w:rPr>
                <w:color w:val="000000"/>
                <w:sz w:val="22"/>
                <w:szCs w:val="22"/>
              </w:rPr>
            </w:pPr>
            <w:r w:rsidRPr="006B5BAE">
              <w:rPr>
                <w:color w:val="000000"/>
                <w:sz w:val="22"/>
                <w:szCs w:val="22"/>
              </w:rPr>
              <w:t xml:space="preserve">10 </w:t>
            </w:r>
            <w:proofErr w:type="spellStart"/>
            <w:r w:rsidRPr="006B5BAE">
              <w:rPr>
                <w:color w:val="000000"/>
                <w:sz w:val="22"/>
                <w:szCs w:val="22"/>
              </w:rPr>
              <w:t>шт</w:t>
            </w:r>
            <w:proofErr w:type="spellEnd"/>
          </w:p>
        </w:tc>
        <w:tc>
          <w:tcPr>
            <w:tcW w:w="1300" w:type="dxa"/>
            <w:tcBorders>
              <w:top w:val="nil"/>
              <w:left w:val="nil"/>
              <w:bottom w:val="single" w:sz="4" w:space="0" w:color="auto"/>
              <w:right w:val="single" w:sz="4" w:space="0" w:color="auto"/>
            </w:tcBorders>
            <w:shd w:val="clear" w:color="auto" w:fill="auto"/>
            <w:hideMark/>
          </w:tcPr>
          <w:p w14:paraId="2B0EEC2D" w14:textId="77777777" w:rsidR="006B5BAE" w:rsidRPr="006B5BAE" w:rsidRDefault="006B5BAE" w:rsidP="006B5BAE">
            <w:pPr>
              <w:jc w:val="right"/>
              <w:rPr>
                <w:color w:val="000000"/>
                <w:sz w:val="22"/>
                <w:szCs w:val="22"/>
              </w:rPr>
            </w:pPr>
            <w:r w:rsidRPr="006B5BAE">
              <w:rPr>
                <w:color w:val="000000"/>
                <w:sz w:val="22"/>
                <w:szCs w:val="22"/>
              </w:rPr>
              <w:t>3,4</w:t>
            </w:r>
          </w:p>
        </w:tc>
        <w:tc>
          <w:tcPr>
            <w:tcW w:w="1320" w:type="dxa"/>
            <w:tcBorders>
              <w:top w:val="nil"/>
              <w:left w:val="nil"/>
              <w:bottom w:val="single" w:sz="4" w:space="0" w:color="auto"/>
              <w:right w:val="single" w:sz="4" w:space="0" w:color="auto"/>
            </w:tcBorders>
            <w:shd w:val="clear" w:color="auto" w:fill="auto"/>
            <w:hideMark/>
          </w:tcPr>
          <w:p w14:paraId="76873A2F"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3CD013FC"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159B8E94" w14:textId="77777777" w:rsidR="006B5BAE" w:rsidRPr="006B5BAE" w:rsidRDefault="006B5BAE" w:rsidP="006B5BAE">
            <w:pPr>
              <w:rPr>
                <w:color w:val="000000"/>
                <w:sz w:val="22"/>
                <w:szCs w:val="22"/>
              </w:rPr>
            </w:pPr>
            <w:r w:rsidRPr="006B5BAE">
              <w:rPr>
                <w:color w:val="000000"/>
                <w:sz w:val="22"/>
                <w:szCs w:val="22"/>
              </w:rPr>
              <w:t xml:space="preserve">(17*2) / 10 </w:t>
            </w:r>
          </w:p>
        </w:tc>
      </w:tr>
      <w:tr w:rsidR="006B5BAE" w:rsidRPr="006B5BAE" w14:paraId="0B25D948" w14:textId="77777777" w:rsidTr="00B41B5D">
        <w:trPr>
          <w:trHeight w:val="900"/>
        </w:trPr>
        <w:tc>
          <w:tcPr>
            <w:tcW w:w="580" w:type="dxa"/>
            <w:tcBorders>
              <w:top w:val="nil"/>
              <w:left w:val="single" w:sz="4" w:space="0" w:color="auto"/>
              <w:bottom w:val="single" w:sz="4" w:space="0" w:color="auto"/>
              <w:right w:val="single" w:sz="4" w:space="0" w:color="auto"/>
            </w:tcBorders>
            <w:shd w:val="clear" w:color="auto" w:fill="auto"/>
            <w:noWrap/>
            <w:hideMark/>
          </w:tcPr>
          <w:p w14:paraId="67F1D6BB" w14:textId="77777777" w:rsidR="006B5BAE" w:rsidRPr="006B5BAE" w:rsidRDefault="006B5BAE" w:rsidP="006B5BAE">
            <w:pPr>
              <w:jc w:val="center"/>
              <w:rPr>
                <w:color w:val="000000"/>
                <w:sz w:val="22"/>
                <w:szCs w:val="22"/>
              </w:rPr>
            </w:pPr>
            <w:r w:rsidRPr="006B5BAE">
              <w:rPr>
                <w:color w:val="000000"/>
                <w:sz w:val="22"/>
                <w:szCs w:val="22"/>
              </w:rPr>
              <w:t>18</w:t>
            </w:r>
          </w:p>
        </w:tc>
        <w:tc>
          <w:tcPr>
            <w:tcW w:w="580" w:type="dxa"/>
            <w:tcBorders>
              <w:top w:val="nil"/>
              <w:left w:val="nil"/>
              <w:bottom w:val="single" w:sz="4" w:space="0" w:color="auto"/>
              <w:right w:val="single" w:sz="4" w:space="0" w:color="auto"/>
            </w:tcBorders>
            <w:shd w:val="clear" w:color="auto" w:fill="auto"/>
            <w:hideMark/>
          </w:tcPr>
          <w:p w14:paraId="43C7C51C" w14:textId="77777777" w:rsidR="006B5BAE" w:rsidRPr="006B5BAE" w:rsidRDefault="006B5BAE" w:rsidP="006B5BAE">
            <w:pPr>
              <w:jc w:val="center"/>
              <w:rPr>
                <w:color w:val="000000"/>
                <w:sz w:val="22"/>
                <w:szCs w:val="22"/>
              </w:rPr>
            </w:pPr>
            <w:r w:rsidRPr="006B5BAE">
              <w:rPr>
                <w:color w:val="000000"/>
                <w:sz w:val="22"/>
                <w:szCs w:val="22"/>
              </w:rPr>
              <w:t>18</w:t>
            </w:r>
          </w:p>
        </w:tc>
        <w:tc>
          <w:tcPr>
            <w:tcW w:w="4660" w:type="dxa"/>
            <w:tcBorders>
              <w:top w:val="nil"/>
              <w:left w:val="nil"/>
              <w:bottom w:val="single" w:sz="4" w:space="0" w:color="auto"/>
              <w:right w:val="single" w:sz="4" w:space="0" w:color="auto"/>
            </w:tcBorders>
            <w:shd w:val="clear" w:color="auto" w:fill="auto"/>
            <w:hideMark/>
          </w:tcPr>
          <w:p w14:paraId="61E1A2B4" w14:textId="77777777" w:rsidR="006B5BAE" w:rsidRPr="006B5BAE" w:rsidRDefault="006B5BAE" w:rsidP="006B5BAE">
            <w:pPr>
              <w:rPr>
                <w:color w:val="000000"/>
                <w:sz w:val="22"/>
                <w:szCs w:val="22"/>
              </w:rPr>
            </w:pPr>
            <w:r w:rsidRPr="006B5BAE">
              <w:rPr>
                <w:color w:val="000000"/>
                <w:sz w:val="22"/>
                <w:szCs w:val="22"/>
              </w:rPr>
              <w:t>Сборка с помощью лебедок ручных (с установкой и снятием их в процессе работы) или вручную (мелких деталей): листовые конструкции массой до 0,5 т (бачки, течки, воронки, желоба, лотки и пр.)</w:t>
            </w:r>
          </w:p>
        </w:tc>
        <w:tc>
          <w:tcPr>
            <w:tcW w:w="1120" w:type="dxa"/>
            <w:tcBorders>
              <w:top w:val="nil"/>
              <w:left w:val="nil"/>
              <w:bottom w:val="single" w:sz="4" w:space="0" w:color="auto"/>
              <w:right w:val="single" w:sz="4" w:space="0" w:color="auto"/>
            </w:tcBorders>
            <w:shd w:val="clear" w:color="auto" w:fill="auto"/>
            <w:hideMark/>
          </w:tcPr>
          <w:p w14:paraId="282BC3EF" w14:textId="77777777" w:rsidR="006B5BAE" w:rsidRPr="006B5BAE" w:rsidRDefault="006B5BAE" w:rsidP="006B5BAE">
            <w:pPr>
              <w:jc w:val="center"/>
              <w:rPr>
                <w:color w:val="000000"/>
                <w:sz w:val="22"/>
                <w:szCs w:val="22"/>
              </w:rPr>
            </w:pPr>
            <w:r w:rsidRPr="006B5BAE">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32087AEC" w14:textId="77777777" w:rsidR="006B5BAE" w:rsidRPr="006B5BAE" w:rsidRDefault="006B5BAE" w:rsidP="006B5BAE">
            <w:pPr>
              <w:jc w:val="right"/>
              <w:rPr>
                <w:color w:val="000000"/>
                <w:sz w:val="22"/>
                <w:szCs w:val="22"/>
              </w:rPr>
            </w:pPr>
            <w:r w:rsidRPr="006B5BAE">
              <w:rPr>
                <w:color w:val="000000"/>
                <w:sz w:val="22"/>
                <w:szCs w:val="22"/>
              </w:rPr>
              <w:t>1,97715</w:t>
            </w:r>
          </w:p>
        </w:tc>
        <w:tc>
          <w:tcPr>
            <w:tcW w:w="1320" w:type="dxa"/>
            <w:tcBorders>
              <w:top w:val="nil"/>
              <w:left w:val="nil"/>
              <w:bottom w:val="single" w:sz="4" w:space="0" w:color="auto"/>
              <w:right w:val="single" w:sz="4" w:space="0" w:color="auto"/>
            </w:tcBorders>
            <w:shd w:val="clear" w:color="auto" w:fill="auto"/>
            <w:hideMark/>
          </w:tcPr>
          <w:p w14:paraId="0A607413"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3151A331"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23EE61AC" w14:textId="77777777" w:rsidR="006B5BAE" w:rsidRPr="006B5BAE" w:rsidRDefault="006B5BAE" w:rsidP="006B5BAE">
            <w:pPr>
              <w:rPr>
                <w:color w:val="000000"/>
                <w:sz w:val="22"/>
                <w:szCs w:val="22"/>
              </w:rPr>
            </w:pPr>
            <w:r w:rsidRPr="006B5BAE">
              <w:rPr>
                <w:color w:val="000000"/>
                <w:sz w:val="22"/>
                <w:szCs w:val="22"/>
              </w:rPr>
              <w:t xml:space="preserve">(83*15,7+221{м}*3,05{кг/м})/1000 </w:t>
            </w:r>
          </w:p>
        </w:tc>
      </w:tr>
      <w:tr w:rsidR="006B5BAE" w:rsidRPr="006B5BAE" w14:paraId="06788C89" w14:textId="77777777" w:rsidTr="00B41B5D">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460D51CF" w14:textId="77777777" w:rsidR="006B5BAE" w:rsidRPr="006B5BAE" w:rsidRDefault="006B5BAE" w:rsidP="006B5BAE">
            <w:pPr>
              <w:jc w:val="center"/>
              <w:rPr>
                <w:color w:val="000000"/>
                <w:sz w:val="22"/>
                <w:szCs w:val="22"/>
              </w:rPr>
            </w:pPr>
            <w:r w:rsidRPr="006B5BAE">
              <w:rPr>
                <w:color w:val="000000"/>
                <w:sz w:val="22"/>
                <w:szCs w:val="22"/>
              </w:rPr>
              <w:lastRenderedPageBreak/>
              <w:t>19</w:t>
            </w:r>
          </w:p>
        </w:tc>
        <w:tc>
          <w:tcPr>
            <w:tcW w:w="580" w:type="dxa"/>
            <w:tcBorders>
              <w:top w:val="nil"/>
              <w:left w:val="nil"/>
              <w:bottom w:val="single" w:sz="4" w:space="0" w:color="auto"/>
              <w:right w:val="single" w:sz="4" w:space="0" w:color="auto"/>
            </w:tcBorders>
            <w:shd w:val="clear" w:color="auto" w:fill="auto"/>
            <w:hideMark/>
          </w:tcPr>
          <w:p w14:paraId="080843F3" w14:textId="77777777" w:rsidR="006B5BAE" w:rsidRPr="006B5BAE" w:rsidRDefault="006B5BAE" w:rsidP="006B5BAE">
            <w:pPr>
              <w:jc w:val="center"/>
              <w:rPr>
                <w:color w:val="000000"/>
                <w:sz w:val="22"/>
                <w:szCs w:val="22"/>
              </w:rPr>
            </w:pPr>
            <w:r w:rsidRPr="006B5BAE">
              <w:rPr>
                <w:color w:val="000000"/>
                <w:sz w:val="22"/>
                <w:szCs w:val="22"/>
              </w:rPr>
              <w:t>19</w:t>
            </w:r>
          </w:p>
        </w:tc>
        <w:tc>
          <w:tcPr>
            <w:tcW w:w="4660" w:type="dxa"/>
            <w:tcBorders>
              <w:top w:val="nil"/>
              <w:left w:val="nil"/>
              <w:bottom w:val="single" w:sz="4" w:space="0" w:color="auto"/>
              <w:right w:val="single" w:sz="4" w:space="0" w:color="auto"/>
            </w:tcBorders>
            <w:shd w:val="clear" w:color="auto" w:fill="auto"/>
            <w:hideMark/>
          </w:tcPr>
          <w:p w14:paraId="40237B46" w14:textId="77777777" w:rsidR="006B5BAE" w:rsidRPr="006B5BAE" w:rsidRDefault="006B5BAE" w:rsidP="006B5BAE">
            <w:pPr>
              <w:rPr>
                <w:color w:val="000000"/>
                <w:sz w:val="22"/>
                <w:szCs w:val="22"/>
              </w:rPr>
            </w:pPr>
            <w:r w:rsidRPr="006B5BAE">
              <w:rPr>
                <w:color w:val="000000"/>
                <w:sz w:val="22"/>
                <w:szCs w:val="22"/>
              </w:rPr>
              <w:t>Прокат листовой горячекатаный, марки стали Ст3сп, Ст3пс, ширина 1200-3000 мм, толщина 1-8 мм</w:t>
            </w:r>
            <w:r w:rsidRPr="006B5BAE">
              <w:rPr>
                <w:color w:val="000000"/>
                <w:sz w:val="22"/>
                <w:szCs w:val="22"/>
              </w:rPr>
              <w:br/>
              <w:t>Лист стальной толщиной 2 мм</w:t>
            </w:r>
          </w:p>
        </w:tc>
        <w:tc>
          <w:tcPr>
            <w:tcW w:w="1120" w:type="dxa"/>
            <w:tcBorders>
              <w:top w:val="nil"/>
              <w:left w:val="nil"/>
              <w:bottom w:val="single" w:sz="4" w:space="0" w:color="auto"/>
              <w:right w:val="single" w:sz="4" w:space="0" w:color="auto"/>
            </w:tcBorders>
            <w:shd w:val="clear" w:color="auto" w:fill="auto"/>
            <w:hideMark/>
          </w:tcPr>
          <w:p w14:paraId="2C3CF689" w14:textId="77777777" w:rsidR="006B5BAE" w:rsidRPr="006B5BAE" w:rsidRDefault="006B5BAE" w:rsidP="006B5BAE">
            <w:pPr>
              <w:jc w:val="center"/>
              <w:rPr>
                <w:color w:val="000000"/>
                <w:sz w:val="22"/>
                <w:szCs w:val="22"/>
              </w:rPr>
            </w:pPr>
            <w:r w:rsidRPr="006B5BAE">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39CAB1E6" w14:textId="77777777" w:rsidR="006B5BAE" w:rsidRPr="006B5BAE" w:rsidRDefault="006B5BAE" w:rsidP="006B5BAE">
            <w:pPr>
              <w:jc w:val="right"/>
              <w:rPr>
                <w:color w:val="000000"/>
                <w:sz w:val="22"/>
                <w:szCs w:val="22"/>
              </w:rPr>
            </w:pPr>
            <w:r w:rsidRPr="006B5BAE">
              <w:rPr>
                <w:color w:val="000000"/>
                <w:sz w:val="22"/>
                <w:szCs w:val="22"/>
              </w:rPr>
              <w:t>1,3864984</w:t>
            </w:r>
          </w:p>
        </w:tc>
        <w:tc>
          <w:tcPr>
            <w:tcW w:w="1320" w:type="dxa"/>
            <w:tcBorders>
              <w:top w:val="nil"/>
              <w:left w:val="nil"/>
              <w:bottom w:val="single" w:sz="4" w:space="0" w:color="auto"/>
              <w:right w:val="single" w:sz="4" w:space="0" w:color="auto"/>
            </w:tcBorders>
            <w:shd w:val="clear" w:color="auto" w:fill="auto"/>
            <w:hideMark/>
          </w:tcPr>
          <w:p w14:paraId="30178D03"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1289785F"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3EDB848B" w14:textId="77777777" w:rsidR="006B5BAE" w:rsidRPr="006B5BAE" w:rsidRDefault="006B5BAE" w:rsidP="006B5BAE">
            <w:pPr>
              <w:rPr>
                <w:color w:val="000000"/>
                <w:sz w:val="22"/>
                <w:szCs w:val="22"/>
              </w:rPr>
            </w:pPr>
            <w:r w:rsidRPr="006B5BAE">
              <w:rPr>
                <w:color w:val="000000"/>
                <w:sz w:val="22"/>
                <w:szCs w:val="22"/>
              </w:rPr>
              <w:t xml:space="preserve">83{м2}*15,7{кг/м2}/1000*1,064 </w:t>
            </w:r>
          </w:p>
        </w:tc>
      </w:tr>
      <w:tr w:rsidR="006B5BAE" w:rsidRPr="006B5BAE" w14:paraId="5D277D3B" w14:textId="77777777" w:rsidTr="00B41B5D">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59B4148C" w14:textId="77777777" w:rsidR="006B5BAE" w:rsidRPr="006B5BAE" w:rsidRDefault="006B5BAE" w:rsidP="006B5BAE">
            <w:pPr>
              <w:jc w:val="center"/>
              <w:rPr>
                <w:color w:val="000000"/>
                <w:sz w:val="22"/>
                <w:szCs w:val="22"/>
              </w:rPr>
            </w:pPr>
            <w:r w:rsidRPr="006B5BAE">
              <w:rPr>
                <w:color w:val="000000"/>
                <w:sz w:val="22"/>
                <w:szCs w:val="22"/>
              </w:rPr>
              <w:t>20</w:t>
            </w:r>
          </w:p>
        </w:tc>
        <w:tc>
          <w:tcPr>
            <w:tcW w:w="580" w:type="dxa"/>
            <w:tcBorders>
              <w:top w:val="nil"/>
              <w:left w:val="nil"/>
              <w:bottom w:val="single" w:sz="4" w:space="0" w:color="auto"/>
              <w:right w:val="single" w:sz="4" w:space="0" w:color="auto"/>
            </w:tcBorders>
            <w:shd w:val="clear" w:color="auto" w:fill="auto"/>
            <w:hideMark/>
          </w:tcPr>
          <w:p w14:paraId="6C852236" w14:textId="77777777" w:rsidR="006B5BAE" w:rsidRPr="006B5BAE" w:rsidRDefault="006B5BAE" w:rsidP="006B5BAE">
            <w:pPr>
              <w:jc w:val="center"/>
              <w:rPr>
                <w:color w:val="000000"/>
                <w:sz w:val="22"/>
                <w:szCs w:val="22"/>
              </w:rPr>
            </w:pPr>
            <w:r w:rsidRPr="006B5BAE">
              <w:rPr>
                <w:color w:val="000000"/>
                <w:sz w:val="22"/>
                <w:szCs w:val="22"/>
              </w:rPr>
              <w:t>20</w:t>
            </w:r>
          </w:p>
        </w:tc>
        <w:tc>
          <w:tcPr>
            <w:tcW w:w="4660" w:type="dxa"/>
            <w:tcBorders>
              <w:top w:val="nil"/>
              <w:left w:val="nil"/>
              <w:bottom w:val="single" w:sz="4" w:space="0" w:color="auto"/>
              <w:right w:val="single" w:sz="4" w:space="0" w:color="auto"/>
            </w:tcBorders>
            <w:shd w:val="clear" w:color="auto" w:fill="auto"/>
            <w:hideMark/>
          </w:tcPr>
          <w:p w14:paraId="4A7E6C46" w14:textId="77777777" w:rsidR="006B5BAE" w:rsidRPr="006B5BAE" w:rsidRDefault="006B5BAE" w:rsidP="006B5BAE">
            <w:pPr>
              <w:rPr>
                <w:color w:val="000000"/>
                <w:sz w:val="22"/>
                <w:szCs w:val="22"/>
              </w:rPr>
            </w:pPr>
            <w:r w:rsidRPr="006B5BAE">
              <w:rPr>
                <w:color w:val="000000"/>
                <w:sz w:val="22"/>
                <w:szCs w:val="22"/>
              </w:rPr>
              <w:t>Уголок стальной горячекатаный равнополочный, марки стали Ст3сп, Ст3пс, ширина полок 35-56 мм, толщина полки 3-5 мм</w:t>
            </w:r>
          </w:p>
        </w:tc>
        <w:tc>
          <w:tcPr>
            <w:tcW w:w="1120" w:type="dxa"/>
            <w:tcBorders>
              <w:top w:val="nil"/>
              <w:left w:val="nil"/>
              <w:bottom w:val="single" w:sz="4" w:space="0" w:color="auto"/>
              <w:right w:val="single" w:sz="4" w:space="0" w:color="auto"/>
            </w:tcBorders>
            <w:shd w:val="clear" w:color="auto" w:fill="auto"/>
            <w:hideMark/>
          </w:tcPr>
          <w:p w14:paraId="6F0CA09A" w14:textId="77777777" w:rsidR="006B5BAE" w:rsidRPr="006B5BAE" w:rsidRDefault="006B5BAE" w:rsidP="006B5BAE">
            <w:pPr>
              <w:jc w:val="center"/>
              <w:rPr>
                <w:color w:val="000000"/>
                <w:sz w:val="22"/>
                <w:szCs w:val="22"/>
              </w:rPr>
            </w:pPr>
            <w:r w:rsidRPr="006B5BAE">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527A38B8" w14:textId="77777777" w:rsidR="006B5BAE" w:rsidRPr="006B5BAE" w:rsidRDefault="006B5BAE" w:rsidP="006B5BAE">
            <w:pPr>
              <w:jc w:val="right"/>
              <w:rPr>
                <w:color w:val="000000"/>
                <w:sz w:val="22"/>
                <w:szCs w:val="22"/>
              </w:rPr>
            </w:pPr>
            <w:r w:rsidRPr="006B5BAE">
              <w:rPr>
                <w:color w:val="000000"/>
                <w:sz w:val="22"/>
                <w:szCs w:val="22"/>
              </w:rPr>
              <w:t>0,7171892</w:t>
            </w:r>
          </w:p>
        </w:tc>
        <w:tc>
          <w:tcPr>
            <w:tcW w:w="1320" w:type="dxa"/>
            <w:tcBorders>
              <w:top w:val="nil"/>
              <w:left w:val="nil"/>
              <w:bottom w:val="single" w:sz="4" w:space="0" w:color="auto"/>
              <w:right w:val="single" w:sz="4" w:space="0" w:color="auto"/>
            </w:tcBorders>
            <w:shd w:val="clear" w:color="auto" w:fill="auto"/>
            <w:hideMark/>
          </w:tcPr>
          <w:p w14:paraId="35DEBF97"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3D68C80A"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77CF0CB5" w14:textId="77777777" w:rsidR="006B5BAE" w:rsidRPr="006B5BAE" w:rsidRDefault="006B5BAE" w:rsidP="006B5BAE">
            <w:pPr>
              <w:rPr>
                <w:color w:val="000000"/>
                <w:sz w:val="22"/>
                <w:szCs w:val="22"/>
              </w:rPr>
            </w:pPr>
            <w:r w:rsidRPr="006B5BAE">
              <w:rPr>
                <w:color w:val="000000"/>
                <w:sz w:val="22"/>
                <w:szCs w:val="22"/>
              </w:rPr>
              <w:t xml:space="preserve">221*3,05/1000*1,064 </w:t>
            </w:r>
          </w:p>
        </w:tc>
      </w:tr>
      <w:tr w:rsidR="006B5BAE" w:rsidRPr="006B5BAE" w14:paraId="592B3797"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4EFC157A" w14:textId="77777777" w:rsidR="006B5BAE" w:rsidRPr="006B5BAE" w:rsidRDefault="006B5BAE" w:rsidP="006B5BAE">
            <w:pPr>
              <w:jc w:val="center"/>
              <w:rPr>
                <w:color w:val="000000"/>
                <w:sz w:val="22"/>
                <w:szCs w:val="22"/>
              </w:rPr>
            </w:pPr>
            <w:r w:rsidRPr="006B5BAE">
              <w:rPr>
                <w:color w:val="000000"/>
                <w:sz w:val="22"/>
                <w:szCs w:val="22"/>
              </w:rPr>
              <w:t>21</w:t>
            </w:r>
          </w:p>
        </w:tc>
        <w:tc>
          <w:tcPr>
            <w:tcW w:w="580" w:type="dxa"/>
            <w:tcBorders>
              <w:top w:val="nil"/>
              <w:left w:val="nil"/>
              <w:bottom w:val="single" w:sz="4" w:space="0" w:color="auto"/>
              <w:right w:val="single" w:sz="4" w:space="0" w:color="auto"/>
            </w:tcBorders>
            <w:shd w:val="clear" w:color="auto" w:fill="auto"/>
            <w:hideMark/>
          </w:tcPr>
          <w:p w14:paraId="37D0C961" w14:textId="77777777" w:rsidR="006B5BAE" w:rsidRPr="006B5BAE" w:rsidRDefault="006B5BAE" w:rsidP="006B5BAE">
            <w:pPr>
              <w:jc w:val="center"/>
              <w:rPr>
                <w:color w:val="000000"/>
                <w:sz w:val="22"/>
                <w:szCs w:val="22"/>
              </w:rPr>
            </w:pPr>
            <w:r w:rsidRPr="006B5BAE">
              <w:rPr>
                <w:color w:val="000000"/>
                <w:sz w:val="22"/>
                <w:szCs w:val="22"/>
              </w:rPr>
              <w:t>21</w:t>
            </w:r>
          </w:p>
        </w:tc>
        <w:tc>
          <w:tcPr>
            <w:tcW w:w="4660" w:type="dxa"/>
            <w:tcBorders>
              <w:top w:val="nil"/>
              <w:left w:val="nil"/>
              <w:bottom w:val="single" w:sz="4" w:space="0" w:color="auto"/>
              <w:right w:val="single" w:sz="4" w:space="0" w:color="auto"/>
            </w:tcBorders>
            <w:shd w:val="clear" w:color="auto" w:fill="auto"/>
            <w:hideMark/>
          </w:tcPr>
          <w:p w14:paraId="5FCA62D5" w14:textId="77777777" w:rsidR="006B5BAE" w:rsidRPr="006B5BAE" w:rsidRDefault="006B5BAE" w:rsidP="006B5BAE">
            <w:pPr>
              <w:rPr>
                <w:color w:val="000000"/>
                <w:sz w:val="22"/>
                <w:szCs w:val="22"/>
              </w:rPr>
            </w:pPr>
            <w:r w:rsidRPr="006B5BAE">
              <w:rPr>
                <w:color w:val="000000"/>
                <w:sz w:val="22"/>
                <w:szCs w:val="22"/>
              </w:rPr>
              <w:t>Монтаж прогонов при шаге ферм до 12 м при высоте здания: до 25 м</w:t>
            </w:r>
          </w:p>
        </w:tc>
        <w:tc>
          <w:tcPr>
            <w:tcW w:w="1120" w:type="dxa"/>
            <w:tcBorders>
              <w:top w:val="nil"/>
              <w:left w:val="nil"/>
              <w:bottom w:val="single" w:sz="4" w:space="0" w:color="auto"/>
              <w:right w:val="single" w:sz="4" w:space="0" w:color="auto"/>
            </w:tcBorders>
            <w:shd w:val="clear" w:color="auto" w:fill="auto"/>
            <w:hideMark/>
          </w:tcPr>
          <w:p w14:paraId="723E61FD" w14:textId="77777777" w:rsidR="006B5BAE" w:rsidRPr="006B5BAE" w:rsidRDefault="006B5BAE" w:rsidP="006B5BAE">
            <w:pPr>
              <w:jc w:val="center"/>
              <w:rPr>
                <w:color w:val="000000"/>
                <w:sz w:val="22"/>
                <w:szCs w:val="22"/>
              </w:rPr>
            </w:pPr>
            <w:r w:rsidRPr="006B5BAE">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5E42143B" w14:textId="77777777" w:rsidR="006B5BAE" w:rsidRPr="006B5BAE" w:rsidRDefault="006B5BAE" w:rsidP="006B5BAE">
            <w:pPr>
              <w:jc w:val="right"/>
              <w:rPr>
                <w:color w:val="000000"/>
                <w:sz w:val="22"/>
                <w:szCs w:val="22"/>
              </w:rPr>
            </w:pPr>
            <w:r w:rsidRPr="006B5BAE">
              <w:rPr>
                <w:color w:val="000000"/>
                <w:sz w:val="22"/>
                <w:szCs w:val="22"/>
              </w:rPr>
              <w:t>0,5328</w:t>
            </w:r>
          </w:p>
        </w:tc>
        <w:tc>
          <w:tcPr>
            <w:tcW w:w="1320" w:type="dxa"/>
            <w:tcBorders>
              <w:top w:val="nil"/>
              <w:left w:val="nil"/>
              <w:bottom w:val="single" w:sz="4" w:space="0" w:color="auto"/>
              <w:right w:val="single" w:sz="4" w:space="0" w:color="auto"/>
            </w:tcBorders>
            <w:shd w:val="clear" w:color="auto" w:fill="auto"/>
            <w:hideMark/>
          </w:tcPr>
          <w:p w14:paraId="280EF5E0"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60FB4F11"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24151DF6" w14:textId="77777777" w:rsidR="006B5BAE" w:rsidRPr="006B5BAE" w:rsidRDefault="006B5BAE" w:rsidP="006B5BAE">
            <w:pPr>
              <w:rPr>
                <w:color w:val="000000"/>
                <w:sz w:val="22"/>
                <w:szCs w:val="22"/>
              </w:rPr>
            </w:pPr>
            <w:r w:rsidRPr="006B5BAE">
              <w:rPr>
                <w:color w:val="000000"/>
                <w:sz w:val="22"/>
                <w:szCs w:val="22"/>
              </w:rPr>
              <w:t xml:space="preserve"> </w:t>
            </w:r>
          </w:p>
        </w:tc>
      </w:tr>
      <w:tr w:rsidR="006B5BAE" w:rsidRPr="006B5BAE" w14:paraId="04F29C17" w14:textId="77777777" w:rsidTr="00B41B5D">
        <w:trPr>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6A0071CC" w14:textId="77777777" w:rsidR="006B5BAE" w:rsidRPr="006B5BAE" w:rsidRDefault="006B5BAE" w:rsidP="006B5BAE">
            <w:pPr>
              <w:jc w:val="center"/>
              <w:rPr>
                <w:color w:val="000000"/>
                <w:sz w:val="22"/>
                <w:szCs w:val="22"/>
              </w:rPr>
            </w:pPr>
            <w:r w:rsidRPr="006B5BAE">
              <w:rPr>
                <w:color w:val="000000"/>
                <w:sz w:val="22"/>
                <w:szCs w:val="22"/>
              </w:rPr>
              <w:t>22</w:t>
            </w:r>
          </w:p>
        </w:tc>
        <w:tc>
          <w:tcPr>
            <w:tcW w:w="580" w:type="dxa"/>
            <w:tcBorders>
              <w:top w:val="nil"/>
              <w:left w:val="nil"/>
              <w:bottom w:val="single" w:sz="4" w:space="0" w:color="auto"/>
              <w:right w:val="single" w:sz="4" w:space="0" w:color="auto"/>
            </w:tcBorders>
            <w:shd w:val="clear" w:color="auto" w:fill="auto"/>
            <w:hideMark/>
          </w:tcPr>
          <w:p w14:paraId="2E1A8610" w14:textId="77777777" w:rsidR="006B5BAE" w:rsidRPr="006B5BAE" w:rsidRDefault="006B5BAE" w:rsidP="006B5BAE">
            <w:pPr>
              <w:jc w:val="center"/>
              <w:rPr>
                <w:color w:val="000000"/>
                <w:sz w:val="22"/>
                <w:szCs w:val="22"/>
              </w:rPr>
            </w:pPr>
            <w:r w:rsidRPr="006B5BAE">
              <w:rPr>
                <w:color w:val="000000"/>
                <w:sz w:val="22"/>
                <w:szCs w:val="22"/>
              </w:rPr>
              <w:t>22</w:t>
            </w:r>
          </w:p>
        </w:tc>
        <w:tc>
          <w:tcPr>
            <w:tcW w:w="4660" w:type="dxa"/>
            <w:tcBorders>
              <w:top w:val="nil"/>
              <w:left w:val="nil"/>
              <w:bottom w:val="single" w:sz="4" w:space="0" w:color="auto"/>
              <w:right w:val="single" w:sz="4" w:space="0" w:color="auto"/>
            </w:tcBorders>
            <w:shd w:val="clear" w:color="auto" w:fill="auto"/>
            <w:hideMark/>
          </w:tcPr>
          <w:p w14:paraId="4A95DD51" w14:textId="77777777" w:rsidR="006B5BAE" w:rsidRPr="006B5BAE" w:rsidRDefault="006B5BAE" w:rsidP="006B5BAE">
            <w:pPr>
              <w:rPr>
                <w:color w:val="000000"/>
                <w:sz w:val="22"/>
                <w:szCs w:val="22"/>
              </w:rPr>
            </w:pPr>
            <w:r w:rsidRPr="006B5BAE">
              <w:rPr>
                <w:color w:val="000000"/>
                <w:sz w:val="22"/>
                <w:szCs w:val="22"/>
              </w:rPr>
              <w:t>Решетчатые конструкции (стойки, опоры, фермы и пр.), сборка с помощью: лебедок ручных (с установкой и снятием их в процессе работы) или вручную (мелких деталей)</w:t>
            </w:r>
            <w:r w:rsidRPr="006B5BAE">
              <w:rPr>
                <w:color w:val="000000"/>
                <w:sz w:val="22"/>
                <w:szCs w:val="22"/>
              </w:rPr>
              <w:br/>
              <w:t>(изготовление прогонов)</w:t>
            </w:r>
          </w:p>
        </w:tc>
        <w:tc>
          <w:tcPr>
            <w:tcW w:w="1120" w:type="dxa"/>
            <w:tcBorders>
              <w:top w:val="nil"/>
              <w:left w:val="nil"/>
              <w:bottom w:val="single" w:sz="4" w:space="0" w:color="auto"/>
              <w:right w:val="single" w:sz="4" w:space="0" w:color="auto"/>
            </w:tcBorders>
            <w:shd w:val="clear" w:color="auto" w:fill="auto"/>
            <w:hideMark/>
          </w:tcPr>
          <w:p w14:paraId="72584D88" w14:textId="77777777" w:rsidR="006B5BAE" w:rsidRPr="006B5BAE" w:rsidRDefault="006B5BAE" w:rsidP="006B5BAE">
            <w:pPr>
              <w:jc w:val="center"/>
              <w:rPr>
                <w:color w:val="000000"/>
                <w:sz w:val="22"/>
                <w:szCs w:val="22"/>
              </w:rPr>
            </w:pPr>
            <w:r w:rsidRPr="006B5BAE">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40A343D5" w14:textId="77777777" w:rsidR="006B5BAE" w:rsidRPr="006B5BAE" w:rsidRDefault="006B5BAE" w:rsidP="006B5BAE">
            <w:pPr>
              <w:jc w:val="right"/>
              <w:rPr>
                <w:color w:val="000000"/>
                <w:sz w:val="22"/>
                <w:szCs w:val="22"/>
              </w:rPr>
            </w:pPr>
            <w:r w:rsidRPr="006B5BAE">
              <w:rPr>
                <w:color w:val="000000"/>
                <w:sz w:val="22"/>
                <w:szCs w:val="22"/>
              </w:rPr>
              <w:t>0,5328</w:t>
            </w:r>
          </w:p>
        </w:tc>
        <w:tc>
          <w:tcPr>
            <w:tcW w:w="1320" w:type="dxa"/>
            <w:tcBorders>
              <w:top w:val="nil"/>
              <w:left w:val="nil"/>
              <w:bottom w:val="single" w:sz="4" w:space="0" w:color="auto"/>
              <w:right w:val="single" w:sz="4" w:space="0" w:color="auto"/>
            </w:tcBorders>
            <w:shd w:val="clear" w:color="auto" w:fill="auto"/>
            <w:hideMark/>
          </w:tcPr>
          <w:p w14:paraId="526E0BBC"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62C4FE77"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3A630CE6" w14:textId="77777777" w:rsidR="006B5BAE" w:rsidRPr="006B5BAE" w:rsidRDefault="006B5BAE" w:rsidP="006B5BAE">
            <w:pPr>
              <w:rPr>
                <w:color w:val="000000"/>
                <w:sz w:val="22"/>
                <w:szCs w:val="22"/>
              </w:rPr>
            </w:pPr>
            <w:r w:rsidRPr="006B5BAE">
              <w:rPr>
                <w:color w:val="000000"/>
                <w:sz w:val="22"/>
                <w:szCs w:val="22"/>
              </w:rPr>
              <w:t xml:space="preserve">45*11,84/1000 </w:t>
            </w:r>
          </w:p>
        </w:tc>
      </w:tr>
      <w:tr w:rsidR="006B5BAE" w:rsidRPr="006B5BAE" w14:paraId="5052752C"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6A5ACB3C" w14:textId="77777777" w:rsidR="006B5BAE" w:rsidRPr="006B5BAE" w:rsidRDefault="006B5BAE" w:rsidP="006B5BAE">
            <w:pPr>
              <w:jc w:val="center"/>
              <w:rPr>
                <w:color w:val="000000"/>
                <w:sz w:val="22"/>
                <w:szCs w:val="22"/>
              </w:rPr>
            </w:pPr>
            <w:r w:rsidRPr="006B5BAE">
              <w:rPr>
                <w:color w:val="000000"/>
                <w:sz w:val="22"/>
                <w:szCs w:val="22"/>
              </w:rPr>
              <w:t>23</w:t>
            </w:r>
          </w:p>
        </w:tc>
        <w:tc>
          <w:tcPr>
            <w:tcW w:w="580" w:type="dxa"/>
            <w:tcBorders>
              <w:top w:val="nil"/>
              <w:left w:val="nil"/>
              <w:bottom w:val="single" w:sz="4" w:space="0" w:color="auto"/>
              <w:right w:val="single" w:sz="4" w:space="0" w:color="auto"/>
            </w:tcBorders>
            <w:shd w:val="clear" w:color="auto" w:fill="auto"/>
            <w:hideMark/>
          </w:tcPr>
          <w:p w14:paraId="3833B56F" w14:textId="77777777" w:rsidR="006B5BAE" w:rsidRPr="006B5BAE" w:rsidRDefault="006B5BAE" w:rsidP="006B5BAE">
            <w:pPr>
              <w:jc w:val="center"/>
              <w:rPr>
                <w:color w:val="000000"/>
                <w:sz w:val="22"/>
                <w:szCs w:val="22"/>
              </w:rPr>
            </w:pPr>
            <w:r w:rsidRPr="006B5BAE">
              <w:rPr>
                <w:color w:val="000000"/>
                <w:sz w:val="22"/>
                <w:szCs w:val="22"/>
              </w:rPr>
              <w:t>23</w:t>
            </w:r>
          </w:p>
        </w:tc>
        <w:tc>
          <w:tcPr>
            <w:tcW w:w="4660" w:type="dxa"/>
            <w:tcBorders>
              <w:top w:val="nil"/>
              <w:left w:val="nil"/>
              <w:bottom w:val="single" w:sz="4" w:space="0" w:color="auto"/>
              <w:right w:val="single" w:sz="4" w:space="0" w:color="auto"/>
            </w:tcBorders>
            <w:shd w:val="clear" w:color="auto" w:fill="auto"/>
            <w:hideMark/>
          </w:tcPr>
          <w:p w14:paraId="32C427BC" w14:textId="77777777" w:rsidR="006B5BAE" w:rsidRPr="006B5BAE" w:rsidRDefault="006B5BAE" w:rsidP="006B5BAE">
            <w:pPr>
              <w:rPr>
                <w:color w:val="000000"/>
                <w:sz w:val="22"/>
                <w:szCs w:val="22"/>
              </w:rPr>
            </w:pPr>
            <w:r w:rsidRPr="006B5BAE">
              <w:rPr>
                <w:color w:val="000000"/>
                <w:sz w:val="22"/>
                <w:szCs w:val="22"/>
              </w:rPr>
              <w:t>Трубы стальные электросварные квадратные, размеры 100х100 мм, толщина стенки 4 мм</w:t>
            </w:r>
          </w:p>
        </w:tc>
        <w:tc>
          <w:tcPr>
            <w:tcW w:w="1120" w:type="dxa"/>
            <w:tcBorders>
              <w:top w:val="nil"/>
              <w:left w:val="nil"/>
              <w:bottom w:val="single" w:sz="4" w:space="0" w:color="auto"/>
              <w:right w:val="single" w:sz="4" w:space="0" w:color="auto"/>
            </w:tcBorders>
            <w:shd w:val="clear" w:color="auto" w:fill="auto"/>
            <w:hideMark/>
          </w:tcPr>
          <w:p w14:paraId="2A352AEB" w14:textId="77777777" w:rsidR="006B5BAE" w:rsidRPr="006B5BAE" w:rsidRDefault="006B5BAE" w:rsidP="006B5BAE">
            <w:pPr>
              <w:jc w:val="center"/>
              <w:rPr>
                <w:color w:val="000000"/>
                <w:sz w:val="22"/>
                <w:szCs w:val="22"/>
              </w:rPr>
            </w:pPr>
            <w:r w:rsidRPr="006B5BAE">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54BC481F" w14:textId="77777777" w:rsidR="006B5BAE" w:rsidRPr="006B5BAE" w:rsidRDefault="006B5BAE" w:rsidP="006B5BAE">
            <w:pPr>
              <w:jc w:val="right"/>
              <w:rPr>
                <w:color w:val="000000"/>
                <w:sz w:val="22"/>
                <w:szCs w:val="22"/>
              </w:rPr>
            </w:pPr>
            <w:r w:rsidRPr="006B5BAE">
              <w:rPr>
                <w:color w:val="000000"/>
                <w:sz w:val="22"/>
                <w:szCs w:val="22"/>
              </w:rPr>
              <w:t>0,5498</w:t>
            </w:r>
          </w:p>
        </w:tc>
        <w:tc>
          <w:tcPr>
            <w:tcW w:w="1320" w:type="dxa"/>
            <w:tcBorders>
              <w:top w:val="nil"/>
              <w:left w:val="nil"/>
              <w:bottom w:val="single" w:sz="4" w:space="0" w:color="auto"/>
              <w:right w:val="single" w:sz="4" w:space="0" w:color="auto"/>
            </w:tcBorders>
            <w:shd w:val="clear" w:color="auto" w:fill="auto"/>
            <w:hideMark/>
          </w:tcPr>
          <w:p w14:paraId="5627A36E"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49B58874"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5440ADA5" w14:textId="77777777" w:rsidR="006B5BAE" w:rsidRPr="006B5BAE" w:rsidRDefault="006B5BAE" w:rsidP="006B5BAE">
            <w:pPr>
              <w:rPr>
                <w:color w:val="000000"/>
                <w:sz w:val="22"/>
                <w:szCs w:val="22"/>
              </w:rPr>
            </w:pPr>
            <w:r w:rsidRPr="006B5BAE">
              <w:rPr>
                <w:color w:val="000000"/>
                <w:sz w:val="22"/>
                <w:szCs w:val="22"/>
              </w:rPr>
              <w:t xml:space="preserve">0,5328*1,032 </w:t>
            </w:r>
          </w:p>
        </w:tc>
      </w:tr>
      <w:tr w:rsidR="006B5BAE" w:rsidRPr="006B5BAE" w14:paraId="70ECB5DB" w14:textId="77777777" w:rsidTr="00B41B5D">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0665F7D9" w14:textId="77777777" w:rsidR="006B5BAE" w:rsidRPr="006B5BAE" w:rsidRDefault="006B5BAE" w:rsidP="006B5BAE">
            <w:pPr>
              <w:jc w:val="center"/>
              <w:rPr>
                <w:color w:val="000000"/>
                <w:sz w:val="22"/>
                <w:szCs w:val="22"/>
              </w:rPr>
            </w:pPr>
            <w:r w:rsidRPr="006B5BAE">
              <w:rPr>
                <w:color w:val="000000"/>
                <w:sz w:val="22"/>
                <w:szCs w:val="22"/>
              </w:rPr>
              <w:t>24</w:t>
            </w:r>
          </w:p>
        </w:tc>
        <w:tc>
          <w:tcPr>
            <w:tcW w:w="580" w:type="dxa"/>
            <w:tcBorders>
              <w:top w:val="nil"/>
              <w:left w:val="nil"/>
              <w:bottom w:val="single" w:sz="4" w:space="0" w:color="auto"/>
              <w:right w:val="single" w:sz="4" w:space="0" w:color="auto"/>
            </w:tcBorders>
            <w:shd w:val="clear" w:color="auto" w:fill="auto"/>
            <w:hideMark/>
          </w:tcPr>
          <w:p w14:paraId="10E1F1AA" w14:textId="77777777" w:rsidR="006B5BAE" w:rsidRPr="006B5BAE" w:rsidRDefault="006B5BAE" w:rsidP="006B5BAE">
            <w:pPr>
              <w:jc w:val="center"/>
              <w:rPr>
                <w:color w:val="000000"/>
                <w:sz w:val="22"/>
                <w:szCs w:val="22"/>
              </w:rPr>
            </w:pPr>
            <w:r w:rsidRPr="006B5BAE">
              <w:rPr>
                <w:color w:val="000000"/>
                <w:sz w:val="22"/>
                <w:szCs w:val="22"/>
              </w:rPr>
              <w:t>24</w:t>
            </w:r>
          </w:p>
        </w:tc>
        <w:tc>
          <w:tcPr>
            <w:tcW w:w="4660" w:type="dxa"/>
            <w:tcBorders>
              <w:top w:val="nil"/>
              <w:left w:val="nil"/>
              <w:bottom w:val="single" w:sz="4" w:space="0" w:color="auto"/>
              <w:right w:val="single" w:sz="4" w:space="0" w:color="auto"/>
            </w:tcBorders>
            <w:shd w:val="clear" w:color="auto" w:fill="auto"/>
            <w:hideMark/>
          </w:tcPr>
          <w:p w14:paraId="4700B237" w14:textId="77777777" w:rsidR="006B5BAE" w:rsidRPr="006B5BAE" w:rsidRDefault="006B5BAE" w:rsidP="006B5BAE">
            <w:pPr>
              <w:rPr>
                <w:color w:val="000000"/>
                <w:sz w:val="22"/>
                <w:szCs w:val="22"/>
              </w:rPr>
            </w:pPr>
            <w:r w:rsidRPr="006B5BAE">
              <w:rPr>
                <w:color w:val="000000"/>
                <w:sz w:val="22"/>
                <w:szCs w:val="22"/>
              </w:rPr>
              <w:t>Монтаж прогонов при шаге ферм до 12 м при высоте здания: до 25 м</w:t>
            </w:r>
            <w:r w:rsidRPr="006B5BAE">
              <w:rPr>
                <w:color w:val="000000"/>
                <w:sz w:val="22"/>
                <w:szCs w:val="22"/>
              </w:rPr>
              <w:br/>
              <w:t>(монтаж направляющих прогонов)</w:t>
            </w:r>
          </w:p>
        </w:tc>
        <w:tc>
          <w:tcPr>
            <w:tcW w:w="1120" w:type="dxa"/>
            <w:tcBorders>
              <w:top w:val="nil"/>
              <w:left w:val="nil"/>
              <w:bottom w:val="single" w:sz="4" w:space="0" w:color="auto"/>
              <w:right w:val="single" w:sz="4" w:space="0" w:color="auto"/>
            </w:tcBorders>
            <w:shd w:val="clear" w:color="auto" w:fill="auto"/>
            <w:hideMark/>
          </w:tcPr>
          <w:p w14:paraId="00C1CF50" w14:textId="77777777" w:rsidR="006B5BAE" w:rsidRPr="006B5BAE" w:rsidRDefault="006B5BAE" w:rsidP="006B5BAE">
            <w:pPr>
              <w:jc w:val="center"/>
              <w:rPr>
                <w:color w:val="000000"/>
                <w:sz w:val="22"/>
                <w:szCs w:val="22"/>
              </w:rPr>
            </w:pPr>
            <w:r w:rsidRPr="006B5BAE">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263ACFAF" w14:textId="77777777" w:rsidR="006B5BAE" w:rsidRPr="006B5BAE" w:rsidRDefault="006B5BAE" w:rsidP="006B5BAE">
            <w:pPr>
              <w:jc w:val="right"/>
              <w:rPr>
                <w:color w:val="000000"/>
                <w:sz w:val="22"/>
                <w:szCs w:val="22"/>
              </w:rPr>
            </w:pPr>
            <w:r w:rsidRPr="006B5BAE">
              <w:rPr>
                <w:color w:val="000000"/>
                <w:sz w:val="22"/>
                <w:szCs w:val="22"/>
              </w:rPr>
              <w:t>0,69222</w:t>
            </w:r>
          </w:p>
        </w:tc>
        <w:tc>
          <w:tcPr>
            <w:tcW w:w="1320" w:type="dxa"/>
            <w:tcBorders>
              <w:top w:val="nil"/>
              <w:left w:val="nil"/>
              <w:bottom w:val="single" w:sz="4" w:space="0" w:color="auto"/>
              <w:right w:val="single" w:sz="4" w:space="0" w:color="auto"/>
            </w:tcBorders>
            <w:shd w:val="clear" w:color="auto" w:fill="auto"/>
            <w:hideMark/>
          </w:tcPr>
          <w:p w14:paraId="393E3914"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232084B4"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318FB3AD" w14:textId="77777777" w:rsidR="006B5BAE" w:rsidRPr="006B5BAE" w:rsidRDefault="006B5BAE" w:rsidP="006B5BAE">
            <w:pPr>
              <w:rPr>
                <w:color w:val="000000"/>
                <w:sz w:val="22"/>
                <w:szCs w:val="22"/>
              </w:rPr>
            </w:pPr>
            <w:r w:rsidRPr="006B5BAE">
              <w:rPr>
                <w:color w:val="000000"/>
                <w:sz w:val="22"/>
                <w:szCs w:val="22"/>
              </w:rPr>
              <w:t xml:space="preserve"> </w:t>
            </w:r>
          </w:p>
        </w:tc>
      </w:tr>
      <w:tr w:rsidR="006B5BAE" w:rsidRPr="006B5BAE" w14:paraId="2B674482" w14:textId="77777777" w:rsidTr="00B41B5D">
        <w:trPr>
          <w:trHeight w:val="1125"/>
        </w:trPr>
        <w:tc>
          <w:tcPr>
            <w:tcW w:w="580" w:type="dxa"/>
            <w:tcBorders>
              <w:top w:val="nil"/>
              <w:left w:val="single" w:sz="4" w:space="0" w:color="auto"/>
              <w:bottom w:val="single" w:sz="4" w:space="0" w:color="auto"/>
              <w:right w:val="single" w:sz="4" w:space="0" w:color="auto"/>
            </w:tcBorders>
            <w:shd w:val="clear" w:color="auto" w:fill="auto"/>
            <w:noWrap/>
            <w:hideMark/>
          </w:tcPr>
          <w:p w14:paraId="440993BC" w14:textId="77777777" w:rsidR="006B5BAE" w:rsidRPr="006B5BAE" w:rsidRDefault="006B5BAE" w:rsidP="006B5BAE">
            <w:pPr>
              <w:jc w:val="center"/>
              <w:rPr>
                <w:color w:val="000000"/>
                <w:sz w:val="22"/>
                <w:szCs w:val="22"/>
              </w:rPr>
            </w:pPr>
            <w:r w:rsidRPr="006B5BAE">
              <w:rPr>
                <w:color w:val="000000"/>
                <w:sz w:val="22"/>
                <w:szCs w:val="22"/>
              </w:rPr>
              <w:t>25</w:t>
            </w:r>
          </w:p>
        </w:tc>
        <w:tc>
          <w:tcPr>
            <w:tcW w:w="580" w:type="dxa"/>
            <w:tcBorders>
              <w:top w:val="nil"/>
              <w:left w:val="nil"/>
              <w:bottom w:val="single" w:sz="4" w:space="0" w:color="auto"/>
              <w:right w:val="single" w:sz="4" w:space="0" w:color="auto"/>
            </w:tcBorders>
            <w:shd w:val="clear" w:color="auto" w:fill="auto"/>
            <w:hideMark/>
          </w:tcPr>
          <w:p w14:paraId="3E7572D5" w14:textId="77777777" w:rsidR="006B5BAE" w:rsidRPr="006B5BAE" w:rsidRDefault="006B5BAE" w:rsidP="006B5BAE">
            <w:pPr>
              <w:jc w:val="center"/>
              <w:rPr>
                <w:color w:val="000000"/>
                <w:sz w:val="22"/>
                <w:szCs w:val="22"/>
              </w:rPr>
            </w:pPr>
            <w:r w:rsidRPr="006B5BAE">
              <w:rPr>
                <w:color w:val="000000"/>
                <w:sz w:val="22"/>
                <w:szCs w:val="22"/>
              </w:rPr>
              <w:t>25</w:t>
            </w:r>
          </w:p>
        </w:tc>
        <w:tc>
          <w:tcPr>
            <w:tcW w:w="4660" w:type="dxa"/>
            <w:tcBorders>
              <w:top w:val="nil"/>
              <w:left w:val="nil"/>
              <w:bottom w:val="single" w:sz="4" w:space="0" w:color="auto"/>
              <w:right w:val="single" w:sz="4" w:space="0" w:color="auto"/>
            </w:tcBorders>
            <w:shd w:val="clear" w:color="auto" w:fill="auto"/>
            <w:hideMark/>
          </w:tcPr>
          <w:p w14:paraId="3AC31F8F" w14:textId="77777777" w:rsidR="006B5BAE" w:rsidRPr="006B5BAE" w:rsidRDefault="006B5BAE" w:rsidP="006B5BAE">
            <w:pPr>
              <w:rPr>
                <w:color w:val="000000"/>
                <w:sz w:val="22"/>
                <w:szCs w:val="22"/>
              </w:rPr>
            </w:pPr>
            <w:r w:rsidRPr="006B5BAE">
              <w:rPr>
                <w:color w:val="000000"/>
                <w:sz w:val="22"/>
                <w:szCs w:val="22"/>
              </w:rPr>
              <w:t>Решетчатые конструкции (стойки, опоры, фермы и пр.), сборка с помощью: лебедок ручных (с установкой и снятием их в процессе работы) или вручную (мелких деталей)</w:t>
            </w:r>
            <w:r w:rsidRPr="006B5BAE">
              <w:rPr>
                <w:color w:val="000000"/>
                <w:sz w:val="22"/>
                <w:szCs w:val="22"/>
              </w:rPr>
              <w:br/>
              <w:t>(изготовление направляющих прогонов)</w:t>
            </w:r>
          </w:p>
        </w:tc>
        <w:tc>
          <w:tcPr>
            <w:tcW w:w="1120" w:type="dxa"/>
            <w:tcBorders>
              <w:top w:val="nil"/>
              <w:left w:val="nil"/>
              <w:bottom w:val="single" w:sz="4" w:space="0" w:color="auto"/>
              <w:right w:val="single" w:sz="4" w:space="0" w:color="auto"/>
            </w:tcBorders>
            <w:shd w:val="clear" w:color="auto" w:fill="auto"/>
            <w:hideMark/>
          </w:tcPr>
          <w:p w14:paraId="6A9E840B" w14:textId="77777777" w:rsidR="006B5BAE" w:rsidRPr="006B5BAE" w:rsidRDefault="006B5BAE" w:rsidP="006B5BAE">
            <w:pPr>
              <w:jc w:val="center"/>
              <w:rPr>
                <w:color w:val="000000"/>
                <w:sz w:val="22"/>
                <w:szCs w:val="22"/>
              </w:rPr>
            </w:pPr>
            <w:r w:rsidRPr="006B5BAE">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5E3C84B1" w14:textId="77777777" w:rsidR="006B5BAE" w:rsidRPr="006B5BAE" w:rsidRDefault="006B5BAE" w:rsidP="006B5BAE">
            <w:pPr>
              <w:jc w:val="right"/>
              <w:rPr>
                <w:color w:val="000000"/>
                <w:sz w:val="22"/>
                <w:szCs w:val="22"/>
              </w:rPr>
            </w:pPr>
            <w:r w:rsidRPr="006B5BAE">
              <w:rPr>
                <w:color w:val="000000"/>
                <w:sz w:val="22"/>
                <w:szCs w:val="22"/>
              </w:rPr>
              <w:t>0,69222</w:t>
            </w:r>
          </w:p>
        </w:tc>
        <w:tc>
          <w:tcPr>
            <w:tcW w:w="1320" w:type="dxa"/>
            <w:tcBorders>
              <w:top w:val="nil"/>
              <w:left w:val="nil"/>
              <w:bottom w:val="single" w:sz="4" w:space="0" w:color="auto"/>
              <w:right w:val="single" w:sz="4" w:space="0" w:color="auto"/>
            </w:tcBorders>
            <w:shd w:val="clear" w:color="auto" w:fill="auto"/>
            <w:hideMark/>
          </w:tcPr>
          <w:p w14:paraId="52BB6D51"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7B5D8F4B"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4F4F2C67" w14:textId="77777777" w:rsidR="006B5BAE" w:rsidRPr="006B5BAE" w:rsidRDefault="006B5BAE" w:rsidP="006B5BAE">
            <w:pPr>
              <w:rPr>
                <w:color w:val="000000"/>
                <w:sz w:val="22"/>
                <w:szCs w:val="22"/>
              </w:rPr>
            </w:pPr>
            <w:r w:rsidRPr="006B5BAE">
              <w:rPr>
                <w:color w:val="000000"/>
                <w:sz w:val="22"/>
                <w:szCs w:val="22"/>
              </w:rPr>
              <w:t xml:space="preserve">124,5*5,56/1000 </w:t>
            </w:r>
          </w:p>
        </w:tc>
      </w:tr>
      <w:tr w:rsidR="006B5BAE" w:rsidRPr="006B5BAE" w14:paraId="676A5925"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33BC07F1" w14:textId="77777777" w:rsidR="006B5BAE" w:rsidRPr="006B5BAE" w:rsidRDefault="006B5BAE" w:rsidP="006B5BAE">
            <w:pPr>
              <w:jc w:val="center"/>
              <w:rPr>
                <w:color w:val="000000"/>
                <w:sz w:val="22"/>
                <w:szCs w:val="22"/>
              </w:rPr>
            </w:pPr>
            <w:r w:rsidRPr="006B5BAE">
              <w:rPr>
                <w:color w:val="000000"/>
                <w:sz w:val="22"/>
                <w:szCs w:val="22"/>
              </w:rPr>
              <w:t>26</w:t>
            </w:r>
          </w:p>
        </w:tc>
        <w:tc>
          <w:tcPr>
            <w:tcW w:w="580" w:type="dxa"/>
            <w:tcBorders>
              <w:top w:val="nil"/>
              <w:left w:val="nil"/>
              <w:bottom w:val="single" w:sz="4" w:space="0" w:color="auto"/>
              <w:right w:val="single" w:sz="4" w:space="0" w:color="auto"/>
            </w:tcBorders>
            <w:shd w:val="clear" w:color="auto" w:fill="auto"/>
            <w:hideMark/>
          </w:tcPr>
          <w:p w14:paraId="4F8984C9" w14:textId="77777777" w:rsidR="006B5BAE" w:rsidRPr="006B5BAE" w:rsidRDefault="006B5BAE" w:rsidP="006B5BAE">
            <w:pPr>
              <w:jc w:val="center"/>
              <w:rPr>
                <w:color w:val="000000"/>
                <w:sz w:val="22"/>
                <w:szCs w:val="22"/>
              </w:rPr>
            </w:pPr>
            <w:r w:rsidRPr="006B5BAE">
              <w:rPr>
                <w:color w:val="000000"/>
                <w:sz w:val="22"/>
                <w:szCs w:val="22"/>
              </w:rPr>
              <w:t>26</w:t>
            </w:r>
          </w:p>
        </w:tc>
        <w:tc>
          <w:tcPr>
            <w:tcW w:w="4660" w:type="dxa"/>
            <w:tcBorders>
              <w:top w:val="nil"/>
              <w:left w:val="nil"/>
              <w:bottom w:val="single" w:sz="4" w:space="0" w:color="auto"/>
              <w:right w:val="single" w:sz="4" w:space="0" w:color="auto"/>
            </w:tcBorders>
            <w:shd w:val="clear" w:color="auto" w:fill="auto"/>
            <w:hideMark/>
          </w:tcPr>
          <w:p w14:paraId="69B803DC" w14:textId="77777777" w:rsidR="006B5BAE" w:rsidRPr="006B5BAE" w:rsidRDefault="006B5BAE" w:rsidP="006B5BAE">
            <w:pPr>
              <w:rPr>
                <w:color w:val="000000"/>
                <w:sz w:val="22"/>
                <w:szCs w:val="22"/>
              </w:rPr>
            </w:pPr>
            <w:r w:rsidRPr="006B5BAE">
              <w:rPr>
                <w:color w:val="000000"/>
                <w:sz w:val="22"/>
                <w:szCs w:val="22"/>
              </w:rPr>
              <w:t>Трубы стальные электросварные квадратные, размеры 50х50 мм, толщина стенки 4 мм</w:t>
            </w:r>
          </w:p>
        </w:tc>
        <w:tc>
          <w:tcPr>
            <w:tcW w:w="1120" w:type="dxa"/>
            <w:tcBorders>
              <w:top w:val="nil"/>
              <w:left w:val="nil"/>
              <w:bottom w:val="single" w:sz="4" w:space="0" w:color="auto"/>
              <w:right w:val="single" w:sz="4" w:space="0" w:color="auto"/>
            </w:tcBorders>
            <w:shd w:val="clear" w:color="auto" w:fill="auto"/>
            <w:hideMark/>
          </w:tcPr>
          <w:p w14:paraId="5378FDE4" w14:textId="77777777" w:rsidR="006B5BAE" w:rsidRPr="006B5BAE" w:rsidRDefault="006B5BAE" w:rsidP="006B5BAE">
            <w:pPr>
              <w:jc w:val="center"/>
              <w:rPr>
                <w:color w:val="000000"/>
                <w:sz w:val="22"/>
                <w:szCs w:val="22"/>
              </w:rPr>
            </w:pPr>
            <w:r w:rsidRPr="006B5BAE">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63B0EE0A" w14:textId="77777777" w:rsidR="006B5BAE" w:rsidRPr="006B5BAE" w:rsidRDefault="006B5BAE" w:rsidP="006B5BAE">
            <w:pPr>
              <w:jc w:val="right"/>
              <w:rPr>
                <w:color w:val="000000"/>
                <w:sz w:val="22"/>
                <w:szCs w:val="22"/>
              </w:rPr>
            </w:pPr>
            <w:r w:rsidRPr="006B5BAE">
              <w:rPr>
                <w:color w:val="000000"/>
                <w:sz w:val="22"/>
                <w:szCs w:val="22"/>
              </w:rPr>
              <w:t>0,714371</w:t>
            </w:r>
          </w:p>
        </w:tc>
        <w:tc>
          <w:tcPr>
            <w:tcW w:w="1320" w:type="dxa"/>
            <w:tcBorders>
              <w:top w:val="nil"/>
              <w:left w:val="nil"/>
              <w:bottom w:val="single" w:sz="4" w:space="0" w:color="auto"/>
              <w:right w:val="single" w:sz="4" w:space="0" w:color="auto"/>
            </w:tcBorders>
            <w:shd w:val="clear" w:color="auto" w:fill="auto"/>
            <w:hideMark/>
          </w:tcPr>
          <w:p w14:paraId="15A8EA26"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0C2B7898"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7ABE08F3" w14:textId="77777777" w:rsidR="006B5BAE" w:rsidRPr="006B5BAE" w:rsidRDefault="006B5BAE" w:rsidP="006B5BAE">
            <w:pPr>
              <w:rPr>
                <w:color w:val="000000"/>
                <w:sz w:val="22"/>
                <w:szCs w:val="22"/>
              </w:rPr>
            </w:pPr>
            <w:r w:rsidRPr="006B5BAE">
              <w:rPr>
                <w:color w:val="000000"/>
                <w:sz w:val="22"/>
                <w:szCs w:val="22"/>
              </w:rPr>
              <w:t xml:space="preserve">0,69222*1,032 </w:t>
            </w:r>
          </w:p>
        </w:tc>
      </w:tr>
      <w:tr w:rsidR="006B5BAE" w:rsidRPr="006B5BAE" w14:paraId="0990B1A8"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75EADED8" w14:textId="77777777" w:rsidR="006B5BAE" w:rsidRPr="006B5BAE" w:rsidRDefault="006B5BAE" w:rsidP="006B5BAE">
            <w:pPr>
              <w:jc w:val="center"/>
              <w:rPr>
                <w:color w:val="000000"/>
                <w:sz w:val="22"/>
                <w:szCs w:val="22"/>
              </w:rPr>
            </w:pPr>
            <w:r w:rsidRPr="006B5BAE">
              <w:rPr>
                <w:color w:val="000000"/>
                <w:sz w:val="22"/>
                <w:szCs w:val="22"/>
              </w:rPr>
              <w:t>27</w:t>
            </w:r>
          </w:p>
        </w:tc>
        <w:tc>
          <w:tcPr>
            <w:tcW w:w="580" w:type="dxa"/>
            <w:tcBorders>
              <w:top w:val="nil"/>
              <w:left w:val="nil"/>
              <w:bottom w:val="single" w:sz="4" w:space="0" w:color="auto"/>
              <w:right w:val="single" w:sz="4" w:space="0" w:color="auto"/>
            </w:tcBorders>
            <w:shd w:val="clear" w:color="auto" w:fill="auto"/>
            <w:hideMark/>
          </w:tcPr>
          <w:p w14:paraId="4E73EEB7" w14:textId="77777777" w:rsidR="006B5BAE" w:rsidRPr="006B5BAE" w:rsidRDefault="006B5BAE" w:rsidP="006B5BAE">
            <w:pPr>
              <w:jc w:val="center"/>
              <w:rPr>
                <w:color w:val="000000"/>
                <w:sz w:val="22"/>
                <w:szCs w:val="22"/>
              </w:rPr>
            </w:pPr>
            <w:r w:rsidRPr="006B5BAE">
              <w:rPr>
                <w:color w:val="000000"/>
                <w:sz w:val="22"/>
                <w:szCs w:val="22"/>
              </w:rPr>
              <w:t>27</w:t>
            </w:r>
          </w:p>
        </w:tc>
        <w:tc>
          <w:tcPr>
            <w:tcW w:w="4660" w:type="dxa"/>
            <w:tcBorders>
              <w:top w:val="nil"/>
              <w:left w:val="nil"/>
              <w:bottom w:val="single" w:sz="4" w:space="0" w:color="auto"/>
              <w:right w:val="single" w:sz="4" w:space="0" w:color="auto"/>
            </w:tcBorders>
            <w:shd w:val="clear" w:color="auto" w:fill="auto"/>
            <w:hideMark/>
          </w:tcPr>
          <w:p w14:paraId="5099D233" w14:textId="77777777" w:rsidR="006B5BAE" w:rsidRPr="006B5BAE" w:rsidRDefault="006B5BAE" w:rsidP="006B5BAE">
            <w:pPr>
              <w:rPr>
                <w:color w:val="000000"/>
                <w:sz w:val="22"/>
                <w:szCs w:val="22"/>
              </w:rPr>
            </w:pPr>
            <w:r w:rsidRPr="006B5BAE">
              <w:rPr>
                <w:color w:val="000000"/>
                <w:sz w:val="22"/>
                <w:szCs w:val="22"/>
              </w:rPr>
              <w:t>Монтаж кровельного покрытия: из профилированного листа при высоте здания до 25 м</w:t>
            </w:r>
          </w:p>
        </w:tc>
        <w:tc>
          <w:tcPr>
            <w:tcW w:w="1120" w:type="dxa"/>
            <w:tcBorders>
              <w:top w:val="nil"/>
              <w:left w:val="nil"/>
              <w:bottom w:val="single" w:sz="4" w:space="0" w:color="auto"/>
              <w:right w:val="single" w:sz="4" w:space="0" w:color="auto"/>
            </w:tcBorders>
            <w:shd w:val="clear" w:color="auto" w:fill="auto"/>
            <w:hideMark/>
          </w:tcPr>
          <w:p w14:paraId="3821C1B3" w14:textId="77777777" w:rsidR="006B5BAE" w:rsidRPr="006B5BAE" w:rsidRDefault="006B5BAE" w:rsidP="006B5BAE">
            <w:pPr>
              <w:jc w:val="center"/>
              <w:rPr>
                <w:color w:val="000000"/>
                <w:sz w:val="22"/>
                <w:szCs w:val="22"/>
              </w:rPr>
            </w:pPr>
            <w:r w:rsidRPr="006B5BAE">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14:paraId="0210BB56" w14:textId="77777777" w:rsidR="006B5BAE" w:rsidRPr="006B5BAE" w:rsidRDefault="006B5BAE" w:rsidP="006B5BAE">
            <w:pPr>
              <w:jc w:val="right"/>
              <w:rPr>
                <w:color w:val="000000"/>
                <w:sz w:val="22"/>
                <w:szCs w:val="22"/>
              </w:rPr>
            </w:pPr>
            <w:r w:rsidRPr="006B5BAE">
              <w:rPr>
                <w:color w:val="000000"/>
                <w:sz w:val="22"/>
                <w:szCs w:val="22"/>
              </w:rPr>
              <w:t>0,405</w:t>
            </w:r>
          </w:p>
        </w:tc>
        <w:tc>
          <w:tcPr>
            <w:tcW w:w="1320" w:type="dxa"/>
            <w:tcBorders>
              <w:top w:val="nil"/>
              <w:left w:val="nil"/>
              <w:bottom w:val="single" w:sz="4" w:space="0" w:color="auto"/>
              <w:right w:val="single" w:sz="4" w:space="0" w:color="auto"/>
            </w:tcBorders>
            <w:shd w:val="clear" w:color="auto" w:fill="auto"/>
            <w:hideMark/>
          </w:tcPr>
          <w:p w14:paraId="56EF7469"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3B51B365"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485BEC9A" w14:textId="77777777" w:rsidR="006B5BAE" w:rsidRPr="006B5BAE" w:rsidRDefault="006B5BAE" w:rsidP="006B5BAE">
            <w:pPr>
              <w:rPr>
                <w:color w:val="000000"/>
                <w:sz w:val="22"/>
                <w:szCs w:val="22"/>
              </w:rPr>
            </w:pPr>
            <w:r w:rsidRPr="006B5BAE">
              <w:rPr>
                <w:color w:val="000000"/>
                <w:sz w:val="22"/>
                <w:szCs w:val="22"/>
              </w:rPr>
              <w:t xml:space="preserve">(15*2,7) / 100 </w:t>
            </w:r>
          </w:p>
        </w:tc>
      </w:tr>
      <w:tr w:rsidR="006B5BAE" w:rsidRPr="006B5BAE" w14:paraId="1F867463"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0EFC281E" w14:textId="77777777" w:rsidR="006B5BAE" w:rsidRPr="006B5BAE" w:rsidRDefault="006B5BAE" w:rsidP="006B5BAE">
            <w:pPr>
              <w:jc w:val="center"/>
              <w:rPr>
                <w:color w:val="000000"/>
                <w:sz w:val="22"/>
                <w:szCs w:val="22"/>
              </w:rPr>
            </w:pPr>
            <w:r w:rsidRPr="006B5BAE">
              <w:rPr>
                <w:color w:val="000000"/>
                <w:sz w:val="22"/>
                <w:szCs w:val="22"/>
              </w:rPr>
              <w:lastRenderedPageBreak/>
              <w:t>28</w:t>
            </w:r>
          </w:p>
        </w:tc>
        <w:tc>
          <w:tcPr>
            <w:tcW w:w="580" w:type="dxa"/>
            <w:tcBorders>
              <w:top w:val="nil"/>
              <w:left w:val="nil"/>
              <w:bottom w:val="single" w:sz="4" w:space="0" w:color="auto"/>
              <w:right w:val="single" w:sz="4" w:space="0" w:color="auto"/>
            </w:tcBorders>
            <w:shd w:val="clear" w:color="auto" w:fill="auto"/>
            <w:hideMark/>
          </w:tcPr>
          <w:p w14:paraId="7A9BAF35" w14:textId="77777777" w:rsidR="006B5BAE" w:rsidRPr="006B5BAE" w:rsidRDefault="006B5BAE" w:rsidP="006B5BAE">
            <w:pPr>
              <w:jc w:val="center"/>
              <w:rPr>
                <w:color w:val="000000"/>
                <w:sz w:val="22"/>
                <w:szCs w:val="22"/>
              </w:rPr>
            </w:pPr>
            <w:r w:rsidRPr="006B5BAE">
              <w:rPr>
                <w:color w:val="000000"/>
                <w:sz w:val="22"/>
                <w:szCs w:val="22"/>
              </w:rPr>
              <w:t>28</w:t>
            </w:r>
          </w:p>
        </w:tc>
        <w:tc>
          <w:tcPr>
            <w:tcW w:w="4660" w:type="dxa"/>
            <w:tcBorders>
              <w:top w:val="nil"/>
              <w:left w:val="nil"/>
              <w:bottom w:val="single" w:sz="4" w:space="0" w:color="auto"/>
              <w:right w:val="single" w:sz="4" w:space="0" w:color="auto"/>
            </w:tcBorders>
            <w:shd w:val="clear" w:color="auto" w:fill="auto"/>
            <w:hideMark/>
          </w:tcPr>
          <w:p w14:paraId="419D79D1" w14:textId="77777777" w:rsidR="006B5BAE" w:rsidRPr="006B5BAE" w:rsidRDefault="006B5BAE" w:rsidP="006B5BAE">
            <w:pPr>
              <w:rPr>
                <w:color w:val="000000"/>
                <w:sz w:val="22"/>
                <w:szCs w:val="22"/>
              </w:rPr>
            </w:pPr>
            <w:proofErr w:type="spellStart"/>
            <w:r w:rsidRPr="006B5BAE">
              <w:rPr>
                <w:color w:val="000000"/>
                <w:sz w:val="22"/>
                <w:szCs w:val="22"/>
              </w:rPr>
              <w:t>Профнастил</w:t>
            </w:r>
            <w:proofErr w:type="spellEnd"/>
            <w:r w:rsidRPr="006B5BAE">
              <w:rPr>
                <w:color w:val="000000"/>
                <w:sz w:val="22"/>
                <w:szCs w:val="22"/>
              </w:rPr>
              <w:t xml:space="preserve"> оцинкованный с лакокрасочным или полимерным покрытием Н35-1000-0,7</w:t>
            </w:r>
          </w:p>
        </w:tc>
        <w:tc>
          <w:tcPr>
            <w:tcW w:w="1120" w:type="dxa"/>
            <w:tcBorders>
              <w:top w:val="nil"/>
              <w:left w:val="nil"/>
              <w:bottom w:val="single" w:sz="4" w:space="0" w:color="auto"/>
              <w:right w:val="single" w:sz="4" w:space="0" w:color="auto"/>
            </w:tcBorders>
            <w:shd w:val="clear" w:color="auto" w:fill="auto"/>
            <w:hideMark/>
          </w:tcPr>
          <w:p w14:paraId="5157209D" w14:textId="77777777" w:rsidR="006B5BAE" w:rsidRPr="006B5BAE" w:rsidRDefault="006B5BAE" w:rsidP="006B5BAE">
            <w:pPr>
              <w:jc w:val="center"/>
              <w:rPr>
                <w:color w:val="000000"/>
                <w:sz w:val="22"/>
                <w:szCs w:val="22"/>
              </w:rPr>
            </w:pPr>
            <w:r w:rsidRPr="006B5BAE">
              <w:rPr>
                <w:color w:val="000000"/>
                <w:sz w:val="22"/>
                <w:szCs w:val="22"/>
              </w:rPr>
              <w:t>м2</w:t>
            </w:r>
          </w:p>
        </w:tc>
        <w:tc>
          <w:tcPr>
            <w:tcW w:w="1300" w:type="dxa"/>
            <w:tcBorders>
              <w:top w:val="nil"/>
              <w:left w:val="nil"/>
              <w:bottom w:val="single" w:sz="4" w:space="0" w:color="auto"/>
              <w:right w:val="single" w:sz="4" w:space="0" w:color="auto"/>
            </w:tcBorders>
            <w:shd w:val="clear" w:color="auto" w:fill="auto"/>
            <w:hideMark/>
          </w:tcPr>
          <w:p w14:paraId="168B1123" w14:textId="77777777" w:rsidR="006B5BAE" w:rsidRPr="006B5BAE" w:rsidRDefault="006B5BAE" w:rsidP="006B5BAE">
            <w:pPr>
              <w:jc w:val="right"/>
              <w:rPr>
                <w:color w:val="000000"/>
                <w:sz w:val="22"/>
                <w:szCs w:val="22"/>
              </w:rPr>
            </w:pPr>
            <w:r w:rsidRPr="006B5BAE">
              <w:rPr>
                <w:color w:val="000000"/>
                <w:sz w:val="22"/>
                <w:szCs w:val="22"/>
              </w:rPr>
              <w:t>46,575</w:t>
            </w:r>
          </w:p>
        </w:tc>
        <w:tc>
          <w:tcPr>
            <w:tcW w:w="1320" w:type="dxa"/>
            <w:tcBorders>
              <w:top w:val="nil"/>
              <w:left w:val="nil"/>
              <w:bottom w:val="single" w:sz="4" w:space="0" w:color="auto"/>
              <w:right w:val="single" w:sz="4" w:space="0" w:color="auto"/>
            </w:tcBorders>
            <w:shd w:val="clear" w:color="auto" w:fill="auto"/>
            <w:hideMark/>
          </w:tcPr>
          <w:p w14:paraId="701D26FB"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296D5F06"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63E33C20" w14:textId="77777777" w:rsidR="006B5BAE" w:rsidRPr="006B5BAE" w:rsidRDefault="006B5BAE" w:rsidP="006B5BAE">
            <w:pPr>
              <w:rPr>
                <w:color w:val="000000"/>
                <w:sz w:val="22"/>
                <w:szCs w:val="22"/>
              </w:rPr>
            </w:pPr>
            <w:r w:rsidRPr="006B5BAE">
              <w:rPr>
                <w:color w:val="000000"/>
                <w:sz w:val="22"/>
                <w:szCs w:val="22"/>
              </w:rPr>
              <w:t xml:space="preserve">0,405*115 </w:t>
            </w:r>
          </w:p>
        </w:tc>
      </w:tr>
      <w:tr w:rsidR="006B5BAE" w:rsidRPr="006B5BAE" w14:paraId="54FBA153" w14:textId="77777777" w:rsidTr="00B41B5D">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042BCEDD" w14:textId="77777777" w:rsidR="006B5BAE" w:rsidRPr="006B5BAE" w:rsidRDefault="006B5BAE" w:rsidP="006B5BAE">
            <w:pPr>
              <w:jc w:val="center"/>
              <w:rPr>
                <w:color w:val="000000"/>
                <w:sz w:val="22"/>
                <w:szCs w:val="22"/>
              </w:rPr>
            </w:pPr>
            <w:r w:rsidRPr="006B5BAE">
              <w:rPr>
                <w:color w:val="000000"/>
                <w:sz w:val="22"/>
                <w:szCs w:val="22"/>
              </w:rPr>
              <w:t>29</w:t>
            </w:r>
          </w:p>
        </w:tc>
        <w:tc>
          <w:tcPr>
            <w:tcW w:w="580" w:type="dxa"/>
            <w:tcBorders>
              <w:top w:val="nil"/>
              <w:left w:val="nil"/>
              <w:bottom w:val="single" w:sz="4" w:space="0" w:color="auto"/>
              <w:right w:val="single" w:sz="4" w:space="0" w:color="auto"/>
            </w:tcBorders>
            <w:shd w:val="clear" w:color="auto" w:fill="auto"/>
            <w:hideMark/>
          </w:tcPr>
          <w:p w14:paraId="1FABA00C" w14:textId="77777777" w:rsidR="006B5BAE" w:rsidRPr="006B5BAE" w:rsidRDefault="006B5BAE" w:rsidP="006B5BAE">
            <w:pPr>
              <w:jc w:val="center"/>
              <w:rPr>
                <w:color w:val="000000"/>
                <w:sz w:val="22"/>
                <w:szCs w:val="22"/>
              </w:rPr>
            </w:pPr>
            <w:r w:rsidRPr="006B5BAE">
              <w:rPr>
                <w:color w:val="000000"/>
                <w:sz w:val="22"/>
                <w:szCs w:val="22"/>
              </w:rPr>
              <w:t>29</w:t>
            </w:r>
          </w:p>
        </w:tc>
        <w:tc>
          <w:tcPr>
            <w:tcW w:w="4660" w:type="dxa"/>
            <w:tcBorders>
              <w:top w:val="nil"/>
              <w:left w:val="nil"/>
              <w:bottom w:val="single" w:sz="4" w:space="0" w:color="auto"/>
              <w:right w:val="single" w:sz="4" w:space="0" w:color="auto"/>
            </w:tcBorders>
            <w:shd w:val="clear" w:color="auto" w:fill="auto"/>
            <w:hideMark/>
          </w:tcPr>
          <w:p w14:paraId="1627A2D6" w14:textId="77777777" w:rsidR="006B5BAE" w:rsidRPr="006B5BAE" w:rsidRDefault="006B5BAE" w:rsidP="006B5BAE">
            <w:pPr>
              <w:rPr>
                <w:color w:val="000000"/>
                <w:sz w:val="22"/>
                <w:szCs w:val="22"/>
              </w:rPr>
            </w:pPr>
            <w:r w:rsidRPr="006B5BAE">
              <w:rPr>
                <w:color w:val="000000"/>
                <w:sz w:val="22"/>
                <w:szCs w:val="22"/>
              </w:rPr>
              <w:t>Очистка поверхности щетками</w:t>
            </w:r>
          </w:p>
        </w:tc>
        <w:tc>
          <w:tcPr>
            <w:tcW w:w="1120" w:type="dxa"/>
            <w:tcBorders>
              <w:top w:val="nil"/>
              <w:left w:val="nil"/>
              <w:bottom w:val="single" w:sz="4" w:space="0" w:color="auto"/>
              <w:right w:val="single" w:sz="4" w:space="0" w:color="auto"/>
            </w:tcBorders>
            <w:shd w:val="clear" w:color="auto" w:fill="auto"/>
            <w:hideMark/>
          </w:tcPr>
          <w:p w14:paraId="099EA13F" w14:textId="77777777" w:rsidR="006B5BAE" w:rsidRPr="006B5BAE" w:rsidRDefault="006B5BAE" w:rsidP="006B5BAE">
            <w:pPr>
              <w:jc w:val="center"/>
              <w:rPr>
                <w:color w:val="000000"/>
                <w:sz w:val="22"/>
                <w:szCs w:val="22"/>
              </w:rPr>
            </w:pPr>
            <w:r w:rsidRPr="006B5BAE">
              <w:rPr>
                <w:color w:val="000000"/>
                <w:sz w:val="22"/>
                <w:szCs w:val="22"/>
              </w:rPr>
              <w:t>м2</w:t>
            </w:r>
          </w:p>
        </w:tc>
        <w:tc>
          <w:tcPr>
            <w:tcW w:w="1300" w:type="dxa"/>
            <w:tcBorders>
              <w:top w:val="nil"/>
              <w:left w:val="nil"/>
              <w:bottom w:val="single" w:sz="4" w:space="0" w:color="auto"/>
              <w:right w:val="single" w:sz="4" w:space="0" w:color="auto"/>
            </w:tcBorders>
            <w:shd w:val="clear" w:color="auto" w:fill="auto"/>
            <w:hideMark/>
          </w:tcPr>
          <w:p w14:paraId="259C9587" w14:textId="77777777" w:rsidR="006B5BAE" w:rsidRPr="006B5BAE" w:rsidRDefault="006B5BAE" w:rsidP="006B5BAE">
            <w:pPr>
              <w:jc w:val="right"/>
              <w:rPr>
                <w:color w:val="000000"/>
                <w:sz w:val="22"/>
                <w:szCs w:val="22"/>
              </w:rPr>
            </w:pPr>
            <w:r w:rsidRPr="006B5BAE">
              <w:rPr>
                <w:color w:val="000000"/>
                <w:sz w:val="22"/>
                <w:szCs w:val="22"/>
              </w:rPr>
              <w:t>242</w:t>
            </w:r>
          </w:p>
        </w:tc>
        <w:tc>
          <w:tcPr>
            <w:tcW w:w="1320" w:type="dxa"/>
            <w:tcBorders>
              <w:top w:val="nil"/>
              <w:left w:val="nil"/>
              <w:bottom w:val="single" w:sz="4" w:space="0" w:color="auto"/>
              <w:right w:val="single" w:sz="4" w:space="0" w:color="auto"/>
            </w:tcBorders>
            <w:shd w:val="clear" w:color="auto" w:fill="auto"/>
            <w:hideMark/>
          </w:tcPr>
          <w:p w14:paraId="032112E5"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26DE8D2C"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42DA8A62" w14:textId="77777777" w:rsidR="006B5BAE" w:rsidRPr="006B5BAE" w:rsidRDefault="006B5BAE" w:rsidP="006B5BAE">
            <w:pPr>
              <w:rPr>
                <w:color w:val="000000"/>
                <w:sz w:val="22"/>
                <w:szCs w:val="22"/>
              </w:rPr>
            </w:pPr>
            <w:r w:rsidRPr="006B5BAE">
              <w:rPr>
                <w:color w:val="000000"/>
                <w:sz w:val="22"/>
                <w:szCs w:val="22"/>
              </w:rPr>
              <w:t xml:space="preserve"> </w:t>
            </w:r>
          </w:p>
        </w:tc>
      </w:tr>
      <w:tr w:rsidR="006B5BAE" w:rsidRPr="006B5BAE" w14:paraId="4D7E4EAC" w14:textId="77777777" w:rsidTr="00B41B5D">
        <w:trPr>
          <w:trHeight w:val="300"/>
        </w:trPr>
        <w:tc>
          <w:tcPr>
            <w:tcW w:w="580" w:type="dxa"/>
            <w:tcBorders>
              <w:top w:val="nil"/>
              <w:left w:val="single" w:sz="4" w:space="0" w:color="auto"/>
              <w:bottom w:val="single" w:sz="4" w:space="0" w:color="auto"/>
              <w:right w:val="single" w:sz="4" w:space="0" w:color="auto"/>
            </w:tcBorders>
            <w:shd w:val="clear" w:color="auto" w:fill="auto"/>
            <w:noWrap/>
            <w:hideMark/>
          </w:tcPr>
          <w:p w14:paraId="5468D12E" w14:textId="77777777" w:rsidR="006B5BAE" w:rsidRPr="006B5BAE" w:rsidRDefault="006B5BAE" w:rsidP="006B5BAE">
            <w:pPr>
              <w:jc w:val="center"/>
              <w:rPr>
                <w:color w:val="000000"/>
                <w:sz w:val="22"/>
                <w:szCs w:val="22"/>
              </w:rPr>
            </w:pPr>
            <w:r w:rsidRPr="006B5BAE">
              <w:rPr>
                <w:color w:val="000000"/>
                <w:sz w:val="22"/>
                <w:szCs w:val="22"/>
              </w:rPr>
              <w:t>30</w:t>
            </w:r>
          </w:p>
        </w:tc>
        <w:tc>
          <w:tcPr>
            <w:tcW w:w="580" w:type="dxa"/>
            <w:tcBorders>
              <w:top w:val="nil"/>
              <w:left w:val="nil"/>
              <w:bottom w:val="single" w:sz="4" w:space="0" w:color="auto"/>
              <w:right w:val="single" w:sz="4" w:space="0" w:color="auto"/>
            </w:tcBorders>
            <w:shd w:val="clear" w:color="auto" w:fill="auto"/>
            <w:hideMark/>
          </w:tcPr>
          <w:p w14:paraId="542DBE5B" w14:textId="77777777" w:rsidR="006B5BAE" w:rsidRPr="006B5BAE" w:rsidRDefault="006B5BAE" w:rsidP="006B5BAE">
            <w:pPr>
              <w:jc w:val="center"/>
              <w:rPr>
                <w:color w:val="000000"/>
                <w:sz w:val="22"/>
                <w:szCs w:val="22"/>
              </w:rPr>
            </w:pPr>
            <w:r w:rsidRPr="006B5BAE">
              <w:rPr>
                <w:color w:val="000000"/>
                <w:sz w:val="22"/>
                <w:szCs w:val="22"/>
              </w:rPr>
              <w:t>30</w:t>
            </w:r>
          </w:p>
        </w:tc>
        <w:tc>
          <w:tcPr>
            <w:tcW w:w="4660" w:type="dxa"/>
            <w:tcBorders>
              <w:top w:val="nil"/>
              <w:left w:val="nil"/>
              <w:bottom w:val="single" w:sz="4" w:space="0" w:color="auto"/>
              <w:right w:val="single" w:sz="4" w:space="0" w:color="auto"/>
            </w:tcBorders>
            <w:shd w:val="clear" w:color="auto" w:fill="auto"/>
            <w:hideMark/>
          </w:tcPr>
          <w:p w14:paraId="79EC916E" w14:textId="77777777" w:rsidR="006B5BAE" w:rsidRPr="006B5BAE" w:rsidRDefault="006B5BAE" w:rsidP="006B5BAE">
            <w:pPr>
              <w:rPr>
                <w:color w:val="000000"/>
                <w:sz w:val="22"/>
                <w:szCs w:val="22"/>
              </w:rPr>
            </w:pPr>
            <w:proofErr w:type="spellStart"/>
            <w:r w:rsidRPr="006B5BAE">
              <w:rPr>
                <w:color w:val="000000"/>
                <w:sz w:val="22"/>
                <w:szCs w:val="22"/>
              </w:rPr>
              <w:t>Обеспыливание</w:t>
            </w:r>
            <w:proofErr w:type="spellEnd"/>
            <w:r w:rsidRPr="006B5BAE">
              <w:rPr>
                <w:color w:val="000000"/>
                <w:sz w:val="22"/>
                <w:szCs w:val="22"/>
              </w:rPr>
              <w:t xml:space="preserve"> поверхности</w:t>
            </w:r>
          </w:p>
        </w:tc>
        <w:tc>
          <w:tcPr>
            <w:tcW w:w="1120" w:type="dxa"/>
            <w:tcBorders>
              <w:top w:val="nil"/>
              <w:left w:val="nil"/>
              <w:bottom w:val="single" w:sz="4" w:space="0" w:color="auto"/>
              <w:right w:val="single" w:sz="4" w:space="0" w:color="auto"/>
            </w:tcBorders>
            <w:shd w:val="clear" w:color="auto" w:fill="auto"/>
            <w:hideMark/>
          </w:tcPr>
          <w:p w14:paraId="03942A24" w14:textId="77777777" w:rsidR="006B5BAE" w:rsidRPr="006B5BAE" w:rsidRDefault="006B5BAE" w:rsidP="006B5BAE">
            <w:pPr>
              <w:jc w:val="center"/>
              <w:rPr>
                <w:color w:val="000000"/>
                <w:sz w:val="22"/>
                <w:szCs w:val="22"/>
              </w:rPr>
            </w:pPr>
            <w:r w:rsidRPr="006B5BAE">
              <w:rPr>
                <w:color w:val="000000"/>
                <w:sz w:val="22"/>
                <w:szCs w:val="22"/>
              </w:rPr>
              <w:t>м2</w:t>
            </w:r>
          </w:p>
        </w:tc>
        <w:tc>
          <w:tcPr>
            <w:tcW w:w="1300" w:type="dxa"/>
            <w:tcBorders>
              <w:top w:val="nil"/>
              <w:left w:val="nil"/>
              <w:bottom w:val="single" w:sz="4" w:space="0" w:color="auto"/>
              <w:right w:val="single" w:sz="4" w:space="0" w:color="auto"/>
            </w:tcBorders>
            <w:shd w:val="clear" w:color="auto" w:fill="auto"/>
            <w:hideMark/>
          </w:tcPr>
          <w:p w14:paraId="6621603F" w14:textId="77777777" w:rsidR="006B5BAE" w:rsidRPr="006B5BAE" w:rsidRDefault="006B5BAE" w:rsidP="006B5BAE">
            <w:pPr>
              <w:jc w:val="right"/>
              <w:rPr>
                <w:color w:val="000000"/>
                <w:sz w:val="22"/>
                <w:szCs w:val="22"/>
              </w:rPr>
            </w:pPr>
            <w:r w:rsidRPr="006B5BAE">
              <w:rPr>
                <w:color w:val="000000"/>
                <w:sz w:val="22"/>
                <w:szCs w:val="22"/>
              </w:rPr>
              <w:t>242</w:t>
            </w:r>
          </w:p>
        </w:tc>
        <w:tc>
          <w:tcPr>
            <w:tcW w:w="1320" w:type="dxa"/>
            <w:tcBorders>
              <w:top w:val="nil"/>
              <w:left w:val="nil"/>
              <w:bottom w:val="single" w:sz="4" w:space="0" w:color="auto"/>
              <w:right w:val="single" w:sz="4" w:space="0" w:color="auto"/>
            </w:tcBorders>
            <w:shd w:val="clear" w:color="auto" w:fill="auto"/>
            <w:hideMark/>
          </w:tcPr>
          <w:p w14:paraId="2976416E"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38B8EC0F"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2944BFC9" w14:textId="77777777" w:rsidR="006B5BAE" w:rsidRPr="006B5BAE" w:rsidRDefault="006B5BAE" w:rsidP="006B5BAE">
            <w:pPr>
              <w:rPr>
                <w:color w:val="000000"/>
                <w:sz w:val="22"/>
                <w:szCs w:val="22"/>
              </w:rPr>
            </w:pPr>
            <w:r w:rsidRPr="006B5BAE">
              <w:rPr>
                <w:color w:val="000000"/>
                <w:sz w:val="22"/>
                <w:szCs w:val="22"/>
              </w:rPr>
              <w:t xml:space="preserve"> </w:t>
            </w:r>
          </w:p>
        </w:tc>
      </w:tr>
      <w:tr w:rsidR="006B5BAE" w:rsidRPr="006B5BAE" w14:paraId="337DE4E9"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019CEF5C" w14:textId="77777777" w:rsidR="006B5BAE" w:rsidRPr="006B5BAE" w:rsidRDefault="006B5BAE" w:rsidP="006B5BAE">
            <w:pPr>
              <w:jc w:val="center"/>
              <w:rPr>
                <w:color w:val="000000"/>
                <w:sz w:val="22"/>
                <w:szCs w:val="22"/>
              </w:rPr>
            </w:pPr>
            <w:r w:rsidRPr="006B5BAE">
              <w:rPr>
                <w:color w:val="000000"/>
                <w:sz w:val="22"/>
                <w:szCs w:val="22"/>
              </w:rPr>
              <w:t>31</w:t>
            </w:r>
          </w:p>
        </w:tc>
        <w:tc>
          <w:tcPr>
            <w:tcW w:w="580" w:type="dxa"/>
            <w:tcBorders>
              <w:top w:val="nil"/>
              <w:left w:val="nil"/>
              <w:bottom w:val="single" w:sz="4" w:space="0" w:color="auto"/>
              <w:right w:val="single" w:sz="4" w:space="0" w:color="auto"/>
            </w:tcBorders>
            <w:shd w:val="clear" w:color="auto" w:fill="auto"/>
            <w:hideMark/>
          </w:tcPr>
          <w:p w14:paraId="7C974BD9" w14:textId="77777777" w:rsidR="006B5BAE" w:rsidRPr="006B5BAE" w:rsidRDefault="006B5BAE" w:rsidP="006B5BAE">
            <w:pPr>
              <w:jc w:val="center"/>
              <w:rPr>
                <w:color w:val="000000"/>
                <w:sz w:val="22"/>
                <w:szCs w:val="22"/>
              </w:rPr>
            </w:pPr>
            <w:r w:rsidRPr="006B5BAE">
              <w:rPr>
                <w:color w:val="000000"/>
                <w:sz w:val="22"/>
                <w:szCs w:val="22"/>
              </w:rPr>
              <w:t>31</w:t>
            </w:r>
          </w:p>
        </w:tc>
        <w:tc>
          <w:tcPr>
            <w:tcW w:w="4660" w:type="dxa"/>
            <w:tcBorders>
              <w:top w:val="nil"/>
              <w:left w:val="nil"/>
              <w:bottom w:val="single" w:sz="4" w:space="0" w:color="auto"/>
              <w:right w:val="single" w:sz="4" w:space="0" w:color="auto"/>
            </w:tcBorders>
            <w:shd w:val="clear" w:color="auto" w:fill="auto"/>
            <w:hideMark/>
          </w:tcPr>
          <w:p w14:paraId="5345C336" w14:textId="77777777" w:rsidR="006B5BAE" w:rsidRPr="006B5BAE" w:rsidRDefault="006B5BAE" w:rsidP="006B5BAE">
            <w:pPr>
              <w:rPr>
                <w:color w:val="000000"/>
                <w:sz w:val="22"/>
                <w:szCs w:val="22"/>
              </w:rPr>
            </w:pPr>
            <w:r w:rsidRPr="006B5BAE">
              <w:rPr>
                <w:color w:val="000000"/>
                <w:sz w:val="22"/>
                <w:szCs w:val="22"/>
              </w:rPr>
              <w:t xml:space="preserve">Обезжиривание поверхностей аппаратов и трубопроводов диаметром до 500 мм: </w:t>
            </w:r>
            <w:proofErr w:type="spellStart"/>
            <w:r w:rsidRPr="006B5BAE">
              <w:rPr>
                <w:color w:val="000000"/>
                <w:sz w:val="22"/>
                <w:szCs w:val="22"/>
              </w:rPr>
              <w:t>уайт</w:t>
            </w:r>
            <w:proofErr w:type="spellEnd"/>
            <w:r w:rsidRPr="006B5BAE">
              <w:rPr>
                <w:color w:val="000000"/>
                <w:sz w:val="22"/>
                <w:szCs w:val="22"/>
              </w:rPr>
              <w:t>-спиритом</w:t>
            </w:r>
          </w:p>
        </w:tc>
        <w:tc>
          <w:tcPr>
            <w:tcW w:w="1120" w:type="dxa"/>
            <w:tcBorders>
              <w:top w:val="nil"/>
              <w:left w:val="nil"/>
              <w:bottom w:val="single" w:sz="4" w:space="0" w:color="auto"/>
              <w:right w:val="single" w:sz="4" w:space="0" w:color="auto"/>
            </w:tcBorders>
            <w:shd w:val="clear" w:color="auto" w:fill="auto"/>
            <w:hideMark/>
          </w:tcPr>
          <w:p w14:paraId="365ECBE7" w14:textId="77777777" w:rsidR="006B5BAE" w:rsidRPr="006B5BAE" w:rsidRDefault="006B5BAE" w:rsidP="006B5BAE">
            <w:pPr>
              <w:jc w:val="center"/>
              <w:rPr>
                <w:color w:val="000000"/>
                <w:sz w:val="22"/>
                <w:szCs w:val="22"/>
              </w:rPr>
            </w:pPr>
            <w:r w:rsidRPr="006B5BAE">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14:paraId="6DC13C39" w14:textId="77777777" w:rsidR="006B5BAE" w:rsidRPr="006B5BAE" w:rsidRDefault="006B5BAE" w:rsidP="006B5BAE">
            <w:pPr>
              <w:jc w:val="right"/>
              <w:rPr>
                <w:color w:val="000000"/>
                <w:sz w:val="22"/>
                <w:szCs w:val="22"/>
              </w:rPr>
            </w:pPr>
            <w:r w:rsidRPr="006B5BAE">
              <w:rPr>
                <w:color w:val="000000"/>
                <w:sz w:val="22"/>
                <w:szCs w:val="22"/>
              </w:rPr>
              <w:t>2,42</w:t>
            </w:r>
          </w:p>
        </w:tc>
        <w:tc>
          <w:tcPr>
            <w:tcW w:w="1320" w:type="dxa"/>
            <w:tcBorders>
              <w:top w:val="nil"/>
              <w:left w:val="nil"/>
              <w:bottom w:val="single" w:sz="4" w:space="0" w:color="auto"/>
              <w:right w:val="single" w:sz="4" w:space="0" w:color="auto"/>
            </w:tcBorders>
            <w:shd w:val="clear" w:color="auto" w:fill="auto"/>
            <w:hideMark/>
          </w:tcPr>
          <w:p w14:paraId="293058B6"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3EC7F74A"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18669C11" w14:textId="77777777" w:rsidR="006B5BAE" w:rsidRPr="006B5BAE" w:rsidRDefault="006B5BAE" w:rsidP="006B5BAE">
            <w:pPr>
              <w:rPr>
                <w:color w:val="000000"/>
                <w:sz w:val="22"/>
                <w:szCs w:val="22"/>
              </w:rPr>
            </w:pPr>
            <w:r w:rsidRPr="006B5BAE">
              <w:rPr>
                <w:color w:val="000000"/>
                <w:sz w:val="22"/>
                <w:szCs w:val="22"/>
              </w:rPr>
              <w:t xml:space="preserve">(242) / 100 </w:t>
            </w:r>
          </w:p>
        </w:tc>
      </w:tr>
      <w:tr w:rsidR="006B5BAE" w:rsidRPr="006B5BAE" w14:paraId="060DBACB"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7FC382FA" w14:textId="77777777" w:rsidR="006B5BAE" w:rsidRPr="006B5BAE" w:rsidRDefault="006B5BAE" w:rsidP="006B5BAE">
            <w:pPr>
              <w:jc w:val="center"/>
              <w:rPr>
                <w:color w:val="000000"/>
                <w:sz w:val="22"/>
                <w:szCs w:val="22"/>
              </w:rPr>
            </w:pPr>
            <w:r w:rsidRPr="006B5BAE">
              <w:rPr>
                <w:color w:val="000000"/>
                <w:sz w:val="22"/>
                <w:szCs w:val="22"/>
              </w:rPr>
              <w:t>32</w:t>
            </w:r>
          </w:p>
        </w:tc>
        <w:tc>
          <w:tcPr>
            <w:tcW w:w="580" w:type="dxa"/>
            <w:tcBorders>
              <w:top w:val="nil"/>
              <w:left w:val="nil"/>
              <w:bottom w:val="single" w:sz="4" w:space="0" w:color="auto"/>
              <w:right w:val="single" w:sz="4" w:space="0" w:color="auto"/>
            </w:tcBorders>
            <w:shd w:val="clear" w:color="auto" w:fill="auto"/>
            <w:hideMark/>
          </w:tcPr>
          <w:p w14:paraId="0A84A3D7" w14:textId="77777777" w:rsidR="006B5BAE" w:rsidRPr="006B5BAE" w:rsidRDefault="006B5BAE" w:rsidP="006B5BAE">
            <w:pPr>
              <w:jc w:val="center"/>
              <w:rPr>
                <w:color w:val="000000"/>
                <w:sz w:val="22"/>
                <w:szCs w:val="22"/>
              </w:rPr>
            </w:pPr>
            <w:r w:rsidRPr="006B5BAE">
              <w:rPr>
                <w:color w:val="000000"/>
                <w:sz w:val="22"/>
                <w:szCs w:val="22"/>
              </w:rPr>
              <w:t>32</w:t>
            </w:r>
          </w:p>
        </w:tc>
        <w:tc>
          <w:tcPr>
            <w:tcW w:w="4660" w:type="dxa"/>
            <w:tcBorders>
              <w:top w:val="nil"/>
              <w:left w:val="nil"/>
              <w:bottom w:val="single" w:sz="4" w:space="0" w:color="auto"/>
              <w:right w:val="single" w:sz="4" w:space="0" w:color="auto"/>
            </w:tcBorders>
            <w:shd w:val="clear" w:color="auto" w:fill="auto"/>
            <w:hideMark/>
          </w:tcPr>
          <w:p w14:paraId="1D8E1BB1" w14:textId="77777777" w:rsidR="006B5BAE" w:rsidRPr="006B5BAE" w:rsidRDefault="006B5BAE" w:rsidP="006B5BAE">
            <w:pPr>
              <w:rPr>
                <w:color w:val="000000"/>
                <w:sz w:val="22"/>
                <w:szCs w:val="22"/>
              </w:rPr>
            </w:pPr>
            <w:proofErr w:type="spellStart"/>
            <w:r w:rsidRPr="006B5BAE">
              <w:rPr>
                <w:color w:val="000000"/>
                <w:sz w:val="22"/>
                <w:szCs w:val="22"/>
              </w:rPr>
              <w:t>Огрунтовка</w:t>
            </w:r>
            <w:proofErr w:type="spellEnd"/>
            <w:r w:rsidRPr="006B5BAE">
              <w:rPr>
                <w:color w:val="000000"/>
                <w:sz w:val="22"/>
                <w:szCs w:val="22"/>
              </w:rPr>
              <w:t xml:space="preserve"> металлических поверхностей за один раз: грунтовкой ГФ-021</w:t>
            </w:r>
          </w:p>
        </w:tc>
        <w:tc>
          <w:tcPr>
            <w:tcW w:w="1120" w:type="dxa"/>
            <w:tcBorders>
              <w:top w:val="nil"/>
              <w:left w:val="nil"/>
              <w:bottom w:val="single" w:sz="4" w:space="0" w:color="auto"/>
              <w:right w:val="single" w:sz="4" w:space="0" w:color="auto"/>
            </w:tcBorders>
            <w:shd w:val="clear" w:color="auto" w:fill="auto"/>
            <w:hideMark/>
          </w:tcPr>
          <w:p w14:paraId="6FC90BB2" w14:textId="77777777" w:rsidR="006B5BAE" w:rsidRPr="006B5BAE" w:rsidRDefault="006B5BAE" w:rsidP="006B5BAE">
            <w:pPr>
              <w:jc w:val="center"/>
              <w:rPr>
                <w:color w:val="000000"/>
                <w:sz w:val="22"/>
                <w:szCs w:val="22"/>
              </w:rPr>
            </w:pPr>
            <w:r w:rsidRPr="006B5BAE">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14:paraId="0ED2A6ED" w14:textId="77777777" w:rsidR="006B5BAE" w:rsidRPr="006B5BAE" w:rsidRDefault="006B5BAE" w:rsidP="006B5BAE">
            <w:pPr>
              <w:jc w:val="right"/>
              <w:rPr>
                <w:color w:val="000000"/>
                <w:sz w:val="22"/>
                <w:szCs w:val="22"/>
              </w:rPr>
            </w:pPr>
            <w:r w:rsidRPr="006B5BAE">
              <w:rPr>
                <w:color w:val="000000"/>
                <w:sz w:val="22"/>
                <w:szCs w:val="22"/>
              </w:rPr>
              <w:t>2,42</w:t>
            </w:r>
          </w:p>
        </w:tc>
        <w:tc>
          <w:tcPr>
            <w:tcW w:w="1320" w:type="dxa"/>
            <w:tcBorders>
              <w:top w:val="nil"/>
              <w:left w:val="nil"/>
              <w:bottom w:val="single" w:sz="4" w:space="0" w:color="auto"/>
              <w:right w:val="single" w:sz="4" w:space="0" w:color="auto"/>
            </w:tcBorders>
            <w:shd w:val="clear" w:color="auto" w:fill="auto"/>
            <w:hideMark/>
          </w:tcPr>
          <w:p w14:paraId="425A7DEE"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249DF744"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5B23C371" w14:textId="77777777" w:rsidR="006B5BAE" w:rsidRPr="006B5BAE" w:rsidRDefault="006B5BAE" w:rsidP="006B5BAE">
            <w:pPr>
              <w:rPr>
                <w:color w:val="000000"/>
                <w:sz w:val="22"/>
                <w:szCs w:val="22"/>
              </w:rPr>
            </w:pPr>
            <w:r w:rsidRPr="006B5BAE">
              <w:rPr>
                <w:color w:val="000000"/>
                <w:sz w:val="22"/>
                <w:szCs w:val="22"/>
              </w:rPr>
              <w:t xml:space="preserve">(242) / 100 </w:t>
            </w:r>
          </w:p>
        </w:tc>
      </w:tr>
      <w:tr w:rsidR="006B5BAE" w:rsidRPr="006B5BAE" w14:paraId="10BC85AE" w14:textId="77777777" w:rsidTr="00B41B5D">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14:paraId="57C3B112" w14:textId="77777777" w:rsidR="006B5BAE" w:rsidRPr="006B5BAE" w:rsidRDefault="006B5BAE" w:rsidP="006B5BAE">
            <w:pPr>
              <w:jc w:val="center"/>
              <w:rPr>
                <w:color w:val="000000"/>
                <w:sz w:val="22"/>
                <w:szCs w:val="22"/>
              </w:rPr>
            </w:pPr>
            <w:r w:rsidRPr="006B5BAE">
              <w:rPr>
                <w:color w:val="000000"/>
                <w:sz w:val="22"/>
                <w:szCs w:val="22"/>
              </w:rPr>
              <w:t>33</w:t>
            </w:r>
          </w:p>
        </w:tc>
        <w:tc>
          <w:tcPr>
            <w:tcW w:w="580" w:type="dxa"/>
            <w:tcBorders>
              <w:top w:val="nil"/>
              <w:left w:val="nil"/>
              <w:bottom w:val="single" w:sz="4" w:space="0" w:color="auto"/>
              <w:right w:val="single" w:sz="4" w:space="0" w:color="auto"/>
            </w:tcBorders>
            <w:shd w:val="clear" w:color="auto" w:fill="auto"/>
            <w:hideMark/>
          </w:tcPr>
          <w:p w14:paraId="096CE9A4" w14:textId="77777777" w:rsidR="006B5BAE" w:rsidRPr="006B5BAE" w:rsidRDefault="006B5BAE" w:rsidP="006B5BAE">
            <w:pPr>
              <w:jc w:val="center"/>
              <w:rPr>
                <w:color w:val="000000"/>
                <w:sz w:val="22"/>
                <w:szCs w:val="22"/>
              </w:rPr>
            </w:pPr>
            <w:r w:rsidRPr="006B5BAE">
              <w:rPr>
                <w:color w:val="000000"/>
                <w:sz w:val="22"/>
                <w:szCs w:val="22"/>
              </w:rPr>
              <w:t>33</w:t>
            </w:r>
          </w:p>
        </w:tc>
        <w:tc>
          <w:tcPr>
            <w:tcW w:w="4660" w:type="dxa"/>
            <w:tcBorders>
              <w:top w:val="nil"/>
              <w:left w:val="nil"/>
              <w:bottom w:val="single" w:sz="4" w:space="0" w:color="auto"/>
              <w:right w:val="single" w:sz="4" w:space="0" w:color="auto"/>
            </w:tcBorders>
            <w:shd w:val="clear" w:color="auto" w:fill="auto"/>
            <w:hideMark/>
          </w:tcPr>
          <w:p w14:paraId="324BF3D9" w14:textId="77777777" w:rsidR="006B5BAE" w:rsidRPr="006B5BAE" w:rsidRDefault="006B5BAE" w:rsidP="006B5BAE">
            <w:pPr>
              <w:rPr>
                <w:color w:val="000000"/>
                <w:sz w:val="22"/>
                <w:szCs w:val="22"/>
              </w:rPr>
            </w:pPr>
            <w:r w:rsidRPr="006B5BAE">
              <w:rPr>
                <w:color w:val="000000"/>
                <w:sz w:val="22"/>
                <w:szCs w:val="22"/>
              </w:rPr>
              <w:t xml:space="preserve">Окраска металлических </w:t>
            </w:r>
            <w:proofErr w:type="spellStart"/>
            <w:r w:rsidRPr="006B5BAE">
              <w:rPr>
                <w:color w:val="000000"/>
                <w:sz w:val="22"/>
                <w:szCs w:val="22"/>
              </w:rPr>
              <w:t>огрунтованных</w:t>
            </w:r>
            <w:proofErr w:type="spellEnd"/>
            <w:r w:rsidRPr="006B5BAE">
              <w:rPr>
                <w:color w:val="000000"/>
                <w:sz w:val="22"/>
                <w:szCs w:val="22"/>
              </w:rPr>
              <w:t xml:space="preserve"> поверхностей: эмалью ПФ-115</w:t>
            </w:r>
          </w:p>
        </w:tc>
        <w:tc>
          <w:tcPr>
            <w:tcW w:w="1120" w:type="dxa"/>
            <w:tcBorders>
              <w:top w:val="nil"/>
              <w:left w:val="nil"/>
              <w:bottom w:val="single" w:sz="4" w:space="0" w:color="auto"/>
              <w:right w:val="single" w:sz="4" w:space="0" w:color="auto"/>
            </w:tcBorders>
            <w:shd w:val="clear" w:color="auto" w:fill="auto"/>
            <w:hideMark/>
          </w:tcPr>
          <w:p w14:paraId="26D6994F" w14:textId="77777777" w:rsidR="006B5BAE" w:rsidRPr="006B5BAE" w:rsidRDefault="006B5BAE" w:rsidP="006B5BAE">
            <w:pPr>
              <w:jc w:val="center"/>
              <w:rPr>
                <w:color w:val="000000"/>
                <w:sz w:val="22"/>
                <w:szCs w:val="22"/>
              </w:rPr>
            </w:pPr>
            <w:r w:rsidRPr="006B5BAE">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14:paraId="11C43E80" w14:textId="77777777" w:rsidR="006B5BAE" w:rsidRPr="006B5BAE" w:rsidRDefault="006B5BAE" w:rsidP="006B5BAE">
            <w:pPr>
              <w:jc w:val="right"/>
              <w:rPr>
                <w:color w:val="000000"/>
                <w:sz w:val="22"/>
                <w:szCs w:val="22"/>
              </w:rPr>
            </w:pPr>
            <w:r w:rsidRPr="006B5BAE">
              <w:rPr>
                <w:color w:val="000000"/>
                <w:sz w:val="22"/>
                <w:szCs w:val="22"/>
              </w:rPr>
              <w:t>2,42</w:t>
            </w:r>
          </w:p>
        </w:tc>
        <w:tc>
          <w:tcPr>
            <w:tcW w:w="1320" w:type="dxa"/>
            <w:tcBorders>
              <w:top w:val="nil"/>
              <w:left w:val="nil"/>
              <w:bottom w:val="single" w:sz="4" w:space="0" w:color="auto"/>
              <w:right w:val="single" w:sz="4" w:space="0" w:color="auto"/>
            </w:tcBorders>
            <w:shd w:val="clear" w:color="auto" w:fill="auto"/>
            <w:hideMark/>
          </w:tcPr>
          <w:p w14:paraId="309E5CF6" w14:textId="77777777" w:rsidR="006B5BAE" w:rsidRPr="006B5BAE" w:rsidRDefault="006B5BAE" w:rsidP="006B5BAE">
            <w:pPr>
              <w:rPr>
                <w:color w:val="000000"/>
                <w:sz w:val="22"/>
                <w:szCs w:val="22"/>
              </w:rPr>
            </w:pPr>
            <w:r w:rsidRPr="006B5BAE">
              <w:rPr>
                <w:color w:val="000000"/>
                <w:sz w:val="22"/>
                <w:szCs w:val="22"/>
              </w:rPr>
              <w:t> </w:t>
            </w:r>
          </w:p>
        </w:tc>
        <w:tc>
          <w:tcPr>
            <w:tcW w:w="2210" w:type="dxa"/>
            <w:tcBorders>
              <w:top w:val="nil"/>
              <w:left w:val="nil"/>
              <w:bottom w:val="single" w:sz="4" w:space="0" w:color="auto"/>
              <w:right w:val="single" w:sz="4" w:space="0" w:color="auto"/>
            </w:tcBorders>
            <w:shd w:val="clear" w:color="auto" w:fill="auto"/>
            <w:hideMark/>
          </w:tcPr>
          <w:p w14:paraId="46612681" w14:textId="77777777" w:rsidR="006B5BAE" w:rsidRPr="006B5BAE" w:rsidRDefault="006B5BAE" w:rsidP="006B5BAE">
            <w:pPr>
              <w:jc w:val="right"/>
              <w:rPr>
                <w:color w:val="000000"/>
                <w:sz w:val="22"/>
                <w:szCs w:val="22"/>
              </w:rPr>
            </w:pPr>
            <w:r w:rsidRPr="006B5BAE">
              <w:rPr>
                <w:color w:val="000000"/>
                <w:sz w:val="22"/>
                <w:szCs w:val="22"/>
              </w:rPr>
              <w:t> </w:t>
            </w:r>
          </w:p>
        </w:tc>
        <w:tc>
          <w:tcPr>
            <w:tcW w:w="2616" w:type="dxa"/>
            <w:tcBorders>
              <w:top w:val="nil"/>
              <w:left w:val="nil"/>
              <w:bottom w:val="single" w:sz="4" w:space="0" w:color="auto"/>
              <w:right w:val="single" w:sz="4" w:space="0" w:color="auto"/>
            </w:tcBorders>
            <w:shd w:val="clear" w:color="auto" w:fill="auto"/>
            <w:hideMark/>
          </w:tcPr>
          <w:p w14:paraId="180EF43D" w14:textId="77777777" w:rsidR="006B5BAE" w:rsidRPr="006B5BAE" w:rsidRDefault="006B5BAE" w:rsidP="006B5BAE">
            <w:pPr>
              <w:rPr>
                <w:color w:val="000000"/>
                <w:sz w:val="22"/>
                <w:szCs w:val="22"/>
              </w:rPr>
            </w:pPr>
            <w:r w:rsidRPr="006B5BAE">
              <w:rPr>
                <w:color w:val="000000"/>
                <w:sz w:val="22"/>
                <w:szCs w:val="22"/>
              </w:rPr>
              <w:t xml:space="preserve">(242) / 100 </w:t>
            </w:r>
          </w:p>
        </w:tc>
      </w:tr>
      <w:tr w:rsidR="006B5BAE" w:rsidRPr="006B5BAE" w14:paraId="5DE342B6" w14:textId="77777777" w:rsidTr="00B41B5D">
        <w:trPr>
          <w:trHeight w:val="300"/>
        </w:trPr>
        <w:tc>
          <w:tcPr>
            <w:tcW w:w="580" w:type="dxa"/>
            <w:tcBorders>
              <w:top w:val="nil"/>
              <w:left w:val="nil"/>
              <w:bottom w:val="nil"/>
              <w:right w:val="nil"/>
            </w:tcBorders>
            <w:shd w:val="clear" w:color="auto" w:fill="auto"/>
            <w:noWrap/>
            <w:vAlign w:val="bottom"/>
            <w:hideMark/>
          </w:tcPr>
          <w:p w14:paraId="2B611C8F" w14:textId="77777777" w:rsidR="006B5BAE" w:rsidRPr="006B5BAE" w:rsidRDefault="006B5BAE" w:rsidP="006B5BAE">
            <w:pPr>
              <w:rPr>
                <w:color w:val="000000"/>
                <w:sz w:val="22"/>
                <w:szCs w:val="22"/>
              </w:rPr>
            </w:pPr>
          </w:p>
        </w:tc>
        <w:tc>
          <w:tcPr>
            <w:tcW w:w="580" w:type="dxa"/>
            <w:tcBorders>
              <w:top w:val="nil"/>
              <w:left w:val="nil"/>
              <w:bottom w:val="nil"/>
              <w:right w:val="nil"/>
            </w:tcBorders>
            <w:shd w:val="clear" w:color="auto" w:fill="auto"/>
            <w:noWrap/>
            <w:vAlign w:val="bottom"/>
            <w:hideMark/>
          </w:tcPr>
          <w:p w14:paraId="47916434" w14:textId="77777777" w:rsidR="006B5BAE" w:rsidRPr="006B5BAE" w:rsidRDefault="006B5BAE" w:rsidP="006B5BAE">
            <w:pPr>
              <w:rPr>
                <w:sz w:val="22"/>
                <w:szCs w:val="22"/>
              </w:rPr>
            </w:pPr>
          </w:p>
        </w:tc>
        <w:tc>
          <w:tcPr>
            <w:tcW w:w="4660" w:type="dxa"/>
            <w:tcBorders>
              <w:top w:val="nil"/>
              <w:left w:val="nil"/>
              <w:bottom w:val="nil"/>
              <w:right w:val="nil"/>
            </w:tcBorders>
            <w:shd w:val="clear" w:color="auto" w:fill="auto"/>
            <w:noWrap/>
            <w:vAlign w:val="bottom"/>
            <w:hideMark/>
          </w:tcPr>
          <w:p w14:paraId="2FBDF8F5" w14:textId="77777777" w:rsidR="006B5BAE" w:rsidRPr="006B5BAE" w:rsidRDefault="006B5BAE" w:rsidP="006B5BAE">
            <w:pPr>
              <w:rPr>
                <w:sz w:val="22"/>
                <w:szCs w:val="22"/>
              </w:rPr>
            </w:pPr>
          </w:p>
        </w:tc>
        <w:tc>
          <w:tcPr>
            <w:tcW w:w="1120" w:type="dxa"/>
            <w:tcBorders>
              <w:top w:val="nil"/>
              <w:left w:val="nil"/>
              <w:bottom w:val="nil"/>
              <w:right w:val="nil"/>
            </w:tcBorders>
            <w:shd w:val="clear" w:color="auto" w:fill="auto"/>
            <w:noWrap/>
            <w:vAlign w:val="bottom"/>
            <w:hideMark/>
          </w:tcPr>
          <w:p w14:paraId="26048F38" w14:textId="77777777" w:rsidR="006B5BAE" w:rsidRPr="006B5BAE" w:rsidRDefault="006B5BAE" w:rsidP="006B5BAE">
            <w:pPr>
              <w:rPr>
                <w:sz w:val="22"/>
                <w:szCs w:val="22"/>
              </w:rPr>
            </w:pPr>
          </w:p>
        </w:tc>
        <w:tc>
          <w:tcPr>
            <w:tcW w:w="1300" w:type="dxa"/>
            <w:tcBorders>
              <w:top w:val="nil"/>
              <w:left w:val="nil"/>
              <w:bottom w:val="nil"/>
              <w:right w:val="nil"/>
            </w:tcBorders>
            <w:shd w:val="clear" w:color="auto" w:fill="auto"/>
            <w:noWrap/>
            <w:vAlign w:val="bottom"/>
            <w:hideMark/>
          </w:tcPr>
          <w:p w14:paraId="17F7245F" w14:textId="77777777" w:rsidR="006B5BAE" w:rsidRPr="006B5BAE" w:rsidRDefault="006B5BAE" w:rsidP="006B5BAE">
            <w:pPr>
              <w:rPr>
                <w:sz w:val="22"/>
                <w:szCs w:val="22"/>
              </w:rPr>
            </w:pPr>
          </w:p>
        </w:tc>
        <w:tc>
          <w:tcPr>
            <w:tcW w:w="1320" w:type="dxa"/>
            <w:tcBorders>
              <w:top w:val="nil"/>
              <w:left w:val="nil"/>
              <w:bottom w:val="nil"/>
              <w:right w:val="nil"/>
            </w:tcBorders>
            <w:shd w:val="clear" w:color="auto" w:fill="auto"/>
            <w:noWrap/>
            <w:vAlign w:val="bottom"/>
            <w:hideMark/>
          </w:tcPr>
          <w:p w14:paraId="7F3B1FDB" w14:textId="77777777" w:rsidR="006B5BAE" w:rsidRPr="006B5BAE" w:rsidRDefault="006B5BAE" w:rsidP="006B5BAE">
            <w:pPr>
              <w:rPr>
                <w:sz w:val="22"/>
                <w:szCs w:val="22"/>
              </w:rPr>
            </w:pPr>
          </w:p>
        </w:tc>
        <w:tc>
          <w:tcPr>
            <w:tcW w:w="2210" w:type="dxa"/>
            <w:tcBorders>
              <w:top w:val="nil"/>
              <w:left w:val="nil"/>
              <w:bottom w:val="nil"/>
              <w:right w:val="nil"/>
            </w:tcBorders>
            <w:shd w:val="clear" w:color="auto" w:fill="auto"/>
            <w:noWrap/>
            <w:vAlign w:val="bottom"/>
            <w:hideMark/>
          </w:tcPr>
          <w:p w14:paraId="1A42227A" w14:textId="77777777" w:rsidR="006B5BAE" w:rsidRPr="006B5BAE" w:rsidRDefault="006B5BAE" w:rsidP="006B5BAE">
            <w:pPr>
              <w:rPr>
                <w:sz w:val="22"/>
                <w:szCs w:val="22"/>
              </w:rPr>
            </w:pPr>
          </w:p>
        </w:tc>
        <w:tc>
          <w:tcPr>
            <w:tcW w:w="2616" w:type="dxa"/>
            <w:tcBorders>
              <w:top w:val="nil"/>
              <w:left w:val="nil"/>
              <w:bottom w:val="nil"/>
              <w:right w:val="nil"/>
            </w:tcBorders>
            <w:shd w:val="clear" w:color="auto" w:fill="auto"/>
            <w:noWrap/>
            <w:vAlign w:val="bottom"/>
            <w:hideMark/>
          </w:tcPr>
          <w:p w14:paraId="763156FE" w14:textId="77777777" w:rsidR="006B5BAE" w:rsidRPr="006B5BAE" w:rsidRDefault="006B5BAE" w:rsidP="006B5BAE">
            <w:pPr>
              <w:rPr>
                <w:sz w:val="22"/>
                <w:szCs w:val="22"/>
              </w:rPr>
            </w:pPr>
          </w:p>
        </w:tc>
      </w:tr>
      <w:tr w:rsidR="006B5BAE" w:rsidRPr="006B5BAE" w14:paraId="17CAAA41" w14:textId="77777777" w:rsidTr="00B41B5D">
        <w:trPr>
          <w:trHeight w:val="300"/>
        </w:trPr>
        <w:tc>
          <w:tcPr>
            <w:tcW w:w="580" w:type="dxa"/>
            <w:tcBorders>
              <w:top w:val="nil"/>
              <w:left w:val="nil"/>
              <w:bottom w:val="nil"/>
              <w:right w:val="nil"/>
            </w:tcBorders>
            <w:shd w:val="clear" w:color="auto" w:fill="auto"/>
            <w:noWrap/>
            <w:vAlign w:val="bottom"/>
            <w:hideMark/>
          </w:tcPr>
          <w:p w14:paraId="72832472" w14:textId="77777777" w:rsidR="006B5BAE" w:rsidRPr="006B5BAE" w:rsidRDefault="006B5BAE" w:rsidP="006B5BAE">
            <w:pPr>
              <w:rPr>
                <w:sz w:val="22"/>
                <w:szCs w:val="22"/>
              </w:rPr>
            </w:pPr>
          </w:p>
        </w:tc>
        <w:tc>
          <w:tcPr>
            <w:tcW w:w="580" w:type="dxa"/>
            <w:tcBorders>
              <w:top w:val="nil"/>
              <w:left w:val="nil"/>
              <w:bottom w:val="nil"/>
              <w:right w:val="nil"/>
            </w:tcBorders>
            <w:shd w:val="clear" w:color="auto" w:fill="auto"/>
            <w:noWrap/>
            <w:vAlign w:val="bottom"/>
            <w:hideMark/>
          </w:tcPr>
          <w:p w14:paraId="2C1A0B92" w14:textId="77777777" w:rsidR="006B5BAE" w:rsidRPr="006B5BAE" w:rsidRDefault="006B5BAE" w:rsidP="006B5BAE">
            <w:pPr>
              <w:rPr>
                <w:sz w:val="22"/>
                <w:szCs w:val="22"/>
              </w:rPr>
            </w:pPr>
          </w:p>
        </w:tc>
        <w:tc>
          <w:tcPr>
            <w:tcW w:w="4660" w:type="dxa"/>
            <w:tcBorders>
              <w:top w:val="nil"/>
              <w:left w:val="nil"/>
              <w:bottom w:val="nil"/>
              <w:right w:val="nil"/>
            </w:tcBorders>
            <w:shd w:val="clear" w:color="auto" w:fill="auto"/>
            <w:hideMark/>
          </w:tcPr>
          <w:p w14:paraId="7E3AB814" w14:textId="77777777" w:rsidR="006B5BAE" w:rsidRPr="006B5BAE" w:rsidRDefault="006B5BAE" w:rsidP="006B5BAE">
            <w:pPr>
              <w:rPr>
                <w:color w:val="000000"/>
                <w:sz w:val="22"/>
                <w:szCs w:val="22"/>
                <w:u w:val="single"/>
              </w:rPr>
            </w:pPr>
            <w:r w:rsidRPr="006B5BAE">
              <w:rPr>
                <w:color w:val="000000"/>
                <w:sz w:val="22"/>
                <w:szCs w:val="22"/>
                <w:u w:val="single"/>
              </w:rPr>
              <w:t>Усложняющие условия производства работ:</w:t>
            </w:r>
          </w:p>
        </w:tc>
        <w:tc>
          <w:tcPr>
            <w:tcW w:w="1120" w:type="dxa"/>
            <w:tcBorders>
              <w:top w:val="nil"/>
              <w:left w:val="nil"/>
              <w:bottom w:val="nil"/>
              <w:right w:val="nil"/>
            </w:tcBorders>
            <w:shd w:val="clear" w:color="auto" w:fill="auto"/>
            <w:noWrap/>
            <w:vAlign w:val="bottom"/>
            <w:hideMark/>
          </w:tcPr>
          <w:p w14:paraId="2DB4C184" w14:textId="77777777" w:rsidR="006B5BAE" w:rsidRPr="006B5BAE" w:rsidRDefault="006B5BAE" w:rsidP="006B5BAE">
            <w:pPr>
              <w:rPr>
                <w:color w:val="000000"/>
                <w:sz w:val="22"/>
                <w:szCs w:val="22"/>
                <w:u w:val="single"/>
              </w:rPr>
            </w:pPr>
          </w:p>
        </w:tc>
        <w:tc>
          <w:tcPr>
            <w:tcW w:w="1300" w:type="dxa"/>
            <w:tcBorders>
              <w:top w:val="nil"/>
              <w:left w:val="nil"/>
              <w:bottom w:val="nil"/>
              <w:right w:val="nil"/>
            </w:tcBorders>
            <w:shd w:val="clear" w:color="auto" w:fill="auto"/>
            <w:noWrap/>
            <w:vAlign w:val="bottom"/>
            <w:hideMark/>
          </w:tcPr>
          <w:p w14:paraId="0A70AE50" w14:textId="77777777" w:rsidR="006B5BAE" w:rsidRPr="006B5BAE" w:rsidRDefault="006B5BAE" w:rsidP="006B5BAE">
            <w:pPr>
              <w:rPr>
                <w:sz w:val="22"/>
                <w:szCs w:val="22"/>
              </w:rPr>
            </w:pPr>
          </w:p>
        </w:tc>
        <w:tc>
          <w:tcPr>
            <w:tcW w:w="1320" w:type="dxa"/>
            <w:tcBorders>
              <w:top w:val="nil"/>
              <w:left w:val="nil"/>
              <w:bottom w:val="nil"/>
              <w:right w:val="nil"/>
            </w:tcBorders>
            <w:shd w:val="clear" w:color="auto" w:fill="auto"/>
            <w:noWrap/>
            <w:vAlign w:val="bottom"/>
            <w:hideMark/>
          </w:tcPr>
          <w:p w14:paraId="1FDBDFDF" w14:textId="77777777" w:rsidR="006B5BAE" w:rsidRPr="006B5BAE" w:rsidRDefault="006B5BAE" w:rsidP="006B5BAE">
            <w:pPr>
              <w:rPr>
                <w:sz w:val="22"/>
                <w:szCs w:val="22"/>
              </w:rPr>
            </w:pPr>
          </w:p>
        </w:tc>
        <w:tc>
          <w:tcPr>
            <w:tcW w:w="2210" w:type="dxa"/>
            <w:tcBorders>
              <w:top w:val="nil"/>
              <w:left w:val="nil"/>
              <w:bottom w:val="nil"/>
              <w:right w:val="nil"/>
            </w:tcBorders>
            <w:shd w:val="clear" w:color="auto" w:fill="auto"/>
            <w:noWrap/>
            <w:vAlign w:val="bottom"/>
            <w:hideMark/>
          </w:tcPr>
          <w:p w14:paraId="51283950" w14:textId="77777777" w:rsidR="006B5BAE" w:rsidRPr="006B5BAE" w:rsidRDefault="006B5BAE" w:rsidP="006B5BAE">
            <w:pPr>
              <w:rPr>
                <w:sz w:val="22"/>
                <w:szCs w:val="22"/>
              </w:rPr>
            </w:pPr>
          </w:p>
        </w:tc>
        <w:tc>
          <w:tcPr>
            <w:tcW w:w="2616" w:type="dxa"/>
            <w:tcBorders>
              <w:top w:val="nil"/>
              <w:left w:val="nil"/>
              <w:bottom w:val="nil"/>
              <w:right w:val="nil"/>
            </w:tcBorders>
            <w:shd w:val="clear" w:color="auto" w:fill="auto"/>
            <w:noWrap/>
            <w:vAlign w:val="bottom"/>
            <w:hideMark/>
          </w:tcPr>
          <w:p w14:paraId="0F2BA0F6" w14:textId="77777777" w:rsidR="006B5BAE" w:rsidRPr="006B5BAE" w:rsidRDefault="006B5BAE" w:rsidP="006B5BAE">
            <w:pPr>
              <w:rPr>
                <w:sz w:val="22"/>
                <w:szCs w:val="22"/>
              </w:rPr>
            </w:pPr>
          </w:p>
        </w:tc>
      </w:tr>
      <w:tr w:rsidR="006B5BAE" w:rsidRPr="006B5BAE" w14:paraId="65894D34" w14:textId="77777777" w:rsidTr="00B41B5D">
        <w:trPr>
          <w:trHeight w:val="300"/>
        </w:trPr>
        <w:tc>
          <w:tcPr>
            <w:tcW w:w="580" w:type="dxa"/>
            <w:tcBorders>
              <w:top w:val="nil"/>
              <w:left w:val="nil"/>
              <w:bottom w:val="nil"/>
              <w:right w:val="nil"/>
            </w:tcBorders>
            <w:shd w:val="clear" w:color="auto" w:fill="auto"/>
            <w:noWrap/>
            <w:vAlign w:val="bottom"/>
            <w:hideMark/>
          </w:tcPr>
          <w:p w14:paraId="54F22B85" w14:textId="77777777" w:rsidR="006B5BAE" w:rsidRPr="006B5BAE" w:rsidRDefault="006B5BAE" w:rsidP="006B5BAE">
            <w:pPr>
              <w:rPr>
                <w:sz w:val="22"/>
                <w:szCs w:val="22"/>
              </w:rPr>
            </w:pPr>
          </w:p>
        </w:tc>
        <w:tc>
          <w:tcPr>
            <w:tcW w:w="580" w:type="dxa"/>
            <w:tcBorders>
              <w:top w:val="nil"/>
              <w:left w:val="nil"/>
              <w:bottom w:val="nil"/>
              <w:right w:val="nil"/>
            </w:tcBorders>
            <w:shd w:val="clear" w:color="auto" w:fill="auto"/>
            <w:noWrap/>
            <w:vAlign w:val="bottom"/>
            <w:hideMark/>
          </w:tcPr>
          <w:p w14:paraId="697C7816" w14:textId="77777777" w:rsidR="006B5BAE" w:rsidRPr="006B5BAE" w:rsidRDefault="006B5BAE" w:rsidP="006B5BAE">
            <w:pPr>
              <w:rPr>
                <w:sz w:val="22"/>
                <w:szCs w:val="22"/>
              </w:rPr>
            </w:pPr>
          </w:p>
        </w:tc>
        <w:tc>
          <w:tcPr>
            <w:tcW w:w="10610" w:type="dxa"/>
            <w:gridSpan w:val="5"/>
            <w:tcBorders>
              <w:top w:val="nil"/>
              <w:left w:val="nil"/>
              <w:bottom w:val="nil"/>
              <w:right w:val="nil"/>
            </w:tcBorders>
            <w:shd w:val="clear" w:color="auto" w:fill="auto"/>
            <w:noWrap/>
            <w:hideMark/>
          </w:tcPr>
          <w:p w14:paraId="6717DDF9" w14:textId="77777777" w:rsidR="006B5BAE" w:rsidRPr="006B5BAE" w:rsidRDefault="006B5BAE" w:rsidP="006B5BAE">
            <w:pPr>
              <w:rPr>
                <w:color w:val="000000"/>
                <w:sz w:val="22"/>
                <w:szCs w:val="22"/>
              </w:rPr>
            </w:pPr>
            <w:r w:rsidRPr="006B5BAE">
              <w:rPr>
                <w:color w:val="000000"/>
                <w:sz w:val="22"/>
                <w:szCs w:val="22"/>
              </w:rPr>
              <w:t>- Производство работ осуществляется в горной местности: на высоте свыше 1500 до 2500 м над уровнем моря.</w:t>
            </w:r>
          </w:p>
        </w:tc>
        <w:tc>
          <w:tcPr>
            <w:tcW w:w="2616" w:type="dxa"/>
            <w:tcBorders>
              <w:top w:val="nil"/>
              <w:left w:val="nil"/>
              <w:bottom w:val="nil"/>
              <w:right w:val="nil"/>
            </w:tcBorders>
            <w:shd w:val="clear" w:color="auto" w:fill="auto"/>
            <w:noWrap/>
            <w:vAlign w:val="bottom"/>
            <w:hideMark/>
          </w:tcPr>
          <w:p w14:paraId="19AB8E93" w14:textId="77777777" w:rsidR="006B5BAE" w:rsidRPr="006B5BAE" w:rsidRDefault="006B5BAE" w:rsidP="006B5BAE">
            <w:pPr>
              <w:rPr>
                <w:color w:val="000000"/>
                <w:sz w:val="22"/>
                <w:szCs w:val="22"/>
              </w:rPr>
            </w:pPr>
          </w:p>
        </w:tc>
      </w:tr>
    </w:tbl>
    <w:p w14:paraId="5F63BFBF" w14:textId="77777777" w:rsidR="006B5BAE" w:rsidRPr="006B5BAE" w:rsidRDefault="006B5BAE" w:rsidP="006B5BAE">
      <w:pPr>
        <w:jc w:val="right"/>
      </w:pPr>
    </w:p>
    <w:p w14:paraId="10BFE5E5" w14:textId="77777777" w:rsidR="006B5BAE" w:rsidRPr="006B5BAE" w:rsidRDefault="006B5BAE" w:rsidP="006B5BAE">
      <w:pPr>
        <w:jc w:val="right"/>
      </w:pPr>
    </w:p>
    <w:tbl>
      <w:tblPr>
        <w:tblW w:w="11764" w:type="dxa"/>
        <w:tblInd w:w="2713" w:type="dxa"/>
        <w:tblLook w:val="04A0" w:firstRow="1" w:lastRow="0" w:firstColumn="1" w:lastColumn="0" w:noHBand="0" w:noVBand="1"/>
      </w:tblPr>
      <w:tblGrid>
        <w:gridCol w:w="5953"/>
        <w:gridCol w:w="5811"/>
      </w:tblGrid>
      <w:tr w:rsidR="006B5BAE" w:rsidRPr="006B5BAE" w14:paraId="644F5652" w14:textId="77777777" w:rsidTr="00B41B5D">
        <w:tc>
          <w:tcPr>
            <w:tcW w:w="5953" w:type="dxa"/>
          </w:tcPr>
          <w:p w14:paraId="2CE33E10" w14:textId="77777777" w:rsidR="006B5BAE" w:rsidRPr="006B5BAE" w:rsidRDefault="006B5BAE" w:rsidP="006B5BAE">
            <w:pPr>
              <w:rPr>
                <w:b/>
              </w:rPr>
            </w:pPr>
            <w:r w:rsidRPr="006B5BAE">
              <w:rPr>
                <w:b/>
              </w:rPr>
              <w:t>ОТ ПОДРЯДЧИКА:</w:t>
            </w:r>
          </w:p>
          <w:p w14:paraId="24D0A44F" w14:textId="77777777" w:rsidR="006B5BAE" w:rsidRPr="006B5BAE" w:rsidRDefault="006B5BAE" w:rsidP="006B5BAE"/>
          <w:p w14:paraId="733C42E3" w14:textId="77777777" w:rsidR="006B5BAE" w:rsidRPr="006B5BAE" w:rsidRDefault="006B5BAE" w:rsidP="006B5BAE">
            <w:r w:rsidRPr="006B5BAE">
              <w:t>___________________ / /</w:t>
            </w:r>
          </w:p>
          <w:p w14:paraId="69DEF6A6" w14:textId="77777777" w:rsidR="006B5BAE" w:rsidRPr="006B5BAE" w:rsidRDefault="006B5BAE" w:rsidP="006B5BAE">
            <w:pPr>
              <w:rPr>
                <w:sz w:val="18"/>
                <w:szCs w:val="18"/>
              </w:rPr>
            </w:pPr>
            <w:r w:rsidRPr="006B5BAE">
              <w:rPr>
                <w:i/>
                <w:sz w:val="18"/>
                <w:szCs w:val="18"/>
              </w:rPr>
              <w:t>(подписано ЭЦП)</w:t>
            </w:r>
          </w:p>
        </w:tc>
        <w:tc>
          <w:tcPr>
            <w:tcW w:w="5811" w:type="dxa"/>
          </w:tcPr>
          <w:p w14:paraId="29A925A2" w14:textId="77777777" w:rsidR="006B5BAE" w:rsidRPr="006B5BAE" w:rsidRDefault="006B5BAE" w:rsidP="006B5BAE">
            <w:pPr>
              <w:rPr>
                <w:b/>
                <w:bCs/>
              </w:rPr>
            </w:pPr>
            <w:r w:rsidRPr="006B5BAE">
              <w:rPr>
                <w:b/>
                <w:bCs/>
              </w:rPr>
              <w:t>ОТ ЗАКАЗЧИКА:</w:t>
            </w:r>
          </w:p>
          <w:p w14:paraId="59157DD5" w14:textId="77777777" w:rsidR="006B5BAE" w:rsidRPr="006B5BAE" w:rsidRDefault="006B5BAE" w:rsidP="006B5BAE">
            <w:pPr>
              <w:rPr>
                <w:bCs/>
              </w:rPr>
            </w:pPr>
          </w:p>
          <w:p w14:paraId="2889473F" w14:textId="77777777" w:rsidR="006B5BAE" w:rsidRPr="006B5BAE" w:rsidRDefault="006B5BAE" w:rsidP="006B5BAE">
            <w:r w:rsidRPr="006B5BAE">
              <w:rPr>
                <w:bCs/>
              </w:rPr>
              <w:t>_________________ /</w:t>
            </w:r>
            <w:r w:rsidRPr="006B5BAE">
              <w:t xml:space="preserve"> /</w:t>
            </w:r>
          </w:p>
          <w:p w14:paraId="357F00D2" w14:textId="77777777" w:rsidR="006B5BAE" w:rsidRPr="006B5BAE" w:rsidRDefault="006B5BAE" w:rsidP="006B5BAE">
            <w:pPr>
              <w:rPr>
                <w:sz w:val="18"/>
                <w:szCs w:val="18"/>
              </w:rPr>
            </w:pPr>
            <w:r w:rsidRPr="006B5BAE">
              <w:rPr>
                <w:i/>
                <w:sz w:val="18"/>
                <w:szCs w:val="18"/>
              </w:rPr>
              <w:t>(подписано ЭЦП)</w:t>
            </w:r>
          </w:p>
        </w:tc>
      </w:tr>
    </w:tbl>
    <w:p w14:paraId="52AF866B" w14:textId="77777777" w:rsidR="006B5BAE" w:rsidRPr="006B5BAE" w:rsidRDefault="006B5BAE" w:rsidP="006B5BAE">
      <w:pPr>
        <w:rPr>
          <w:vanish/>
        </w:rPr>
      </w:pPr>
    </w:p>
    <w:p w14:paraId="32C48FAA" w14:textId="77777777" w:rsidR="006B5BAE" w:rsidRPr="006B5BAE" w:rsidRDefault="006B5BAE" w:rsidP="006B5BAE">
      <w:pPr>
        <w:sectPr w:rsidR="006B5BAE" w:rsidRPr="006B5BAE" w:rsidSect="00BB1197">
          <w:footerReference w:type="default" r:id="rId38"/>
          <w:footerReference w:type="first" r:id="rId39"/>
          <w:pgSz w:w="16838" w:h="11906" w:orient="landscape"/>
          <w:pgMar w:top="1701" w:right="851" w:bottom="707" w:left="993" w:header="708" w:footer="708" w:gutter="0"/>
          <w:cols w:space="708"/>
          <w:docGrid w:linePitch="360"/>
        </w:sectPr>
      </w:pPr>
    </w:p>
    <w:p w14:paraId="39C8299A" w14:textId="77777777" w:rsidR="006B5BAE" w:rsidRPr="006B5BAE" w:rsidRDefault="006B5BAE" w:rsidP="006B5BAE">
      <w:pPr>
        <w:jc w:val="right"/>
        <w:rPr>
          <w:b/>
        </w:rPr>
      </w:pPr>
      <w:r w:rsidRPr="006B5BAE">
        <w:rPr>
          <w:b/>
        </w:rPr>
        <w:lastRenderedPageBreak/>
        <w:t>ПРИЛОЖЕНИЕ № 2</w:t>
      </w:r>
    </w:p>
    <w:p w14:paraId="4EF0BF4D" w14:textId="77777777" w:rsidR="006B5BAE" w:rsidRPr="006B5BAE" w:rsidRDefault="006B5BAE" w:rsidP="006B5BAE">
      <w:pPr>
        <w:jc w:val="right"/>
      </w:pPr>
      <w:r w:rsidRPr="006B5BAE">
        <w:t>к договору от «____» __________ 2026 г.</w:t>
      </w:r>
    </w:p>
    <w:p w14:paraId="04E7DC52" w14:textId="1E47980A" w:rsidR="006B5BAE" w:rsidRDefault="006B5BAE" w:rsidP="006B5BAE">
      <w:pPr>
        <w:jc w:val="right"/>
      </w:pPr>
    </w:p>
    <w:p w14:paraId="3BA07393" w14:textId="7AE589B9" w:rsidR="006B5BDA" w:rsidRPr="006B5BAE" w:rsidRDefault="006B5BDA" w:rsidP="006B5BAE">
      <w:pPr>
        <w:jc w:val="right"/>
      </w:pPr>
      <w:r>
        <w:t>Проект</w:t>
      </w:r>
    </w:p>
    <w:p w14:paraId="4DFBE61E" w14:textId="77777777" w:rsidR="006B5BAE" w:rsidRPr="006B5BAE" w:rsidRDefault="006B5BAE" w:rsidP="006B5BAE">
      <w:pPr>
        <w:ind w:right="282"/>
      </w:pPr>
    </w:p>
    <w:tbl>
      <w:tblPr>
        <w:tblW w:w="18436" w:type="dxa"/>
        <w:tblLayout w:type="fixed"/>
        <w:tblLook w:val="04A0" w:firstRow="1" w:lastRow="0" w:firstColumn="1" w:lastColumn="0" w:noHBand="0" w:noVBand="1"/>
      </w:tblPr>
      <w:tblGrid>
        <w:gridCol w:w="1035"/>
        <w:gridCol w:w="1508"/>
        <w:gridCol w:w="1565"/>
        <w:gridCol w:w="236"/>
        <w:gridCol w:w="1039"/>
        <w:gridCol w:w="395"/>
        <w:gridCol w:w="238"/>
        <w:gridCol w:w="201"/>
        <w:gridCol w:w="236"/>
        <w:gridCol w:w="445"/>
        <w:gridCol w:w="187"/>
        <w:gridCol w:w="51"/>
        <w:gridCol w:w="911"/>
        <w:gridCol w:w="59"/>
        <w:gridCol w:w="169"/>
        <w:gridCol w:w="67"/>
        <w:gridCol w:w="1280"/>
        <w:gridCol w:w="261"/>
        <w:gridCol w:w="147"/>
        <w:gridCol w:w="249"/>
        <w:gridCol w:w="603"/>
        <w:gridCol w:w="853"/>
        <w:gridCol w:w="59"/>
        <w:gridCol w:w="190"/>
        <w:gridCol w:w="46"/>
        <w:gridCol w:w="368"/>
        <w:gridCol w:w="261"/>
        <w:gridCol w:w="296"/>
        <w:gridCol w:w="249"/>
        <w:gridCol w:w="689"/>
        <w:gridCol w:w="83"/>
        <w:gridCol w:w="249"/>
        <w:gridCol w:w="345"/>
        <w:gridCol w:w="236"/>
        <w:gridCol w:w="850"/>
        <w:gridCol w:w="452"/>
        <w:gridCol w:w="18"/>
        <w:gridCol w:w="17"/>
        <w:gridCol w:w="14"/>
        <w:gridCol w:w="187"/>
        <w:gridCol w:w="325"/>
        <w:gridCol w:w="1767"/>
      </w:tblGrid>
      <w:tr w:rsidR="006B5BAE" w:rsidRPr="006B5BAE" w14:paraId="520487DB" w14:textId="77777777" w:rsidTr="008D3675">
        <w:trPr>
          <w:gridAfter w:val="4"/>
          <w:wAfter w:w="2293" w:type="dxa"/>
          <w:trHeight w:val="345"/>
        </w:trPr>
        <w:tc>
          <w:tcPr>
            <w:tcW w:w="16143" w:type="dxa"/>
            <w:gridSpan w:val="38"/>
            <w:tcBorders>
              <w:top w:val="nil"/>
              <w:left w:val="nil"/>
              <w:bottom w:val="nil"/>
              <w:right w:val="nil"/>
            </w:tcBorders>
            <w:shd w:val="clear" w:color="auto" w:fill="auto"/>
            <w:noWrap/>
            <w:vAlign w:val="bottom"/>
            <w:hideMark/>
          </w:tcPr>
          <w:p w14:paraId="53B7ECCE" w14:textId="77777777" w:rsidR="006B5BAE" w:rsidRPr="006B5BAE" w:rsidRDefault="006B5BAE" w:rsidP="006B5BAE">
            <w:pPr>
              <w:jc w:val="center"/>
              <w:rPr>
                <w:rFonts w:ascii="Arial" w:hAnsi="Arial" w:cs="Arial"/>
                <w:b/>
                <w:bCs/>
              </w:rPr>
            </w:pPr>
            <w:r w:rsidRPr="006B5BAE">
              <w:rPr>
                <w:rFonts w:ascii="Arial" w:hAnsi="Arial" w:cs="Arial"/>
                <w:b/>
                <w:bCs/>
              </w:rPr>
              <w:t>ЛОКАЛЬНЫЙ СМЕТНЫЙ РАСЧЕТ (СМЕТА) № 1</w:t>
            </w:r>
          </w:p>
        </w:tc>
      </w:tr>
      <w:tr w:rsidR="006B5BAE" w:rsidRPr="006B5BAE" w14:paraId="6B523EF3" w14:textId="77777777" w:rsidTr="008D3675">
        <w:trPr>
          <w:gridAfter w:val="4"/>
          <w:wAfter w:w="2293" w:type="dxa"/>
          <w:trHeight w:val="300"/>
        </w:trPr>
        <w:tc>
          <w:tcPr>
            <w:tcW w:w="16143" w:type="dxa"/>
            <w:gridSpan w:val="38"/>
            <w:tcBorders>
              <w:top w:val="nil"/>
              <w:left w:val="nil"/>
              <w:bottom w:val="single" w:sz="4" w:space="0" w:color="auto"/>
              <w:right w:val="nil"/>
            </w:tcBorders>
            <w:shd w:val="clear" w:color="auto" w:fill="auto"/>
            <w:vAlign w:val="bottom"/>
            <w:hideMark/>
          </w:tcPr>
          <w:p w14:paraId="3585DBE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Обустройство площадки для складирования ТБО</w:t>
            </w:r>
          </w:p>
        </w:tc>
      </w:tr>
      <w:tr w:rsidR="006B5BAE" w:rsidRPr="006B5BAE" w14:paraId="0F414F32" w14:textId="77777777" w:rsidTr="008D3675">
        <w:trPr>
          <w:gridAfter w:val="4"/>
          <w:wAfter w:w="2293" w:type="dxa"/>
          <w:trHeight w:val="225"/>
        </w:trPr>
        <w:tc>
          <w:tcPr>
            <w:tcW w:w="16143" w:type="dxa"/>
            <w:gridSpan w:val="38"/>
            <w:tcBorders>
              <w:top w:val="single" w:sz="4" w:space="0" w:color="auto"/>
              <w:left w:val="nil"/>
              <w:bottom w:val="nil"/>
              <w:right w:val="nil"/>
            </w:tcBorders>
            <w:shd w:val="clear" w:color="auto" w:fill="auto"/>
            <w:noWrap/>
            <w:hideMark/>
          </w:tcPr>
          <w:p w14:paraId="4D45F127"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 xml:space="preserve"> (наименование работ и затрат)</w:t>
            </w:r>
          </w:p>
        </w:tc>
      </w:tr>
      <w:tr w:rsidR="006B5BAE" w:rsidRPr="006B5BAE" w14:paraId="5DC132EB" w14:textId="77777777" w:rsidTr="008D3675">
        <w:trPr>
          <w:trHeight w:val="240"/>
        </w:trPr>
        <w:tc>
          <w:tcPr>
            <w:tcW w:w="1035" w:type="dxa"/>
            <w:tcBorders>
              <w:top w:val="nil"/>
              <w:left w:val="nil"/>
              <w:bottom w:val="nil"/>
              <w:right w:val="nil"/>
            </w:tcBorders>
            <w:shd w:val="clear" w:color="auto" w:fill="auto"/>
            <w:noWrap/>
            <w:vAlign w:val="bottom"/>
            <w:hideMark/>
          </w:tcPr>
          <w:p w14:paraId="5787E577"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Составлен </w:t>
            </w:r>
          </w:p>
        </w:tc>
        <w:tc>
          <w:tcPr>
            <w:tcW w:w="1508" w:type="dxa"/>
            <w:tcBorders>
              <w:top w:val="nil"/>
              <w:left w:val="nil"/>
              <w:bottom w:val="single" w:sz="4" w:space="0" w:color="auto"/>
              <w:right w:val="nil"/>
            </w:tcBorders>
            <w:shd w:val="clear" w:color="auto" w:fill="auto"/>
            <w:noWrap/>
            <w:vAlign w:val="bottom"/>
            <w:hideMark/>
          </w:tcPr>
          <w:p w14:paraId="137AD7D5"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ресурсно-индексным</w:t>
            </w:r>
          </w:p>
        </w:tc>
        <w:tc>
          <w:tcPr>
            <w:tcW w:w="1565" w:type="dxa"/>
            <w:tcBorders>
              <w:top w:val="nil"/>
              <w:left w:val="nil"/>
              <w:bottom w:val="nil"/>
              <w:right w:val="nil"/>
            </w:tcBorders>
            <w:shd w:val="clear" w:color="auto" w:fill="auto"/>
            <w:noWrap/>
            <w:vAlign w:val="bottom"/>
            <w:hideMark/>
          </w:tcPr>
          <w:p w14:paraId="6AB6B26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методом</w:t>
            </w:r>
          </w:p>
        </w:tc>
        <w:tc>
          <w:tcPr>
            <w:tcW w:w="1275" w:type="dxa"/>
            <w:gridSpan w:val="2"/>
            <w:tcBorders>
              <w:top w:val="nil"/>
              <w:left w:val="nil"/>
              <w:bottom w:val="nil"/>
              <w:right w:val="nil"/>
            </w:tcBorders>
            <w:shd w:val="clear" w:color="auto" w:fill="auto"/>
            <w:noWrap/>
            <w:vAlign w:val="bottom"/>
            <w:hideMark/>
          </w:tcPr>
          <w:p w14:paraId="7DE84508" w14:textId="77777777" w:rsidR="006B5BAE" w:rsidRPr="006B5BAE" w:rsidRDefault="006B5BAE" w:rsidP="006B5BAE">
            <w:pPr>
              <w:rPr>
                <w:rFonts w:ascii="Arial" w:hAnsi="Arial" w:cs="Arial"/>
                <w:color w:val="000000"/>
                <w:sz w:val="16"/>
                <w:szCs w:val="16"/>
              </w:rPr>
            </w:pPr>
          </w:p>
        </w:tc>
        <w:tc>
          <w:tcPr>
            <w:tcW w:w="834" w:type="dxa"/>
            <w:gridSpan w:val="3"/>
            <w:tcBorders>
              <w:top w:val="nil"/>
              <w:left w:val="nil"/>
              <w:bottom w:val="nil"/>
              <w:right w:val="nil"/>
            </w:tcBorders>
            <w:shd w:val="clear" w:color="auto" w:fill="auto"/>
            <w:noWrap/>
            <w:vAlign w:val="bottom"/>
            <w:hideMark/>
          </w:tcPr>
          <w:p w14:paraId="52AD35A6" w14:textId="77777777" w:rsidR="006B5BAE" w:rsidRPr="006B5BAE" w:rsidRDefault="006B5BAE" w:rsidP="006B5BAE">
            <w:pPr>
              <w:rPr>
                <w:sz w:val="20"/>
                <w:szCs w:val="20"/>
              </w:rPr>
            </w:pPr>
          </w:p>
        </w:tc>
        <w:tc>
          <w:tcPr>
            <w:tcW w:w="236" w:type="dxa"/>
            <w:tcBorders>
              <w:top w:val="nil"/>
              <w:left w:val="nil"/>
              <w:bottom w:val="nil"/>
              <w:right w:val="nil"/>
            </w:tcBorders>
            <w:shd w:val="clear" w:color="auto" w:fill="auto"/>
            <w:vAlign w:val="bottom"/>
            <w:hideMark/>
          </w:tcPr>
          <w:p w14:paraId="59EFF0F4" w14:textId="77777777" w:rsidR="006B5BAE" w:rsidRPr="006B5BAE" w:rsidRDefault="006B5BAE" w:rsidP="006B5BAE">
            <w:pPr>
              <w:rPr>
                <w:sz w:val="20"/>
                <w:szCs w:val="20"/>
              </w:rPr>
            </w:pPr>
          </w:p>
        </w:tc>
        <w:tc>
          <w:tcPr>
            <w:tcW w:w="632" w:type="dxa"/>
            <w:gridSpan w:val="2"/>
            <w:tcBorders>
              <w:top w:val="nil"/>
              <w:left w:val="nil"/>
              <w:bottom w:val="nil"/>
              <w:right w:val="nil"/>
            </w:tcBorders>
            <w:shd w:val="clear" w:color="auto" w:fill="auto"/>
            <w:vAlign w:val="bottom"/>
            <w:hideMark/>
          </w:tcPr>
          <w:p w14:paraId="64FB9DB3"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vAlign w:val="bottom"/>
            <w:hideMark/>
          </w:tcPr>
          <w:p w14:paraId="23DDCCCC" w14:textId="77777777" w:rsidR="006B5BAE" w:rsidRPr="006B5BAE" w:rsidRDefault="006B5BAE" w:rsidP="006B5BAE">
            <w:pPr>
              <w:rPr>
                <w:sz w:val="20"/>
                <w:szCs w:val="20"/>
              </w:rPr>
            </w:pPr>
          </w:p>
        </w:tc>
        <w:tc>
          <w:tcPr>
            <w:tcW w:w="236" w:type="dxa"/>
            <w:gridSpan w:val="2"/>
            <w:tcBorders>
              <w:top w:val="nil"/>
              <w:left w:val="nil"/>
              <w:bottom w:val="nil"/>
              <w:right w:val="nil"/>
            </w:tcBorders>
            <w:shd w:val="clear" w:color="auto" w:fill="auto"/>
            <w:vAlign w:val="bottom"/>
            <w:hideMark/>
          </w:tcPr>
          <w:p w14:paraId="0F066FC0" w14:textId="77777777" w:rsidR="006B5BAE" w:rsidRPr="006B5BAE" w:rsidRDefault="006B5BAE" w:rsidP="006B5BAE">
            <w:pPr>
              <w:rPr>
                <w:sz w:val="20"/>
                <w:szCs w:val="20"/>
              </w:rPr>
            </w:pPr>
          </w:p>
        </w:tc>
        <w:tc>
          <w:tcPr>
            <w:tcW w:w="2540" w:type="dxa"/>
            <w:gridSpan w:val="5"/>
            <w:tcBorders>
              <w:top w:val="nil"/>
              <w:left w:val="nil"/>
              <w:bottom w:val="nil"/>
              <w:right w:val="nil"/>
            </w:tcBorders>
            <w:shd w:val="clear" w:color="auto" w:fill="auto"/>
            <w:vAlign w:val="bottom"/>
            <w:hideMark/>
          </w:tcPr>
          <w:p w14:paraId="04F9D0BA" w14:textId="77777777" w:rsidR="006B5BAE" w:rsidRPr="006B5BAE" w:rsidRDefault="006B5BAE" w:rsidP="006B5BAE">
            <w:pPr>
              <w:rPr>
                <w:sz w:val="20"/>
                <w:szCs w:val="20"/>
              </w:rPr>
            </w:pPr>
          </w:p>
        </w:tc>
        <w:tc>
          <w:tcPr>
            <w:tcW w:w="1516" w:type="dxa"/>
            <w:gridSpan w:val="5"/>
            <w:tcBorders>
              <w:top w:val="nil"/>
              <w:left w:val="nil"/>
              <w:bottom w:val="nil"/>
              <w:right w:val="nil"/>
            </w:tcBorders>
            <w:shd w:val="clear" w:color="auto" w:fill="auto"/>
            <w:vAlign w:val="bottom"/>
            <w:hideMark/>
          </w:tcPr>
          <w:p w14:paraId="7EC916FB" w14:textId="77777777" w:rsidR="006B5BAE" w:rsidRPr="006B5BAE" w:rsidRDefault="006B5BAE" w:rsidP="006B5BAE">
            <w:pPr>
              <w:rPr>
                <w:sz w:val="20"/>
                <w:szCs w:val="20"/>
              </w:rPr>
            </w:pPr>
          </w:p>
        </w:tc>
        <w:tc>
          <w:tcPr>
            <w:tcW w:w="261" w:type="dxa"/>
            <w:tcBorders>
              <w:top w:val="nil"/>
              <w:left w:val="nil"/>
              <w:bottom w:val="nil"/>
              <w:right w:val="nil"/>
            </w:tcBorders>
            <w:shd w:val="clear" w:color="auto" w:fill="auto"/>
            <w:vAlign w:val="bottom"/>
            <w:hideMark/>
          </w:tcPr>
          <w:p w14:paraId="038389DB" w14:textId="77777777" w:rsidR="006B5BAE" w:rsidRPr="006B5BAE" w:rsidRDefault="006B5BAE" w:rsidP="006B5BAE">
            <w:pPr>
              <w:rPr>
                <w:sz w:val="20"/>
                <w:szCs w:val="20"/>
              </w:rPr>
            </w:pPr>
          </w:p>
        </w:tc>
        <w:tc>
          <w:tcPr>
            <w:tcW w:w="1911" w:type="dxa"/>
            <w:gridSpan w:val="6"/>
            <w:tcBorders>
              <w:top w:val="nil"/>
              <w:left w:val="nil"/>
              <w:bottom w:val="nil"/>
              <w:right w:val="nil"/>
            </w:tcBorders>
            <w:shd w:val="clear" w:color="auto" w:fill="auto"/>
            <w:vAlign w:val="bottom"/>
            <w:hideMark/>
          </w:tcPr>
          <w:p w14:paraId="684C54F9" w14:textId="77777777" w:rsidR="006B5BAE" w:rsidRPr="006B5BAE" w:rsidRDefault="006B5BAE" w:rsidP="006B5BAE">
            <w:pPr>
              <w:rPr>
                <w:sz w:val="20"/>
                <w:szCs w:val="20"/>
              </w:rPr>
            </w:pPr>
          </w:p>
        </w:tc>
        <w:tc>
          <w:tcPr>
            <w:tcW w:w="236" w:type="dxa"/>
            <w:tcBorders>
              <w:top w:val="nil"/>
              <w:left w:val="nil"/>
              <w:bottom w:val="nil"/>
              <w:right w:val="nil"/>
            </w:tcBorders>
            <w:shd w:val="clear" w:color="auto" w:fill="auto"/>
            <w:vAlign w:val="bottom"/>
            <w:hideMark/>
          </w:tcPr>
          <w:p w14:paraId="5364BA0F" w14:textId="77777777" w:rsidR="006B5BAE" w:rsidRPr="006B5BAE" w:rsidRDefault="006B5BAE" w:rsidP="006B5BAE">
            <w:pPr>
              <w:rPr>
                <w:sz w:val="20"/>
                <w:szCs w:val="20"/>
              </w:rPr>
            </w:pPr>
          </w:p>
        </w:tc>
        <w:tc>
          <w:tcPr>
            <w:tcW w:w="1863" w:type="dxa"/>
            <w:gridSpan w:val="7"/>
            <w:tcBorders>
              <w:top w:val="nil"/>
              <w:left w:val="nil"/>
              <w:bottom w:val="nil"/>
              <w:right w:val="nil"/>
            </w:tcBorders>
            <w:shd w:val="clear" w:color="auto" w:fill="auto"/>
            <w:vAlign w:val="bottom"/>
            <w:hideMark/>
          </w:tcPr>
          <w:p w14:paraId="5A42B6FA" w14:textId="77777777" w:rsidR="006B5BAE" w:rsidRPr="006B5BAE" w:rsidRDefault="006B5BAE" w:rsidP="006B5BAE">
            <w:pPr>
              <w:rPr>
                <w:sz w:val="20"/>
                <w:szCs w:val="20"/>
              </w:rPr>
            </w:pPr>
          </w:p>
        </w:tc>
        <w:tc>
          <w:tcPr>
            <w:tcW w:w="1767" w:type="dxa"/>
            <w:tcBorders>
              <w:top w:val="nil"/>
              <w:left w:val="nil"/>
              <w:bottom w:val="nil"/>
              <w:right w:val="nil"/>
            </w:tcBorders>
            <w:shd w:val="clear" w:color="auto" w:fill="auto"/>
            <w:vAlign w:val="bottom"/>
            <w:hideMark/>
          </w:tcPr>
          <w:p w14:paraId="4C727361" w14:textId="77777777" w:rsidR="006B5BAE" w:rsidRPr="006B5BAE" w:rsidRDefault="006B5BAE" w:rsidP="006B5BAE">
            <w:pPr>
              <w:rPr>
                <w:sz w:val="20"/>
                <w:szCs w:val="20"/>
              </w:rPr>
            </w:pPr>
          </w:p>
        </w:tc>
      </w:tr>
      <w:tr w:rsidR="006B5BAE" w:rsidRPr="006B5BAE" w14:paraId="7F03D7EB" w14:textId="77777777" w:rsidTr="008D3675">
        <w:trPr>
          <w:gridAfter w:val="2"/>
          <w:wAfter w:w="2092" w:type="dxa"/>
          <w:trHeight w:val="300"/>
        </w:trPr>
        <w:tc>
          <w:tcPr>
            <w:tcW w:w="1035" w:type="dxa"/>
            <w:tcBorders>
              <w:top w:val="nil"/>
              <w:left w:val="nil"/>
              <w:bottom w:val="nil"/>
              <w:right w:val="nil"/>
            </w:tcBorders>
            <w:shd w:val="clear" w:color="auto" w:fill="auto"/>
            <w:noWrap/>
            <w:vAlign w:val="bottom"/>
            <w:hideMark/>
          </w:tcPr>
          <w:p w14:paraId="57CB43AD" w14:textId="77777777" w:rsidR="006B5BAE" w:rsidRPr="006B5BAE" w:rsidRDefault="006B5BAE" w:rsidP="006B5BAE">
            <w:pPr>
              <w:rPr>
                <w:rFonts w:ascii="Arial" w:hAnsi="Arial" w:cs="Arial"/>
                <w:sz w:val="16"/>
                <w:szCs w:val="16"/>
              </w:rPr>
            </w:pPr>
            <w:r w:rsidRPr="006B5BAE">
              <w:rPr>
                <w:rFonts w:ascii="Arial" w:hAnsi="Arial" w:cs="Arial"/>
                <w:sz w:val="16"/>
                <w:szCs w:val="16"/>
              </w:rPr>
              <w:t>Основание</w:t>
            </w:r>
          </w:p>
        </w:tc>
        <w:tc>
          <w:tcPr>
            <w:tcW w:w="3073" w:type="dxa"/>
            <w:gridSpan w:val="2"/>
            <w:tcBorders>
              <w:top w:val="nil"/>
              <w:left w:val="nil"/>
              <w:bottom w:val="single" w:sz="4" w:space="0" w:color="auto"/>
              <w:right w:val="nil"/>
            </w:tcBorders>
            <w:shd w:val="clear" w:color="auto" w:fill="auto"/>
            <w:vAlign w:val="bottom"/>
            <w:hideMark/>
          </w:tcPr>
          <w:p w14:paraId="2BF029AD"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236" w:type="dxa"/>
            <w:tcBorders>
              <w:top w:val="nil"/>
              <w:left w:val="nil"/>
              <w:bottom w:val="nil"/>
              <w:right w:val="nil"/>
            </w:tcBorders>
            <w:shd w:val="clear" w:color="auto" w:fill="auto"/>
            <w:vAlign w:val="bottom"/>
            <w:hideMark/>
          </w:tcPr>
          <w:p w14:paraId="377BA5EB" w14:textId="77777777" w:rsidR="006B5BAE" w:rsidRPr="006B5BAE" w:rsidRDefault="006B5BAE" w:rsidP="006B5BAE">
            <w:pPr>
              <w:rPr>
                <w:rFonts w:ascii="Arial" w:hAnsi="Arial" w:cs="Arial"/>
                <w:sz w:val="16"/>
                <w:szCs w:val="16"/>
              </w:rPr>
            </w:pPr>
          </w:p>
        </w:tc>
        <w:tc>
          <w:tcPr>
            <w:tcW w:w="1672" w:type="dxa"/>
            <w:gridSpan w:val="3"/>
            <w:tcBorders>
              <w:top w:val="nil"/>
              <w:left w:val="nil"/>
              <w:bottom w:val="nil"/>
              <w:right w:val="nil"/>
            </w:tcBorders>
            <w:shd w:val="clear" w:color="auto" w:fill="auto"/>
            <w:vAlign w:val="bottom"/>
            <w:hideMark/>
          </w:tcPr>
          <w:p w14:paraId="1D98FA92" w14:textId="77777777" w:rsidR="006B5BAE" w:rsidRPr="006B5BAE" w:rsidRDefault="006B5BAE" w:rsidP="006B5BAE">
            <w:pPr>
              <w:rPr>
                <w:sz w:val="20"/>
                <w:szCs w:val="20"/>
              </w:rPr>
            </w:pPr>
          </w:p>
        </w:tc>
        <w:tc>
          <w:tcPr>
            <w:tcW w:w="1120" w:type="dxa"/>
            <w:gridSpan w:val="5"/>
            <w:tcBorders>
              <w:top w:val="nil"/>
              <w:left w:val="nil"/>
              <w:bottom w:val="nil"/>
              <w:right w:val="nil"/>
            </w:tcBorders>
            <w:shd w:val="clear" w:color="auto" w:fill="auto"/>
            <w:vAlign w:val="bottom"/>
            <w:hideMark/>
          </w:tcPr>
          <w:p w14:paraId="10D1707C" w14:textId="77777777" w:rsidR="006B5BAE" w:rsidRPr="006B5BAE" w:rsidRDefault="006B5BAE" w:rsidP="006B5BAE">
            <w:pPr>
              <w:rPr>
                <w:sz w:val="20"/>
                <w:szCs w:val="20"/>
              </w:rPr>
            </w:pPr>
          </w:p>
        </w:tc>
        <w:tc>
          <w:tcPr>
            <w:tcW w:w="1139" w:type="dxa"/>
            <w:gridSpan w:val="3"/>
            <w:tcBorders>
              <w:top w:val="nil"/>
              <w:left w:val="nil"/>
              <w:bottom w:val="nil"/>
              <w:right w:val="nil"/>
            </w:tcBorders>
            <w:shd w:val="clear" w:color="auto" w:fill="auto"/>
            <w:vAlign w:val="bottom"/>
            <w:hideMark/>
          </w:tcPr>
          <w:p w14:paraId="4DD4F66D" w14:textId="77777777" w:rsidR="006B5BAE" w:rsidRPr="006B5BAE" w:rsidRDefault="006B5BAE" w:rsidP="006B5BAE">
            <w:pPr>
              <w:rPr>
                <w:sz w:val="20"/>
                <w:szCs w:val="20"/>
              </w:rPr>
            </w:pPr>
          </w:p>
        </w:tc>
        <w:tc>
          <w:tcPr>
            <w:tcW w:w="2004" w:type="dxa"/>
            <w:gridSpan w:val="5"/>
            <w:tcBorders>
              <w:top w:val="nil"/>
              <w:left w:val="nil"/>
              <w:bottom w:val="nil"/>
              <w:right w:val="nil"/>
            </w:tcBorders>
            <w:shd w:val="clear" w:color="auto" w:fill="auto"/>
            <w:vAlign w:val="bottom"/>
            <w:hideMark/>
          </w:tcPr>
          <w:p w14:paraId="7DFE81F8" w14:textId="77777777" w:rsidR="006B5BAE" w:rsidRPr="006B5BAE" w:rsidRDefault="006B5BAE" w:rsidP="006B5BAE">
            <w:pPr>
              <w:rPr>
                <w:sz w:val="20"/>
                <w:szCs w:val="20"/>
              </w:rPr>
            </w:pPr>
          </w:p>
        </w:tc>
        <w:tc>
          <w:tcPr>
            <w:tcW w:w="1705" w:type="dxa"/>
            <w:gridSpan w:val="4"/>
            <w:tcBorders>
              <w:top w:val="nil"/>
              <w:left w:val="nil"/>
              <w:bottom w:val="nil"/>
              <w:right w:val="nil"/>
            </w:tcBorders>
            <w:shd w:val="clear" w:color="auto" w:fill="auto"/>
            <w:vAlign w:val="bottom"/>
            <w:hideMark/>
          </w:tcPr>
          <w:p w14:paraId="27CD0726" w14:textId="77777777" w:rsidR="006B5BAE" w:rsidRPr="006B5BAE" w:rsidRDefault="006B5BAE" w:rsidP="006B5BAE">
            <w:pPr>
              <w:rPr>
                <w:sz w:val="20"/>
                <w:szCs w:val="20"/>
              </w:rPr>
            </w:pPr>
          </w:p>
        </w:tc>
        <w:tc>
          <w:tcPr>
            <w:tcW w:w="1220" w:type="dxa"/>
            <w:gridSpan w:val="5"/>
            <w:tcBorders>
              <w:top w:val="nil"/>
              <w:left w:val="nil"/>
              <w:bottom w:val="nil"/>
              <w:right w:val="nil"/>
            </w:tcBorders>
            <w:shd w:val="clear" w:color="auto" w:fill="auto"/>
            <w:vAlign w:val="bottom"/>
            <w:hideMark/>
          </w:tcPr>
          <w:p w14:paraId="7F98009C"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vAlign w:val="bottom"/>
            <w:hideMark/>
          </w:tcPr>
          <w:p w14:paraId="055C6FA4" w14:textId="77777777" w:rsidR="006B5BAE" w:rsidRPr="006B5BAE" w:rsidRDefault="006B5BAE" w:rsidP="006B5BAE">
            <w:pPr>
              <w:rPr>
                <w:sz w:val="20"/>
                <w:szCs w:val="20"/>
              </w:rPr>
            </w:pPr>
          </w:p>
        </w:tc>
        <w:tc>
          <w:tcPr>
            <w:tcW w:w="1883" w:type="dxa"/>
            <w:gridSpan w:val="4"/>
            <w:tcBorders>
              <w:top w:val="nil"/>
              <w:left w:val="nil"/>
              <w:bottom w:val="nil"/>
              <w:right w:val="nil"/>
            </w:tcBorders>
            <w:shd w:val="clear" w:color="auto" w:fill="auto"/>
            <w:vAlign w:val="bottom"/>
            <w:hideMark/>
          </w:tcPr>
          <w:p w14:paraId="46338992" w14:textId="77777777" w:rsidR="006B5BAE" w:rsidRPr="006B5BAE" w:rsidRDefault="006B5BAE" w:rsidP="006B5BAE">
            <w:pPr>
              <w:rPr>
                <w:sz w:val="20"/>
                <w:szCs w:val="20"/>
              </w:rPr>
            </w:pPr>
          </w:p>
        </w:tc>
        <w:tc>
          <w:tcPr>
            <w:tcW w:w="236" w:type="dxa"/>
            <w:gridSpan w:val="4"/>
            <w:tcBorders>
              <w:top w:val="nil"/>
              <w:left w:val="nil"/>
              <w:bottom w:val="nil"/>
              <w:right w:val="nil"/>
            </w:tcBorders>
            <w:shd w:val="clear" w:color="auto" w:fill="auto"/>
            <w:vAlign w:val="bottom"/>
            <w:hideMark/>
          </w:tcPr>
          <w:p w14:paraId="42317936" w14:textId="77777777" w:rsidR="006B5BAE" w:rsidRPr="006B5BAE" w:rsidRDefault="006B5BAE" w:rsidP="006B5BAE">
            <w:pPr>
              <w:rPr>
                <w:sz w:val="20"/>
                <w:szCs w:val="20"/>
              </w:rPr>
            </w:pPr>
          </w:p>
        </w:tc>
      </w:tr>
      <w:tr w:rsidR="006B5BAE" w:rsidRPr="006B5BAE" w14:paraId="331DDDBE" w14:textId="77777777" w:rsidTr="008D3675">
        <w:trPr>
          <w:gridAfter w:val="2"/>
          <w:wAfter w:w="2092" w:type="dxa"/>
          <w:trHeight w:val="210"/>
        </w:trPr>
        <w:tc>
          <w:tcPr>
            <w:tcW w:w="1035" w:type="dxa"/>
            <w:tcBorders>
              <w:top w:val="nil"/>
              <w:left w:val="nil"/>
              <w:bottom w:val="nil"/>
              <w:right w:val="nil"/>
            </w:tcBorders>
            <w:shd w:val="clear" w:color="auto" w:fill="auto"/>
            <w:noWrap/>
            <w:vAlign w:val="bottom"/>
            <w:hideMark/>
          </w:tcPr>
          <w:p w14:paraId="517F4144" w14:textId="77777777" w:rsidR="006B5BAE" w:rsidRPr="006B5BAE" w:rsidRDefault="006B5BAE" w:rsidP="006B5BAE">
            <w:pPr>
              <w:rPr>
                <w:sz w:val="20"/>
                <w:szCs w:val="20"/>
              </w:rPr>
            </w:pPr>
          </w:p>
        </w:tc>
        <w:tc>
          <w:tcPr>
            <w:tcW w:w="3073" w:type="dxa"/>
            <w:gridSpan w:val="2"/>
            <w:tcBorders>
              <w:top w:val="single" w:sz="4" w:space="0" w:color="auto"/>
              <w:left w:val="nil"/>
              <w:bottom w:val="nil"/>
              <w:right w:val="nil"/>
            </w:tcBorders>
            <w:shd w:val="clear" w:color="auto" w:fill="auto"/>
            <w:noWrap/>
            <w:vAlign w:val="bottom"/>
            <w:hideMark/>
          </w:tcPr>
          <w:p w14:paraId="19F7A0F3"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(проектная и (или) иная техническая документация)</w:t>
            </w:r>
          </w:p>
        </w:tc>
        <w:tc>
          <w:tcPr>
            <w:tcW w:w="236" w:type="dxa"/>
            <w:tcBorders>
              <w:top w:val="nil"/>
              <w:left w:val="nil"/>
              <w:bottom w:val="nil"/>
              <w:right w:val="nil"/>
            </w:tcBorders>
            <w:shd w:val="clear" w:color="auto" w:fill="auto"/>
            <w:noWrap/>
            <w:vAlign w:val="bottom"/>
            <w:hideMark/>
          </w:tcPr>
          <w:p w14:paraId="4BE65C8C" w14:textId="77777777" w:rsidR="006B5BAE" w:rsidRPr="006B5BAE" w:rsidRDefault="006B5BAE" w:rsidP="006B5BAE">
            <w:pPr>
              <w:jc w:val="center"/>
              <w:rPr>
                <w:rFonts w:ascii="Arial" w:hAnsi="Arial" w:cs="Arial"/>
                <w:i/>
                <w:iCs/>
                <w:sz w:val="16"/>
                <w:szCs w:val="16"/>
              </w:rPr>
            </w:pPr>
          </w:p>
        </w:tc>
        <w:tc>
          <w:tcPr>
            <w:tcW w:w="1672" w:type="dxa"/>
            <w:gridSpan w:val="3"/>
            <w:tcBorders>
              <w:top w:val="nil"/>
              <w:left w:val="nil"/>
              <w:bottom w:val="nil"/>
              <w:right w:val="nil"/>
            </w:tcBorders>
            <w:shd w:val="clear" w:color="auto" w:fill="auto"/>
            <w:noWrap/>
            <w:vAlign w:val="bottom"/>
            <w:hideMark/>
          </w:tcPr>
          <w:p w14:paraId="5F7951A1" w14:textId="77777777" w:rsidR="006B5BAE" w:rsidRPr="006B5BAE" w:rsidRDefault="006B5BAE" w:rsidP="006B5BAE">
            <w:pPr>
              <w:rPr>
                <w:sz w:val="20"/>
                <w:szCs w:val="20"/>
              </w:rPr>
            </w:pPr>
          </w:p>
        </w:tc>
        <w:tc>
          <w:tcPr>
            <w:tcW w:w="1120" w:type="dxa"/>
            <w:gridSpan w:val="5"/>
            <w:tcBorders>
              <w:top w:val="nil"/>
              <w:left w:val="nil"/>
              <w:bottom w:val="nil"/>
              <w:right w:val="nil"/>
            </w:tcBorders>
            <w:shd w:val="clear" w:color="auto" w:fill="auto"/>
            <w:noWrap/>
            <w:vAlign w:val="bottom"/>
            <w:hideMark/>
          </w:tcPr>
          <w:p w14:paraId="4C3D8779" w14:textId="77777777" w:rsidR="006B5BAE" w:rsidRPr="006B5BAE" w:rsidRDefault="006B5BAE" w:rsidP="006B5BAE">
            <w:pPr>
              <w:rPr>
                <w:sz w:val="20"/>
                <w:szCs w:val="20"/>
              </w:rPr>
            </w:pPr>
          </w:p>
        </w:tc>
        <w:tc>
          <w:tcPr>
            <w:tcW w:w="1139" w:type="dxa"/>
            <w:gridSpan w:val="3"/>
            <w:tcBorders>
              <w:top w:val="nil"/>
              <w:left w:val="nil"/>
              <w:bottom w:val="nil"/>
              <w:right w:val="nil"/>
            </w:tcBorders>
            <w:shd w:val="clear" w:color="auto" w:fill="auto"/>
            <w:noWrap/>
            <w:vAlign w:val="bottom"/>
            <w:hideMark/>
          </w:tcPr>
          <w:p w14:paraId="6F82FBB4" w14:textId="77777777" w:rsidR="006B5BAE" w:rsidRPr="006B5BAE" w:rsidRDefault="006B5BAE" w:rsidP="006B5BAE">
            <w:pPr>
              <w:rPr>
                <w:sz w:val="20"/>
                <w:szCs w:val="20"/>
              </w:rPr>
            </w:pPr>
          </w:p>
        </w:tc>
        <w:tc>
          <w:tcPr>
            <w:tcW w:w="2004" w:type="dxa"/>
            <w:gridSpan w:val="5"/>
            <w:tcBorders>
              <w:top w:val="nil"/>
              <w:left w:val="nil"/>
              <w:bottom w:val="nil"/>
              <w:right w:val="nil"/>
            </w:tcBorders>
            <w:shd w:val="clear" w:color="auto" w:fill="auto"/>
            <w:noWrap/>
            <w:vAlign w:val="bottom"/>
            <w:hideMark/>
          </w:tcPr>
          <w:p w14:paraId="0EFF24ED" w14:textId="77777777" w:rsidR="006B5BAE" w:rsidRPr="006B5BAE" w:rsidRDefault="006B5BAE" w:rsidP="006B5BAE">
            <w:pPr>
              <w:rPr>
                <w:sz w:val="20"/>
                <w:szCs w:val="20"/>
              </w:rPr>
            </w:pPr>
          </w:p>
        </w:tc>
        <w:tc>
          <w:tcPr>
            <w:tcW w:w="1705" w:type="dxa"/>
            <w:gridSpan w:val="4"/>
            <w:tcBorders>
              <w:top w:val="nil"/>
              <w:left w:val="nil"/>
              <w:bottom w:val="nil"/>
              <w:right w:val="nil"/>
            </w:tcBorders>
            <w:shd w:val="clear" w:color="auto" w:fill="auto"/>
            <w:noWrap/>
            <w:vAlign w:val="bottom"/>
            <w:hideMark/>
          </w:tcPr>
          <w:p w14:paraId="6D384760" w14:textId="77777777" w:rsidR="006B5BAE" w:rsidRPr="006B5BAE" w:rsidRDefault="006B5BAE" w:rsidP="006B5BAE">
            <w:pPr>
              <w:rPr>
                <w:sz w:val="20"/>
                <w:szCs w:val="20"/>
              </w:rPr>
            </w:pPr>
          </w:p>
        </w:tc>
        <w:tc>
          <w:tcPr>
            <w:tcW w:w="1220" w:type="dxa"/>
            <w:gridSpan w:val="5"/>
            <w:tcBorders>
              <w:top w:val="nil"/>
              <w:left w:val="nil"/>
              <w:bottom w:val="nil"/>
              <w:right w:val="nil"/>
            </w:tcBorders>
            <w:shd w:val="clear" w:color="auto" w:fill="auto"/>
            <w:noWrap/>
            <w:vAlign w:val="bottom"/>
            <w:hideMark/>
          </w:tcPr>
          <w:p w14:paraId="23171F52"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noWrap/>
            <w:vAlign w:val="bottom"/>
            <w:hideMark/>
          </w:tcPr>
          <w:p w14:paraId="49194090" w14:textId="77777777" w:rsidR="006B5BAE" w:rsidRPr="006B5BAE" w:rsidRDefault="006B5BAE" w:rsidP="006B5BAE">
            <w:pPr>
              <w:rPr>
                <w:sz w:val="20"/>
                <w:szCs w:val="20"/>
              </w:rPr>
            </w:pPr>
          </w:p>
        </w:tc>
        <w:tc>
          <w:tcPr>
            <w:tcW w:w="1883" w:type="dxa"/>
            <w:gridSpan w:val="4"/>
            <w:tcBorders>
              <w:top w:val="nil"/>
              <w:left w:val="nil"/>
              <w:bottom w:val="nil"/>
              <w:right w:val="nil"/>
            </w:tcBorders>
            <w:shd w:val="clear" w:color="auto" w:fill="auto"/>
            <w:noWrap/>
            <w:hideMark/>
          </w:tcPr>
          <w:p w14:paraId="68CEC1DB" w14:textId="77777777" w:rsidR="006B5BAE" w:rsidRPr="006B5BAE" w:rsidRDefault="006B5BAE" w:rsidP="006B5BAE">
            <w:pPr>
              <w:rPr>
                <w:sz w:val="20"/>
                <w:szCs w:val="20"/>
              </w:rPr>
            </w:pPr>
          </w:p>
        </w:tc>
        <w:tc>
          <w:tcPr>
            <w:tcW w:w="236" w:type="dxa"/>
            <w:gridSpan w:val="4"/>
            <w:tcBorders>
              <w:top w:val="nil"/>
              <w:left w:val="nil"/>
              <w:bottom w:val="nil"/>
              <w:right w:val="nil"/>
            </w:tcBorders>
            <w:shd w:val="clear" w:color="auto" w:fill="auto"/>
            <w:noWrap/>
            <w:vAlign w:val="bottom"/>
            <w:hideMark/>
          </w:tcPr>
          <w:p w14:paraId="5EEFDDD3" w14:textId="77777777" w:rsidR="006B5BAE" w:rsidRPr="006B5BAE" w:rsidRDefault="006B5BAE" w:rsidP="006B5BAE">
            <w:pPr>
              <w:jc w:val="right"/>
              <w:rPr>
                <w:sz w:val="20"/>
                <w:szCs w:val="20"/>
              </w:rPr>
            </w:pPr>
          </w:p>
        </w:tc>
      </w:tr>
      <w:tr w:rsidR="006B5BAE" w:rsidRPr="006B5BAE" w14:paraId="575CE077" w14:textId="77777777" w:rsidTr="008D3675">
        <w:trPr>
          <w:trHeight w:val="195"/>
        </w:trPr>
        <w:tc>
          <w:tcPr>
            <w:tcW w:w="1035" w:type="dxa"/>
            <w:tcBorders>
              <w:top w:val="nil"/>
              <w:left w:val="nil"/>
              <w:bottom w:val="nil"/>
              <w:right w:val="nil"/>
            </w:tcBorders>
            <w:shd w:val="clear" w:color="auto" w:fill="auto"/>
            <w:noWrap/>
            <w:vAlign w:val="bottom"/>
            <w:hideMark/>
          </w:tcPr>
          <w:p w14:paraId="1BD07FB1" w14:textId="77777777" w:rsidR="006B5BAE" w:rsidRPr="006B5BAE" w:rsidRDefault="006B5BAE" w:rsidP="006B5BAE">
            <w:pPr>
              <w:rPr>
                <w:sz w:val="20"/>
                <w:szCs w:val="20"/>
              </w:rPr>
            </w:pPr>
          </w:p>
        </w:tc>
        <w:tc>
          <w:tcPr>
            <w:tcW w:w="1508" w:type="dxa"/>
            <w:tcBorders>
              <w:top w:val="nil"/>
              <w:left w:val="nil"/>
              <w:bottom w:val="nil"/>
              <w:right w:val="nil"/>
            </w:tcBorders>
            <w:shd w:val="clear" w:color="auto" w:fill="auto"/>
            <w:noWrap/>
            <w:vAlign w:val="bottom"/>
            <w:hideMark/>
          </w:tcPr>
          <w:p w14:paraId="28BF6F96" w14:textId="77777777" w:rsidR="006B5BAE" w:rsidRPr="006B5BAE" w:rsidRDefault="006B5BAE" w:rsidP="006B5BAE">
            <w:pPr>
              <w:rPr>
                <w:sz w:val="20"/>
                <w:szCs w:val="20"/>
              </w:rPr>
            </w:pPr>
          </w:p>
        </w:tc>
        <w:tc>
          <w:tcPr>
            <w:tcW w:w="1565" w:type="dxa"/>
            <w:tcBorders>
              <w:top w:val="nil"/>
              <w:left w:val="nil"/>
              <w:bottom w:val="nil"/>
              <w:right w:val="nil"/>
            </w:tcBorders>
            <w:shd w:val="clear" w:color="auto" w:fill="auto"/>
            <w:noWrap/>
            <w:vAlign w:val="bottom"/>
            <w:hideMark/>
          </w:tcPr>
          <w:p w14:paraId="53288F81" w14:textId="77777777" w:rsidR="006B5BAE" w:rsidRPr="006B5BAE" w:rsidRDefault="006B5BAE" w:rsidP="006B5BAE">
            <w:pPr>
              <w:rPr>
                <w:sz w:val="20"/>
                <w:szCs w:val="20"/>
              </w:rPr>
            </w:pPr>
          </w:p>
        </w:tc>
        <w:tc>
          <w:tcPr>
            <w:tcW w:w="1275" w:type="dxa"/>
            <w:gridSpan w:val="2"/>
            <w:tcBorders>
              <w:top w:val="nil"/>
              <w:left w:val="nil"/>
              <w:bottom w:val="nil"/>
              <w:right w:val="nil"/>
            </w:tcBorders>
            <w:shd w:val="clear" w:color="auto" w:fill="auto"/>
            <w:noWrap/>
            <w:vAlign w:val="bottom"/>
            <w:hideMark/>
          </w:tcPr>
          <w:p w14:paraId="561622AD" w14:textId="77777777" w:rsidR="006B5BAE" w:rsidRPr="006B5BAE" w:rsidRDefault="006B5BAE" w:rsidP="006B5BAE">
            <w:pPr>
              <w:rPr>
                <w:sz w:val="20"/>
                <w:szCs w:val="20"/>
              </w:rPr>
            </w:pPr>
          </w:p>
        </w:tc>
        <w:tc>
          <w:tcPr>
            <w:tcW w:w="834" w:type="dxa"/>
            <w:gridSpan w:val="3"/>
            <w:tcBorders>
              <w:top w:val="nil"/>
              <w:left w:val="nil"/>
              <w:bottom w:val="nil"/>
              <w:right w:val="nil"/>
            </w:tcBorders>
            <w:shd w:val="clear" w:color="auto" w:fill="auto"/>
            <w:noWrap/>
            <w:vAlign w:val="bottom"/>
            <w:hideMark/>
          </w:tcPr>
          <w:p w14:paraId="2A3D2662" w14:textId="77777777" w:rsidR="006B5BAE" w:rsidRPr="006B5BAE" w:rsidRDefault="006B5BAE" w:rsidP="006B5BAE">
            <w:pPr>
              <w:jc w:val="center"/>
              <w:rPr>
                <w:sz w:val="20"/>
                <w:szCs w:val="20"/>
              </w:rPr>
            </w:pPr>
          </w:p>
        </w:tc>
        <w:tc>
          <w:tcPr>
            <w:tcW w:w="236" w:type="dxa"/>
            <w:tcBorders>
              <w:top w:val="nil"/>
              <w:left w:val="nil"/>
              <w:bottom w:val="nil"/>
              <w:right w:val="nil"/>
            </w:tcBorders>
            <w:shd w:val="clear" w:color="auto" w:fill="auto"/>
            <w:noWrap/>
            <w:vAlign w:val="bottom"/>
            <w:hideMark/>
          </w:tcPr>
          <w:p w14:paraId="06F647C9" w14:textId="77777777" w:rsidR="006B5BAE" w:rsidRPr="006B5BAE" w:rsidRDefault="006B5BAE" w:rsidP="006B5BAE">
            <w:pPr>
              <w:jc w:val="center"/>
              <w:rPr>
                <w:sz w:val="20"/>
                <w:szCs w:val="20"/>
              </w:rPr>
            </w:pPr>
          </w:p>
        </w:tc>
        <w:tc>
          <w:tcPr>
            <w:tcW w:w="632" w:type="dxa"/>
            <w:gridSpan w:val="2"/>
            <w:tcBorders>
              <w:top w:val="nil"/>
              <w:left w:val="nil"/>
              <w:bottom w:val="nil"/>
              <w:right w:val="nil"/>
            </w:tcBorders>
            <w:shd w:val="clear" w:color="auto" w:fill="auto"/>
            <w:noWrap/>
            <w:vAlign w:val="bottom"/>
            <w:hideMark/>
          </w:tcPr>
          <w:p w14:paraId="312C96C1" w14:textId="77777777" w:rsidR="006B5BAE" w:rsidRPr="006B5BAE" w:rsidRDefault="006B5BAE" w:rsidP="006B5BAE">
            <w:pPr>
              <w:jc w:val="center"/>
              <w:rPr>
                <w:sz w:val="20"/>
                <w:szCs w:val="20"/>
              </w:rPr>
            </w:pPr>
          </w:p>
        </w:tc>
        <w:tc>
          <w:tcPr>
            <w:tcW w:w="1021" w:type="dxa"/>
            <w:gridSpan w:val="3"/>
            <w:tcBorders>
              <w:top w:val="nil"/>
              <w:left w:val="nil"/>
              <w:bottom w:val="nil"/>
              <w:right w:val="nil"/>
            </w:tcBorders>
            <w:shd w:val="clear" w:color="auto" w:fill="auto"/>
            <w:noWrap/>
            <w:vAlign w:val="bottom"/>
            <w:hideMark/>
          </w:tcPr>
          <w:p w14:paraId="16A02E73" w14:textId="77777777" w:rsidR="006B5BAE" w:rsidRPr="006B5BAE" w:rsidRDefault="006B5BAE" w:rsidP="006B5BAE">
            <w:pPr>
              <w:jc w:val="center"/>
              <w:rPr>
                <w:sz w:val="20"/>
                <w:szCs w:val="20"/>
              </w:rPr>
            </w:pPr>
          </w:p>
        </w:tc>
        <w:tc>
          <w:tcPr>
            <w:tcW w:w="236" w:type="dxa"/>
            <w:gridSpan w:val="2"/>
            <w:tcBorders>
              <w:top w:val="nil"/>
              <w:left w:val="nil"/>
              <w:bottom w:val="nil"/>
              <w:right w:val="nil"/>
            </w:tcBorders>
            <w:shd w:val="clear" w:color="auto" w:fill="auto"/>
            <w:noWrap/>
            <w:vAlign w:val="bottom"/>
            <w:hideMark/>
          </w:tcPr>
          <w:p w14:paraId="1A22BE6E" w14:textId="77777777" w:rsidR="006B5BAE" w:rsidRPr="006B5BAE" w:rsidRDefault="006B5BAE" w:rsidP="006B5BAE">
            <w:pPr>
              <w:jc w:val="center"/>
              <w:rPr>
                <w:sz w:val="20"/>
                <w:szCs w:val="20"/>
              </w:rPr>
            </w:pPr>
          </w:p>
        </w:tc>
        <w:tc>
          <w:tcPr>
            <w:tcW w:w="2540" w:type="dxa"/>
            <w:gridSpan w:val="5"/>
            <w:tcBorders>
              <w:top w:val="nil"/>
              <w:left w:val="nil"/>
              <w:bottom w:val="nil"/>
              <w:right w:val="nil"/>
            </w:tcBorders>
            <w:shd w:val="clear" w:color="auto" w:fill="auto"/>
            <w:noWrap/>
            <w:vAlign w:val="bottom"/>
            <w:hideMark/>
          </w:tcPr>
          <w:p w14:paraId="41F054D5" w14:textId="77777777" w:rsidR="006B5BAE" w:rsidRPr="006B5BAE" w:rsidRDefault="006B5BAE" w:rsidP="006B5BAE">
            <w:pPr>
              <w:jc w:val="center"/>
              <w:rPr>
                <w:sz w:val="20"/>
                <w:szCs w:val="20"/>
              </w:rPr>
            </w:pPr>
          </w:p>
        </w:tc>
        <w:tc>
          <w:tcPr>
            <w:tcW w:w="1516" w:type="dxa"/>
            <w:gridSpan w:val="5"/>
            <w:tcBorders>
              <w:top w:val="nil"/>
              <w:left w:val="nil"/>
              <w:bottom w:val="nil"/>
              <w:right w:val="nil"/>
            </w:tcBorders>
            <w:shd w:val="clear" w:color="auto" w:fill="auto"/>
            <w:noWrap/>
            <w:vAlign w:val="bottom"/>
            <w:hideMark/>
          </w:tcPr>
          <w:p w14:paraId="3BF3452C" w14:textId="77777777" w:rsidR="006B5BAE" w:rsidRPr="006B5BAE" w:rsidRDefault="006B5BAE" w:rsidP="006B5BAE">
            <w:pPr>
              <w:jc w:val="center"/>
              <w:rPr>
                <w:sz w:val="20"/>
                <w:szCs w:val="20"/>
              </w:rPr>
            </w:pPr>
          </w:p>
        </w:tc>
        <w:tc>
          <w:tcPr>
            <w:tcW w:w="261" w:type="dxa"/>
            <w:tcBorders>
              <w:top w:val="nil"/>
              <w:left w:val="nil"/>
              <w:bottom w:val="nil"/>
              <w:right w:val="nil"/>
            </w:tcBorders>
            <w:shd w:val="clear" w:color="auto" w:fill="auto"/>
            <w:noWrap/>
            <w:vAlign w:val="bottom"/>
            <w:hideMark/>
          </w:tcPr>
          <w:p w14:paraId="7EB181FF" w14:textId="77777777" w:rsidR="006B5BAE" w:rsidRPr="006B5BAE" w:rsidRDefault="006B5BAE" w:rsidP="006B5BAE">
            <w:pPr>
              <w:jc w:val="center"/>
              <w:rPr>
                <w:sz w:val="20"/>
                <w:szCs w:val="20"/>
              </w:rPr>
            </w:pPr>
          </w:p>
        </w:tc>
        <w:tc>
          <w:tcPr>
            <w:tcW w:w="1911" w:type="dxa"/>
            <w:gridSpan w:val="6"/>
            <w:tcBorders>
              <w:top w:val="nil"/>
              <w:left w:val="nil"/>
              <w:bottom w:val="nil"/>
              <w:right w:val="nil"/>
            </w:tcBorders>
            <w:shd w:val="clear" w:color="auto" w:fill="auto"/>
            <w:noWrap/>
            <w:vAlign w:val="bottom"/>
            <w:hideMark/>
          </w:tcPr>
          <w:p w14:paraId="7AD50BBE" w14:textId="77777777" w:rsidR="006B5BAE" w:rsidRPr="006B5BAE" w:rsidRDefault="006B5BAE" w:rsidP="006B5BAE">
            <w:pPr>
              <w:jc w:val="center"/>
              <w:rPr>
                <w:sz w:val="20"/>
                <w:szCs w:val="20"/>
              </w:rPr>
            </w:pPr>
          </w:p>
        </w:tc>
        <w:tc>
          <w:tcPr>
            <w:tcW w:w="236" w:type="dxa"/>
            <w:tcBorders>
              <w:top w:val="nil"/>
              <w:left w:val="nil"/>
              <w:bottom w:val="nil"/>
              <w:right w:val="nil"/>
            </w:tcBorders>
            <w:shd w:val="clear" w:color="auto" w:fill="auto"/>
            <w:noWrap/>
            <w:vAlign w:val="bottom"/>
            <w:hideMark/>
          </w:tcPr>
          <w:p w14:paraId="5A307ED1" w14:textId="77777777" w:rsidR="006B5BAE" w:rsidRPr="006B5BAE" w:rsidRDefault="006B5BAE" w:rsidP="006B5BAE">
            <w:pPr>
              <w:jc w:val="center"/>
              <w:rPr>
                <w:sz w:val="20"/>
                <w:szCs w:val="20"/>
              </w:rPr>
            </w:pPr>
          </w:p>
        </w:tc>
        <w:tc>
          <w:tcPr>
            <w:tcW w:w="1863" w:type="dxa"/>
            <w:gridSpan w:val="7"/>
            <w:tcBorders>
              <w:top w:val="nil"/>
              <w:left w:val="nil"/>
              <w:bottom w:val="nil"/>
              <w:right w:val="nil"/>
            </w:tcBorders>
            <w:shd w:val="clear" w:color="auto" w:fill="auto"/>
            <w:noWrap/>
            <w:vAlign w:val="bottom"/>
            <w:hideMark/>
          </w:tcPr>
          <w:p w14:paraId="117E0F71" w14:textId="77777777" w:rsidR="006B5BAE" w:rsidRPr="006B5BAE" w:rsidRDefault="006B5BAE" w:rsidP="006B5BAE">
            <w:pPr>
              <w:jc w:val="center"/>
              <w:rPr>
                <w:sz w:val="20"/>
                <w:szCs w:val="20"/>
              </w:rPr>
            </w:pPr>
          </w:p>
        </w:tc>
        <w:tc>
          <w:tcPr>
            <w:tcW w:w="1767" w:type="dxa"/>
            <w:tcBorders>
              <w:top w:val="nil"/>
              <w:left w:val="nil"/>
              <w:bottom w:val="nil"/>
              <w:right w:val="nil"/>
            </w:tcBorders>
            <w:shd w:val="clear" w:color="auto" w:fill="auto"/>
            <w:noWrap/>
            <w:vAlign w:val="bottom"/>
            <w:hideMark/>
          </w:tcPr>
          <w:p w14:paraId="2C230AAA" w14:textId="77777777" w:rsidR="006B5BAE" w:rsidRPr="006B5BAE" w:rsidRDefault="006B5BAE" w:rsidP="006B5BAE">
            <w:pPr>
              <w:rPr>
                <w:sz w:val="20"/>
                <w:szCs w:val="20"/>
              </w:rPr>
            </w:pPr>
          </w:p>
        </w:tc>
      </w:tr>
      <w:tr w:rsidR="006B5BAE" w:rsidRPr="006B5BAE" w14:paraId="5D449983" w14:textId="77777777" w:rsidTr="008D3675">
        <w:trPr>
          <w:gridAfter w:val="2"/>
          <w:wAfter w:w="2092" w:type="dxa"/>
          <w:trHeight w:val="300"/>
        </w:trPr>
        <w:tc>
          <w:tcPr>
            <w:tcW w:w="2543" w:type="dxa"/>
            <w:gridSpan w:val="2"/>
            <w:tcBorders>
              <w:top w:val="nil"/>
              <w:left w:val="nil"/>
              <w:bottom w:val="nil"/>
              <w:right w:val="nil"/>
            </w:tcBorders>
            <w:shd w:val="clear" w:color="auto" w:fill="auto"/>
            <w:noWrap/>
            <w:vAlign w:val="bottom"/>
            <w:hideMark/>
          </w:tcPr>
          <w:p w14:paraId="211C24BA" w14:textId="77777777" w:rsidR="006B5BAE" w:rsidRPr="006B5BAE" w:rsidRDefault="006B5BAE" w:rsidP="006B5BAE">
            <w:pPr>
              <w:rPr>
                <w:rFonts w:ascii="Arial" w:hAnsi="Arial" w:cs="Arial"/>
                <w:b/>
                <w:bCs/>
                <w:sz w:val="16"/>
                <w:szCs w:val="16"/>
              </w:rPr>
            </w:pPr>
            <w:r w:rsidRPr="006B5BAE">
              <w:rPr>
                <w:rFonts w:ascii="Arial" w:hAnsi="Arial" w:cs="Arial"/>
                <w:b/>
                <w:bCs/>
                <w:sz w:val="16"/>
                <w:szCs w:val="16"/>
              </w:rPr>
              <w:t xml:space="preserve">Составлен(а) в текущем уровне цен </w:t>
            </w:r>
          </w:p>
        </w:tc>
        <w:tc>
          <w:tcPr>
            <w:tcW w:w="1565" w:type="dxa"/>
            <w:tcBorders>
              <w:top w:val="nil"/>
              <w:left w:val="nil"/>
              <w:bottom w:val="single" w:sz="4" w:space="0" w:color="auto"/>
              <w:right w:val="nil"/>
            </w:tcBorders>
            <w:shd w:val="clear" w:color="auto" w:fill="auto"/>
            <w:vAlign w:val="bottom"/>
            <w:hideMark/>
          </w:tcPr>
          <w:p w14:paraId="4FB9B1D6" w14:textId="77777777" w:rsidR="006B5BAE" w:rsidRPr="006B5BAE" w:rsidRDefault="006B5BAE" w:rsidP="006B5BAE">
            <w:pPr>
              <w:rPr>
                <w:rFonts w:ascii="Arial" w:hAnsi="Arial" w:cs="Arial"/>
                <w:sz w:val="16"/>
                <w:szCs w:val="16"/>
              </w:rPr>
            </w:pPr>
            <w:r w:rsidRPr="006B5BAE">
              <w:rPr>
                <w:rFonts w:ascii="Arial" w:hAnsi="Arial" w:cs="Arial"/>
                <w:sz w:val="16"/>
                <w:szCs w:val="16"/>
              </w:rPr>
              <w:t>I квартал 2026 года</w:t>
            </w:r>
          </w:p>
        </w:tc>
        <w:tc>
          <w:tcPr>
            <w:tcW w:w="236" w:type="dxa"/>
            <w:tcBorders>
              <w:top w:val="nil"/>
              <w:left w:val="nil"/>
              <w:bottom w:val="nil"/>
              <w:right w:val="nil"/>
            </w:tcBorders>
            <w:shd w:val="clear" w:color="auto" w:fill="auto"/>
            <w:vAlign w:val="bottom"/>
            <w:hideMark/>
          </w:tcPr>
          <w:p w14:paraId="21E83669" w14:textId="77777777" w:rsidR="006B5BAE" w:rsidRPr="006B5BAE" w:rsidRDefault="006B5BAE" w:rsidP="006B5BAE">
            <w:pPr>
              <w:rPr>
                <w:rFonts w:ascii="Arial" w:hAnsi="Arial" w:cs="Arial"/>
                <w:sz w:val="16"/>
                <w:szCs w:val="16"/>
              </w:rPr>
            </w:pPr>
          </w:p>
        </w:tc>
        <w:tc>
          <w:tcPr>
            <w:tcW w:w="1672" w:type="dxa"/>
            <w:gridSpan w:val="3"/>
            <w:tcBorders>
              <w:top w:val="nil"/>
              <w:left w:val="nil"/>
              <w:bottom w:val="nil"/>
              <w:right w:val="nil"/>
            </w:tcBorders>
            <w:shd w:val="clear" w:color="auto" w:fill="auto"/>
            <w:vAlign w:val="bottom"/>
            <w:hideMark/>
          </w:tcPr>
          <w:p w14:paraId="647C218D" w14:textId="77777777" w:rsidR="006B5BAE" w:rsidRPr="006B5BAE" w:rsidRDefault="006B5BAE" w:rsidP="006B5BAE">
            <w:pPr>
              <w:rPr>
                <w:sz w:val="20"/>
                <w:szCs w:val="20"/>
              </w:rPr>
            </w:pPr>
          </w:p>
        </w:tc>
        <w:tc>
          <w:tcPr>
            <w:tcW w:w="1120" w:type="dxa"/>
            <w:gridSpan w:val="5"/>
            <w:tcBorders>
              <w:top w:val="nil"/>
              <w:left w:val="nil"/>
              <w:bottom w:val="nil"/>
              <w:right w:val="nil"/>
            </w:tcBorders>
            <w:shd w:val="clear" w:color="auto" w:fill="auto"/>
            <w:vAlign w:val="bottom"/>
            <w:hideMark/>
          </w:tcPr>
          <w:p w14:paraId="091FFC09" w14:textId="77777777" w:rsidR="006B5BAE" w:rsidRPr="006B5BAE" w:rsidRDefault="006B5BAE" w:rsidP="006B5BAE">
            <w:pPr>
              <w:rPr>
                <w:sz w:val="20"/>
                <w:szCs w:val="20"/>
              </w:rPr>
            </w:pPr>
          </w:p>
        </w:tc>
        <w:tc>
          <w:tcPr>
            <w:tcW w:w="1139" w:type="dxa"/>
            <w:gridSpan w:val="3"/>
            <w:tcBorders>
              <w:top w:val="nil"/>
              <w:left w:val="nil"/>
              <w:bottom w:val="nil"/>
              <w:right w:val="nil"/>
            </w:tcBorders>
            <w:shd w:val="clear" w:color="auto" w:fill="auto"/>
            <w:vAlign w:val="bottom"/>
            <w:hideMark/>
          </w:tcPr>
          <w:p w14:paraId="2B14A8A2" w14:textId="77777777" w:rsidR="006B5BAE" w:rsidRPr="006B5BAE" w:rsidRDefault="006B5BAE" w:rsidP="006B5BAE">
            <w:pPr>
              <w:rPr>
                <w:sz w:val="20"/>
                <w:szCs w:val="20"/>
              </w:rPr>
            </w:pPr>
          </w:p>
        </w:tc>
        <w:tc>
          <w:tcPr>
            <w:tcW w:w="2004" w:type="dxa"/>
            <w:gridSpan w:val="5"/>
            <w:tcBorders>
              <w:top w:val="nil"/>
              <w:left w:val="nil"/>
              <w:bottom w:val="nil"/>
              <w:right w:val="nil"/>
            </w:tcBorders>
            <w:shd w:val="clear" w:color="auto" w:fill="auto"/>
            <w:vAlign w:val="bottom"/>
            <w:hideMark/>
          </w:tcPr>
          <w:p w14:paraId="52960DA4" w14:textId="77777777" w:rsidR="006B5BAE" w:rsidRPr="006B5BAE" w:rsidRDefault="006B5BAE" w:rsidP="006B5BAE">
            <w:pPr>
              <w:rPr>
                <w:sz w:val="20"/>
                <w:szCs w:val="20"/>
              </w:rPr>
            </w:pPr>
          </w:p>
        </w:tc>
        <w:tc>
          <w:tcPr>
            <w:tcW w:w="1705" w:type="dxa"/>
            <w:gridSpan w:val="4"/>
            <w:tcBorders>
              <w:top w:val="nil"/>
              <w:left w:val="nil"/>
              <w:bottom w:val="nil"/>
              <w:right w:val="nil"/>
            </w:tcBorders>
            <w:shd w:val="clear" w:color="auto" w:fill="auto"/>
            <w:vAlign w:val="bottom"/>
            <w:hideMark/>
          </w:tcPr>
          <w:p w14:paraId="61962EA8" w14:textId="77777777" w:rsidR="006B5BAE" w:rsidRPr="006B5BAE" w:rsidRDefault="006B5BAE" w:rsidP="006B5BAE">
            <w:pPr>
              <w:rPr>
                <w:sz w:val="20"/>
                <w:szCs w:val="20"/>
              </w:rPr>
            </w:pPr>
          </w:p>
        </w:tc>
        <w:tc>
          <w:tcPr>
            <w:tcW w:w="1220" w:type="dxa"/>
            <w:gridSpan w:val="5"/>
            <w:tcBorders>
              <w:top w:val="nil"/>
              <w:left w:val="nil"/>
              <w:bottom w:val="nil"/>
              <w:right w:val="nil"/>
            </w:tcBorders>
            <w:shd w:val="clear" w:color="auto" w:fill="auto"/>
            <w:vAlign w:val="bottom"/>
            <w:hideMark/>
          </w:tcPr>
          <w:p w14:paraId="5988DA51"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vAlign w:val="bottom"/>
            <w:hideMark/>
          </w:tcPr>
          <w:p w14:paraId="722C35DB" w14:textId="77777777" w:rsidR="006B5BAE" w:rsidRPr="006B5BAE" w:rsidRDefault="006B5BAE" w:rsidP="006B5BAE">
            <w:pPr>
              <w:rPr>
                <w:sz w:val="20"/>
                <w:szCs w:val="20"/>
              </w:rPr>
            </w:pPr>
          </w:p>
        </w:tc>
        <w:tc>
          <w:tcPr>
            <w:tcW w:w="1883" w:type="dxa"/>
            <w:gridSpan w:val="4"/>
            <w:tcBorders>
              <w:top w:val="nil"/>
              <w:left w:val="nil"/>
              <w:bottom w:val="nil"/>
              <w:right w:val="nil"/>
            </w:tcBorders>
            <w:shd w:val="clear" w:color="auto" w:fill="auto"/>
            <w:vAlign w:val="bottom"/>
            <w:hideMark/>
          </w:tcPr>
          <w:p w14:paraId="251B09FF" w14:textId="77777777" w:rsidR="006B5BAE" w:rsidRPr="006B5BAE" w:rsidRDefault="006B5BAE" w:rsidP="006B5BAE">
            <w:pPr>
              <w:rPr>
                <w:sz w:val="20"/>
                <w:szCs w:val="20"/>
              </w:rPr>
            </w:pPr>
          </w:p>
        </w:tc>
        <w:tc>
          <w:tcPr>
            <w:tcW w:w="236" w:type="dxa"/>
            <w:gridSpan w:val="4"/>
            <w:tcBorders>
              <w:top w:val="nil"/>
              <w:left w:val="nil"/>
              <w:bottom w:val="nil"/>
              <w:right w:val="nil"/>
            </w:tcBorders>
            <w:shd w:val="clear" w:color="auto" w:fill="auto"/>
            <w:vAlign w:val="bottom"/>
            <w:hideMark/>
          </w:tcPr>
          <w:p w14:paraId="195B43CC" w14:textId="77777777" w:rsidR="006B5BAE" w:rsidRPr="006B5BAE" w:rsidRDefault="006B5BAE" w:rsidP="006B5BAE">
            <w:pPr>
              <w:rPr>
                <w:sz w:val="20"/>
                <w:szCs w:val="20"/>
              </w:rPr>
            </w:pPr>
          </w:p>
        </w:tc>
      </w:tr>
      <w:tr w:rsidR="006B5BAE" w:rsidRPr="006B5BAE" w14:paraId="7D1530B2" w14:textId="77777777" w:rsidTr="008D3675">
        <w:trPr>
          <w:trHeight w:val="195"/>
        </w:trPr>
        <w:tc>
          <w:tcPr>
            <w:tcW w:w="1035" w:type="dxa"/>
            <w:tcBorders>
              <w:top w:val="nil"/>
              <w:left w:val="nil"/>
              <w:bottom w:val="nil"/>
              <w:right w:val="nil"/>
            </w:tcBorders>
            <w:shd w:val="clear" w:color="auto" w:fill="auto"/>
            <w:noWrap/>
            <w:vAlign w:val="bottom"/>
            <w:hideMark/>
          </w:tcPr>
          <w:p w14:paraId="2BC21D78" w14:textId="77777777" w:rsidR="006B5BAE" w:rsidRPr="006B5BAE" w:rsidRDefault="006B5BAE" w:rsidP="006B5BAE">
            <w:pPr>
              <w:rPr>
                <w:sz w:val="20"/>
                <w:szCs w:val="20"/>
              </w:rPr>
            </w:pPr>
          </w:p>
        </w:tc>
        <w:tc>
          <w:tcPr>
            <w:tcW w:w="1508" w:type="dxa"/>
            <w:tcBorders>
              <w:top w:val="nil"/>
              <w:left w:val="nil"/>
              <w:bottom w:val="nil"/>
              <w:right w:val="nil"/>
            </w:tcBorders>
            <w:shd w:val="clear" w:color="auto" w:fill="auto"/>
            <w:noWrap/>
            <w:vAlign w:val="bottom"/>
            <w:hideMark/>
          </w:tcPr>
          <w:p w14:paraId="50F14721" w14:textId="77777777" w:rsidR="006B5BAE" w:rsidRPr="006B5BAE" w:rsidRDefault="006B5BAE" w:rsidP="006B5BAE">
            <w:pPr>
              <w:rPr>
                <w:sz w:val="20"/>
                <w:szCs w:val="20"/>
              </w:rPr>
            </w:pPr>
          </w:p>
        </w:tc>
        <w:tc>
          <w:tcPr>
            <w:tcW w:w="1565" w:type="dxa"/>
            <w:tcBorders>
              <w:top w:val="nil"/>
              <w:left w:val="nil"/>
              <w:bottom w:val="nil"/>
              <w:right w:val="nil"/>
            </w:tcBorders>
            <w:shd w:val="clear" w:color="auto" w:fill="auto"/>
            <w:noWrap/>
            <w:vAlign w:val="bottom"/>
            <w:hideMark/>
          </w:tcPr>
          <w:p w14:paraId="5342A237"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275" w:type="dxa"/>
            <w:gridSpan w:val="2"/>
            <w:tcBorders>
              <w:top w:val="nil"/>
              <w:left w:val="nil"/>
              <w:bottom w:val="nil"/>
              <w:right w:val="nil"/>
            </w:tcBorders>
            <w:shd w:val="clear" w:color="auto" w:fill="auto"/>
            <w:noWrap/>
            <w:vAlign w:val="bottom"/>
            <w:hideMark/>
          </w:tcPr>
          <w:p w14:paraId="3E56010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 </w:t>
            </w:r>
          </w:p>
        </w:tc>
        <w:tc>
          <w:tcPr>
            <w:tcW w:w="834" w:type="dxa"/>
            <w:gridSpan w:val="3"/>
            <w:tcBorders>
              <w:top w:val="nil"/>
              <w:left w:val="nil"/>
              <w:bottom w:val="nil"/>
              <w:right w:val="nil"/>
            </w:tcBorders>
            <w:shd w:val="clear" w:color="auto" w:fill="auto"/>
            <w:noWrap/>
            <w:vAlign w:val="bottom"/>
            <w:hideMark/>
          </w:tcPr>
          <w:p w14:paraId="04725CB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 </w:t>
            </w:r>
          </w:p>
        </w:tc>
        <w:tc>
          <w:tcPr>
            <w:tcW w:w="236" w:type="dxa"/>
            <w:tcBorders>
              <w:top w:val="nil"/>
              <w:left w:val="nil"/>
              <w:bottom w:val="nil"/>
              <w:right w:val="nil"/>
            </w:tcBorders>
            <w:shd w:val="clear" w:color="auto" w:fill="auto"/>
            <w:noWrap/>
            <w:vAlign w:val="bottom"/>
            <w:hideMark/>
          </w:tcPr>
          <w:p w14:paraId="325B6C9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 </w:t>
            </w:r>
          </w:p>
        </w:tc>
        <w:tc>
          <w:tcPr>
            <w:tcW w:w="632" w:type="dxa"/>
            <w:gridSpan w:val="2"/>
            <w:tcBorders>
              <w:top w:val="nil"/>
              <w:left w:val="nil"/>
              <w:bottom w:val="nil"/>
              <w:right w:val="nil"/>
            </w:tcBorders>
            <w:shd w:val="clear" w:color="auto" w:fill="auto"/>
            <w:noWrap/>
            <w:vAlign w:val="bottom"/>
            <w:hideMark/>
          </w:tcPr>
          <w:p w14:paraId="78609DDC" w14:textId="77777777" w:rsidR="006B5BAE" w:rsidRPr="006B5BAE" w:rsidRDefault="006B5BAE" w:rsidP="006B5BAE">
            <w:pPr>
              <w:jc w:val="center"/>
              <w:rPr>
                <w:rFonts w:ascii="Arial" w:hAnsi="Arial" w:cs="Arial"/>
                <w:sz w:val="16"/>
                <w:szCs w:val="16"/>
              </w:rPr>
            </w:pPr>
          </w:p>
        </w:tc>
        <w:tc>
          <w:tcPr>
            <w:tcW w:w="1021" w:type="dxa"/>
            <w:gridSpan w:val="3"/>
            <w:tcBorders>
              <w:top w:val="nil"/>
              <w:left w:val="nil"/>
              <w:bottom w:val="nil"/>
              <w:right w:val="nil"/>
            </w:tcBorders>
            <w:shd w:val="clear" w:color="auto" w:fill="auto"/>
            <w:noWrap/>
            <w:vAlign w:val="bottom"/>
            <w:hideMark/>
          </w:tcPr>
          <w:p w14:paraId="2D95010D" w14:textId="77777777" w:rsidR="006B5BAE" w:rsidRPr="006B5BAE" w:rsidRDefault="006B5BAE" w:rsidP="006B5BAE">
            <w:pPr>
              <w:jc w:val="center"/>
              <w:rPr>
                <w:sz w:val="20"/>
                <w:szCs w:val="20"/>
              </w:rPr>
            </w:pPr>
          </w:p>
        </w:tc>
        <w:tc>
          <w:tcPr>
            <w:tcW w:w="236" w:type="dxa"/>
            <w:gridSpan w:val="2"/>
            <w:tcBorders>
              <w:top w:val="nil"/>
              <w:left w:val="nil"/>
              <w:bottom w:val="nil"/>
              <w:right w:val="nil"/>
            </w:tcBorders>
            <w:shd w:val="clear" w:color="auto" w:fill="auto"/>
            <w:noWrap/>
            <w:vAlign w:val="bottom"/>
            <w:hideMark/>
          </w:tcPr>
          <w:p w14:paraId="48561A93" w14:textId="77777777" w:rsidR="006B5BAE" w:rsidRPr="006B5BAE" w:rsidRDefault="006B5BAE" w:rsidP="006B5BAE">
            <w:pPr>
              <w:jc w:val="center"/>
              <w:rPr>
                <w:sz w:val="20"/>
                <w:szCs w:val="20"/>
              </w:rPr>
            </w:pPr>
          </w:p>
        </w:tc>
        <w:tc>
          <w:tcPr>
            <w:tcW w:w="2540" w:type="dxa"/>
            <w:gridSpan w:val="5"/>
            <w:tcBorders>
              <w:top w:val="nil"/>
              <w:left w:val="nil"/>
              <w:bottom w:val="nil"/>
              <w:right w:val="nil"/>
            </w:tcBorders>
            <w:shd w:val="clear" w:color="auto" w:fill="auto"/>
            <w:noWrap/>
            <w:vAlign w:val="bottom"/>
            <w:hideMark/>
          </w:tcPr>
          <w:p w14:paraId="2A4664DA" w14:textId="77777777" w:rsidR="006B5BAE" w:rsidRPr="006B5BAE" w:rsidRDefault="006B5BAE" w:rsidP="006B5BAE">
            <w:pPr>
              <w:jc w:val="center"/>
              <w:rPr>
                <w:sz w:val="20"/>
                <w:szCs w:val="20"/>
              </w:rPr>
            </w:pPr>
          </w:p>
        </w:tc>
        <w:tc>
          <w:tcPr>
            <w:tcW w:w="1516" w:type="dxa"/>
            <w:gridSpan w:val="5"/>
            <w:tcBorders>
              <w:top w:val="nil"/>
              <w:left w:val="nil"/>
              <w:bottom w:val="nil"/>
              <w:right w:val="nil"/>
            </w:tcBorders>
            <w:shd w:val="clear" w:color="auto" w:fill="auto"/>
            <w:noWrap/>
            <w:vAlign w:val="bottom"/>
            <w:hideMark/>
          </w:tcPr>
          <w:p w14:paraId="6997C4CD" w14:textId="77777777" w:rsidR="006B5BAE" w:rsidRPr="006B5BAE" w:rsidRDefault="006B5BAE" w:rsidP="006B5BAE">
            <w:pPr>
              <w:jc w:val="center"/>
              <w:rPr>
                <w:sz w:val="20"/>
                <w:szCs w:val="20"/>
              </w:rPr>
            </w:pPr>
          </w:p>
        </w:tc>
        <w:tc>
          <w:tcPr>
            <w:tcW w:w="261" w:type="dxa"/>
            <w:tcBorders>
              <w:top w:val="nil"/>
              <w:left w:val="nil"/>
              <w:bottom w:val="nil"/>
              <w:right w:val="nil"/>
            </w:tcBorders>
            <w:shd w:val="clear" w:color="auto" w:fill="auto"/>
            <w:noWrap/>
            <w:vAlign w:val="bottom"/>
            <w:hideMark/>
          </w:tcPr>
          <w:p w14:paraId="7E65E2DB" w14:textId="77777777" w:rsidR="006B5BAE" w:rsidRPr="006B5BAE" w:rsidRDefault="006B5BAE" w:rsidP="006B5BAE">
            <w:pPr>
              <w:jc w:val="center"/>
              <w:rPr>
                <w:sz w:val="20"/>
                <w:szCs w:val="20"/>
              </w:rPr>
            </w:pPr>
          </w:p>
        </w:tc>
        <w:tc>
          <w:tcPr>
            <w:tcW w:w="1911" w:type="dxa"/>
            <w:gridSpan w:val="6"/>
            <w:tcBorders>
              <w:top w:val="nil"/>
              <w:left w:val="nil"/>
              <w:bottom w:val="nil"/>
              <w:right w:val="nil"/>
            </w:tcBorders>
            <w:shd w:val="clear" w:color="auto" w:fill="auto"/>
            <w:noWrap/>
            <w:vAlign w:val="bottom"/>
            <w:hideMark/>
          </w:tcPr>
          <w:p w14:paraId="25BCEB77" w14:textId="77777777" w:rsidR="006B5BAE" w:rsidRPr="006B5BAE" w:rsidRDefault="006B5BAE" w:rsidP="006B5BAE">
            <w:pPr>
              <w:jc w:val="center"/>
              <w:rPr>
                <w:sz w:val="20"/>
                <w:szCs w:val="20"/>
              </w:rPr>
            </w:pPr>
          </w:p>
        </w:tc>
        <w:tc>
          <w:tcPr>
            <w:tcW w:w="236" w:type="dxa"/>
            <w:tcBorders>
              <w:top w:val="nil"/>
              <w:left w:val="nil"/>
              <w:bottom w:val="nil"/>
              <w:right w:val="nil"/>
            </w:tcBorders>
            <w:shd w:val="clear" w:color="auto" w:fill="auto"/>
            <w:noWrap/>
            <w:vAlign w:val="bottom"/>
            <w:hideMark/>
          </w:tcPr>
          <w:p w14:paraId="5BA1EA1A" w14:textId="77777777" w:rsidR="006B5BAE" w:rsidRPr="006B5BAE" w:rsidRDefault="006B5BAE" w:rsidP="006B5BAE">
            <w:pPr>
              <w:jc w:val="center"/>
              <w:rPr>
                <w:sz w:val="20"/>
                <w:szCs w:val="20"/>
              </w:rPr>
            </w:pPr>
          </w:p>
        </w:tc>
        <w:tc>
          <w:tcPr>
            <w:tcW w:w="1863" w:type="dxa"/>
            <w:gridSpan w:val="7"/>
            <w:tcBorders>
              <w:top w:val="nil"/>
              <w:left w:val="nil"/>
              <w:bottom w:val="nil"/>
              <w:right w:val="nil"/>
            </w:tcBorders>
            <w:shd w:val="clear" w:color="auto" w:fill="auto"/>
            <w:noWrap/>
            <w:vAlign w:val="bottom"/>
            <w:hideMark/>
          </w:tcPr>
          <w:p w14:paraId="6D9ED849" w14:textId="77777777" w:rsidR="006B5BAE" w:rsidRPr="006B5BAE" w:rsidRDefault="006B5BAE" w:rsidP="006B5BAE">
            <w:pPr>
              <w:jc w:val="center"/>
              <w:rPr>
                <w:sz w:val="20"/>
                <w:szCs w:val="20"/>
              </w:rPr>
            </w:pPr>
          </w:p>
        </w:tc>
        <w:tc>
          <w:tcPr>
            <w:tcW w:w="1767" w:type="dxa"/>
            <w:tcBorders>
              <w:top w:val="nil"/>
              <w:left w:val="nil"/>
              <w:bottom w:val="nil"/>
              <w:right w:val="nil"/>
            </w:tcBorders>
            <w:shd w:val="clear" w:color="auto" w:fill="auto"/>
            <w:noWrap/>
            <w:vAlign w:val="bottom"/>
            <w:hideMark/>
          </w:tcPr>
          <w:p w14:paraId="01DC577E" w14:textId="77777777" w:rsidR="006B5BAE" w:rsidRPr="006B5BAE" w:rsidRDefault="006B5BAE" w:rsidP="006B5BAE">
            <w:pPr>
              <w:jc w:val="center"/>
              <w:rPr>
                <w:sz w:val="20"/>
                <w:szCs w:val="20"/>
              </w:rPr>
            </w:pPr>
          </w:p>
        </w:tc>
      </w:tr>
      <w:tr w:rsidR="006B5BAE" w:rsidRPr="006B5BAE" w14:paraId="6AEA69D9" w14:textId="77777777" w:rsidTr="008D3675">
        <w:trPr>
          <w:gridAfter w:val="7"/>
          <w:wAfter w:w="2780" w:type="dxa"/>
          <w:trHeight w:val="240"/>
        </w:trPr>
        <w:tc>
          <w:tcPr>
            <w:tcW w:w="2543" w:type="dxa"/>
            <w:gridSpan w:val="2"/>
            <w:tcBorders>
              <w:top w:val="nil"/>
              <w:left w:val="nil"/>
              <w:bottom w:val="nil"/>
              <w:right w:val="nil"/>
            </w:tcBorders>
            <w:shd w:val="clear" w:color="auto" w:fill="auto"/>
            <w:noWrap/>
            <w:vAlign w:val="bottom"/>
            <w:hideMark/>
          </w:tcPr>
          <w:p w14:paraId="30FA1826" w14:textId="77777777" w:rsidR="006B5BAE" w:rsidRPr="006B5BAE" w:rsidRDefault="006B5BAE" w:rsidP="006B5BAE">
            <w:pPr>
              <w:rPr>
                <w:rFonts w:ascii="Arial" w:hAnsi="Arial" w:cs="Arial"/>
                <w:b/>
                <w:bCs/>
                <w:sz w:val="16"/>
                <w:szCs w:val="16"/>
              </w:rPr>
            </w:pPr>
            <w:r w:rsidRPr="006B5BAE">
              <w:rPr>
                <w:rFonts w:ascii="Arial" w:hAnsi="Arial" w:cs="Arial"/>
                <w:b/>
                <w:bCs/>
                <w:sz w:val="16"/>
                <w:szCs w:val="16"/>
              </w:rPr>
              <w:t xml:space="preserve">Сметная стоимость </w:t>
            </w:r>
          </w:p>
        </w:tc>
        <w:tc>
          <w:tcPr>
            <w:tcW w:w="1565" w:type="dxa"/>
            <w:tcBorders>
              <w:top w:val="nil"/>
              <w:left w:val="nil"/>
              <w:bottom w:val="single" w:sz="4" w:space="0" w:color="auto"/>
              <w:right w:val="nil"/>
            </w:tcBorders>
            <w:shd w:val="clear" w:color="auto" w:fill="auto"/>
            <w:noWrap/>
            <w:vAlign w:val="bottom"/>
            <w:hideMark/>
          </w:tcPr>
          <w:p w14:paraId="057D418D"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275" w:type="dxa"/>
            <w:gridSpan w:val="2"/>
            <w:tcBorders>
              <w:top w:val="nil"/>
              <w:left w:val="nil"/>
              <w:bottom w:val="single" w:sz="4" w:space="0" w:color="auto"/>
              <w:right w:val="nil"/>
            </w:tcBorders>
            <w:shd w:val="clear" w:color="auto" w:fill="auto"/>
            <w:noWrap/>
            <w:vAlign w:val="bottom"/>
            <w:hideMark/>
          </w:tcPr>
          <w:p w14:paraId="3148663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2 999,38</w:t>
            </w:r>
          </w:p>
        </w:tc>
        <w:tc>
          <w:tcPr>
            <w:tcW w:w="834" w:type="dxa"/>
            <w:gridSpan w:val="3"/>
            <w:tcBorders>
              <w:top w:val="nil"/>
              <w:left w:val="nil"/>
              <w:bottom w:val="nil"/>
              <w:right w:val="nil"/>
            </w:tcBorders>
            <w:shd w:val="clear" w:color="auto" w:fill="auto"/>
            <w:noWrap/>
            <w:hideMark/>
          </w:tcPr>
          <w:p w14:paraId="4186E57C"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тыс.руб</w:t>
            </w:r>
            <w:proofErr w:type="spellEnd"/>
            <w:r w:rsidRPr="006B5BAE">
              <w:rPr>
                <w:rFonts w:ascii="Arial" w:hAnsi="Arial" w:cs="Arial"/>
                <w:sz w:val="16"/>
                <w:szCs w:val="16"/>
              </w:rPr>
              <w:t>.</w:t>
            </w:r>
          </w:p>
        </w:tc>
        <w:tc>
          <w:tcPr>
            <w:tcW w:w="236" w:type="dxa"/>
            <w:tcBorders>
              <w:top w:val="nil"/>
              <w:left w:val="nil"/>
              <w:bottom w:val="nil"/>
              <w:right w:val="nil"/>
            </w:tcBorders>
            <w:shd w:val="clear" w:color="auto" w:fill="auto"/>
            <w:noWrap/>
            <w:vAlign w:val="bottom"/>
            <w:hideMark/>
          </w:tcPr>
          <w:p w14:paraId="6F1EB025" w14:textId="77777777" w:rsidR="006B5BAE" w:rsidRPr="006B5BAE" w:rsidRDefault="006B5BAE" w:rsidP="006B5BAE">
            <w:pPr>
              <w:rPr>
                <w:rFonts w:ascii="Arial" w:hAnsi="Arial" w:cs="Arial"/>
                <w:sz w:val="16"/>
                <w:szCs w:val="16"/>
              </w:rPr>
            </w:pPr>
          </w:p>
        </w:tc>
        <w:tc>
          <w:tcPr>
            <w:tcW w:w="632" w:type="dxa"/>
            <w:gridSpan w:val="2"/>
            <w:tcBorders>
              <w:top w:val="nil"/>
              <w:left w:val="nil"/>
              <w:bottom w:val="nil"/>
              <w:right w:val="nil"/>
            </w:tcBorders>
            <w:shd w:val="clear" w:color="auto" w:fill="auto"/>
            <w:noWrap/>
            <w:vAlign w:val="bottom"/>
            <w:hideMark/>
          </w:tcPr>
          <w:p w14:paraId="07585D14"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noWrap/>
            <w:vAlign w:val="bottom"/>
            <w:hideMark/>
          </w:tcPr>
          <w:p w14:paraId="63F76F74" w14:textId="77777777" w:rsidR="006B5BAE" w:rsidRPr="006B5BAE" w:rsidRDefault="006B5BAE" w:rsidP="006B5BAE">
            <w:pPr>
              <w:rPr>
                <w:sz w:val="20"/>
                <w:szCs w:val="20"/>
              </w:rPr>
            </w:pPr>
          </w:p>
        </w:tc>
        <w:tc>
          <w:tcPr>
            <w:tcW w:w="1516" w:type="dxa"/>
            <w:gridSpan w:val="3"/>
            <w:tcBorders>
              <w:top w:val="nil"/>
              <w:left w:val="nil"/>
              <w:bottom w:val="nil"/>
              <w:right w:val="nil"/>
            </w:tcBorders>
            <w:shd w:val="clear" w:color="auto" w:fill="auto"/>
            <w:noWrap/>
            <w:vAlign w:val="bottom"/>
            <w:hideMark/>
          </w:tcPr>
          <w:p w14:paraId="6B65B50E" w14:textId="77777777" w:rsidR="006B5BAE" w:rsidRPr="006B5BAE" w:rsidRDefault="006B5BAE" w:rsidP="006B5BAE">
            <w:pPr>
              <w:rPr>
                <w:sz w:val="20"/>
                <w:szCs w:val="20"/>
              </w:rPr>
            </w:pPr>
          </w:p>
        </w:tc>
        <w:tc>
          <w:tcPr>
            <w:tcW w:w="261" w:type="dxa"/>
            <w:tcBorders>
              <w:top w:val="nil"/>
              <w:left w:val="nil"/>
              <w:bottom w:val="nil"/>
              <w:right w:val="nil"/>
            </w:tcBorders>
            <w:shd w:val="clear" w:color="auto" w:fill="auto"/>
            <w:noWrap/>
            <w:vAlign w:val="bottom"/>
            <w:hideMark/>
          </w:tcPr>
          <w:p w14:paraId="37DFCE4D" w14:textId="77777777" w:rsidR="006B5BAE" w:rsidRPr="006B5BAE" w:rsidRDefault="006B5BAE" w:rsidP="006B5BAE">
            <w:pPr>
              <w:rPr>
                <w:sz w:val="20"/>
                <w:szCs w:val="20"/>
              </w:rPr>
            </w:pPr>
          </w:p>
        </w:tc>
        <w:tc>
          <w:tcPr>
            <w:tcW w:w="1911" w:type="dxa"/>
            <w:gridSpan w:val="5"/>
            <w:tcBorders>
              <w:top w:val="nil"/>
              <w:left w:val="nil"/>
              <w:bottom w:val="nil"/>
              <w:right w:val="nil"/>
            </w:tcBorders>
            <w:shd w:val="clear" w:color="auto" w:fill="auto"/>
            <w:noWrap/>
            <w:vAlign w:val="bottom"/>
            <w:hideMark/>
          </w:tcPr>
          <w:p w14:paraId="1FFA2F53" w14:textId="77777777" w:rsidR="006B5BAE" w:rsidRPr="006B5BAE" w:rsidRDefault="006B5BAE" w:rsidP="006B5BAE">
            <w:pPr>
              <w:rPr>
                <w:sz w:val="20"/>
                <w:szCs w:val="20"/>
              </w:rPr>
            </w:pPr>
          </w:p>
        </w:tc>
        <w:tc>
          <w:tcPr>
            <w:tcW w:w="236" w:type="dxa"/>
            <w:gridSpan w:val="2"/>
            <w:tcBorders>
              <w:top w:val="nil"/>
              <w:left w:val="nil"/>
              <w:bottom w:val="nil"/>
              <w:right w:val="nil"/>
            </w:tcBorders>
            <w:shd w:val="clear" w:color="auto" w:fill="auto"/>
            <w:vAlign w:val="center"/>
            <w:hideMark/>
          </w:tcPr>
          <w:p w14:paraId="5BF64457" w14:textId="77777777" w:rsidR="006B5BAE" w:rsidRPr="006B5BAE" w:rsidRDefault="006B5BAE" w:rsidP="006B5BAE">
            <w:pPr>
              <w:rPr>
                <w:sz w:val="20"/>
                <w:szCs w:val="20"/>
              </w:rPr>
            </w:pPr>
          </w:p>
        </w:tc>
        <w:tc>
          <w:tcPr>
            <w:tcW w:w="1863" w:type="dxa"/>
            <w:gridSpan w:val="5"/>
            <w:tcBorders>
              <w:top w:val="nil"/>
              <w:left w:val="nil"/>
              <w:bottom w:val="nil"/>
              <w:right w:val="nil"/>
            </w:tcBorders>
            <w:shd w:val="clear" w:color="auto" w:fill="auto"/>
            <w:vAlign w:val="center"/>
            <w:hideMark/>
          </w:tcPr>
          <w:p w14:paraId="11A8987F" w14:textId="77777777" w:rsidR="006B5BAE" w:rsidRPr="006B5BAE" w:rsidRDefault="006B5BAE" w:rsidP="006B5BAE">
            <w:pPr>
              <w:rPr>
                <w:sz w:val="20"/>
                <w:szCs w:val="20"/>
              </w:rPr>
            </w:pPr>
          </w:p>
        </w:tc>
        <w:tc>
          <w:tcPr>
            <w:tcW w:w="1763" w:type="dxa"/>
            <w:gridSpan w:val="5"/>
            <w:tcBorders>
              <w:top w:val="nil"/>
              <w:left w:val="nil"/>
              <w:bottom w:val="nil"/>
              <w:right w:val="nil"/>
            </w:tcBorders>
            <w:shd w:val="clear" w:color="auto" w:fill="auto"/>
            <w:noWrap/>
            <w:vAlign w:val="bottom"/>
            <w:hideMark/>
          </w:tcPr>
          <w:p w14:paraId="0BEF0047" w14:textId="77777777" w:rsidR="006B5BAE" w:rsidRPr="006B5BAE" w:rsidRDefault="006B5BAE" w:rsidP="006B5BAE">
            <w:pPr>
              <w:rPr>
                <w:sz w:val="20"/>
                <w:szCs w:val="20"/>
              </w:rPr>
            </w:pPr>
          </w:p>
        </w:tc>
      </w:tr>
      <w:tr w:rsidR="006B5BAE" w:rsidRPr="006B5BAE" w14:paraId="3E5CBCE4" w14:textId="77777777" w:rsidTr="008D3675">
        <w:trPr>
          <w:gridAfter w:val="7"/>
          <w:wAfter w:w="2780" w:type="dxa"/>
          <w:trHeight w:val="240"/>
        </w:trPr>
        <w:tc>
          <w:tcPr>
            <w:tcW w:w="1035" w:type="dxa"/>
            <w:tcBorders>
              <w:top w:val="nil"/>
              <w:left w:val="nil"/>
              <w:bottom w:val="nil"/>
              <w:right w:val="nil"/>
            </w:tcBorders>
            <w:shd w:val="clear" w:color="auto" w:fill="auto"/>
            <w:noWrap/>
            <w:vAlign w:val="bottom"/>
            <w:hideMark/>
          </w:tcPr>
          <w:p w14:paraId="3DEBA3AA" w14:textId="77777777" w:rsidR="006B5BAE" w:rsidRPr="006B5BAE" w:rsidRDefault="006B5BAE" w:rsidP="006B5BAE">
            <w:pPr>
              <w:rPr>
                <w:sz w:val="20"/>
                <w:szCs w:val="20"/>
              </w:rPr>
            </w:pPr>
          </w:p>
        </w:tc>
        <w:tc>
          <w:tcPr>
            <w:tcW w:w="1508" w:type="dxa"/>
            <w:tcBorders>
              <w:top w:val="nil"/>
              <w:left w:val="nil"/>
              <w:bottom w:val="nil"/>
              <w:right w:val="nil"/>
            </w:tcBorders>
            <w:shd w:val="clear" w:color="auto" w:fill="auto"/>
            <w:noWrap/>
            <w:vAlign w:val="bottom"/>
            <w:hideMark/>
          </w:tcPr>
          <w:p w14:paraId="13F29816" w14:textId="77777777" w:rsidR="006B5BAE" w:rsidRPr="006B5BAE" w:rsidRDefault="006B5BAE" w:rsidP="006B5BAE">
            <w:pPr>
              <w:rPr>
                <w:rFonts w:ascii="Arial" w:hAnsi="Arial" w:cs="Arial"/>
                <w:i/>
                <w:iCs/>
                <w:sz w:val="16"/>
                <w:szCs w:val="16"/>
              </w:rPr>
            </w:pPr>
            <w:r w:rsidRPr="006B5BAE">
              <w:rPr>
                <w:rFonts w:ascii="Arial" w:hAnsi="Arial" w:cs="Arial"/>
                <w:i/>
                <w:iCs/>
                <w:sz w:val="16"/>
                <w:szCs w:val="16"/>
              </w:rPr>
              <w:t>в том числе:</w:t>
            </w:r>
          </w:p>
        </w:tc>
        <w:tc>
          <w:tcPr>
            <w:tcW w:w="1565" w:type="dxa"/>
            <w:tcBorders>
              <w:top w:val="nil"/>
              <w:left w:val="nil"/>
              <w:bottom w:val="nil"/>
              <w:right w:val="nil"/>
            </w:tcBorders>
            <w:shd w:val="clear" w:color="auto" w:fill="auto"/>
            <w:noWrap/>
            <w:vAlign w:val="bottom"/>
            <w:hideMark/>
          </w:tcPr>
          <w:p w14:paraId="5CC149F9" w14:textId="77777777" w:rsidR="006B5BAE" w:rsidRPr="006B5BAE" w:rsidRDefault="006B5BAE" w:rsidP="006B5BAE">
            <w:pPr>
              <w:rPr>
                <w:rFonts w:ascii="Arial" w:hAnsi="Arial" w:cs="Arial"/>
                <w:i/>
                <w:iCs/>
                <w:sz w:val="16"/>
                <w:szCs w:val="16"/>
              </w:rPr>
            </w:pPr>
          </w:p>
        </w:tc>
        <w:tc>
          <w:tcPr>
            <w:tcW w:w="1275" w:type="dxa"/>
            <w:gridSpan w:val="2"/>
            <w:tcBorders>
              <w:top w:val="nil"/>
              <w:left w:val="nil"/>
              <w:bottom w:val="nil"/>
              <w:right w:val="nil"/>
            </w:tcBorders>
            <w:shd w:val="clear" w:color="auto" w:fill="auto"/>
            <w:noWrap/>
            <w:vAlign w:val="bottom"/>
            <w:hideMark/>
          </w:tcPr>
          <w:p w14:paraId="7E3FC852" w14:textId="77777777" w:rsidR="006B5BAE" w:rsidRPr="006B5BAE" w:rsidRDefault="006B5BAE" w:rsidP="006B5BAE">
            <w:pPr>
              <w:rPr>
                <w:sz w:val="20"/>
                <w:szCs w:val="20"/>
              </w:rPr>
            </w:pPr>
          </w:p>
        </w:tc>
        <w:tc>
          <w:tcPr>
            <w:tcW w:w="834" w:type="dxa"/>
            <w:gridSpan w:val="3"/>
            <w:tcBorders>
              <w:top w:val="nil"/>
              <w:left w:val="nil"/>
              <w:bottom w:val="nil"/>
              <w:right w:val="nil"/>
            </w:tcBorders>
            <w:shd w:val="clear" w:color="auto" w:fill="auto"/>
            <w:noWrap/>
            <w:hideMark/>
          </w:tcPr>
          <w:p w14:paraId="6FF4DD15" w14:textId="77777777" w:rsidR="006B5BAE" w:rsidRPr="006B5BAE" w:rsidRDefault="006B5BAE" w:rsidP="006B5BAE">
            <w:pPr>
              <w:jc w:val="right"/>
              <w:rPr>
                <w:sz w:val="20"/>
                <w:szCs w:val="20"/>
              </w:rPr>
            </w:pPr>
          </w:p>
        </w:tc>
        <w:tc>
          <w:tcPr>
            <w:tcW w:w="236" w:type="dxa"/>
            <w:tcBorders>
              <w:top w:val="nil"/>
              <w:left w:val="nil"/>
              <w:bottom w:val="nil"/>
              <w:right w:val="nil"/>
            </w:tcBorders>
            <w:shd w:val="clear" w:color="auto" w:fill="auto"/>
            <w:noWrap/>
            <w:vAlign w:val="bottom"/>
            <w:hideMark/>
          </w:tcPr>
          <w:p w14:paraId="1FD27308" w14:textId="77777777" w:rsidR="006B5BAE" w:rsidRPr="006B5BAE" w:rsidRDefault="006B5BAE" w:rsidP="006B5BAE">
            <w:pPr>
              <w:rPr>
                <w:sz w:val="20"/>
                <w:szCs w:val="20"/>
              </w:rPr>
            </w:pPr>
          </w:p>
        </w:tc>
        <w:tc>
          <w:tcPr>
            <w:tcW w:w="632" w:type="dxa"/>
            <w:gridSpan w:val="2"/>
            <w:tcBorders>
              <w:top w:val="nil"/>
              <w:left w:val="nil"/>
              <w:bottom w:val="nil"/>
              <w:right w:val="nil"/>
            </w:tcBorders>
            <w:shd w:val="clear" w:color="auto" w:fill="auto"/>
            <w:noWrap/>
            <w:vAlign w:val="bottom"/>
            <w:hideMark/>
          </w:tcPr>
          <w:p w14:paraId="6793ABE2"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noWrap/>
            <w:vAlign w:val="bottom"/>
            <w:hideMark/>
          </w:tcPr>
          <w:p w14:paraId="2735DCDD" w14:textId="77777777" w:rsidR="006B5BAE" w:rsidRPr="006B5BAE" w:rsidRDefault="006B5BAE" w:rsidP="006B5BAE">
            <w:pPr>
              <w:rPr>
                <w:sz w:val="20"/>
                <w:szCs w:val="20"/>
              </w:rPr>
            </w:pPr>
          </w:p>
        </w:tc>
        <w:tc>
          <w:tcPr>
            <w:tcW w:w="1516" w:type="dxa"/>
            <w:gridSpan w:val="3"/>
            <w:tcBorders>
              <w:top w:val="nil"/>
              <w:left w:val="nil"/>
              <w:bottom w:val="nil"/>
              <w:right w:val="nil"/>
            </w:tcBorders>
            <w:shd w:val="clear" w:color="auto" w:fill="auto"/>
            <w:noWrap/>
            <w:vAlign w:val="bottom"/>
            <w:hideMark/>
          </w:tcPr>
          <w:p w14:paraId="23567654" w14:textId="77777777" w:rsidR="006B5BAE" w:rsidRPr="006B5BAE" w:rsidRDefault="006B5BAE" w:rsidP="006B5BAE">
            <w:pPr>
              <w:rPr>
                <w:sz w:val="20"/>
                <w:szCs w:val="20"/>
              </w:rPr>
            </w:pPr>
          </w:p>
        </w:tc>
        <w:tc>
          <w:tcPr>
            <w:tcW w:w="261" w:type="dxa"/>
            <w:tcBorders>
              <w:top w:val="nil"/>
              <w:left w:val="nil"/>
              <w:bottom w:val="nil"/>
              <w:right w:val="nil"/>
            </w:tcBorders>
            <w:shd w:val="clear" w:color="auto" w:fill="auto"/>
            <w:noWrap/>
            <w:vAlign w:val="bottom"/>
            <w:hideMark/>
          </w:tcPr>
          <w:p w14:paraId="470636AD" w14:textId="77777777" w:rsidR="006B5BAE" w:rsidRPr="006B5BAE" w:rsidRDefault="006B5BAE" w:rsidP="006B5BAE">
            <w:pPr>
              <w:rPr>
                <w:sz w:val="20"/>
                <w:szCs w:val="20"/>
              </w:rPr>
            </w:pPr>
          </w:p>
        </w:tc>
        <w:tc>
          <w:tcPr>
            <w:tcW w:w="1911" w:type="dxa"/>
            <w:gridSpan w:val="5"/>
            <w:tcBorders>
              <w:top w:val="nil"/>
              <w:left w:val="nil"/>
              <w:bottom w:val="nil"/>
              <w:right w:val="nil"/>
            </w:tcBorders>
            <w:shd w:val="clear" w:color="auto" w:fill="auto"/>
            <w:noWrap/>
            <w:vAlign w:val="bottom"/>
            <w:hideMark/>
          </w:tcPr>
          <w:p w14:paraId="546C7399" w14:textId="77777777" w:rsidR="006B5BAE" w:rsidRPr="006B5BAE" w:rsidRDefault="006B5BAE" w:rsidP="006B5BAE">
            <w:pPr>
              <w:rPr>
                <w:sz w:val="20"/>
                <w:szCs w:val="20"/>
              </w:rPr>
            </w:pPr>
          </w:p>
        </w:tc>
        <w:tc>
          <w:tcPr>
            <w:tcW w:w="236" w:type="dxa"/>
            <w:gridSpan w:val="2"/>
            <w:tcBorders>
              <w:top w:val="nil"/>
              <w:left w:val="nil"/>
              <w:bottom w:val="nil"/>
              <w:right w:val="nil"/>
            </w:tcBorders>
            <w:shd w:val="clear" w:color="auto" w:fill="auto"/>
            <w:noWrap/>
            <w:vAlign w:val="bottom"/>
            <w:hideMark/>
          </w:tcPr>
          <w:p w14:paraId="5F9B8BDF" w14:textId="77777777" w:rsidR="006B5BAE" w:rsidRPr="006B5BAE" w:rsidRDefault="006B5BAE" w:rsidP="006B5BAE">
            <w:pPr>
              <w:rPr>
                <w:sz w:val="20"/>
                <w:szCs w:val="20"/>
              </w:rPr>
            </w:pPr>
          </w:p>
        </w:tc>
        <w:tc>
          <w:tcPr>
            <w:tcW w:w="1863" w:type="dxa"/>
            <w:gridSpan w:val="5"/>
            <w:tcBorders>
              <w:top w:val="nil"/>
              <w:left w:val="nil"/>
              <w:bottom w:val="nil"/>
              <w:right w:val="nil"/>
            </w:tcBorders>
            <w:shd w:val="clear" w:color="auto" w:fill="auto"/>
            <w:noWrap/>
            <w:vAlign w:val="bottom"/>
            <w:hideMark/>
          </w:tcPr>
          <w:p w14:paraId="6D51DB4D" w14:textId="77777777" w:rsidR="006B5BAE" w:rsidRPr="006B5BAE" w:rsidRDefault="006B5BAE" w:rsidP="006B5BAE">
            <w:pPr>
              <w:rPr>
                <w:sz w:val="20"/>
                <w:szCs w:val="20"/>
              </w:rPr>
            </w:pPr>
          </w:p>
        </w:tc>
        <w:tc>
          <w:tcPr>
            <w:tcW w:w="1763" w:type="dxa"/>
            <w:gridSpan w:val="5"/>
            <w:tcBorders>
              <w:top w:val="nil"/>
              <w:left w:val="nil"/>
              <w:bottom w:val="nil"/>
              <w:right w:val="nil"/>
            </w:tcBorders>
            <w:shd w:val="clear" w:color="auto" w:fill="auto"/>
            <w:noWrap/>
            <w:vAlign w:val="bottom"/>
            <w:hideMark/>
          </w:tcPr>
          <w:p w14:paraId="78570B63" w14:textId="77777777" w:rsidR="006B5BAE" w:rsidRPr="006B5BAE" w:rsidRDefault="006B5BAE" w:rsidP="006B5BAE">
            <w:pPr>
              <w:rPr>
                <w:sz w:val="20"/>
                <w:szCs w:val="20"/>
              </w:rPr>
            </w:pPr>
          </w:p>
        </w:tc>
      </w:tr>
      <w:tr w:rsidR="006B5BAE" w:rsidRPr="006B5BAE" w14:paraId="2F1831EE" w14:textId="77777777" w:rsidTr="008D3675">
        <w:trPr>
          <w:gridAfter w:val="7"/>
          <w:wAfter w:w="2780" w:type="dxa"/>
          <w:trHeight w:val="240"/>
        </w:trPr>
        <w:tc>
          <w:tcPr>
            <w:tcW w:w="1035" w:type="dxa"/>
            <w:tcBorders>
              <w:top w:val="nil"/>
              <w:left w:val="nil"/>
              <w:bottom w:val="nil"/>
              <w:right w:val="nil"/>
            </w:tcBorders>
            <w:shd w:val="clear" w:color="auto" w:fill="auto"/>
            <w:noWrap/>
            <w:vAlign w:val="bottom"/>
            <w:hideMark/>
          </w:tcPr>
          <w:p w14:paraId="06C74E46" w14:textId="77777777" w:rsidR="006B5BAE" w:rsidRPr="006B5BAE" w:rsidRDefault="006B5BAE" w:rsidP="006B5BAE">
            <w:pPr>
              <w:rPr>
                <w:sz w:val="20"/>
                <w:szCs w:val="20"/>
              </w:rPr>
            </w:pPr>
          </w:p>
        </w:tc>
        <w:tc>
          <w:tcPr>
            <w:tcW w:w="1508" w:type="dxa"/>
            <w:tcBorders>
              <w:top w:val="nil"/>
              <w:left w:val="nil"/>
              <w:bottom w:val="nil"/>
              <w:right w:val="nil"/>
            </w:tcBorders>
            <w:shd w:val="clear" w:color="auto" w:fill="auto"/>
            <w:noWrap/>
            <w:vAlign w:val="bottom"/>
            <w:hideMark/>
          </w:tcPr>
          <w:p w14:paraId="271285EF" w14:textId="77777777" w:rsidR="006B5BAE" w:rsidRPr="006B5BAE" w:rsidRDefault="006B5BAE" w:rsidP="006B5BAE">
            <w:pPr>
              <w:rPr>
                <w:rFonts w:ascii="Arial" w:hAnsi="Arial" w:cs="Arial"/>
                <w:b/>
                <w:bCs/>
                <w:sz w:val="16"/>
                <w:szCs w:val="16"/>
              </w:rPr>
            </w:pPr>
            <w:r w:rsidRPr="006B5BAE">
              <w:rPr>
                <w:rFonts w:ascii="Arial" w:hAnsi="Arial" w:cs="Arial"/>
                <w:b/>
                <w:bCs/>
                <w:sz w:val="16"/>
                <w:szCs w:val="16"/>
              </w:rPr>
              <w:t>строительных работ</w:t>
            </w:r>
          </w:p>
        </w:tc>
        <w:tc>
          <w:tcPr>
            <w:tcW w:w="1565" w:type="dxa"/>
            <w:tcBorders>
              <w:top w:val="nil"/>
              <w:left w:val="nil"/>
              <w:bottom w:val="single" w:sz="4" w:space="0" w:color="auto"/>
              <w:right w:val="nil"/>
            </w:tcBorders>
            <w:shd w:val="clear" w:color="auto" w:fill="auto"/>
            <w:noWrap/>
            <w:vAlign w:val="bottom"/>
            <w:hideMark/>
          </w:tcPr>
          <w:p w14:paraId="0CA8E5A3"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275" w:type="dxa"/>
            <w:gridSpan w:val="2"/>
            <w:tcBorders>
              <w:top w:val="nil"/>
              <w:left w:val="nil"/>
              <w:bottom w:val="single" w:sz="4" w:space="0" w:color="auto"/>
              <w:right w:val="nil"/>
            </w:tcBorders>
            <w:shd w:val="clear" w:color="auto" w:fill="auto"/>
            <w:noWrap/>
            <w:vAlign w:val="bottom"/>
            <w:hideMark/>
          </w:tcPr>
          <w:p w14:paraId="467E607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1 523,67</w:t>
            </w:r>
          </w:p>
        </w:tc>
        <w:tc>
          <w:tcPr>
            <w:tcW w:w="834" w:type="dxa"/>
            <w:gridSpan w:val="3"/>
            <w:tcBorders>
              <w:top w:val="nil"/>
              <w:left w:val="nil"/>
              <w:bottom w:val="nil"/>
              <w:right w:val="nil"/>
            </w:tcBorders>
            <w:shd w:val="clear" w:color="auto" w:fill="auto"/>
            <w:noWrap/>
            <w:hideMark/>
          </w:tcPr>
          <w:p w14:paraId="79470B7E"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тыс.руб</w:t>
            </w:r>
            <w:proofErr w:type="spellEnd"/>
            <w:r w:rsidRPr="006B5BAE">
              <w:rPr>
                <w:rFonts w:ascii="Arial" w:hAnsi="Arial" w:cs="Arial"/>
                <w:sz w:val="16"/>
                <w:szCs w:val="16"/>
              </w:rPr>
              <w:t>.</w:t>
            </w:r>
          </w:p>
        </w:tc>
        <w:tc>
          <w:tcPr>
            <w:tcW w:w="236" w:type="dxa"/>
            <w:tcBorders>
              <w:top w:val="nil"/>
              <w:left w:val="nil"/>
              <w:bottom w:val="nil"/>
              <w:right w:val="nil"/>
            </w:tcBorders>
            <w:shd w:val="clear" w:color="auto" w:fill="auto"/>
            <w:noWrap/>
            <w:vAlign w:val="bottom"/>
            <w:hideMark/>
          </w:tcPr>
          <w:p w14:paraId="3590DA4F" w14:textId="77777777" w:rsidR="006B5BAE" w:rsidRPr="006B5BAE" w:rsidRDefault="006B5BAE" w:rsidP="006B5BAE">
            <w:pPr>
              <w:rPr>
                <w:rFonts w:ascii="Arial" w:hAnsi="Arial" w:cs="Arial"/>
                <w:sz w:val="16"/>
                <w:szCs w:val="16"/>
              </w:rPr>
            </w:pPr>
          </w:p>
        </w:tc>
        <w:tc>
          <w:tcPr>
            <w:tcW w:w="632" w:type="dxa"/>
            <w:gridSpan w:val="2"/>
            <w:tcBorders>
              <w:top w:val="nil"/>
              <w:left w:val="nil"/>
              <w:bottom w:val="nil"/>
              <w:right w:val="nil"/>
            </w:tcBorders>
            <w:shd w:val="clear" w:color="auto" w:fill="auto"/>
            <w:noWrap/>
            <w:vAlign w:val="bottom"/>
            <w:hideMark/>
          </w:tcPr>
          <w:p w14:paraId="1113D428"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noWrap/>
            <w:vAlign w:val="bottom"/>
            <w:hideMark/>
          </w:tcPr>
          <w:p w14:paraId="40BEB2A3" w14:textId="77777777" w:rsidR="006B5BAE" w:rsidRPr="006B5BAE" w:rsidRDefault="006B5BAE" w:rsidP="006B5BAE">
            <w:pPr>
              <w:rPr>
                <w:sz w:val="20"/>
                <w:szCs w:val="20"/>
              </w:rPr>
            </w:pPr>
          </w:p>
        </w:tc>
        <w:tc>
          <w:tcPr>
            <w:tcW w:w="1777" w:type="dxa"/>
            <w:gridSpan w:val="4"/>
            <w:tcBorders>
              <w:top w:val="nil"/>
              <w:left w:val="nil"/>
              <w:bottom w:val="nil"/>
              <w:right w:val="nil"/>
            </w:tcBorders>
            <w:shd w:val="clear" w:color="auto" w:fill="auto"/>
            <w:noWrap/>
            <w:vAlign w:val="bottom"/>
            <w:hideMark/>
          </w:tcPr>
          <w:p w14:paraId="1F544084" w14:textId="77777777" w:rsidR="006B5BAE" w:rsidRPr="006B5BAE" w:rsidRDefault="006B5BAE" w:rsidP="006B5BAE">
            <w:pPr>
              <w:rPr>
                <w:rFonts w:ascii="Arial" w:hAnsi="Arial" w:cs="Arial"/>
                <w:sz w:val="16"/>
                <w:szCs w:val="16"/>
              </w:rPr>
            </w:pPr>
            <w:r w:rsidRPr="006B5BAE">
              <w:rPr>
                <w:rFonts w:ascii="Arial" w:hAnsi="Arial" w:cs="Arial"/>
                <w:sz w:val="16"/>
                <w:szCs w:val="16"/>
              </w:rPr>
              <w:t>Средства на оплату труда рабочих</w:t>
            </w:r>
          </w:p>
        </w:tc>
        <w:tc>
          <w:tcPr>
            <w:tcW w:w="1911" w:type="dxa"/>
            <w:gridSpan w:val="5"/>
            <w:tcBorders>
              <w:top w:val="nil"/>
              <w:left w:val="nil"/>
              <w:bottom w:val="nil"/>
              <w:right w:val="nil"/>
            </w:tcBorders>
            <w:shd w:val="clear" w:color="auto" w:fill="auto"/>
            <w:noWrap/>
            <w:vAlign w:val="bottom"/>
            <w:hideMark/>
          </w:tcPr>
          <w:p w14:paraId="7E3BD8CC" w14:textId="77777777" w:rsidR="006B5BAE" w:rsidRPr="006B5BAE" w:rsidRDefault="006B5BAE" w:rsidP="006B5BAE">
            <w:pPr>
              <w:rPr>
                <w:rFonts w:ascii="Arial" w:hAnsi="Arial" w:cs="Arial"/>
                <w:sz w:val="16"/>
                <w:szCs w:val="16"/>
              </w:rPr>
            </w:pPr>
          </w:p>
        </w:tc>
        <w:tc>
          <w:tcPr>
            <w:tcW w:w="236" w:type="dxa"/>
            <w:gridSpan w:val="2"/>
            <w:tcBorders>
              <w:top w:val="nil"/>
              <w:left w:val="nil"/>
              <w:bottom w:val="single" w:sz="4" w:space="0" w:color="auto"/>
              <w:right w:val="nil"/>
            </w:tcBorders>
            <w:shd w:val="clear" w:color="auto" w:fill="auto"/>
            <w:noWrap/>
            <w:vAlign w:val="bottom"/>
            <w:hideMark/>
          </w:tcPr>
          <w:p w14:paraId="58F909F0"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863" w:type="dxa"/>
            <w:gridSpan w:val="5"/>
            <w:tcBorders>
              <w:top w:val="nil"/>
              <w:left w:val="nil"/>
              <w:bottom w:val="single" w:sz="4" w:space="0" w:color="auto"/>
              <w:right w:val="nil"/>
            </w:tcBorders>
            <w:shd w:val="clear" w:color="auto" w:fill="auto"/>
            <w:noWrap/>
            <w:vAlign w:val="bottom"/>
            <w:hideMark/>
          </w:tcPr>
          <w:p w14:paraId="64FF118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473,27</w:t>
            </w:r>
          </w:p>
        </w:tc>
        <w:tc>
          <w:tcPr>
            <w:tcW w:w="1763" w:type="dxa"/>
            <w:gridSpan w:val="5"/>
            <w:tcBorders>
              <w:top w:val="nil"/>
              <w:left w:val="nil"/>
              <w:bottom w:val="nil"/>
              <w:right w:val="nil"/>
            </w:tcBorders>
            <w:shd w:val="clear" w:color="auto" w:fill="auto"/>
            <w:noWrap/>
            <w:hideMark/>
          </w:tcPr>
          <w:p w14:paraId="285063FA"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тыс.руб</w:t>
            </w:r>
            <w:proofErr w:type="spellEnd"/>
            <w:r w:rsidRPr="006B5BAE">
              <w:rPr>
                <w:rFonts w:ascii="Arial" w:hAnsi="Arial" w:cs="Arial"/>
                <w:sz w:val="16"/>
                <w:szCs w:val="16"/>
              </w:rPr>
              <w:t>.</w:t>
            </w:r>
          </w:p>
        </w:tc>
      </w:tr>
      <w:tr w:rsidR="006B5BAE" w:rsidRPr="006B5BAE" w14:paraId="76309332" w14:textId="77777777" w:rsidTr="008D3675">
        <w:trPr>
          <w:gridAfter w:val="7"/>
          <w:wAfter w:w="2780" w:type="dxa"/>
          <w:trHeight w:val="240"/>
        </w:trPr>
        <w:tc>
          <w:tcPr>
            <w:tcW w:w="1035" w:type="dxa"/>
            <w:tcBorders>
              <w:top w:val="nil"/>
              <w:left w:val="nil"/>
              <w:bottom w:val="nil"/>
              <w:right w:val="nil"/>
            </w:tcBorders>
            <w:shd w:val="clear" w:color="auto" w:fill="auto"/>
            <w:noWrap/>
            <w:vAlign w:val="bottom"/>
            <w:hideMark/>
          </w:tcPr>
          <w:p w14:paraId="4E405592" w14:textId="77777777" w:rsidR="006B5BAE" w:rsidRPr="006B5BAE" w:rsidRDefault="006B5BAE" w:rsidP="006B5BAE">
            <w:pPr>
              <w:rPr>
                <w:rFonts w:ascii="Arial" w:hAnsi="Arial" w:cs="Arial"/>
                <w:sz w:val="16"/>
                <w:szCs w:val="16"/>
              </w:rPr>
            </w:pPr>
          </w:p>
        </w:tc>
        <w:tc>
          <w:tcPr>
            <w:tcW w:w="1508" w:type="dxa"/>
            <w:tcBorders>
              <w:top w:val="nil"/>
              <w:left w:val="nil"/>
              <w:bottom w:val="nil"/>
              <w:right w:val="nil"/>
            </w:tcBorders>
            <w:shd w:val="clear" w:color="auto" w:fill="auto"/>
            <w:noWrap/>
            <w:vAlign w:val="bottom"/>
            <w:hideMark/>
          </w:tcPr>
          <w:p w14:paraId="151FA147" w14:textId="77777777" w:rsidR="006B5BAE" w:rsidRPr="006B5BAE" w:rsidRDefault="006B5BAE" w:rsidP="006B5BAE">
            <w:pPr>
              <w:rPr>
                <w:rFonts w:ascii="Arial" w:hAnsi="Arial" w:cs="Arial"/>
                <w:b/>
                <w:bCs/>
                <w:sz w:val="16"/>
                <w:szCs w:val="16"/>
              </w:rPr>
            </w:pPr>
            <w:r w:rsidRPr="006B5BAE">
              <w:rPr>
                <w:rFonts w:ascii="Arial" w:hAnsi="Arial" w:cs="Arial"/>
                <w:b/>
                <w:bCs/>
                <w:sz w:val="16"/>
                <w:szCs w:val="16"/>
              </w:rPr>
              <w:t>монтажных работ</w:t>
            </w:r>
          </w:p>
        </w:tc>
        <w:tc>
          <w:tcPr>
            <w:tcW w:w="1565" w:type="dxa"/>
            <w:tcBorders>
              <w:top w:val="nil"/>
              <w:left w:val="nil"/>
              <w:bottom w:val="single" w:sz="4" w:space="0" w:color="auto"/>
              <w:right w:val="nil"/>
            </w:tcBorders>
            <w:shd w:val="clear" w:color="auto" w:fill="auto"/>
            <w:noWrap/>
            <w:vAlign w:val="bottom"/>
            <w:hideMark/>
          </w:tcPr>
          <w:p w14:paraId="797ACF18"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275" w:type="dxa"/>
            <w:gridSpan w:val="2"/>
            <w:tcBorders>
              <w:top w:val="nil"/>
              <w:left w:val="nil"/>
              <w:bottom w:val="single" w:sz="4" w:space="0" w:color="auto"/>
              <w:right w:val="nil"/>
            </w:tcBorders>
            <w:shd w:val="clear" w:color="auto" w:fill="auto"/>
            <w:noWrap/>
            <w:vAlign w:val="bottom"/>
            <w:hideMark/>
          </w:tcPr>
          <w:p w14:paraId="7767D5A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767,84</w:t>
            </w:r>
          </w:p>
        </w:tc>
        <w:tc>
          <w:tcPr>
            <w:tcW w:w="834" w:type="dxa"/>
            <w:gridSpan w:val="3"/>
            <w:tcBorders>
              <w:top w:val="nil"/>
              <w:left w:val="nil"/>
              <w:bottom w:val="nil"/>
              <w:right w:val="nil"/>
            </w:tcBorders>
            <w:shd w:val="clear" w:color="auto" w:fill="auto"/>
            <w:noWrap/>
            <w:hideMark/>
          </w:tcPr>
          <w:p w14:paraId="657C9DAB"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тыс.руб</w:t>
            </w:r>
            <w:proofErr w:type="spellEnd"/>
            <w:r w:rsidRPr="006B5BAE">
              <w:rPr>
                <w:rFonts w:ascii="Arial" w:hAnsi="Arial" w:cs="Arial"/>
                <w:sz w:val="16"/>
                <w:szCs w:val="16"/>
              </w:rPr>
              <w:t>.</w:t>
            </w:r>
          </w:p>
        </w:tc>
        <w:tc>
          <w:tcPr>
            <w:tcW w:w="236" w:type="dxa"/>
            <w:tcBorders>
              <w:top w:val="nil"/>
              <w:left w:val="nil"/>
              <w:bottom w:val="nil"/>
              <w:right w:val="nil"/>
            </w:tcBorders>
            <w:shd w:val="clear" w:color="auto" w:fill="auto"/>
            <w:noWrap/>
            <w:vAlign w:val="bottom"/>
            <w:hideMark/>
          </w:tcPr>
          <w:p w14:paraId="78B98AE6" w14:textId="77777777" w:rsidR="006B5BAE" w:rsidRPr="006B5BAE" w:rsidRDefault="006B5BAE" w:rsidP="006B5BAE">
            <w:pPr>
              <w:rPr>
                <w:rFonts w:ascii="Arial" w:hAnsi="Arial" w:cs="Arial"/>
                <w:sz w:val="16"/>
                <w:szCs w:val="16"/>
              </w:rPr>
            </w:pPr>
          </w:p>
        </w:tc>
        <w:tc>
          <w:tcPr>
            <w:tcW w:w="632" w:type="dxa"/>
            <w:gridSpan w:val="2"/>
            <w:tcBorders>
              <w:top w:val="nil"/>
              <w:left w:val="nil"/>
              <w:bottom w:val="nil"/>
              <w:right w:val="nil"/>
            </w:tcBorders>
            <w:shd w:val="clear" w:color="auto" w:fill="auto"/>
            <w:noWrap/>
            <w:vAlign w:val="bottom"/>
            <w:hideMark/>
          </w:tcPr>
          <w:p w14:paraId="01129B56"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noWrap/>
            <w:vAlign w:val="bottom"/>
            <w:hideMark/>
          </w:tcPr>
          <w:p w14:paraId="41DDD66F" w14:textId="77777777" w:rsidR="006B5BAE" w:rsidRPr="006B5BAE" w:rsidRDefault="006B5BAE" w:rsidP="006B5BAE">
            <w:pPr>
              <w:rPr>
                <w:sz w:val="20"/>
                <w:szCs w:val="20"/>
              </w:rPr>
            </w:pPr>
          </w:p>
        </w:tc>
        <w:tc>
          <w:tcPr>
            <w:tcW w:w="1777" w:type="dxa"/>
            <w:gridSpan w:val="4"/>
            <w:tcBorders>
              <w:top w:val="nil"/>
              <w:left w:val="nil"/>
              <w:bottom w:val="nil"/>
              <w:right w:val="nil"/>
            </w:tcBorders>
            <w:shd w:val="clear" w:color="auto" w:fill="auto"/>
            <w:noWrap/>
            <w:vAlign w:val="bottom"/>
            <w:hideMark/>
          </w:tcPr>
          <w:p w14:paraId="528A5B31" w14:textId="77777777" w:rsidR="006B5BAE" w:rsidRPr="006B5BAE" w:rsidRDefault="006B5BAE" w:rsidP="006B5BAE">
            <w:pPr>
              <w:rPr>
                <w:rFonts w:ascii="Arial" w:hAnsi="Arial" w:cs="Arial"/>
                <w:sz w:val="16"/>
                <w:szCs w:val="16"/>
              </w:rPr>
            </w:pPr>
            <w:r w:rsidRPr="006B5BAE">
              <w:rPr>
                <w:rFonts w:ascii="Arial" w:hAnsi="Arial" w:cs="Arial"/>
                <w:sz w:val="16"/>
                <w:szCs w:val="16"/>
              </w:rPr>
              <w:t>Средства на оплату труда машинистов</w:t>
            </w:r>
          </w:p>
        </w:tc>
        <w:tc>
          <w:tcPr>
            <w:tcW w:w="1911" w:type="dxa"/>
            <w:gridSpan w:val="5"/>
            <w:tcBorders>
              <w:top w:val="nil"/>
              <w:left w:val="nil"/>
              <w:bottom w:val="nil"/>
              <w:right w:val="nil"/>
            </w:tcBorders>
            <w:shd w:val="clear" w:color="auto" w:fill="auto"/>
            <w:noWrap/>
            <w:vAlign w:val="bottom"/>
            <w:hideMark/>
          </w:tcPr>
          <w:p w14:paraId="20D94BBB" w14:textId="77777777" w:rsidR="006B5BAE" w:rsidRPr="006B5BAE" w:rsidRDefault="006B5BAE" w:rsidP="006B5BAE">
            <w:pPr>
              <w:rPr>
                <w:rFonts w:ascii="Arial" w:hAnsi="Arial" w:cs="Arial"/>
                <w:sz w:val="16"/>
                <w:szCs w:val="16"/>
              </w:rPr>
            </w:pPr>
          </w:p>
        </w:tc>
        <w:tc>
          <w:tcPr>
            <w:tcW w:w="236" w:type="dxa"/>
            <w:gridSpan w:val="2"/>
            <w:tcBorders>
              <w:top w:val="nil"/>
              <w:left w:val="nil"/>
              <w:bottom w:val="single" w:sz="4" w:space="0" w:color="auto"/>
              <w:right w:val="nil"/>
            </w:tcBorders>
            <w:shd w:val="clear" w:color="auto" w:fill="auto"/>
            <w:noWrap/>
            <w:vAlign w:val="bottom"/>
            <w:hideMark/>
          </w:tcPr>
          <w:p w14:paraId="4B3B121C"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863" w:type="dxa"/>
            <w:gridSpan w:val="5"/>
            <w:tcBorders>
              <w:top w:val="nil"/>
              <w:left w:val="nil"/>
              <w:bottom w:val="single" w:sz="4" w:space="0" w:color="auto"/>
              <w:right w:val="nil"/>
            </w:tcBorders>
            <w:shd w:val="clear" w:color="auto" w:fill="auto"/>
            <w:noWrap/>
            <w:vAlign w:val="bottom"/>
            <w:hideMark/>
          </w:tcPr>
          <w:p w14:paraId="3432997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36,86</w:t>
            </w:r>
          </w:p>
        </w:tc>
        <w:tc>
          <w:tcPr>
            <w:tcW w:w="1763" w:type="dxa"/>
            <w:gridSpan w:val="5"/>
            <w:tcBorders>
              <w:top w:val="nil"/>
              <w:left w:val="nil"/>
              <w:bottom w:val="nil"/>
              <w:right w:val="nil"/>
            </w:tcBorders>
            <w:shd w:val="clear" w:color="auto" w:fill="auto"/>
            <w:noWrap/>
            <w:hideMark/>
          </w:tcPr>
          <w:p w14:paraId="1435FCD1"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тыс.руб</w:t>
            </w:r>
            <w:proofErr w:type="spellEnd"/>
            <w:r w:rsidRPr="006B5BAE">
              <w:rPr>
                <w:rFonts w:ascii="Arial" w:hAnsi="Arial" w:cs="Arial"/>
                <w:sz w:val="16"/>
                <w:szCs w:val="16"/>
              </w:rPr>
              <w:t>.</w:t>
            </w:r>
          </w:p>
        </w:tc>
      </w:tr>
      <w:tr w:rsidR="006B5BAE" w:rsidRPr="006B5BAE" w14:paraId="6D8E80F3" w14:textId="77777777" w:rsidTr="008D3675">
        <w:trPr>
          <w:gridAfter w:val="7"/>
          <w:wAfter w:w="2780" w:type="dxa"/>
          <w:trHeight w:val="240"/>
        </w:trPr>
        <w:tc>
          <w:tcPr>
            <w:tcW w:w="1035" w:type="dxa"/>
            <w:tcBorders>
              <w:top w:val="nil"/>
              <w:left w:val="nil"/>
              <w:bottom w:val="nil"/>
              <w:right w:val="nil"/>
            </w:tcBorders>
            <w:shd w:val="clear" w:color="auto" w:fill="auto"/>
            <w:noWrap/>
            <w:vAlign w:val="bottom"/>
            <w:hideMark/>
          </w:tcPr>
          <w:p w14:paraId="408BEAFC" w14:textId="77777777" w:rsidR="006B5BAE" w:rsidRPr="006B5BAE" w:rsidRDefault="006B5BAE" w:rsidP="006B5BAE">
            <w:pPr>
              <w:rPr>
                <w:rFonts w:ascii="Arial" w:hAnsi="Arial" w:cs="Arial"/>
                <w:sz w:val="16"/>
                <w:szCs w:val="16"/>
              </w:rPr>
            </w:pPr>
          </w:p>
        </w:tc>
        <w:tc>
          <w:tcPr>
            <w:tcW w:w="1508" w:type="dxa"/>
            <w:tcBorders>
              <w:top w:val="nil"/>
              <w:left w:val="nil"/>
              <w:bottom w:val="nil"/>
              <w:right w:val="nil"/>
            </w:tcBorders>
            <w:shd w:val="clear" w:color="auto" w:fill="auto"/>
            <w:noWrap/>
            <w:vAlign w:val="bottom"/>
            <w:hideMark/>
          </w:tcPr>
          <w:p w14:paraId="52C2AF45" w14:textId="77777777" w:rsidR="006B5BAE" w:rsidRPr="006B5BAE" w:rsidRDefault="006B5BAE" w:rsidP="006B5BAE">
            <w:pPr>
              <w:rPr>
                <w:rFonts w:ascii="Arial" w:hAnsi="Arial" w:cs="Arial"/>
                <w:b/>
                <w:bCs/>
                <w:sz w:val="16"/>
                <w:szCs w:val="16"/>
              </w:rPr>
            </w:pPr>
            <w:r w:rsidRPr="006B5BAE">
              <w:rPr>
                <w:rFonts w:ascii="Arial" w:hAnsi="Arial" w:cs="Arial"/>
                <w:b/>
                <w:bCs/>
                <w:sz w:val="16"/>
                <w:szCs w:val="16"/>
              </w:rPr>
              <w:t>оборудования</w:t>
            </w:r>
          </w:p>
        </w:tc>
        <w:tc>
          <w:tcPr>
            <w:tcW w:w="1565" w:type="dxa"/>
            <w:tcBorders>
              <w:top w:val="nil"/>
              <w:left w:val="nil"/>
              <w:bottom w:val="single" w:sz="4" w:space="0" w:color="auto"/>
              <w:right w:val="nil"/>
            </w:tcBorders>
            <w:shd w:val="clear" w:color="auto" w:fill="auto"/>
            <w:noWrap/>
            <w:vAlign w:val="bottom"/>
            <w:hideMark/>
          </w:tcPr>
          <w:p w14:paraId="11CACF39"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275" w:type="dxa"/>
            <w:gridSpan w:val="2"/>
            <w:tcBorders>
              <w:top w:val="nil"/>
              <w:left w:val="nil"/>
              <w:bottom w:val="single" w:sz="4" w:space="0" w:color="auto"/>
              <w:right w:val="nil"/>
            </w:tcBorders>
            <w:shd w:val="clear" w:color="auto" w:fill="auto"/>
            <w:noWrap/>
            <w:vAlign w:val="bottom"/>
            <w:hideMark/>
          </w:tcPr>
          <w:p w14:paraId="2C7C796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0,00</w:t>
            </w:r>
          </w:p>
        </w:tc>
        <w:tc>
          <w:tcPr>
            <w:tcW w:w="834" w:type="dxa"/>
            <w:gridSpan w:val="3"/>
            <w:tcBorders>
              <w:top w:val="nil"/>
              <w:left w:val="nil"/>
              <w:bottom w:val="nil"/>
              <w:right w:val="nil"/>
            </w:tcBorders>
            <w:shd w:val="clear" w:color="auto" w:fill="auto"/>
            <w:noWrap/>
            <w:hideMark/>
          </w:tcPr>
          <w:p w14:paraId="3E4B1B85"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тыс.руб</w:t>
            </w:r>
            <w:proofErr w:type="spellEnd"/>
            <w:r w:rsidRPr="006B5BAE">
              <w:rPr>
                <w:rFonts w:ascii="Arial" w:hAnsi="Arial" w:cs="Arial"/>
                <w:sz w:val="16"/>
                <w:szCs w:val="16"/>
              </w:rPr>
              <w:t>.</w:t>
            </w:r>
          </w:p>
        </w:tc>
        <w:tc>
          <w:tcPr>
            <w:tcW w:w="236" w:type="dxa"/>
            <w:tcBorders>
              <w:top w:val="nil"/>
              <w:left w:val="nil"/>
              <w:bottom w:val="nil"/>
              <w:right w:val="nil"/>
            </w:tcBorders>
            <w:shd w:val="clear" w:color="auto" w:fill="auto"/>
            <w:noWrap/>
            <w:vAlign w:val="bottom"/>
            <w:hideMark/>
          </w:tcPr>
          <w:p w14:paraId="626B9DBF" w14:textId="77777777" w:rsidR="006B5BAE" w:rsidRPr="006B5BAE" w:rsidRDefault="006B5BAE" w:rsidP="006B5BAE">
            <w:pPr>
              <w:rPr>
                <w:rFonts w:ascii="Arial" w:hAnsi="Arial" w:cs="Arial"/>
                <w:sz w:val="16"/>
                <w:szCs w:val="16"/>
              </w:rPr>
            </w:pPr>
          </w:p>
        </w:tc>
        <w:tc>
          <w:tcPr>
            <w:tcW w:w="632" w:type="dxa"/>
            <w:gridSpan w:val="2"/>
            <w:tcBorders>
              <w:top w:val="nil"/>
              <w:left w:val="nil"/>
              <w:bottom w:val="nil"/>
              <w:right w:val="nil"/>
            </w:tcBorders>
            <w:shd w:val="clear" w:color="auto" w:fill="auto"/>
            <w:noWrap/>
            <w:vAlign w:val="bottom"/>
            <w:hideMark/>
          </w:tcPr>
          <w:p w14:paraId="558F9FD2"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noWrap/>
            <w:vAlign w:val="bottom"/>
            <w:hideMark/>
          </w:tcPr>
          <w:p w14:paraId="01F329AA" w14:textId="77777777" w:rsidR="006B5BAE" w:rsidRPr="006B5BAE" w:rsidRDefault="006B5BAE" w:rsidP="006B5BAE">
            <w:pPr>
              <w:rPr>
                <w:sz w:val="20"/>
                <w:szCs w:val="20"/>
              </w:rPr>
            </w:pPr>
          </w:p>
        </w:tc>
        <w:tc>
          <w:tcPr>
            <w:tcW w:w="1777" w:type="dxa"/>
            <w:gridSpan w:val="4"/>
            <w:tcBorders>
              <w:top w:val="nil"/>
              <w:left w:val="nil"/>
              <w:bottom w:val="nil"/>
              <w:right w:val="nil"/>
            </w:tcBorders>
            <w:shd w:val="clear" w:color="auto" w:fill="auto"/>
            <w:noWrap/>
            <w:vAlign w:val="bottom"/>
            <w:hideMark/>
          </w:tcPr>
          <w:p w14:paraId="464F5BCE" w14:textId="77777777" w:rsidR="006B5BAE" w:rsidRPr="006B5BAE" w:rsidRDefault="006B5BAE" w:rsidP="006B5BAE">
            <w:pPr>
              <w:rPr>
                <w:rFonts w:ascii="Arial" w:hAnsi="Arial" w:cs="Arial"/>
                <w:sz w:val="16"/>
                <w:szCs w:val="16"/>
              </w:rPr>
            </w:pPr>
            <w:r w:rsidRPr="006B5BAE">
              <w:rPr>
                <w:rFonts w:ascii="Arial" w:hAnsi="Arial" w:cs="Arial"/>
                <w:sz w:val="16"/>
                <w:szCs w:val="16"/>
              </w:rPr>
              <w:t>Нормативные затраты труда рабочих</w:t>
            </w:r>
          </w:p>
        </w:tc>
        <w:tc>
          <w:tcPr>
            <w:tcW w:w="1911" w:type="dxa"/>
            <w:gridSpan w:val="5"/>
            <w:tcBorders>
              <w:top w:val="nil"/>
              <w:left w:val="nil"/>
              <w:bottom w:val="nil"/>
              <w:right w:val="nil"/>
            </w:tcBorders>
            <w:shd w:val="clear" w:color="auto" w:fill="auto"/>
            <w:noWrap/>
            <w:vAlign w:val="bottom"/>
            <w:hideMark/>
          </w:tcPr>
          <w:p w14:paraId="6D81D10A" w14:textId="77777777" w:rsidR="006B5BAE" w:rsidRPr="006B5BAE" w:rsidRDefault="006B5BAE" w:rsidP="006B5BAE">
            <w:pPr>
              <w:rPr>
                <w:rFonts w:ascii="Arial" w:hAnsi="Arial" w:cs="Arial"/>
                <w:sz w:val="16"/>
                <w:szCs w:val="16"/>
              </w:rPr>
            </w:pPr>
          </w:p>
        </w:tc>
        <w:tc>
          <w:tcPr>
            <w:tcW w:w="236" w:type="dxa"/>
            <w:gridSpan w:val="2"/>
            <w:tcBorders>
              <w:top w:val="nil"/>
              <w:left w:val="nil"/>
              <w:bottom w:val="single" w:sz="4" w:space="0" w:color="auto"/>
              <w:right w:val="nil"/>
            </w:tcBorders>
            <w:shd w:val="clear" w:color="auto" w:fill="auto"/>
            <w:noWrap/>
            <w:vAlign w:val="bottom"/>
            <w:hideMark/>
          </w:tcPr>
          <w:p w14:paraId="283D595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863" w:type="dxa"/>
            <w:gridSpan w:val="5"/>
            <w:tcBorders>
              <w:top w:val="nil"/>
              <w:left w:val="nil"/>
              <w:bottom w:val="single" w:sz="4" w:space="0" w:color="auto"/>
              <w:right w:val="nil"/>
            </w:tcBorders>
            <w:shd w:val="clear" w:color="auto" w:fill="auto"/>
            <w:noWrap/>
            <w:vAlign w:val="bottom"/>
            <w:hideMark/>
          </w:tcPr>
          <w:p w14:paraId="5499C11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1 151,03</w:t>
            </w:r>
          </w:p>
        </w:tc>
        <w:tc>
          <w:tcPr>
            <w:tcW w:w="1763" w:type="dxa"/>
            <w:gridSpan w:val="5"/>
            <w:tcBorders>
              <w:top w:val="nil"/>
              <w:left w:val="nil"/>
              <w:bottom w:val="nil"/>
              <w:right w:val="nil"/>
            </w:tcBorders>
            <w:shd w:val="clear" w:color="auto" w:fill="auto"/>
            <w:noWrap/>
            <w:vAlign w:val="bottom"/>
            <w:hideMark/>
          </w:tcPr>
          <w:p w14:paraId="29925332" w14:textId="77777777" w:rsidR="006B5BAE" w:rsidRPr="006B5BAE" w:rsidRDefault="006B5BAE" w:rsidP="006B5BAE">
            <w:pPr>
              <w:rPr>
                <w:rFonts w:ascii="Arial" w:hAnsi="Arial" w:cs="Arial"/>
                <w:sz w:val="16"/>
                <w:szCs w:val="16"/>
              </w:rPr>
            </w:pPr>
            <w:r w:rsidRPr="006B5BAE">
              <w:rPr>
                <w:rFonts w:ascii="Arial" w:hAnsi="Arial" w:cs="Arial"/>
                <w:sz w:val="16"/>
                <w:szCs w:val="16"/>
              </w:rPr>
              <w:t>чел.-ч.</w:t>
            </w:r>
          </w:p>
        </w:tc>
      </w:tr>
      <w:tr w:rsidR="006B5BAE" w:rsidRPr="006B5BAE" w14:paraId="470653F6" w14:textId="77777777" w:rsidTr="008D3675">
        <w:trPr>
          <w:gridAfter w:val="7"/>
          <w:wAfter w:w="2780" w:type="dxa"/>
          <w:trHeight w:val="240"/>
        </w:trPr>
        <w:tc>
          <w:tcPr>
            <w:tcW w:w="1035" w:type="dxa"/>
            <w:tcBorders>
              <w:top w:val="nil"/>
              <w:left w:val="nil"/>
              <w:bottom w:val="nil"/>
              <w:right w:val="nil"/>
            </w:tcBorders>
            <w:shd w:val="clear" w:color="auto" w:fill="auto"/>
            <w:noWrap/>
            <w:vAlign w:val="bottom"/>
            <w:hideMark/>
          </w:tcPr>
          <w:p w14:paraId="0EF5D7AD" w14:textId="77777777" w:rsidR="006B5BAE" w:rsidRPr="006B5BAE" w:rsidRDefault="006B5BAE" w:rsidP="006B5BAE">
            <w:pPr>
              <w:rPr>
                <w:rFonts w:ascii="Arial" w:hAnsi="Arial" w:cs="Arial"/>
                <w:sz w:val="16"/>
                <w:szCs w:val="16"/>
              </w:rPr>
            </w:pPr>
          </w:p>
        </w:tc>
        <w:tc>
          <w:tcPr>
            <w:tcW w:w="1508" w:type="dxa"/>
            <w:tcBorders>
              <w:top w:val="nil"/>
              <w:left w:val="nil"/>
              <w:bottom w:val="nil"/>
              <w:right w:val="nil"/>
            </w:tcBorders>
            <w:shd w:val="clear" w:color="auto" w:fill="auto"/>
            <w:noWrap/>
            <w:vAlign w:val="bottom"/>
            <w:hideMark/>
          </w:tcPr>
          <w:p w14:paraId="085FC2D2" w14:textId="77777777" w:rsidR="006B5BAE" w:rsidRPr="006B5BAE" w:rsidRDefault="006B5BAE" w:rsidP="006B5BAE">
            <w:pPr>
              <w:rPr>
                <w:rFonts w:ascii="Arial" w:hAnsi="Arial" w:cs="Arial"/>
                <w:b/>
                <w:bCs/>
                <w:sz w:val="16"/>
                <w:szCs w:val="16"/>
              </w:rPr>
            </w:pPr>
            <w:r w:rsidRPr="006B5BAE">
              <w:rPr>
                <w:rFonts w:ascii="Arial" w:hAnsi="Arial" w:cs="Arial"/>
                <w:b/>
                <w:bCs/>
                <w:sz w:val="16"/>
                <w:szCs w:val="16"/>
              </w:rPr>
              <w:t>прочих затрат</w:t>
            </w:r>
          </w:p>
        </w:tc>
        <w:tc>
          <w:tcPr>
            <w:tcW w:w="1565" w:type="dxa"/>
            <w:tcBorders>
              <w:top w:val="nil"/>
              <w:left w:val="nil"/>
              <w:bottom w:val="single" w:sz="4" w:space="0" w:color="auto"/>
              <w:right w:val="nil"/>
            </w:tcBorders>
            <w:shd w:val="clear" w:color="auto" w:fill="auto"/>
            <w:noWrap/>
            <w:vAlign w:val="bottom"/>
            <w:hideMark/>
          </w:tcPr>
          <w:p w14:paraId="5CC1A3E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275" w:type="dxa"/>
            <w:gridSpan w:val="2"/>
            <w:tcBorders>
              <w:top w:val="nil"/>
              <w:left w:val="nil"/>
              <w:bottom w:val="single" w:sz="4" w:space="0" w:color="auto"/>
              <w:right w:val="nil"/>
            </w:tcBorders>
            <w:shd w:val="clear" w:color="auto" w:fill="auto"/>
            <w:noWrap/>
            <w:vAlign w:val="bottom"/>
            <w:hideMark/>
          </w:tcPr>
          <w:p w14:paraId="0BB9451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99,09</w:t>
            </w:r>
          </w:p>
        </w:tc>
        <w:tc>
          <w:tcPr>
            <w:tcW w:w="834" w:type="dxa"/>
            <w:gridSpan w:val="3"/>
            <w:tcBorders>
              <w:top w:val="nil"/>
              <w:left w:val="nil"/>
              <w:bottom w:val="nil"/>
              <w:right w:val="nil"/>
            </w:tcBorders>
            <w:shd w:val="clear" w:color="auto" w:fill="auto"/>
            <w:noWrap/>
            <w:hideMark/>
          </w:tcPr>
          <w:p w14:paraId="5D9D107F"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тыс.руб</w:t>
            </w:r>
            <w:proofErr w:type="spellEnd"/>
            <w:r w:rsidRPr="006B5BAE">
              <w:rPr>
                <w:rFonts w:ascii="Arial" w:hAnsi="Arial" w:cs="Arial"/>
                <w:sz w:val="16"/>
                <w:szCs w:val="16"/>
              </w:rPr>
              <w:t>.</w:t>
            </w:r>
          </w:p>
        </w:tc>
        <w:tc>
          <w:tcPr>
            <w:tcW w:w="236" w:type="dxa"/>
            <w:tcBorders>
              <w:top w:val="nil"/>
              <w:left w:val="nil"/>
              <w:bottom w:val="nil"/>
              <w:right w:val="nil"/>
            </w:tcBorders>
            <w:shd w:val="clear" w:color="auto" w:fill="auto"/>
            <w:noWrap/>
            <w:vAlign w:val="bottom"/>
            <w:hideMark/>
          </w:tcPr>
          <w:p w14:paraId="6D8EC35B" w14:textId="77777777" w:rsidR="006B5BAE" w:rsidRPr="006B5BAE" w:rsidRDefault="006B5BAE" w:rsidP="006B5BAE">
            <w:pPr>
              <w:rPr>
                <w:rFonts w:ascii="Arial" w:hAnsi="Arial" w:cs="Arial"/>
                <w:sz w:val="16"/>
                <w:szCs w:val="16"/>
              </w:rPr>
            </w:pPr>
          </w:p>
        </w:tc>
        <w:tc>
          <w:tcPr>
            <w:tcW w:w="632" w:type="dxa"/>
            <w:gridSpan w:val="2"/>
            <w:tcBorders>
              <w:top w:val="nil"/>
              <w:left w:val="nil"/>
              <w:bottom w:val="nil"/>
              <w:right w:val="nil"/>
            </w:tcBorders>
            <w:shd w:val="clear" w:color="auto" w:fill="auto"/>
            <w:noWrap/>
            <w:vAlign w:val="bottom"/>
            <w:hideMark/>
          </w:tcPr>
          <w:p w14:paraId="18E9777E"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noWrap/>
            <w:vAlign w:val="bottom"/>
            <w:hideMark/>
          </w:tcPr>
          <w:p w14:paraId="4F99D2F2" w14:textId="77777777" w:rsidR="006B5BAE" w:rsidRPr="006B5BAE" w:rsidRDefault="006B5BAE" w:rsidP="006B5BAE">
            <w:pPr>
              <w:rPr>
                <w:sz w:val="20"/>
                <w:szCs w:val="20"/>
              </w:rPr>
            </w:pPr>
          </w:p>
        </w:tc>
        <w:tc>
          <w:tcPr>
            <w:tcW w:w="3688" w:type="dxa"/>
            <w:gridSpan w:val="9"/>
            <w:tcBorders>
              <w:top w:val="nil"/>
              <w:left w:val="nil"/>
              <w:bottom w:val="nil"/>
              <w:right w:val="nil"/>
            </w:tcBorders>
            <w:shd w:val="clear" w:color="auto" w:fill="auto"/>
            <w:noWrap/>
            <w:vAlign w:val="bottom"/>
            <w:hideMark/>
          </w:tcPr>
          <w:p w14:paraId="2A5B9427" w14:textId="77777777" w:rsidR="006B5BAE" w:rsidRPr="006B5BAE" w:rsidRDefault="006B5BAE" w:rsidP="006B5BAE">
            <w:pPr>
              <w:rPr>
                <w:rFonts w:ascii="Arial" w:hAnsi="Arial" w:cs="Arial"/>
                <w:sz w:val="16"/>
                <w:szCs w:val="16"/>
              </w:rPr>
            </w:pPr>
            <w:r w:rsidRPr="006B5BAE">
              <w:rPr>
                <w:rFonts w:ascii="Arial" w:hAnsi="Arial" w:cs="Arial"/>
                <w:sz w:val="16"/>
                <w:szCs w:val="16"/>
              </w:rPr>
              <w:t>Нормативные затраты труда машинистов</w:t>
            </w:r>
          </w:p>
        </w:tc>
        <w:tc>
          <w:tcPr>
            <w:tcW w:w="236" w:type="dxa"/>
            <w:gridSpan w:val="2"/>
            <w:tcBorders>
              <w:top w:val="nil"/>
              <w:left w:val="nil"/>
              <w:bottom w:val="single" w:sz="4" w:space="0" w:color="auto"/>
              <w:right w:val="nil"/>
            </w:tcBorders>
            <w:shd w:val="clear" w:color="auto" w:fill="auto"/>
            <w:noWrap/>
            <w:vAlign w:val="bottom"/>
            <w:hideMark/>
          </w:tcPr>
          <w:p w14:paraId="164F5C3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863" w:type="dxa"/>
            <w:gridSpan w:val="5"/>
            <w:tcBorders>
              <w:top w:val="nil"/>
              <w:left w:val="nil"/>
              <w:bottom w:val="single" w:sz="4" w:space="0" w:color="auto"/>
              <w:right w:val="nil"/>
            </w:tcBorders>
            <w:shd w:val="clear" w:color="auto" w:fill="auto"/>
            <w:noWrap/>
            <w:vAlign w:val="bottom"/>
            <w:hideMark/>
          </w:tcPr>
          <w:p w14:paraId="7D9228E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68,51</w:t>
            </w:r>
          </w:p>
        </w:tc>
        <w:tc>
          <w:tcPr>
            <w:tcW w:w="1763" w:type="dxa"/>
            <w:gridSpan w:val="5"/>
            <w:tcBorders>
              <w:top w:val="nil"/>
              <w:left w:val="nil"/>
              <w:bottom w:val="nil"/>
              <w:right w:val="nil"/>
            </w:tcBorders>
            <w:shd w:val="clear" w:color="auto" w:fill="auto"/>
            <w:noWrap/>
            <w:vAlign w:val="bottom"/>
            <w:hideMark/>
          </w:tcPr>
          <w:p w14:paraId="6B37640E" w14:textId="77777777" w:rsidR="006B5BAE" w:rsidRPr="006B5BAE" w:rsidRDefault="006B5BAE" w:rsidP="006B5BAE">
            <w:pPr>
              <w:rPr>
                <w:rFonts w:ascii="Arial" w:hAnsi="Arial" w:cs="Arial"/>
                <w:sz w:val="16"/>
                <w:szCs w:val="16"/>
              </w:rPr>
            </w:pPr>
            <w:r w:rsidRPr="006B5BAE">
              <w:rPr>
                <w:rFonts w:ascii="Arial" w:hAnsi="Arial" w:cs="Arial"/>
                <w:sz w:val="16"/>
                <w:szCs w:val="16"/>
              </w:rPr>
              <w:t>чел.-ч.</w:t>
            </w:r>
          </w:p>
        </w:tc>
      </w:tr>
      <w:tr w:rsidR="006B5BAE" w:rsidRPr="006B5BAE" w14:paraId="0CB1EAAE" w14:textId="77777777" w:rsidTr="008D3675">
        <w:trPr>
          <w:gridAfter w:val="7"/>
          <w:wAfter w:w="2780" w:type="dxa"/>
          <w:trHeight w:val="195"/>
        </w:trPr>
        <w:tc>
          <w:tcPr>
            <w:tcW w:w="1035" w:type="dxa"/>
            <w:tcBorders>
              <w:top w:val="nil"/>
              <w:left w:val="nil"/>
              <w:bottom w:val="nil"/>
              <w:right w:val="nil"/>
            </w:tcBorders>
            <w:shd w:val="clear" w:color="auto" w:fill="auto"/>
            <w:noWrap/>
            <w:vAlign w:val="bottom"/>
            <w:hideMark/>
          </w:tcPr>
          <w:p w14:paraId="58CFED57" w14:textId="77777777" w:rsidR="006B5BAE" w:rsidRPr="006B5BAE" w:rsidRDefault="006B5BAE" w:rsidP="006B5BAE">
            <w:pPr>
              <w:rPr>
                <w:rFonts w:ascii="Arial" w:hAnsi="Arial" w:cs="Arial"/>
                <w:sz w:val="16"/>
                <w:szCs w:val="16"/>
              </w:rPr>
            </w:pPr>
          </w:p>
        </w:tc>
        <w:tc>
          <w:tcPr>
            <w:tcW w:w="1508" w:type="dxa"/>
            <w:tcBorders>
              <w:top w:val="nil"/>
              <w:left w:val="nil"/>
              <w:bottom w:val="nil"/>
              <w:right w:val="nil"/>
            </w:tcBorders>
            <w:shd w:val="clear" w:color="auto" w:fill="auto"/>
            <w:noWrap/>
            <w:vAlign w:val="bottom"/>
            <w:hideMark/>
          </w:tcPr>
          <w:p w14:paraId="3BD10ECD" w14:textId="77777777" w:rsidR="006B5BAE" w:rsidRPr="006B5BAE" w:rsidRDefault="006B5BAE" w:rsidP="006B5BAE">
            <w:pPr>
              <w:rPr>
                <w:sz w:val="20"/>
                <w:szCs w:val="20"/>
              </w:rPr>
            </w:pPr>
          </w:p>
        </w:tc>
        <w:tc>
          <w:tcPr>
            <w:tcW w:w="1565" w:type="dxa"/>
            <w:tcBorders>
              <w:top w:val="nil"/>
              <w:left w:val="nil"/>
              <w:bottom w:val="nil"/>
              <w:right w:val="nil"/>
            </w:tcBorders>
            <w:shd w:val="clear" w:color="auto" w:fill="auto"/>
            <w:noWrap/>
            <w:vAlign w:val="bottom"/>
            <w:hideMark/>
          </w:tcPr>
          <w:p w14:paraId="5E31B366" w14:textId="77777777" w:rsidR="006B5BAE" w:rsidRPr="006B5BAE" w:rsidRDefault="006B5BAE" w:rsidP="006B5BAE">
            <w:pPr>
              <w:rPr>
                <w:sz w:val="20"/>
                <w:szCs w:val="20"/>
              </w:rPr>
            </w:pPr>
          </w:p>
        </w:tc>
        <w:tc>
          <w:tcPr>
            <w:tcW w:w="1275" w:type="dxa"/>
            <w:gridSpan w:val="2"/>
            <w:tcBorders>
              <w:top w:val="nil"/>
              <w:left w:val="nil"/>
              <w:bottom w:val="nil"/>
              <w:right w:val="nil"/>
            </w:tcBorders>
            <w:shd w:val="clear" w:color="auto" w:fill="auto"/>
            <w:noWrap/>
            <w:vAlign w:val="bottom"/>
            <w:hideMark/>
          </w:tcPr>
          <w:p w14:paraId="33BC4398" w14:textId="77777777" w:rsidR="006B5BAE" w:rsidRPr="006B5BAE" w:rsidRDefault="006B5BAE" w:rsidP="006B5BAE">
            <w:pPr>
              <w:rPr>
                <w:sz w:val="20"/>
                <w:szCs w:val="20"/>
              </w:rPr>
            </w:pPr>
          </w:p>
        </w:tc>
        <w:tc>
          <w:tcPr>
            <w:tcW w:w="834" w:type="dxa"/>
            <w:gridSpan w:val="3"/>
            <w:tcBorders>
              <w:top w:val="nil"/>
              <w:left w:val="nil"/>
              <w:bottom w:val="nil"/>
              <w:right w:val="nil"/>
            </w:tcBorders>
            <w:shd w:val="clear" w:color="auto" w:fill="auto"/>
            <w:noWrap/>
            <w:hideMark/>
          </w:tcPr>
          <w:p w14:paraId="5879FB81" w14:textId="77777777" w:rsidR="006B5BAE" w:rsidRPr="006B5BAE" w:rsidRDefault="006B5BAE" w:rsidP="006B5BAE">
            <w:pPr>
              <w:jc w:val="right"/>
              <w:rPr>
                <w:sz w:val="20"/>
                <w:szCs w:val="20"/>
              </w:rPr>
            </w:pPr>
          </w:p>
        </w:tc>
        <w:tc>
          <w:tcPr>
            <w:tcW w:w="236" w:type="dxa"/>
            <w:tcBorders>
              <w:top w:val="nil"/>
              <w:left w:val="nil"/>
              <w:bottom w:val="nil"/>
              <w:right w:val="nil"/>
            </w:tcBorders>
            <w:shd w:val="clear" w:color="auto" w:fill="auto"/>
            <w:noWrap/>
            <w:vAlign w:val="bottom"/>
            <w:hideMark/>
          </w:tcPr>
          <w:p w14:paraId="5AB2632C" w14:textId="77777777" w:rsidR="006B5BAE" w:rsidRPr="006B5BAE" w:rsidRDefault="006B5BAE" w:rsidP="006B5BAE">
            <w:pPr>
              <w:rPr>
                <w:sz w:val="20"/>
                <w:szCs w:val="20"/>
              </w:rPr>
            </w:pPr>
          </w:p>
        </w:tc>
        <w:tc>
          <w:tcPr>
            <w:tcW w:w="632" w:type="dxa"/>
            <w:gridSpan w:val="2"/>
            <w:tcBorders>
              <w:top w:val="nil"/>
              <w:left w:val="nil"/>
              <w:bottom w:val="nil"/>
              <w:right w:val="nil"/>
            </w:tcBorders>
            <w:shd w:val="clear" w:color="auto" w:fill="auto"/>
            <w:noWrap/>
            <w:vAlign w:val="bottom"/>
            <w:hideMark/>
          </w:tcPr>
          <w:p w14:paraId="08936AA0"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noWrap/>
            <w:vAlign w:val="bottom"/>
            <w:hideMark/>
          </w:tcPr>
          <w:p w14:paraId="1A6E3539" w14:textId="77777777" w:rsidR="006B5BAE" w:rsidRPr="006B5BAE" w:rsidRDefault="006B5BAE" w:rsidP="006B5BAE">
            <w:pPr>
              <w:rPr>
                <w:sz w:val="20"/>
                <w:szCs w:val="20"/>
              </w:rPr>
            </w:pPr>
          </w:p>
        </w:tc>
        <w:tc>
          <w:tcPr>
            <w:tcW w:w="1516" w:type="dxa"/>
            <w:gridSpan w:val="3"/>
            <w:tcBorders>
              <w:top w:val="nil"/>
              <w:left w:val="nil"/>
              <w:bottom w:val="nil"/>
              <w:right w:val="nil"/>
            </w:tcBorders>
            <w:shd w:val="clear" w:color="auto" w:fill="auto"/>
            <w:noWrap/>
            <w:vAlign w:val="bottom"/>
            <w:hideMark/>
          </w:tcPr>
          <w:p w14:paraId="5ACDF8D0" w14:textId="77777777" w:rsidR="006B5BAE" w:rsidRPr="006B5BAE" w:rsidRDefault="006B5BAE" w:rsidP="006B5BAE">
            <w:pPr>
              <w:rPr>
                <w:sz w:val="20"/>
                <w:szCs w:val="20"/>
              </w:rPr>
            </w:pPr>
          </w:p>
        </w:tc>
        <w:tc>
          <w:tcPr>
            <w:tcW w:w="261" w:type="dxa"/>
            <w:tcBorders>
              <w:top w:val="nil"/>
              <w:left w:val="nil"/>
              <w:bottom w:val="nil"/>
              <w:right w:val="nil"/>
            </w:tcBorders>
            <w:shd w:val="clear" w:color="auto" w:fill="auto"/>
            <w:noWrap/>
            <w:vAlign w:val="bottom"/>
            <w:hideMark/>
          </w:tcPr>
          <w:p w14:paraId="2ACF3A1A" w14:textId="77777777" w:rsidR="006B5BAE" w:rsidRPr="006B5BAE" w:rsidRDefault="006B5BAE" w:rsidP="006B5BAE">
            <w:pPr>
              <w:rPr>
                <w:sz w:val="20"/>
                <w:szCs w:val="20"/>
              </w:rPr>
            </w:pPr>
          </w:p>
        </w:tc>
        <w:tc>
          <w:tcPr>
            <w:tcW w:w="1911" w:type="dxa"/>
            <w:gridSpan w:val="5"/>
            <w:tcBorders>
              <w:top w:val="nil"/>
              <w:left w:val="nil"/>
              <w:bottom w:val="nil"/>
              <w:right w:val="nil"/>
            </w:tcBorders>
            <w:shd w:val="clear" w:color="auto" w:fill="auto"/>
            <w:noWrap/>
            <w:vAlign w:val="bottom"/>
            <w:hideMark/>
          </w:tcPr>
          <w:p w14:paraId="6AF4B88E" w14:textId="77777777" w:rsidR="006B5BAE" w:rsidRPr="006B5BAE" w:rsidRDefault="006B5BAE" w:rsidP="006B5BAE">
            <w:pPr>
              <w:rPr>
                <w:sz w:val="20"/>
                <w:szCs w:val="20"/>
              </w:rPr>
            </w:pPr>
          </w:p>
        </w:tc>
        <w:tc>
          <w:tcPr>
            <w:tcW w:w="236" w:type="dxa"/>
            <w:gridSpan w:val="2"/>
            <w:tcBorders>
              <w:top w:val="nil"/>
              <w:left w:val="nil"/>
              <w:bottom w:val="nil"/>
              <w:right w:val="nil"/>
            </w:tcBorders>
            <w:shd w:val="clear" w:color="auto" w:fill="auto"/>
            <w:noWrap/>
            <w:vAlign w:val="bottom"/>
            <w:hideMark/>
          </w:tcPr>
          <w:p w14:paraId="495919DE" w14:textId="77777777" w:rsidR="006B5BAE" w:rsidRPr="006B5BAE" w:rsidRDefault="006B5BAE" w:rsidP="006B5BAE">
            <w:pPr>
              <w:rPr>
                <w:sz w:val="20"/>
                <w:szCs w:val="20"/>
              </w:rPr>
            </w:pPr>
          </w:p>
        </w:tc>
        <w:tc>
          <w:tcPr>
            <w:tcW w:w="1863" w:type="dxa"/>
            <w:gridSpan w:val="5"/>
            <w:tcBorders>
              <w:top w:val="nil"/>
              <w:left w:val="nil"/>
              <w:bottom w:val="nil"/>
              <w:right w:val="nil"/>
            </w:tcBorders>
            <w:shd w:val="clear" w:color="auto" w:fill="auto"/>
            <w:noWrap/>
            <w:vAlign w:val="bottom"/>
            <w:hideMark/>
          </w:tcPr>
          <w:p w14:paraId="7A424445" w14:textId="77777777" w:rsidR="006B5BAE" w:rsidRPr="006B5BAE" w:rsidRDefault="006B5BAE" w:rsidP="006B5BAE">
            <w:pPr>
              <w:jc w:val="center"/>
              <w:rPr>
                <w:sz w:val="20"/>
                <w:szCs w:val="20"/>
              </w:rPr>
            </w:pPr>
          </w:p>
        </w:tc>
        <w:tc>
          <w:tcPr>
            <w:tcW w:w="1763" w:type="dxa"/>
            <w:gridSpan w:val="5"/>
            <w:tcBorders>
              <w:top w:val="nil"/>
              <w:left w:val="nil"/>
              <w:bottom w:val="nil"/>
              <w:right w:val="nil"/>
            </w:tcBorders>
            <w:shd w:val="clear" w:color="auto" w:fill="auto"/>
            <w:noWrap/>
            <w:vAlign w:val="bottom"/>
            <w:hideMark/>
          </w:tcPr>
          <w:p w14:paraId="5B41F71D" w14:textId="77777777" w:rsidR="006B5BAE" w:rsidRPr="006B5BAE" w:rsidRDefault="006B5BAE" w:rsidP="006B5BAE">
            <w:pPr>
              <w:jc w:val="center"/>
              <w:rPr>
                <w:sz w:val="20"/>
                <w:szCs w:val="20"/>
              </w:rPr>
            </w:pPr>
          </w:p>
        </w:tc>
      </w:tr>
      <w:tr w:rsidR="006B5BAE" w:rsidRPr="006B5BAE" w14:paraId="4E950083" w14:textId="77777777" w:rsidTr="008D3675">
        <w:trPr>
          <w:gridAfter w:val="4"/>
          <w:wAfter w:w="2293" w:type="dxa"/>
          <w:trHeight w:val="225"/>
        </w:trPr>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4D234"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п/п</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80E930"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Обоснование</w:t>
            </w:r>
          </w:p>
        </w:tc>
        <w:tc>
          <w:tcPr>
            <w:tcW w:w="15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7E972D"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Наименование работ и затрат</w:t>
            </w:r>
          </w:p>
        </w:tc>
        <w:tc>
          <w:tcPr>
            <w:tcW w:w="167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A70CB"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Единица измерения</w:t>
            </w:r>
          </w:p>
        </w:tc>
        <w:tc>
          <w:tcPr>
            <w:tcW w:w="4252" w:type="dxa"/>
            <w:gridSpan w:val="1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5CE3F"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Количество</w:t>
            </w:r>
          </w:p>
        </w:tc>
        <w:tc>
          <w:tcPr>
            <w:tcW w:w="6113" w:type="dxa"/>
            <w:gridSpan w:val="1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E06310F"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Сметная стоимость, руб.</w:t>
            </w:r>
          </w:p>
        </w:tc>
      </w:tr>
      <w:tr w:rsidR="006B5BAE" w:rsidRPr="006B5BAE" w14:paraId="5C0762EB" w14:textId="77777777" w:rsidTr="008D3675">
        <w:trPr>
          <w:gridAfter w:val="4"/>
          <w:wAfter w:w="2293" w:type="dxa"/>
          <w:trHeight w:val="458"/>
        </w:trPr>
        <w:tc>
          <w:tcPr>
            <w:tcW w:w="1035" w:type="dxa"/>
            <w:vMerge/>
            <w:tcBorders>
              <w:top w:val="single" w:sz="4" w:space="0" w:color="auto"/>
              <w:left w:val="single" w:sz="4" w:space="0" w:color="auto"/>
              <w:bottom w:val="single" w:sz="4" w:space="0" w:color="auto"/>
              <w:right w:val="single" w:sz="4" w:space="0" w:color="auto"/>
            </w:tcBorders>
            <w:vAlign w:val="center"/>
            <w:hideMark/>
          </w:tcPr>
          <w:p w14:paraId="4541895E" w14:textId="77777777" w:rsidR="006B5BAE" w:rsidRPr="006B5BAE" w:rsidRDefault="006B5BAE" w:rsidP="006B5BAE">
            <w:pPr>
              <w:rPr>
                <w:rFonts w:ascii="Arial" w:hAnsi="Arial" w:cs="Arial"/>
                <w:color w:val="000000"/>
                <w:sz w:val="16"/>
                <w:szCs w:val="16"/>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14:paraId="7E3FA493" w14:textId="77777777" w:rsidR="006B5BAE" w:rsidRPr="006B5BAE" w:rsidRDefault="006B5BAE" w:rsidP="006B5BAE">
            <w:pPr>
              <w:rPr>
                <w:rFonts w:ascii="Arial" w:hAnsi="Arial" w:cs="Arial"/>
                <w:color w:val="000000"/>
                <w:sz w:val="16"/>
                <w:szCs w:val="16"/>
              </w:rPr>
            </w:pPr>
          </w:p>
        </w:tc>
        <w:tc>
          <w:tcPr>
            <w:tcW w:w="1565" w:type="dxa"/>
            <w:vMerge/>
            <w:tcBorders>
              <w:top w:val="single" w:sz="4" w:space="0" w:color="auto"/>
              <w:left w:val="single" w:sz="4" w:space="0" w:color="auto"/>
              <w:bottom w:val="single" w:sz="4" w:space="0" w:color="000000"/>
              <w:right w:val="single" w:sz="4" w:space="0" w:color="000000"/>
            </w:tcBorders>
            <w:vAlign w:val="center"/>
            <w:hideMark/>
          </w:tcPr>
          <w:p w14:paraId="6A999BE7" w14:textId="77777777" w:rsidR="006B5BAE" w:rsidRPr="006B5BAE" w:rsidRDefault="006B5BAE" w:rsidP="006B5BAE">
            <w:pPr>
              <w:rPr>
                <w:rFonts w:ascii="Arial" w:hAnsi="Arial" w:cs="Arial"/>
                <w:color w:val="000000"/>
                <w:sz w:val="16"/>
                <w:szCs w:val="16"/>
              </w:rPr>
            </w:pPr>
          </w:p>
        </w:tc>
        <w:tc>
          <w:tcPr>
            <w:tcW w:w="1670" w:type="dxa"/>
            <w:gridSpan w:val="3"/>
            <w:vMerge/>
            <w:tcBorders>
              <w:top w:val="single" w:sz="4" w:space="0" w:color="auto"/>
              <w:left w:val="single" w:sz="4" w:space="0" w:color="auto"/>
              <w:bottom w:val="single" w:sz="4" w:space="0" w:color="auto"/>
              <w:right w:val="single" w:sz="4" w:space="0" w:color="auto"/>
            </w:tcBorders>
            <w:vAlign w:val="center"/>
            <w:hideMark/>
          </w:tcPr>
          <w:p w14:paraId="21FEDA8A" w14:textId="77777777" w:rsidR="006B5BAE" w:rsidRPr="006B5BAE" w:rsidRDefault="006B5BAE" w:rsidP="006B5BAE">
            <w:pPr>
              <w:rPr>
                <w:rFonts w:ascii="Arial" w:hAnsi="Arial" w:cs="Arial"/>
                <w:color w:val="000000"/>
                <w:sz w:val="16"/>
                <w:szCs w:val="16"/>
              </w:rPr>
            </w:pPr>
          </w:p>
        </w:tc>
        <w:tc>
          <w:tcPr>
            <w:tcW w:w="4252" w:type="dxa"/>
            <w:gridSpan w:val="13"/>
            <w:vMerge/>
            <w:tcBorders>
              <w:top w:val="single" w:sz="4" w:space="0" w:color="auto"/>
              <w:left w:val="single" w:sz="4" w:space="0" w:color="auto"/>
              <w:bottom w:val="single" w:sz="4" w:space="0" w:color="auto"/>
              <w:right w:val="single" w:sz="4" w:space="0" w:color="auto"/>
            </w:tcBorders>
            <w:vAlign w:val="center"/>
            <w:hideMark/>
          </w:tcPr>
          <w:p w14:paraId="4912B002" w14:textId="77777777" w:rsidR="006B5BAE" w:rsidRPr="006B5BAE" w:rsidRDefault="006B5BAE" w:rsidP="006B5BAE">
            <w:pPr>
              <w:rPr>
                <w:rFonts w:ascii="Arial" w:hAnsi="Arial" w:cs="Arial"/>
                <w:color w:val="000000"/>
                <w:sz w:val="16"/>
                <w:szCs w:val="16"/>
              </w:rPr>
            </w:pPr>
          </w:p>
        </w:tc>
        <w:tc>
          <w:tcPr>
            <w:tcW w:w="6113" w:type="dxa"/>
            <w:gridSpan w:val="19"/>
            <w:vMerge/>
            <w:tcBorders>
              <w:top w:val="single" w:sz="4" w:space="0" w:color="auto"/>
              <w:left w:val="single" w:sz="4" w:space="0" w:color="auto"/>
              <w:bottom w:val="single" w:sz="4" w:space="0" w:color="000000"/>
              <w:right w:val="single" w:sz="4" w:space="0" w:color="000000"/>
            </w:tcBorders>
            <w:vAlign w:val="center"/>
            <w:hideMark/>
          </w:tcPr>
          <w:p w14:paraId="6CF70854" w14:textId="77777777" w:rsidR="006B5BAE" w:rsidRPr="006B5BAE" w:rsidRDefault="006B5BAE" w:rsidP="006B5BAE">
            <w:pPr>
              <w:rPr>
                <w:rFonts w:ascii="Arial" w:hAnsi="Arial" w:cs="Arial"/>
                <w:color w:val="000000"/>
                <w:sz w:val="16"/>
                <w:szCs w:val="16"/>
              </w:rPr>
            </w:pPr>
          </w:p>
        </w:tc>
      </w:tr>
      <w:tr w:rsidR="006B5BAE" w:rsidRPr="006B5BAE" w14:paraId="3236166A" w14:textId="77777777" w:rsidTr="008D3675">
        <w:trPr>
          <w:gridAfter w:val="4"/>
          <w:wAfter w:w="2293" w:type="dxa"/>
          <w:trHeight w:val="1080"/>
        </w:trPr>
        <w:tc>
          <w:tcPr>
            <w:tcW w:w="1035" w:type="dxa"/>
            <w:vMerge/>
            <w:tcBorders>
              <w:top w:val="single" w:sz="4" w:space="0" w:color="auto"/>
              <w:left w:val="single" w:sz="4" w:space="0" w:color="auto"/>
              <w:bottom w:val="single" w:sz="4" w:space="0" w:color="auto"/>
              <w:right w:val="single" w:sz="4" w:space="0" w:color="auto"/>
            </w:tcBorders>
            <w:vAlign w:val="center"/>
            <w:hideMark/>
          </w:tcPr>
          <w:p w14:paraId="226ABA7F" w14:textId="77777777" w:rsidR="006B5BAE" w:rsidRPr="006B5BAE" w:rsidRDefault="006B5BAE" w:rsidP="006B5BAE">
            <w:pPr>
              <w:rPr>
                <w:rFonts w:ascii="Arial" w:hAnsi="Arial" w:cs="Arial"/>
                <w:color w:val="000000"/>
                <w:sz w:val="16"/>
                <w:szCs w:val="16"/>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14:paraId="73816DE7" w14:textId="77777777" w:rsidR="006B5BAE" w:rsidRPr="006B5BAE" w:rsidRDefault="006B5BAE" w:rsidP="006B5BAE">
            <w:pPr>
              <w:rPr>
                <w:rFonts w:ascii="Arial" w:hAnsi="Arial" w:cs="Arial"/>
                <w:color w:val="000000"/>
                <w:sz w:val="16"/>
                <w:szCs w:val="16"/>
              </w:rPr>
            </w:pPr>
          </w:p>
        </w:tc>
        <w:tc>
          <w:tcPr>
            <w:tcW w:w="1565" w:type="dxa"/>
            <w:vMerge/>
            <w:tcBorders>
              <w:top w:val="single" w:sz="4" w:space="0" w:color="auto"/>
              <w:left w:val="single" w:sz="4" w:space="0" w:color="auto"/>
              <w:bottom w:val="single" w:sz="4" w:space="0" w:color="000000"/>
              <w:right w:val="single" w:sz="4" w:space="0" w:color="000000"/>
            </w:tcBorders>
            <w:vAlign w:val="center"/>
            <w:hideMark/>
          </w:tcPr>
          <w:p w14:paraId="476239F8" w14:textId="77777777" w:rsidR="006B5BAE" w:rsidRPr="006B5BAE" w:rsidRDefault="006B5BAE" w:rsidP="006B5BAE">
            <w:pPr>
              <w:rPr>
                <w:rFonts w:ascii="Arial" w:hAnsi="Arial" w:cs="Arial"/>
                <w:color w:val="000000"/>
                <w:sz w:val="16"/>
                <w:szCs w:val="16"/>
              </w:rPr>
            </w:pPr>
          </w:p>
        </w:tc>
        <w:tc>
          <w:tcPr>
            <w:tcW w:w="1670" w:type="dxa"/>
            <w:gridSpan w:val="3"/>
            <w:vMerge/>
            <w:tcBorders>
              <w:top w:val="single" w:sz="4" w:space="0" w:color="auto"/>
              <w:left w:val="single" w:sz="4" w:space="0" w:color="auto"/>
              <w:bottom w:val="single" w:sz="4" w:space="0" w:color="auto"/>
              <w:right w:val="single" w:sz="4" w:space="0" w:color="auto"/>
            </w:tcBorders>
            <w:vAlign w:val="center"/>
            <w:hideMark/>
          </w:tcPr>
          <w:p w14:paraId="1E56AD19" w14:textId="77777777" w:rsidR="006B5BAE" w:rsidRPr="006B5BAE" w:rsidRDefault="006B5BAE" w:rsidP="006B5BAE">
            <w:pPr>
              <w:rPr>
                <w:rFonts w:ascii="Arial" w:hAnsi="Arial" w:cs="Arial"/>
                <w:color w:val="000000"/>
                <w:sz w:val="16"/>
                <w:szCs w:val="16"/>
              </w:rPr>
            </w:pPr>
          </w:p>
        </w:tc>
        <w:tc>
          <w:tcPr>
            <w:tcW w:w="1120" w:type="dxa"/>
            <w:gridSpan w:val="4"/>
            <w:tcBorders>
              <w:top w:val="nil"/>
              <w:left w:val="nil"/>
              <w:bottom w:val="single" w:sz="4" w:space="0" w:color="auto"/>
              <w:right w:val="single" w:sz="4" w:space="0" w:color="auto"/>
            </w:tcBorders>
            <w:shd w:val="clear" w:color="auto" w:fill="auto"/>
            <w:vAlign w:val="center"/>
            <w:hideMark/>
          </w:tcPr>
          <w:p w14:paraId="7E3B4EED"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на единицу измерения</w:t>
            </w:r>
          </w:p>
        </w:tc>
        <w:tc>
          <w:tcPr>
            <w:tcW w:w="1149" w:type="dxa"/>
            <w:gridSpan w:val="3"/>
            <w:tcBorders>
              <w:top w:val="nil"/>
              <w:left w:val="nil"/>
              <w:bottom w:val="single" w:sz="4" w:space="0" w:color="auto"/>
              <w:right w:val="single" w:sz="4" w:space="0" w:color="auto"/>
            </w:tcBorders>
            <w:shd w:val="clear" w:color="auto" w:fill="auto"/>
            <w:vAlign w:val="center"/>
            <w:hideMark/>
          </w:tcPr>
          <w:p w14:paraId="444FD8CD"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коэффициенты</w:t>
            </w:r>
          </w:p>
        </w:tc>
        <w:tc>
          <w:tcPr>
            <w:tcW w:w="1983" w:type="dxa"/>
            <w:gridSpan w:val="6"/>
            <w:tcBorders>
              <w:top w:val="nil"/>
              <w:left w:val="nil"/>
              <w:bottom w:val="single" w:sz="4" w:space="0" w:color="auto"/>
              <w:right w:val="single" w:sz="4" w:space="0" w:color="auto"/>
            </w:tcBorders>
            <w:shd w:val="clear" w:color="auto" w:fill="auto"/>
            <w:vAlign w:val="center"/>
            <w:hideMark/>
          </w:tcPr>
          <w:p w14:paraId="463D104E"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всего с учетом коэффициентов</w:t>
            </w:r>
          </w:p>
        </w:tc>
        <w:tc>
          <w:tcPr>
            <w:tcW w:w="1705" w:type="dxa"/>
            <w:gridSpan w:val="3"/>
            <w:tcBorders>
              <w:top w:val="single" w:sz="4" w:space="0" w:color="auto"/>
              <w:left w:val="nil"/>
              <w:bottom w:val="single" w:sz="4" w:space="0" w:color="auto"/>
              <w:right w:val="single" w:sz="4" w:space="0" w:color="auto"/>
            </w:tcBorders>
            <w:shd w:val="clear" w:color="auto" w:fill="auto"/>
            <w:vAlign w:val="center"/>
            <w:hideMark/>
          </w:tcPr>
          <w:p w14:paraId="2FA76664"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на единицу измерения в базисном уровне цен</w:t>
            </w:r>
          </w:p>
        </w:tc>
        <w:tc>
          <w:tcPr>
            <w:tcW w:w="1220" w:type="dxa"/>
            <w:gridSpan w:val="6"/>
            <w:tcBorders>
              <w:top w:val="single" w:sz="4" w:space="0" w:color="auto"/>
              <w:left w:val="nil"/>
              <w:bottom w:val="single" w:sz="4" w:space="0" w:color="auto"/>
              <w:right w:val="single" w:sz="4" w:space="0" w:color="auto"/>
            </w:tcBorders>
            <w:shd w:val="clear" w:color="auto" w:fill="auto"/>
            <w:vAlign w:val="center"/>
            <w:hideMark/>
          </w:tcPr>
          <w:p w14:paraId="440FCCF1"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индекс</w:t>
            </w:r>
          </w:p>
        </w:tc>
        <w:tc>
          <w:tcPr>
            <w:tcW w:w="1021" w:type="dxa"/>
            <w:gridSpan w:val="3"/>
            <w:tcBorders>
              <w:top w:val="single" w:sz="4" w:space="0" w:color="auto"/>
              <w:left w:val="nil"/>
              <w:bottom w:val="single" w:sz="4" w:space="0" w:color="auto"/>
              <w:right w:val="single" w:sz="4" w:space="0" w:color="auto"/>
            </w:tcBorders>
            <w:shd w:val="clear" w:color="auto" w:fill="auto"/>
            <w:vAlign w:val="center"/>
            <w:hideMark/>
          </w:tcPr>
          <w:p w14:paraId="2D35FF63"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на единицу измерения в текущем уровне цен</w:t>
            </w:r>
          </w:p>
        </w:tc>
        <w:tc>
          <w:tcPr>
            <w:tcW w:w="594" w:type="dxa"/>
            <w:gridSpan w:val="2"/>
            <w:tcBorders>
              <w:top w:val="single" w:sz="4" w:space="0" w:color="auto"/>
              <w:left w:val="nil"/>
              <w:bottom w:val="single" w:sz="4" w:space="0" w:color="auto"/>
              <w:right w:val="single" w:sz="4" w:space="0" w:color="auto"/>
            </w:tcBorders>
            <w:shd w:val="clear" w:color="auto" w:fill="auto"/>
            <w:vAlign w:val="center"/>
            <w:hideMark/>
          </w:tcPr>
          <w:p w14:paraId="0B933789"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коэффициенты</w:t>
            </w:r>
          </w:p>
        </w:tc>
        <w:tc>
          <w:tcPr>
            <w:tcW w:w="1573" w:type="dxa"/>
            <w:gridSpan w:val="5"/>
            <w:tcBorders>
              <w:top w:val="single" w:sz="4" w:space="0" w:color="auto"/>
              <w:left w:val="nil"/>
              <w:bottom w:val="single" w:sz="4" w:space="0" w:color="auto"/>
              <w:right w:val="single" w:sz="4" w:space="0" w:color="auto"/>
            </w:tcBorders>
            <w:shd w:val="clear" w:color="auto" w:fill="auto"/>
            <w:vAlign w:val="center"/>
            <w:hideMark/>
          </w:tcPr>
          <w:p w14:paraId="29C62996"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всего в текущем уровне цен</w:t>
            </w:r>
          </w:p>
        </w:tc>
      </w:tr>
      <w:tr w:rsidR="006B5BAE" w:rsidRPr="006B5BAE" w14:paraId="3F30C985" w14:textId="77777777" w:rsidTr="008D3675">
        <w:trPr>
          <w:gridAfter w:val="4"/>
          <w:wAfter w:w="2293" w:type="dxa"/>
          <w:trHeight w:val="270"/>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6006BFD1"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w:t>
            </w:r>
          </w:p>
        </w:tc>
        <w:tc>
          <w:tcPr>
            <w:tcW w:w="1508" w:type="dxa"/>
            <w:tcBorders>
              <w:top w:val="nil"/>
              <w:left w:val="nil"/>
              <w:bottom w:val="single" w:sz="4" w:space="0" w:color="auto"/>
              <w:right w:val="single" w:sz="4" w:space="0" w:color="auto"/>
            </w:tcBorders>
            <w:shd w:val="clear" w:color="auto" w:fill="auto"/>
            <w:noWrap/>
            <w:vAlign w:val="center"/>
            <w:hideMark/>
          </w:tcPr>
          <w:p w14:paraId="7DF9908F"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2</w:t>
            </w:r>
          </w:p>
        </w:tc>
        <w:tc>
          <w:tcPr>
            <w:tcW w:w="1565" w:type="dxa"/>
            <w:tcBorders>
              <w:top w:val="single" w:sz="4" w:space="0" w:color="auto"/>
              <w:left w:val="nil"/>
              <w:bottom w:val="single" w:sz="4" w:space="0" w:color="auto"/>
              <w:right w:val="single" w:sz="4" w:space="0" w:color="000000"/>
            </w:tcBorders>
            <w:shd w:val="clear" w:color="auto" w:fill="auto"/>
            <w:noWrap/>
            <w:vAlign w:val="center"/>
            <w:hideMark/>
          </w:tcPr>
          <w:p w14:paraId="6A2BC3C5"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3</w:t>
            </w:r>
          </w:p>
        </w:tc>
        <w:tc>
          <w:tcPr>
            <w:tcW w:w="1670" w:type="dxa"/>
            <w:gridSpan w:val="3"/>
            <w:tcBorders>
              <w:top w:val="nil"/>
              <w:left w:val="nil"/>
              <w:bottom w:val="single" w:sz="4" w:space="0" w:color="auto"/>
              <w:right w:val="single" w:sz="4" w:space="0" w:color="auto"/>
            </w:tcBorders>
            <w:shd w:val="clear" w:color="auto" w:fill="auto"/>
            <w:noWrap/>
            <w:vAlign w:val="center"/>
            <w:hideMark/>
          </w:tcPr>
          <w:p w14:paraId="2C02464B"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4</w:t>
            </w:r>
          </w:p>
        </w:tc>
        <w:tc>
          <w:tcPr>
            <w:tcW w:w="1120" w:type="dxa"/>
            <w:gridSpan w:val="4"/>
            <w:tcBorders>
              <w:top w:val="nil"/>
              <w:left w:val="nil"/>
              <w:bottom w:val="single" w:sz="4" w:space="0" w:color="auto"/>
              <w:right w:val="single" w:sz="4" w:space="0" w:color="auto"/>
            </w:tcBorders>
            <w:shd w:val="clear" w:color="auto" w:fill="auto"/>
            <w:noWrap/>
            <w:vAlign w:val="center"/>
            <w:hideMark/>
          </w:tcPr>
          <w:p w14:paraId="6E4F6A09"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5</w:t>
            </w:r>
          </w:p>
        </w:tc>
        <w:tc>
          <w:tcPr>
            <w:tcW w:w="1149" w:type="dxa"/>
            <w:gridSpan w:val="3"/>
            <w:tcBorders>
              <w:top w:val="nil"/>
              <w:left w:val="nil"/>
              <w:bottom w:val="single" w:sz="4" w:space="0" w:color="auto"/>
              <w:right w:val="single" w:sz="4" w:space="0" w:color="auto"/>
            </w:tcBorders>
            <w:shd w:val="clear" w:color="auto" w:fill="auto"/>
            <w:noWrap/>
            <w:vAlign w:val="center"/>
            <w:hideMark/>
          </w:tcPr>
          <w:p w14:paraId="77A3BD59"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6</w:t>
            </w:r>
          </w:p>
        </w:tc>
        <w:tc>
          <w:tcPr>
            <w:tcW w:w="1983" w:type="dxa"/>
            <w:gridSpan w:val="6"/>
            <w:tcBorders>
              <w:top w:val="nil"/>
              <w:left w:val="nil"/>
              <w:bottom w:val="single" w:sz="4" w:space="0" w:color="auto"/>
              <w:right w:val="single" w:sz="4" w:space="0" w:color="auto"/>
            </w:tcBorders>
            <w:shd w:val="clear" w:color="auto" w:fill="auto"/>
            <w:noWrap/>
            <w:vAlign w:val="center"/>
            <w:hideMark/>
          </w:tcPr>
          <w:p w14:paraId="5FA3F6B1"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7</w:t>
            </w:r>
          </w:p>
        </w:tc>
        <w:tc>
          <w:tcPr>
            <w:tcW w:w="1705" w:type="dxa"/>
            <w:gridSpan w:val="3"/>
            <w:tcBorders>
              <w:top w:val="nil"/>
              <w:left w:val="nil"/>
              <w:bottom w:val="single" w:sz="4" w:space="0" w:color="auto"/>
              <w:right w:val="single" w:sz="4" w:space="0" w:color="auto"/>
            </w:tcBorders>
            <w:shd w:val="clear" w:color="auto" w:fill="auto"/>
            <w:noWrap/>
            <w:vAlign w:val="center"/>
            <w:hideMark/>
          </w:tcPr>
          <w:p w14:paraId="303BCBC7"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8</w:t>
            </w:r>
          </w:p>
        </w:tc>
        <w:tc>
          <w:tcPr>
            <w:tcW w:w="1220" w:type="dxa"/>
            <w:gridSpan w:val="6"/>
            <w:tcBorders>
              <w:top w:val="nil"/>
              <w:left w:val="nil"/>
              <w:bottom w:val="single" w:sz="4" w:space="0" w:color="auto"/>
              <w:right w:val="single" w:sz="4" w:space="0" w:color="auto"/>
            </w:tcBorders>
            <w:shd w:val="clear" w:color="auto" w:fill="auto"/>
            <w:noWrap/>
            <w:vAlign w:val="center"/>
            <w:hideMark/>
          </w:tcPr>
          <w:p w14:paraId="01056538"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9</w:t>
            </w:r>
          </w:p>
        </w:tc>
        <w:tc>
          <w:tcPr>
            <w:tcW w:w="1021" w:type="dxa"/>
            <w:gridSpan w:val="3"/>
            <w:tcBorders>
              <w:top w:val="nil"/>
              <w:left w:val="nil"/>
              <w:bottom w:val="single" w:sz="4" w:space="0" w:color="auto"/>
              <w:right w:val="single" w:sz="4" w:space="0" w:color="auto"/>
            </w:tcBorders>
            <w:shd w:val="clear" w:color="auto" w:fill="auto"/>
            <w:noWrap/>
            <w:vAlign w:val="center"/>
            <w:hideMark/>
          </w:tcPr>
          <w:p w14:paraId="4708B33D"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10</w:t>
            </w:r>
          </w:p>
        </w:tc>
        <w:tc>
          <w:tcPr>
            <w:tcW w:w="594" w:type="dxa"/>
            <w:gridSpan w:val="2"/>
            <w:tcBorders>
              <w:top w:val="nil"/>
              <w:left w:val="nil"/>
              <w:bottom w:val="single" w:sz="4" w:space="0" w:color="auto"/>
              <w:right w:val="single" w:sz="4" w:space="0" w:color="auto"/>
            </w:tcBorders>
            <w:shd w:val="clear" w:color="auto" w:fill="auto"/>
            <w:noWrap/>
            <w:vAlign w:val="center"/>
            <w:hideMark/>
          </w:tcPr>
          <w:p w14:paraId="33D11736"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w:t>
            </w:r>
          </w:p>
        </w:tc>
        <w:tc>
          <w:tcPr>
            <w:tcW w:w="1573" w:type="dxa"/>
            <w:gridSpan w:val="5"/>
            <w:tcBorders>
              <w:top w:val="nil"/>
              <w:left w:val="nil"/>
              <w:bottom w:val="single" w:sz="4" w:space="0" w:color="auto"/>
              <w:right w:val="single" w:sz="4" w:space="0" w:color="auto"/>
            </w:tcBorders>
            <w:shd w:val="clear" w:color="auto" w:fill="auto"/>
            <w:noWrap/>
            <w:vAlign w:val="center"/>
            <w:hideMark/>
          </w:tcPr>
          <w:p w14:paraId="77742EB5"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12</w:t>
            </w:r>
          </w:p>
        </w:tc>
      </w:tr>
      <w:tr w:rsidR="006B5BAE" w:rsidRPr="006B5BAE" w14:paraId="6A47A141" w14:textId="77777777" w:rsidTr="008D3675">
        <w:trPr>
          <w:gridAfter w:val="4"/>
          <w:wAfter w:w="2293" w:type="dxa"/>
          <w:trHeight w:val="300"/>
        </w:trPr>
        <w:tc>
          <w:tcPr>
            <w:tcW w:w="16143" w:type="dxa"/>
            <w:gridSpan w:val="38"/>
            <w:tcBorders>
              <w:top w:val="single" w:sz="4" w:space="0" w:color="auto"/>
              <w:left w:val="single" w:sz="4" w:space="0" w:color="auto"/>
              <w:bottom w:val="single" w:sz="4" w:space="0" w:color="auto"/>
              <w:right w:val="single" w:sz="4" w:space="0" w:color="000000"/>
            </w:tcBorders>
            <w:shd w:val="clear" w:color="auto" w:fill="auto"/>
            <w:vAlign w:val="center"/>
            <w:hideMark/>
          </w:tcPr>
          <w:p w14:paraId="4DAFBF38"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Раздел 1. Производство работ осуществляется в горной местности: на высоте 2300 м над уровнем моря</w:t>
            </w:r>
          </w:p>
        </w:tc>
      </w:tr>
      <w:tr w:rsidR="006B5BAE" w:rsidRPr="006B5BAE" w14:paraId="1B69E1B9"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5902399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508" w:type="dxa"/>
            <w:tcBorders>
              <w:top w:val="nil"/>
              <w:left w:val="nil"/>
              <w:bottom w:val="nil"/>
              <w:right w:val="nil"/>
            </w:tcBorders>
            <w:shd w:val="clear" w:color="auto" w:fill="auto"/>
            <w:hideMark/>
          </w:tcPr>
          <w:p w14:paraId="456937AB"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ГЭСН27-04-001-02</w:t>
            </w:r>
          </w:p>
        </w:tc>
        <w:tc>
          <w:tcPr>
            <w:tcW w:w="1565" w:type="dxa"/>
            <w:tcBorders>
              <w:top w:val="single" w:sz="4" w:space="0" w:color="auto"/>
              <w:left w:val="nil"/>
              <w:bottom w:val="nil"/>
              <w:right w:val="nil"/>
            </w:tcBorders>
            <w:shd w:val="clear" w:color="auto" w:fill="auto"/>
            <w:hideMark/>
          </w:tcPr>
          <w:p w14:paraId="708969B8"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Устройство подстилающих и выравнивающи</w:t>
            </w:r>
            <w:r w:rsidRPr="006B5BAE">
              <w:rPr>
                <w:rFonts w:ascii="Arial" w:hAnsi="Arial" w:cs="Arial"/>
                <w:b/>
                <w:bCs/>
                <w:color w:val="000000"/>
                <w:sz w:val="16"/>
                <w:szCs w:val="16"/>
              </w:rPr>
              <w:lastRenderedPageBreak/>
              <w:t>х слоев оснований: из песчано-гравийной смеси, дресвы</w:t>
            </w:r>
          </w:p>
        </w:tc>
        <w:tc>
          <w:tcPr>
            <w:tcW w:w="1670" w:type="dxa"/>
            <w:gridSpan w:val="3"/>
            <w:tcBorders>
              <w:top w:val="nil"/>
              <w:left w:val="nil"/>
              <w:bottom w:val="nil"/>
              <w:right w:val="nil"/>
            </w:tcBorders>
            <w:shd w:val="clear" w:color="auto" w:fill="auto"/>
            <w:hideMark/>
          </w:tcPr>
          <w:p w14:paraId="62A9A67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lastRenderedPageBreak/>
              <w:t>100 м3</w:t>
            </w:r>
          </w:p>
        </w:tc>
        <w:tc>
          <w:tcPr>
            <w:tcW w:w="1120" w:type="dxa"/>
            <w:gridSpan w:val="4"/>
            <w:tcBorders>
              <w:top w:val="nil"/>
              <w:left w:val="nil"/>
              <w:bottom w:val="nil"/>
              <w:right w:val="nil"/>
            </w:tcBorders>
            <w:shd w:val="clear" w:color="auto" w:fill="auto"/>
            <w:hideMark/>
          </w:tcPr>
          <w:p w14:paraId="2162F46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2,3</w:t>
            </w:r>
          </w:p>
        </w:tc>
        <w:tc>
          <w:tcPr>
            <w:tcW w:w="1149" w:type="dxa"/>
            <w:gridSpan w:val="3"/>
            <w:tcBorders>
              <w:top w:val="nil"/>
              <w:left w:val="nil"/>
              <w:bottom w:val="nil"/>
              <w:right w:val="nil"/>
            </w:tcBorders>
            <w:shd w:val="clear" w:color="auto" w:fill="auto"/>
            <w:hideMark/>
          </w:tcPr>
          <w:p w14:paraId="6C47B5F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nil"/>
              <w:left w:val="nil"/>
              <w:bottom w:val="nil"/>
              <w:right w:val="nil"/>
            </w:tcBorders>
            <w:shd w:val="clear" w:color="auto" w:fill="auto"/>
            <w:hideMark/>
          </w:tcPr>
          <w:p w14:paraId="161D943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2,3</w:t>
            </w:r>
          </w:p>
        </w:tc>
        <w:tc>
          <w:tcPr>
            <w:tcW w:w="1705" w:type="dxa"/>
            <w:gridSpan w:val="3"/>
            <w:tcBorders>
              <w:top w:val="nil"/>
              <w:left w:val="nil"/>
              <w:bottom w:val="nil"/>
              <w:right w:val="nil"/>
            </w:tcBorders>
            <w:shd w:val="clear" w:color="auto" w:fill="auto"/>
            <w:hideMark/>
          </w:tcPr>
          <w:p w14:paraId="07CAB0DC"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nil"/>
              <w:left w:val="nil"/>
              <w:bottom w:val="nil"/>
              <w:right w:val="nil"/>
            </w:tcBorders>
            <w:shd w:val="clear" w:color="auto" w:fill="auto"/>
            <w:hideMark/>
          </w:tcPr>
          <w:p w14:paraId="05EF9CF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nil"/>
              <w:left w:val="nil"/>
              <w:bottom w:val="nil"/>
              <w:right w:val="nil"/>
            </w:tcBorders>
            <w:shd w:val="clear" w:color="auto" w:fill="auto"/>
            <w:hideMark/>
          </w:tcPr>
          <w:p w14:paraId="5465C702"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nil"/>
              <w:left w:val="nil"/>
              <w:bottom w:val="nil"/>
              <w:right w:val="nil"/>
            </w:tcBorders>
            <w:shd w:val="clear" w:color="auto" w:fill="auto"/>
            <w:hideMark/>
          </w:tcPr>
          <w:p w14:paraId="5F908DA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nil"/>
              <w:left w:val="nil"/>
              <w:bottom w:val="nil"/>
              <w:right w:val="single" w:sz="4" w:space="0" w:color="auto"/>
            </w:tcBorders>
            <w:shd w:val="clear" w:color="auto" w:fill="auto"/>
            <w:hideMark/>
          </w:tcPr>
          <w:p w14:paraId="479788DA"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34EE695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8053778"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0B2DD874"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78D59628"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Объем=230 / 100</w:t>
            </w:r>
          </w:p>
        </w:tc>
      </w:tr>
      <w:tr w:rsidR="006D7A79" w:rsidRPr="006B5BAE" w14:paraId="2BFDE39D"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394B8B77"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223226C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421/пр_2020_прил.10_т.2_п.2.1_гр.3</w:t>
            </w:r>
          </w:p>
        </w:tc>
        <w:tc>
          <w:tcPr>
            <w:tcW w:w="13600" w:type="dxa"/>
            <w:gridSpan w:val="36"/>
            <w:tcBorders>
              <w:top w:val="nil"/>
              <w:left w:val="nil"/>
              <w:bottom w:val="nil"/>
              <w:right w:val="single" w:sz="4" w:space="0" w:color="000000"/>
            </w:tcBorders>
            <w:shd w:val="clear" w:color="auto" w:fill="auto"/>
            <w:hideMark/>
          </w:tcPr>
          <w:p w14:paraId="790766C1"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6D6A396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611CE49"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4238E9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532279BE"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6CA5590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E54FD58"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3D87DB6E"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1FF9E93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33,12</w:t>
            </w:r>
          </w:p>
        </w:tc>
        <w:tc>
          <w:tcPr>
            <w:tcW w:w="1705" w:type="dxa"/>
            <w:gridSpan w:val="3"/>
            <w:tcBorders>
              <w:top w:val="nil"/>
              <w:left w:val="nil"/>
              <w:bottom w:val="nil"/>
              <w:right w:val="nil"/>
            </w:tcBorders>
            <w:shd w:val="clear" w:color="auto" w:fill="auto"/>
            <w:hideMark/>
          </w:tcPr>
          <w:p w14:paraId="5174F68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F21F26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45C579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59837D6"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BA2BE4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12 108,26</w:t>
            </w:r>
          </w:p>
        </w:tc>
      </w:tr>
      <w:tr w:rsidR="006B5BAE" w:rsidRPr="006B5BAE" w14:paraId="4F39CFA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F280FB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EEE977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1-100-23</w:t>
            </w:r>
          </w:p>
        </w:tc>
        <w:tc>
          <w:tcPr>
            <w:tcW w:w="1565" w:type="dxa"/>
            <w:tcBorders>
              <w:top w:val="nil"/>
              <w:left w:val="nil"/>
              <w:bottom w:val="nil"/>
              <w:right w:val="nil"/>
            </w:tcBorders>
            <w:shd w:val="clear" w:color="auto" w:fill="auto"/>
            <w:hideMark/>
          </w:tcPr>
          <w:p w14:paraId="0236C4B3"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2,3</w:t>
            </w:r>
          </w:p>
        </w:tc>
        <w:tc>
          <w:tcPr>
            <w:tcW w:w="1670" w:type="dxa"/>
            <w:gridSpan w:val="3"/>
            <w:tcBorders>
              <w:top w:val="nil"/>
              <w:left w:val="nil"/>
              <w:bottom w:val="nil"/>
              <w:right w:val="nil"/>
            </w:tcBorders>
            <w:shd w:val="clear" w:color="auto" w:fill="auto"/>
            <w:hideMark/>
          </w:tcPr>
          <w:p w14:paraId="0A24A72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B2E19E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14,4</w:t>
            </w:r>
          </w:p>
        </w:tc>
        <w:tc>
          <w:tcPr>
            <w:tcW w:w="1149" w:type="dxa"/>
            <w:gridSpan w:val="3"/>
            <w:tcBorders>
              <w:top w:val="nil"/>
              <w:left w:val="nil"/>
              <w:bottom w:val="nil"/>
              <w:right w:val="nil"/>
            </w:tcBorders>
            <w:shd w:val="clear" w:color="auto" w:fill="auto"/>
            <w:hideMark/>
          </w:tcPr>
          <w:p w14:paraId="72A4985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F75F01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33,12</w:t>
            </w:r>
          </w:p>
        </w:tc>
        <w:tc>
          <w:tcPr>
            <w:tcW w:w="1705" w:type="dxa"/>
            <w:gridSpan w:val="3"/>
            <w:tcBorders>
              <w:top w:val="nil"/>
              <w:left w:val="nil"/>
              <w:bottom w:val="nil"/>
              <w:right w:val="nil"/>
            </w:tcBorders>
            <w:shd w:val="clear" w:color="auto" w:fill="auto"/>
            <w:hideMark/>
          </w:tcPr>
          <w:p w14:paraId="5A888722"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2B508F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6255E2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292,47</w:t>
            </w:r>
          </w:p>
        </w:tc>
        <w:tc>
          <w:tcPr>
            <w:tcW w:w="594" w:type="dxa"/>
            <w:gridSpan w:val="2"/>
            <w:tcBorders>
              <w:top w:val="nil"/>
              <w:left w:val="nil"/>
              <w:bottom w:val="nil"/>
              <w:right w:val="nil"/>
            </w:tcBorders>
            <w:shd w:val="clear" w:color="auto" w:fill="auto"/>
            <w:hideMark/>
          </w:tcPr>
          <w:p w14:paraId="529A762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0AB4A56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12 108,26</w:t>
            </w:r>
          </w:p>
        </w:tc>
      </w:tr>
      <w:tr w:rsidR="006B5BAE" w:rsidRPr="006B5BAE" w14:paraId="5CBB3FA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7DF5FAD"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F666A4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27081E81"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7D87063D"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40074806"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7262DD60"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55D3ABDA"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3474AD54"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7B2A2EE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C564763"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4FD50FF"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5190AA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88 171,54</w:t>
            </w:r>
          </w:p>
        </w:tc>
      </w:tr>
      <w:tr w:rsidR="006B5BAE" w:rsidRPr="006B5BAE" w14:paraId="5B6AD76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684C08F"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DDBE2D8"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779A81CF"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7D72E07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B199E87"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60E37988"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11BA441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34,063</w:t>
            </w:r>
          </w:p>
        </w:tc>
        <w:tc>
          <w:tcPr>
            <w:tcW w:w="1705" w:type="dxa"/>
            <w:gridSpan w:val="3"/>
            <w:tcBorders>
              <w:top w:val="nil"/>
              <w:left w:val="nil"/>
              <w:bottom w:val="nil"/>
              <w:right w:val="nil"/>
            </w:tcBorders>
            <w:shd w:val="clear" w:color="auto" w:fill="auto"/>
            <w:hideMark/>
          </w:tcPr>
          <w:p w14:paraId="31D3704A"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7878E5E"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66D6A90"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6E9DFBEA"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DD6258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18 725,06</w:t>
            </w:r>
          </w:p>
        </w:tc>
      </w:tr>
      <w:tr w:rsidR="006B5BAE" w:rsidRPr="006B5BAE" w14:paraId="7E39283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CD6741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A2F8E5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91.01.02-004</w:t>
            </w:r>
          </w:p>
        </w:tc>
        <w:tc>
          <w:tcPr>
            <w:tcW w:w="1565" w:type="dxa"/>
            <w:tcBorders>
              <w:top w:val="nil"/>
              <w:left w:val="nil"/>
              <w:bottom w:val="nil"/>
              <w:right w:val="nil"/>
            </w:tcBorders>
            <w:shd w:val="clear" w:color="auto" w:fill="auto"/>
            <w:hideMark/>
          </w:tcPr>
          <w:p w14:paraId="4D7545A0"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Автогрейдеры среднего типа, мощность 99 кВт (135 </w:t>
            </w:r>
            <w:proofErr w:type="spellStart"/>
            <w:r w:rsidRPr="006B5BAE">
              <w:rPr>
                <w:rFonts w:ascii="Arial" w:hAnsi="Arial" w:cs="Arial"/>
                <w:sz w:val="16"/>
                <w:szCs w:val="16"/>
              </w:rPr>
              <w:t>л.с</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26FCDBAD"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4D84397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1,93</w:t>
            </w:r>
          </w:p>
        </w:tc>
        <w:tc>
          <w:tcPr>
            <w:tcW w:w="1149" w:type="dxa"/>
            <w:gridSpan w:val="3"/>
            <w:tcBorders>
              <w:top w:val="nil"/>
              <w:left w:val="nil"/>
              <w:bottom w:val="nil"/>
              <w:right w:val="nil"/>
            </w:tcBorders>
            <w:shd w:val="clear" w:color="auto" w:fill="auto"/>
            <w:hideMark/>
          </w:tcPr>
          <w:p w14:paraId="649C635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E9CD34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4,439</w:t>
            </w:r>
          </w:p>
        </w:tc>
        <w:tc>
          <w:tcPr>
            <w:tcW w:w="1705" w:type="dxa"/>
            <w:gridSpan w:val="3"/>
            <w:tcBorders>
              <w:top w:val="nil"/>
              <w:left w:val="nil"/>
              <w:bottom w:val="nil"/>
              <w:right w:val="nil"/>
            </w:tcBorders>
            <w:shd w:val="clear" w:color="auto" w:fill="auto"/>
            <w:hideMark/>
          </w:tcPr>
          <w:p w14:paraId="41624B98"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1 933,00</w:t>
            </w:r>
          </w:p>
        </w:tc>
        <w:tc>
          <w:tcPr>
            <w:tcW w:w="1220" w:type="dxa"/>
            <w:gridSpan w:val="6"/>
            <w:tcBorders>
              <w:top w:val="nil"/>
              <w:left w:val="nil"/>
              <w:bottom w:val="nil"/>
              <w:right w:val="nil"/>
            </w:tcBorders>
            <w:shd w:val="clear" w:color="auto" w:fill="auto"/>
            <w:hideMark/>
          </w:tcPr>
          <w:p w14:paraId="72FAE945"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1,33</w:t>
            </w:r>
          </w:p>
        </w:tc>
        <w:tc>
          <w:tcPr>
            <w:tcW w:w="1021" w:type="dxa"/>
            <w:gridSpan w:val="3"/>
            <w:tcBorders>
              <w:top w:val="nil"/>
              <w:left w:val="nil"/>
              <w:bottom w:val="nil"/>
              <w:right w:val="nil"/>
            </w:tcBorders>
            <w:shd w:val="clear" w:color="auto" w:fill="auto"/>
            <w:hideMark/>
          </w:tcPr>
          <w:p w14:paraId="1ED4013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2 570,89</w:t>
            </w:r>
          </w:p>
        </w:tc>
        <w:tc>
          <w:tcPr>
            <w:tcW w:w="594" w:type="dxa"/>
            <w:gridSpan w:val="2"/>
            <w:tcBorders>
              <w:top w:val="nil"/>
              <w:left w:val="nil"/>
              <w:bottom w:val="nil"/>
              <w:right w:val="nil"/>
            </w:tcBorders>
            <w:shd w:val="clear" w:color="auto" w:fill="auto"/>
            <w:hideMark/>
          </w:tcPr>
          <w:p w14:paraId="463F6C47"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A29BCB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11 412,18</w:t>
            </w:r>
          </w:p>
        </w:tc>
      </w:tr>
      <w:tr w:rsidR="006B5BAE" w:rsidRPr="006B5BAE" w14:paraId="187FA79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1C8DC9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1C3443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7B1D47E6"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2D5C32C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451599D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1,93</w:t>
            </w:r>
          </w:p>
        </w:tc>
        <w:tc>
          <w:tcPr>
            <w:tcW w:w="1149" w:type="dxa"/>
            <w:gridSpan w:val="3"/>
            <w:tcBorders>
              <w:top w:val="nil"/>
              <w:left w:val="nil"/>
              <w:bottom w:val="nil"/>
              <w:right w:val="nil"/>
            </w:tcBorders>
            <w:shd w:val="clear" w:color="auto" w:fill="auto"/>
            <w:hideMark/>
          </w:tcPr>
          <w:p w14:paraId="68BBD63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91631F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4,439</w:t>
            </w:r>
          </w:p>
        </w:tc>
        <w:tc>
          <w:tcPr>
            <w:tcW w:w="1705" w:type="dxa"/>
            <w:gridSpan w:val="3"/>
            <w:tcBorders>
              <w:top w:val="nil"/>
              <w:left w:val="nil"/>
              <w:bottom w:val="nil"/>
              <w:right w:val="nil"/>
            </w:tcBorders>
            <w:shd w:val="clear" w:color="auto" w:fill="auto"/>
            <w:hideMark/>
          </w:tcPr>
          <w:p w14:paraId="33884BE4"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ED43E4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F65D21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003A250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51AA976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2 608,08</w:t>
            </w:r>
          </w:p>
        </w:tc>
      </w:tr>
      <w:tr w:rsidR="006B5BAE" w:rsidRPr="006B5BAE" w14:paraId="002787CA" w14:textId="77777777" w:rsidTr="008D3675">
        <w:trPr>
          <w:gridAfter w:val="4"/>
          <w:wAfter w:w="2293" w:type="dxa"/>
          <w:trHeight w:val="675"/>
        </w:trPr>
        <w:tc>
          <w:tcPr>
            <w:tcW w:w="1035" w:type="dxa"/>
            <w:tcBorders>
              <w:top w:val="nil"/>
              <w:left w:val="single" w:sz="4" w:space="0" w:color="auto"/>
              <w:bottom w:val="nil"/>
              <w:right w:val="nil"/>
            </w:tcBorders>
            <w:shd w:val="clear" w:color="auto" w:fill="auto"/>
            <w:vAlign w:val="center"/>
            <w:hideMark/>
          </w:tcPr>
          <w:p w14:paraId="744DD55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8FDC03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91.06.05-011</w:t>
            </w:r>
          </w:p>
        </w:tc>
        <w:tc>
          <w:tcPr>
            <w:tcW w:w="1565" w:type="dxa"/>
            <w:tcBorders>
              <w:top w:val="nil"/>
              <w:left w:val="nil"/>
              <w:bottom w:val="nil"/>
              <w:right w:val="nil"/>
            </w:tcBorders>
            <w:shd w:val="clear" w:color="auto" w:fill="auto"/>
            <w:hideMark/>
          </w:tcPr>
          <w:p w14:paraId="69C31F7E" w14:textId="77777777" w:rsidR="006B5BAE" w:rsidRPr="006B5BAE" w:rsidRDefault="006B5BAE" w:rsidP="006B5BAE">
            <w:pPr>
              <w:rPr>
                <w:rFonts w:ascii="Arial" w:hAnsi="Arial" w:cs="Arial"/>
                <w:sz w:val="16"/>
                <w:szCs w:val="16"/>
              </w:rPr>
            </w:pPr>
            <w:r w:rsidRPr="006B5BAE">
              <w:rPr>
                <w:rFonts w:ascii="Arial" w:hAnsi="Arial" w:cs="Arial"/>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670" w:type="dxa"/>
            <w:gridSpan w:val="3"/>
            <w:tcBorders>
              <w:top w:val="nil"/>
              <w:left w:val="nil"/>
              <w:bottom w:val="nil"/>
              <w:right w:val="nil"/>
            </w:tcBorders>
            <w:shd w:val="clear" w:color="auto" w:fill="auto"/>
            <w:hideMark/>
          </w:tcPr>
          <w:p w14:paraId="7D9C2319"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69FB7FB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4,76</w:t>
            </w:r>
          </w:p>
        </w:tc>
        <w:tc>
          <w:tcPr>
            <w:tcW w:w="1149" w:type="dxa"/>
            <w:gridSpan w:val="3"/>
            <w:tcBorders>
              <w:top w:val="nil"/>
              <w:left w:val="nil"/>
              <w:bottom w:val="nil"/>
              <w:right w:val="nil"/>
            </w:tcBorders>
            <w:shd w:val="clear" w:color="auto" w:fill="auto"/>
            <w:hideMark/>
          </w:tcPr>
          <w:p w14:paraId="705FCFF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6BA4F4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10,948</w:t>
            </w:r>
          </w:p>
        </w:tc>
        <w:tc>
          <w:tcPr>
            <w:tcW w:w="1705" w:type="dxa"/>
            <w:gridSpan w:val="3"/>
            <w:tcBorders>
              <w:top w:val="nil"/>
              <w:left w:val="nil"/>
              <w:bottom w:val="nil"/>
              <w:right w:val="nil"/>
            </w:tcBorders>
            <w:shd w:val="clear" w:color="auto" w:fill="auto"/>
            <w:hideMark/>
          </w:tcPr>
          <w:p w14:paraId="54807677"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F4D8FF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D99D82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1 605,78</w:t>
            </w:r>
          </w:p>
        </w:tc>
        <w:tc>
          <w:tcPr>
            <w:tcW w:w="594" w:type="dxa"/>
            <w:gridSpan w:val="2"/>
            <w:tcBorders>
              <w:top w:val="nil"/>
              <w:left w:val="nil"/>
              <w:bottom w:val="nil"/>
              <w:right w:val="nil"/>
            </w:tcBorders>
            <w:shd w:val="clear" w:color="auto" w:fill="auto"/>
            <w:hideMark/>
          </w:tcPr>
          <w:p w14:paraId="5206BBBE"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75D44D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17 580,08</w:t>
            </w:r>
          </w:p>
        </w:tc>
      </w:tr>
      <w:tr w:rsidR="006B5BAE" w:rsidRPr="006B5BAE" w14:paraId="43D2B8E1"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790F80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F87B50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4-100-050</w:t>
            </w:r>
          </w:p>
        </w:tc>
        <w:tc>
          <w:tcPr>
            <w:tcW w:w="1565" w:type="dxa"/>
            <w:tcBorders>
              <w:top w:val="nil"/>
              <w:left w:val="nil"/>
              <w:bottom w:val="nil"/>
              <w:right w:val="nil"/>
            </w:tcBorders>
            <w:shd w:val="clear" w:color="auto" w:fill="auto"/>
            <w:hideMark/>
          </w:tcPr>
          <w:p w14:paraId="7438B442"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5 </w:t>
            </w:r>
          </w:p>
        </w:tc>
        <w:tc>
          <w:tcPr>
            <w:tcW w:w="1670" w:type="dxa"/>
            <w:gridSpan w:val="3"/>
            <w:tcBorders>
              <w:top w:val="nil"/>
              <w:left w:val="nil"/>
              <w:bottom w:val="nil"/>
              <w:right w:val="nil"/>
            </w:tcBorders>
            <w:shd w:val="clear" w:color="auto" w:fill="auto"/>
            <w:hideMark/>
          </w:tcPr>
          <w:p w14:paraId="3E683A0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F8696F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4,76</w:t>
            </w:r>
          </w:p>
        </w:tc>
        <w:tc>
          <w:tcPr>
            <w:tcW w:w="1149" w:type="dxa"/>
            <w:gridSpan w:val="3"/>
            <w:tcBorders>
              <w:top w:val="nil"/>
              <w:left w:val="nil"/>
              <w:bottom w:val="nil"/>
              <w:right w:val="nil"/>
            </w:tcBorders>
            <w:shd w:val="clear" w:color="auto" w:fill="auto"/>
            <w:hideMark/>
          </w:tcPr>
          <w:p w14:paraId="295AC16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9BA31F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10,948</w:t>
            </w:r>
          </w:p>
        </w:tc>
        <w:tc>
          <w:tcPr>
            <w:tcW w:w="1705" w:type="dxa"/>
            <w:gridSpan w:val="3"/>
            <w:tcBorders>
              <w:top w:val="nil"/>
              <w:left w:val="nil"/>
              <w:bottom w:val="nil"/>
              <w:right w:val="nil"/>
            </w:tcBorders>
            <w:shd w:val="clear" w:color="auto" w:fill="auto"/>
            <w:hideMark/>
          </w:tcPr>
          <w:p w14:paraId="171B5DE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FEED90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9081D5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402,14</w:t>
            </w:r>
          </w:p>
        </w:tc>
        <w:tc>
          <w:tcPr>
            <w:tcW w:w="594" w:type="dxa"/>
            <w:gridSpan w:val="2"/>
            <w:tcBorders>
              <w:top w:val="nil"/>
              <w:left w:val="nil"/>
              <w:bottom w:val="nil"/>
              <w:right w:val="nil"/>
            </w:tcBorders>
            <w:shd w:val="clear" w:color="auto" w:fill="auto"/>
            <w:hideMark/>
          </w:tcPr>
          <w:p w14:paraId="275B210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6E0EAB6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5 503,29</w:t>
            </w:r>
          </w:p>
        </w:tc>
      </w:tr>
      <w:tr w:rsidR="006B5BAE" w:rsidRPr="006B5BAE" w14:paraId="78A63B7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60B729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03714E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91.08.03-030</w:t>
            </w:r>
          </w:p>
        </w:tc>
        <w:tc>
          <w:tcPr>
            <w:tcW w:w="1565" w:type="dxa"/>
            <w:tcBorders>
              <w:top w:val="nil"/>
              <w:left w:val="nil"/>
              <w:bottom w:val="nil"/>
              <w:right w:val="nil"/>
            </w:tcBorders>
            <w:shd w:val="clear" w:color="auto" w:fill="auto"/>
            <w:hideMark/>
          </w:tcPr>
          <w:p w14:paraId="5C2A58F5" w14:textId="77777777" w:rsidR="006B5BAE" w:rsidRPr="006B5BAE" w:rsidRDefault="006B5BAE" w:rsidP="006B5BAE">
            <w:pPr>
              <w:rPr>
                <w:rFonts w:ascii="Arial" w:hAnsi="Arial" w:cs="Arial"/>
                <w:sz w:val="16"/>
                <w:szCs w:val="16"/>
              </w:rPr>
            </w:pPr>
            <w:r w:rsidRPr="006B5BAE">
              <w:rPr>
                <w:rFonts w:ascii="Arial" w:hAnsi="Arial" w:cs="Arial"/>
                <w:sz w:val="16"/>
                <w:szCs w:val="16"/>
              </w:rPr>
              <w:t>Катки самоходные пневмоколесные статические, масса 30 т</w:t>
            </w:r>
          </w:p>
        </w:tc>
        <w:tc>
          <w:tcPr>
            <w:tcW w:w="1670" w:type="dxa"/>
            <w:gridSpan w:val="3"/>
            <w:tcBorders>
              <w:top w:val="nil"/>
              <w:left w:val="nil"/>
              <w:bottom w:val="nil"/>
              <w:right w:val="nil"/>
            </w:tcBorders>
            <w:shd w:val="clear" w:color="auto" w:fill="auto"/>
            <w:hideMark/>
          </w:tcPr>
          <w:p w14:paraId="5FA383D3"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1F050F3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7,08</w:t>
            </w:r>
          </w:p>
        </w:tc>
        <w:tc>
          <w:tcPr>
            <w:tcW w:w="1149" w:type="dxa"/>
            <w:gridSpan w:val="3"/>
            <w:tcBorders>
              <w:top w:val="nil"/>
              <w:left w:val="nil"/>
              <w:bottom w:val="nil"/>
              <w:right w:val="nil"/>
            </w:tcBorders>
            <w:shd w:val="clear" w:color="auto" w:fill="auto"/>
            <w:hideMark/>
          </w:tcPr>
          <w:p w14:paraId="2024A6F7"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926153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16,284</w:t>
            </w:r>
          </w:p>
        </w:tc>
        <w:tc>
          <w:tcPr>
            <w:tcW w:w="1705" w:type="dxa"/>
            <w:gridSpan w:val="3"/>
            <w:tcBorders>
              <w:top w:val="nil"/>
              <w:left w:val="nil"/>
              <w:bottom w:val="nil"/>
              <w:right w:val="nil"/>
            </w:tcBorders>
            <w:shd w:val="clear" w:color="auto" w:fill="auto"/>
            <w:hideMark/>
          </w:tcPr>
          <w:p w14:paraId="0509B841"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2 391,60</w:t>
            </w:r>
          </w:p>
        </w:tc>
        <w:tc>
          <w:tcPr>
            <w:tcW w:w="1220" w:type="dxa"/>
            <w:gridSpan w:val="6"/>
            <w:tcBorders>
              <w:top w:val="nil"/>
              <w:left w:val="nil"/>
              <w:bottom w:val="nil"/>
              <w:right w:val="nil"/>
            </w:tcBorders>
            <w:shd w:val="clear" w:color="auto" w:fill="auto"/>
            <w:hideMark/>
          </w:tcPr>
          <w:p w14:paraId="60EE4916"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1,43</w:t>
            </w:r>
          </w:p>
        </w:tc>
        <w:tc>
          <w:tcPr>
            <w:tcW w:w="1021" w:type="dxa"/>
            <w:gridSpan w:val="3"/>
            <w:tcBorders>
              <w:top w:val="nil"/>
              <w:left w:val="nil"/>
              <w:bottom w:val="nil"/>
              <w:right w:val="nil"/>
            </w:tcBorders>
            <w:shd w:val="clear" w:color="auto" w:fill="auto"/>
            <w:hideMark/>
          </w:tcPr>
          <w:p w14:paraId="3076C90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3 419,99</w:t>
            </w:r>
          </w:p>
        </w:tc>
        <w:tc>
          <w:tcPr>
            <w:tcW w:w="594" w:type="dxa"/>
            <w:gridSpan w:val="2"/>
            <w:tcBorders>
              <w:top w:val="nil"/>
              <w:left w:val="nil"/>
              <w:bottom w:val="nil"/>
              <w:right w:val="nil"/>
            </w:tcBorders>
            <w:shd w:val="clear" w:color="auto" w:fill="auto"/>
            <w:hideMark/>
          </w:tcPr>
          <w:p w14:paraId="580AEAEE"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5E3A10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55 691,12</w:t>
            </w:r>
          </w:p>
        </w:tc>
      </w:tr>
      <w:tr w:rsidR="006B5BAE" w:rsidRPr="006B5BAE" w14:paraId="4FC8DDC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C44834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B6DDBA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1090050A"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001DF7A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8B34D5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7,08</w:t>
            </w:r>
          </w:p>
        </w:tc>
        <w:tc>
          <w:tcPr>
            <w:tcW w:w="1149" w:type="dxa"/>
            <w:gridSpan w:val="3"/>
            <w:tcBorders>
              <w:top w:val="nil"/>
              <w:left w:val="nil"/>
              <w:bottom w:val="nil"/>
              <w:right w:val="nil"/>
            </w:tcBorders>
            <w:shd w:val="clear" w:color="auto" w:fill="auto"/>
            <w:hideMark/>
          </w:tcPr>
          <w:p w14:paraId="31A9C903"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9913CD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16,284</w:t>
            </w:r>
          </w:p>
        </w:tc>
        <w:tc>
          <w:tcPr>
            <w:tcW w:w="1705" w:type="dxa"/>
            <w:gridSpan w:val="3"/>
            <w:tcBorders>
              <w:top w:val="nil"/>
              <w:left w:val="nil"/>
              <w:bottom w:val="nil"/>
              <w:right w:val="nil"/>
            </w:tcBorders>
            <w:shd w:val="clear" w:color="auto" w:fill="auto"/>
            <w:hideMark/>
          </w:tcPr>
          <w:p w14:paraId="33D87587"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22178F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92A42B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554D6B8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1622CAC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9 567,46</w:t>
            </w:r>
          </w:p>
        </w:tc>
      </w:tr>
      <w:tr w:rsidR="006B5BAE" w:rsidRPr="006B5BAE" w14:paraId="662BCAD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7F0CD5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C028FB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91.13.01-038</w:t>
            </w:r>
          </w:p>
        </w:tc>
        <w:tc>
          <w:tcPr>
            <w:tcW w:w="1565" w:type="dxa"/>
            <w:tcBorders>
              <w:top w:val="nil"/>
              <w:left w:val="nil"/>
              <w:bottom w:val="nil"/>
              <w:right w:val="nil"/>
            </w:tcBorders>
            <w:shd w:val="clear" w:color="auto" w:fill="auto"/>
            <w:hideMark/>
          </w:tcPr>
          <w:p w14:paraId="294F7AA1" w14:textId="77777777" w:rsidR="006B5BAE" w:rsidRPr="006B5BAE" w:rsidRDefault="006B5BAE" w:rsidP="006B5BAE">
            <w:pPr>
              <w:rPr>
                <w:rFonts w:ascii="Arial" w:hAnsi="Arial" w:cs="Arial"/>
                <w:sz w:val="16"/>
                <w:szCs w:val="16"/>
              </w:rPr>
            </w:pPr>
            <w:r w:rsidRPr="006B5BAE">
              <w:rPr>
                <w:rFonts w:ascii="Arial" w:hAnsi="Arial" w:cs="Arial"/>
                <w:sz w:val="16"/>
                <w:szCs w:val="16"/>
              </w:rPr>
              <w:t>Машины поливомоечные, вместимость цистерны 6 м3</w:t>
            </w:r>
          </w:p>
        </w:tc>
        <w:tc>
          <w:tcPr>
            <w:tcW w:w="1670" w:type="dxa"/>
            <w:gridSpan w:val="3"/>
            <w:tcBorders>
              <w:top w:val="nil"/>
              <w:left w:val="nil"/>
              <w:bottom w:val="nil"/>
              <w:right w:val="nil"/>
            </w:tcBorders>
            <w:shd w:val="clear" w:color="auto" w:fill="auto"/>
            <w:hideMark/>
          </w:tcPr>
          <w:p w14:paraId="69203998"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144E648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1,04</w:t>
            </w:r>
          </w:p>
        </w:tc>
        <w:tc>
          <w:tcPr>
            <w:tcW w:w="1149" w:type="dxa"/>
            <w:gridSpan w:val="3"/>
            <w:tcBorders>
              <w:top w:val="nil"/>
              <w:left w:val="nil"/>
              <w:bottom w:val="nil"/>
              <w:right w:val="nil"/>
            </w:tcBorders>
            <w:shd w:val="clear" w:color="auto" w:fill="auto"/>
            <w:hideMark/>
          </w:tcPr>
          <w:p w14:paraId="1E73162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026068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2,392</w:t>
            </w:r>
          </w:p>
        </w:tc>
        <w:tc>
          <w:tcPr>
            <w:tcW w:w="1705" w:type="dxa"/>
            <w:gridSpan w:val="3"/>
            <w:tcBorders>
              <w:top w:val="nil"/>
              <w:left w:val="nil"/>
              <w:bottom w:val="nil"/>
              <w:right w:val="nil"/>
            </w:tcBorders>
            <w:shd w:val="clear" w:color="auto" w:fill="auto"/>
            <w:hideMark/>
          </w:tcPr>
          <w:p w14:paraId="0DD6190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98AF82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35F15D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1 458,26</w:t>
            </w:r>
          </w:p>
        </w:tc>
        <w:tc>
          <w:tcPr>
            <w:tcW w:w="594" w:type="dxa"/>
            <w:gridSpan w:val="2"/>
            <w:tcBorders>
              <w:top w:val="nil"/>
              <w:left w:val="nil"/>
              <w:bottom w:val="nil"/>
              <w:right w:val="nil"/>
            </w:tcBorders>
            <w:shd w:val="clear" w:color="auto" w:fill="auto"/>
            <w:hideMark/>
          </w:tcPr>
          <w:p w14:paraId="41D57D85"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63D3BC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3 488,16</w:t>
            </w:r>
          </w:p>
        </w:tc>
      </w:tr>
      <w:tr w:rsidR="006B5BAE" w:rsidRPr="006B5BAE" w14:paraId="2BBE023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391169C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C12EE2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2D47FEC1"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3E04F3D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F0ACAF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1,04</w:t>
            </w:r>
          </w:p>
        </w:tc>
        <w:tc>
          <w:tcPr>
            <w:tcW w:w="1149" w:type="dxa"/>
            <w:gridSpan w:val="3"/>
            <w:tcBorders>
              <w:top w:val="nil"/>
              <w:left w:val="nil"/>
              <w:bottom w:val="nil"/>
              <w:right w:val="nil"/>
            </w:tcBorders>
            <w:shd w:val="clear" w:color="auto" w:fill="auto"/>
            <w:hideMark/>
          </w:tcPr>
          <w:p w14:paraId="3C18E2A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1BC361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2,392</w:t>
            </w:r>
          </w:p>
        </w:tc>
        <w:tc>
          <w:tcPr>
            <w:tcW w:w="1705" w:type="dxa"/>
            <w:gridSpan w:val="3"/>
            <w:tcBorders>
              <w:top w:val="nil"/>
              <w:left w:val="nil"/>
              <w:bottom w:val="nil"/>
              <w:right w:val="nil"/>
            </w:tcBorders>
            <w:shd w:val="clear" w:color="auto" w:fill="auto"/>
            <w:hideMark/>
          </w:tcPr>
          <w:p w14:paraId="4C735815"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0070E0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9B1C15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2352F33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40482B9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1 046,23</w:t>
            </w:r>
          </w:p>
        </w:tc>
      </w:tr>
      <w:tr w:rsidR="006B5BAE" w:rsidRPr="006B5BAE" w14:paraId="4203B35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367220A" w14:textId="77777777" w:rsidR="006B5BAE" w:rsidRPr="006B5BAE" w:rsidRDefault="006B5BAE" w:rsidP="006B5BAE">
            <w:pPr>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1691A65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w:t>
            </w:r>
          </w:p>
        </w:tc>
        <w:tc>
          <w:tcPr>
            <w:tcW w:w="1565" w:type="dxa"/>
            <w:tcBorders>
              <w:top w:val="nil"/>
              <w:left w:val="nil"/>
              <w:bottom w:val="nil"/>
              <w:right w:val="nil"/>
            </w:tcBorders>
            <w:shd w:val="clear" w:color="auto" w:fill="auto"/>
            <w:hideMark/>
          </w:tcPr>
          <w:p w14:paraId="6CA7F142" w14:textId="77777777" w:rsidR="006B5BAE" w:rsidRPr="006B5BAE" w:rsidRDefault="006B5BAE" w:rsidP="006B5BAE">
            <w:pPr>
              <w:rPr>
                <w:rFonts w:ascii="Arial" w:hAnsi="Arial" w:cs="Arial"/>
                <w:sz w:val="16"/>
                <w:szCs w:val="16"/>
              </w:rPr>
            </w:pPr>
            <w:r w:rsidRPr="006B5BAE">
              <w:rPr>
                <w:rFonts w:ascii="Arial" w:hAnsi="Arial" w:cs="Arial"/>
                <w:sz w:val="16"/>
                <w:szCs w:val="16"/>
              </w:rPr>
              <w:t>М</w:t>
            </w:r>
          </w:p>
        </w:tc>
        <w:tc>
          <w:tcPr>
            <w:tcW w:w="1670" w:type="dxa"/>
            <w:gridSpan w:val="3"/>
            <w:tcBorders>
              <w:top w:val="nil"/>
              <w:left w:val="nil"/>
              <w:bottom w:val="nil"/>
              <w:right w:val="nil"/>
            </w:tcBorders>
            <w:shd w:val="clear" w:color="auto" w:fill="auto"/>
            <w:hideMark/>
          </w:tcPr>
          <w:p w14:paraId="01DF6904"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72CC71A0"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283009A7"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55EF2641"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529B7C9B"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32081CD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C47A92A"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6431A585"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FA7C37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293,18</w:t>
            </w:r>
          </w:p>
        </w:tc>
      </w:tr>
      <w:tr w:rsidR="006B5BAE" w:rsidRPr="006B5BAE" w14:paraId="1E47F0B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3048A3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036555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01.7.03.01-0001</w:t>
            </w:r>
          </w:p>
        </w:tc>
        <w:tc>
          <w:tcPr>
            <w:tcW w:w="1565" w:type="dxa"/>
            <w:tcBorders>
              <w:top w:val="nil"/>
              <w:left w:val="nil"/>
              <w:bottom w:val="nil"/>
              <w:right w:val="nil"/>
            </w:tcBorders>
            <w:shd w:val="clear" w:color="auto" w:fill="auto"/>
            <w:hideMark/>
          </w:tcPr>
          <w:p w14:paraId="3F75A947" w14:textId="77777777" w:rsidR="006B5BAE" w:rsidRPr="006B5BAE" w:rsidRDefault="006B5BAE" w:rsidP="006B5BAE">
            <w:pPr>
              <w:rPr>
                <w:rFonts w:ascii="Arial" w:hAnsi="Arial" w:cs="Arial"/>
                <w:sz w:val="16"/>
                <w:szCs w:val="16"/>
              </w:rPr>
            </w:pPr>
            <w:r w:rsidRPr="006B5BAE">
              <w:rPr>
                <w:rFonts w:ascii="Arial" w:hAnsi="Arial" w:cs="Arial"/>
                <w:sz w:val="16"/>
                <w:szCs w:val="16"/>
              </w:rPr>
              <w:t>Вода</w:t>
            </w:r>
          </w:p>
        </w:tc>
        <w:tc>
          <w:tcPr>
            <w:tcW w:w="1670" w:type="dxa"/>
            <w:gridSpan w:val="3"/>
            <w:tcBorders>
              <w:top w:val="nil"/>
              <w:left w:val="nil"/>
              <w:bottom w:val="nil"/>
              <w:right w:val="nil"/>
            </w:tcBorders>
            <w:shd w:val="clear" w:color="auto" w:fill="auto"/>
            <w:hideMark/>
          </w:tcPr>
          <w:p w14:paraId="1FEBD02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349C40D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7</w:t>
            </w:r>
          </w:p>
        </w:tc>
        <w:tc>
          <w:tcPr>
            <w:tcW w:w="1149" w:type="dxa"/>
            <w:gridSpan w:val="3"/>
            <w:tcBorders>
              <w:top w:val="nil"/>
              <w:left w:val="nil"/>
              <w:bottom w:val="nil"/>
              <w:right w:val="nil"/>
            </w:tcBorders>
            <w:shd w:val="clear" w:color="auto" w:fill="auto"/>
            <w:hideMark/>
          </w:tcPr>
          <w:p w14:paraId="6970D43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88B41B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16,1</w:t>
            </w:r>
          </w:p>
        </w:tc>
        <w:tc>
          <w:tcPr>
            <w:tcW w:w="1705" w:type="dxa"/>
            <w:gridSpan w:val="3"/>
            <w:tcBorders>
              <w:top w:val="nil"/>
              <w:left w:val="nil"/>
              <w:bottom w:val="nil"/>
              <w:right w:val="nil"/>
            </w:tcBorders>
            <w:shd w:val="clear" w:color="auto" w:fill="auto"/>
            <w:hideMark/>
          </w:tcPr>
          <w:p w14:paraId="0163DDC0"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35,71</w:t>
            </w:r>
          </w:p>
        </w:tc>
        <w:tc>
          <w:tcPr>
            <w:tcW w:w="1220" w:type="dxa"/>
            <w:gridSpan w:val="6"/>
            <w:tcBorders>
              <w:top w:val="nil"/>
              <w:left w:val="nil"/>
              <w:bottom w:val="nil"/>
              <w:right w:val="nil"/>
            </w:tcBorders>
            <w:shd w:val="clear" w:color="auto" w:fill="auto"/>
            <w:hideMark/>
          </w:tcPr>
          <w:p w14:paraId="6F3EB5EF"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0,51</w:t>
            </w:r>
          </w:p>
        </w:tc>
        <w:tc>
          <w:tcPr>
            <w:tcW w:w="1021" w:type="dxa"/>
            <w:gridSpan w:val="3"/>
            <w:tcBorders>
              <w:top w:val="nil"/>
              <w:left w:val="nil"/>
              <w:bottom w:val="nil"/>
              <w:right w:val="nil"/>
            </w:tcBorders>
            <w:shd w:val="clear" w:color="auto" w:fill="auto"/>
            <w:hideMark/>
          </w:tcPr>
          <w:p w14:paraId="53D691F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18,21</w:t>
            </w:r>
          </w:p>
        </w:tc>
        <w:tc>
          <w:tcPr>
            <w:tcW w:w="594" w:type="dxa"/>
            <w:gridSpan w:val="2"/>
            <w:tcBorders>
              <w:top w:val="nil"/>
              <w:left w:val="nil"/>
              <w:bottom w:val="nil"/>
              <w:right w:val="nil"/>
            </w:tcBorders>
            <w:shd w:val="clear" w:color="auto" w:fill="auto"/>
            <w:hideMark/>
          </w:tcPr>
          <w:p w14:paraId="69AA13E2"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CC9A19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293,18</w:t>
            </w:r>
          </w:p>
        </w:tc>
      </w:tr>
      <w:tr w:rsidR="006B5BAE" w:rsidRPr="006B5BAE" w14:paraId="5A12463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8E9BF45"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П,Н</w:t>
            </w:r>
          </w:p>
        </w:tc>
        <w:tc>
          <w:tcPr>
            <w:tcW w:w="1508" w:type="dxa"/>
            <w:tcBorders>
              <w:top w:val="nil"/>
              <w:left w:val="nil"/>
              <w:bottom w:val="nil"/>
              <w:right w:val="nil"/>
            </w:tcBorders>
            <w:shd w:val="clear" w:color="auto" w:fill="auto"/>
            <w:hideMark/>
          </w:tcPr>
          <w:p w14:paraId="4A5B9567"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02.2.04.03</w:t>
            </w:r>
          </w:p>
        </w:tc>
        <w:tc>
          <w:tcPr>
            <w:tcW w:w="1565" w:type="dxa"/>
            <w:tcBorders>
              <w:top w:val="nil"/>
              <w:left w:val="nil"/>
              <w:bottom w:val="nil"/>
              <w:right w:val="nil"/>
            </w:tcBorders>
            <w:shd w:val="clear" w:color="auto" w:fill="auto"/>
            <w:hideMark/>
          </w:tcPr>
          <w:p w14:paraId="367F7A5E" w14:textId="77777777" w:rsidR="006B5BAE" w:rsidRPr="006B5BAE" w:rsidRDefault="006B5BAE" w:rsidP="006B5BAE">
            <w:pPr>
              <w:rPr>
                <w:rFonts w:ascii="Arial" w:hAnsi="Arial" w:cs="Arial"/>
                <w:i/>
                <w:iCs/>
                <w:sz w:val="16"/>
                <w:szCs w:val="16"/>
              </w:rPr>
            </w:pPr>
            <w:r w:rsidRPr="006B5BAE">
              <w:rPr>
                <w:rFonts w:ascii="Arial" w:hAnsi="Arial" w:cs="Arial"/>
                <w:i/>
                <w:iCs/>
                <w:sz w:val="16"/>
                <w:szCs w:val="16"/>
              </w:rPr>
              <w:t>Смесь песчано-гравийная</w:t>
            </w:r>
          </w:p>
        </w:tc>
        <w:tc>
          <w:tcPr>
            <w:tcW w:w="1670" w:type="dxa"/>
            <w:gridSpan w:val="3"/>
            <w:tcBorders>
              <w:top w:val="nil"/>
              <w:left w:val="nil"/>
              <w:bottom w:val="nil"/>
              <w:right w:val="nil"/>
            </w:tcBorders>
            <w:shd w:val="clear" w:color="auto" w:fill="auto"/>
            <w:hideMark/>
          </w:tcPr>
          <w:p w14:paraId="53863BD8"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м3</w:t>
            </w:r>
          </w:p>
        </w:tc>
        <w:tc>
          <w:tcPr>
            <w:tcW w:w="1120" w:type="dxa"/>
            <w:gridSpan w:val="4"/>
            <w:tcBorders>
              <w:top w:val="nil"/>
              <w:left w:val="nil"/>
              <w:bottom w:val="nil"/>
              <w:right w:val="nil"/>
            </w:tcBorders>
            <w:shd w:val="clear" w:color="auto" w:fill="auto"/>
            <w:hideMark/>
          </w:tcPr>
          <w:p w14:paraId="5FB2A32F"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0</w:t>
            </w:r>
          </w:p>
        </w:tc>
        <w:tc>
          <w:tcPr>
            <w:tcW w:w="1149" w:type="dxa"/>
            <w:gridSpan w:val="3"/>
            <w:tcBorders>
              <w:top w:val="nil"/>
              <w:left w:val="nil"/>
              <w:bottom w:val="nil"/>
              <w:right w:val="nil"/>
            </w:tcBorders>
            <w:shd w:val="clear" w:color="auto" w:fill="auto"/>
            <w:hideMark/>
          </w:tcPr>
          <w:p w14:paraId="632B3A7B" w14:textId="77777777" w:rsidR="006B5BAE" w:rsidRPr="006B5BAE" w:rsidRDefault="006B5BAE" w:rsidP="006B5BAE">
            <w:pPr>
              <w:jc w:val="center"/>
              <w:rPr>
                <w:rFonts w:ascii="Arial" w:hAnsi="Arial" w:cs="Arial"/>
                <w:i/>
                <w:iCs/>
                <w:sz w:val="16"/>
                <w:szCs w:val="16"/>
              </w:rPr>
            </w:pPr>
          </w:p>
        </w:tc>
        <w:tc>
          <w:tcPr>
            <w:tcW w:w="1983" w:type="dxa"/>
            <w:gridSpan w:val="6"/>
            <w:tcBorders>
              <w:top w:val="nil"/>
              <w:left w:val="nil"/>
              <w:bottom w:val="nil"/>
              <w:right w:val="nil"/>
            </w:tcBorders>
            <w:shd w:val="clear" w:color="auto" w:fill="auto"/>
            <w:hideMark/>
          </w:tcPr>
          <w:p w14:paraId="0C6F7CEB"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0</w:t>
            </w:r>
          </w:p>
        </w:tc>
        <w:tc>
          <w:tcPr>
            <w:tcW w:w="1705" w:type="dxa"/>
            <w:gridSpan w:val="3"/>
            <w:tcBorders>
              <w:top w:val="nil"/>
              <w:left w:val="nil"/>
              <w:bottom w:val="nil"/>
              <w:right w:val="nil"/>
            </w:tcBorders>
            <w:shd w:val="clear" w:color="auto" w:fill="auto"/>
            <w:hideMark/>
          </w:tcPr>
          <w:p w14:paraId="2C17FCFE" w14:textId="77777777" w:rsidR="006B5BAE" w:rsidRPr="006B5BAE" w:rsidRDefault="006B5BAE" w:rsidP="006B5BAE">
            <w:pPr>
              <w:jc w:val="center"/>
              <w:rPr>
                <w:rFonts w:ascii="Arial" w:hAnsi="Arial" w:cs="Arial"/>
                <w:i/>
                <w:iCs/>
                <w:sz w:val="16"/>
                <w:szCs w:val="16"/>
              </w:rPr>
            </w:pPr>
          </w:p>
        </w:tc>
        <w:tc>
          <w:tcPr>
            <w:tcW w:w="1220" w:type="dxa"/>
            <w:gridSpan w:val="6"/>
            <w:tcBorders>
              <w:top w:val="nil"/>
              <w:left w:val="nil"/>
              <w:bottom w:val="nil"/>
              <w:right w:val="nil"/>
            </w:tcBorders>
            <w:shd w:val="clear" w:color="auto" w:fill="auto"/>
            <w:hideMark/>
          </w:tcPr>
          <w:p w14:paraId="2F5169E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1587D49"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ACB4678"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35B211F"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 </w:t>
            </w:r>
          </w:p>
        </w:tc>
      </w:tr>
      <w:tr w:rsidR="006B5BAE" w:rsidRPr="006B5BAE" w14:paraId="4F64AB8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0A1D001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599C7E7"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4796B652"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7BDD339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7012075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7EB097C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57BC95C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78CAA1F8"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10B4AD8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7E7175B2"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61BD183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2E56B4D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119 298,04</w:t>
            </w:r>
          </w:p>
        </w:tc>
      </w:tr>
      <w:tr w:rsidR="006B5BAE" w:rsidRPr="006B5BAE" w14:paraId="7D15C58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414DA1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F0091B6"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23E29A4F"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47467C1A"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7613BC25"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6E25DB50"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3D5B8047"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7A54F324"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280093A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92C6287"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6CCA31D"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239A9A1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30 833,32</w:t>
            </w:r>
          </w:p>
        </w:tc>
      </w:tr>
      <w:tr w:rsidR="006B5BAE" w:rsidRPr="006B5BAE" w14:paraId="3A2B701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748E60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2AE582A"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/812-021.0-1</w:t>
            </w:r>
          </w:p>
        </w:tc>
        <w:tc>
          <w:tcPr>
            <w:tcW w:w="1565" w:type="dxa"/>
            <w:tcBorders>
              <w:top w:val="nil"/>
              <w:left w:val="nil"/>
              <w:bottom w:val="nil"/>
              <w:right w:val="nil"/>
            </w:tcBorders>
            <w:shd w:val="clear" w:color="auto" w:fill="auto"/>
            <w:hideMark/>
          </w:tcPr>
          <w:p w14:paraId="05791C20" w14:textId="77777777" w:rsidR="006B5BAE" w:rsidRPr="006B5BAE" w:rsidRDefault="006B5BAE" w:rsidP="006B5BAE">
            <w:pPr>
              <w:rPr>
                <w:rFonts w:ascii="Arial" w:hAnsi="Arial" w:cs="Arial"/>
                <w:sz w:val="16"/>
                <w:szCs w:val="16"/>
              </w:rPr>
            </w:pPr>
            <w:r w:rsidRPr="006B5BAE">
              <w:rPr>
                <w:rFonts w:ascii="Arial" w:hAnsi="Arial" w:cs="Arial"/>
                <w:sz w:val="16"/>
                <w:szCs w:val="16"/>
              </w:rPr>
              <w:t>НР Автомобильные дороги</w:t>
            </w:r>
          </w:p>
        </w:tc>
        <w:tc>
          <w:tcPr>
            <w:tcW w:w="1670" w:type="dxa"/>
            <w:gridSpan w:val="3"/>
            <w:tcBorders>
              <w:top w:val="nil"/>
              <w:left w:val="nil"/>
              <w:bottom w:val="nil"/>
              <w:right w:val="nil"/>
            </w:tcBorders>
            <w:shd w:val="clear" w:color="auto" w:fill="auto"/>
            <w:hideMark/>
          </w:tcPr>
          <w:p w14:paraId="1238BB7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257B79E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147</w:t>
            </w:r>
          </w:p>
        </w:tc>
        <w:tc>
          <w:tcPr>
            <w:tcW w:w="1149" w:type="dxa"/>
            <w:gridSpan w:val="3"/>
            <w:tcBorders>
              <w:top w:val="nil"/>
              <w:left w:val="nil"/>
              <w:bottom w:val="nil"/>
              <w:right w:val="nil"/>
            </w:tcBorders>
            <w:shd w:val="clear" w:color="auto" w:fill="auto"/>
            <w:hideMark/>
          </w:tcPr>
          <w:p w14:paraId="0D01427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45F2F5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147</w:t>
            </w:r>
          </w:p>
        </w:tc>
        <w:tc>
          <w:tcPr>
            <w:tcW w:w="1705" w:type="dxa"/>
            <w:gridSpan w:val="3"/>
            <w:tcBorders>
              <w:top w:val="nil"/>
              <w:left w:val="nil"/>
              <w:bottom w:val="nil"/>
              <w:right w:val="nil"/>
            </w:tcBorders>
            <w:shd w:val="clear" w:color="auto" w:fill="auto"/>
            <w:hideMark/>
          </w:tcPr>
          <w:p w14:paraId="52A6DB5D"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63A6DA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A8E7F7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7BC7DC6"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1531FFB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45 324,98</w:t>
            </w:r>
          </w:p>
        </w:tc>
      </w:tr>
      <w:tr w:rsidR="006B5BAE" w:rsidRPr="006B5BAE" w14:paraId="092388C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F77D1B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2B5052A"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/774-021.0</w:t>
            </w:r>
          </w:p>
        </w:tc>
        <w:tc>
          <w:tcPr>
            <w:tcW w:w="1565" w:type="dxa"/>
            <w:tcBorders>
              <w:top w:val="nil"/>
              <w:left w:val="nil"/>
              <w:bottom w:val="nil"/>
              <w:right w:val="nil"/>
            </w:tcBorders>
            <w:shd w:val="clear" w:color="auto" w:fill="auto"/>
            <w:hideMark/>
          </w:tcPr>
          <w:p w14:paraId="1593F221" w14:textId="77777777" w:rsidR="006B5BAE" w:rsidRPr="006B5BAE" w:rsidRDefault="006B5BAE" w:rsidP="006B5BAE">
            <w:pPr>
              <w:rPr>
                <w:rFonts w:ascii="Arial" w:hAnsi="Arial" w:cs="Arial"/>
                <w:sz w:val="16"/>
                <w:szCs w:val="16"/>
              </w:rPr>
            </w:pPr>
            <w:r w:rsidRPr="006B5BAE">
              <w:rPr>
                <w:rFonts w:ascii="Arial" w:hAnsi="Arial" w:cs="Arial"/>
                <w:sz w:val="16"/>
                <w:szCs w:val="16"/>
              </w:rPr>
              <w:t>СП Автомобильные дороги</w:t>
            </w:r>
          </w:p>
        </w:tc>
        <w:tc>
          <w:tcPr>
            <w:tcW w:w="1670" w:type="dxa"/>
            <w:gridSpan w:val="3"/>
            <w:tcBorders>
              <w:top w:val="nil"/>
              <w:left w:val="nil"/>
              <w:bottom w:val="nil"/>
              <w:right w:val="nil"/>
            </w:tcBorders>
            <w:shd w:val="clear" w:color="auto" w:fill="auto"/>
            <w:hideMark/>
          </w:tcPr>
          <w:p w14:paraId="67BC959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48C44F4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134</w:t>
            </w:r>
          </w:p>
        </w:tc>
        <w:tc>
          <w:tcPr>
            <w:tcW w:w="1149" w:type="dxa"/>
            <w:gridSpan w:val="3"/>
            <w:tcBorders>
              <w:top w:val="nil"/>
              <w:left w:val="nil"/>
              <w:bottom w:val="nil"/>
              <w:right w:val="nil"/>
            </w:tcBorders>
            <w:shd w:val="clear" w:color="auto" w:fill="auto"/>
            <w:hideMark/>
          </w:tcPr>
          <w:p w14:paraId="2E22F75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E77B18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134</w:t>
            </w:r>
          </w:p>
        </w:tc>
        <w:tc>
          <w:tcPr>
            <w:tcW w:w="1705" w:type="dxa"/>
            <w:gridSpan w:val="3"/>
            <w:tcBorders>
              <w:top w:val="nil"/>
              <w:left w:val="nil"/>
              <w:bottom w:val="nil"/>
              <w:right w:val="nil"/>
            </w:tcBorders>
            <w:shd w:val="clear" w:color="auto" w:fill="auto"/>
            <w:hideMark/>
          </w:tcPr>
          <w:p w14:paraId="20E34C1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AEB9880"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B464788"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62330EDC"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BCE01A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41 316,65</w:t>
            </w:r>
          </w:p>
        </w:tc>
      </w:tr>
      <w:tr w:rsidR="006B5BAE" w:rsidRPr="006B5BAE" w14:paraId="5AED6DF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33429A2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1D208092"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02F10F93"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74EF262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1597CFB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7C092BC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06E21C6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2B689FD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67C7ED3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7BE34996"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89 538,99</w:t>
            </w:r>
          </w:p>
        </w:tc>
        <w:tc>
          <w:tcPr>
            <w:tcW w:w="594" w:type="dxa"/>
            <w:gridSpan w:val="2"/>
            <w:tcBorders>
              <w:top w:val="single" w:sz="4" w:space="0" w:color="auto"/>
              <w:left w:val="nil"/>
              <w:bottom w:val="nil"/>
              <w:right w:val="nil"/>
            </w:tcBorders>
            <w:shd w:val="clear" w:color="auto" w:fill="auto"/>
            <w:hideMark/>
          </w:tcPr>
          <w:p w14:paraId="598B090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45E7712C"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205 939,67</w:t>
            </w:r>
          </w:p>
        </w:tc>
      </w:tr>
      <w:tr w:rsidR="006B5BAE" w:rsidRPr="006B5BAE" w14:paraId="6BB219CB" w14:textId="77777777" w:rsidTr="008D3675">
        <w:trPr>
          <w:gridAfter w:val="4"/>
          <w:wAfter w:w="2293" w:type="dxa"/>
          <w:trHeight w:val="300"/>
        </w:trPr>
        <w:tc>
          <w:tcPr>
            <w:tcW w:w="1035" w:type="dxa"/>
            <w:tcBorders>
              <w:top w:val="single" w:sz="4" w:space="0" w:color="auto"/>
              <w:left w:val="single" w:sz="4" w:space="0" w:color="auto"/>
              <w:bottom w:val="nil"/>
              <w:right w:val="nil"/>
            </w:tcBorders>
            <w:shd w:val="clear" w:color="auto" w:fill="auto"/>
            <w:hideMark/>
          </w:tcPr>
          <w:p w14:paraId="61A0736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w:t>
            </w:r>
          </w:p>
        </w:tc>
        <w:tc>
          <w:tcPr>
            <w:tcW w:w="1508" w:type="dxa"/>
            <w:tcBorders>
              <w:top w:val="single" w:sz="4" w:space="0" w:color="auto"/>
              <w:left w:val="nil"/>
              <w:bottom w:val="nil"/>
              <w:right w:val="nil"/>
            </w:tcBorders>
            <w:shd w:val="clear" w:color="auto" w:fill="auto"/>
            <w:hideMark/>
          </w:tcPr>
          <w:p w14:paraId="6378D624"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ФСБЦ-02.2.04.03-0003</w:t>
            </w:r>
          </w:p>
        </w:tc>
        <w:tc>
          <w:tcPr>
            <w:tcW w:w="1565" w:type="dxa"/>
            <w:tcBorders>
              <w:top w:val="single" w:sz="4" w:space="0" w:color="auto"/>
              <w:left w:val="nil"/>
              <w:bottom w:val="nil"/>
              <w:right w:val="nil"/>
            </w:tcBorders>
            <w:shd w:val="clear" w:color="auto" w:fill="auto"/>
            <w:hideMark/>
          </w:tcPr>
          <w:p w14:paraId="2DBC101A"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Смесь песчано-гравийная природная</w:t>
            </w:r>
          </w:p>
        </w:tc>
        <w:tc>
          <w:tcPr>
            <w:tcW w:w="1670" w:type="dxa"/>
            <w:gridSpan w:val="3"/>
            <w:tcBorders>
              <w:top w:val="single" w:sz="4" w:space="0" w:color="auto"/>
              <w:left w:val="nil"/>
              <w:bottom w:val="nil"/>
              <w:right w:val="nil"/>
            </w:tcBorders>
            <w:shd w:val="clear" w:color="auto" w:fill="auto"/>
            <w:hideMark/>
          </w:tcPr>
          <w:p w14:paraId="22C273F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м3</w:t>
            </w:r>
          </w:p>
        </w:tc>
        <w:tc>
          <w:tcPr>
            <w:tcW w:w="1120" w:type="dxa"/>
            <w:gridSpan w:val="4"/>
            <w:tcBorders>
              <w:top w:val="single" w:sz="4" w:space="0" w:color="auto"/>
              <w:left w:val="nil"/>
              <w:bottom w:val="nil"/>
              <w:right w:val="nil"/>
            </w:tcBorders>
            <w:shd w:val="clear" w:color="auto" w:fill="auto"/>
            <w:hideMark/>
          </w:tcPr>
          <w:p w14:paraId="18E6846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280,6</w:t>
            </w:r>
          </w:p>
        </w:tc>
        <w:tc>
          <w:tcPr>
            <w:tcW w:w="1149" w:type="dxa"/>
            <w:gridSpan w:val="3"/>
            <w:tcBorders>
              <w:top w:val="single" w:sz="4" w:space="0" w:color="auto"/>
              <w:left w:val="nil"/>
              <w:bottom w:val="nil"/>
              <w:right w:val="nil"/>
            </w:tcBorders>
            <w:shd w:val="clear" w:color="auto" w:fill="auto"/>
            <w:hideMark/>
          </w:tcPr>
          <w:p w14:paraId="5E71F81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5547B60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280,6</w:t>
            </w:r>
          </w:p>
        </w:tc>
        <w:tc>
          <w:tcPr>
            <w:tcW w:w="1705" w:type="dxa"/>
            <w:gridSpan w:val="3"/>
            <w:tcBorders>
              <w:top w:val="single" w:sz="4" w:space="0" w:color="auto"/>
              <w:left w:val="nil"/>
              <w:bottom w:val="nil"/>
              <w:right w:val="nil"/>
            </w:tcBorders>
            <w:shd w:val="clear" w:color="auto" w:fill="auto"/>
            <w:hideMark/>
          </w:tcPr>
          <w:p w14:paraId="3B1E969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951,95</w:t>
            </w:r>
          </w:p>
        </w:tc>
        <w:tc>
          <w:tcPr>
            <w:tcW w:w="1220" w:type="dxa"/>
            <w:gridSpan w:val="6"/>
            <w:tcBorders>
              <w:top w:val="single" w:sz="4" w:space="0" w:color="auto"/>
              <w:left w:val="nil"/>
              <w:bottom w:val="nil"/>
              <w:right w:val="nil"/>
            </w:tcBorders>
            <w:shd w:val="clear" w:color="auto" w:fill="auto"/>
            <w:hideMark/>
          </w:tcPr>
          <w:p w14:paraId="1F84D2B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0,76</w:t>
            </w:r>
          </w:p>
        </w:tc>
        <w:tc>
          <w:tcPr>
            <w:tcW w:w="1021" w:type="dxa"/>
            <w:gridSpan w:val="3"/>
            <w:tcBorders>
              <w:top w:val="single" w:sz="4" w:space="0" w:color="auto"/>
              <w:left w:val="nil"/>
              <w:bottom w:val="nil"/>
              <w:right w:val="nil"/>
            </w:tcBorders>
            <w:shd w:val="clear" w:color="auto" w:fill="auto"/>
            <w:hideMark/>
          </w:tcPr>
          <w:p w14:paraId="45955DFF"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723,48</w:t>
            </w:r>
          </w:p>
        </w:tc>
        <w:tc>
          <w:tcPr>
            <w:tcW w:w="594" w:type="dxa"/>
            <w:gridSpan w:val="2"/>
            <w:tcBorders>
              <w:top w:val="single" w:sz="4" w:space="0" w:color="auto"/>
              <w:left w:val="nil"/>
              <w:bottom w:val="nil"/>
              <w:right w:val="nil"/>
            </w:tcBorders>
            <w:shd w:val="clear" w:color="auto" w:fill="auto"/>
            <w:hideMark/>
          </w:tcPr>
          <w:p w14:paraId="0E43E87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5E39D52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203 008,49</w:t>
            </w:r>
          </w:p>
        </w:tc>
      </w:tr>
      <w:tr w:rsidR="006D7A79" w:rsidRPr="006B5BAE" w14:paraId="0DBE840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A94738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1C21331A" w14:textId="77777777" w:rsidR="006B5BAE" w:rsidRPr="006B5BAE" w:rsidRDefault="006B5BAE" w:rsidP="006B5BAE">
            <w:pPr>
              <w:jc w:val="center"/>
              <w:rPr>
                <w:rFonts w:ascii="Arial" w:hAnsi="Arial" w:cs="Arial"/>
                <w:b/>
                <w:bCs/>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40B2283D"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(Материалы)</w:t>
            </w:r>
          </w:p>
        </w:tc>
      </w:tr>
      <w:tr w:rsidR="006D7A79" w:rsidRPr="006B5BAE" w14:paraId="1473D51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0DCC308"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03301B8"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0FD5B45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Объем=МАСТЕР*122</w:t>
            </w:r>
          </w:p>
        </w:tc>
      </w:tr>
      <w:tr w:rsidR="006B5BAE" w:rsidRPr="006B5BAE" w14:paraId="44E4FD3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3AC3377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6E329A3A"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26539B68"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707DB3D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2168BE0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4A500A9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7BB3CF3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3C22962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15E7302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612F4E23"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6ED58C3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11715C0C"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203 008,49</w:t>
            </w:r>
          </w:p>
        </w:tc>
      </w:tr>
      <w:tr w:rsidR="006B5BAE" w:rsidRPr="006B5BAE" w14:paraId="728AE65F"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1FD3246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3</w:t>
            </w:r>
          </w:p>
        </w:tc>
        <w:tc>
          <w:tcPr>
            <w:tcW w:w="1508" w:type="dxa"/>
            <w:tcBorders>
              <w:top w:val="single" w:sz="4" w:space="0" w:color="auto"/>
              <w:left w:val="nil"/>
              <w:bottom w:val="nil"/>
              <w:right w:val="nil"/>
            </w:tcBorders>
            <w:shd w:val="clear" w:color="auto" w:fill="auto"/>
            <w:hideMark/>
          </w:tcPr>
          <w:p w14:paraId="0228AC89"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ГЭСН01-02-057-03</w:t>
            </w:r>
          </w:p>
        </w:tc>
        <w:tc>
          <w:tcPr>
            <w:tcW w:w="1565" w:type="dxa"/>
            <w:tcBorders>
              <w:top w:val="single" w:sz="4" w:space="0" w:color="auto"/>
              <w:left w:val="nil"/>
              <w:bottom w:val="nil"/>
              <w:right w:val="nil"/>
            </w:tcBorders>
            <w:shd w:val="clear" w:color="auto" w:fill="auto"/>
            <w:hideMark/>
          </w:tcPr>
          <w:p w14:paraId="6D6FB5D2"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Разработка грунта вручную в траншеях глубиной до 2 м без креплений с откосами, группа грунтов: 3</w:t>
            </w:r>
          </w:p>
        </w:tc>
        <w:tc>
          <w:tcPr>
            <w:tcW w:w="1670" w:type="dxa"/>
            <w:gridSpan w:val="3"/>
            <w:tcBorders>
              <w:top w:val="single" w:sz="4" w:space="0" w:color="auto"/>
              <w:left w:val="nil"/>
              <w:bottom w:val="nil"/>
              <w:right w:val="nil"/>
            </w:tcBorders>
            <w:shd w:val="clear" w:color="auto" w:fill="auto"/>
            <w:hideMark/>
          </w:tcPr>
          <w:p w14:paraId="719F200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100 м3</w:t>
            </w:r>
          </w:p>
        </w:tc>
        <w:tc>
          <w:tcPr>
            <w:tcW w:w="1120" w:type="dxa"/>
            <w:gridSpan w:val="4"/>
            <w:tcBorders>
              <w:top w:val="single" w:sz="4" w:space="0" w:color="auto"/>
              <w:left w:val="nil"/>
              <w:bottom w:val="nil"/>
              <w:right w:val="nil"/>
            </w:tcBorders>
            <w:shd w:val="clear" w:color="auto" w:fill="auto"/>
            <w:hideMark/>
          </w:tcPr>
          <w:p w14:paraId="009C2B6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0,2</w:t>
            </w:r>
          </w:p>
        </w:tc>
        <w:tc>
          <w:tcPr>
            <w:tcW w:w="1149" w:type="dxa"/>
            <w:gridSpan w:val="3"/>
            <w:tcBorders>
              <w:top w:val="single" w:sz="4" w:space="0" w:color="auto"/>
              <w:left w:val="nil"/>
              <w:bottom w:val="nil"/>
              <w:right w:val="nil"/>
            </w:tcBorders>
            <w:shd w:val="clear" w:color="auto" w:fill="auto"/>
            <w:hideMark/>
          </w:tcPr>
          <w:p w14:paraId="023A8C5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1B27226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0,2</w:t>
            </w:r>
          </w:p>
        </w:tc>
        <w:tc>
          <w:tcPr>
            <w:tcW w:w="1705" w:type="dxa"/>
            <w:gridSpan w:val="3"/>
            <w:tcBorders>
              <w:top w:val="single" w:sz="4" w:space="0" w:color="auto"/>
              <w:left w:val="nil"/>
              <w:bottom w:val="nil"/>
              <w:right w:val="nil"/>
            </w:tcBorders>
            <w:shd w:val="clear" w:color="auto" w:fill="auto"/>
            <w:hideMark/>
          </w:tcPr>
          <w:p w14:paraId="47608AB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5DB7961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6705EAA3"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690759D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5A0E52CA"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2752AD3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55B4C64B"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32807C9"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01BF6A03"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Объем=20 / 100</w:t>
            </w:r>
          </w:p>
        </w:tc>
      </w:tr>
      <w:tr w:rsidR="006D7A79" w:rsidRPr="006B5BAE" w14:paraId="48A76963"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29CBCC5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0A6AAFF3"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421/пр_2020_прил.10_т.2_п.2.1_гр.3</w:t>
            </w:r>
          </w:p>
        </w:tc>
        <w:tc>
          <w:tcPr>
            <w:tcW w:w="13600" w:type="dxa"/>
            <w:gridSpan w:val="36"/>
            <w:tcBorders>
              <w:top w:val="nil"/>
              <w:left w:val="nil"/>
              <w:bottom w:val="nil"/>
              <w:right w:val="single" w:sz="4" w:space="0" w:color="000000"/>
            </w:tcBorders>
            <w:shd w:val="clear" w:color="auto" w:fill="auto"/>
            <w:hideMark/>
          </w:tcPr>
          <w:p w14:paraId="39ECB34D"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3B76F95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982E1B1"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D191E4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17AADDD0"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110C368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C93A059"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667B339F"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1F784AE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49,6</w:t>
            </w:r>
          </w:p>
        </w:tc>
        <w:tc>
          <w:tcPr>
            <w:tcW w:w="1705" w:type="dxa"/>
            <w:gridSpan w:val="3"/>
            <w:tcBorders>
              <w:top w:val="nil"/>
              <w:left w:val="nil"/>
              <w:bottom w:val="nil"/>
              <w:right w:val="nil"/>
            </w:tcBorders>
            <w:shd w:val="clear" w:color="auto" w:fill="auto"/>
            <w:hideMark/>
          </w:tcPr>
          <w:p w14:paraId="64DF631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8E8CF3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661EF08"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61BEA63"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67FBA1B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17 647,06</w:t>
            </w:r>
          </w:p>
        </w:tc>
      </w:tr>
      <w:tr w:rsidR="006B5BAE" w:rsidRPr="006B5BAE" w14:paraId="10F7D25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E474F1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0B3490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1-100-20</w:t>
            </w:r>
          </w:p>
        </w:tc>
        <w:tc>
          <w:tcPr>
            <w:tcW w:w="1565" w:type="dxa"/>
            <w:tcBorders>
              <w:top w:val="nil"/>
              <w:left w:val="nil"/>
              <w:bottom w:val="nil"/>
              <w:right w:val="nil"/>
            </w:tcBorders>
            <w:shd w:val="clear" w:color="auto" w:fill="auto"/>
            <w:hideMark/>
          </w:tcPr>
          <w:p w14:paraId="2905798C"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2,0</w:t>
            </w:r>
          </w:p>
        </w:tc>
        <w:tc>
          <w:tcPr>
            <w:tcW w:w="1670" w:type="dxa"/>
            <w:gridSpan w:val="3"/>
            <w:tcBorders>
              <w:top w:val="nil"/>
              <w:left w:val="nil"/>
              <w:bottom w:val="nil"/>
              <w:right w:val="nil"/>
            </w:tcBorders>
            <w:shd w:val="clear" w:color="auto" w:fill="auto"/>
            <w:hideMark/>
          </w:tcPr>
          <w:p w14:paraId="5214A7D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7D77642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248</w:t>
            </w:r>
          </w:p>
        </w:tc>
        <w:tc>
          <w:tcPr>
            <w:tcW w:w="1149" w:type="dxa"/>
            <w:gridSpan w:val="3"/>
            <w:tcBorders>
              <w:top w:val="nil"/>
              <w:left w:val="nil"/>
              <w:bottom w:val="nil"/>
              <w:right w:val="nil"/>
            </w:tcBorders>
            <w:shd w:val="clear" w:color="auto" w:fill="auto"/>
            <w:hideMark/>
          </w:tcPr>
          <w:p w14:paraId="684A1AD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DF4688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49,6</w:t>
            </w:r>
          </w:p>
        </w:tc>
        <w:tc>
          <w:tcPr>
            <w:tcW w:w="1705" w:type="dxa"/>
            <w:gridSpan w:val="3"/>
            <w:tcBorders>
              <w:top w:val="nil"/>
              <w:left w:val="nil"/>
              <w:bottom w:val="nil"/>
              <w:right w:val="nil"/>
            </w:tcBorders>
            <w:shd w:val="clear" w:color="auto" w:fill="auto"/>
            <w:hideMark/>
          </w:tcPr>
          <w:p w14:paraId="245A9BE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31C6BE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464351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284,63</w:t>
            </w:r>
          </w:p>
        </w:tc>
        <w:tc>
          <w:tcPr>
            <w:tcW w:w="594" w:type="dxa"/>
            <w:gridSpan w:val="2"/>
            <w:tcBorders>
              <w:top w:val="nil"/>
              <w:left w:val="nil"/>
              <w:bottom w:val="nil"/>
              <w:right w:val="nil"/>
            </w:tcBorders>
            <w:shd w:val="clear" w:color="auto" w:fill="auto"/>
            <w:hideMark/>
          </w:tcPr>
          <w:p w14:paraId="03567C3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27E82C4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17 647,06</w:t>
            </w:r>
          </w:p>
        </w:tc>
      </w:tr>
      <w:tr w:rsidR="006B5BAE" w:rsidRPr="006B5BAE" w14:paraId="7A22405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0E4D7468"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4C77659D"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1B821BD8"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6972DED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76DBF93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6FF43FF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0845EAB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7D4AA3E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337DE56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7FD755A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02FD8CF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541664B4"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17 647,06</w:t>
            </w:r>
          </w:p>
        </w:tc>
      </w:tr>
      <w:tr w:rsidR="006B5BAE" w:rsidRPr="006B5BAE" w14:paraId="27E819F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F0ADFC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F37F2DE"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106D081E"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41DD15BB"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59976E90"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21797D08"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4CBE52E7"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3C7F4E32"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7AE7ABA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4B2120C"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5E6B161F"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4D3C933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17 647,06</w:t>
            </w:r>
          </w:p>
        </w:tc>
      </w:tr>
      <w:tr w:rsidR="006B5BAE" w:rsidRPr="006B5BAE" w14:paraId="6BD175C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E38FE0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B7668ED"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/812-001.2-1</w:t>
            </w:r>
          </w:p>
        </w:tc>
        <w:tc>
          <w:tcPr>
            <w:tcW w:w="1565" w:type="dxa"/>
            <w:tcBorders>
              <w:top w:val="nil"/>
              <w:left w:val="nil"/>
              <w:bottom w:val="nil"/>
              <w:right w:val="nil"/>
            </w:tcBorders>
            <w:shd w:val="clear" w:color="auto" w:fill="auto"/>
            <w:hideMark/>
          </w:tcPr>
          <w:p w14:paraId="48A414C7" w14:textId="77777777" w:rsidR="006B5BAE" w:rsidRPr="006B5BAE" w:rsidRDefault="006B5BAE" w:rsidP="006B5BAE">
            <w:pPr>
              <w:rPr>
                <w:rFonts w:ascii="Arial" w:hAnsi="Arial" w:cs="Arial"/>
                <w:sz w:val="16"/>
                <w:szCs w:val="16"/>
              </w:rPr>
            </w:pPr>
            <w:r w:rsidRPr="006B5BAE">
              <w:rPr>
                <w:rFonts w:ascii="Arial" w:hAnsi="Arial" w:cs="Arial"/>
                <w:sz w:val="16"/>
                <w:szCs w:val="16"/>
              </w:rPr>
              <w:t>НР Земляные работы, выполняемые ручным способом</w:t>
            </w:r>
          </w:p>
        </w:tc>
        <w:tc>
          <w:tcPr>
            <w:tcW w:w="1670" w:type="dxa"/>
            <w:gridSpan w:val="3"/>
            <w:tcBorders>
              <w:top w:val="nil"/>
              <w:left w:val="nil"/>
              <w:bottom w:val="nil"/>
              <w:right w:val="nil"/>
            </w:tcBorders>
            <w:shd w:val="clear" w:color="auto" w:fill="auto"/>
            <w:hideMark/>
          </w:tcPr>
          <w:p w14:paraId="59BDF77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67CBCD5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89</w:t>
            </w:r>
          </w:p>
        </w:tc>
        <w:tc>
          <w:tcPr>
            <w:tcW w:w="1149" w:type="dxa"/>
            <w:gridSpan w:val="3"/>
            <w:tcBorders>
              <w:top w:val="nil"/>
              <w:left w:val="nil"/>
              <w:bottom w:val="nil"/>
              <w:right w:val="nil"/>
            </w:tcBorders>
            <w:shd w:val="clear" w:color="auto" w:fill="auto"/>
            <w:hideMark/>
          </w:tcPr>
          <w:p w14:paraId="1091BAD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1BA302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89</w:t>
            </w:r>
          </w:p>
        </w:tc>
        <w:tc>
          <w:tcPr>
            <w:tcW w:w="1705" w:type="dxa"/>
            <w:gridSpan w:val="3"/>
            <w:tcBorders>
              <w:top w:val="nil"/>
              <w:left w:val="nil"/>
              <w:bottom w:val="nil"/>
              <w:right w:val="nil"/>
            </w:tcBorders>
            <w:shd w:val="clear" w:color="auto" w:fill="auto"/>
            <w:hideMark/>
          </w:tcPr>
          <w:p w14:paraId="1ED57A9F"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ECDD94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A16AAB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29F90BD"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E8051D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15 705,88</w:t>
            </w:r>
          </w:p>
        </w:tc>
      </w:tr>
      <w:tr w:rsidR="006B5BAE" w:rsidRPr="006B5BAE" w14:paraId="2FE0C27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5D9F719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8D566BA"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/774-001.2</w:t>
            </w:r>
          </w:p>
        </w:tc>
        <w:tc>
          <w:tcPr>
            <w:tcW w:w="1565" w:type="dxa"/>
            <w:tcBorders>
              <w:top w:val="nil"/>
              <w:left w:val="nil"/>
              <w:bottom w:val="nil"/>
              <w:right w:val="nil"/>
            </w:tcBorders>
            <w:shd w:val="clear" w:color="auto" w:fill="auto"/>
            <w:hideMark/>
          </w:tcPr>
          <w:p w14:paraId="3DD2C23D"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СП Земляные работы, </w:t>
            </w:r>
            <w:r w:rsidRPr="006B5BAE">
              <w:rPr>
                <w:rFonts w:ascii="Arial" w:hAnsi="Arial" w:cs="Arial"/>
                <w:sz w:val="16"/>
                <w:szCs w:val="16"/>
              </w:rPr>
              <w:lastRenderedPageBreak/>
              <w:t>выполняемые ручным способом</w:t>
            </w:r>
          </w:p>
        </w:tc>
        <w:tc>
          <w:tcPr>
            <w:tcW w:w="1670" w:type="dxa"/>
            <w:gridSpan w:val="3"/>
            <w:tcBorders>
              <w:top w:val="nil"/>
              <w:left w:val="nil"/>
              <w:bottom w:val="nil"/>
              <w:right w:val="nil"/>
            </w:tcBorders>
            <w:shd w:val="clear" w:color="auto" w:fill="auto"/>
            <w:hideMark/>
          </w:tcPr>
          <w:p w14:paraId="597281B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lastRenderedPageBreak/>
              <w:t>%</w:t>
            </w:r>
          </w:p>
        </w:tc>
        <w:tc>
          <w:tcPr>
            <w:tcW w:w="1120" w:type="dxa"/>
            <w:gridSpan w:val="4"/>
            <w:tcBorders>
              <w:top w:val="nil"/>
              <w:left w:val="nil"/>
              <w:bottom w:val="nil"/>
              <w:right w:val="nil"/>
            </w:tcBorders>
            <w:shd w:val="clear" w:color="auto" w:fill="auto"/>
            <w:hideMark/>
          </w:tcPr>
          <w:p w14:paraId="18E818D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40</w:t>
            </w:r>
          </w:p>
        </w:tc>
        <w:tc>
          <w:tcPr>
            <w:tcW w:w="1149" w:type="dxa"/>
            <w:gridSpan w:val="3"/>
            <w:tcBorders>
              <w:top w:val="nil"/>
              <w:left w:val="nil"/>
              <w:bottom w:val="nil"/>
              <w:right w:val="nil"/>
            </w:tcBorders>
            <w:shd w:val="clear" w:color="auto" w:fill="auto"/>
            <w:hideMark/>
          </w:tcPr>
          <w:p w14:paraId="1B0E8AA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7EA4DF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40</w:t>
            </w:r>
          </w:p>
        </w:tc>
        <w:tc>
          <w:tcPr>
            <w:tcW w:w="1705" w:type="dxa"/>
            <w:gridSpan w:val="3"/>
            <w:tcBorders>
              <w:top w:val="nil"/>
              <w:left w:val="nil"/>
              <w:bottom w:val="nil"/>
              <w:right w:val="nil"/>
            </w:tcBorders>
            <w:shd w:val="clear" w:color="auto" w:fill="auto"/>
            <w:hideMark/>
          </w:tcPr>
          <w:p w14:paraId="12BDA4A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06306D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20A5453"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151D569"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B74EE2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7 058,82</w:t>
            </w:r>
          </w:p>
        </w:tc>
      </w:tr>
      <w:tr w:rsidR="006B5BAE" w:rsidRPr="006B5BAE" w14:paraId="6CA3C45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5C91B5A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5CF1F698"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498E10E4"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6A2AD55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084754A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33867F2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49C8CCC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37644DA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1E02C57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6B5E7E5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202 058,80</w:t>
            </w:r>
          </w:p>
        </w:tc>
        <w:tc>
          <w:tcPr>
            <w:tcW w:w="594" w:type="dxa"/>
            <w:gridSpan w:val="2"/>
            <w:tcBorders>
              <w:top w:val="single" w:sz="4" w:space="0" w:color="auto"/>
              <w:left w:val="nil"/>
              <w:bottom w:val="nil"/>
              <w:right w:val="nil"/>
            </w:tcBorders>
            <w:shd w:val="clear" w:color="auto" w:fill="auto"/>
            <w:hideMark/>
          </w:tcPr>
          <w:p w14:paraId="232178B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5621E03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40 411,76</w:t>
            </w:r>
          </w:p>
        </w:tc>
      </w:tr>
      <w:tr w:rsidR="006B5BAE" w:rsidRPr="006B5BAE" w14:paraId="47D046FE"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61AF60E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4</w:t>
            </w:r>
          </w:p>
        </w:tc>
        <w:tc>
          <w:tcPr>
            <w:tcW w:w="1508" w:type="dxa"/>
            <w:tcBorders>
              <w:top w:val="single" w:sz="4" w:space="0" w:color="auto"/>
              <w:left w:val="nil"/>
              <w:bottom w:val="nil"/>
              <w:right w:val="nil"/>
            </w:tcBorders>
            <w:shd w:val="clear" w:color="auto" w:fill="auto"/>
            <w:hideMark/>
          </w:tcPr>
          <w:p w14:paraId="2025FD33"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ГЭСН27-04-001-02</w:t>
            </w:r>
          </w:p>
        </w:tc>
        <w:tc>
          <w:tcPr>
            <w:tcW w:w="1565" w:type="dxa"/>
            <w:tcBorders>
              <w:top w:val="single" w:sz="4" w:space="0" w:color="auto"/>
              <w:left w:val="nil"/>
              <w:bottom w:val="nil"/>
              <w:right w:val="nil"/>
            </w:tcBorders>
            <w:shd w:val="clear" w:color="auto" w:fill="auto"/>
            <w:hideMark/>
          </w:tcPr>
          <w:p w14:paraId="6C6F6198"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Устройство подстилающих и выравнивающих слоев оснований: из песчано-гравийной смеси, дресвы</w:t>
            </w:r>
          </w:p>
        </w:tc>
        <w:tc>
          <w:tcPr>
            <w:tcW w:w="1670" w:type="dxa"/>
            <w:gridSpan w:val="3"/>
            <w:tcBorders>
              <w:top w:val="single" w:sz="4" w:space="0" w:color="auto"/>
              <w:left w:val="nil"/>
              <w:bottom w:val="nil"/>
              <w:right w:val="nil"/>
            </w:tcBorders>
            <w:shd w:val="clear" w:color="auto" w:fill="auto"/>
            <w:hideMark/>
          </w:tcPr>
          <w:p w14:paraId="07FFFCC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100 м3</w:t>
            </w:r>
          </w:p>
        </w:tc>
        <w:tc>
          <w:tcPr>
            <w:tcW w:w="1120" w:type="dxa"/>
            <w:gridSpan w:val="4"/>
            <w:tcBorders>
              <w:top w:val="single" w:sz="4" w:space="0" w:color="auto"/>
              <w:left w:val="nil"/>
              <w:bottom w:val="nil"/>
              <w:right w:val="nil"/>
            </w:tcBorders>
            <w:shd w:val="clear" w:color="auto" w:fill="auto"/>
            <w:hideMark/>
          </w:tcPr>
          <w:p w14:paraId="0291422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0,39</w:t>
            </w:r>
          </w:p>
        </w:tc>
        <w:tc>
          <w:tcPr>
            <w:tcW w:w="1149" w:type="dxa"/>
            <w:gridSpan w:val="3"/>
            <w:tcBorders>
              <w:top w:val="single" w:sz="4" w:space="0" w:color="auto"/>
              <w:left w:val="nil"/>
              <w:bottom w:val="nil"/>
              <w:right w:val="nil"/>
            </w:tcBorders>
            <w:shd w:val="clear" w:color="auto" w:fill="auto"/>
            <w:hideMark/>
          </w:tcPr>
          <w:p w14:paraId="19A470B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548426E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0,39</w:t>
            </w:r>
          </w:p>
        </w:tc>
        <w:tc>
          <w:tcPr>
            <w:tcW w:w="1705" w:type="dxa"/>
            <w:gridSpan w:val="3"/>
            <w:tcBorders>
              <w:top w:val="single" w:sz="4" w:space="0" w:color="auto"/>
              <w:left w:val="nil"/>
              <w:bottom w:val="nil"/>
              <w:right w:val="nil"/>
            </w:tcBorders>
            <w:shd w:val="clear" w:color="auto" w:fill="auto"/>
            <w:hideMark/>
          </w:tcPr>
          <w:p w14:paraId="6CD5F66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675C043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5019E661"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0CA7E68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2043102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410FFD7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C406467"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6D588CFF"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7925FAB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Объем=39 / 100</w:t>
            </w:r>
          </w:p>
        </w:tc>
      </w:tr>
      <w:tr w:rsidR="006D7A79" w:rsidRPr="006B5BAE" w14:paraId="59E049BF"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1D7CC1D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624FA45"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421/пр_2020_прил.10_т.2_п.2.1_гр.3</w:t>
            </w:r>
          </w:p>
        </w:tc>
        <w:tc>
          <w:tcPr>
            <w:tcW w:w="13600" w:type="dxa"/>
            <w:gridSpan w:val="36"/>
            <w:tcBorders>
              <w:top w:val="nil"/>
              <w:left w:val="nil"/>
              <w:bottom w:val="nil"/>
              <w:right w:val="single" w:sz="4" w:space="0" w:color="000000"/>
            </w:tcBorders>
            <w:shd w:val="clear" w:color="auto" w:fill="auto"/>
            <w:hideMark/>
          </w:tcPr>
          <w:p w14:paraId="63A20680"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5E094F9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C79F7C9"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E2393D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75EC67D0"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0957914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7F6DD876"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34162E7D"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5202428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5,616</w:t>
            </w:r>
          </w:p>
        </w:tc>
        <w:tc>
          <w:tcPr>
            <w:tcW w:w="1705" w:type="dxa"/>
            <w:gridSpan w:val="3"/>
            <w:tcBorders>
              <w:top w:val="nil"/>
              <w:left w:val="nil"/>
              <w:bottom w:val="nil"/>
              <w:right w:val="nil"/>
            </w:tcBorders>
            <w:shd w:val="clear" w:color="auto" w:fill="auto"/>
            <w:hideMark/>
          </w:tcPr>
          <w:p w14:paraId="3BC036ED"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807E6CE"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22E5C5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798E726"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FE84E1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2 053,14</w:t>
            </w:r>
          </w:p>
        </w:tc>
      </w:tr>
      <w:tr w:rsidR="006B5BAE" w:rsidRPr="006B5BAE" w14:paraId="5EAF679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63EBE9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021F72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1-100-23</w:t>
            </w:r>
          </w:p>
        </w:tc>
        <w:tc>
          <w:tcPr>
            <w:tcW w:w="1565" w:type="dxa"/>
            <w:tcBorders>
              <w:top w:val="nil"/>
              <w:left w:val="nil"/>
              <w:bottom w:val="nil"/>
              <w:right w:val="nil"/>
            </w:tcBorders>
            <w:shd w:val="clear" w:color="auto" w:fill="auto"/>
            <w:hideMark/>
          </w:tcPr>
          <w:p w14:paraId="42126BC7"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2,3</w:t>
            </w:r>
          </w:p>
        </w:tc>
        <w:tc>
          <w:tcPr>
            <w:tcW w:w="1670" w:type="dxa"/>
            <w:gridSpan w:val="3"/>
            <w:tcBorders>
              <w:top w:val="nil"/>
              <w:left w:val="nil"/>
              <w:bottom w:val="nil"/>
              <w:right w:val="nil"/>
            </w:tcBorders>
            <w:shd w:val="clear" w:color="auto" w:fill="auto"/>
            <w:hideMark/>
          </w:tcPr>
          <w:p w14:paraId="57BD935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ECB9AC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14,4</w:t>
            </w:r>
          </w:p>
        </w:tc>
        <w:tc>
          <w:tcPr>
            <w:tcW w:w="1149" w:type="dxa"/>
            <w:gridSpan w:val="3"/>
            <w:tcBorders>
              <w:top w:val="nil"/>
              <w:left w:val="nil"/>
              <w:bottom w:val="nil"/>
              <w:right w:val="nil"/>
            </w:tcBorders>
            <w:shd w:val="clear" w:color="auto" w:fill="auto"/>
            <w:hideMark/>
          </w:tcPr>
          <w:p w14:paraId="03FE648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163F99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5,616</w:t>
            </w:r>
          </w:p>
        </w:tc>
        <w:tc>
          <w:tcPr>
            <w:tcW w:w="1705" w:type="dxa"/>
            <w:gridSpan w:val="3"/>
            <w:tcBorders>
              <w:top w:val="nil"/>
              <w:left w:val="nil"/>
              <w:bottom w:val="nil"/>
              <w:right w:val="nil"/>
            </w:tcBorders>
            <w:shd w:val="clear" w:color="auto" w:fill="auto"/>
            <w:hideMark/>
          </w:tcPr>
          <w:p w14:paraId="036A1E0D"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90F7B3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1F5CF8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292,47</w:t>
            </w:r>
          </w:p>
        </w:tc>
        <w:tc>
          <w:tcPr>
            <w:tcW w:w="594" w:type="dxa"/>
            <w:gridSpan w:val="2"/>
            <w:tcBorders>
              <w:top w:val="nil"/>
              <w:left w:val="nil"/>
              <w:bottom w:val="nil"/>
              <w:right w:val="nil"/>
            </w:tcBorders>
            <w:shd w:val="clear" w:color="auto" w:fill="auto"/>
            <w:hideMark/>
          </w:tcPr>
          <w:p w14:paraId="4E2862B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7E60B29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2 053,14</w:t>
            </w:r>
          </w:p>
        </w:tc>
      </w:tr>
      <w:tr w:rsidR="006B5BAE" w:rsidRPr="006B5BAE" w14:paraId="1778777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A2558D5"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5CDA27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4CDEAD2F"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15A6CAE1"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3AC1D54F"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3920FAB0"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413DF440"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00D00B94"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4858D57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3018ED3"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DD0DEC3"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10FEBBD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14 950,83</w:t>
            </w:r>
          </w:p>
        </w:tc>
      </w:tr>
      <w:tr w:rsidR="006B5BAE" w:rsidRPr="006B5BAE" w14:paraId="0DA4406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38B62E7"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55DEF85"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4FBA6C40"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3DD7B02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68DF7BA"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5F656473"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4FCB6D5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5,7759</w:t>
            </w:r>
          </w:p>
        </w:tc>
        <w:tc>
          <w:tcPr>
            <w:tcW w:w="1705" w:type="dxa"/>
            <w:gridSpan w:val="3"/>
            <w:tcBorders>
              <w:top w:val="nil"/>
              <w:left w:val="nil"/>
              <w:bottom w:val="nil"/>
              <w:right w:val="nil"/>
            </w:tcBorders>
            <w:shd w:val="clear" w:color="auto" w:fill="auto"/>
            <w:hideMark/>
          </w:tcPr>
          <w:p w14:paraId="4A2F5D9B"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626CE7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9CB65D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B0E2B24"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2999D59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3 175,12</w:t>
            </w:r>
          </w:p>
        </w:tc>
      </w:tr>
      <w:tr w:rsidR="006B5BAE" w:rsidRPr="006B5BAE" w14:paraId="12A7433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1475F8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A2862A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91.01.02-004</w:t>
            </w:r>
          </w:p>
        </w:tc>
        <w:tc>
          <w:tcPr>
            <w:tcW w:w="1565" w:type="dxa"/>
            <w:tcBorders>
              <w:top w:val="nil"/>
              <w:left w:val="nil"/>
              <w:bottom w:val="nil"/>
              <w:right w:val="nil"/>
            </w:tcBorders>
            <w:shd w:val="clear" w:color="auto" w:fill="auto"/>
            <w:hideMark/>
          </w:tcPr>
          <w:p w14:paraId="5A5EA6AB"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Автогрейдеры среднего типа, мощность 99 кВт (135 </w:t>
            </w:r>
            <w:proofErr w:type="spellStart"/>
            <w:r w:rsidRPr="006B5BAE">
              <w:rPr>
                <w:rFonts w:ascii="Arial" w:hAnsi="Arial" w:cs="Arial"/>
                <w:sz w:val="16"/>
                <w:szCs w:val="16"/>
              </w:rPr>
              <w:t>л.с</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7C2CD8D1"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5F86BCF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1,93</w:t>
            </w:r>
          </w:p>
        </w:tc>
        <w:tc>
          <w:tcPr>
            <w:tcW w:w="1149" w:type="dxa"/>
            <w:gridSpan w:val="3"/>
            <w:tcBorders>
              <w:top w:val="nil"/>
              <w:left w:val="nil"/>
              <w:bottom w:val="nil"/>
              <w:right w:val="nil"/>
            </w:tcBorders>
            <w:shd w:val="clear" w:color="auto" w:fill="auto"/>
            <w:hideMark/>
          </w:tcPr>
          <w:p w14:paraId="4F0B3C7F"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D1CB0E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0,7527</w:t>
            </w:r>
          </w:p>
        </w:tc>
        <w:tc>
          <w:tcPr>
            <w:tcW w:w="1705" w:type="dxa"/>
            <w:gridSpan w:val="3"/>
            <w:tcBorders>
              <w:top w:val="nil"/>
              <w:left w:val="nil"/>
              <w:bottom w:val="nil"/>
              <w:right w:val="nil"/>
            </w:tcBorders>
            <w:shd w:val="clear" w:color="auto" w:fill="auto"/>
            <w:hideMark/>
          </w:tcPr>
          <w:p w14:paraId="50BB3C73"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1 933,00</w:t>
            </w:r>
          </w:p>
        </w:tc>
        <w:tc>
          <w:tcPr>
            <w:tcW w:w="1220" w:type="dxa"/>
            <w:gridSpan w:val="6"/>
            <w:tcBorders>
              <w:top w:val="nil"/>
              <w:left w:val="nil"/>
              <w:bottom w:val="nil"/>
              <w:right w:val="nil"/>
            </w:tcBorders>
            <w:shd w:val="clear" w:color="auto" w:fill="auto"/>
            <w:hideMark/>
          </w:tcPr>
          <w:p w14:paraId="3A0AD9F9"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1,33</w:t>
            </w:r>
          </w:p>
        </w:tc>
        <w:tc>
          <w:tcPr>
            <w:tcW w:w="1021" w:type="dxa"/>
            <w:gridSpan w:val="3"/>
            <w:tcBorders>
              <w:top w:val="nil"/>
              <w:left w:val="nil"/>
              <w:bottom w:val="nil"/>
              <w:right w:val="nil"/>
            </w:tcBorders>
            <w:shd w:val="clear" w:color="auto" w:fill="auto"/>
            <w:hideMark/>
          </w:tcPr>
          <w:p w14:paraId="4D59094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2 570,89</w:t>
            </w:r>
          </w:p>
        </w:tc>
        <w:tc>
          <w:tcPr>
            <w:tcW w:w="594" w:type="dxa"/>
            <w:gridSpan w:val="2"/>
            <w:tcBorders>
              <w:top w:val="nil"/>
              <w:left w:val="nil"/>
              <w:bottom w:val="nil"/>
              <w:right w:val="nil"/>
            </w:tcBorders>
            <w:shd w:val="clear" w:color="auto" w:fill="auto"/>
            <w:hideMark/>
          </w:tcPr>
          <w:p w14:paraId="6BC52714"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5791F0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1 935,11</w:t>
            </w:r>
          </w:p>
        </w:tc>
      </w:tr>
      <w:tr w:rsidR="006B5BAE" w:rsidRPr="006B5BAE" w14:paraId="0EC9A08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35C9F39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F91B4B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33CE2B9E"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076C182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8E75C2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1,93</w:t>
            </w:r>
          </w:p>
        </w:tc>
        <w:tc>
          <w:tcPr>
            <w:tcW w:w="1149" w:type="dxa"/>
            <w:gridSpan w:val="3"/>
            <w:tcBorders>
              <w:top w:val="nil"/>
              <w:left w:val="nil"/>
              <w:bottom w:val="nil"/>
              <w:right w:val="nil"/>
            </w:tcBorders>
            <w:shd w:val="clear" w:color="auto" w:fill="auto"/>
            <w:hideMark/>
          </w:tcPr>
          <w:p w14:paraId="3EC6D853"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D65BCA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0,7527</w:t>
            </w:r>
          </w:p>
        </w:tc>
        <w:tc>
          <w:tcPr>
            <w:tcW w:w="1705" w:type="dxa"/>
            <w:gridSpan w:val="3"/>
            <w:tcBorders>
              <w:top w:val="nil"/>
              <w:left w:val="nil"/>
              <w:bottom w:val="nil"/>
              <w:right w:val="nil"/>
            </w:tcBorders>
            <w:shd w:val="clear" w:color="auto" w:fill="auto"/>
            <w:hideMark/>
          </w:tcPr>
          <w:p w14:paraId="7303E820"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7ED0523"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AEB171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07E26FB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14E420C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442,24</w:t>
            </w:r>
          </w:p>
        </w:tc>
      </w:tr>
      <w:tr w:rsidR="006B5BAE" w:rsidRPr="006B5BAE" w14:paraId="569FE795" w14:textId="77777777" w:rsidTr="008D3675">
        <w:trPr>
          <w:gridAfter w:val="4"/>
          <w:wAfter w:w="2293" w:type="dxa"/>
          <w:trHeight w:val="675"/>
        </w:trPr>
        <w:tc>
          <w:tcPr>
            <w:tcW w:w="1035" w:type="dxa"/>
            <w:tcBorders>
              <w:top w:val="nil"/>
              <w:left w:val="single" w:sz="4" w:space="0" w:color="auto"/>
              <w:bottom w:val="nil"/>
              <w:right w:val="nil"/>
            </w:tcBorders>
            <w:shd w:val="clear" w:color="auto" w:fill="auto"/>
            <w:vAlign w:val="center"/>
            <w:hideMark/>
          </w:tcPr>
          <w:p w14:paraId="6820EE2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25E33F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91.06.05-011</w:t>
            </w:r>
          </w:p>
        </w:tc>
        <w:tc>
          <w:tcPr>
            <w:tcW w:w="1565" w:type="dxa"/>
            <w:tcBorders>
              <w:top w:val="nil"/>
              <w:left w:val="nil"/>
              <w:bottom w:val="nil"/>
              <w:right w:val="nil"/>
            </w:tcBorders>
            <w:shd w:val="clear" w:color="auto" w:fill="auto"/>
            <w:hideMark/>
          </w:tcPr>
          <w:p w14:paraId="02FBD7EF" w14:textId="77777777" w:rsidR="006B5BAE" w:rsidRPr="006B5BAE" w:rsidRDefault="006B5BAE" w:rsidP="006B5BAE">
            <w:pPr>
              <w:rPr>
                <w:rFonts w:ascii="Arial" w:hAnsi="Arial" w:cs="Arial"/>
                <w:sz w:val="16"/>
                <w:szCs w:val="16"/>
              </w:rPr>
            </w:pPr>
            <w:r w:rsidRPr="006B5BAE">
              <w:rPr>
                <w:rFonts w:ascii="Arial" w:hAnsi="Arial" w:cs="Arial"/>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670" w:type="dxa"/>
            <w:gridSpan w:val="3"/>
            <w:tcBorders>
              <w:top w:val="nil"/>
              <w:left w:val="nil"/>
              <w:bottom w:val="nil"/>
              <w:right w:val="nil"/>
            </w:tcBorders>
            <w:shd w:val="clear" w:color="auto" w:fill="auto"/>
            <w:hideMark/>
          </w:tcPr>
          <w:p w14:paraId="12979975"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5CE6E8B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4,76</w:t>
            </w:r>
          </w:p>
        </w:tc>
        <w:tc>
          <w:tcPr>
            <w:tcW w:w="1149" w:type="dxa"/>
            <w:gridSpan w:val="3"/>
            <w:tcBorders>
              <w:top w:val="nil"/>
              <w:left w:val="nil"/>
              <w:bottom w:val="nil"/>
              <w:right w:val="nil"/>
            </w:tcBorders>
            <w:shd w:val="clear" w:color="auto" w:fill="auto"/>
            <w:hideMark/>
          </w:tcPr>
          <w:p w14:paraId="217B4CD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240889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1,8564</w:t>
            </w:r>
          </w:p>
        </w:tc>
        <w:tc>
          <w:tcPr>
            <w:tcW w:w="1705" w:type="dxa"/>
            <w:gridSpan w:val="3"/>
            <w:tcBorders>
              <w:top w:val="nil"/>
              <w:left w:val="nil"/>
              <w:bottom w:val="nil"/>
              <w:right w:val="nil"/>
            </w:tcBorders>
            <w:shd w:val="clear" w:color="auto" w:fill="auto"/>
            <w:hideMark/>
          </w:tcPr>
          <w:p w14:paraId="50C4B536"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568C6D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FA0E10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1 605,78</w:t>
            </w:r>
          </w:p>
        </w:tc>
        <w:tc>
          <w:tcPr>
            <w:tcW w:w="594" w:type="dxa"/>
            <w:gridSpan w:val="2"/>
            <w:tcBorders>
              <w:top w:val="nil"/>
              <w:left w:val="nil"/>
              <w:bottom w:val="nil"/>
              <w:right w:val="nil"/>
            </w:tcBorders>
            <w:shd w:val="clear" w:color="auto" w:fill="auto"/>
            <w:hideMark/>
          </w:tcPr>
          <w:p w14:paraId="19E48E00"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028570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2 980,97</w:t>
            </w:r>
          </w:p>
        </w:tc>
      </w:tr>
      <w:tr w:rsidR="006B5BAE" w:rsidRPr="006B5BAE" w14:paraId="64B8747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F842DF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CE38F8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4-100-050</w:t>
            </w:r>
          </w:p>
        </w:tc>
        <w:tc>
          <w:tcPr>
            <w:tcW w:w="1565" w:type="dxa"/>
            <w:tcBorders>
              <w:top w:val="nil"/>
              <w:left w:val="nil"/>
              <w:bottom w:val="nil"/>
              <w:right w:val="nil"/>
            </w:tcBorders>
            <w:shd w:val="clear" w:color="auto" w:fill="auto"/>
            <w:hideMark/>
          </w:tcPr>
          <w:p w14:paraId="610710FA"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5 </w:t>
            </w:r>
          </w:p>
        </w:tc>
        <w:tc>
          <w:tcPr>
            <w:tcW w:w="1670" w:type="dxa"/>
            <w:gridSpan w:val="3"/>
            <w:tcBorders>
              <w:top w:val="nil"/>
              <w:left w:val="nil"/>
              <w:bottom w:val="nil"/>
              <w:right w:val="nil"/>
            </w:tcBorders>
            <w:shd w:val="clear" w:color="auto" w:fill="auto"/>
            <w:hideMark/>
          </w:tcPr>
          <w:p w14:paraId="6723313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4C24087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4,76</w:t>
            </w:r>
          </w:p>
        </w:tc>
        <w:tc>
          <w:tcPr>
            <w:tcW w:w="1149" w:type="dxa"/>
            <w:gridSpan w:val="3"/>
            <w:tcBorders>
              <w:top w:val="nil"/>
              <w:left w:val="nil"/>
              <w:bottom w:val="nil"/>
              <w:right w:val="nil"/>
            </w:tcBorders>
            <w:shd w:val="clear" w:color="auto" w:fill="auto"/>
            <w:hideMark/>
          </w:tcPr>
          <w:p w14:paraId="1D666067"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B8D23B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1,8564</w:t>
            </w:r>
          </w:p>
        </w:tc>
        <w:tc>
          <w:tcPr>
            <w:tcW w:w="1705" w:type="dxa"/>
            <w:gridSpan w:val="3"/>
            <w:tcBorders>
              <w:top w:val="nil"/>
              <w:left w:val="nil"/>
              <w:bottom w:val="nil"/>
              <w:right w:val="nil"/>
            </w:tcBorders>
            <w:shd w:val="clear" w:color="auto" w:fill="auto"/>
            <w:hideMark/>
          </w:tcPr>
          <w:p w14:paraId="709FE437"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1030FC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D816AF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402,14</w:t>
            </w:r>
          </w:p>
        </w:tc>
        <w:tc>
          <w:tcPr>
            <w:tcW w:w="594" w:type="dxa"/>
            <w:gridSpan w:val="2"/>
            <w:tcBorders>
              <w:top w:val="nil"/>
              <w:left w:val="nil"/>
              <w:bottom w:val="nil"/>
              <w:right w:val="nil"/>
            </w:tcBorders>
            <w:shd w:val="clear" w:color="auto" w:fill="auto"/>
            <w:hideMark/>
          </w:tcPr>
          <w:p w14:paraId="58F12A2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36EAB1E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933,17</w:t>
            </w:r>
          </w:p>
        </w:tc>
      </w:tr>
      <w:tr w:rsidR="006B5BAE" w:rsidRPr="006B5BAE" w14:paraId="0BCA4A6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358C8E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01F3CC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91.08.03-030</w:t>
            </w:r>
          </w:p>
        </w:tc>
        <w:tc>
          <w:tcPr>
            <w:tcW w:w="1565" w:type="dxa"/>
            <w:tcBorders>
              <w:top w:val="nil"/>
              <w:left w:val="nil"/>
              <w:bottom w:val="nil"/>
              <w:right w:val="nil"/>
            </w:tcBorders>
            <w:shd w:val="clear" w:color="auto" w:fill="auto"/>
            <w:hideMark/>
          </w:tcPr>
          <w:p w14:paraId="596C4EE0" w14:textId="77777777" w:rsidR="006B5BAE" w:rsidRPr="006B5BAE" w:rsidRDefault="006B5BAE" w:rsidP="006B5BAE">
            <w:pPr>
              <w:rPr>
                <w:rFonts w:ascii="Arial" w:hAnsi="Arial" w:cs="Arial"/>
                <w:sz w:val="16"/>
                <w:szCs w:val="16"/>
              </w:rPr>
            </w:pPr>
            <w:r w:rsidRPr="006B5BAE">
              <w:rPr>
                <w:rFonts w:ascii="Arial" w:hAnsi="Arial" w:cs="Arial"/>
                <w:sz w:val="16"/>
                <w:szCs w:val="16"/>
              </w:rPr>
              <w:t>Катки самоходные пневмоколесные статические, масса 30 т</w:t>
            </w:r>
          </w:p>
        </w:tc>
        <w:tc>
          <w:tcPr>
            <w:tcW w:w="1670" w:type="dxa"/>
            <w:gridSpan w:val="3"/>
            <w:tcBorders>
              <w:top w:val="nil"/>
              <w:left w:val="nil"/>
              <w:bottom w:val="nil"/>
              <w:right w:val="nil"/>
            </w:tcBorders>
            <w:shd w:val="clear" w:color="auto" w:fill="auto"/>
            <w:hideMark/>
          </w:tcPr>
          <w:p w14:paraId="2B1ACF61"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3E92743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7,08</w:t>
            </w:r>
          </w:p>
        </w:tc>
        <w:tc>
          <w:tcPr>
            <w:tcW w:w="1149" w:type="dxa"/>
            <w:gridSpan w:val="3"/>
            <w:tcBorders>
              <w:top w:val="nil"/>
              <w:left w:val="nil"/>
              <w:bottom w:val="nil"/>
              <w:right w:val="nil"/>
            </w:tcBorders>
            <w:shd w:val="clear" w:color="auto" w:fill="auto"/>
            <w:hideMark/>
          </w:tcPr>
          <w:p w14:paraId="1381096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8522FF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2,7612</w:t>
            </w:r>
          </w:p>
        </w:tc>
        <w:tc>
          <w:tcPr>
            <w:tcW w:w="1705" w:type="dxa"/>
            <w:gridSpan w:val="3"/>
            <w:tcBorders>
              <w:top w:val="nil"/>
              <w:left w:val="nil"/>
              <w:bottom w:val="nil"/>
              <w:right w:val="nil"/>
            </w:tcBorders>
            <w:shd w:val="clear" w:color="auto" w:fill="auto"/>
            <w:hideMark/>
          </w:tcPr>
          <w:p w14:paraId="64082E57"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2 391,60</w:t>
            </w:r>
          </w:p>
        </w:tc>
        <w:tc>
          <w:tcPr>
            <w:tcW w:w="1220" w:type="dxa"/>
            <w:gridSpan w:val="6"/>
            <w:tcBorders>
              <w:top w:val="nil"/>
              <w:left w:val="nil"/>
              <w:bottom w:val="nil"/>
              <w:right w:val="nil"/>
            </w:tcBorders>
            <w:shd w:val="clear" w:color="auto" w:fill="auto"/>
            <w:hideMark/>
          </w:tcPr>
          <w:p w14:paraId="28E69E3E"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1,43</w:t>
            </w:r>
          </w:p>
        </w:tc>
        <w:tc>
          <w:tcPr>
            <w:tcW w:w="1021" w:type="dxa"/>
            <w:gridSpan w:val="3"/>
            <w:tcBorders>
              <w:top w:val="nil"/>
              <w:left w:val="nil"/>
              <w:bottom w:val="nil"/>
              <w:right w:val="nil"/>
            </w:tcBorders>
            <w:shd w:val="clear" w:color="auto" w:fill="auto"/>
            <w:hideMark/>
          </w:tcPr>
          <w:p w14:paraId="325173C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3 419,99</w:t>
            </w:r>
          </w:p>
        </w:tc>
        <w:tc>
          <w:tcPr>
            <w:tcW w:w="594" w:type="dxa"/>
            <w:gridSpan w:val="2"/>
            <w:tcBorders>
              <w:top w:val="nil"/>
              <w:left w:val="nil"/>
              <w:bottom w:val="nil"/>
              <w:right w:val="nil"/>
            </w:tcBorders>
            <w:shd w:val="clear" w:color="auto" w:fill="auto"/>
            <w:hideMark/>
          </w:tcPr>
          <w:p w14:paraId="79D4AA62"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E9957C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9 443,28</w:t>
            </w:r>
          </w:p>
        </w:tc>
      </w:tr>
      <w:tr w:rsidR="006B5BAE" w:rsidRPr="006B5BAE" w14:paraId="47A9A16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A9475A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5C718E2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0B6696BB"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79B1386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ECCE72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7,08</w:t>
            </w:r>
          </w:p>
        </w:tc>
        <w:tc>
          <w:tcPr>
            <w:tcW w:w="1149" w:type="dxa"/>
            <w:gridSpan w:val="3"/>
            <w:tcBorders>
              <w:top w:val="nil"/>
              <w:left w:val="nil"/>
              <w:bottom w:val="nil"/>
              <w:right w:val="nil"/>
            </w:tcBorders>
            <w:shd w:val="clear" w:color="auto" w:fill="auto"/>
            <w:hideMark/>
          </w:tcPr>
          <w:p w14:paraId="35CBF3F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C5B4B2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2,7612</w:t>
            </w:r>
          </w:p>
        </w:tc>
        <w:tc>
          <w:tcPr>
            <w:tcW w:w="1705" w:type="dxa"/>
            <w:gridSpan w:val="3"/>
            <w:tcBorders>
              <w:top w:val="nil"/>
              <w:left w:val="nil"/>
              <w:bottom w:val="nil"/>
              <w:right w:val="nil"/>
            </w:tcBorders>
            <w:shd w:val="clear" w:color="auto" w:fill="auto"/>
            <w:hideMark/>
          </w:tcPr>
          <w:p w14:paraId="055F241D"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DF9134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7653AB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118B94D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32D8F13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1 622,31</w:t>
            </w:r>
          </w:p>
        </w:tc>
      </w:tr>
      <w:tr w:rsidR="006B5BAE" w:rsidRPr="006B5BAE" w14:paraId="35C8801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1A25DB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CF0FE4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91.13.01-038</w:t>
            </w:r>
          </w:p>
        </w:tc>
        <w:tc>
          <w:tcPr>
            <w:tcW w:w="1565" w:type="dxa"/>
            <w:tcBorders>
              <w:top w:val="nil"/>
              <w:left w:val="nil"/>
              <w:bottom w:val="nil"/>
              <w:right w:val="nil"/>
            </w:tcBorders>
            <w:shd w:val="clear" w:color="auto" w:fill="auto"/>
            <w:hideMark/>
          </w:tcPr>
          <w:p w14:paraId="2457E5BA" w14:textId="77777777" w:rsidR="006B5BAE" w:rsidRPr="006B5BAE" w:rsidRDefault="006B5BAE" w:rsidP="006B5BAE">
            <w:pPr>
              <w:rPr>
                <w:rFonts w:ascii="Arial" w:hAnsi="Arial" w:cs="Arial"/>
                <w:sz w:val="16"/>
                <w:szCs w:val="16"/>
              </w:rPr>
            </w:pPr>
            <w:r w:rsidRPr="006B5BAE">
              <w:rPr>
                <w:rFonts w:ascii="Arial" w:hAnsi="Arial" w:cs="Arial"/>
                <w:sz w:val="16"/>
                <w:szCs w:val="16"/>
              </w:rPr>
              <w:t>Машины поливомоечные, вместимость цистерны 6 м3</w:t>
            </w:r>
          </w:p>
        </w:tc>
        <w:tc>
          <w:tcPr>
            <w:tcW w:w="1670" w:type="dxa"/>
            <w:gridSpan w:val="3"/>
            <w:tcBorders>
              <w:top w:val="nil"/>
              <w:left w:val="nil"/>
              <w:bottom w:val="nil"/>
              <w:right w:val="nil"/>
            </w:tcBorders>
            <w:shd w:val="clear" w:color="auto" w:fill="auto"/>
            <w:hideMark/>
          </w:tcPr>
          <w:p w14:paraId="5B14D4AE"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492FF55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1,04</w:t>
            </w:r>
          </w:p>
        </w:tc>
        <w:tc>
          <w:tcPr>
            <w:tcW w:w="1149" w:type="dxa"/>
            <w:gridSpan w:val="3"/>
            <w:tcBorders>
              <w:top w:val="nil"/>
              <w:left w:val="nil"/>
              <w:bottom w:val="nil"/>
              <w:right w:val="nil"/>
            </w:tcBorders>
            <w:shd w:val="clear" w:color="auto" w:fill="auto"/>
            <w:hideMark/>
          </w:tcPr>
          <w:p w14:paraId="4FE32A0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8CFFCD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0,4056</w:t>
            </w:r>
          </w:p>
        </w:tc>
        <w:tc>
          <w:tcPr>
            <w:tcW w:w="1705" w:type="dxa"/>
            <w:gridSpan w:val="3"/>
            <w:tcBorders>
              <w:top w:val="nil"/>
              <w:left w:val="nil"/>
              <w:bottom w:val="nil"/>
              <w:right w:val="nil"/>
            </w:tcBorders>
            <w:shd w:val="clear" w:color="auto" w:fill="auto"/>
            <w:hideMark/>
          </w:tcPr>
          <w:p w14:paraId="3E23F46A"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464495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65E8FB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1 458,26</w:t>
            </w:r>
          </w:p>
        </w:tc>
        <w:tc>
          <w:tcPr>
            <w:tcW w:w="594" w:type="dxa"/>
            <w:gridSpan w:val="2"/>
            <w:tcBorders>
              <w:top w:val="nil"/>
              <w:left w:val="nil"/>
              <w:bottom w:val="nil"/>
              <w:right w:val="nil"/>
            </w:tcBorders>
            <w:shd w:val="clear" w:color="auto" w:fill="auto"/>
            <w:hideMark/>
          </w:tcPr>
          <w:p w14:paraId="44BBEB52"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83F771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591,47</w:t>
            </w:r>
          </w:p>
        </w:tc>
      </w:tr>
      <w:tr w:rsidR="006B5BAE" w:rsidRPr="006B5BAE" w14:paraId="11E5B67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7E6471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843518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199B2C51"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70FFE07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353022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1,04</w:t>
            </w:r>
          </w:p>
        </w:tc>
        <w:tc>
          <w:tcPr>
            <w:tcW w:w="1149" w:type="dxa"/>
            <w:gridSpan w:val="3"/>
            <w:tcBorders>
              <w:top w:val="nil"/>
              <w:left w:val="nil"/>
              <w:bottom w:val="nil"/>
              <w:right w:val="nil"/>
            </w:tcBorders>
            <w:shd w:val="clear" w:color="auto" w:fill="auto"/>
            <w:hideMark/>
          </w:tcPr>
          <w:p w14:paraId="42878D8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54D66A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0,4056</w:t>
            </w:r>
          </w:p>
        </w:tc>
        <w:tc>
          <w:tcPr>
            <w:tcW w:w="1705" w:type="dxa"/>
            <w:gridSpan w:val="3"/>
            <w:tcBorders>
              <w:top w:val="nil"/>
              <w:left w:val="nil"/>
              <w:bottom w:val="nil"/>
              <w:right w:val="nil"/>
            </w:tcBorders>
            <w:shd w:val="clear" w:color="auto" w:fill="auto"/>
            <w:hideMark/>
          </w:tcPr>
          <w:p w14:paraId="65691DF7"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CAF772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27A042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5DFD495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58F3894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177,40</w:t>
            </w:r>
          </w:p>
        </w:tc>
      </w:tr>
      <w:tr w:rsidR="006B5BAE" w:rsidRPr="006B5BAE" w14:paraId="26BADED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494E47E"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F0E8EA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w:t>
            </w:r>
          </w:p>
        </w:tc>
        <w:tc>
          <w:tcPr>
            <w:tcW w:w="1565" w:type="dxa"/>
            <w:tcBorders>
              <w:top w:val="nil"/>
              <w:left w:val="nil"/>
              <w:bottom w:val="nil"/>
              <w:right w:val="nil"/>
            </w:tcBorders>
            <w:shd w:val="clear" w:color="auto" w:fill="auto"/>
            <w:hideMark/>
          </w:tcPr>
          <w:p w14:paraId="7C82ED63" w14:textId="77777777" w:rsidR="006B5BAE" w:rsidRPr="006B5BAE" w:rsidRDefault="006B5BAE" w:rsidP="006B5BAE">
            <w:pPr>
              <w:rPr>
                <w:rFonts w:ascii="Arial" w:hAnsi="Arial" w:cs="Arial"/>
                <w:sz w:val="16"/>
                <w:szCs w:val="16"/>
              </w:rPr>
            </w:pPr>
            <w:r w:rsidRPr="006B5BAE">
              <w:rPr>
                <w:rFonts w:ascii="Arial" w:hAnsi="Arial" w:cs="Arial"/>
                <w:sz w:val="16"/>
                <w:szCs w:val="16"/>
              </w:rPr>
              <w:t>М</w:t>
            </w:r>
          </w:p>
        </w:tc>
        <w:tc>
          <w:tcPr>
            <w:tcW w:w="1670" w:type="dxa"/>
            <w:gridSpan w:val="3"/>
            <w:tcBorders>
              <w:top w:val="nil"/>
              <w:left w:val="nil"/>
              <w:bottom w:val="nil"/>
              <w:right w:val="nil"/>
            </w:tcBorders>
            <w:shd w:val="clear" w:color="auto" w:fill="auto"/>
            <w:hideMark/>
          </w:tcPr>
          <w:p w14:paraId="45D9D791"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512F9F08"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2AF4C914"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0BD2CF92"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3171DC92"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7827A04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33CE2CB"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1D54A4E"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1E9073E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49,71</w:t>
            </w:r>
          </w:p>
        </w:tc>
      </w:tr>
      <w:tr w:rsidR="006B5BAE" w:rsidRPr="006B5BAE" w14:paraId="0BE7F30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A040FA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8DA992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01.7.03.01-0001</w:t>
            </w:r>
          </w:p>
        </w:tc>
        <w:tc>
          <w:tcPr>
            <w:tcW w:w="1565" w:type="dxa"/>
            <w:tcBorders>
              <w:top w:val="nil"/>
              <w:left w:val="nil"/>
              <w:bottom w:val="nil"/>
              <w:right w:val="nil"/>
            </w:tcBorders>
            <w:shd w:val="clear" w:color="auto" w:fill="auto"/>
            <w:hideMark/>
          </w:tcPr>
          <w:p w14:paraId="353201D9" w14:textId="77777777" w:rsidR="006B5BAE" w:rsidRPr="006B5BAE" w:rsidRDefault="006B5BAE" w:rsidP="006B5BAE">
            <w:pPr>
              <w:rPr>
                <w:rFonts w:ascii="Arial" w:hAnsi="Arial" w:cs="Arial"/>
                <w:sz w:val="16"/>
                <w:szCs w:val="16"/>
              </w:rPr>
            </w:pPr>
            <w:r w:rsidRPr="006B5BAE">
              <w:rPr>
                <w:rFonts w:ascii="Arial" w:hAnsi="Arial" w:cs="Arial"/>
                <w:sz w:val="16"/>
                <w:szCs w:val="16"/>
              </w:rPr>
              <w:t>Вода</w:t>
            </w:r>
          </w:p>
        </w:tc>
        <w:tc>
          <w:tcPr>
            <w:tcW w:w="1670" w:type="dxa"/>
            <w:gridSpan w:val="3"/>
            <w:tcBorders>
              <w:top w:val="nil"/>
              <w:left w:val="nil"/>
              <w:bottom w:val="nil"/>
              <w:right w:val="nil"/>
            </w:tcBorders>
            <w:shd w:val="clear" w:color="auto" w:fill="auto"/>
            <w:hideMark/>
          </w:tcPr>
          <w:p w14:paraId="5A7DC0C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2558FE5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7</w:t>
            </w:r>
          </w:p>
        </w:tc>
        <w:tc>
          <w:tcPr>
            <w:tcW w:w="1149" w:type="dxa"/>
            <w:gridSpan w:val="3"/>
            <w:tcBorders>
              <w:top w:val="nil"/>
              <w:left w:val="nil"/>
              <w:bottom w:val="nil"/>
              <w:right w:val="nil"/>
            </w:tcBorders>
            <w:shd w:val="clear" w:color="auto" w:fill="auto"/>
            <w:hideMark/>
          </w:tcPr>
          <w:p w14:paraId="6223037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44993B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2,73</w:t>
            </w:r>
          </w:p>
        </w:tc>
        <w:tc>
          <w:tcPr>
            <w:tcW w:w="1705" w:type="dxa"/>
            <w:gridSpan w:val="3"/>
            <w:tcBorders>
              <w:top w:val="nil"/>
              <w:left w:val="nil"/>
              <w:bottom w:val="nil"/>
              <w:right w:val="nil"/>
            </w:tcBorders>
            <w:shd w:val="clear" w:color="auto" w:fill="auto"/>
            <w:hideMark/>
          </w:tcPr>
          <w:p w14:paraId="45B5EF36"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35,71</w:t>
            </w:r>
          </w:p>
        </w:tc>
        <w:tc>
          <w:tcPr>
            <w:tcW w:w="1220" w:type="dxa"/>
            <w:gridSpan w:val="6"/>
            <w:tcBorders>
              <w:top w:val="nil"/>
              <w:left w:val="nil"/>
              <w:bottom w:val="nil"/>
              <w:right w:val="nil"/>
            </w:tcBorders>
            <w:shd w:val="clear" w:color="auto" w:fill="auto"/>
            <w:hideMark/>
          </w:tcPr>
          <w:p w14:paraId="6FA6C8F3"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0,51</w:t>
            </w:r>
          </w:p>
        </w:tc>
        <w:tc>
          <w:tcPr>
            <w:tcW w:w="1021" w:type="dxa"/>
            <w:gridSpan w:val="3"/>
            <w:tcBorders>
              <w:top w:val="nil"/>
              <w:left w:val="nil"/>
              <w:bottom w:val="nil"/>
              <w:right w:val="nil"/>
            </w:tcBorders>
            <w:shd w:val="clear" w:color="auto" w:fill="auto"/>
            <w:hideMark/>
          </w:tcPr>
          <w:p w14:paraId="6C78066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18,21</w:t>
            </w:r>
          </w:p>
        </w:tc>
        <w:tc>
          <w:tcPr>
            <w:tcW w:w="594" w:type="dxa"/>
            <w:gridSpan w:val="2"/>
            <w:tcBorders>
              <w:top w:val="nil"/>
              <w:left w:val="nil"/>
              <w:bottom w:val="nil"/>
              <w:right w:val="nil"/>
            </w:tcBorders>
            <w:shd w:val="clear" w:color="auto" w:fill="auto"/>
            <w:hideMark/>
          </w:tcPr>
          <w:p w14:paraId="539AFF53"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C4205D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49,71</w:t>
            </w:r>
          </w:p>
        </w:tc>
      </w:tr>
      <w:tr w:rsidR="006B5BAE" w:rsidRPr="006B5BAE" w14:paraId="01E1ACB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5C627A27"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П,Н</w:t>
            </w:r>
          </w:p>
        </w:tc>
        <w:tc>
          <w:tcPr>
            <w:tcW w:w="1508" w:type="dxa"/>
            <w:tcBorders>
              <w:top w:val="nil"/>
              <w:left w:val="nil"/>
              <w:bottom w:val="nil"/>
              <w:right w:val="nil"/>
            </w:tcBorders>
            <w:shd w:val="clear" w:color="auto" w:fill="auto"/>
            <w:hideMark/>
          </w:tcPr>
          <w:p w14:paraId="48F50F9F"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02.2.04.03</w:t>
            </w:r>
          </w:p>
        </w:tc>
        <w:tc>
          <w:tcPr>
            <w:tcW w:w="1565" w:type="dxa"/>
            <w:tcBorders>
              <w:top w:val="nil"/>
              <w:left w:val="nil"/>
              <w:bottom w:val="nil"/>
              <w:right w:val="nil"/>
            </w:tcBorders>
            <w:shd w:val="clear" w:color="auto" w:fill="auto"/>
            <w:hideMark/>
          </w:tcPr>
          <w:p w14:paraId="7C651E59" w14:textId="77777777" w:rsidR="006B5BAE" w:rsidRPr="006B5BAE" w:rsidRDefault="006B5BAE" w:rsidP="006B5BAE">
            <w:pPr>
              <w:rPr>
                <w:rFonts w:ascii="Arial" w:hAnsi="Arial" w:cs="Arial"/>
                <w:i/>
                <w:iCs/>
                <w:sz w:val="16"/>
                <w:szCs w:val="16"/>
              </w:rPr>
            </w:pPr>
            <w:r w:rsidRPr="006B5BAE">
              <w:rPr>
                <w:rFonts w:ascii="Arial" w:hAnsi="Arial" w:cs="Arial"/>
                <w:i/>
                <w:iCs/>
                <w:sz w:val="16"/>
                <w:szCs w:val="16"/>
              </w:rPr>
              <w:t>Смесь песчано-гравийная</w:t>
            </w:r>
          </w:p>
        </w:tc>
        <w:tc>
          <w:tcPr>
            <w:tcW w:w="1670" w:type="dxa"/>
            <w:gridSpan w:val="3"/>
            <w:tcBorders>
              <w:top w:val="nil"/>
              <w:left w:val="nil"/>
              <w:bottom w:val="nil"/>
              <w:right w:val="nil"/>
            </w:tcBorders>
            <w:shd w:val="clear" w:color="auto" w:fill="auto"/>
            <w:hideMark/>
          </w:tcPr>
          <w:p w14:paraId="4E4A497F"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м3</w:t>
            </w:r>
          </w:p>
        </w:tc>
        <w:tc>
          <w:tcPr>
            <w:tcW w:w="1120" w:type="dxa"/>
            <w:gridSpan w:val="4"/>
            <w:tcBorders>
              <w:top w:val="nil"/>
              <w:left w:val="nil"/>
              <w:bottom w:val="nil"/>
              <w:right w:val="nil"/>
            </w:tcBorders>
            <w:shd w:val="clear" w:color="auto" w:fill="auto"/>
            <w:hideMark/>
          </w:tcPr>
          <w:p w14:paraId="12F26F12"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0</w:t>
            </w:r>
          </w:p>
        </w:tc>
        <w:tc>
          <w:tcPr>
            <w:tcW w:w="1149" w:type="dxa"/>
            <w:gridSpan w:val="3"/>
            <w:tcBorders>
              <w:top w:val="nil"/>
              <w:left w:val="nil"/>
              <w:bottom w:val="nil"/>
              <w:right w:val="nil"/>
            </w:tcBorders>
            <w:shd w:val="clear" w:color="auto" w:fill="auto"/>
            <w:hideMark/>
          </w:tcPr>
          <w:p w14:paraId="799BC886" w14:textId="77777777" w:rsidR="006B5BAE" w:rsidRPr="006B5BAE" w:rsidRDefault="006B5BAE" w:rsidP="006B5BAE">
            <w:pPr>
              <w:jc w:val="center"/>
              <w:rPr>
                <w:rFonts w:ascii="Arial" w:hAnsi="Arial" w:cs="Arial"/>
                <w:i/>
                <w:iCs/>
                <w:sz w:val="16"/>
                <w:szCs w:val="16"/>
              </w:rPr>
            </w:pPr>
          </w:p>
        </w:tc>
        <w:tc>
          <w:tcPr>
            <w:tcW w:w="1983" w:type="dxa"/>
            <w:gridSpan w:val="6"/>
            <w:tcBorders>
              <w:top w:val="nil"/>
              <w:left w:val="nil"/>
              <w:bottom w:val="nil"/>
              <w:right w:val="nil"/>
            </w:tcBorders>
            <w:shd w:val="clear" w:color="auto" w:fill="auto"/>
            <w:hideMark/>
          </w:tcPr>
          <w:p w14:paraId="6868A55A"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0</w:t>
            </w:r>
          </w:p>
        </w:tc>
        <w:tc>
          <w:tcPr>
            <w:tcW w:w="1705" w:type="dxa"/>
            <w:gridSpan w:val="3"/>
            <w:tcBorders>
              <w:top w:val="nil"/>
              <w:left w:val="nil"/>
              <w:bottom w:val="nil"/>
              <w:right w:val="nil"/>
            </w:tcBorders>
            <w:shd w:val="clear" w:color="auto" w:fill="auto"/>
            <w:hideMark/>
          </w:tcPr>
          <w:p w14:paraId="119C6476" w14:textId="77777777" w:rsidR="006B5BAE" w:rsidRPr="006B5BAE" w:rsidRDefault="006B5BAE" w:rsidP="006B5BAE">
            <w:pPr>
              <w:jc w:val="center"/>
              <w:rPr>
                <w:rFonts w:ascii="Arial" w:hAnsi="Arial" w:cs="Arial"/>
                <w:i/>
                <w:iCs/>
                <w:sz w:val="16"/>
                <w:szCs w:val="16"/>
              </w:rPr>
            </w:pPr>
          </w:p>
        </w:tc>
        <w:tc>
          <w:tcPr>
            <w:tcW w:w="1220" w:type="dxa"/>
            <w:gridSpan w:val="6"/>
            <w:tcBorders>
              <w:top w:val="nil"/>
              <w:left w:val="nil"/>
              <w:bottom w:val="nil"/>
              <w:right w:val="nil"/>
            </w:tcBorders>
            <w:shd w:val="clear" w:color="auto" w:fill="auto"/>
            <w:hideMark/>
          </w:tcPr>
          <w:p w14:paraId="37C6B28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CBB863C"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119978C"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6DD790FA"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 </w:t>
            </w:r>
          </w:p>
        </w:tc>
      </w:tr>
      <w:tr w:rsidR="006B5BAE" w:rsidRPr="006B5BAE" w14:paraId="5A451CB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49AC103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68F80EF6"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0F62EE8D"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6166626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2FD8DDD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2DC30FD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2F44892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734F286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3ECF272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2C1DF4B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1440BE8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12DA42E6"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20 228,80</w:t>
            </w:r>
          </w:p>
        </w:tc>
      </w:tr>
      <w:tr w:rsidR="006B5BAE" w:rsidRPr="006B5BAE" w14:paraId="04D1A3A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86B63E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AE59E4B"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15F66E41"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29F06046"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05AA1ACD"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69D2D4E1"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583DB499"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52462AE5"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68E880C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AA27B70"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666434B"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1C30524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5 228,26</w:t>
            </w:r>
          </w:p>
        </w:tc>
      </w:tr>
      <w:tr w:rsidR="006B5BAE" w:rsidRPr="006B5BAE" w14:paraId="2E85BFD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97FC4B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5AA56CE"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/812-021.0-1</w:t>
            </w:r>
          </w:p>
        </w:tc>
        <w:tc>
          <w:tcPr>
            <w:tcW w:w="1565" w:type="dxa"/>
            <w:tcBorders>
              <w:top w:val="nil"/>
              <w:left w:val="nil"/>
              <w:bottom w:val="nil"/>
              <w:right w:val="nil"/>
            </w:tcBorders>
            <w:shd w:val="clear" w:color="auto" w:fill="auto"/>
            <w:hideMark/>
          </w:tcPr>
          <w:p w14:paraId="62D0EAD6" w14:textId="77777777" w:rsidR="006B5BAE" w:rsidRPr="006B5BAE" w:rsidRDefault="006B5BAE" w:rsidP="006B5BAE">
            <w:pPr>
              <w:rPr>
                <w:rFonts w:ascii="Arial" w:hAnsi="Arial" w:cs="Arial"/>
                <w:sz w:val="16"/>
                <w:szCs w:val="16"/>
              </w:rPr>
            </w:pPr>
            <w:r w:rsidRPr="006B5BAE">
              <w:rPr>
                <w:rFonts w:ascii="Arial" w:hAnsi="Arial" w:cs="Arial"/>
                <w:sz w:val="16"/>
                <w:szCs w:val="16"/>
              </w:rPr>
              <w:t>НР Автомобильные дороги</w:t>
            </w:r>
          </w:p>
        </w:tc>
        <w:tc>
          <w:tcPr>
            <w:tcW w:w="1670" w:type="dxa"/>
            <w:gridSpan w:val="3"/>
            <w:tcBorders>
              <w:top w:val="nil"/>
              <w:left w:val="nil"/>
              <w:bottom w:val="nil"/>
              <w:right w:val="nil"/>
            </w:tcBorders>
            <w:shd w:val="clear" w:color="auto" w:fill="auto"/>
            <w:hideMark/>
          </w:tcPr>
          <w:p w14:paraId="03CDF0F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0EA198F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147</w:t>
            </w:r>
          </w:p>
        </w:tc>
        <w:tc>
          <w:tcPr>
            <w:tcW w:w="1149" w:type="dxa"/>
            <w:gridSpan w:val="3"/>
            <w:tcBorders>
              <w:top w:val="nil"/>
              <w:left w:val="nil"/>
              <w:bottom w:val="nil"/>
              <w:right w:val="nil"/>
            </w:tcBorders>
            <w:shd w:val="clear" w:color="auto" w:fill="auto"/>
            <w:hideMark/>
          </w:tcPr>
          <w:p w14:paraId="6876B4F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D0860A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147</w:t>
            </w:r>
          </w:p>
        </w:tc>
        <w:tc>
          <w:tcPr>
            <w:tcW w:w="1705" w:type="dxa"/>
            <w:gridSpan w:val="3"/>
            <w:tcBorders>
              <w:top w:val="nil"/>
              <w:left w:val="nil"/>
              <w:bottom w:val="nil"/>
              <w:right w:val="nil"/>
            </w:tcBorders>
            <w:shd w:val="clear" w:color="auto" w:fill="auto"/>
            <w:hideMark/>
          </w:tcPr>
          <w:p w14:paraId="357013F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7BA16B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90712C0"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F670B2C"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F244C0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7 685,54</w:t>
            </w:r>
          </w:p>
        </w:tc>
      </w:tr>
      <w:tr w:rsidR="006B5BAE" w:rsidRPr="006B5BAE" w14:paraId="39FE5A0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5C1CD14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8965408"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/774-021.0</w:t>
            </w:r>
          </w:p>
        </w:tc>
        <w:tc>
          <w:tcPr>
            <w:tcW w:w="1565" w:type="dxa"/>
            <w:tcBorders>
              <w:top w:val="nil"/>
              <w:left w:val="nil"/>
              <w:bottom w:val="nil"/>
              <w:right w:val="nil"/>
            </w:tcBorders>
            <w:shd w:val="clear" w:color="auto" w:fill="auto"/>
            <w:hideMark/>
          </w:tcPr>
          <w:p w14:paraId="1A22A7AD" w14:textId="77777777" w:rsidR="006B5BAE" w:rsidRPr="006B5BAE" w:rsidRDefault="006B5BAE" w:rsidP="006B5BAE">
            <w:pPr>
              <w:rPr>
                <w:rFonts w:ascii="Arial" w:hAnsi="Arial" w:cs="Arial"/>
                <w:sz w:val="16"/>
                <w:szCs w:val="16"/>
              </w:rPr>
            </w:pPr>
            <w:r w:rsidRPr="006B5BAE">
              <w:rPr>
                <w:rFonts w:ascii="Arial" w:hAnsi="Arial" w:cs="Arial"/>
                <w:sz w:val="16"/>
                <w:szCs w:val="16"/>
              </w:rPr>
              <w:t>СП Автомобильные дороги</w:t>
            </w:r>
          </w:p>
        </w:tc>
        <w:tc>
          <w:tcPr>
            <w:tcW w:w="1670" w:type="dxa"/>
            <w:gridSpan w:val="3"/>
            <w:tcBorders>
              <w:top w:val="nil"/>
              <w:left w:val="nil"/>
              <w:bottom w:val="nil"/>
              <w:right w:val="nil"/>
            </w:tcBorders>
            <w:shd w:val="clear" w:color="auto" w:fill="auto"/>
            <w:hideMark/>
          </w:tcPr>
          <w:p w14:paraId="3E87597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6980C86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134</w:t>
            </w:r>
          </w:p>
        </w:tc>
        <w:tc>
          <w:tcPr>
            <w:tcW w:w="1149" w:type="dxa"/>
            <w:gridSpan w:val="3"/>
            <w:tcBorders>
              <w:top w:val="nil"/>
              <w:left w:val="nil"/>
              <w:bottom w:val="nil"/>
              <w:right w:val="nil"/>
            </w:tcBorders>
            <w:shd w:val="clear" w:color="auto" w:fill="auto"/>
            <w:hideMark/>
          </w:tcPr>
          <w:p w14:paraId="0C94256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A6AC28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134</w:t>
            </w:r>
          </w:p>
        </w:tc>
        <w:tc>
          <w:tcPr>
            <w:tcW w:w="1705" w:type="dxa"/>
            <w:gridSpan w:val="3"/>
            <w:tcBorders>
              <w:top w:val="nil"/>
              <w:left w:val="nil"/>
              <w:bottom w:val="nil"/>
              <w:right w:val="nil"/>
            </w:tcBorders>
            <w:shd w:val="clear" w:color="auto" w:fill="auto"/>
            <w:hideMark/>
          </w:tcPr>
          <w:p w14:paraId="5CB6333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4D70A2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8ADB08B"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A5AA2AF"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221FD36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7 005,87</w:t>
            </w:r>
          </w:p>
        </w:tc>
      </w:tr>
      <w:tr w:rsidR="006B5BAE" w:rsidRPr="006B5BAE" w14:paraId="286777A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DD1AF0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2034F850"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2B26DB46"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0CB6C77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5B0F4BE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74DF48F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34FFDF9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57324B72"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3F85443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76967F64"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89 539,00</w:t>
            </w:r>
          </w:p>
        </w:tc>
        <w:tc>
          <w:tcPr>
            <w:tcW w:w="594" w:type="dxa"/>
            <w:gridSpan w:val="2"/>
            <w:tcBorders>
              <w:top w:val="single" w:sz="4" w:space="0" w:color="auto"/>
              <w:left w:val="nil"/>
              <w:bottom w:val="nil"/>
              <w:right w:val="nil"/>
            </w:tcBorders>
            <w:shd w:val="clear" w:color="auto" w:fill="auto"/>
            <w:hideMark/>
          </w:tcPr>
          <w:p w14:paraId="06A20CE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11D4B66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34 920,21</w:t>
            </w:r>
          </w:p>
        </w:tc>
      </w:tr>
      <w:tr w:rsidR="006B5BAE" w:rsidRPr="006B5BAE" w14:paraId="35D71C08" w14:textId="77777777" w:rsidTr="008D3675">
        <w:trPr>
          <w:gridAfter w:val="4"/>
          <w:wAfter w:w="2293" w:type="dxa"/>
          <w:trHeight w:val="300"/>
        </w:trPr>
        <w:tc>
          <w:tcPr>
            <w:tcW w:w="1035" w:type="dxa"/>
            <w:tcBorders>
              <w:top w:val="single" w:sz="4" w:space="0" w:color="auto"/>
              <w:left w:val="single" w:sz="4" w:space="0" w:color="auto"/>
              <w:bottom w:val="nil"/>
              <w:right w:val="nil"/>
            </w:tcBorders>
            <w:shd w:val="clear" w:color="auto" w:fill="auto"/>
            <w:hideMark/>
          </w:tcPr>
          <w:p w14:paraId="2464EA8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5</w:t>
            </w:r>
          </w:p>
        </w:tc>
        <w:tc>
          <w:tcPr>
            <w:tcW w:w="1508" w:type="dxa"/>
            <w:tcBorders>
              <w:top w:val="single" w:sz="4" w:space="0" w:color="auto"/>
              <w:left w:val="nil"/>
              <w:bottom w:val="nil"/>
              <w:right w:val="nil"/>
            </w:tcBorders>
            <w:shd w:val="clear" w:color="auto" w:fill="auto"/>
            <w:hideMark/>
          </w:tcPr>
          <w:p w14:paraId="4E86EA41"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ФСБЦ-02.2.04.03-0003</w:t>
            </w:r>
          </w:p>
        </w:tc>
        <w:tc>
          <w:tcPr>
            <w:tcW w:w="1565" w:type="dxa"/>
            <w:tcBorders>
              <w:top w:val="single" w:sz="4" w:space="0" w:color="auto"/>
              <w:left w:val="nil"/>
              <w:bottom w:val="nil"/>
              <w:right w:val="nil"/>
            </w:tcBorders>
            <w:shd w:val="clear" w:color="auto" w:fill="auto"/>
            <w:hideMark/>
          </w:tcPr>
          <w:p w14:paraId="28D5A0F2"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Смесь песчано-гравийная природная</w:t>
            </w:r>
          </w:p>
        </w:tc>
        <w:tc>
          <w:tcPr>
            <w:tcW w:w="1670" w:type="dxa"/>
            <w:gridSpan w:val="3"/>
            <w:tcBorders>
              <w:top w:val="single" w:sz="4" w:space="0" w:color="auto"/>
              <w:left w:val="nil"/>
              <w:bottom w:val="nil"/>
              <w:right w:val="nil"/>
            </w:tcBorders>
            <w:shd w:val="clear" w:color="auto" w:fill="auto"/>
            <w:hideMark/>
          </w:tcPr>
          <w:p w14:paraId="268C3BE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м3</w:t>
            </w:r>
          </w:p>
        </w:tc>
        <w:tc>
          <w:tcPr>
            <w:tcW w:w="1120" w:type="dxa"/>
            <w:gridSpan w:val="4"/>
            <w:tcBorders>
              <w:top w:val="single" w:sz="4" w:space="0" w:color="auto"/>
              <w:left w:val="nil"/>
              <w:bottom w:val="nil"/>
              <w:right w:val="nil"/>
            </w:tcBorders>
            <w:shd w:val="clear" w:color="auto" w:fill="auto"/>
            <w:hideMark/>
          </w:tcPr>
          <w:p w14:paraId="6CE20A0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47,58</w:t>
            </w:r>
          </w:p>
        </w:tc>
        <w:tc>
          <w:tcPr>
            <w:tcW w:w="1149" w:type="dxa"/>
            <w:gridSpan w:val="3"/>
            <w:tcBorders>
              <w:top w:val="single" w:sz="4" w:space="0" w:color="auto"/>
              <w:left w:val="nil"/>
              <w:bottom w:val="nil"/>
              <w:right w:val="nil"/>
            </w:tcBorders>
            <w:shd w:val="clear" w:color="auto" w:fill="auto"/>
            <w:hideMark/>
          </w:tcPr>
          <w:p w14:paraId="36A72F2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46C8634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47,58</w:t>
            </w:r>
          </w:p>
        </w:tc>
        <w:tc>
          <w:tcPr>
            <w:tcW w:w="1705" w:type="dxa"/>
            <w:gridSpan w:val="3"/>
            <w:tcBorders>
              <w:top w:val="single" w:sz="4" w:space="0" w:color="auto"/>
              <w:left w:val="nil"/>
              <w:bottom w:val="nil"/>
              <w:right w:val="nil"/>
            </w:tcBorders>
            <w:shd w:val="clear" w:color="auto" w:fill="auto"/>
            <w:hideMark/>
          </w:tcPr>
          <w:p w14:paraId="1096580B"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951,95</w:t>
            </w:r>
          </w:p>
        </w:tc>
        <w:tc>
          <w:tcPr>
            <w:tcW w:w="1220" w:type="dxa"/>
            <w:gridSpan w:val="6"/>
            <w:tcBorders>
              <w:top w:val="single" w:sz="4" w:space="0" w:color="auto"/>
              <w:left w:val="nil"/>
              <w:bottom w:val="nil"/>
              <w:right w:val="nil"/>
            </w:tcBorders>
            <w:shd w:val="clear" w:color="auto" w:fill="auto"/>
            <w:hideMark/>
          </w:tcPr>
          <w:p w14:paraId="72BC540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0,76</w:t>
            </w:r>
          </w:p>
        </w:tc>
        <w:tc>
          <w:tcPr>
            <w:tcW w:w="1021" w:type="dxa"/>
            <w:gridSpan w:val="3"/>
            <w:tcBorders>
              <w:top w:val="single" w:sz="4" w:space="0" w:color="auto"/>
              <w:left w:val="nil"/>
              <w:bottom w:val="nil"/>
              <w:right w:val="nil"/>
            </w:tcBorders>
            <w:shd w:val="clear" w:color="auto" w:fill="auto"/>
            <w:hideMark/>
          </w:tcPr>
          <w:p w14:paraId="3DF01C3B"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723,48</w:t>
            </w:r>
          </w:p>
        </w:tc>
        <w:tc>
          <w:tcPr>
            <w:tcW w:w="594" w:type="dxa"/>
            <w:gridSpan w:val="2"/>
            <w:tcBorders>
              <w:top w:val="single" w:sz="4" w:space="0" w:color="auto"/>
              <w:left w:val="nil"/>
              <w:bottom w:val="nil"/>
              <w:right w:val="nil"/>
            </w:tcBorders>
            <w:shd w:val="clear" w:color="auto" w:fill="auto"/>
            <w:hideMark/>
          </w:tcPr>
          <w:p w14:paraId="3F77EA2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765F01DB"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34 423,18</w:t>
            </w:r>
          </w:p>
        </w:tc>
      </w:tr>
      <w:tr w:rsidR="006D7A79" w:rsidRPr="006B5BAE" w14:paraId="34EBEEE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85B20E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7B0AB22E" w14:textId="77777777" w:rsidR="006B5BAE" w:rsidRPr="006B5BAE" w:rsidRDefault="006B5BAE" w:rsidP="006B5BAE">
            <w:pPr>
              <w:jc w:val="center"/>
              <w:rPr>
                <w:rFonts w:ascii="Arial" w:hAnsi="Arial" w:cs="Arial"/>
                <w:b/>
                <w:bCs/>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6462949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(Материалы)</w:t>
            </w:r>
          </w:p>
        </w:tc>
      </w:tr>
      <w:tr w:rsidR="006D7A79" w:rsidRPr="006B5BAE" w14:paraId="3F96CFE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5A39D429"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778D0F78"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799761F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Объем=МАСТЕР*122</w:t>
            </w:r>
          </w:p>
        </w:tc>
      </w:tr>
      <w:tr w:rsidR="006B5BAE" w:rsidRPr="006B5BAE" w14:paraId="5DE351C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7B26BD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32DF12C9"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32E0650A"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6590F71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0563172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457AF93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19B6D37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15DAA5EA"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001BD24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465DF60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1DB56D4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542D034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34 423,18</w:t>
            </w:r>
          </w:p>
        </w:tc>
      </w:tr>
      <w:tr w:rsidR="006B5BAE" w:rsidRPr="006B5BAE" w14:paraId="35A55319"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74C5CFE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6</w:t>
            </w:r>
          </w:p>
        </w:tc>
        <w:tc>
          <w:tcPr>
            <w:tcW w:w="1508" w:type="dxa"/>
            <w:tcBorders>
              <w:top w:val="single" w:sz="4" w:space="0" w:color="auto"/>
              <w:left w:val="nil"/>
              <w:bottom w:val="nil"/>
              <w:right w:val="nil"/>
            </w:tcBorders>
            <w:shd w:val="clear" w:color="auto" w:fill="auto"/>
            <w:hideMark/>
          </w:tcPr>
          <w:p w14:paraId="63C4E399"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ГЭСН27-04-001-04</w:t>
            </w:r>
          </w:p>
        </w:tc>
        <w:tc>
          <w:tcPr>
            <w:tcW w:w="1565" w:type="dxa"/>
            <w:tcBorders>
              <w:top w:val="single" w:sz="4" w:space="0" w:color="auto"/>
              <w:left w:val="nil"/>
              <w:bottom w:val="nil"/>
              <w:right w:val="nil"/>
            </w:tcBorders>
            <w:shd w:val="clear" w:color="auto" w:fill="auto"/>
            <w:hideMark/>
          </w:tcPr>
          <w:p w14:paraId="135C3DF9"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Устройство подстилающих и выравнивающих слоев оснований: из щебня</w:t>
            </w:r>
          </w:p>
        </w:tc>
        <w:tc>
          <w:tcPr>
            <w:tcW w:w="1670" w:type="dxa"/>
            <w:gridSpan w:val="3"/>
            <w:tcBorders>
              <w:top w:val="single" w:sz="4" w:space="0" w:color="auto"/>
              <w:left w:val="nil"/>
              <w:bottom w:val="nil"/>
              <w:right w:val="nil"/>
            </w:tcBorders>
            <w:shd w:val="clear" w:color="auto" w:fill="auto"/>
            <w:hideMark/>
          </w:tcPr>
          <w:p w14:paraId="54C247A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100 м3</w:t>
            </w:r>
          </w:p>
        </w:tc>
        <w:tc>
          <w:tcPr>
            <w:tcW w:w="1120" w:type="dxa"/>
            <w:gridSpan w:val="4"/>
            <w:tcBorders>
              <w:top w:val="single" w:sz="4" w:space="0" w:color="auto"/>
              <w:left w:val="nil"/>
              <w:bottom w:val="nil"/>
              <w:right w:val="nil"/>
            </w:tcBorders>
            <w:shd w:val="clear" w:color="auto" w:fill="auto"/>
            <w:hideMark/>
          </w:tcPr>
          <w:p w14:paraId="3C44D05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0,245</w:t>
            </w:r>
          </w:p>
        </w:tc>
        <w:tc>
          <w:tcPr>
            <w:tcW w:w="1149" w:type="dxa"/>
            <w:gridSpan w:val="3"/>
            <w:tcBorders>
              <w:top w:val="single" w:sz="4" w:space="0" w:color="auto"/>
              <w:left w:val="nil"/>
              <w:bottom w:val="nil"/>
              <w:right w:val="nil"/>
            </w:tcBorders>
            <w:shd w:val="clear" w:color="auto" w:fill="auto"/>
            <w:hideMark/>
          </w:tcPr>
          <w:p w14:paraId="36F8F27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077BACA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0,245</w:t>
            </w:r>
          </w:p>
        </w:tc>
        <w:tc>
          <w:tcPr>
            <w:tcW w:w="1705" w:type="dxa"/>
            <w:gridSpan w:val="3"/>
            <w:tcBorders>
              <w:top w:val="single" w:sz="4" w:space="0" w:color="auto"/>
              <w:left w:val="nil"/>
              <w:bottom w:val="nil"/>
              <w:right w:val="nil"/>
            </w:tcBorders>
            <w:shd w:val="clear" w:color="auto" w:fill="auto"/>
            <w:hideMark/>
          </w:tcPr>
          <w:p w14:paraId="2E9B7D8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1E2C5FD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276692BA"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2517C39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1BB6248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41A0EDC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271B50F"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7F3BC528"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33077F07"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Объем=(15*2*0,15+20*5*0,2) / 100</w:t>
            </w:r>
          </w:p>
        </w:tc>
      </w:tr>
      <w:tr w:rsidR="006D7A79" w:rsidRPr="006B5BAE" w14:paraId="059DCDEB"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55CFF5DD"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26180D0F"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421/пр_2020_прил.10_т.2_п.2.1_гр.3</w:t>
            </w:r>
          </w:p>
        </w:tc>
        <w:tc>
          <w:tcPr>
            <w:tcW w:w="13600" w:type="dxa"/>
            <w:gridSpan w:val="36"/>
            <w:tcBorders>
              <w:top w:val="nil"/>
              <w:left w:val="nil"/>
              <w:bottom w:val="nil"/>
              <w:right w:val="single" w:sz="4" w:space="0" w:color="000000"/>
            </w:tcBorders>
            <w:shd w:val="clear" w:color="auto" w:fill="auto"/>
            <w:hideMark/>
          </w:tcPr>
          <w:p w14:paraId="03B9AFE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08931FC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1F16F2A"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64259F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6A829CBE"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2FC4057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0E122A94"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69F837C5"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72806FC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5,292</w:t>
            </w:r>
          </w:p>
        </w:tc>
        <w:tc>
          <w:tcPr>
            <w:tcW w:w="1705" w:type="dxa"/>
            <w:gridSpan w:val="3"/>
            <w:tcBorders>
              <w:top w:val="nil"/>
              <w:left w:val="nil"/>
              <w:bottom w:val="nil"/>
              <w:right w:val="nil"/>
            </w:tcBorders>
            <w:shd w:val="clear" w:color="auto" w:fill="auto"/>
            <w:hideMark/>
          </w:tcPr>
          <w:p w14:paraId="444C549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F56337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900694A"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FD423A8"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1868D3D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1 934,69</w:t>
            </w:r>
          </w:p>
        </w:tc>
      </w:tr>
      <w:tr w:rsidR="006B5BAE" w:rsidRPr="006B5BAE" w14:paraId="1EA44E5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F3775E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DB3F45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1-100-23</w:t>
            </w:r>
          </w:p>
        </w:tc>
        <w:tc>
          <w:tcPr>
            <w:tcW w:w="1565" w:type="dxa"/>
            <w:tcBorders>
              <w:top w:val="nil"/>
              <w:left w:val="nil"/>
              <w:bottom w:val="nil"/>
              <w:right w:val="nil"/>
            </w:tcBorders>
            <w:shd w:val="clear" w:color="auto" w:fill="auto"/>
            <w:hideMark/>
          </w:tcPr>
          <w:p w14:paraId="5BB289DF"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2,3</w:t>
            </w:r>
          </w:p>
        </w:tc>
        <w:tc>
          <w:tcPr>
            <w:tcW w:w="1670" w:type="dxa"/>
            <w:gridSpan w:val="3"/>
            <w:tcBorders>
              <w:top w:val="nil"/>
              <w:left w:val="nil"/>
              <w:bottom w:val="nil"/>
              <w:right w:val="nil"/>
            </w:tcBorders>
            <w:shd w:val="clear" w:color="auto" w:fill="auto"/>
            <w:hideMark/>
          </w:tcPr>
          <w:p w14:paraId="6B60140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FEDB04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21,6</w:t>
            </w:r>
          </w:p>
        </w:tc>
        <w:tc>
          <w:tcPr>
            <w:tcW w:w="1149" w:type="dxa"/>
            <w:gridSpan w:val="3"/>
            <w:tcBorders>
              <w:top w:val="nil"/>
              <w:left w:val="nil"/>
              <w:bottom w:val="nil"/>
              <w:right w:val="nil"/>
            </w:tcBorders>
            <w:shd w:val="clear" w:color="auto" w:fill="auto"/>
            <w:hideMark/>
          </w:tcPr>
          <w:p w14:paraId="3C907C52"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DFE182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5,292</w:t>
            </w:r>
          </w:p>
        </w:tc>
        <w:tc>
          <w:tcPr>
            <w:tcW w:w="1705" w:type="dxa"/>
            <w:gridSpan w:val="3"/>
            <w:tcBorders>
              <w:top w:val="nil"/>
              <w:left w:val="nil"/>
              <w:bottom w:val="nil"/>
              <w:right w:val="nil"/>
            </w:tcBorders>
            <w:shd w:val="clear" w:color="auto" w:fill="auto"/>
            <w:hideMark/>
          </w:tcPr>
          <w:p w14:paraId="67F24DA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599578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6BEE24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292,47</w:t>
            </w:r>
          </w:p>
        </w:tc>
        <w:tc>
          <w:tcPr>
            <w:tcW w:w="594" w:type="dxa"/>
            <w:gridSpan w:val="2"/>
            <w:tcBorders>
              <w:top w:val="nil"/>
              <w:left w:val="nil"/>
              <w:bottom w:val="nil"/>
              <w:right w:val="nil"/>
            </w:tcBorders>
            <w:shd w:val="clear" w:color="auto" w:fill="auto"/>
            <w:hideMark/>
          </w:tcPr>
          <w:p w14:paraId="13FBA5A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380E7B7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1 934,69</w:t>
            </w:r>
          </w:p>
        </w:tc>
      </w:tr>
      <w:tr w:rsidR="006B5BAE" w:rsidRPr="006B5BAE" w14:paraId="22EED3F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05F2B77"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E133A5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42B2DC39"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62B759D6"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2EFE4C7F"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6CC9713C"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070A077B"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26CDB6C1"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3CE8BF03"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7F4B91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26CBF5C"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0F5DB6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13 767,83</w:t>
            </w:r>
          </w:p>
        </w:tc>
      </w:tr>
      <w:tr w:rsidR="006B5BAE" w:rsidRPr="006B5BAE" w14:paraId="7E57664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F47552C" w14:textId="77777777" w:rsidR="006B5BAE" w:rsidRPr="006B5BAE" w:rsidRDefault="006B5BAE" w:rsidP="006B5BAE">
            <w:pPr>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2E9B3EAB"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14BFFD1E"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245E16F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48A36B2D"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405383B3"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5EF0488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5,047</w:t>
            </w:r>
          </w:p>
        </w:tc>
        <w:tc>
          <w:tcPr>
            <w:tcW w:w="1705" w:type="dxa"/>
            <w:gridSpan w:val="3"/>
            <w:tcBorders>
              <w:top w:val="nil"/>
              <w:left w:val="nil"/>
              <w:bottom w:val="nil"/>
              <w:right w:val="nil"/>
            </w:tcBorders>
            <w:shd w:val="clear" w:color="auto" w:fill="auto"/>
            <w:hideMark/>
          </w:tcPr>
          <w:p w14:paraId="431AA54D"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044616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A596B83"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37E31F8"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B4FC57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2 875,90</w:t>
            </w:r>
          </w:p>
        </w:tc>
      </w:tr>
      <w:tr w:rsidR="006B5BAE" w:rsidRPr="006B5BAE" w14:paraId="0248171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9FBC24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A58193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91.01.01-035</w:t>
            </w:r>
          </w:p>
        </w:tc>
        <w:tc>
          <w:tcPr>
            <w:tcW w:w="1565" w:type="dxa"/>
            <w:tcBorders>
              <w:top w:val="nil"/>
              <w:left w:val="nil"/>
              <w:bottom w:val="nil"/>
              <w:right w:val="nil"/>
            </w:tcBorders>
            <w:shd w:val="clear" w:color="auto" w:fill="auto"/>
            <w:hideMark/>
          </w:tcPr>
          <w:p w14:paraId="30CD5370"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Бульдозеры, мощность 79 кВт (108 </w:t>
            </w:r>
            <w:proofErr w:type="spellStart"/>
            <w:r w:rsidRPr="006B5BAE">
              <w:rPr>
                <w:rFonts w:ascii="Arial" w:hAnsi="Arial" w:cs="Arial"/>
                <w:sz w:val="16"/>
                <w:szCs w:val="16"/>
              </w:rPr>
              <w:t>л.с</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5006C973"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2F6B31D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2,59</w:t>
            </w:r>
          </w:p>
        </w:tc>
        <w:tc>
          <w:tcPr>
            <w:tcW w:w="1149" w:type="dxa"/>
            <w:gridSpan w:val="3"/>
            <w:tcBorders>
              <w:top w:val="nil"/>
              <w:left w:val="nil"/>
              <w:bottom w:val="nil"/>
              <w:right w:val="nil"/>
            </w:tcBorders>
            <w:shd w:val="clear" w:color="auto" w:fill="auto"/>
            <w:hideMark/>
          </w:tcPr>
          <w:p w14:paraId="3E6408F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EB9530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0,63455</w:t>
            </w:r>
          </w:p>
        </w:tc>
        <w:tc>
          <w:tcPr>
            <w:tcW w:w="1705" w:type="dxa"/>
            <w:gridSpan w:val="3"/>
            <w:tcBorders>
              <w:top w:val="nil"/>
              <w:left w:val="nil"/>
              <w:bottom w:val="nil"/>
              <w:right w:val="nil"/>
            </w:tcBorders>
            <w:shd w:val="clear" w:color="auto" w:fill="auto"/>
            <w:hideMark/>
          </w:tcPr>
          <w:p w14:paraId="46B34F8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887,54</w:t>
            </w:r>
          </w:p>
        </w:tc>
        <w:tc>
          <w:tcPr>
            <w:tcW w:w="1220" w:type="dxa"/>
            <w:gridSpan w:val="6"/>
            <w:tcBorders>
              <w:top w:val="nil"/>
              <w:left w:val="nil"/>
              <w:bottom w:val="nil"/>
              <w:right w:val="nil"/>
            </w:tcBorders>
            <w:shd w:val="clear" w:color="auto" w:fill="auto"/>
            <w:hideMark/>
          </w:tcPr>
          <w:p w14:paraId="67FF6814"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1,33</w:t>
            </w:r>
          </w:p>
        </w:tc>
        <w:tc>
          <w:tcPr>
            <w:tcW w:w="1021" w:type="dxa"/>
            <w:gridSpan w:val="3"/>
            <w:tcBorders>
              <w:top w:val="nil"/>
              <w:left w:val="nil"/>
              <w:bottom w:val="nil"/>
              <w:right w:val="nil"/>
            </w:tcBorders>
            <w:shd w:val="clear" w:color="auto" w:fill="auto"/>
            <w:hideMark/>
          </w:tcPr>
          <w:p w14:paraId="4C48A64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1 180,43</w:t>
            </w:r>
          </w:p>
        </w:tc>
        <w:tc>
          <w:tcPr>
            <w:tcW w:w="594" w:type="dxa"/>
            <w:gridSpan w:val="2"/>
            <w:tcBorders>
              <w:top w:val="nil"/>
              <w:left w:val="nil"/>
              <w:bottom w:val="nil"/>
              <w:right w:val="nil"/>
            </w:tcBorders>
            <w:shd w:val="clear" w:color="auto" w:fill="auto"/>
            <w:hideMark/>
          </w:tcPr>
          <w:p w14:paraId="1A1FB18F"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CEB848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749,04</w:t>
            </w:r>
          </w:p>
        </w:tc>
      </w:tr>
      <w:tr w:rsidR="006B5BAE" w:rsidRPr="006B5BAE" w14:paraId="1D5803D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2ABBF3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1D2F78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056F958C"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24C8CD9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4684CAE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2,59</w:t>
            </w:r>
          </w:p>
        </w:tc>
        <w:tc>
          <w:tcPr>
            <w:tcW w:w="1149" w:type="dxa"/>
            <w:gridSpan w:val="3"/>
            <w:tcBorders>
              <w:top w:val="nil"/>
              <w:left w:val="nil"/>
              <w:bottom w:val="nil"/>
              <w:right w:val="nil"/>
            </w:tcBorders>
            <w:shd w:val="clear" w:color="auto" w:fill="auto"/>
            <w:hideMark/>
          </w:tcPr>
          <w:p w14:paraId="6F6851E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01B439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0,63455</w:t>
            </w:r>
          </w:p>
        </w:tc>
        <w:tc>
          <w:tcPr>
            <w:tcW w:w="1705" w:type="dxa"/>
            <w:gridSpan w:val="3"/>
            <w:tcBorders>
              <w:top w:val="nil"/>
              <w:left w:val="nil"/>
              <w:bottom w:val="nil"/>
              <w:right w:val="nil"/>
            </w:tcBorders>
            <w:shd w:val="clear" w:color="auto" w:fill="auto"/>
            <w:hideMark/>
          </w:tcPr>
          <w:p w14:paraId="00FDD480"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4CDECA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AFC4DF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0C488BF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562D27A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372,82</w:t>
            </w:r>
          </w:p>
        </w:tc>
      </w:tr>
      <w:tr w:rsidR="006B5BAE" w:rsidRPr="006B5BAE" w14:paraId="669F3C0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498CF3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5521E9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91.01.02-004</w:t>
            </w:r>
          </w:p>
        </w:tc>
        <w:tc>
          <w:tcPr>
            <w:tcW w:w="1565" w:type="dxa"/>
            <w:tcBorders>
              <w:top w:val="nil"/>
              <w:left w:val="nil"/>
              <w:bottom w:val="nil"/>
              <w:right w:val="nil"/>
            </w:tcBorders>
            <w:shd w:val="clear" w:color="auto" w:fill="auto"/>
            <w:hideMark/>
          </w:tcPr>
          <w:p w14:paraId="3A6D3844"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Автогрейдеры среднего типа, мощность 99 кВт (135 </w:t>
            </w:r>
            <w:proofErr w:type="spellStart"/>
            <w:r w:rsidRPr="006B5BAE">
              <w:rPr>
                <w:rFonts w:ascii="Arial" w:hAnsi="Arial" w:cs="Arial"/>
                <w:sz w:val="16"/>
                <w:szCs w:val="16"/>
              </w:rPr>
              <w:t>л.с</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0B144A45"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2471EA1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2,3</w:t>
            </w:r>
          </w:p>
        </w:tc>
        <w:tc>
          <w:tcPr>
            <w:tcW w:w="1149" w:type="dxa"/>
            <w:gridSpan w:val="3"/>
            <w:tcBorders>
              <w:top w:val="nil"/>
              <w:left w:val="nil"/>
              <w:bottom w:val="nil"/>
              <w:right w:val="nil"/>
            </w:tcBorders>
            <w:shd w:val="clear" w:color="auto" w:fill="auto"/>
            <w:hideMark/>
          </w:tcPr>
          <w:p w14:paraId="412D8670"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A8B3E9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0,5635</w:t>
            </w:r>
          </w:p>
        </w:tc>
        <w:tc>
          <w:tcPr>
            <w:tcW w:w="1705" w:type="dxa"/>
            <w:gridSpan w:val="3"/>
            <w:tcBorders>
              <w:top w:val="nil"/>
              <w:left w:val="nil"/>
              <w:bottom w:val="nil"/>
              <w:right w:val="nil"/>
            </w:tcBorders>
            <w:shd w:val="clear" w:color="auto" w:fill="auto"/>
            <w:hideMark/>
          </w:tcPr>
          <w:p w14:paraId="1AEE1BA0"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1 933,00</w:t>
            </w:r>
          </w:p>
        </w:tc>
        <w:tc>
          <w:tcPr>
            <w:tcW w:w="1220" w:type="dxa"/>
            <w:gridSpan w:val="6"/>
            <w:tcBorders>
              <w:top w:val="nil"/>
              <w:left w:val="nil"/>
              <w:bottom w:val="nil"/>
              <w:right w:val="nil"/>
            </w:tcBorders>
            <w:shd w:val="clear" w:color="auto" w:fill="auto"/>
            <w:hideMark/>
          </w:tcPr>
          <w:p w14:paraId="3BA69601"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1,33</w:t>
            </w:r>
          </w:p>
        </w:tc>
        <w:tc>
          <w:tcPr>
            <w:tcW w:w="1021" w:type="dxa"/>
            <w:gridSpan w:val="3"/>
            <w:tcBorders>
              <w:top w:val="nil"/>
              <w:left w:val="nil"/>
              <w:bottom w:val="nil"/>
              <w:right w:val="nil"/>
            </w:tcBorders>
            <w:shd w:val="clear" w:color="auto" w:fill="auto"/>
            <w:hideMark/>
          </w:tcPr>
          <w:p w14:paraId="00D565C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2 570,89</w:t>
            </w:r>
          </w:p>
        </w:tc>
        <w:tc>
          <w:tcPr>
            <w:tcW w:w="594" w:type="dxa"/>
            <w:gridSpan w:val="2"/>
            <w:tcBorders>
              <w:top w:val="nil"/>
              <w:left w:val="nil"/>
              <w:bottom w:val="nil"/>
              <w:right w:val="nil"/>
            </w:tcBorders>
            <w:shd w:val="clear" w:color="auto" w:fill="auto"/>
            <w:hideMark/>
          </w:tcPr>
          <w:p w14:paraId="15AE4CBA"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AC22F5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1 448,70</w:t>
            </w:r>
          </w:p>
        </w:tc>
      </w:tr>
      <w:tr w:rsidR="006B5BAE" w:rsidRPr="006B5BAE" w14:paraId="7091175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5CE3CF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405D5E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7EECCB25"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5D3A59C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293139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2,3</w:t>
            </w:r>
          </w:p>
        </w:tc>
        <w:tc>
          <w:tcPr>
            <w:tcW w:w="1149" w:type="dxa"/>
            <w:gridSpan w:val="3"/>
            <w:tcBorders>
              <w:top w:val="nil"/>
              <w:left w:val="nil"/>
              <w:bottom w:val="nil"/>
              <w:right w:val="nil"/>
            </w:tcBorders>
            <w:shd w:val="clear" w:color="auto" w:fill="auto"/>
            <w:hideMark/>
          </w:tcPr>
          <w:p w14:paraId="7F62673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D1E4BA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0,5635</w:t>
            </w:r>
          </w:p>
        </w:tc>
        <w:tc>
          <w:tcPr>
            <w:tcW w:w="1705" w:type="dxa"/>
            <w:gridSpan w:val="3"/>
            <w:tcBorders>
              <w:top w:val="nil"/>
              <w:left w:val="nil"/>
              <w:bottom w:val="nil"/>
              <w:right w:val="nil"/>
            </w:tcBorders>
            <w:shd w:val="clear" w:color="auto" w:fill="auto"/>
            <w:hideMark/>
          </w:tcPr>
          <w:p w14:paraId="0E49E33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39EBE2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BF28E3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634724A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3B5615D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331,08</w:t>
            </w:r>
          </w:p>
        </w:tc>
      </w:tr>
      <w:tr w:rsidR="006B5BAE" w:rsidRPr="006B5BAE" w14:paraId="1823CE36" w14:textId="77777777" w:rsidTr="008D3675">
        <w:trPr>
          <w:gridAfter w:val="4"/>
          <w:wAfter w:w="2293" w:type="dxa"/>
          <w:trHeight w:val="675"/>
        </w:trPr>
        <w:tc>
          <w:tcPr>
            <w:tcW w:w="1035" w:type="dxa"/>
            <w:tcBorders>
              <w:top w:val="nil"/>
              <w:left w:val="single" w:sz="4" w:space="0" w:color="auto"/>
              <w:bottom w:val="nil"/>
              <w:right w:val="nil"/>
            </w:tcBorders>
            <w:shd w:val="clear" w:color="auto" w:fill="auto"/>
            <w:vAlign w:val="center"/>
            <w:hideMark/>
          </w:tcPr>
          <w:p w14:paraId="0939924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0ADFC8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91.06.05-011</w:t>
            </w:r>
          </w:p>
        </w:tc>
        <w:tc>
          <w:tcPr>
            <w:tcW w:w="1565" w:type="dxa"/>
            <w:tcBorders>
              <w:top w:val="nil"/>
              <w:left w:val="nil"/>
              <w:bottom w:val="nil"/>
              <w:right w:val="nil"/>
            </w:tcBorders>
            <w:shd w:val="clear" w:color="auto" w:fill="auto"/>
            <w:hideMark/>
          </w:tcPr>
          <w:p w14:paraId="2DBD59C7" w14:textId="77777777" w:rsidR="006B5BAE" w:rsidRPr="006B5BAE" w:rsidRDefault="006B5BAE" w:rsidP="006B5BAE">
            <w:pPr>
              <w:rPr>
                <w:rFonts w:ascii="Arial" w:hAnsi="Arial" w:cs="Arial"/>
                <w:sz w:val="16"/>
                <w:szCs w:val="16"/>
              </w:rPr>
            </w:pPr>
            <w:r w:rsidRPr="006B5BAE">
              <w:rPr>
                <w:rFonts w:ascii="Arial" w:hAnsi="Arial" w:cs="Arial"/>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670" w:type="dxa"/>
            <w:gridSpan w:val="3"/>
            <w:tcBorders>
              <w:top w:val="nil"/>
              <w:left w:val="nil"/>
              <w:bottom w:val="nil"/>
              <w:right w:val="nil"/>
            </w:tcBorders>
            <w:shd w:val="clear" w:color="auto" w:fill="auto"/>
            <w:hideMark/>
          </w:tcPr>
          <w:p w14:paraId="5429EA81"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6716399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2,46</w:t>
            </w:r>
          </w:p>
        </w:tc>
        <w:tc>
          <w:tcPr>
            <w:tcW w:w="1149" w:type="dxa"/>
            <w:gridSpan w:val="3"/>
            <w:tcBorders>
              <w:top w:val="nil"/>
              <w:left w:val="nil"/>
              <w:bottom w:val="nil"/>
              <w:right w:val="nil"/>
            </w:tcBorders>
            <w:shd w:val="clear" w:color="auto" w:fill="auto"/>
            <w:hideMark/>
          </w:tcPr>
          <w:p w14:paraId="5AABDBB3"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E18425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0,6027</w:t>
            </w:r>
          </w:p>
        </w:tc>
        <w:tc>
          <w:tcPr>
            <w:tcW w:w="1705" w:type="dxa"/>
            <w:gridSpan w:val="3"/>
            <w:tcBorders>
              <w:top w:val="nil"/>
              <w:left w:val="nil"/>
              <w:bottom w:val="nil"/>
              <w:right w:val="nil"/>
            </w:tcBorders>
            <w:shd w:val="clear" w:color="auto" w:fill="auto"/>
            <w:hideMark/>
          </w:tcPr>
          <w:p w14:paraId="53B4BA3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75806C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708C85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1 605,78</w:t>
            </w:r>
          </w:p>
        </w:tc>
        <w:tc>
          <w:tcPr>
            <w:tcW w:w="594" w:type="dxa"/>
            <w:gridSpan w:val="2"/>
            <w:tcBorders>
              <w:top w:val="nil"/>
              <w:left w:val="nil"/>
              <w:bottom w:val="nil"/>
              <w:right w:val="nil"/>
            </w:tcBorders>
            <w:shd w:val="clear" w:color="auto" w:fill="auto"/>
            <w:hideMark/>
          </w:tcPr>
          <w:p w14:paraId="56FBDAAC"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700E37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967,80</w:t>
            </w:r>
          </w:p>
        </w:tc>
      </w:tr>
      <w:tr w:rsidR="006B5BAE" w:rsidRPr="006B5BAE" w14:paraId="74CEDA1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30AAB00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F2EEDA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4-100-050</w:t>
            </w:r>
          </w:p>
        </w:tc>
        <w:tc>
          <w:tcPr>
            <w:tcW w:w="1565" w:type="dxa"/>
            <w:tcBorders>
              <w:top w:val="nil"/>
              <w:left w:val="nil"/>
              <w:bottom w:val="nil"/>
              <w:right w:val="nil"/>
            </w:tcBorders>
            <w:shd w:val="clear" w:color="auto" w:fill="auto"/>
            <w:hideMark/>
          </w:tcPr>
          <w:p w14:paraId="666010F5"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5 </w:t>
            </w:r>
          </w:p>
        </w:tc>
        <w:tc>
          <w:tcPr>
            <w:tcW w:w="1670" w:type="dxa"/>
            <w:gridSpan w:val="3"/>
            <w:tcBorders>
              <w:top w:val="nil"/>
              <w:left w:val="nil"/>
              <w:bottom w:val="nil"/>
              <w:right w:val="nil"/>
            </w:tcBorders>
            <w:shd w:val="clear" w:color="auto" w:fill="auto"/>
            <w:hideMark/>
          </w:tcPr>
          <w:p w14:paraId="0E77796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879E5B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2,46</w:t>
            </w:r>
          </w:p>
        </w:tc>
        <w:tc>
          <w:tcPr>
            <w:tcW w:w="1149" w:type="dxa"/>
            <w:gridSpan w:val="3"/>
            <w:tcBorders>
              <w:top w:val="nil"/>
              <w:left w:val="nil"/>
              <w:bottom w:val="nil"/>
              <w:right w:val="nil"/>
            </w:tcBorders>
            <w:shd w:val="clear" w:color="auto" w:fill="auto"/>
            <w:hideMark/>
          </w:tcPr>
          <w:p w14:paraId="176EBA9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DF9A25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0,6027</w:t>
            </w:r>
          </w:p>
        </w:tc>
        <w:tc>
          <w:tcPr>
            <w:tcW w:w="1705" w:type="dxa"/>
            <w:gridSpan w:val="3"/>
            <w:tcBorders>
              <w:top w:val="nil"/>
              <w:left w:val="nil"/>
              <w:bottom w:val="nil"/>
              <w:right w:val="nil"/>
            </w:tcBorders>
            <w:shd w:val="clear" w:color="auto" w:fill="auto"/>
            <w:hideMark/>
          </w:tcPr>
          <w:p w14:paraId="3CD5381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AD4F64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6F9300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402,14</w:t>
            </w:r>
          </w:p>
        </w:tc>
        <w:tc>
          <w:tcPr>
            <w:tcW w:w="594" w:type="dxa"/>
            <w:gridSpan w:val="2"/>
            <w:tcBorders>
              <w:top w:val="nil"/>
              <w:left w:val="nil"/>
              <w:bottom w:val="nil"/>
              <w:right w:val="nil"/>
            </w:tcBorders>
            <w:shd w:val="clear" w:color="auto" w:fill="auto"/>
            <w:hideMark/>
          </w:tcPr>
          <w:p w14:paraId="10B355E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4AF359F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302,96</w:t>
            </w:r>
          </w:p>
        </w:tc>
      </w:tr>
      <w:tr w:rsidR="006B5BAE" w:rsidRPr="006B5BAE" w14:paraId="22ECF5D1"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E91157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EF08AB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91.08.03-030</w:t>
            </w:r>
          </w:p>
        </w:tc>
        <w:tc>
          <w:tcPr>
            <w:tcW w:w="1565" w:type="dxa"/>
            <w:tcBorders>
              <w:top w:val="nil"/>
              <w:left w:val="nil"/>
              <w:bottom w:val="nil"/>
              <w:right w:val="nil"/>
            </w:tcBorders>
            <w:shd w:val="clear" w:color="auto" w:fill="auto"/>
            <w:hideMark/>
          </w:tcPr>
          <w:p w14:paraId="4D0628DB" w14:textId="77777777" w:rsidR="006B5BAE" w:rsidRPr="006B5BAE" w:rsidRDefault="006B5BAE" w:rsidP="006B5BAE">
            <w:pPr>
              <w:rPr>
                <w:rFonts w:ascii="Arial" w:hAnsi="Arial" w:cs="Arial"/>
                <w:sz w:val="16"/>
                <w:szCs w:val="16"/>
              </w:rPr>
            </w:pPr>
            <w:r w:rsidRPr="006B5BAE">
              <w:rPr>
                <w:rFonts w:ascii="Arial" w:hAnsi="Arial" w:cs="Arial"/>
                <w:sz w:val="16"/>
                <w:szCs w:val="16"/>
              </w:rPr>
              <w:t>Катки самоходные пневмоколесные статические, масса 30 т</w:t>
            </w:r>
          </w:p>
        </w:tc>
        <w:tc>
          <w:tcPr>
            <w:tcW w:w="1670" w:type="dxa"/>
            <w:gridSpan w:val="3"/>
            <w:tcBorders>
              <w:top w:val="nil"/>
              <w:left w:val="nil"/>
              <w:bottom w:val="nil"/>
              <w:right w:val="nil"/>
            </w:tcBorders>
            <w:shd w:val="clear" w:color="auto" w:fill="auto"/>
            <w:hideMark/>
          </w:tcPr>
          <w:p w14:paraId="005A3101"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1F16A5D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12,21</w:t>
            </w:r>
          </w:p>
        </w:tc>
        <w:tc>
          <w:tcPr>
            <w:tcW w:w="1149" w:type="dxa"/>
            <w:gridSpan w:val="3"/>
            <w:tcBorders>
              <w:top w:val="nil"/>
              <w:left w:val="nil"/>
              <w:bottom w:val="nil"/>
              <w:right w:val="nil"/>
            </w:tcBorders>
            <w:shd w:val="clear" w:color="auto" w:fill="auto"/>
            <w:hideMark/>
          </w:tcPr>
          <w:p w14:paraId="42E5F97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B9FF47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2,99145</w:t>
            </w:r>
          </w:p>
        </w:tc>
        <w:tc>
          <w:tcPr>
            <w:tcW w:w="1705" w:type="dxa"/>
            <w:gridSpan w:val="3"/>
            <w:tcBorders>
              <w:top w:val="nil"/>
              <w:left w:val="nil"/>
              <w:bottom w:val="nil"/>
              <w:right w:val="nil"/>
            </w:tcBorders>
            <w:shd w:val="clear" w:color="auto" w:fill="auto"/>
            <w:hideMark/>
          </w:tcPr>
          <w:p w14:paraId="12734A56"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2 391,60</w:t>
            </w:r>
          </w:p>
        </w:tc>
        <w:tc>
          <w:tcPr>
            <w:tcW w:w="1220" w:type="dxa"/>
            <w:gridSpan w:val="6"/>
            <w:tcBorders>
              <w:top w:val="nil"/>
              <w:left w:val="nil"/>
              <w:bottom w:val="nil"/>
              <w:right w:val="nil"/>
            </w:tcBorders>
            <w:shd w:val="clear" w:color="auto" w:fill="auto"/>
            <w:hideMark/>
          </w:tcPr>
          <w:p w14:paraId="6BF7806F"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1,43</w:t>
            </w:r>
          </w:p>
        </w:tc>
        <w:tc>
          <w:tcPr>
            <w:tcW w:w="1021" w:type="dxa"/>
            <w:gridSpan w:val="3"/>
            <w:tcBorders>
              <w:top w:val="nil"/>
              <w:left w:val="nil"/>
              <w:bottom w:val="nil"/>
              <w:right w:val="nil"/>
            </w:tcBorders>
            <w:shd w:val="clear" w:color="auto" w:fill="auto"/>
            <w:hideMark/>
          </w:tcPr>
          <w:p w14:paraId="11070F3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3 419,99</w:t>
            </w:r>
          </w:p>
        </w:tc>
        <w:tc>
          <w:tcPr>
            <w:tcW w:w="594" w:type="dxa"/>
            <w:gridSpan w:val="2"/>
            <w:tcBorders>
              <w:top w:val="nil"/>
              <w:left w:val="nil"/>
              <w:bottom w:val="nil"/>
              <w:right w:val="nil"/>
            </w:tcBorders>
            <w:shd w:val="clear" w:color="auto" w:fill="auto"/>
            <w:hideMark/>
          </w:tcPr>
          <w:p w14:paraId="56DEC82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BB17BF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10 230,73</w:t>
            </w:r>
          </w:p>
        </w:tc>
      </w:tr>
      <w:tr w:rsidR="006B5BAE" w:rsidRPr="006B5BAE" w14:paraId="3D81CC6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79F12E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CA5797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6332B28F"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2AF9055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E4EE24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12,21</w:t>
            </w:r>
          </w:p>
        </w:tc>
        <w:tc>
          <w:tcPr>
            <w:tcW w:w="1149" w:type="dxa"/>
            <w:gridSpan w:val="3"/>
            <w:tcBorders>
              <w:top w:val="nil"/>
              <w:left w:val="nil"/>
              <w:bottom w:val="nil"/>
              <w:right w:val="nil"/>
            </w:tcBorders>
            <w:shd w:val="clear" w:color="auto" w:fill="auto"/>
            <w:hideMark/>
          </w:tcPr>
          <w:p w14:paraId="234C7BF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83B897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2,99145</w:t>
            </w:r>
          </w:p>
        </w:tc>
        <w:tc>
          <w:tcPr>
            <w:tcW w:w="1705" w:type="dxa"/>
            <w:gridSpan w:val="3"/>
            <w:tcBorders>
              <w:top w:val="nil"/>
              <w:left w:val="nil"/>
              <w:bottom w:val="nil"/>
              <w:right w:val="nil"/>
            </w:tcBorders>
            <w:shd w:val="clear" w:color="auto" w:fill="auto"/>
            <w:hideMark/>
          </w:tcPr>
          <w:p w14:paraId="2F158DE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8F25B9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4B0AD4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78F4A5E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5C8D8DB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1 757,59</w:t>
            </w:r>
          </w:p>
        </w:tc>
      </w:tr>
      <w:tr w:rsidR="006B5BAE" w:rsidRPr="006B5BAE" w14:paraId="0F12047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78AF34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8A44B5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91.13.01-038</w:t>
            </w:r>
          </w:p>
        </w:tc>
        <w:tc>
          <w:tcPr>
            <w:tcW w:w="1565" w:type="dxa"/>
            <w:tcBorders>
              <w:top w:val="nil"/>
              <w:left w:val="nil"/>
              <w:bottom w:val="nil"/>
              <w:right w:val="nil"/>
            </w:tcBorders>
            <w:shd w:val="clear" w:color="auto" w:fill="auto"/>
            <w:hideMark/>
          </w:tcPr>
          <w:p w14:paraId="01EBA400" w14:textId="77777777" w:rsidR="006B5BAE" w:rsidRPr="006B5BAE" w:rsidRDefault="006B5BAE" w:rsidP="006B5BAE">
            <w:pPr>
              <w:rPr>
                <w:rFonts w:ascii="Arial" w:hAnsi="Arial" w:cs="Arial"/>
                <w:sz w:val="16"/>
                <w:szCs w:val="16"/>
              </w:rPr>
            </w:pPr>
            <w:r w:rsidRPr="006B5BAE">
              <w:rPr>
                <w:rFonts w:ascii="Arial" w:hAnsi="Arial" w:cs="Arial"/>
                <w:sz w:val="16"/>
                <w:szCs w:val="16"/>
              </w:rPr>
              <w:t>Машины поливомоечные, вместимость цистерны 6 м3</w:t>
            </w:r>
          </w:p>
        </w:tc>
        <w:tc>
          <w:tcPr>
            <w:tcW w:w="1670" w:type="dxa"/>
            <w:gridSpan w:val="3"/>
            <w:tcBorders>
              <w:top w:val="nil"/>
              <w:left w:val="nil"/>
              <w:bottom w:val="nil"/>
              <w:right w:val="nil"/>
            </w:tcBorders>
            <w:shd w:val="clear" w:color="auto" w:fill="auto"/>
            <w:hideMark/>
          </w:tcPr>
          <w:p w14:paraId="47FF417B"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267FEF5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1,04</w:t>
            </w:r>
          </w:p>
        </w:tc>
        <w:tc>
          <w:tcPr>
            <w:tcW w:w="1149" w:type="dxa"/>
            <w:gridSpan w:val="3"/>
            <w:tcBorders>
              <w:top w:val="nil"/>
              <w:left w:val="nil"/>
              <w:bottom w:val="nil"/>
              <w:right w:val="nil"/>
            </w:tcBorders>
            <w:shd w:val="clear" w:color="auto" w:fill="auto"/>
            <w:hideMark/>
          </w:tcPr>
          <w:p w14:paraId="150DBD6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B28590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0,2548</w:t>
            </w:r>
          </w:p>
        </w:tc>
        <w:tc>
          <w:tcPr>
            <w:tcW w:w="1705" w:type="dxa"/>
            <w:gridSpan w:val="3"/>
            <w:tcBorders>
              <w:top w:val="nil"/>
              <w:left w:val="nil"/>
              <w:bottom w:val="nil"/>
              <w:right w:val="nil"/>
            </w:tcBorders>
            <w:shd w:val="clear" w:color="auto" w:fill="auto"/>
            <w:hideMark/>
          </w:tcPr>
          <w:p w14:paraId="65ED6E36"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0A9FEA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49C5D1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1 458,26</w:t>
            </w:r>
          </w:p>
        </w:tc>
        <w:tc>
          <w:tcPr>
            <w:tcW w:w="594" w:type="dxa"/>
            <w:gridSpan w:val="2"/>
            <w:tcBorders>
              <w:top w:val="nil"/>
              <w:left w:val="nil"/>
              <w:bottom w:val="nil"/>
              <w:right w:val="nil"/>
            </w:tcBorders>
            <w:shd w:val="clear" w:color="auto" w:fill="auto"/>
            <w:hideMark/>
          </w:tcPr>
          <w:p w14:paraId="2DABE2D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62A47D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371,56</w:t>
            </w:r>
          </w:p>
        </w:tc>
      </w:tr>
      <w:tr w:rsidR="006B5BAE" w:rsidRPr="006B5BAE" w14:paraId="0E6D58C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142973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2AFB2C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1969828A"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7FC1953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40872C5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1,04</w:t>
            </w:r>
          </w:p>
        </w:tc>
        <w:tc>
          <w:tcPr>
            <w:tcW w:w="1149" w:type="dxa"/>
            <w:gridSpan w:val="3"/>
            <w:tcBorders>
              <w:top w:val="nil"/>
              <w:left w:val="nil"/>
              <w:bottom w:val="nil"/>
              <w:right w:val="nil"/>
            </w:tcBorders>
            <w:shd w:val="clear" w:color="auto" w:fill="auto"/>
            <w:hideMark/>
          </w:tcPr>
          <w:p w14:paraId="1CBCBDB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FC7644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0,2548</w:t>
            </w:r>
          </w:p>
        </w:tc>
        <w:tc>
          <w:tcPr>
            <w:tcW w:w="1705" w:type="dxa"/>
            <w:gridSpan w:val="3"/>
            <w:tcBorders>
              <w:top w:val="nil"/>
              <w:left w:val="nil"/>
              <w:bottom w:val="nil"/>
              <w:right w:val="nil"/>
            </w:tcBorders>
            <w:shd w:val="clear" w:color="auto" w:fill="auto"/>
            <w:hideMark/>
          </w:tcPr>
          <w:p w14:paraId="6F5F0495"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B3FAD9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4F304D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3A0EAD6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601E88A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111,45</w:t>
            </w:r>
          </w:p>
        </w:tc>
      </w:tr>
      <w:tr w:rsidR="006B5BAE" w:rsidRPr="006B5BAE" w14:paraId="16CF516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3F338D6"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4D8373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w:t>
            </w:r>
          </w:p>
        </w:tc>
        <w:tc>
          <w:tcPr>
            <w:tcW w:w="1565" w:type="dxa"/>
            <w:tcBorders>
              <w:top w:val="nil"/>
              <w:left w:val="nil"/>
              <w:bottom w:val="nil"/>
              <w:right w:val="nil"/>
            </w:tcBorders>
            <w:shd w:val="clear" w:color="auto" w:fill="auto"/>
            <w:hideMark/>
          </w:tcPr>
          <w:p w14:paraId="25CB3224" w14:textId="77777777" w:rsidR="006B5BAE" w:rsidRPr="006B5BAE" w:rsidRDefault="006B5BAE" w:rsidP="006B5BAE">
            <w:pPr>
              <w:rPr>
                <w:rFonts w:ascii="Arial" w:hAnsi="Arial" w:cs="Arial"/>
                <w:sz w:val="16"/>
                <w:szCs w:val="16"/>
              </w:rPr>
            </w:pPr>
            <w:r w:rsidRPr="006B5BAE">
              <w:rPr>
                <w:rFonts w:ascii="Arial" w:hAnsi="Arial" w:cs="Arial"/>
                <w:sz w:val="16"/>
                <w:szCs w:val="16"/>
              </w:rPr>
              <w:t>М</w:t>
            </w:r>
          </w:p>
        </w:tc>
        <w:tc>
          <w:tcPr>
            <w:tcW w:w="1670" w:type="dxa"/>
            <w:gridSpan w:val="3"/>
            <w:tcBorders>
              <w:top w:val="nil"/>
              <w:left w:val="nil"/>
              <w:bottom w:val="nil"/>
              <w:right w:val="nil"/>
            </w:tcBorders>
            <w:shd w:val="clear" w:color="auto" w:fill="auto"/>
            <w:hideMark/>
          </w:tcPr>
          <w:p w14:paraId="7F4F5DF9"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22D523ED"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65D00859"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78DD2295"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5684AFAE"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3B54824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417808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4AA18CE"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C8649F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31,23</w:t>
            </w:r>
          </w:p>
        </w:tc>
      </w:tr>
      <w:tr w:rsidR="006B5BAE" w:rsidRPr="006B5BAE" w14:paraId="337B60F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A71E43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E4D9E2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01.7.03.01-0001</w:t>
            </w:r>
          </w:p>
        </w:tc>
        <w:tc>
          <w:tcPr>
            <w:tcW w:w="1565" w:type="dxa"/>
            <w:tcBorders>
              <w:top w:val="nil"/>
              <w:left w:val="nil"/>
              <w:bottom w:val="nil"/>
              <w:right w:val="nil"/>
            </w:tcBorders>
            <w:shd w:val="clear" w:color="auto" w:fill="auto"/>
            <w:hideMark/>
          </w:tcPr>
          <w:p w14:paraId="32B8F52B" w14:textId="77777777" w:rsidR="006B5BAE" w:rsidRPr="006B5BAE" w:rsidRDefault="006B5BAE" w:rsidP="006B5BAE">
            <w:pPr>
              <w:rPr>
                <w:rFonts w:ascii="Arial" w:hAnsi="Arial" w:cs="Arial"/>
                <w:sz w:val="16"/>
                <w:szCs w:val="16"/>
              </w:rPr>
            </w:pPr>
            <w:r w:rsidRPr="006B5BAE">
              <w:rPr>
                <w:rFonts w:ascii="Arial" w:hAnsi="Arial" w:cs="Arial"/>
                <w:sz w:val="16"/>
                <w:szCs w:val="16"/>
              </w:rPr>
              <w:t>Вода</w:t>
            </w:r>
          </w:p>
        </w:tc>
        <w:tc>
          <w:tcPr>
            <w:tcW w:w="1670" w:type="dxa"/>
            <w:gridSpan w:val="3"/>
            <w:tcBorders>
              <w:top w:val="nil"/>
              <w:left w:val="nil"/>
              <w:bottom w:val="nil"/>
              <w:right w:val="nil"/>
            </w:tcBorders>
            <w:shd w:val="clear" w:color="auto" w:fill="auto"/>
            <w:hideMark/>
          </w:tcPr>
          <w:p w14:paraId="7CA232A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757F490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7</w:t>
            </w:r>
          </w:p>
        </w:tc>
        <w:tc>
          <w:tcPr>
            <w:tcW w:w="1149" w:type="dxa"/>
            <w:gridSpan w:val="3"/>
            <w:tcBorders>
              <w:top w:val="nil"/>
              <w:left w:val="nil"/>
              <w:bottom w:val="nil"/>
              <w:right w:val="nil"/>
            </w:tcBorders>
            <w:shd w:val="clear" w:color="auto" w:fill="auto"/>
            <w:hideMark/>
          </w:tcPr>
          <w:p w14:paraId="2F21694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FD0E3F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1,715</w:t>
            </w:r>
          </w:p>
        </w:tc>
        <w:tc>
          <w:tcPr>
            <w:tcW w:w="1705" w:type="dxa"/>
            <w:gridSpan w:val="3"/>
            <w:tcBorders>
              <w:top w:val="nil"/>
              <w:left w:val="nil"/>
              <w:bottom w:val="nil"/>
              <w:right w:val="nil"/>
            </w:tcBorders>
            <w:shd w:val="clear" w:color="auto" w:fill="auto"/>
            <w:hideMark/>
          </w:tcPr>
          <w:p w14:paraId="7BC681BF"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35,71</w:t>
            </w:r>
          </w:p>
        </w:tc>
        <w:tc>
          <w:tcPr>
            <w:tcW w:w="1220" w:type="dxa"/>
            <w:gridSpan w:val="6"/>
            <w:tcBorders>
              <w:top w:val="nil"/>
              <w:left w:val="nil"/>
              <w:bottom w:val="nil"/>
              <w:right w:val="nil"/>
            </w:tcBorders>
            <w:shd w:val="clear" w:color="auto" w:fill="auto"/>
            <w:hideMark/>
          </w:tcPr>
          <w:p w14:paraId="096C88BB"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0,51</w:t>
            </w:r>
          </w:p>
        </w:tc>
        <w:tc>
          <w:tcPr>
            <w:tcW w:w="1021" w:type="dxa"/>
            <w:gridSpan w:val="3"/>
            <w:tcBorders>
              <w:top w:val="nil"/>
              <w:left w:val="nil"/>
              <w:bottom w:val="nil"/>
              <w:right w:val="nil"/>
            </w:tcBorders>
            <w:shd w:val="clear" w:color="auto" w:fill="auto"/>
            <w:hideMark/>
          </w:tcPr>
          <w:p w14:paraId="23C629A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18,21</w:t>
            </w:r>
          </w:p>
        </w:tc>
        <w:tc>
          <w:tcPr>
            <w:tcW w:w="594" w:type="dxa"/>
            <w:gridSpan w:val="2"/>
            <w:tcBorders>
              <w:top w:val="nil"/>
              <w:left w:val="nil"/>
              <w:bottom w:val="nil"/>
              <w:right w:val="nil"/>
            </w:tcBorders>
            <w:shd w:val="clear" w:color="auto" w:fill="auto"/>
            <w:hideMark/>
          </w:tcPr>
          <w:p w14:paraId="0438BC9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FA7CD4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31,23</w:t>
            </w:r>
          </w:p>
        </w:tc>
      </w:tr>
      <w:tr w:rsidR="006B5BAE" w:rsidRPr="006B5BAE" w14:paraId="40A13CA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F435F03"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П,Н</w:t>
            </w:r>
          </w:p>
        </w:tc>
        <w:tc>
          <w:tcPr>
            <w:tcW w:w="1508" w:type="dxa"/>
            <w:tcBorders>
              <w:top w:val="nil"/>
              <w:left w:val="nil"/>
              <w:bottom w:val="nil"/>
              <w:right w:val="nil"/>
            </w:tcBorders>
            <w:shd w:val="clear" w:color="auto" w:fill="auto"/>
            <w:hideMark/>
          </w:tcPr>
          <w:p w14:paraId="76A0BEEB"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02.2.05.04</w:t>
            </w:r>
          </w:p>
        </w:tc>
        <w:tc>
          <w:tcPr>
            <w:tcW w:w="1565" w:type="dxa"/>
            <w:tcBorders>
              <w:top w:val="nil"/>
              <w:left w:val="nil"/>
              <w:bottom w:val="nil"/>
              <w:right w:val="nil"/>
            </w:tcBorders>
            <w:shd w:val="clear" w:color="auto" w:fill="auto"/>
            <w:hideMark/>
          </w:tcPr>
          <w:p w14:paraId="0FC92C7E" w14:textId="77777777" w:rsidR="006B5BAE" w:rsidRPr="006B5BAE" w:rsidRDefault="006B5BAE" w:rsidP="006B5BAE">
            <w:pPr>
              <w:rPr>
                <w:rFonts w:ascii="Arial" w:hAnsi="Arial" w:cs="Arial"/>
                <w:i/>
                <w:iCs/>
                <w:sz w:val="16"/>
                <w:szCs w:val="16"/>
              </w:rPr>
            </w:pPr>
            <w:r w:rsidRPr="006B5BAE">
              <w:rPr>
                <w:rFonts w:ascii="Arial" w:hAnsi="Arial" w:cs="Arial"/>
                <w:i/>
                <w:iCs/>
                <w:sz w:val="16"/>
                <w:szCs w:val="16"/>
              </w:rPr>
              <w:t>Щебень из плотных горных пород</w:t>
            </w:r>
          </w:p>
        </w:tc>
        <w:tc>
          <w:tcPr>
            <w:tcW w:w="1670" w:type="dxa"/>
            <w:gridSpan w:val="3"/>
            <w:tcBorders>
              <w:top w:val="nil"/>
              <w:left w:val="nil"/>
              <w:bottom w:val="nil"/>
              <w:right w:val="nil"/>
            </w:tcBorders>
            <w:shd w:val="clear" w:color="auto" w:fill="auto"/>
            <w:hideMark/>
          </w:tcPr>
          <w:p w14:paraId="33BC9FA3"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м3</w:t>
            </w:r>
          </w:p>
        </w:tc>
        <w:tc>
          <w:tcPr>
            <w:tcW w:w="1120" w:type="dxa"/>
            <w:gridSpan w:val="4"/>
            <w:tcBorders>
              <w:top w:val="nil"/>
              <w:left w:val="nil"/>
              <w:bottom w:val="nil"/>
              <w:right w:val="nil"/>
            </w:tcBorders>
            <w:shd w:val="clear" w:color="auto" w:fill="auto"/>
            <w:hideMark/>
          </w:tcPr>
          <w:p w14:paraId="6644FD17"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0</w:t>
            </w:r>
          </w:p>
        </w:tc>
        <w:tc>
          <w:tcPr>
            <w:tcW w:w="1149" w:type="dxa"/>
            <w:gridSpan w:val="3"/>
            <w:tcBorders>
              <w:top w:val="nil"/>
              <w:left w:val="nil"/>
              <w:bottom w:val="nil"/>
              <w:right w:val="nil"/>
            </w:tcBorders>
            <w:shd w:val="clear" w:color="auto" w:fill="auto"/>
            <w:hideMark/>
          </w:tcPr>
          <w:p w14:paraId="7FAE4321" w14:textId="77777777" w:rsidR="006B5BAE" w:rsidRPr="006B5BAE" w:rsidRDefault="006B5BAE" w:rsidP="006B5BAE">
            <w:pPr>
              <w:jc w:val="center"/>
              <w:rPr>
                <w:rFonts w:ascii="Arial" w:hAnsi="Arial" w:cs="Arial"/>
                <w:i/>
                <w:iCs/>
                <w:sz w:val="16"/>
                <w:szCs w:val="16"/>
              </w:rPr>
            </w:pPr>
          </w:p>
        </w:tc>
        <w:tc>
          <w:tcPr>
            <w:tcW w:w="1983" w:type="dxa"/>
            <w:gridSpan w:val="6"/>
            <w:tcBorders>
              <w:top w:val="nil"/>
              <w:left w:val="nil"/>
              <w:bottom w:val="nil"/>
              <w:right w:val="nil"/>
            </w:tcBorders>
            <w:shd w:val="clear" w:color="auto" w:fill="auto"/>
            <w:hideMark/>
          </w:tcPr>
          <w:p w14:paraId="5B5238C8"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0</w:t>
            </w:r>
          </w:p>
        </w:tc>
        <w:tc>
          <w:tcPr>
            <w:tcW w:w="1705" w:type="dxa"/>
            <w:gridSpan w:val="3"/>
            <w:tcBorders>
              <w:top w:val="nil"/>
              <w:left w:val="nil"/>
              <w:bottom w:val="nil"/>
              <w:right w:val="nil"/>
            </w:tcBorders>
            <w:shd w:val="clear" w:color="auto" w:fill="auto"/>
            <w:hideMark/>
          </w:tcPr>
          <w:p w14:paraId="7C592ACB" w14:textId="77777777" w:rsidR="006B5BAE" w:rsidRPr="006B5BAE" w:rsidRDefault="006B5BAE" w:rsidP="006B5BAE">
            <w:pPr>
              <w:jc w:val="center"/>
              <w:rPr>
                <w:rFonts w:ascii="Arial" w:hAnsi="Arial" w:cs="Arial"/>
                <w:i/>
                <w:iCs/>
                <w:sz w:val="16"/>
                <w:szCs w:val="16"/>
              </w:rPr>
            </w:pPr>
          </w:p>
        </w:tc>
        <w:tc>
          <w:tcPr>
            <w:tcW w:w="1220" w:type="dxa"/>
            <w:gridSpan w:val="6"/>
            <w:tcBorders>
              <w:top w:val="nil"/>
              <w:left w:val="nil"/>
              <w:bottom w:val="nil"/>
              <w:right w:val="nil"/>
            </w:tcBorders>
            <w:shd w:val="clear" w:color="auto" w:fill="auto"/>
            <w:hideMark/>
          </w:tcPr>
          <w:p w14:paraId="03CB9B4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511554D"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50248A1"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3A94AA3"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 </w:t>
            </w:r>
          </w:p>
        </w:tc>
      </w:tr>
      <w:tr w:rsidR="006B5BAE" w:rsidRPr="006B5BAE" w14:paraId="07B69FE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04A1EDF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3325E17"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4E5077E3"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0014300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21828FD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28D455F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74F3A53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42156AA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4AA922F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55AF549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424C1BA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7CCE0C3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18 609,65</w:t>
            </w:r>
          </w:p>
        </w:tc>
      </w:tr>
      <w:tr w:rsidR="006B5BAE" w:rsidRPr="006B5BAE" w14:paraId="706ED57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421FEC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2737A3D5"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1C94FB2C"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1A7483D4"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02F22261"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1E1D85DC"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6DA4F940"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6CFB0329"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74B51FE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3968D7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1BD8A90"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F796D9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4 810,59</w:t>
            </w:r>
          </w:p>
        </w:tc>
      </w:tr>
      <w:tr w:rsidR="006B5BAE" w:rsidRPr="006B5BAE" w14:paraId="5D5369E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6FFD6F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FE6F6D4"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/812-021.0-1</w:t>
            </w:r>
          </w:p>
        </w:tc>
        <w:tc>
          <w:tcPr>
            <w:tcW w:w="1565" w:type="dxa"/>
            <w:tcBorders>
              <w:top w:val="nil"/>
              <w:left w:val="nil"/>
              <w:bottom w:val="nil"/>
              <w:right w:val="nil"/>
            </w:tcBorders>
            <w:shd w:val="clear" w:color="auto" w:fill="auto"/>
            <w:hideMark/>
          </w:tcPr>
          <w:p w14:paraId="5A982431" w14:textId="77777777" w:rsidR="006B5BAE" w:rsidRPr="006B5BAE" w:rsidRDefault="006B5BAE" w:rsidP="006B5BAE">
            <w:pPr>
              <w:rPr>
                <w:rFonts w:ascii="Arial" w:hAnsi="Arial" w:cs="Arial"/>
                <w:sz w:val="16"/>
                <w:szCs w:val="16"/>
              </w:rPr>
            </w:pPr>
            <w:r w:rsidRPr="006B5BAE">
              <w:rPr>
                <w:rFonts w:ascii="Arial" w:hAnsi="Arial" w:cs="Arial"/>
                <w:sz w:val="16"/>
                <w:szCs w:val="16"/>
              </w:rPr>
              <w:t>НР Автомобильные дороги</w:t>
            </w:r>
          </w:p>
        </w:tc>
        <w:tc>
          <w:tcPr>
            <w:tcW w:w="1670" w:type="dxa"/>
            <w:gridSpan w:val="3"/>
            <w:tcBorders>
              <w:top w:val="nil"/>
              <w:left w:val="nil"/>
              <w:bottom w:val="nil"/>
              <w:right w:val="nil"/>
            </w:tcBorders>
            <w:shd w:val="clear" w:color="auto" w:fill="auto"/>
            <w:hideMark/>
          </w:tcPr>
          <w:p w14:paraId="19B14B5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41A3EC6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147</w:t>
            </w:r>
          </w:p>
        </w:tc>
        <w:tc>
          <w:tcPr>
            <w:tcW w:w="1149" w:type="dxa"/>
            <w:gridSpan w:val="3"/>
            <w:tcBorders>
              <w:top w:val="nil"/>
              <w:left w:val="nil"/>
              <w:bottom w:val="nil"/>
              <w:right w:val="nil"/>
            </w:tcBorders>
            <w:shd w:val="clear" w:color="auto" w:fill="auto"/>
            <w:hideMark/>
          </w:tcPr>
          <w:p w14:paraId="48B1BE54"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5DF873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147</w:t>
            </w:r>
          </w:p>
        </w:tc>
        <w:tc>
          <w:tcPr>
            <w:tcW w:w="1705" w:type="dxa"/>
            <w:gridSpan w:val="3"/>
            <w:tcBorders>
              <w:top w:val="nil"/>
              <w:left w:val="nil"/>
              <w:bottom w:val="nil"/>
              <w:right w:val="nil"/>
            </w:tcBorders>
            <w:shd w:val="clear" w:color="auto" w:fill="auto"/>
            <w:hideMark/>
          </w:tcPr>
          <w:p w14:paraId="4B5315A2"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D71BAB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F152101"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89FD605"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6E2293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7 071,57</w:t>
            </w:r>
          </w:p>
        </w:tc>
      </w:tr>
      <w:tr w:rsidR="006B5BAE" w:rsidRPr="006B5BAE" w14:paraId="6498A6D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411F3B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FBFB3E9"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/774-021.0</w:t>
            </w:r>
          </w:p>
        </w:tc>
        <w:tc>
          <w:tcPr>
            <w:tcW w:w="1565" w:type="dxa"/>
            <w:tcBorders>
              <w:top w:val="nil"/>
              <w:left w:val="nil"/>
              <w:bottom w:val="nil"/>
              <w:right w:val="nil"/>
            </w:tcBorders>
            <w:shd w:val="clear" w:color="auto" w:fill="auto"/>
            <w:hideMark/>
          </w:tcPr>
          <w:p w14:paraId="1865B1DC" w14:textId="77777777" w:rsidR="006B5BAE" w:rsidRPr="006B5BAE" w:rsidRDefault="006B5BAE" w:rsidP="006B5BAE">
            <w:pPr>
              <w:rPr>
                <w:rFonts w:ascii="Arial" w:hAnsi="Arial" w:cs="Arial"/>
                <w:sz w:val="16"/>
                <w:szCs w:val="16"/>
              </w:rPr>
            </w:pPr>
            <w:r w:rsidRPr="006B5BAE">
              <w:rPr>
                <w:rFonts w:ascii="Arial" w:hAnsi="Arial" w:cs="Arial"/>
                <w:sz w:val="16"/>
                <w:szCs w:val="16"/>
              </w:rPr>
              <w:t>СП Автомобильные дороги</w:t>
            </w:r>
          </w:p>
        </w:tc>
        <w:tc>
          <w:tcPr>
            <w:tcW w:w="1670" w:type="dxa"/>
            <w:gridSpan w:val="3"/>
            <w:tcBorders>
              <w:top w:val="nil"/>
              <w:left w:val="nil"/>
              <w:bottom w:val="nil"/>
              <w:right w:val="nil"/>
            </w:tcBorders>
            <w:shd w:val="clear" w:color="auto" w:fill="auto"/>
            <w:hideMark/>
          </w:tcPr>
          <w:p w14:paraId="106511F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106E66A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134</w:t>
            </w:r>
          </w:p>
        </w:tc>
        <w:tc>
          <w:tcPr>
            <w:tcW w:w="1149" w:type="dxa"/>
            <w:gridSpan w:val="3"/>
            <w:tcBorders>
              <w:top w:val="nil"/>
              <w:left w:val="nil"/>
              <w:bottom w:val="nil"/>
              <w:right w:val="nil"/>
            </w:tcBorders>
            <w:shd w:val="clear" w:color="auto" w:fill="auto"/>
            <w:hideMark/>
          </w:tcPr>
          <w:p w14:paraId="7663EFA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2EE9AB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134</w:t>
            </w:r>
          </w:p>
        </w:tc>
        <w:tc>
          <w:tcPr>
            <w:tcW w:w="1705" w:type="dxa"/>
            <w:gridSpan w:val="3"/>
            <w:tcBorders>
              <w:top w:val="nil"/>
              <w:left w:val="nil"/>
              <w:bottom w:val="nil"/>
              <w:right w:val="nil"/>
            </w:tcBorders>
            <w:shd w:val="clear" w:color="auto" w:fill="auto"/>
            <w:hideMark/>
          </w:tcPr>
          <w:p w14:paraId="46B304E0"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CCED27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56D68A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515418A5"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22424D3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6 446,19</w:t>
            </w:r>
          </w:p>
        </w:tc>
      </w:tr>
      <w:tr w:rsidR="006B5BAE" w:rsidRPr="006B5BAE" w14:paraId="2A6D9AB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F4690D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612EEA5B"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5FE1A0FD"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6DE9F46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435131B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1CECF25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491A3B5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0E64425E"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3752D2F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7F74E848"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131 132,29</w:t>
            </w:r>
          </w:p>
        </w:tc>
        <w:tc>
          <w:tcPr>
            <w:tcW w:w="594" w:type="dxa"/>
            <w:gridSpan w:val="2"/>
            <w:tcBorders>
              <w:top w:val="single" w:sz="4" w:space="0" w:color="auto"/>
              <w:left w:val="nil"/>
              <w:bottom w:val="nil"/>
              <w:right w:val="nil"/>
            </w:tcBorders>
            <w:shd w:val="clear" w:color="auto" w:fill="auto"/>
            <w:hideMark/>
          </w:tcPr>
          <w:p w14:paraId="4300111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749C477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32 127,41</w:t>
            </w:r>
          </w:p>
        </w:tc>
      </w:tr>
      <w:tr w:rsidR="006B5BAE" w:rsidRPr="006B5BAE" w14:paraId="3300E91E"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49D4F7E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7</w:t>
            </w:r>
          </w:p>
        </w:tc>
        <w:tc>
          <w:tcPr>
            <w:tcW w:w="1508" w:type="dxa"/>
            <w:tcBorders>
              <w:top w:val="single" w:sz="4" w:space="0" w:color="auto"/>
              <w:left w:val="nil"/>
              <w:bottom w:val="nil"/>
              <w:right w:val="nil"/>
            </w:tcBorders>
            <w:shd w:val="clear" w:color="auto" w:fill="auto"/>
            <w:hideMark/>
          </w:tcPr>
          <w:p w14:paraId="0A3662AF"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ФСБЦ-02.2.05.04-2030</w:t>
            </w:r>
          </w:p>
        </w:tc>
        <w:tc>
          <w:tcPr>
            <w:tcW w:w="1565" w:type="dxa"/>
            <w:tcBorders>
              <w:top w:val="single" w:sz="4" w:space="0" w:color="auto"/>
              <w:left w:val="nil"/>
              <w:bottom w:val="nil"/>
              <w:right w:val="nil"/>
            </w:tcBorders>
            <w:shd w:val="clear" w:color="auto" w:fill="auto"/>
            <w:hideMark/>
          </w:tcPr>
          <w:p w14:paraId="63749549"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Щебень из плотных горных пород для строительных работ М 1200, фракция 5(3)-20 мм</w:t>
            </w:r>
          </w:p>
        </w:tc>
        <w:tc>
          <w:tcPr>
            <w:tcW w:w="1670" w:type="dxa"/>
            <w:gridSpan w:val="3"/>
            <w:tcBorders>
              <w:top w:val="single" w:sz="4" w:space="0" w:color="auto"/>
              <w:left w:val="nil"/>
              <w:bottom w:val="nil"/>
              <w:right w:val="nil"/>
            </w:tcBorders>
            <w:shd w:val="clear" w:color="auto" w:fill="auto"/>
            <w:hideMark/>
          </w:tcPr>
          <w:p w14:paraId="0A8FF6D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м3</w:t>
            </w:r>
          </w:p>
        </w:tc>
        <w:tc>
          <w:tcPr>
            <w:tcW w:w="1120" w:type="dxa"/>
            <w:gridSpan w:val="4"/>
            <w:tcBorders>
              <w:top w:val="single" w:sz="4" w:space="0" w:color="auto"/>
              <w:left w:val="nil"/>
              <w:bottom w:val="nil"/>
              <w:right w:val="nil"/>
            </w:tcBorders>
            <w:shd w:val="clear" w:color="auto" w:fill="auto"/>
            <w:hideMark/>
          </w:tcPr>
          <w:p w14:paraId="4FFCC64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30,87</w:t>
            </w:r>
          </w:p>
        </w:tc>
        <w:tc>
          <w:tcPr>
            <w:tcW w:w="1149" w:type="dxa"/>
            <w:gridSpan w:val="3"/>
            <w:tcBorders>
              <w:top w:val="single" w:sz="4" w:space="0" w:color="auto"/>
              <w:left w:val="nil"/>
              <w:bottom w:val="nil"/>
              <w:right w:val="nil"/>
            </w:tcBorders>
            <w:shd w:val="clear" w:color="auto" w:fill="auto"/>
            <w:hideMark/>
          </w:tcPr>
          <w:p w14:paraId="2F508D6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404CA36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30,87</w:t>
            </w:r>
          </w:p>
        </w:tc>
        <w:tc>
          <w:tcPr>
            <w:tcW w:w="1705" w:type="dxa"/>
            <w:gridSpan w:val="3"/>
            <w:tcBorders>
              <w:top w:val="single" w:sz="4" w:space="0" w:color="auto"/>
              <w:left w:val="nil"/>
              <w:bottom w:val="nil"/>
              <w:right w:val="nil"/>
            </w:tcBorders>
            <w:shd w:val="clear" w:color="auto" w:fill="auto"/>
            <w:hideMark/>
          </w:tcPr>
          <w:p w14:paraId="57263043"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3 136,45</w:t>
            </w:r>
          </w:p>
        </w:tc>
        <w:tc>
          <w:tcPr>
            <w:tcW w:w="1220" w:type="dxa"/>
            <w:gridSpan w:val="6"/>
            <w:tcBorders>
              <w:top w:val="single" w:sz="4" w:space="0" w:color="auto"/>
              <w:left w:val="nil"/>
              <w:bottom w:val="nil"/>
              <w:right w:val="nil"/>
            </w:tcBorders>
            <w:shd w:val="clear" w:color="auto" w:fill="auto"/>
            <w:hideMark/>
          </w:tcPr>
          <w:p w14:paraId="6F1665D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0,34</w:t>
            </w:r>
          </w:p>
        </w:tc>
        <w:tc>
          <w:tcPr>
            <w:tcW w:w="1021" w:type="dxa"/>
            <w:gridSpan w:val="3"/>
            <w:tcBorders>
              <w:top w:val="single" w:sz="4" w:space="0" w:color="auto"/>
              <w:left w:val="nil"/>
              <w:bottom w:val="nil"/>
              <w:right w:val="nil"/>
            </w:tcBorders>
            <w:shd w:val="clear" w:color="auto" w:fill="auto"/>
            <w:hideMark/>
          </w:tcPr>
          <w:p w14:paraId="494E9BDD"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1 066,39</w:t>
            </w:r>
          </w:p>
        </w:tc>
        <w:tc>
          <w:tcPr>
            <w:tcW w:w="594" w:type="dxa"/>
            <w:gridSpan w:val="2"/>
            <w:tcBorders>
              <w:top w:val="single" w:sz="4" w:space="0" w:color="auto"/>
              <w:left w:val="nil"/>
              <w:bottom w:val="nil"/>
              <w:right w:val="nil"/>
            </w:tcBorders>
            <w:shd w:val="clear" w:color="auto" w:fill="auto"/>
            <w:hideMark/>
          </w:tcPr>
          <w:p w14:paraId="67BE395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07AA801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32 919,46</w:t>
            </w:r>
          </w:p>
        </w:tc>
      </w:tr>
      <w:tr w:rsidR="006D7A79" w:rsidRPr="006B5BAE" w14:paraId="63E7DDF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4FBF9E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11AF73EE" w14:textId="77777777" w:rsidR="006B5BAE" w:rsidRPr="006B5BAE" w:rsidRDefault="006B5BAE" w:rsidP="006B5BAE">
            <w:pPr>
              <w:jc w:val="center"/>
              <w:rPr>
                <w:rFonts w:ascii="Arial" w:hAnsi="Arial" w:cs="Arial"/>
                <w:b/>
                <w:bCs/>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12FF36D9"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(Материалы)</w:t>
            </w:r>
          </w:p>
        </w:tc>
      </w:tr>
      <w:tr w:rsidR="006D7A79" w:rsidRPr="006B5BAE" w14:paraId="7549DDD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513A992E"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01354C0"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10A717D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Объем=МАСТЕР*126</w:t>
            </w:r>
          </w:p>
        </w:tc>
      </w:tr>
      <w:tr w:rsidR="006B5BAE" w:rsidRPr="006B5BAE" w14:paraId="69C0E0C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DD0089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20E6B5B8"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4DD6090B"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2725C37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6EC959B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3D84A4D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24B5A03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66CFD6A3"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4E6A0CB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5575EE9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284E0BB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5524398E"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32 919,46</w:t>
            </w:r>
          </w:p>
        </w:tc>
      </w:tr>
      <w:tr w:rsidR="006B5BAE" w:rsidRPr="006B5BAE" w14:paraId="308A57A4" w14:textId="77777777" w:rsidTr="008D3675">
        <w:trPr>
          <w:gridAfter w:val="4"/>
          <w:wAfter w:w="2293" w:type="dxa"/>
          <w:trHeight w:val="300"/>
        </w:trPr>
        <w:tc>
          <w:tcPr>
            <w:tcW w:w="1035" w:type="dxa"/>
            <w:tcBorders>
              <w:top w:val="single" w:sz="4" w:space="0" w:color="auto"/>
              <w:left w:val="single" w:sz="4" w:space="0" w:color="auto"/>
              <w:bottom w:val="nil"/>
              <w:right w:val="nil"/>
            </w:tcBorders>
            <w:shd w:val="clear" w:color="auto" w:fill="auto"/>
            <w:hideMark/>
          </w:tcPr>
          <w:p w14:paraId="277B936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8</w:t>
            </w:r>
          </w:p>
        </w:tc>
        <w:tc>
          <w:tcPr>
            <w:tcW w:w="1508" w:type="dxa"/>
            <w:tcBorders>
              <w:top w:val="single" w:sz="4" w:space="0" w:color="auto"/>
              <w:left w:val="nil"/>
              <w:bottom w:val="nil"/>
              <w:right w:val="nil"/>
            </w:tcBorders>
            <w:shd w:val="clear" w:color="auto" w:fill="auto"/>
            <w:hideMark/>
          </w:tcPr>
          <w:p w14:paraId="4AD3765E"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ГЭСН06-03-004-11</w:t>
            </w:r>
          </w:p>
        </w:tc>
        <w:tc>
          <w:tcPr>
            <w:tcW w:w="1565" w:type="dxa"/>
            <w:tcBorders>
              <w:top w:val="single" w:sz="4" w:space="0" w:color="auto"/>
              <w:left w:val="nil"/>
              <w:bottom w:val="nil"/>
              <w:right w:val="nil"/>
            </w:tcBorders>
            <w:shd w:val="clear" w:color="auto" w:fill="auto"/>
            <w:hideMark/>
          </w:tcPr>
          <w:p w14:paraId="2D70CFB6"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Установка закладных деталей весом: до 4 кг</w:t>
            </w:r>
          </w:p>
        </w:tc>
        <w:tc>
          <w:tcPr>
            <w:tcW w:w="1670" w:type="dxa"/>
            <w:gridSpan w:val="3"/>
            <w:tcBorders>
              <w:top w:val="single" w:sz="4" w:space="0" w:color="auto"/>
              <w:left w:val="nil"/>
              <w:bottom w:val="nil"/>
              <w:right w:val="nil"/>
            </w:tcBorders>
            <w:shd w:val="clear" w:color="auto" w:fill="auto"/>
            <w:hideMark/>
          </w:tcPr>
          <w:p w14:paraId="5BDD519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т</w:t>
            </w:r>
          </w:p>
        </w:tc>
        <w:tc>
          <w:tcPr>
            <w:tcW w:w="1120" w:type="dxa"/>
            <w:gridSpan w:val="4"/>
            <w:tcBorders>
              <w:top w:val="single" w:sz="4" w:space="0" w:color="auto"/>
              <w:left w:val="nil"/>
              <w:bottom w:val="nil"/>
              <w:right w:val="nil"/>
            </w:tcBorders>
            <w:shd w:val="clear" w:color="auto" w:fill="auto"/>
            <w:hideMark/>
          </w:tcPr>
          <w:p w14:paraId="5490950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0,2</w:t>
            </w:r>
          </w:p>
        </w:tc>
        <w:tc>
          <w:tcPr>
            <w:tcW w:w="1149" w:type="dxa"/>
            <w:gridSpan w:val="3"/>
            <w:tcBorders>
              <w:top w:val="single" w:sz="4" w:space="0" w:color="auto"/>
              <w:left w:val="nil"/>
              <w:bottom w:val="nil"/>
              <w:right w:val="nil"/>
            </w:tcBorders>
            <w:shd w:val="clear" w:color="auto" w:fill="auto"/>
            <w:hideMark/>
          </w:tcPr>
          <w:p w14:paraId="49B11E3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2AE09EB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0,2</w:t>
            </w:r>
          </w:p>
        </w:tc>
        <w:tc>
          <w:tcPr>
            <w:tcW w:w="1705" w:type="dxa"/>
            <w:gridSpan w:val="3"/>
            <w:tcBorders>
              <w:top w:val="single" w:sz="4" w:space="0" w:color="auto"/>
              <w:left w:val="nil"/>
              <w:bottom w:val="nil"/>
              <w:right w:val="nil"/>
            </w:tcBorders>
            <w:shd w:val="clear" w:color="auto" w:fill="auto"/>
            <w:hideMark/>
          </w:tcPr>
          <w:p w14:paraId="06367714"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7282F98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25AAAF65"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20176DF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3DE26004"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00164756"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4650EE6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29D74F6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421/пр_2020_прил.10_т.2_п.2.1_гр.3</w:t>
            </w:r>
          </w:p>
        </w:tc>
        <w:tc>
          <w:tcPr>
            <w:tcW w:w="13600" w:type="dxa"/>
            <w:gridSpan w:val="36"/>
            <w:tcBorders>
              <w:top w:val="nil"/>
              <w:left w:val="nil"/>
              <w:bottom w:val="nil"/>
              <w:right w:val="single" w:sz="4" w:space="0" w:color="000000"/>
            </w:tcBorders>
            <w:shd w:val="clear" w:color="auto" w:fill="auto"/>
            <w:hideMark/>
          </w:tcPr>
          <w:p w14:paraId="440E9FD3"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68C0A49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1BB4E02"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9ACA38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2F0A62D0"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3C7D873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6B88DDD"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6127250F"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35C59F1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39,6</w:t>
            </w:r>
          </w:p>
        </w:tc>
        <w:tc>
          <w:tcPr>
            <w:tcW w:w="1705" w:type="dxa"/>
            <w:gridSpan w:val="3"/>
            <w:tcBorders>
              <w:top w:val="nil"/>
              <w:left w:val="nil"/>
              <w:bottom w:val="nil"/>
              <w:right w:val="nil"/>
            </w:tcBorders>
            <w:shd w:val="clear" w:color="auto" w:fill="auto"/>
            <w:hideMark/>
          </w:tcPr>
          <w:p w14:paraId="7976269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4B3C09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EEFD77D"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22ABB91"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C6A656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16 351,34</w:t>
            </w:r>
          </w:p>
        </w:tc>
      </w:tr>
      <w:tr w:rsidR="006B5BAE" w:rsidRPr="006B5BAE" w14:paraId="7CB32E0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177FB7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2F6FBA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1-100-35</w:t>
            </w:r>
          </w:p>
        </w:tc>
        <w:tc>
          <w:tcPr>
            <w:tcW w:w="1565" w:type="dxa"/>
            <w:tcBorders>
              <w:top w:val="nil"/>
              <w:left w:val="nil"/>
              <w:bottom w:val="nil"/>
              <w:right w:val="nil"/>
            </w:tcBorders>
            <w:shd w:val="clear" w:color="auto" w:fill="auto"/>
            <w:hideMark/>
          </w:tcPr>
          <w:p w14:paraId="48219721"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3,5</w:t>
            </w:r>
          </w:p>
        </w:tc>
        <w:tc>
          <w:tcPr>
            <w:tcW w:w="1670" w:type="dxa"/>
            <w:gridSpan w:val="3"/>
            <w:tcBorders>
              <w:top w:val="nil"/>
              <w:left w:val="nil"/>
              <w:bottom w:val="nil"/>
              <w:right w:val="nil"/>
            </w:tcBorders>
            <w:shd w:val="clear" w:color="auto" w:fill="auto"/>
            <w:hideMark/>
          </w:tcPr>
          <w:p w14:paraId="4BAF95D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A13620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198</w:t>
            </w:r>
          </w:p>
        </w:tc>
        <w:tc>
          <w:tcPr>
            <w:tcW w:w="1149" w:type="dxa"/>
            <w:gridSpan w:val="3"/>
            <w:tcBorders>
              <w:top w:val="nil"/>
              <w:left w:val="nil"/>
              <w:bottom w:val="nil"/>
              <w:right w:val="nil"/>
            </w:tcBorders>
            <w:shd w:val="clear" w:color="auto" w:fill="auto"/>
            <w:hideMark/>
          </w:tcPr>
          <w:p w14:paraId="44A5282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F01FFB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39,6</w:t>
            </w:r>
          </w:p>
        </w:tc>
        <w:tc>
          <w:tcPr>
            <w:tcW w:w="1705" w:type="dxa"/>
            <w:gridSpan w:val="3"/>
            <w:tcBorders>
              <w:top w:val="nil"/>
              <w:left w:val="nil"/>
              <w:bottom w:val="nil"/>
              <w:right w:val="nil"/>
            </w:tcBorders>
            <w:shd w:val="clear" w:color="auto" w:fill="auto"/>
            <w:hideMark/>
          </w:tcPr>
          <w:p w14:paraId="5ABBD50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2E7C38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0442FE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330,33</w:t>
            </w:r>
          </w:p>
        </w:tc>
        <w:tc>
          <w:tcPr>
            <w:tcW w:w="594" w:type="dxa"/>
            <w:gridSpan w:val="2"/>
            <w:tcBorders>
              <w:top w:val="nil"/>
              <w:left w:val="nil"/>
              <w:bottom w:val="nil"/>
              <w:right w:val="nil"/>
            </w:tcBorders>
            <w:shd w:val="clear" w:color="auto" w:fill="auto"/>
            <w:hideMark/>
          </w:tcPr>
          <w:p w14:paraId="12EDF36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4D9F8B6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16 351,34</w:t>
            </w:r>
          </w:p>
        </w:tc>
      </w:tr>
      <w:tr w:rsidR="006B5BAE" w:rsidRPr="006B5BAE" w14:paraId="1BE1C1D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0FAA7CE"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B043FB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5D0CF398"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54EA08B0"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315C30D7"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38CA66F9"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47DD2125"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094D553F"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76CC0C5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D01E66F"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CF1E3CD"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6BD012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69,06</w:t>
            </w:r>
          </w:p>
        </w:tc>
      </w:tr>
      <w:tr w:rsidR="006B5BAE" w:rsidRPr="006B5BAE" w14:paraId="4578ACF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ED5D69B"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C96C410"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2EEC65CB"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3E09D74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A94203A"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3FA5005A"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380B47C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0,066</w:t>
            </w:r>
          </w:p>
        </w:tc>
        <w:tc>
          <w:tcPr>
            <w:tcW w:w="1705" w:type="dxa"/>
            <w:gridSpan w:val="3"/>
            <w:tcBorders>
              <w:top w:val="nil"/>
              <w:left w:val="nil"/>
              <w:bottom w:val="nil"/>
              <w:right w:val="nil"/>
            </w:tcBorders>
            <w:shd w:val="clear" w:color="auto" w:fill="auto"/>
            <w:hideMark/>
          </w:tcPr>
          <w:p w14:paraId="23CD50E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6A626F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F323C5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54157DA"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6D4316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33,07</w:t>
            </w:r>
          </w:p>
        </w:tc>
      </w:tr>
      <w:tr w:rsidR="006B5BAE" w:rsidRPr="006B5BAE" w14:paraId="1F35C2F1"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18F4FB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1F2528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91.05.05-015</w:t>
            </w:r>
          </w:p>
        </w:tc>
        <w:tc>
          <w:tcPr>
            <w:tcW w:w="1565" w:type="dxa"/>
            <w:tcBorders>
              <w:top w:val="nil"/>
              <w:left w:val="nil"/>
              <w:bottom w:val="nil"/>
              <w:right w:val="nil"/>
            </w:tcBorders>
            <w:shd w:val="clear" w:color="auto" w:fill="auto"/>
            <w:hideMark/>
          </w:tcPr>
          <w:p w14:paraId="3856166F"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на автомобильном ходу, грузоподъемность 16 т</w:t>
            </w:r>
          </w:p>
        </w:tc>
        <w:tc>
          <w:tcPr>
            <w:tcW w:w="1670" w:type="dxa"/>
            <w:gridSpan w:val="3"/>
            <w:tcBorders>
              <w:top w:val="nil"/>
              <w:left w:val="nil"/>
              <w:bottom w:val="nil"/>
              <w:right w:val="nil"/>
            </w:tcBorders>
            <w:shd w:val="clear" w:color="auto" w:fill="auto"/>
            <w:hideMark/>
          </w:tcPr>
          <w:p w14:paraId="59A77C09"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094E4BB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0,14</w:t>
            </w:r>
          </w:p>
        </w:tc>
        <w:tc>
          <w:tcPr>
            <w:tcW w:w="1149" w:type="dxa"/>
            <w:gridSpan w:val="3"/>
            <w:tcBorders>
              <w:top w:val="nil"/>
              <w:left w:val="nil"/>
              <w:bottom w:val="nil"/>
              <w:right w:val="nil"/>
            </w:tcBorders>
            <w:shd w:val="clear" w:color="auto" w:fill="auto"/>
            <w:hideMark/>
          </w:tcPr>
          <w:p w14:paraId="1BBAD11F"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8F5437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0,028</w:t>
            </w:r>
          </w:p>
        </w:tc>
        <w:tc>
          <w:tcPr>
            <w:tcW w:w="1705" w:type="dxa"/>
            <w:gridSpan w:val="3"/>
            <w:tcBorders>
              <w:top w:val="nil"/>
              <w:left w:val="nil"/>
              <w:bottom w:val="nil"/>
              <w:right w:val="nil"/>
            </w:tcBorders>
            <w:shd w:val="clear" w:color="auto" w:fill="auto"/>
            <w:hideMark/>
          </w:tcPr>
          <w:p w14:paraId="242AF937"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FA76E8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548DA3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1 602,40</w:t>
            </w:r>
          </w:p>
        </w:tc>
        <w:tc>
          <w:tcPr>
            <w:tcW w:w="594" w:type="dxa"/>
            <w:gridSpan w:val="2"/>
            <w:tcBorders>
              <w:top w:val="nil"/>
              <w:left w:val="nil"/>
              <w:bottom w:val="nil"/>
              <w:right w:val="nil"/>
            </w:tcBorders>
            <w:shd w:val="clear" w:color="auto" w:fill="auto"/>
            <w:hideMark/>
          </w:tcPr>
          <w:p w14:paraId="06E80BEF"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F1E79D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44,87</w:t>
            </w:r>
          </w:p>
        </w:tc>
      </w:tr>
      <w:tr w:rsidR="006B5BAE" w:rsidRPr="006B5BAE" w14:paraId="01E5EF1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C845F1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D417A8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44077B38"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6E0EE0D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4BD3AB1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0,14</w:t>
            </w:r>
          </w:p>
        </w:tc>
        <w:tc>
          <w:tcPr>
            <w:tcW w:w="1149" w:type="dxa"/>
            <w:gridSpan w:val="3"/>
            <w:tcBorders>
              <w:top w:val="nil"/>
              <w:left w:val="nil"/>
              <w:bottom w:val="nil"/>
              <w:right w:val="nil"/>
            </w:tcBorders>
            <w:shd w:val="clear" w:color="auto" w:fill="auto"/>
            <w:hideMark/>
          </w:tcPr>
          <w:p w14:paraId="125739E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754C3E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0,028</w:t>
            </w:r>
          </w:p>
        </w:tc>
        <w:tc>
          <w:tcPr>
            <w:tcW w:w="1705" w:type="dxa"/>
            <w:gridSpan w:val="3"/>
            <w:tcBorders>
              <w:top w:val="nil"/>
              <w:left w:val="nil"/>
              <w:bottom w:val="nil"/>
              <w:right w:val="nil"/>
            </w:tcBorders>
            <w:shd w:val="clear" w:color="auto" w:fill="auto"/>
            <w:hideMark/>
          </w:tcPr>
          <w:p w14:paraId="49ED751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5B13E2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BAA5FB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0226F1D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2B193A7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16,45</w:t>
            </w:r>
          </w:p>
        </w:tc>
      </w:tr>
      <w:tr w:rsidR="006B5BAE" w:rsidRPr="006B5BAE" w14:paraId="7DB6B3E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D12CEE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598439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91.14.02-001</w:t>
            </w:r>
          </w:p>
        </w:tc>
        <w:tc>
          <w:tcPr>
            <w:tcW w:w="1565" w:type="dxa"/>
            <w:tcBorders>
              <w:top w:val="nil"/>
              <w:left w:val="nil"/>
              <w:bottom w:val="nil"/>
              <w:right w:val="nil"/>
            </w:tcBorders>
            <w:shd w:val="clear" w:color="auto" w:fill="auto"/>
            <w:hideMark/>
          </w:tcPr>
          <w:p w14:paraId="3D6505BD" w14:textId="77777777" w:rsidR="006B5BAE" w:rsidRPr="006B5BAE" w:rsidRDefault="006B5BAE" w:rsidP="006B5BAE">
            <w:pPr>
              <w:rPr>
                <w:rFonts w:ascii="Arial" w:hAnsi="Arial" w:cs="Arial"/>
                <w:sz w:val="16"/>
                <w:szCs w:val="16"/>
              </w:rPr>
            </w:pPr>
            <w:r w:rsidRPr="006B5BAE">
              <w:rPr>
                <w:rFonts w:ascii="Arial" w:hAnsi="Arial" w:cs="Arial"/>
                <w:sz w:val="16"/>
                <w:szCs w:val="16"/>
              </w:rPr>
              <w:t>Автомобили бортовые, грузоподъемность до 5 т</w:t>
            </w:r>
          </w:p>
        </w:tc>
        <w:tc>
          <w:tcPr>
            <w:tcW w:w="1670" w:type="dxa"/>
            <w:gridSpan w:val="3"/>
            <w:tcBorders>
              <w:top w:val="nil"/>
              <w:left w:val="nil"/>
              <w:bottom w:val="nil"/>
              <w:right w:val="nil"/>
            </w:tcBorders>
            <w:shd w:val="clear" w:color="auto" w:fill="auto"/>
            <w:hideMark/>
          </w:tcPr>
          <w:p w14:paraId="679A0B5C"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1BB2B14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0,19</w:t>
            </w:r>
          </w:p>
        </w:tc>
        <w:tc>
          <w:tcPr>
            <w:tcW w:w="1149" w:type="dxa"/>
            <w:gridSpan w:val="3"/>
            <w:tcBorders>
              <w:top w:val="nil"/>
              <w:left w:val="nil"/>
              <w:bottom w:val="nil"/>
              <w:right w:val="nil"/>
            </w:tcBorders>
            <w:shd w:val="clear" w:color="auto" w:fill="auto"/>
            <w:hideMark/>
          </w:tcPr>
          <w:p w14:paraId="31469C2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CE1249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0,038</w:t>
            </w:r>
          </w:p>
        </w:tc>
        <w:tc>
          <w:tcPr>
            <w:tcW w:w="1705" w:type="dxa"/>
            <w:gridSpan w:val="3"/>
            <w:tcBorders>
              <w:top w:val="nil"/>
              <w:left w:val="nil"/>
              <w:bottom w:val="nil"/>
              <w:right w:val="nil"/>
            </w:tcBorders>
            <w:shd w:val="clear" w:color="auto" w:fill="auto"/>
            <w:hideMark/>
          </w:tcPr>
          <w:p w14:paraId="64466776"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BFBFE3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D53A65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636,63</w:t>
            </w:r>
          </w:p>
        </w:tc>
        <w:tc>
          <w:tcPr>
            <w:tcW w:w="594" w:type="dxa"/>
            <w:gridSpan w:val="2"/>
            <w:tcBorders>
              <w:top w:val="nil"/>
              <w:left w:val="nil"/>
              <w:bottom w:val="nil"/>
              <w:right w:val="nil"/>
            </w:tcBorders>
            <w:shd w:val="clear" w:color="auto" w:fill="auto"/>
            <w:hideMark/>
          </w:tcPr>
          <w:p w14:paraId="5D206FD4"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06F024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24,19</w:t>
            </w:r>
          </w:p>
        </w:tc>
      </w:tr>
      <w:tr w:rsidR="006B5BAE" w:rsidRPr="006B5BAE" w14:paraId="2C5A0FF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520B6E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314A94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3AAF1D4D"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6B03ED4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0B1F87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0,19</w:t>
            </w:r>
          </w:p>
        </w:tc>
        <w:tc>
          <w:tcPr>
            <w:tcW w:w="1149" w:type="dxa"/>
            <w:gridSpan w:val="3"/>
            <w:tcBorders>
              <w:top w:val="nil"/>
              <w:left w:val="nil"/>
              <w:bottom w:val="nil"/>
              <w:right w:val="nil"/>
            </w:tcBorders>
            <w:shd w:val="clear" w:color="auto" w:fill="auto"/>
            <w:hideMark/>
          </w:tcPr>
          <w:p w14:paraId="1695878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17D3CE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0,038</w:t>
            </w:r>
          </w:p>
        </w:tc>
        <w:tc>
          <w:tcPr>
            <w:tcW w:w="1705" w:type="dxa"/>
            <w:gridSpan w:val="3"/>
            <w:tcBorders>
              <w:top w:val="nil"/>
              <w:left w:val="nil"/>
              <w:bottom w:val="nil"/>
              <w:right w:val="nil"/>
            </w:tcBorders>
            <w:shd w:val="clear" w:color="auto" w:fill="auto"/>
            <w:hideMark/>
          </w:tcPr>
          <w:p w14:paraId="3C9560BA"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9AC830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A2AB4F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536CA43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09E4DF6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16,62</w:t>
            </w:r>
          </w:p>
        </w:tc>
      </w:tr>
      <w:tr w:rsidR="006B5BAE" w:rsidRPr="006B5BAE" w14:paraId="53616D4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6241389"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lastRenderedPageBreak/>
              <w:t>Н</w:t>
            </w:r>
          </w:p>
        </w:tc>
        <w:tc>
          <w:tcPr>
            <w:tcW w:w="1508" w:type="dxa"/>
            <w:tcBorders>
              <w:top w:val="nil"/>
              <w:left w:val="nil"/>
              <w:bottom w:val="nil"/>
              <w:right w:val="nil"/>
            </w:tcBorders>
            <w:shd w:val="clear" w:color="auto" w:fill="auto"/>
            <w:hideMark/>
          </w:tcPr>
          <w:p w14:paraId="010E3236"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08.4.01.02</w:t>
            </w:r>
          </w:p>
        </w:tc>
        <w:tc>
          <w:tcPr>
            <w:tcW w:w="1565" w:type="dxa"/>
            <w:tcBorders>
              <w:top w:val="nil"/>
              <w:left w:val="nil"/>
              <w:bottom w:val="nil"/>
              <w:right w:val="nil"/>
            </w:tcBorders>
            <w:shd w:val="clear" w:color="auto" w:fill="auto"/>
            <w:hideMark/>
          </w:tcPr>
          <w:p w14:paraId="18A8E104" w14:textId="77777777" w:rsidR="006B5BAE" w:rsidRPr="006B5BAE" w:rsidRDefault="006B5BAE" w:rsidP="006B5BAE">
            <w:pPr>
              <w:rPr>
                <w:rFonts w:ascii="Arial" w:hAnsi="Arial" w:cs="Arial"/>
                <w:i/>
                <w:iCs/>
                <w:sz w:val="16"/>
                <w:szCs w:val="16"/>
              </w:rPr>
            </w:pPr>
            <w:r w:rsidRPr="006B5BAE">
              <w:rPr>
                <w:rFonts w:ascii="Arial" w:hAnsi="Arial" w:cs="Arial"/>
                <w:i/>
                <w:iCs/>
                <w:sz w:val="16"/>
                <w:szCs w:val="16"/>
              </w:rPr>
              <w:t>Детали закладные и накладные</w:t>
            </w:r>
          </w:p>
        </w:tc>
        <w:tc>
          <w:tcPr>
            <w:tcW w:w="1670" w:type="dxa"/>
            <w:gridSpan w:val="3"/>
            <w:tcBorders>
              <w:top w:val="nil"/>
              <w:left w:val="nil"/>
              <w:bottom w:val="nil"/>
              <w:right w:val="nil"/>
            </w:tcBorders>
            <w:shd w:val="clear" w:color="auto" w:fill="auto"/>
            <w:hideMark/>
          </w:tcPr>
          <w:p w14:paraId="21CD0E0E"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т</w:t>
            </w:r>
          </w:p>
        </w:tc>
        <w:tc>
          <w:tcPr>
            <w:tcW w:w="1120" w:type="dxa"/>
            <w:gridSpan w:val="4"/>
            <w:tcBorders>
              <w:top w:val="nil"/>
              <w:left w:val="nil"/>
              <w:bottom w:val="nil"/>
              <w:right w:val="nil"/>
            </w:tcBorders>
            <w:shd w:val="clear" w:color="auto" w:fill="auto"/>
            <w:hideMark/>
          </w:tcPr>
          <w:p w14:paraId="52A0E585"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1</w:t>
            </w:r>
          </w:p>
        </w:tc>
        <w:tc>
          <w:tcPr>
            <w:tcW w:w="1149" w:type="dxa"/>
            <w:gridSpan w:val="3"/>
            <w:tcBorders>
              <w:top w:val="nil"/>
              <w:left w:val="nil"/>
              <w:bottom w:val="nil"/>
              <w:right w:val="nil"/>
            </w:tcBorders>
            <w:shd w:val="clear" w:color="auto" w:fill="auto"/>
            <w:hideMark/>
          </w:tcPr>
          <w:p w14:paraId="01920AE1" w14:textId="77777777" w:rsidR="006B5BAE" w:rsidRPr="006B5BAE" w:rsidRDefault="006B5BAE" w:rsidP="006B5BAE">
            <w:pPr>
              <w:jc w:val="center"/>
              <w:rPr>
                <w:rFonts w:ascii="Arial" w:hAnsi="Arial" w:cs="Arial"/>
                <w:i/>
                <w:iCs/>
                <w:sz w:val="16"/>
                <w:szCs w:val="16"/>
              </w:rPr>
            </w:pPr>
          </w:p>
        </w:tc>
        <w:tc>
          <w:tcPr>
            <w:tcW w:w="1983" w:type="dxa"/>
            <w:gridSpan w:val="6"/>
            <w:tcBorders>
              <w:top w:val="nil"/>
              <w:left w:val="nil"/>
              <w:bottom w:val="nil"/>
              <w:right w:val="nil"/>
            </w:tcBorders>
            <w:shd w:val="clear" w:color="auto" w:fill="auto"/>
            <w:hideMark/>
          </w:tcPr>
          <w:p w14:paraId="5AB81694"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0,2</w:t>
            </w:r>
          </w:p>
        </w:tc>
        <w:tc>
          <w:tcPr>
            <w:tcW w:w="1705" w:type="dxa"/>
            <w:gridSpan w:val="3"/>
            <w:tcBorders>
              <w:top w:val="nil"/>
              <w:left w:val="nil"/>
              <w:bottom w:val="nil"/>
              <w:right w:val="nil"/>
            </w:tcBorders>
            <w:shd w:val="clear" w:color="auto" w:fill="auto"/>
            <w:hideMark/>
          </w:tcPr>
          <w:p w14:paraId="6347187C" w14:textId="77777777" w:rsidR="006B5BAE" w:rsidRPr="006B5BAE" w:rsidRDefault="006B5BAE" w:rsidP="006B5BAE">
            <w:pPr>
              <w:jc w:val="center"/>
              <w:rPr>
                <w:rFonts w:ascii="Arial" w:hAnsi="Arial" w:cs="Arial"/>
                <w:i/>
                <w:iCs/>
                <w:sz w:val="16"/>
                <w:szCs w:val="16"/>
              </w:rPr>
            </w:pPr>
          </w:p>
        </w:tc>
        <w:tc>
          <w:tcPr>
            <w:tcW w:w="1220" w:type="dxa"/>
            <w:gridSpan w:val="6"/>
            <w:tcBorders>
              <w:top w:val="nil"/>
              <w:left w:val="nil"/>
              <w:bottom w:val="nil"/>
              <w:right w:val="nil"/>
            </w:tcBorders>
            <w:shd w:val="clear" w:color="auto" w:fill="auto"/>
            <w:hideMark/>
          </w:tcPr>
          <w:p w14:paraId="398347DB"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C686B3B"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CE6ABFF"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48612F53"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 </w:t>
            </w:r>
          </w:p>
        </w:tc>
      </w:tr>
      <w:tr w:rsidR="006B5BAE" w:rsidRPr="006B5BAE" w14:paraId="60119FC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5BA911E1"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001FD895"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60C4788F"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6C51FB2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201C593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7A9845C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3EBB0F6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294BEB4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608D76A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2E0DD48A"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639F6CE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7620B6CC"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16 453,47</w:t>
            </w:r>
          </w:p>
        </w:tc>
      </w:tr>
      <w:tr w:rsidR="006B5BAE" w:rsidRPr="006B5BAE" w14:paraId="29E8D02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F2A7B7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BCF6197"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1DDFC423"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2C7423DF"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7E90DB7A"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1640E3BD"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526D8C6C"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4FB0DF01"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4F68060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4BCEEA5"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F1C2C8C"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6E5D35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16 384,41</w:t>
            </w:r>
          </w:p>
        </w:tc>
      </w:tr>
      <w:tr w:rsidR="006B5BAE" w:rsidRPr="006B5BAE" w14:paraId="10AF40CB"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63870A9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EAE1E31"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/812-006.0-1</w:t>
            </w:r>
          </w:p>
        </w:tc>
        <w:tc>
          <w:tcPr>
            <w:tcW w:w="1565" w:type="dxa"/>
            <w:tcBorders>
              <w:top w:val="nil"/>
              <w:left w:val="nil"/>
              <w:bottom w:val="nil"/>
              <w:right w:val="nil"/>
            </w:tcBorders>
            <w:shd w:val="clear" w:color="auto" w:fill="auto"/>
            <w:hideMark/>
          </w:tcPr>
          <w:p w14:paraId="08C927C1" w14:textId="77777777" w:rsidR="006B5BAE" w:rsidRPr="006B5BAE" w:rsidRDefault="006B5BAE" w:rsidP="006B5BAE">
            <w:pPr>
              <w:rPr>
                <w:rFonts w:ascii="Arial" w:hAnsi="Arial" w:cs="Arial"/>
                <w:sz w:val="16"/>
                <w:szCs w:val="16"/>
              </w:rPr>
            </w:pPr>
            <w:r w:rsidRPr="006B5BAE">
              <w:rPr>
                <w:rFonts w:ascii="Arial" w:hAnsi="Arial" w:cs="Arial"/>
                <w:sz w:val="16"/>
                <w:szCs w:val="16"/>
              </w:rPr>
              <w:t>НР Бетонные и железобетонные монолитные конструкции и работы в строительстве</w:t>
            </w:r>
          </w:p>
        </w:tc>
        <w:tc>
          <w:tcPr>
            <w:tcW w:w="1670" w:type="dxa"/>
            <w:gridSpan w:val="3"/>
            <w:tcBorders>
              <w:top w:val="nil"/>
              <w:left w:val="nil"/>
              <w:bottom w:val="nil"/>
              <w:right w:val="nil"/>
            </w:tcBorders>
            <w:shd w:val="clear" w:color="auto" w:fill="auto"/>
            <w:hideMark/>
          </w:tcPr>
          <w:p w14:paraId="2806C47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26AB1F2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102</w:t>
            </w:r>
          </w:p>
        </w:tc>
        <w:tc>
          <w:tcPr>
            <w:tcW w:w="1149" w:type="dxa"/>
            <w:gridSpan w:val="3"/>
            <w:tcBorders>
              <w:top w:val="nil"/>
              <w:left w:val="nil"/>
              <w:bottom w:val="nil"/>
              <w:right w:val="nil"/>
            </w:tcBorders>
            <w:shd w:val="clear" w:color="auto" w:fill="auto"/>
            <w:hideMark/>
          </w:tcPr>
          <w:p w14:paraId="0DD62D67"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C9877E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102</w:t>
            </w:r>
          </w:p>
        </w:tc>
        <w:tc>
          <w:tcPr>
            <w:tcW w:w="1705" w:type="dxa"/>
            <w:gridSpan w:val="3"/>
            <w:tcBorders>
              <w:top w:val="nil"/>
              <w:left w:val="nil"/>
              <w:bottom w:val="nil"/>
              <w:right w:val="nil"/>
            </w:tcBorders>
            <w:shd w:val="clear" w:color="auto" w:fill="auto"/>
            <w:hideMark/>
          </w:tcPr>
          <w:p w14:paraId="303D78B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14CF88B"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0E7D43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8C46AFE"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42494A2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16 712,10</w:t>
            </w:r>
          </w:p>
        </w:tc>
      </w:tr>
      <w:tr w:rsidR="006B5BAE" w:rsidRPr="006B5BAE" w14:paraId="1D2B3044"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2E55782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FF01451"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/774-006.0</w:t>
            </w:r>
          </w:p>
        </w:tc>
        <w:tc>
          <w:tcPr>
            <w:tcW w:w="1565" w:type="dxa"/>
            <w:tcBorders>
              <w:top w:val="nil"/>
              <w:left w:val="nil"/>
              <w:bottom w:val="nil"/>
              <w:right w:val="nil"/>
            </w:tcBorders>
            <w:shd w:val="clear" w:color="auto" w:fill="auto"/>
            <w:hideMark/>
          </w:tcPr>
          <w:p w14:paraId="58482338" w14:textId="77777777" w:rsidR="006B5BAE" w:rsidRPr="006B5BAE" w:rsidRDefault="006B5BAE" w:rsidP="006B5BAE">
            <w:pPr>
              <w:rPr>
                <w:rFonts w:ascii="Arial" w:hAnsi="Arial" w:cs="Arial"/>
                <w:sz w:val="16"/>
                <w:szCs w:val="16"/>
              </w:rPr>
            </w:pPr>
            <w:r w:rsidRPr="006B5BAE">
              <w:rPr>
                <w:rFonts w:ascii="Arial" w:hAnsi="Arial" w:cs="Arial"/>
                <w:sz w:val="16"/>
                <w:szCs w:val="16"/>
              </w:rPr>
              <w:t>СП Бетонные и железобетонные монолитные конструкции и работы в строительстве</w:t>
            </w:r>
          </w:p>
        </w:tc>
        <w:tc>
          <w:tcPr>
            <w:tcW w:w="1670" w:type="dxa"/>
            <w:gridSpan w:val="3"/>
            <w:tcBorders>
              <w:top w:val="nil"/>
              <w:left w:val="nil"/>
              <w:bottom w:val="nil"/>
              <w:right w:val="nil"/>
            </w:tcBorders>
            <w:shd w:val="clear" w:color="auto" w:fill="auto"/>
            <w:hideMark/>
          </w:tcPr>
          <w:p w14:paraId="627BF33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482F211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58</w:t>
            </w:r>
          </w:p>
        </w:tc>
        <w:tc>
          <w:tcPr>
            <w:tcW w:w="1149" w:type="dxa"/>
            <w:gridSpan w:val="3"/>
            <w:tcBorders>
              <w:top w:val="nil"/>
              <w:left w:val="nil"/>
              <w:bottom w:val="nil"/>
              <w:right w:val="nil"/>
            </w:tcBorders>
            <w:shd w:val="clear" w:color="auto" w:fill="auto"/>
            <w:hideMark/>
          </w:tcPr>
          <w:p w14:paraId="5316009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E22984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58</w:t>
            </w:r>
          </w:p>
        </w:tc>
        <w:tc>
          <w:tcPr>
            <w:tcW w:w="1705" w:type="dxa"/>
            <w:gridSpan w:val="3"/>
            <w:tcBorders>
              <w:top w:val="nil"/>
              <w:left w:val="nil"/>
              <w:bottom w:val="nil"/>
              <w:right w:val="nil"/>
            </w:tcBorders>
            <w:shd w:val="clear" w:color="auto" w:fill="auto"/>
            <w:hideMark/>
          </w:tcPr>
          <w:p w14:paraId="6037837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CBBA9F3"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673A5D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DAD3B43"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69C7483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9 502,96</w:t>
            </w:r>
          </w:p>
        </w:tc>
      </w:tr>
      <w:tr w:rsidR="006B5BAE" w:rsidRPr="006B5BAE" w14:paraId="4CAF78B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CE76DF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75720DE4"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338BE561"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18EB965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20F2D10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1E4AFD4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3DE4261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74957C18"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25C692B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4DF742D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213 342,65</w:t>
            </w:r>
          </w:p>
        </w:tc>
        <w:tc>
          <w:tcPr>
            <w:tcW w:w="594" w:type="dxa"/>
            <w:gridSpan w:val="2"/>
            <w:tcBorders>
              <w:top w:val="single" w:sz="4" w:space="0" w:color="auto"/>
              <w:left w:val="nil"/>
              <w:bottom w:val="nil"/>
              <w:right w:val="nil"/>
            </w:tcBorders>
            <w:shd w:val="clear" w:color="auto" w:fill="auto"/>
            <w:hideMark/>
          </w:tcPr>
          <w:p w14:paraId="21CBC2B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20FAB2F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42 668,53</w:t>
            </w:r>
          </w:p>
        </w:tc>
      </w:tr>
      <w:tr w:rsidR="006B5BAE" w:rsidRPr="006B5BAE" w14:paraId="24CB9D41" w14:textId="77777777" w:rsidTr="008D3675">
        <w:trPr>
          <w:gridAfter w:val="4"/>
          <w:wAfter w:w="2293" w:type="dxa"/>
          <w:trHeight w:val="900"/>
        </w:trPr>
        <w:tc>
          <w:tcPr>
            <w:tcW w:w="1035" w:type="dxa"/>
            <w:tcBorders>
              <w:top w:val="single" w:sz="4" w:space="0" w:color="auto"/>
              <w:left w:val="single" w:sz="4" w:space="0" w:color="auto"/>
              <w:bottom w:val="nil"/>
              <w:right w:val="nil"/>
            </w:tcBorders>
            <w:shd w:val="clear" w:color="auto" w:fill="auto"/>
            <w:hideMark/>
          </w:tcPr>
          <w:p w14:paraId="02B6713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9</w:t>
            </w:r>
          </w:p>
        </w:tc>
        <w:tc>
          <w:tcPr>
            <w:tcW w:w="1508" w:type="dxa"/>
            <w:tcBorders>
              <w:top w:val="single" w:sz="4" w:space="0" w:color="auto"/>
              <w:left w:val="nil"/>
              <w:bottom w:val="nil"/>
              <w:right w:val="nil"/>
            </w:tcBorders>
            <w:shd w:val="clear" w:color="auto" w:fill="auto"/>
            <w:hideMark/>
          </w:tcPr>
          <w:p w14:paraId="2C227DC3"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ФСБЦ-08.4.01.02-0013</w:t>
            </w:r>
          </w:p>
        </w:tc>
        <w:tc>
          <w:tcPr>
            <w:tcW w:w="1565" w:type="dxa"/>
            <w:tcBorders>
              <w:top w:val="single" w:sz="4" w:space="0" w:color="auto"/>
              <w:left w:val="nil"/>
              <w:bottom w:val="nil"/>
              <w:right w:val="nil"/>
            </w:tcBorders>
            <w:shd w:val="clear" w:color="auto" w:fill="auto"/>
            <w:hideMark/>
          </w:tcPr>
          <w:p w14:paraId="423F6474"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Детали закладные и накладные изготовленные с применением сварки, гнутья, сверления (пробивки) отверстий (при наличии одной из этих операций или всего перечня в любых сочетаниях), поставляемые отдельно</w:t>
            </w:r>
          </w:p>
        </w:tc>
        <w:tc>
          <w:tcPr>
            <w:tcW w:w="1670" w:type="dxa"/>
            <w:gridSpan w:val="3"/>
            <w:tcBorders>
              <w:top w:val="single" w:sz="4" w:space="0" w:color="auto"/>
              <w:left w:val="nil"/>
              <w:bottom w:val="nil"/>
              <w:right w:val="nil"/>
            </w:tcBorders>
            <w:shd w:val="clear" w:color="auto" w:fill="auto"/>
            <w:hideMark/>
          </w:tcPr>
          <w:p w14:paraId="14FD92F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т</w:t>
            </w:r>
          </w:p>
        </w:tc>
        <w:tc>
          <w:tcPr>
            <w:tcW w:w="1120" w:type="dxa"/>
            <w:gridSpan w:val="4"/>
            <w:tcBorders>
              <w:top w:val="single" w:sz="4" w:space="0" w:color="auto"/>
              <w:left w:val="nil"/>
              <w:bottom w:val="nil"/>
              <w:right w:val="nil"/>
            </w:tcBorders>
            <w:shd w:val="clear" w:color="auto" w:fill="auto"/>
            <w:hideMark/>
          </w:tcPr>
          <w:p w14:paraId="5EFC5CA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0,2</w:t>
            </w:r>
          </w:p>
        </w:tc>
        <w:tc>
          <w:tcPr>
            <w:tcW w:w="1149" w:type="dxa"/>
            <w:gridSpan w:val="3"/>
            <w:tcBorders>
              <w:top w:val="single" w:sz="4" w:space="0" w:color="auto"/>
              <w:left w:val="nil"/>
              <w:bottom w:val="nil"/>
              <w:right w:val="nil"/>
            </w:tcBorders>
            <w:shd w:val="clear" w:color="auto" w:fill="auto"/>
            <w:hideMark/>
          </w:tcPr>
          <w:p w14:paraId="127C739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4B6AAB9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0,2</w:t>
            </w:r>
          </w:p>
        </w:tc>
        <w:tc>
          <w:tcPr>
            <w:tcW w:w="1705" w:type="dxa"/>
            <w:gridSpan w:val="3"/>
            <w:tcBorders>
              <w:top w:val="single" w:sz="4" w:space="0" w:color="auto"/>
              <w:left w:val="nil"/>
              <w:bottom w:val="nil"/>
              <w:right w:val="nil"/>
            </w:tcBorders>
            <w:shd w:val="clear" w:color="auto" w:fill="auto"/>
            <w:hideMark/>
          </w:tcPr>
          <w:p w14:paraId="56467E6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696B08A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4A370DEF"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125 453,60</w:t>
            </w:r>
          </w:p>
        </w:tc>
        <w:tc>
          <w:tcPr>
            <w:tcW w:w="594" w:type="dxa"/>
            <w:gridSpan w:val="2"/>
            <w:tcBorders>
              <w:top w:val="single" w:sz="4" w:space="0" w:color="auto"/>
              <w:left w:val="nil"/>
              <w:bottom w:val="nil"/>
              <w:right w:val="nil"/>
            </w:tcBorders>
            <w:shd w:val="clear" w:color="auto" w:fill="auto"/>
            <w:hideMark/>
          </w:tcPr>
          <w:p w14:paraId="3D1E76E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54C5013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25 173,23</w:t>
            </w:r>
          </w:p>
        </w:tc>
      </w:tr>
      <w:tr w:rsidR="006D7A79" w:rsidRPr="006B5BAE" w14:paraId="23EBCB8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325C820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21F54852" w14:textId="77777777" w:rsidR="006B5BAE" w:rsidRPr="006B5BAE" w:rsidRDefault="006B5BAE" w:rsidP="006B5BAE">
            <w:pPr>
              <w:jc w:val="center"/>
              <w:rPr>
                <w:rFonts w:ascii="Arial" w:hAnsi="Arial" w:cs="Arial"/>
                <w:b/>
                <w:bCs/>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59E43C57"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(Материалы)</w:t>
            </w:r>
          </w:p>
        </w:tc>
      </w:tr>
      <w:tr w:rsidR="006B5BAE" w:rsidRPr="006B5BAE" w14:paraId="6634D60E" w14:textId="77777777" w:rsidTr="008D3675">
        <w:trPr>
          <w:gridAfter w:val="4"/>
          <w:wAfter w:w="2293" w:type="dxa"/>
          <w:trHeight w:val="900"/>
        </w:trPr>
        <w:tc>
          <w:tcPr>
            <w:tcW w:w="1035" w:type="dxa"/>
            <w:tcBorders>
              <w:top w:val="nil"/>
              <w:left w:val="single" w:sz="4" w:space="0" w:color="auto"/>
              <w:bottom w:val="nil"/>
              <w:right w:val="nil"/>
            </w:tcBorders>
            <w:shd w:val="clear" w:color="auto" w:fill="auto"/>
            <w:hideMark/>
          </w:tcPr>
          <w:p w14:paraId="27EC699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w:t>
            </w:r>
          </w:p>
        </w:tc>
        <w:tc>
          <w:tcPr>
            <w:tcW w:w="1508" w:type="dxa"/>
            <w:tcBorders>
              <w:top w:val="nil"/>
              <w:left w:val="nil"/>
              <w:bottom w:val="nil"/>
              <w:right w:val="nil"/>
            </w:tcBorders>
            <w:shd w:val="clear" w:color="auto" w:fill="auto"/>
            <w:hideMark/>
          </w:tcPr>
          <w:p w14:paraId="339B946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ФСБЦ-08.4.01.02-0013</w:t>
            </w:r>
          </w:p>
        </w:tc>
        <w:tc>
          <w:tcPr>
            <w:tcW w:w="1565" w:type="dxa"/>
            <w:tcBorders>
              <w:top w:val="nil"/>
              <w:left w:val="nil"/>
              <w:bottom w:val="nil"/>
              <w:right w:val="nil"/>
            </w:tcBorders>
            <w:shd w:val="clear" w:color="auto" w:fill="auto"/>
            <w:hideMark/>
          </w:tcPr>
          <w:p w14:paraId="729834DD"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Детали закладные и накладные изготовленные с применением сварки, гнутья, сверления (пробивки) отверстий (при наличии одной из этих операций или всего перечня в любых </w:t>
            </w:r>
            <w:r w:rsidRPr="006B5BAE">
              <w:rPr>
                <w:rFonts w:ascii="Arial" w:hAnsi="Arial" w:cs="Arial"/>
                <w:sz w:val="16"/>
                <w:szCs w:val="16"/>
              </w:rPr>
              <w:lastRenderedPageBreak/>
              <w:t xml:space="preserve">сочетаниях), поставляемые отдельно </w:t>
            </w:r>
          </w:p>
        </w:tc>
        <w:tc>
          <w:tcPr>
            <w:tcW w:w="1670" w:type="dxa"/>
            <w:gridSpan w:val="3"/>
            <w:tcBorders>
              <w:top w:val="nil"/>
              <w:left w:val="nil"/>
              <w:bottom w:val="nil"/>
              <w:right w:val="nil"/>
            </w:tcBorders>
            <w:shd w:val="clear" w:color="auto" w:fill="auto"/>
            <w:hideMark/>
          </w:tcPr>
          <w:p w14:paraId="5430E42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lastRenderedPageBreak/>
              <w:t>т</w:t>
            </w:r>
          </w:p>
        </w:tc>
        <w:tc>
          <w:tcPr>
            <w:tcW w:w="1120" w:type="dxa"/>
            <w:gridSpan w:val="4"/>
            <w:tcBorders>
              <w:top w:val="nil"/>
              <w:left w:val="nil"/>
              <w:bottom w:val="nil"/>
              <w:right w:val="nil"/>
            </w:tcBorders>
            <w:shd w:val="clear" w:color="auto" w:fill="auto"/>
            <w:hideMark/>
          </w:tcPr>
          <w:p w14:paraId="72AD1B9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w:t>
            </w:r>
          </w:p>
        </w:tc>
        <w:tc>
          <w:tcPr>
            <w:tcW w:w="1149" w:type="dxa"/>
            <w:gridSpan w:val="3"/>
            <w:tcBorders>
              <w:top w:val="nil"/>
              <w:left w:val="nil"/>
              <w:bottom w:val="nil"/>
              <w:right w:val="nil"/>
            </w:tcBorders>
            <w:shd w:val="clear" w:color="auto" w:fill="auto"/>
            <w:hideMark/>
          </w:tcPr>
          <w:p w14:paraId="7609040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2ECE1D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w:t>
            </w:r>
          </w:p>
        </w:tc>
        <w:tc>
          <w:tcPr>
            <w:tcW w:w="1705" w:type="dxa"/>
            <w:gridSpan w:val="3"/>
            <w:tcBorders>
              <w:top w:val="nil"/>
              <w:left w:val="nil"/>
              <w:bottom w:val="nil"/>
              <w:right w:val="nil"/>
            </w:tcBorders>
            <w:shd w:val="clear" w:color="auto" w:fill="auto"/>
            <w:hideMark/>
          </w:tcPr>
          <w:p w14:paraId="64A1498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115 095,05</w:t>
            </w:r>
          </w:p>
        </w:tc>
        <w:tc>
          <w:tcPr>
            <w:tcW w:w="1220" w:type="dxa"/>
            <w:gridSpan w:val="6"/>
            <w:tcBorders>
              <w:top w:val="nil"/>
              <w:left w:val="nil"/>
              <w:bottom w:val="nil"/>
              <w:right w:val="nil"/>
            </w:tcBorders>
            <w:shd w:val="clear" w:color="auto" w:fill="auto"/>
            <w:hideMark/>
          </w:tcPr>
          <w:p w14:paraId="1A8E980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1,09</w:t>
            </w:r>
          </w:p>
        </w:tc>
        <w:tc>
          <w:tcPr>
            <w:tcW w:w="1021" w:type="dxa"/>
            <w:gridSpan w:val="3"/>
            <w:tcBorders>
              <w:top w:val="nil"/>
              <w:left w:val="nil"/>
              <w:bottom w:val="nil"/>
              <w:right w:val="nil"/>
            </w:tcBorders>
            <w:shd w:val="clear" w:color="auto" w:fill="auto"/>
            <w:hideMark/>
          </w:tcPr>
          <w:p w14:paraId="6B6A680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125 453,60</w:t>
            </w:r>
          </w:p>
        </w:tc>
        <w:tc>
          <w:tcPr>
            <w:tcW w:w="594" w:type="dxa"/>
            <w:gridSpan w:val="2"/>
            <w:tcBorders>
              <w:top w:val="nil"/>
              <w:left w:val="nil"/>
              <w:bottom w:val="nil"/>
              <w:right w:val="nil"/>
            </w:tcBorders>
            <w:shd w:val="clear" w:color="auto" w:fill="auto"/>
            <w:hideMark/>
          </w:tcPr>
          <w:p w14:paraId="6C24E20D"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E00F7F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25 090,72</w:t>
            </w:r>
          </w:p>
        </w:tc>
      </w:tr>
      <w:tr w:rsidR="006B5BAE" w:rsidRPr="006B5BAE" w14:paraId="0EEA0B08" w14:textId="77777777" w:rsidTr="008D3675">
        <w:trPr>
          <w:gridAfter w:val="4"/>
          <w:wAfter w:w="2293" w:type="dxa"/>
          <w:trHeight w:val="1125"/>
        </w:trPr>
        <w:tc>
          <w:tcPr>
            <w:tcW w:w="1035" w:type="dxa"/>
            <w:tcBorders>
              <w:top w:val="nil"/>
              <w:left w:val="single" w:sz="4" w:space="0" w:color="auto"/>
              <w:bottom w:val="nil"/>
              <w:right w:val="nil"/>
            </w:tcBorders>
            <w:shd w:val="clear" w:color="auto" w:fill="auto"/>
            <w:hideMark/>
          </w:tcPr>
          <w:p w14:paraId="1404BA7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w:t>
            </w:r>
          </w:p>
        </w:tc>
        <w:tc>
          <w:tcPr>
            <w:tcW w:w="1508" w:type="dxa"/>
            <w:tcBorders>
              <w:top w:val="nil"/>
              <w:left w:val="nil"/>
              <w:bottom w:val="nil"/>
              <w:right w:val="nil"/>
            </w:tcBorders>
            <w:shd w:val="clear" w:color="auto" w:fill="auto"/>
            <w:hideMark/>
          </w:tcPr>
          <w:p w14:paraId="1471555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ФСБЦ-08.4.01.02-0013_01-20-1-01-0030</w:t>
            </w:r>
          </w:p>
        </w:tc>
        <w:tc>
          <w:tcPr>
            <w:tcW w:w="1565" w:type="dxa"/>
            <w:tcBorders>
              <w:top w:val="nil"/>
              <w:left w:val="nil"/>
              <w:bottom w:val="nil"/>
              <w:right w:val="nil"/>
            </w:tcBorders>
            <w:shd w:val="clear" w:color="auto" w:fill="auto"/>
            <w:hideMark/>
          </w:tcPr>
          <w:p w14:paraId="5AE3F812"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1670" w:type="dxa"/>
            <w:gridSpan w:val="3"/>
            <w:tcBorders>
              <w:top w:val="nil"/>
              <w:left w:val="nil"/>
              <w:bottom w:val="nil"/>
              <w:right w:val="nil"/>
            </w:tcBorders>
            <w:shd w:val="clear" w:color="auto" w:fill="auto"/>
            <w:hideMark/>
          </w:tcPr>
          <w:p w14:paraId="76B0A1F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1т груза</w:t>
            </w:r>
          </w:p>
        </w:tc>
        <w:tc>
          <w:tcPr>
            <w:tcW w:w="1120" w:type="dxa"/>
            <w:gridSpan w:val="4"/>
            <w:tcBorders>
              <w:top w:val="nil"/>
              <w:left w:val="nil"/>
              <w:bottom w:val="nil"/>
              <w:right w:val="nil"/>
            </w:tcBorders>
            <w:shd w:val="clear" w:color="auto" w:fill="auto"/>
            <w:hideMark/>
          </w:tcPr>
          <w:p w14:paraId="7142F30C"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3072FDAF"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467AF2D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w:t>
            </w:r>
          </w:p>
        </w:tc>
        <w:tc>
          <w:tcPr>
            <w:tcW w:w="1705" w:type="dxa"/>
            <w:gridSpan w:val="3"/>
            <w:tcBorders>
              <w:top w:val="nil"/>
              <w:left w:val="nil"/>
              <w:bottom w:val="nil"/>
              <w:right w:val="nil"/>
            </w:tcBorders>
            <w:shd w:val="clear" w:color="auto" w:fill="auto"/>
            <w:hideMark/>
          </w:tcPr>
          <w:p w14:paraId="75C250BB"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AA00C1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8FCDFC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440,68</w:t>
            </w:r>
          </w:p>
        </w:tc>
        <w:tc>
          <w:tcPr>
            <w:tcW w:w="594" w:type="dxa"/>
            <w:gridSpan w:val="2"/>
            <w:tcBorders>
              <w:top w:val="nil"/>
              <w:left w:val="nil"/>
              <w:bottom w:val="nil"/>
              <w:right w:val="nil"/>
            </w:tcBorders>
            <w:shd w:val="clear" w:color="auto" w:fill="auto"/>
            <w:hideMark/>
          </w:tcPr>
          <w:p w14:paraId="082237E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w:t>
            </w:r>
          </w:p>
        </w:tc>
        <w:tc>
          <w:tcPr>
            <w:tcW w:w="1573" w:type="dxa"/>
            <w:gridSpan w:val="5"/>
            <w:tcBorders>
              <w:top w:val="nil"/>
              <w:left w:val="nil"/>
              <w:bottom w:val="nil"/>
              <w:right w:val="single" w:sz="4" w:space="0" w:color="auto"/>
            </w:tcBorders>
            <w:shd w:val="clear" w:color="auto" w:fill="auto"/>
            <w:hideMark/>
          </w:tcPr>
          <w:p w14:paraId="23C6710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-88,14</w:t>
            </w:r>
          </w:p>
        </w:tc>
      </w:tr>
      <w:tr w:rsidR="006B5BAE" w:rsidRPr="006B5BAE" w14:paraId="24451C3E" w14:textId="77777777" w:rsidTr="008D3675">
        <w:trPr>
          <w:gridAfter w:val="4"/>
          <w:wAfter w:w="2293" w:type="dxa"/>
          <w:trHeight w:val="1125"/>
        </w:trPr>
        <w:tc>
          <w:tcPr>
            <w:tcW w:w="1035" w:type="dxa"/>
            <w:tcBorders>
              <w:top w:val="nil"/>
              <w:left w:val="single" w:sz="4" w:space="0" w:color="auto"/>
              <w:bottom w:val="nil"/>
              <w:right w:val="nil"/>
            </w:tcBorders>
            <w:shd w:val="clear" w:color="auto" w:fill="auto"/>
            <w:hideMark/>
          </w:tcPr>
          <w:p w14:paraId="43B5F95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9.2</w:t>
            </w:r>
          </w:p>
        </w:tc>
        <w:tc>
          <w:tcPr>
            <w:tcW w:w="1508" w:type="dxa"/>
            <w:tcBorders>
              <w:top w:val="nil"/>
              <w:left w:val="nil"/>
              <w:bottom w:val="nil"/>
              <w:right w:val="nil"/>
            </w:tcBorders>
            <w:shd w:val="clear" w:color="auto" w:fill="auto"/>
            <w:hideMark/>
          </w:tcPr>
          <w:p w14:paraId="372A4FE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ФСБЦ-08.4.01.02-0013_01-20-1-01-0130</w:t>
            </w:r>
          </w:p>
        </w:tc>
        <w:tc>
          <w:tcPr>
            <w:tcW w:w="1565" w:type="dxa"/>
            <w:tcBorders>
              <w:top w:val="nil"/>
              <w:left w:val="nil"/>
              <w:bottom w:val="nil"/>
              <w:right w:val="nil"/>
            </w:tcBorders>
            <w:shd w:val="clear" w:color="auto" w:fill="auto"/>
            <w:hideMark/>
          </w:tcPr>
          <w:p w14:paraId="6D4707BC"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130 км </w:t>
            </w:r>
          </w:p>
        </w:tc>
        <w:tc>
          <w:tcPr>
            <w:tcW w:w="1670" w:type="dxa"/>
            <w:gridSpan w:val="3"/>
            <w:tcBorders>
              <w:top w:val="nil"/>
              <w:left w:val="nil"/>
              <w:bottom w:val="nil"/>
              <w:right w:val="nil"/>
            </w:tcBorders>
            <w:shd w:val="clear" w:color="auto" w:fill="auto"/>
            <w:hideMark/>
          </w:tcPr>
          <w:p w14:paraId="59009C7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1т груза</w:t>
            </w:r>
          </w:p>
        </w:tc>
        <w:tc>
          <w:tcPr>
            <w:tcW w:w="1120" w:type="dxa"/>
            <w:gridSpan w:val="4"/>
            <w:tcBorders>
              <w:top w:val="nil"/>
              <w:left w:val="nil"/>
              <w:bottom w:val="nil"/>
              <w:right w:val="nil"/>
            </w:tcBorders>
            <w:shd w:val="clear" w:color="auto" w:fill="auto"/>
            <w:hideMark/>
          </w:tcPr>
          <w:p w14:paraId="077ECA03"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26188D96"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16FC8BB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w:t>
            </w:r>
          </w:p>
        </w:tc>
        <w:tc>
          <w:tcPr>
            <w:tcW w:w="1705" w:type="dxa"/>
            <w:gridSpan w:val="3"/>
            <w:tcBorders>
              <w:top w:val="nil"/>
              <w:left w:val="nil"/>
              <w:bottom w:val="nil"/>
              <w:right w:val="nil"/>
            </w:tcBorders>
            <w:shd w:val="clear" w:color="auto" w:fill="auto"/>
            <w:hideMark/>
          </w:tcPr>
          <w:p w14:paraId="71878A65"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7D52C0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80681E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853,24</w:t>
            </w:r>
          </w:p>
        </w:tc>
        <w:tc>
          <w:tcPr>
            <w:tcW w:w="594" w:type="dxa"/>
            <w:gridSpan w:val="2"/>
            <w:tcBorders>
              <w:top w:val="nil"/>
              <w:left w:val="nil"/>
              <w:bottom w:val="nil"/>
              <w:right w:val="nil"/>
            </w:tcBorders>
            <w:shd w:val="clear" w:color="auto" w:fill="auto"/>
            <w:hideMark/>
          </w:tcPr>
          <w:p w14:paraId="3CB141EC"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73AC28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170,65</w:t>
            </w:r>
          </w:p>
        </w:tc>
      </w:tr>
      <w:tr w:rsidR="006B5BAE" w:rsidRPr="006B5BAE" w14:paraId="448F8C2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A594BB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1EBA997A"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779EA9AB"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1CE008D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59C02CE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3C8732A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29AEBB8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2F5D3736"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261BCE3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13C1CA6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0C7F79E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1174AFF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25 173,23</w:t>
            </w:r>
          </w:p>
        </w:tc>
      </w:tr>
      <w:tr w:rsidR="006B5BAE" w:rsidRPr="006B5BAE" w14:paraId="195434E9"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5200331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10</w:t>
            </w:r>
          </w:p>
        </w:tc>
        <w:tc>
          <w:tcPr>
            <w:tcW w:w="1508" w:type="dxa"/>
            <w:tcBorders>
              <w:top w:val="single" w:sz="4" w:space="0" w:color="auto"/>
              <w:left w:val="nil"/>
              <w:bottom w:val="nil"/>
              <w:right w:val="nil"/>
            </w:tcBorders>
            <w:shd w:val="clear" w:color="auto" w:fill="auto"/>
            <w:hideMark/>
          </w:tcPr>
          <w:p w14:paraId="6CB5F145"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ГЭСН06-01-005-06</w:t>
            </w:r>
          </w:p>
        </w:tc>
        <w:tc>
          <w:tcPr>
            <w:tcW w:w="1565" w:type="dxa"/>
            <w:tcBorders>
              <w:top w:val="single" w:sz="4" w:space="0" w:color="auto"/>
              <w:left w:val="nil"/>
              <w:bottom w:val="nil"/>
              <w:right w:val="nil"/>
            </w:tcBorders>
            <w:shd w:val="clear" w:color="auto" w:fill="auto"/>
            <w:hideMark/>
          </w:tcPr>
          <w:p w14:paraId="1AF5C913"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xml:space="preserve">Устройство железобетонных фундаментов общего назначения </w:t>
            </w:r>
            <w:r w:rsidRPr="006B5BAE">
              <w:rPr>
                <w:rFonts w:ascii="Arial" w:hAnsi="Arial" w:cs="Arial"/>
                <w:b/>
                <w:bCs/>
                <w:color w:val="000000"/>
                <w:sz w:val="16"/>
                <w:szCs w:val="16"/>
              </w:rPr>
              <w:lastRenderedPageBreak/>
              <w:t>объемом: свыше 25 м3</w:t>
            </w:r>
          </w:p>
        </w:tc>
        <w:tc>
          <w:tcPr>
            <w:tcW w:w="1670" w:type="dxa"/>
            <w:gridSpan w:val="3"/>
            <w:tcBorders>
              <w:top w:val="single" w:sz="4" w:space="0" w:color="auto"/>
              <w:left w:val="nil"/>
              <w:bottom w:val="nil"/>
              <w:right w:val="nil"/>
            </w:tcBorders>
            <w:shd w:val="clear" w:color="auto" w:fill="auto"/>
            <w:hideMark/>
          </w:tcPr>
          <w:p w14:paraId="622F8BA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lastRenderedPageBreak/>
              <w:t>100 м3</w:t>
            </w:r>
          </w:p>
        </w:tc>
        <w:tc>
          <w:tcPr>
            <w:tcW w:w="1120" w:type="dxa"/>
            <w:gridSpan w:val="4"/>
            <w:tcBorders>
              <w:top w:val="single" w:sz="4" w:space="0" w:color="auto"/>
              <w:left w:val="nil"/>
              <w:bottom w:val="nil"/>
              <w:right w:val="nil"/>
            </w:tcBorders>
            <w:shd w:val="clear" w:color="auto" w:fill="auto"/>
            <w:hideMark/>
          </w:tcPr>
          <w:p w14:paraId="550E91B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0,29</w:t>
            </w:r>
          </w:p>
        </w:tc>
        <w:tc>
          <w:tcPr>
            <w:tcW w:w="1149" w:type="dxa"/>
            <w:gridSpan w:val="3"/>
            <w:tcBorders>
              <w:top w:val="single" w:sz="4" w:space="0" w:color="auto"/>
              <w:left w:val="nil"/>
              <w:bottom w:val="nil"/>
              <w:right w:val="nil"/>
            </w:tcBorders>
            <w:shd w:val="clear" w:color="auto" w:fill="auto"/>
            <w:hideMark/>
          </w:tcPr>
          <w:p w14:paraId="2AF9DF5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4EFA0B1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0,29</w:t>
            </w:r>
          </w:p>
        </w:tc>
        <w:tc>
          <w:tcPr>
            <w:tcW w:w="1705" w:type="dxa"/>
            <w:gridSpan w:val="3"/>
            <w:tcBorders>
              <w:top w:val="single" w:sz="4" w:space="0" w:color="auto"/>
              <w:left w:val="nil"/>
              <w:bottom w:val="nil"/>
              <w:right w:val="nil"/>
            </w:tcBorders>
            <w:shd w:val="clear" w:color="auto" w:fill="auto"/>
            <w:hideMark/>
          </w:tcPr>
          <w:p w14:paraId="698815D8"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24BAEAE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31D2FEFB"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068CB33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5EC3D1CB"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29A6099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E7E9228"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68B9D541"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3C371ED1"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Объем=(15*2*0,3+20*5*0,2) / 100</w:t>
            </w:r>
          </w:p>
        </w:tc>
      </w:tr>
      <w:tr w:rsidR="006D7A79" w:rsidRPr="006B5BAE" w14:paraId="1A12F87F"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61CB0BF8"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45971DAF"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421/пр_2020_прил.10_т.2_п.2.1_гр.3</w:t>
            </w:r>
          </w:p>
        </w:tc>
        <w:tc>
          <w:tcPr>
            <w:tcW w:w="13600" w:type="dxa"/>
            <w:gridSpan w:val="36"/>
            <w:tcBorders>
              <w:top w:val="nil"/>
              <w:left w:val="nil"/>
              <w:bottom w:val="nil"/>
              <w:right w:val="single" w:sz="4" w:space="0" w:color="000000"/>
            </w:tcBorders>
            <w:shd w:val="clear" w:color="auto" w:fill="auto"/>
            <w:hideMark/>
          </w:tcPr>
          <w:p w14:paraId="515A8E53"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6258D94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4D3DAA7"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E78338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545E7DDD"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480F78B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4975190"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0C20BA90"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5EA1D11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72,21</w:t>
            </w:r>
          </w:p>
        </w:tc>
        <w:tc>
          <w:tcPr>
            <w:tcW w:w="1705" w:type="dxa"/>
            <w:gridSpan w:val="3"/>
            <w:tcBorders>
              <w:top w:val="nil"/>
              <w:left w:val="nil"/>
              <w:bottom w:val="nil"/>
              <w:right w:val="nil"/>
            </w:tcBorders>
            <w:shd w:val="clear" w:color="auto" w:fill="auto"/>
            <w:hideMark/>
          </w:tcPr>
          <w:p w14:paraId="00DF7B10"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880B32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C65F507"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E75D750"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9D1D80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27 577,00</w:t>
            </w:r>
          </w:p>
        </w:tc>
      </w:tr>
      <w:tr w:rsidR="006B5BAE" w:rsidRPr="006B5BAE" w14:paraId="42B0037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5941D1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E2B9EF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1-100-28</w:t>
            </w:r>
          </w:p>
        </w:tc>
        <w:tc>
          <w:tcPr>
            <w:tcW w:w="1565" w:type="dxa"/>
            <w:tcBorders>
              <w:top w:val="nil"/>
              <w:left w:val="nil"/>
              <w:bottom w:val="nil"/>
              <w:right w:val="nil"/>
            </w:tcBorders>
            <w:shd w:val="clear" w:color="auto" w:fill="auto"/>
            <w:hideMark/>
          </w:tcPr>
          <w:p w14:paraId="0A7F4840"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2,8</w:t>
            </w:r>
          </w:p>
        </w:tc>
        <w:tc>
          <w:tcPr>
            <w:tcW w:w="1670" w:type="dxa"/>
            <w:gridSpan w:val="3"/>
            <w:tcBorders>
              <w:top w:val="nil"/>
              <w:left w:val="nil"/>
              <w:bottom w:val="nil"/>
              <w:right w:val="nil"/>
            </w:tcBorders>
            <w:shd w:val="clear" w:color="auto" w:fill="auto"/>
            <w:hideMark/>
          </w:tcPr>
          <w:p w14:paraId="500367C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DB16E2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249</w:t>
            </w:r>
          </w:p>
        </w:tc>
        <w:tc>
          <w:tcPr>
            <w:tcW w:w="1149" w:type="dxa"/>
            <w:gridSpan w:val="3"/>
            <w:tcBorders>
              <w:top w:val="nil"/>
              <w:left w:val="nil"/>
              <w:bottom w:val="nil"/>
              <w:right w:val="nil"/>
            </w:tcBorders>
            <w:shd w:val="clear" w:color="auto" w:fill="auto"/>
            <w:hideMark/>
          </w:tcPr>
          <w:p w14:paraId="0ADA8EE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DA80BA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72,21</w:t>
            </w:r>
          </w:p>
        </w:tc>
        <w:tc>
          <w:tcPr>
            <w:tcW w:w="1705" w:type="dxa"/>
            <w:gridSpan w:val="3"/>
            <w:tcBorders>
              <w:top w:val="nil"/>
              <w:left w:val="nil"/>
              <w:bottom w:val="nil"/>
              <w:right w:val="nil"/>
            </w:tcBorders>
            <w:shd w:val="clear" w:color="auto" w:fill="auto"/>
            <w:hideMark/>
          </w:tcPr>
          <w:p w14:paraId="32D2FAAD"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2E79AE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A2FA5B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305,52</w:t>
            </w:r>
          </w:p>
        </w:tc>
        <w:tc>
          <w:tcPr>
            <w:tcW w:w="594" w:type="dxa"/>
            <w:gridSpan w:val="2"/>
            <w:tcBorders>
              <w:top w:val="nil"/>
              <w:left w:val="nil"/>
              <w:bottom w:val="nil"/>
              <w:right w:val="nil"/>
            </w:tcBorders>
            <w:shd w:val="clear" w:color="auto" w:fill="auto"/>
            <w:hideMark/>
          </w:tcPr>
          <w:p w14:paraId="40F5C7C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2FFE1D1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27 577,00</w:t>
            </w:r>
          </w:p>
        </w:tc>
      </w:tr>
      <w:tr w:rsidR="006B5BAE" w:rsidRPr="006B5BAE" w14:paraId="568005F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5816722"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05E761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42E4479D"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4A9C18EB"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6174D127"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5988A094"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69853EAE"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37C28F26"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3DFA7AE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D49981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B5C1EE5"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819F2A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12 891,71</w:t>
            </w:r>
          </w:p>
        </w:tc>
      </w:tr>
      <w:tr w:rsidR="006B5BAE" w:rsidRPr="006B5BAE" w14:paraId="2CAA48B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8714E71"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DDAEEA2"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5301B5C9"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03A7C07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58EF336"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68154CFC"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14374EB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5,4926</w:t>
            </w:r>
          </w:p>
        </w:tc>
        <w:tc>
          <w:tcPr>
            <w:tcW w:w="1705" w:type="dxa"/>
            <w:gridSpan w:val="3"/>
            <w:tcBorders>
              <w:top w:val="nil"/>
              <w:left w:val="nil"/>
              <w:bottom w:val="nil"/>
              <w:right w:val="nil"/>
            </w:tcBorders>
            <w:shd w:val="clear" w:color="auto" w:fill="auto"/>
            <w:hideMark/>
          </w:tcPr>
          <w:p w14:paraId="28D497C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ECF957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CA4FC5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6070C1C2"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60C625F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3 168,70</w:t>
            </w:r>
          </w:p>
        </w:tc>
      </w:tr>
      <w:tr w:rsidR="006B5BAE" w:rsidRPr="006B5BAE" w14:paraId="6D01029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BB3ACB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6F55FA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91.05.05-015</w:t>
            </w:r>
          </w:p>
        </w:tc>
        <w:tc>
          <w:tcPr>
            <w:tcW w:w="1565" w:type="dxa"/>
            <w:tcBorders>
              <w:top w:val="nil"/>
              <w:left w:val="nil"/>
              <w:bottom w:val="nil"/>
              <w:right w:val="nil"/>
            </w:tcBorders>
            <w:shd w:val="clear" w:color="auto" w:fill="auto"/>
            <w:hideMark/>
          </w:tcPr>
          <w:p w14:paraId="1E62DFC9"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на автомобильном ходу, грузоподъемность 16 т</w:t>
            </w:r>
          </w:p>
        </w:tc>
        <w:tc>
          <w:tcPr>
            <w:tcW w:w="1670" w:type="dxa"/>
            <w:gridSpan w:val="3"/>
            <w:tcBorders>
              <w:top w:val="nil"/>
              <w:left w:val="nil"/>
              <w:bottom w:val="nil"/>
              <w:right w:val="nil"/>
            </w:tcBorders>
            <w:shd w:val="clear" w:color="auto" w:fill="auto"/>
            <w:hideMark/>
          </w:tcPr>
          <w:p w14:paraId="522FE741"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12C77C2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0,8</w:t>
            </w:r>
          </w:p>
        </w:tc>
        <w:tc>
          <w:tcPr>
            <w:tcW w:w="1149" w:type="dxa"/>
            <w:gridSpan w:val="3"/>
            <w:tcBorders>
              <w:top w:val="nil"/>
              <w:left w:val="nil"/>
              <w:bottom w:val="nil"/>
              <w:right w:val="nil"/>
            </w:tcBorders>
            <w:shd w:val="clear" w:color="auto" w:fill="auto"/>
            <w:hideMark/>
          </w:tcPr>
          <w:p w14:paraId="09F2F8A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93ADF2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0,232</w:t>
            </w:r>
          </w:p>
        </w:tc>
        <w:tc>
          <w:tcPr>
            <w:tcW w:w="1705" w:type="dxa"/>
            <w:gridSpan w:val="3"/>
            <w:tcBorders>
              <w:top w:val="nil"/>
              <w:left w:val="nil"/>
              <w:bottom w:val="nil"/>
              <w:right w:val="nil"/>
            </w:tcBorders>
            <w:shd w:val="clear" w:color="auto" w:fill="auto"/>
            <w:hideMark/>
          </w:tcPr>
          <w:p w14:paraId="728F16D5"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66BD06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126F65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1 602,40</w:t>
            </w:r>
          </w:p>
        </w:tc>
        <w:tc>
          <w:tcPr>
            <w:tcW w:w="594" w:type="dxa"/>
            <w:gridSpan w:val="2"/>
            <w:tcBorders>
              <w:top w:val="nil"/>
              <w:left w:val="nil"/>
              <w:bottom w:val="nil"/>
              <w:right w:val="nil"/>
            </w:tcBorders>
            <w:shd w:val="clear" w:color="auto" w:fill="auto"/>
            <w:hideMark/>
          </w:tcPr>
          <w:p w14:paraId="6EC4D88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0B4392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371,76</w:t>
            </w:r>
          </w:p>
        </w:tc>
      </w:tr>
      <w:tr w:rsidR="006B5BAE" w:rsidRPr="006B5BAE" w14:paraId="20C3B29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5ACDB6B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0E6A21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4AE5BEAC"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6AD0B6A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63FC33A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0,8</w:t>
            </w:r>
          </w:p>
        </w:tc>
        <w:tc>
          <w:tcPr>
            <w:tcW w:w="1149" w:type="dxa"/>
            <w:gridSpan w:val="3"/>
            <w:tcBorders>
              <w:top w:val="nil"/>
              <w:left w:val="nil"/>
              <w:bottom w:val="nil"/>
              <w:right w:val="nil"/>
            </w:tcBorders>
            <w:shd w:val="clear" w:color="auto" w:fill="auto"/>
            <w:hideMark/>
          </w:tcPr>
          <w:p w14:paraId="5D559734"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7969F6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0,232</w:t>
            </w:r>
          </w:p>
        </w:tc>
        <w:tc>
          <w:tcPr>
            <w:tcW w:w="1705" w:type="dxa"/>
            <w:gridSpan w:val="3"/>
            <w:tcBorders>
              <w:top w:val="nil"/>
              <w:left w:val="nil"/>
              <w:bottom w:val="nil"/>
              <w:right w:val="nil"/>
            </w:tcBorders>
            <w:shd w:val="clear" w:color="auto" w:fill="auto"/>
            <w:hideMark/>
          </w:tcPr>
          <w:p w14:paraId="286EE3E7"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129DD73"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E21580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603AB07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469016B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136,31</w:t>
            </w:r>
          </w:p>
        </w:tc>
      </w:tr>
      <w:tr w:rsidR="006B5BAE" w:rsidRPr="006B5BAE" w14:paraId="59074BE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EA6EB0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49235E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91.05.06-007</w:t>
            </w:r>
          </w:p>
        </w:tc>
        <w:tc>
          <w:tcPr>
            <w:tcW w:w="1565" w:type="dxa"/>
            <w:tcBorders>
              <w:top w:val="nil"/>
              <w:left w:val="nil"/>
              <w:bottom w:val="nil"/>
              <w:right w:val="nil"/>
            </w:tcBorders>
            <w:shd w:val="clear" w:color="auto" w:fill="auto"/>
            <w:hideMark/>
          </w:tcPr>
          <w:p w14:paraId="682B46D2"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на гусеничном ходу, грузоподъемность 25 т</w:t>
            </w:r>
          </w:p>
        </w:tc>
        <w:tc>
          <w:tcPr>
            <w:tcW w:w="1670" w:type="dxa"/>
            <w:gridSpan w:val="3"/>
            <w:tcBorders>
              <w:top w:val="nil"/>
              <w:left w:val="nil"/>
              <w:bottom w:val="nil"/>
              <w:right w:val="nil"/>
            </w:tcBorders>
            <w:shd w:val="clear" w:color="auto" w:fill="auto"/>
            <w:hideMark/>
          </w:tcPr>
          <w:p w14:paraId="5F48C6F2"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060517E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16,69</w:t>
            </w:r>
          </w:p>
        </w:tc>
        <w:tc>
          <w:tcPr>
            <w:tcW w:w="1149" w:type="dxa"/>
            <w:gridSpan w:val="3"/>
            <w:tcBorders>
              <w:top w:val="nil"/>
              <w:left w:val="nil"/>
              <w:bottom w:val="nil"/>
              <w:right w:val="nil"/>
            </w:tcBorders>
            <w:shd w:val="clear" w:color="auto" w:fill="auto"/>
            <w:hideMark/>
          </w:tcPr>
          <w:p w14:paraId="0C7267D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C0646B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4,8401</w:t>
            </w:r>
          </w:p>
        </w:tc>
        <w:tc>
          <w:tcPr>
            <w:tcW w:w="1705" w:type="dxa"/>
            <w:gridSpan w:val="3"/>
            <w:tcBorders>
              <w:top w:val="nil"/>
              <w:left w:val="nil"/>
              <w:bottom w:val="nil"/>
              <w:right w:val="nil"/>
            </w:tcBorders>
            <w:shd w:val="clear" w:color="auto" w:fill="auto"/>
            <w:hideMark/>
          </w:tcPr>
          <w:p w14:paraId="37D2FF38"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1 703,30</w:t>
            </w:r>
          </w:p>
        </w:tc>
        <w:tc>
          <w:tcPr>
            <w:tcW w:w="1220" w:type="dxa"/>
            <w:gridSpan w:val="6"/>
            <w:tcBorders>
              <w:top w:val="nil"/>
              <w:left w:val="nil"/>
              <w:bottom w:val="nil"/>
              <w:right w:val="nil"/>
            </w:tcBorders>
            <w:shd w:val="clear" w:color="auto" w:fill="auto"/>
            <w:hideMark/>
          </w:tcPr>
          <w:p w14:paraId="3495D80B"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1,38</w:t>
            </w:r>
          </w:p>
        </w:tc>
        <w:tc>
          <w:tcPr>
            <w:tcW w:w="1021" w:type="dxa"/>
            <w:gridSpan w:val="3"/>
            <w:tcBorders>
              <w:top w:val="nil"/>
              <w:left w:val="nil"/>
              <w:bottom w:val="nil"/>
              <w:right w:val="nil"/>
            </w:tcBorders>
            <w:shd w:val="clear" w:color="auto" w:fill="auto"/>
            <w:hideMark/>
          </w:tcPr>
          <w:p w14:paraId="738DE98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2 350,55</w:t>
            </w:r>
          </w:p>
        </w:tc>
        <w:tc>
          <w:tcPr>
            <w:tcW w:w="594" w:type="dxa"/>
            <w:gridSpan w:val="2"/>
            <w:tcBorders>
              <w:top w:val="nil"/>
              <w:left w:val="nil"/>
              <w:bottom w:val="nil"/>
              <w:right w:val="nil"/>
            </w:tcBorders>
            <w:shd w:val="clear" w:color="auto" w:fill="auto"/>
            <w:hideMark/>
          </w:tcPr>
          <w:p w14:paraId="2644971E"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06620D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11 376,90</w:t>
            </w:r>
          </w:p>
        </w:tc>
      </w:tr>
      <w:tr w:rsidR="006B5BAE" w:rsidRPr="006B5BAE" w14:paraId="31F03F2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7F878D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23FF33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4A619603"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1CC4CA8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449B7EC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16,69</w:t>
            </w:r>
          </w:p>
        </w:tc>
        <w:tc>
          <w:tcPr>
            <w:tcW w:w="1149" w:type="dxa"/>
            <w:gridSpan w:val="3"/>
            <w:tcBorders>
              <w:top w:val="nil"/>
              <w:left w:val="nil"/>
              <w:bottom w:val="nil"/>
              <w:right w:val="nil"/>
            </w:tcBorders>
            <w:shd w:val="clear" w:color="auto" w:fill="auto"/>
            <w:hideMark/>
          </w:tcPr>
          <w:p w14:paraId="1C5B864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E3B913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4,8401</w:t>
            </w:r>
          </w:p>
        </w:tc>
        <w:tc>
          <w:tcPr>
            <w:tcW w:w="1705" w:type="dxa"/>
            <w:gridSpan w:val="3"/>
            <w:tcBorders>
              <w:top w:val="nil"/>
              <w:left w:val="nil"/>
              <w:bottom w:val="nil"/>
              <w:right w:val="nil"/>
            </w:tcBorders>
            <w:shd w:val="clear" w:color="auto" w:fill="auto"/>
            <w:hideMark/>
          </w:tcPr>
          <w:p w14:paraId="4E3F882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6574CF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E30387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6AF2B83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7C93174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2 843,74</w:t>
            </w:r>
          </w:p>
        </w:tc>
      </w:tr>
      <w:tr w:rsidR="006B5BAE" w:rsidRPr="006B5BAE" w14:paraId="3BFAB9DA" w14:textId="77777777" w:rsidTr="008D3675">
        <w:trPr>
          <w:gridAfter w:val="4"/>
          <w:wAfter w:w="2293" w:type="dxa"/>
          <w:trHeight w:val="675"/>
        </w:trPr>
        <w:tc>
          <w:tcPr>
            <w:tcW w:w="1035" w:type="dxa"/>
            <w:tcBorders>
              <w:top w:val="nil"/>
              <w:left w:val="single" w:sz="4" w:space="0" w:color="auto"/>
              <w:bottom w:val="nil"/>
              <w:right w:val="nil"/>
            </w:tcBorders>
            <w:shd w:val="clear" w:color="auto" w:fill="auto"/>
            <w:vAlign w:val="center"/>
            <w:hideMark/>
          </w:tcPr>
          <w:p w14:paraId="68B4997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36FFDD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91.06.05-011</w:t>
            </w:r>
          </w:p>
        </w:tc>
        <w:tc>
          <w:tcPr>
            <w:tcW w:w="1565" w:type="dxa"/>
            <w:tcBorders>
              <w:top w:val="nil"/>
              <w:left w:val="nil"/>
              <w:bottom w:val="nil"/>
              <w:right w:val="nil"/>
            </w:tcBorders>
            <w:shd w:val="clear" w:color="auto" w:fill="auto"/>
            <w:hideMark/>
          </w:tcPr>
          <w:p w14:paraId="2A6AD164" w14:textId="77777777" w:rsidR="006B5BAE" w:rsidRPr="006B5BAE" w:rsidRDefault="006B5BAE" w:rsidP="006B5BAE">
            <w:pPr>
              <w:rPr>
                <w:rFonts w:ascii="Arial" w:hAnsi="Arial" w:cs="Arial"/>
                <w:sz w:val="16"/>
                <w:szCs w:val="16"/>
              </w:rPr>
            </w:pPr>
            <w:r w:rsidRPr="006B5BAE">
              <w:rPr>
                <w:rFonts w:ascii="Arial" w:hAnsi="Arial" w:cs="Arial"/>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670" w:type="dxa"/>
            <w:gridSpan w:val="3"/>
            <w:tcBorders>
              <w:top w:val="nil"/>
              <w:left w:val="nil"/>
              <w:bottom w:val="nil"/>
              <w:right w:val="nil"/>
            </w:tcBorders>
            <w:shd w:val="clear" w:color="auto" w:fill="auto"/>
            <w:hideMark/>
          </w:tcPr>
          <w:p w14:paraId="5EEFB587"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2D13F1D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0,25</w:t>
            </w:r>
          </w:p>
        </w:tc>
        <w:tc>
          <w:tcPr>
            <w:tcW w:w="1149" w:type="dxa"/>
            <w:gridSpan w:val="3"/>
            <w:tcBorders>
              <w:top w:val="nil"/>
              <w:left w:val="nil"/>
              <w:bottom w:val="nil"/>
              <w:right w:val="nil"/>
            </w:tcBorders>
            <w:shd w:val="clear" w:color="auto" w:fill="auto"/>
            <w:hideMark/>
          </w:tcPr>
          <w:p w14:paraId="7131408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9859E8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0,0725</w:t>
            </w:r>
          </w:p>
        </w:tc>
        <w:tc>
          <w:tcPr>
            <w:tcW w:w="1705" w:type="dxa"/>
            <w:gridSpan w:val="3"/>
            <w:tcBorders>
              <w:top w:val="nil"/>
              <w:left w:val="nil"/>
              <w:bottom w:val="nil"/>
              <w:right w:val="nil"/>
            </w:tcBorders>
            <w:shd w:val="clear" w:color="auto" w:fill="auto"/>
            <w:hideMark/>
          </w:tcPr>
          <w:p w14:paraId="661FD4CB"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E33669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4F33F1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1 605,78</w:t>
            </w:r>
          </w:p>
        </w:tc>
        <w:tc>
          <w:tcPr>
            <w:tcW w:w="594" w:type="dxa"/>
            <w:gridSpan w:val="2"/>
            <w:tcBorders>
              <w:top w:val="nil"/>
              <w:left w:val="nil"/>
              <w:bottom w:val="nil"/>
              <w:right w:val="nil"/>
            </w:tcBorders>
            <w:shd w:val="clear" w:color="auto" w:fill="auto"/>
            <w:hideMark/>
          </w:tcPr>
          <w:p w14:paraId="42C92569"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9ACF9D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116,42</w:t>
            </w:r>
          </w:p>
        </w:tc>
      </w:tr>
      <w:tr w:rsidR="006B5BAE" w:rsidRPr="006B5BAE" w14:paraId="616242E1"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CB8B1D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48C6B0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4-100-050</w:t>
            </w:r>
          </w:p>
        </w:tc>
        <w:tc>
          <w:tcPr>
            <w:tcW w:w="1565" w:type="dxa"/>
            <w:tcBorders>
              <w:top w:val="nil"/>
              <w:left w:val="nil"/>
              <w:bottom w:val="nil"/>
              <w:right w:val="nil"/>
            </w:tcBorders>
            <w:shd w:val="clear" w:color="auto" w:fill="auto"/>
            <w:hideMark/>
          </w:tcPr>
          <w:p w14:paraId="49F32CDC"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5 </w:t>
            </w:r>
          </w:p>
        </w:tc>
        <w:tc>
          <w:tcPr>
            <w:tcW w:w="1670" w:type="dxa"/>
            <w:gridSpan w:val="3"/>
            <w:tcBorders>
              <w:top w:val="nil"/>
              <w:left w:val="nil"/>
              <w:bottom w:val="nil"/>
              <w:right w:val="nil"/>
            </w:tcBorders>
            <w:shd w:val="clear" w:color="auto" w:fill="auto"/>
            <w:hideMark/>
          </w:tcPr>
          <w:p w14:paraId="110CBFA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1221BD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0,25</w:t>
            </w:r>
          </w:p>
        </w:tc>
        <w:tc>
          <w:tcPr>
            <w:tcW w:w="1149" w:type="dxa"/>
            <w:gridSpan w:val="3"/>
            <w:tcBorders>
              <w:top w:val="nil"/>
              <w:left w:val="nil"/>
              <w:bottom w:val="nil"/>
              <w:right w:val="nil"/>
            </w:tcBorders>
            <w:shd w:val="clear" w:color="auto" w:fill="auto"/>
            <w:hideMark/>
          </w:tcPr>
          <w:p w14:paraId="04924E8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BDBB24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0,0725</w:t>
            </w:r>
          </w:p>
        </w:tc>
        <w:tc>
          <w:tcPr>
            <w:tcW w:w="1705" w:type="dxa"/>
            <w:gridSpan w:val="3"/>
            <w:tcBorders>
              <w:top w:val="nil"/>
              <w:left w:val="nil"/>
              <w:bottom w:val="nil"/>
              <w:right w:val="nil"/>
            </w:tcBorders>
            <w:shd w:val="clear" w:color="auto" w:fill="auto"/>
            <w:hideMark/>
          </w:tcPr>
          <w:p w14:paraId="36539687"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FC2843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456532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402,14</w:t>
            </w:r>
          </w:p>
        </w:tc>
        <w:tc>
          <w:tcPr>
            <w:tcW w:w="594" w:type="dxa"/>
            <w:gridSpan w:val="2"/>
            <w:tcBorders>
              <w:top w:val="nil"/>
              <w:left w:val="nil"/>
              <w:bottom w:val="nil"/>
              <w:right w:val="nil"/>
            </w:tcBorders>
            <w:shd w:val="clear" w:color="auto" w:fill="auto"/>
            <w:hideMark/>
          </w:tcPr>
          <w:p w14:paraId="1EBFA7C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3993424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36,44</w:t>
            </w:r>
          </w:p>
        </w:tc>
      </w:tr>
      <w:tr w:rsidR="006B5BAE" w:rsidRPr="006B5BAE" w14:paraId="6D04C1B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1ACAE9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8B1E20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91.07.04-001</w:t>
            </w:r>
          </w:p>
        </w:tc>
        <w:tc>
          <w:tcPr>
            <w:tcW w:w="1565" w:type="dxa"/>
            <w:tcBorders>
              <w:top w:val="nil"/>
              <w:left w:val="nil"/>
              <w:bottom w:val="nil"/>
              <w:right w:val="nil"/>
            </w:tcBorders>
            <w:shd w:val="clear" w:color="auto" w:fill="auto"/>
            <w:hideMark/>
          </w:tcPr>
          <w:p w14:paraId="4B399304" w14:textId="77777777" w:rsidR="006B5BAE" w:rsidRPr="006B5BAE" w:rsidRDefault="006B5BAE" w:rsidP="006B5BAE">
            <w:pPr>
              <w:rPr>
                <w:rFonts w:ascii="Arial" w:hAnsi="Arial" w:cs="Arial"/>
                <w:sz w:val="16"/>
                <w:szCs w:val="16"/>
              </w:rPr>
            </w:pPr>
            <w:r w:rsidRPr="006B5BAE">
              <w:rPr>
                <w:rFonts w:ascii="Arial" w:hAnsi="Arial" w:cs="Arial"/>
                <w:sz w:val="16"/>
                <w:szCs w:val="16"/>
              </w:rPr>
              <w:t>Вибраторы глубинные</w:t>
            </w:r>
          </w:p>
        </w:tc>
        <w:tc>
          <w:tcPr>
            <w:tcW w:w="1670" w:type="dxa"/>
            <w:gridSpan w:val="3"/>
            <w:tcBorders>
              <w:top w:val="nil"/>
              <w:left w:val="nil"/>
              <w:bottom w:val="nil"/>
              <w:right w:val="nil"/>
            </w:tcBorders>
            <w:shd w:val="clear" w:color="auto" w:fill="auto"/>
            <w:hideMark/>
          </w:tcPr>
          <w:p w14:paraId="7AC9E42E"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2E43AFD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w:t>
            </w:r>
          </w:p>
        </w:tc>
        <w:tc>
          <w:tcPr>
            <w:tcW w:w="1149" w:type="dxa"/>
            <w:gridSpan w:val="3"/>
            <w:tcBorders>
              <w:top w:val="nil"/>
              <w:left w:val="nil"/>
              <w:bottom w:val="nil"/>
              <w:right w:val="nil"/>
            </w:tcBorders>
            <w:shd w:val="clear" w:color="auto" w:fill="auto"/>
            <w:hideMark/>
          </w:tcPr>
          <w:p w14:paraId="75BDEA7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1D9319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3,77</w:t>
            </w:r>
          </w:p>
        </w:tc>
        <w:tc>
          <w:tcPr>
            <w:tcW w:w="1705" w:type="dxa"/>
            <w:gridSpan w:val="3"/>
            <w:tcBorders>
              <w:top w:val="nil"/>
              <w:left w:val="nil"/>
              <w:bottom w:val="nil"/>
              <w:right w:val="nil"/>
            </w:tcBorders>
            <w:shd w:val="clear" w:color="auto" w:fill="auto"/>
            <w:hideMark/>
          </w:tcPr>
          <w:p w14:paraId="544F9391"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10,37</w:t>
            </w:r>
          </w:p>
        </w:tc>
        <w:tc>
          <w:tcPr>
            <w:tcW w:w="1220" w:type="dxa"/>
            <w:gridSpan w:val="6"/>
            <w:tcBorders>
              <w:top w:val="nil"/>
              <w:left w:val="nil"/>
              <w:bottom w:val="nil"/>
              <w:right w:val="nil"/>
            </w:tcBorders>
            <w:shd w:val="clear" w:color="auto" w:fill="auto"/>
            <w:hideMark/>
          </w:tcPr>
          <w:p w14:paraId="0BDD003D"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1,18</w:t>
            </w:r>
          </w:p>
        </w:tc>
        <w:tc>
          <w:tcPr>
            <w:tcW w:w="1021" w:type="dxa"/>
            <w:gridSpan w:val="3"/>
            <w:tcBorders>
              <w:top w:val="nil"/>
              <w:left w:val="nil"/>
              <w:bottom w:val="nil"/>
              <w:right w:val="nil"/>
            </w:tcBorders>
            <w:shd w:val="clear" w:color="auto" w:fill="auto"/>
            <w:hideMark/>
          </w:tcPr>
          <w:p w14:paraId="385EE07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12,24</w:t>
            </w:r>
          </w:p>
        </w:tc>
        <w:tc>
          <w:tcPr>
            <w:tcW w:w="594" w:type="dxa"/>
            <w:gridSpan w:val="2"/>
            <w:tcBorders>
              <w:top w:val="nil"/>
              <w:left w:val="nil"/>
              <w:bottom w:val="nil"/>
              <w:right w:val="nil"/>
            </w:tcBorders>
            <w:shd w:val="clear" w:color="auto" w:fill="auto"/>
            <w:hideMark/>
          </w:tcPr>
          <w:p w14:paraId="2AD68AA1"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39101F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46,14</w:t>
            </w:r>
          </w:p>
        </w:tc>
      </w:tr>
      <w:tr w:rsidR="006B5BAE" w:rsidRPr="006B5BAE" w14:paraId="0F70ADA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A88355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67221F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91.14.02-001</w:t>
            </w:r>
          </w:p>
        </w:tc>
        <w:tc>
          <w:tcPr>
            <w:tcW w:w="1565" w:type="dxa"/>
            <w:tcBorders>
              <w:top w:val="nil"/>
              <w:left w:val="nil"/>
              <w:bottom w:val="nil"/>
              <w:right w:val="nil"/>
            </w:tcBorders>
            <w:shd w:val="clear" w:color="auto" w:fill="auto"/>
            <w:hideMark/>
          </w:tcPr>
          <w:p w14:paraId="638CF942" w14:textId="77777777" w:rsidR="006B5BAE" w:rsidRPr="006B5BAE" w:rsidRDefault="006B5BAE" w:rsidP="006B5BAE">
            <w:pPr>
              <w:rPr>
                <w:rFonts w:ascii="Arial" w:hAnsi="Arial" w:cs="Arial"/>
                <w:sz w:val="16"/>
                <w:szCs w:val="16"/>
              </w:rPr>
            </w:pPr>
            <w:r w:rsidRPr="006B5BAE">
              <w:rPr>
                <w:rFonts w:ascii="Arial" w:hAnsi="Arial" w:cs="Arial"/>
                <w:sz w:val="16"/>
                <w:szCs w:val="16"/>
              </w:rPr>
              <w:t>Автомобили бортовые, грузоподъемность до 5 т</w:t>
            </w:r>
          </w:p>
        </w:tc>
        <w:tc>
          <w:tcPr>
            <w:tcW w:w="1670" w:type="dxa"/>
            <w:gridSpan w:val="3"/>
            <w:tcBorders>
              <w:top w:val="nil"/>
              <w:left w:val="nil"/>
              <w:bottom w:val="nil"/>
              <w:right w:val="nil"/>
            </w:tcBorders>
            <w:shd w:val="clear" w:color="auto" w:fill="auto"/>
            <w:hideMark/>
          </w:tcPr>
          <w:p w14:paraId="32434998"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5A6B264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w:t>
            </w:r>
          </w:p>
        </w:tc>
        <w:tc>
          <w:tcPr>
            <w:tcW w:w="1149" w:type="dxa"/>
            <w:gridSpan w:val="3"/>
            <w:tcBorders>
              <w:top w:val="nil"/>
              <w:left w:val="nil"/>
              <w:bottom w:val="nil"/>
              <w:right w:val="nil"/>
            </w:tcBorders>
            <w:shd w:val="clear" w:color="auto" w:fill="auto"/>
            <w:hideMark/>
          </w:tcPr>
          <w:p w14:paraId="5BA87EB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A12BF5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0,348</w:t>
            </w:r>
          </w:p>
        </w:tc>
        <w:tc>
          <w:tcPr>
            <w:tcW w:w="1705" w:type="dxa"/>
            <w:gridSpan w:val="3"/>
            <w:tcBorders>
              <w:top w:val="nil"/>
              <w:left w:val="nil"/>
              <w:bottom w:val="nil"/>
              <w:right w:val="nil"/>
            </w:tcBorders>
            <w:shd w:val="clear" w:color="auto" w:fill="auto"/>
            <w:hideMark/>
          </w:tcPr>
          <w:p w14:paraId="6C42A280"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360F00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8E5FDC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636,63</w:t>
            </w:r>
          </w:p>
        </w:tc>
        <w:tc>
          <w:tcPr>
            <w:tcW w:w="594" w:type="dxa"/>
            <w:gridSpan w:val="2"/>
            <w:tcBorders>
              <w:top w:val="nil"/>
              <w:left w:val="nil"/>
              <w:bottom w:val="nil"/>
              <w:right w:val="nil"/>
            </w:tcBorders>
            <w:shd w:val="clear" w:color="auto" w:fill="auto"/>
            <w:hideMark/>
          </w:tcPr>
          <w:p w14:paraId="3A44EFEA"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1B4C83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221,55</w:t>
            </w:r>
          </w:p>
        </w:tc>
      </w:tr>
      <w:tr w:rsidR="006B5BAE" w:rsidRPr="006B5BAE" w14:paraId="0BED2C2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0C2E62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004CBD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530C2D27"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152D004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7A711DC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w:t>
            </w:r>
          </w:p>
        </w:tc>
        <w:tc>
          <w:tcPr>
            <w:tcW w:w="1149" w:type="dxa"/>
            <w:gridSpan w:val="3"/>
            <w:tcBorders>
              <w:top w:val="nil"/>
              <w:left w:val="nil"/>
              <w:bottom w:val="nil"/>
              <w:right w:val="nil"/>
            </w:tcBorders>
            <w:shd w:val="clear" w:color="auto" w:fill="auto"/>
            <w:hideMark/>
          </w:tcPr>
          <w:p w14:paraId="608F4D27"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48FBB7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0,348</w:t>
            </w:r>
          </w:p>
        </w:tc>
        <w:tc>
          <w:tcPr>
            <w:tcW w:w="1705" w:type="dxa"/>
            <w:gridSpan w:val="3"/>
            <w:tcBorders>
              <w:top w:val="nil"/>
              <w:left w:val="nil"/>
              <w:bottom w:val="nil"/>
              <w:right w:val="nil"/>
            </w:tcBorders>
            <w:shd w:val="clear" w:color="auto" w:fill="auto"/>
            <w:hideMark/>
          </w:tcPr>
          <w:p w14:paraId="4918A0F2"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0E34B8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AD5CEF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3772A24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43C8DDA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152,21</w:t>
            </w:r>
          </w:p>
        </w:tc>
      </w:tr>
      <w:tr w:rsidR="006B5BAE" w:rsidRPr="006B5BAE" w14:paraId="66CF429B"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24C3F37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0C5FFC8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91.17.04-233</w:t>
            </w:r>
          </w:p>
        </w:tc>
        <w:tc>
          <w:tcPr>
            <w:tcW w:w="1565" w:type="dxa"/>
            <w:tcBorders>
              <w:top w:val="nil"/>
              <w:left w:val="nil"/>
              <w:bottom w:val="nil"/>
              <w:right w:val="nil"/>
            </w:tcBorders>
            <w:shd w:val="clear" w:color="auto" w:fill="auto"/>
            <w:hideMark/>
          </w:tcPr>
          <w:p w14:paraId="59671716" w14:textId="77777777" w:rsidR="006B5BAE" w:rsidRPr="006B5BAE" w:rsidRDefault="006B5BAE" w:rsidP="006B5BAE">
            <w:pPr>
              <w:rPr>
                <w:rFonts w:ascii="Arial" w:hAnsi="Arial" w:cs="Arial"/>
                <w:sz w:val="16"/>
                <w:szCs w:val="16"/>
              </w:rPr>
            </w:pPr>
            <w:r w:rsidRPr="006B5BAE">
              <w:rPr>
                <w:rFonts w:ascii="Arial" w:hAnsi="Arial" w:cs="Arial"/>
                <w:sz w:val="16"/>
                <w:szCs w:val="16"/>
              </w:rPr>
              <w:t>Аппараты сварочные для ручной дуговой сварки, сварочный ток до 350 А</w:t>
            </w:r>
          </w:p>
        </w:tc>
        <w:tc>
          <w:tcPr>
            <w:tcW w:w="1670" w:type="dxa"/>
            <w:gridSpan w:val="3"/>
            <w:tcBorders>
              <w:top w:val="nil"/>
              <w:left w:val="nil"/>
              <w:bottom w:val="nil"/>
              <w:right w:val="nil"/>
            </w:tcBorders>
            <w:shd w:val="clear" w:color="auto" w:fill="auto"/>
            <w:hideMark/>
          </w:tcPr>
          <w:p w14:paraId="62ED9D9A"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50C40B6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74,2</w:t>
            </w:r>
          </w:p>
        </w:tc>
        <w:tc>
          <w:tcPr>
            <w:tcW w:w="1149" w:type="dxa"/>
            <w:gridSpan w:val="3"/>
            <w:tcBorders>
              <w:top w:val="nil"/>
              <w:left w:val="nil"/>
              <w:bottom w:val="nil"/>
              <w:right w:val="nil"/>
            </w:tcBorders>
            <w:shd w:val="clear" w:color="auto" w:fill="auto"/>
            <w:hideMark/>
          </w:tcPr>
          <w:p w14:paraId="0BF5CB2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F7E759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21,518</w:t>
            </w:r>
          </w:p>
        </w:tc>
        <w:tc>
          <w:tcPr>
            <w:tcW w:w="1705" w:type="dxa"/>
            <w:gridSpan w:val="3"/>
            <w:tcBorders>
              <w:top w:val="nil"/>
              <w:left w:val="nil"/>
              <w:bottom w:val="nil"/>
              <w:right w:val="nil"/>
            </w:tcBorders>
            <w:shd w:val="clear" w:color="auto" w:fill="auto"/>
            <w:hideMark/>
          </w:tcPr>
          <w:p w14:paraId="61733D4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D03025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77DC83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35,27</w:t>
            </w:r>
          </w:p>
        </w:tc>
        <w:tc>
          <w:tcPr>
            <w:tcW w:w="594" w:type="dxa"/>
            <w:gridSpan w:val="2"/>
            <w:tcBorders>
              <w:top w:val="nil"/>
              <w:left w:val="nil"/>
              <w:bottom w:val="nil"/>
              <w:right w:val="nil"/>
            </w:tcBorders>
            <w:shd w:val="clear" w:color="auto" w:fill="auto"/>
            <w:hideMark/>
          </w:tcPr>
          <w:p w14:paraId="4F77463D"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2DCE84F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758,94</w:t>
            </w:r>
          </w:p>
        </w:tc>
      </w:tr>
      <w:tr w:rsidR="006B5BAE" w:rsidRPr="006B5BAE" w14:paraId="07E72A5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83B1677"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DD9AB1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w:t>
            </w:r>
          </w:p>
        </w:tc>
        <w:tc>
          <w:tcPr>
            <w:tcW w:w="1565" w:type="dxa"/>
            <w:tcBorders>
              <w:top w:val="nil"/>
              <w:left w:val="nil"/>
              <w:bottom w:val="nil"/>
              <w:right w:val="nil"/>
            </w:tcBorders>
            <w:shd w:val="clear" w:color="auto" w:fill="auto"/>
            <w:hideMark/>
          </w:tcPr>
          <w:p w14:paraId="3286A093" w14:textId="77777777" w:rsidR="006B5BAE" w:rsidRPr="006B5BAE" w:rsidRDefault="006B5BAE" w:rsidP="006B5BAE">
            <w:pPr>
              <w:rPr>
                <w:rFonts w:ascii="Arial" w:hAnsi="Arial" w:cs="Arial"/>
                <w:sz w:val="16"/>
                <w:szCs w:val="16"/>
              </w:rPr>
            </w:pPr>
            <w:r w:rsidRPr="006B5BAE">
              <w:rPr>
                <w:rFonts w:ascii="Arial" w:hAnsi="Arial" w:cs="Arial"/>
                <w:sz w:val="16"/>
                <w:szCs w:val="16"/>
              </w:rPr>
              <w:t>М</w:t>
            </w:r>
          </w:p>
        </w:tc>
        <w:tc>
          <w:tcPr>
            <w:tcW w:w="1670" w:type="dxa"/>
            <w:gridSpan w:val="3"/>
            <w:tcBorders>
              <w:top w:val="nil"/>
              <w:left w:val="nil"/>
              <w:bottom w:val="nil"/>
              <w:right w:val="nil"/>
            </w:tcBorders>
            <w:shd w:val="clear" w:color="auto" w:fill="auto"/>
            <w:hideMark/>
          </w:tcPr>
          <w:p w14:paraId="71CAF8D9"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12B987AF"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7296F8F2"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24D95AD8"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417EDEEB"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3B3ABE0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798F885"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282E853"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1317821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5 936,51</w:t>
            </w:r>
          </w:p>
        </w:tc>
      </w:tr>
      <w:tr w:rsidR="006B5BAE" w:rsidRPr="006B5BAE" w14:paraId="60DEF98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A51027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0D91A9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01.7.03.01-0001</w:t>
            </w:r>
          </w:p>
        </w:tc>
        <w:tc>
          <w:tcPr>
            <w:tcW w:w="1565" w:type="dxa"/>
            <w:tcBorders>
              <w:top w:val="nil"/>
              <w:left w:val="nil"/>
              <w:bottom w:val="nil"/>
              <w:right w:val="nil"/>
            </w:tcBorders>
            <w:shd w:val="clear" w:color="auto" w:fill="auto"/>
            <w:hideMark/>
          </w:tcPr>
          <w:p w14:paraId="43DD56D7" w14:textId="77777777" w:rsidR="006B5BAE" w:rsidRPr="006B5BAE" w:rsidRDefault="006B5BAE" w:rsidP="006B5BAE">
            <w:pPr>
              <w:rPr>
                <w:rFonts w:ascii="Arial" w:hAnsi="Arial" w:cs="Arial"/>
                <w:sz w:val="16"/>
                <w:szCs w:val="16"/>
              </w:rPr>
            </w:pPr>
            <w:r w:rsidRPr="006B5BAE">
              <w:rPr>
                <w:rFonts w:ascii="Arial" w:hAnsi="Arial" w:cs="Arial"/>
                <w:sz w:val="16"/>
                <w:szCs w:val="16"/>
              </w:rPr>
              <w:t>Вода</w:t>
            </w:r>
          </w:p>
        </w:tc>
        <w:tc>
          <w:tcPr>
            <w:tcW w:w="1670" w:type="dxa"/>
            <w:gridSpan w:val="3"/>
            <w:tcBorders>
              <w:top w:val="nil"/>
              <w:left w:val="nil"/>
              <w:bottom w:val="nil"/>
              <w:right w:val="nil"/>
            </w:tcBorders>
            <w:shd w:val="clear" w:color="auto" w:fill="auto"/>
            <w:hideMark/>
          </w:tcPr>
          <w:p w14:paraId="1D593CF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0385894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7,488</w:t>
            </w:r>
          </w:p>
        </w:tc>
        <w:tc>
          <w:tcPr>
            <w:tcW w:w="1149" w:type="dxa"/>
            <w:gridSpan w:val="3"/>
            <w:tcBorders>
              <w:top w:val="nil"/>
              <w:left w:val="nil"/>
              <w:bottom w:val="nil"/>
              <w:right w:val="nil"/>
            </w:tcBorders>
            <w:shd w:val="clear" w:color="auto" w:fill="auto"/>
            <w:hideMark/>
          </w:tcPr>
          <w:p w14:paraId="34F1558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96B980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2,17152</w:t>
            </w:r>
          </w:p>
        </w:tc>
        <w:tc>
          <w:tcPr>
            <w:tcW w:w="1705" w:type="dxa"/>
            <w:gridSpan w:val="3"/>
            <w:tcBorders>
              <w:top w:val="nil"/>
              <w:left w:val="nil"/>
              <w:bottom w:val="nil"/>
              <w:right w:val="nil"/>
            </w:tcBorders>
            <w:shd w:val="clear" w:color="auto" w:fill="auto"/>
            <w:hideMark/>
          </w:tcPr>
          <w:p w14:paraId="1FB418EA"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35,71</w:t>
            </w:r>
          </w:p>
        </w:tc>
        <w:tc>
          <w:tcPr>
            <w:tcW w:w="1220" w:type="dxa"/>
            <w:gridSpan w:val="6"/>
            <w:tcBorders>
              <w:top w:val="nil"/>
              <w:left w:val="nil"/>
              <w:bottom w:val="nil"/>
              <w:right w:val="nil"/>
            </w:tcBorders>
            <w:shd w:val="clear" w:color="auto" w:fill="auto"/>
            <w:hideMark/>
          </w:tcPr>
          <w:p w14:paraId="5B2C90B6"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0,51</w:t>
            </w:r>
          </w:p>
        </w:tc>
        <w:tc>
          <w:tcPr>
            <w:tcW w:w="1021" w:type="dxa"/>
            <w:gridSpan w:val="3"/>
            <w:tcBorders>
              <w:top w:val="nil"/>
              <w:left w:val="nil"/>
              <w:bottom w:val="nil"/>
              <w:right w:val="nil"/>
            </w:tcBorders>
            <w:shd w:val="clear" w:color="auto" w:fill="auto"/>
            <w:hideMark/>
          </w:tcPr>
          <w:p w14:paraId="57B88FC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18,21</w:t>
            </w:r>
          </w:p>
        </w:tc>
        <w:tc>
          <w:tcPr>
            <w:tcW w:w="594" w:type="dxa"/>
            <w:gridSpan w:val="2"/>
            <w:tcBorders>
              <w:top w:val="nil"/>
              <w:left w:val="nil"/>
              <w:bottom w:val="nil"/>
              <w:right w:val="nil"/>
            </w:tcBorders>
            <w:shd w:val="clear" w:color="auto" w:fill="auto"/>
            <w:hideMark/>
          </w:tcPr>
          <w:p w14:paraId="5E7184B6"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3FD20C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39,54</w:t>
            </w:r>
          </w:p>
        </w:tc>
      </w:tr>
      <w:tr w:rsidR="006B5BAE" w:rsidRPr="006B5BAE" w14:paraId="41E1B0F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518D48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49E9A1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01.7.03.04-0001</w:t>
            </w:r>
          </w:p>
        </w:tc>
        <w:tc>
          <w:tcPr>
            <w:tcW w:w="1565" w:type="dxa"/>
            <w:tcBorders>
              <w:top w:val="nil"/>
              <w:left w:val="nil"/>
              <w:bottom w:val="nil"/>
              <w:right w:val="nil"/>
            </w:tcBorders>
            <w:shd w:val="clear" w:color="auto" w:fill="auto"/>
            <w:hideMark/>
          </w:tcPr>
          <w:p w14:paraId="538908D1" w14:textId="77777777" w:rsidR="006B5BAE" w:rsidRPr="006B5BAE" w:rsidRDefault="006B5BAE" w:rsidP="006B5BAE">
            <w:pPr>
              <w:rPr>
                <w:rFonts w:ascii="Arial" w:hAnsi="Arial" w:cs="Arial"/>
                <w:sz w:val="16"/>
                <w:szCs w:val="16"/>
              </w:rPr>
            </w:pPr>
            <w:r w:rsidRPr="006B5BAE">
              <w:rPr>
                <w:rFonts w:ascii="Arial" w:hAnsi="Arial" w:cs="Arial"/>
                <w:sz w:val="16"/>
                <w:szCs w:val="16"/>
              </w:rPr>
              <w:t>Электроэнергия</w:t>
            </w:r>
          </w:p>
        </w:tc>
        <w:tc>
          <w:tcPr>
            <w:tcW w:w="1670" w:type="dxa"/>
            <w:gridSpan w:val="3"/>
            <w:tcBorders>
              <w:top w:val="nil"/>
              <w:left w:val="nil"/>
              <w:bottom w:val="nil"/>
              <w:right w:val="nil"/>
            </w:tcBorders>
            <w:shd w:val="clear" w:color="auto" w:fill="auto"/>
            <w:hideMark/>
          </w:tcPr>
          <w:p w14:paraId="4B240BD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кВт-ч</w:t>
            </w:r>
          </w:p>
        </w:tc>
        <w:tc>
          <w:tcPr>
            <w:tcW w:w="1120" w:type="dxa"/>
            <w:gridSpan w:val="4"/>
            <w:tcBorders>
              <w:top w:val="nil"/>
              <w:left w:val="nil"/>
              <w:bottom w:val="nil"/>
              <w:right w:val="nil"/>
            </w:tcBorders>
            <w:shd w:val="clear" w:color="auto" w:fill="auto"/>
            <w:hideMark/>
          </w:tcPr>
          <w:p w14:paraId="40E6659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1,248</w:t>
            </w:r>
          </w:p>
        </w:tc>
        <w:tc>
          <w:tcPr>
            <w:tcW w:w="1149" w:type="dxa"/>
            <w:gridSpan w:val="3"/>
            <w:tcBorders>
              <w:top w:val="nil"/>
              <w:left w:val="nil"/>
              <w:bottom w:val="nil"/>
              <w:right w:val="nil"/>
            </w:tcBorders>
            <w:shd w:val="clear" w:color="auto" w:fill="auto"/>
            <w:hideMark/>
          </w:tcPr>
          <w:p w14:paraId="61D3ED5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A4588F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0,36192</w:t>
            </w:r>
          </w:p>
        </w:tc>
        <w:tc>
          <w:tcPr>
            <w:tcW w:w="1705" w:type="dxa"/>
            <w:gridSpan w:val="3"/>
            <w:tcBorders>
              <w:top w:val="nil"/>
              <w:left w:val="nil"/>
              <w:bottom w:val="nil"/>
              <w:right w:val="nil"/>
            </w:tcBorders>
            <w:shd w:val="clear" w:color="auto" w:fill="auto"/>
            <w:hideMark/>
          </w:tcPr>
          <w:p w14:paraId="78A3209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5267D6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0A4A60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7,50</w:t>
            </w:r>
          </w:p>
        </w:tc>
        <w:tc>
          <w:tcPr>
            <w:tcW w:w="594" w:type="dxa"/>
            <w:gridSpan w:val="2"/>
            <w:tcBorders>
              <w:top w:val="nil"/>
              <w:left w:val="nil"/>
              <w:bottom w:val="nil"/>
              <w:right w:val="nil"/>
            </w:tcBorders>
            <w:shd w:val="clear" w:color="auto" w:fill="auto"/>
            <w:hideMark/>
          </w:tcPr>
          <w:p w14:paraId="5781AEA2"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25156C1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2,71</w:t>
            </w:r>
          </w:p>
        </w:tc>
      </w:tr>
      <w:tr w:rsidR="006B5BAE" w:rsidRPr="006B5BAE" w14:paraId="2B323CF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A4F979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A76CF0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01.7.07.12-0024</w:t>
            </w:r>
          </w:p>
        </w:tc>
        <w:tc>
          <w:tcPr>
            <w:tcW w:w="1565" w:type="dxa"/>
            <w:tcBorders>
              <w:top w:val="nil"/>
              <w:left w:val="nil"/>
              <w:bottom w:val="nil"/>
              <w:right w:val="nil"/>
            </w:tcBorders>
            <w:shd w:val="clear" w:color="auto" w:fill="auto"/>
            <w:hideMark/>
          </w:tcPr>
          <w:p w14:paraId="2AF1E7BC" w14:textId="77777777" w:rsidR="006B5BAE" w:rsidRPr="006B5BAE" w:rsidRDefault="006B5BAE" w:rsidP="006B5BAE">
            <w:pPr>
              <w:rPr>
                <w:rFonts w:ascii="Arial" w:hAnsi="Arial" w:cs="Arial"/>
                <w:sz w:val="16"/>
                <w:szCs w:val="16"/>
              </w:rPr>
            </w:pPr>
            <w:r w:rsidRPr="006B5BAE">
              <w:rPr>
                <w:rFonts w:ascii="Arial" w:hAnsi="Arial" w:cs="Arial"/>
                <w:sz w:val="16"/>
                <w:szCs w:val="16"/>
              </w:rPr>
              <w:t>Пленка полиэтиленовая, толщина 0,15 мм</w:t>
            </w:r>
          </w:p>
        </w:tc>
        <w:tc>
          <w:tcPr>
            <w:tcW w:w="1670" w:type="dxa"/>
            <w:gridSpan w:val="3"/>
            <w:tcBorders>
              <w:top w:val="nil"/>
              <w:left w:val="nil"/>
              <w:bottom w:val="nil"/>
              <w:right w:val="nil"/>
            </w:tcBorders>
            <w:shd w:val="clear" w:color="auto" w:fill="auto"/>
            <w:hideMark/>
          </w:tcPr>
          <w:p w14:paraId="1D53F21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м2</w:t>
            </w:r>
          </w:p>
        </w:tc>
        <w:tc>
          <w:tcPr>
            <w:tcW w:w="1120" w:type="dxa"/>
            <w:gridSpan w:val="4"/>
            <w:tcBorders>
              <w:top w:val="nil"/>
              <w:left w:val="nil"/>
              <w:bottom w:val="nil"/>
              <w:right w:val="nil"/>
            </w:tcBorders>
            <w:shd w:val="clear" w:color="auto" w:fill="auto"/>
            <w:hideMark/>
          </w:tcPr>
          <w:p w14:paraId="387BFBB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8,9</w:t>
            </w:r>
          </w:p>
        </w:tc>
        <w:tc>
          <w:tcPr>
            <w:tcW w:w="1149" w:type="dxa"/>
            <w:gridSpan w:val="3"/>
            <w:tcBorders>
              <w:top w:val="nil"/>
              <w:left w:val="nil"/>
              <w:bottom w:val="nil"/>
              <w:right w:val="nil"/>
            </w:tcBorders>
            <w:shd w:val="clear" w:color="auto" w:fill="auto"/>
            <w:hideMark/>
          </w:tcPr>
          <w:p w14:paraId="077418F0"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BED5BE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2,581</w:t>
            </w:r>
          </w:p>
        </w:tc>
        <w:tc>
          <w:tcPr>
            <w:tcW w:w="1705" w:type="dxa"/>
            <w:gridSpan w:val="3"/>
            <w:tcBorders>
              <w:top w:val="nil"/>
              <w:left w:val="nil"/>
              <w:bottom w:val="nil"/>
              <w:right w:val="nil"/>
            </w:tcBorders>
            <w:shd w:val="clear" w:color="auto" w:fill="auto"/>
            <w:hideMark/>
          </w:tcPr>
          <w:p w14:paraId="2BEC3112"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12,83</w:t>
            </w:r>
          </w:p>
        </w:tc>
        <w:tc>
          <w:tcPr>
            <w:tcW w:w="1220" w:type="dxa"/>
            <w:gridSpan w:val="6"/>
            <w:tcBorders>
              <w:top w:val="nil"/>
              <w:left w:val="nil"/>
              <w:bottom w:val="nil"/>
              <w:right w:val="nil"/>
            </w:tcBorders>
            <w:shd w:val="clear" w:color="auto" w:fill="auto"/>
            <w:hideMark/>
          </w:tcPr>
          <w:p w14:paraId="1F234C31"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1,07</w:t>
            </w:r>
          </w:p>
        </w:tc>
        <w:tc>
          <w:tcPr>
            <w:tcW w:w="1021" w:type="dxa"/>
            <w:gridSpan w:val="3"/>
            <w:tcBorders>
              <w:top w:val="nil"/>
              <w:left w:val="nil"/>
              <w:bottom w:val="nil"/>
              <w:right w:val="nil"/>
            </w:tcBorders>
            <w:shd w:val="clear" w:color="auto" w:fill="auto"/>
            <w:hideMark/>
          </w:tcPr>
          <w:p w14:paraId="282EC6A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13,73</w:t>
            </w:r>
          </w:p>
        </w:tc>
        <w:tc>
          <w:tcPr>
            <w:tcW w:w="594" w:type="dxa"/>
            <w:gridSpan w:val="2"/>
            <w:tcBorders>
              <w:top w:val="nil"/>
              <w:left w:val="nil"/>
              <w:bottom w:val="nil"/>
              <w:right w:val="nil"/>
            </w:tcBorders>
            <w:shd w:val="clear" w:color="auto" w:fill="auto"/>
            <w:hideMark/>
          </w:tcPr>
          <w:p w14:paraId="25888A47"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22D9ED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35,44</w:t>
            </w:r>
          </w:p>
        </w:tc>
      </w:tr>
      <w:tr w:rsidR="006B5BAE" w:rsidRPr="006B5BAE" w14:paraId="3CAA0AB2"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4158F04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C068E8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01.7.11.07-0054</w:t>
            </w:r>
          </w:p>
        </w:tc>
        <w:tc>
          <w:tcPr>
            <w:tcW w:w="1565" w:type="dxa"/>
            <w:tcBorders>
              <w:top w:val="nil"/>
              <w:left w:val="nil"/>
              <w:bottom w:val="nil"/>
              <w:right w:val="nil"/>
            </w:tcBorders>
            <w:shd w:val="clear" w:color="auto" w:fill="auto"/>
            <w:hideMark/>
          </w:tcPr>
          <w:p w14:paraId="72970731" w14:textId="77777777" w:rsidR="006B5BAE" w:rsidRPr="006B5BAE" w:rsidRDefault="006B5BAE" w:rsidP="006B5BAE">
            <w:pPr>
              <w:rPr>
                <w:rFonts w:ascii="Arial" w:hAnsi="Arial" w:cs="Arial"/>
                <w:sz w:val="16"/>
                <w:szCs w:val="16"/>
              </w:rPr>
            </w:pPr>
            <w:r w:rsidRPr="006B5BAE">
              <w:rPr>
                <w:rFonts w:ascii="Arial" w:hAnsi="Arial" w:cs="Arial"/>
                <w:sz w:val="16"/>
                <w:szCs w:val="16"/>
              </w:rPr>
              <w:t>Электроды сварочные для сварки низколегированных и углеродистых сталей АНО-6, Э42, диаметр 6 мм</w:t>
            </w:r>
          </w:p>
        </w:tc>
        <w:tc>
          <w:tcPr>
            <w:tcW w:w="1670" w:type="dxa"/>
            <w:gridSpan w:val="3"/>
            <w:tcBorders>
              <w:top w:val="nil"/>
              <w:left w:val="nil"/>
              <w:bottom w:val="nil"/>
              <w:right w:val="nil"/>
            </w:tcBorders>
            <w:shd w:val="clear" w:color="auto" w:fill="auto"/>
            <w:hideMark/>
          </w:tcPr>
          <w:p w14:paraId="26FBD27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25C52BC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0,106</w:t>
            </w:r>
          </w:p>
        </w:tc>
        <w:tc>
          <w:tcPr>
            <w:tcW w:w="1149" w:type="dxa"/>
            <w:gridSpan w:val="3"/>
            <w:tcBorders>
              <w:top w:val="nil"/>
              <w:left w:val="nil"/>
              <w:bottom w:val="nil"/>
              <w:right w:val="nil"/>
            </w:tcBorders>
            <w:shd w:val="clear" w:color="auto" w:fill="auto"/>
            <w:hideMark/>
          </w:tcPr>
          <w:p w14:paraId="182CDB9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BF0099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0,03074</w:t>
            </w:r>
          </w:p>
        </w:tc>
        <w:tc>
          <w:tcPr>
            <w:tcW w:w="1705" w:type="dxa"/>
            <w:gridSpan w:val="3"/>
            <w:tcBorders>
              <w:top w:val="nil"/>
              <w:left w:val="nil"/>
              <w:bottom w:val="nil"/>
              <w:right w:val="nil"/>
            </w:tcBorders>
            <w:shd w:val="clear" w:color="auto" w:fill="auto"/>
            <w:hideMark/>
          </w:tcPr>
          <w:p w14:paraId="12ACBD60"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148 198,02</w:t>
            </w:r>
          </w:p>
        </w:tc>
        <w:tc>
          <w:tcPr>
            <w:tcW w:w="1220" w:type="dxa"/>
            <w:gridSpan w:val="6"/>
            <w:tcBorders>
              <w:top w:val="nil"/>
              <w:left w:val="nil"/>
              <w:bottom w:val="nil"/>
              <w:right w:val="nil"/>
            </w:tcBorders>
            <w:shd w:val="clear" w:color="auto" w:fill="auto"/>
            <w:hideMark/>
          </w:tcPr>
          <w:p w14:paraId="07E9C559"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0,84</w:t>
            </w:r>
          </w:p>
        </w:tc>
        <w:tc>
          <w:tcPr>
            <w:tcW w:w="1021" w:type="dxa"/>
            <w:gridSpan w:val="3"/>
            <w:tcBorders>
              <w:top w:val="nil"/>
              <w:left w:val="nil"/>
              <w:bottom w:val="nil"/>
              <w:right w:val="nil"/>
            </w:tcBorders>
            <w:shd w:val="clear" w:color="auto" w:fill="auto"/>
            <w:hideMark/>
          </w:tcPr>
          <w:p w14:paraId="2E44A70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124 486,34</w:t>
            </w:r>
          </w:p>
        </w:tc>
        <w:tc>
          <w:tcPr>
            <w:tcW w:w="594" w:type="dxa"/>
            <w:gridSpan w:val="2"/>
            <w:tcBorders>
              <w:top w:val="nil"/>
              <w:left w:val="nil"/>
              <w:bottom w:val="nil"/>
              <w:right w:val="nil"/>
            </w:tcBorders>
            <w:shd w:val="clear" w:color="auto" w:fill="auto"/>
            <w:hideMark/>
          </w:tcPr>
          <w:p w14:paraId="1AC853C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243589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3 826,71</w:t>
            </w:r>
          </w:p>
        </w:tc>
      </w:tr>
      <w:tr w:rsidR="006B5BAE" w:rsidRPr="006B5BAE" w14:paraId="13C3490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2691BD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55DE46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01.7.15.06-0111</w:t>
            </w:r>
          </w:p>
        </w:tc>
        <w:tc>
          <w:tcPr>
            <w:tcW w:w="1565" w:type="dxa"/>
            <w:tcBorders>
              <w:top w:val="nil"/>
              <w:left w:val="nil"/>
              <w:bottom w:val="nil"/>
              <w:right w:val="nil"/>
            </w:tcBorders>
            <w:shd w:val="clear" w:color="auto" w:fill="auto"/>
            <w:hideMark/>
          </w:tcPr>
          <w:p w14:paraId="2E0FAFA3" w14:textId="77777777" w:rsidR="006B5BAE" w:rsidRPr="006B5BAE" w:rsidRDefault="006B5BAE" w:rsidP="006B5BAE">
            <w:pPr>
              <w:rPr>
                <w:rFonts w:ascii="Arial" w:hAnsi="Arial" w:cs="Arial"/>
                <w:sz w:val="16"/>
                <w:szCs w:val="16"/>
              </w:rPr>
            </w:pPr>
            <w:r w:rsidRPr="006B5BAE">
              <w:rPr>
                <w:rFonts w:ascii="Arial" w:hAnsi="Arial" w:cs="Arial"/>
                <w:sz w:val="16"/>
                <w:szCs w:val="16"/>
              </w:rPr>
              <w:t>Гвозди строительные</w:t>
            </w:r>
          </w:p>
        </w:tc>
        <w:tc>
          <w:tcPr>
            <w:tcW w:w="1670" w:type="dxa"/>
            <w:gridSpan w:val="3"/>
            <w:tcBorders>
              <w:top w:val="nil"/>
              <w:left w:val="nil"/>
              <w:bottom w:val="nil"/>
              <w:right w:val="nil"/>
            </w:tcBorders>
            <w:shd w:val="clear" w:color="auto" w:fill="auto"/>
            <w:hideMark/>
          </w:tcPr>
          <w:p w14:paraId="2AD1DBD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4FEC19A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0,008</w:t>
            </w:r>
          </w:p>
        </w:tc>
        <w:tc>
          <w:tcPr>
            <w:tcW w:w="1149" w:type="dxa"/>
            <w:gridSpan w:val="3"/>
            <w:tcBorders>
              <w:top w:val="nil"/>
              <w:left w:val="nil"/>
              <w:bottom w:val="nil"/>
              <w:right w:val="nil"/>
            </w:tcBorders>
            <w:shd w:val="clear" w:color="auto" w:fill="auto"/>
            <w:hideMark/>
          </w:tcPr>
          <w:p w14:paraId="2FA1053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F52F2B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0,00232</w:t>
            </w:r>
          </w:p>
        </w:tc>
        <w:tc>
          <w:tcPr>
            <w:tcW w:w="1705" w:type="dxa"/>
            <w:gridSpan w:val="3"/>
            <w:tcBorders>
              <w:top w:val="nil"/>
              <w:left w:val="nil"/>
              <w:bottom w:val="nil"/>
              <w:right w:val="nil"/>
            </w:tcBorders>
            <w:shd w:val="clear" w:color="auto" w:fill="auto"/>
            <w:hideMark/>
          </w:tcPr>
          <w:p w14:paraId="3C3726F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70 296,20</w:t>
            </w:r>
          </w:p>
        </w:tc>
        <w:tc>
          <w:tcPr>
            <w:tcW w:w="1220" w:type="dxa"/>
            <w:gridSpan w:val="6"/>
            <w:tcBorders>
              <w:top w:val="nil"/>
              <w:left w:val="nil"/>
              <w:bottom w:val="nil"/>
              <w:right w:val="nil"/>
            </w:tcBorders>
            <w:shd w:val="clear" w:color="auto" w:fill="auto"/>
            <w:hideMark/>
          </w:tcPr>
          <w:p w14:paraId="2ADF61B9"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1,35</w:t>
            </w:r>
          </w:p>
        </w:tc>
        <w:tc>
          <w:tcPr>
            <w:tcW w:w="1021" w:type="dxa"/>
            <w:gridSpan w:val="3"/>
            <w:tcBorders>
              <w:top w:val="nil"/>
              <w:left w:val="nil"/>
              <w:bottom w:val="nil"/>
              <w:right w:val="nil"/>
            </w:tcBorders>
            <w:shd w:val="clear" w:color="auto" w:fill="auto"/>
            <w:hideMark/>
          </w:tcPr>
          <w:p w14:paraId="56B4B75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94 899,87</w:t>
            </w:r>
          </w:p>
        </w:tc>
        <w:tc>
          <w:tcPr>
            <w:tcW w:w="594" w:type="dxa"/>
            <w:gridSpan w:val="2"/>
            <w:tcBorders>
              <w:top w:val="nil"/>
              <w:left w:val="nil"/>
              <w:bottom w:val="nil"/>
              <w:right w:val="nil"/>
            </w:tcBorders>
            <w:shd w:val="clear" w:color="auto" w:fill="auto"/>
            <w:hideMark/>
          </w:tcPr>
          <w:p w14:paraId="6DE998B5"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594426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220,17</w:t>
            </w:r>
          </w:p>
        </w:tc>
      </w:tr>
      <w:tr w:rsidR="006B5BAE" w:rsidRPr="006B5BAE" w14:paraId="62D3C0E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5D43C9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A258AE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03.1.02.03-0011</w:t>
            </w:r>
          </w:p>
        </w:tc>
        <w:tc>
          <w:tcPr>
            <w:tcW w:w="1565" w:type="dxa"/>
            <w:tcBorders>
              <w:top w:val="nil"/>
              <w:left w:val="nil"/>
              <w:bottom w:val="nil"/>
              <w:right w:val="nil"/>
            </w:tcBorders>
            <w:shd w:val="clear" w:color="auto" w:fill="auto"/>
            <w:hideMark/>
          </w:tcPr>
          <w:p w14:paraId="0D4DB6A7" w14:textId="77777777" w:rsidR="006B5BAE" w:rsidRPr="006B5BAE" w:rsidRDefault="006B5BAE" w:rsidP="006B5BAE">
            <w:pPr>
              <w:rPr>
                <w:rFonts w:ascii="Arial" w:hAnsi="Arial" w:cs="Arial"/>
                <w:sz w:val="16"/>
                <w:szCs w:val="16"/>
              </w:rPr>
            </w:pPr>
            <w:r w:rsidRPr="006B5BAE">
              <w:rPr>
                <w:rFonts w:ascii="Arial" w:hAnsi="Arial" w:cs="Arial"/>
                <w:sz w:val="16"/>
                <w:szCs w:val="16"/>
              </w:rPr>
              <w:t>Известь строительная негашеная комовая, сорт I</w:t>
            </w:r>
          </w:p>
        </w:tc>
        <w:tc>
          <w:tcPr>
            <w:tcW w:w="1670" w:type="dxa"/>
            <w:gridSpan w:val="3"/>
            <w:tcBorders>
              <w:top w:val="nil"/>
              <w:left w:val="nil"/>
              <w:bottom w:val="nil"/>
              <w:right w:val="nil"/>
            </w:tcBorders>
            <w:shd w:val="clear" w:color="auto" w:fill="auto"/>
            <w:hideMark/>
          </w:tcPr>
          <w:p w14:paraId="7964E12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2E1DC59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0,03</w:t>
            </w:r>
          </w:p>
        </w:tc>
        <w:tc>
          <w:tcPr>
            <w:tcW w:w="1149" w:type="dxa"/>
            <w:gridSpan w:val="3"/>
            <w:tcBorders>
              <w:top w:val="nil"/>
              <w:left w:val="nil"/>
              <w:bottom w:val="nil"/>
              <w:right w:val="nil"/>
            </w:tcBorders>
            <w:shd w:val="clear" w:color="auto" w:fill="auto"/>
            <w:hideMark/>
          </w:tcPr>
          <w:p w14:paraId="473235F4"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C4CB46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0,0087</w:t>
            </w:r>
          </w:p>
        </w:tc>
        <w:tc>
          <w:tcPr>
            <w:tcW w:w="1705" w:type="dxa"/>
            <w:gridSpan w:val="3"/>
            <w:tcBorders>
              <w:top w:val="nil"/>
              <w:left w:val="nil"/>
              <w:bottom w:val="nil"/>
              <w:right w:val="nil"/>
            </w:tcBorders>
            <w:shd w:val="clear" w:color="auto" w:fill="auto"/>
            <w:hideMark/>
          </w:tcPr>
          <w:p w14:paraId="55B16FF7"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5 275,05</w:t>
            </w:r>
          </w:p>
        </w:tc>
        <w:tc>
          <w:tcPr>
            <w:tcW w:w="1220" w:type="dxa"/>
            <w:gridSpan w:val="6"/>
            <w:tcBorders>
              <w:top w:val="nil"/>
              <w:left w:val="nil"/>
              <w:bottom w:val="nil"/>
              <w:right w:val="nil"/>
            </w:tcBorders>
            <w:shd w:val="clear" w:color="auto" w:fill="auto"/>
            <w:hideMark/>
          </w:tcPr>
          <w:p w14:paraId="13213884"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1,35</w:t>
            </w:r>
          </w:p>
        </w:tc>
        <w:tc>
          <w:tcPr>
            <w:tcW w:w="1021" w:type="dxa"/>
            <w:gridSpan w:val="3"/>
            <w:tcBorders>
              <w:top w:val="nil"/>
              <w:left w:val="nil"/>
              <w:bottom w:val="nil"/>
              <w:right w:val="nil"/>
            </w:tcBorders>
            <w:shd w:val="clear" w:color="auto" w:fill="auto"/>
            <w:hideMark/>
          </w:tcPr>
          <w:p w14:paraId="7C81D50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7 121,32</w:t>
            </w:r>
          </w:p>
        </w:tc>
        <w:tc>
          <w:tcPr>
            <w:tcW w:w="594" w:type="dxa"/>
            <w:gridSpan w:val="2"/>
            <w:tcBorders>
              <w:top w:val="nil"/>
              <w:left w:val="nil"/>
              <w:bottom w:val="nil"/>
              <w:right w:val="nil"/>
            </w:tcBorders>
            <w:shd w:val="clear" w:color="auto" w:fill="auto"/>
            <w:hideMark/>
          </w:tcPr>
          <w:p w14:paraId="1BD551E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1B4740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61,96</w:t>
            </w:r>
          </w:p>
        </w:tc>
      </w:tr>
      <w:tr w:rsidR="006B5BAE" w:rsidRPr="006B5BAE" w14:paraId="7C833CE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09B422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F45471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08.3.03.06-0002</w:t>
            </w:r>
          </w:p>
        </w:tc>
        <w:tc>
          <w:tcPr>
            <w:tcW w:w="1565" w:type="dxa"/>
            <w:tcBorders>
              <w:top w:val="nil"/>
              <w:left w:val="nil"/>
              <w:bottom w:val="nil"/>
              <w:right w:val="nil"/>
            </w:tcBorders>
            <w:shd w:val="clear" w:color="auto" w:fill="auto"/>
            <w:hideMark/>
          </w:tcPr>
          <w:p w14:paraId="6FC4A899" w14:textId="77777777" w:rsidR="006B5BAE" w:rsidRPr="006B5BAE" w:rsidRDefault="006B5BAE" w:rsidP="006B5BAE">
            <w:pPr>
              <w:rPr>
                <w:rFonts w:ascii="Arial" w:hAnsi="Arial" w:cs="Arial"/>
                <w:sz w:val="16"/>
                <w:szCs w:val="16"/>
              </w:rPr>
            </w:pPr>
            <w:r w:rsidRPr="006B5BAE">
              <w:rPr>
                <w:rFonts w:ascii="Arial" w:hAnsi="Arial" w:cs="Arial"/>
                <w:sz w:val="16"/>
                <w:szCs w:val="16"/>
              </w:rPr>
              <w:t>Проволока горячекатаная в мотках, диаметр 6,3-6,5 мм</w:t>
            </w:r>
          </w:p>
        </w:tc>
        <w:tc>
          <w:tcPr>
            <w:tcW w:w="1670" w:type="dxa"/>
            <w:gridSpan w:val="3"/>
            <w:tcBorders>
              <w:top w:val="nil"/>
              <w:left w:val="nil"/>
              <w:bottom w:val="nil"/>
              <w:right w:val="nil"/>
            </w:tcBorders>
            <w:shd w:val="clear" w:color="auto" w:fill="auto"/>
            <w:hideMark/>
          </w:tcPr>
          <w:p w14:paraId="6684E9B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140726A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0,015</w:t>
            </w:r>
          </w:p>
        </w:tc>
        <w:tc>
          <w:tcPr>
            <w:tcW w:w="1149" w:type="dxa"/>
            <w:gridSpan w:val="3"/>
            <w:tcBorders>
              <w:top w:val="nil"/>
              <w:left w:val="nil"/>
              <w:bottom w:val="nil"/>
              <w:right w:val="nil"/>
            </w:tcBorders>
            <w:shd w:val="clear" w:color="auto" w:fill="auto"/>
            <w:hideMark/>
          </w:tcPr>
          <w:p w14:paraId="7163140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10473A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0,00435</w:t>
            </w:r>
          </w:p>
        </w:tc>
        <w:tc>
          <w:tcPr>
            <w:tcW w:w="1705" w:type="dxa"/>
            <w:gridSpan w:val="3"/>
            <w:tcBorders>
              <w:top w:val="nil"/>
              <w:left w:val="nil"/>
              <w:bottom w:val="nil"/>
              <w:right w:val="nil"/>
            </w:tcBorders>
            <w:shd w:val="clear" w:color="auto" w:fill="auto"/>
            <w:hideMark/>
          </w:tcPr>
          <w:p w14:paraId="22D604DF"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60 258,20</w:t>
            </w:r>
          </w:p>
        </w:tc>
        <w:tc>
          <w:tcPr>
            <w:tcW w:w="1220" w:type="dxa"/>
            <w:gridSpan w:val="6"/>
            <w:tcBorders>
              <w:top w:val="nil"/>
              <w:left w:val="nil"/>
              <w:bottom w:val="nil"/>
              <w:right w:val="nil"/>
            </w:tcBorders>
            <w:shd w:val="clear" w:color="auto" w:fill="auto"/>
            <w:hideMark/>
          </w:tcPr>
          <w:p w14:paraId="078596C3"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0,92</w:t>
            </w:r>
          </w:p>
        </w:tc>
        <w:tc>
          <w:tcPr>
            <w:tcW w:w="1021" w:type="dxa"/>
            <w:gridSpan w:val="3"/>
            <w:tcBorders>
              <w:top w:val="nil"/>
              <w:left w:val="nil"/>
              <w:bottom w:val="nil"/>
              <w:right w:val="nil"/>
            </w:tcBorders>
            <w:shd w:val="clear" w:color="auto" w:fill="auto"/>
            <w:hideMark/>
          </w:tcPr>
          <w:p w14:paraId="2AF57B3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55 437,54</w:t>
            </w:r>
          </w:p>
        </w:tc>
        <w:tc>
          <w:tcPr>
            <w:tcW w:w="594" w:type="dxa"/>
            <w:gridSpan w:val="2"/>
            <w:tcBorders>
              <w:top w:val="nil"/>
              <w:left w:val="nil"/>
              <w:bottom w:val="nil"/>
              <w:right w:val="nil"/>
            </w:tcBorders>
            <w:shd w:val="clear" w:color="auto" w:fill="auto"/>
            <w:hideMark/>
          </w:tcPr>
          <w:p w14:paraId="2684A9F0"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A7819D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241,15</w:t>
            </w:r>
          </w:p>
        </w:tc>
      </w:tr>
      <w:tr w:rsidR="006B5BAE" w:rsidRPr="006B5BAE" w14:paraId="206F6688"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51C4677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6C35D7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11.1.02.04-0031</w:t>
            </w:r>
          </w:p>
        </w:tc>
        <w:tc>
          <w:tcPr>
            <w:tcW w:w="1565" w:type="dxa"/>
            <w:tcBorders>
              <w:top w:val="nil"/>
              <w:left w:val="nil"/>
              <w:bottom w:val="nil"/>
              <w:right w:val="nil"/>
            </w:tcBorders>
            <w:shd w:val="clear" w:color="auto" w:fill="auto"/>
            <w:hideMark/>
          </w:tcPr>
          <w:p w14:paraId="3FE5480A" w14:textId="77777777" w:rsidR="006B5BAE" w:rsidRPr="006B5BAE" w:rsidRDefault="006B5BAE" w:rsidP="006B5BAE">
            <w:pPr>
              <w:rPr>
                <w:rFonts w:ascii="Arial" w:hAnsi="Arial" w:cs="Arial"/>
                <w:sz w:val="16"/>
                <w:szCs w:val="16"/>
              </w:rPr>
            </w:pPr>
            <w:r w:rsidRPr="006B5BAE">
              <w:rPr>
                <w:rFonts w:ascii="Arial" w:hAnsi="Arial" w:cs="Arial"/>
                <w:sz w:val="16"/>
                <w:szCs w:val="16"/>
              </w:rPr>
              <w:t>Лесоматериалы круглые хвойных пород неокоренные, длина 3-6,5 м, диаметр 14-24 см, сорт II-III</w:t>
            </w:r>
          </w:p>
        </w:tc>
        <w:tc>
          <w:tcPr>
            <w:tcW w:w="1670" w:type="dxa"/>
            <w:gridSpan w:val="3"/>
            <w:tcBorders>
              <w:top w:val="nil"/>
              <w:left w:val="nil"/>
              <w:bottom w:val="nil"/>
              <w:right w:val="nil"/>
            </w:tcBorders>
            <w:shd w:val="clear" w:color="auto" w:fill="auto"/>
            <w:hideMark/>
          </w:tcPr>
          <w:p w14:paraId="5A098F4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3BC9B8D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0,22</w:t>
            </w:r>
          </w:p>
        </w:tc>
        <w:tc>
          <w:tcPr>
            <w:tcW w:w="1149" w:type="dxa"/>
            <w:gridSpan w:val="3"/>
            <w:tcBorders>
              <w:top w:val="nil"/>
              <w:left w:val="nil"/>
              <w:bottom w:val="nil"/>
              <w:right w:val="nil"/>
            </w:tcBorders>
            <w:shd w:val="clear" w:color="auto" w:fill="auto"/>
            <w:hideMark/>
          </w:tcPr>
          <w:p w14:paraId="44C4A5C3"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717F04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0,0638</w:t>
            </w:r>
          </w:p>
        </w:tc>
        <w:tc>
          <w:tcPr>
            <w:tcW w:w="1705" w:type="dxa"/>
            <w:gridSpan w:val="3"/>
            <w:tcBorders>
              <w:top w:val="nil"/>
              <w:left w:val="nil"/>
              <w:bottom w:val="nil"/>
              <w:right w:val="nil"/>
            </w:tcBorders>
            <w:shd w:val="clear" w:color="auto" w:fill="auto"/>
            <w:hideMark/>
          </w:tcPr>
          <w:p w14:paraId="7C697D60"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6 442,06</w:t>
            </w:r>
          </w:p>
        </w:tc>
        <w:tc>
          <w:tcPr>
            <w:tcW w:w="1220" w:type="dxa"/>
            <w:gridSpan w:val="6"/>
            <w:tcBorders>
              <w:top w:val="nil"/>
              <w:left w:val="nil"/>
              <w:bottom w:val="nil"/>
              <w:right w:val="nil"/>
            </w:tcBorders>
            <w:shd w:val="clear" w:color="auto" w:fill="auto"/>
            <w:hideMark/>
          </w:tcPr>
          <w:p w14:paraId="75FBC4CE"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1,35</w:t>
            </w:r>
          </w:p>
        </w:tc>
        <w:tc>
          <w:tcPr>
            <w:tcW w:w="1021" w:type="dxa"/>
            <w:gridSpan w:val="3"/>
            <w:tcBorders>
              <w:top w:val="nil"/>
              <w:left w:val="nil"/>
              <w:bottom w:val="nil"/>
              <w:right w:val="nil"/>
            </w:tcBorders>
            <w:shd w:val="clear" w:color="auto" w:fill="auto"/>
            <w:hideMark/>
          </w:tcPr>
          <w:p w14:paraId="56BA19A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8 696,78</w:t>
            </w:r>
          </w:p>
        </w:tc>
        <w:tc>
          <w:tcPr>
            <w:tcW w:w="594" w:type="dxa"/>
            <w:gridSpan w:val="2"/>
            <w:tcBorders>
              <w:top w:val="nil"/>
              <w:left w:val="nil"/>
              <w:bottom w:val="nil"/>
              <w:right w:val="nil"/>
            </w:tcBorders>
            <w:shd w:val="clear" w:color="auto" w:fill="auto"/>
            <w:hideMark/>
          </w:tcPr>
          <w:p w14:paraId="3C762D00"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CA927F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554,85</w:t>
            </w:r>
          </w:p>
        </w:tc>
      </w:tr>
      <w:tr w:rsidR="006B5BAE" w:rsidRPr="006B5BAE" w14:paraId="66B59197" w14:textId="77777777" w:rsidTr="008D3675">
        <w:trPr>
          <w:gridAfter w:val="4"/>
          <w:wAfter w:w="2293" w:type="dxa"/>
          <w:trHeight w:val="675"/>
        </w:trPr>
        <w:tc>
          <w:tcPr>
            <w:tcW w:w="1035" w:type="dxa"/>
            <w:tcBorders>
              <w:top w:val="nil"/>
              <w:left w:val="single" w:sz="4" w:space="0" w:color="auto"/>
              <w:bottom w:val="nil"/>
              <w:right w:val="nil"/>
            </w:tcBorders>
            <w:shd w:val="clear" w:color="auto" w:fill="auto"/>
            <w:vAlign w:val="center"/>
            <w:hideMark/>
          </w:tcPr>
          <w:p w14:paraId="6CBD388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22EC46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11.1.03.01-0063</w:t>
            </w:r>
          </w:p>
        </w:tc>
        <w:tc>
          <w:tcPr>
            <w:tcW w:w="1565" w:type="dxa"/>
            <w:tcBorders>
              <w:top w:val="nil"/>
              <w:left w:val="nil"/>
              <w:bottom w:val="nil"/>
              <w:right w:val="nil"/>
            </w:tcBorders>
            <w:shd w:val="clear" w:color="auto" w:fill="auto"/>
            <w:hideMark/>
          </w:tcPr>
          <w:p w14:paraId="473154CC" w14:textId="77777777" w:rsidR="006B5BAE" w:rsidRPr="006B5BAE" w:rsidRDefault="006B5BAE" w:rsidP="006B5BAE">
            <w:pPr>
              <w:rPr>
                <w:rFonts w:ascii="Arial" w:hAnsi="Arial" w:cs="Arial"/>
                <w:sz w:val="16"/>
                <w:szCs w:val="16"/>
              </w:rPr>
            </w:pPr>
            <w:r w:rsidRPr="006B5BAE">
              <w:rPr>
                <w:rFonts w:ascii="Arial" w:hAnsi="Arial" w:cs="Arial"/>
                <w:sz w:val="16"/>
                <w:szCs w:val="16"/>
              </w:rPr>
              <w:t>Бруски обрезные хвойных пород (ель, сосна), естественной влажности, длина 2-6,5 м, ширина 20-90 мм, толщина 20-90 мм, сорт III</w:t>
            </w:r>
          </w:p>
        </w:tc>
        <w:tc>
          <w:tcPr>
            <w:tcW w:w="1670" w:type="dxa"/>
            <w:gridSpan w:val="3"/>
            <w:tcBorders>
              <w:top w:val="nil"/>
              <w:left w:val="nil"/>
              <w:bottom w:val="nil"/>
              <w:right w:val="nil"/>
            </w:tcBorders>
            <w:shd w:val="clear" w:color="auto" w:fill="auto"/>
            <w:hideMark/>
          </w:tcPr>
          <w:p w14:paraId="4A8EE47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66E042B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0,02</w:t>
            </w:r>
          </w:p>
        </w:tc>
        <w:tc>
          <w:tcPr>
            <w:tcW w:w="1149" w:type="dxa"/>
            <w:gridSpan w:val="3"/>
            <w:tcBorders>
              <w:top w:val="nil"/>
              <w:left w:val="nil"/>
              <w:bottom w:val="nil"/>
              <w:right w:val="nil"/>
            </w:tcBorders>
            <w:shd w:val="clear" w:color="auto" w:fill="auto"/>
            <w:hideMark/>
          </w:tcPr>
          <w:p w14:paraId="446D106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71AD45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0,0058</w:t>
            </w:r>
          </w:p>
        </w:tc>
        <w:tc>
          <w:tcPr>
            <w:tcW w:w="1705" w:type="dxa"/>
            <w:gridSpan w:val="3"/>
            <w:tcBorders>
              <w:top w:val="nil"/>
              <w:left w:val="nil"/>
              <w:bottom w:val="nil"/>
              <w:right w:val="nil"/>
            </w:tcBorders>
            <w:shd w:val="clear" w:color="auto" w:fill="auto"/>
            <w:hideMark/>
          </w:tcPr>
          <w:p w14:paraId="4B5041A1"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16 496,03</w:t>
            </w:r>
          </w:p>
        </w:tc>
        <w:tc>
          <w:tcPr>
            <w:tcW w:w="1220" w:type="dxa"/>
            <w:gridSpan w:val="6"/>
            <w:tcBorders>
              <w:top w:val="nil"/>
              <w:left w:val="nil"/>
              <w:bottom w:val="nil"/>
              <w:right w:val="nil"/>
            </w:tcBorders>
            <w:shd w:val="clear" w:color="auto" w:fill="auto"/>
            <w:hideMark/>
          </w:tcPr>
          <w:p w14:paraId="60F29048"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1,06</w:t>
            </w:r>
          </w:p>
        </w:tc>
        <w:tc>
          <w:tcPr>
            <w:tcW w:w="1021" w:type="dxa"/>
            <w:gridSpan w:val="3"/>
            <w:tcBorders>
              <w:top w:val="nil"/>
              <w:left w:val="nil"/>
              <w:bottom w:val="nil"/>
              <w:right w:val="nil"/>
            </w:tcBorders>
            <w:shd w:val="clear" w:color="auto" w:fill="auto"/>
            <w:hideMark/>
          </w:tcPr>
          <w:p w14:paraId="54960F5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17 485,79</w:t>
            </w:r>
          </w:p>
        </w:tc>
        <w:tc>
          <w:tcPr>
            <w:tcW w:w="594" w:type="dxa"/>
            <w:gridSpan w:val="2"/>
            <w:tcBorders>
              <w:top w:val="nil"/>
              <w:left w:val="nil"/>
              <w:bottom w:val="nil"/>
              <w:right w:val="nil"/>
            </w:tcBorders>
            <w:shd w:val="clear" w:color="auto" w:fill="auto"/>
            <w:hideMark/>
          </w:tcPr>
          <w:p w14:paraId="1BD7801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55A5D2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101,42</w:t>
            </w:r>
          </w:p>
        </w:tc>
      </w:tr>
      <w:tr w:rsidR="006B5BAE" w:rsidRPr="006B5BAE" w14:paraId="17B507F5"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5E9F2C9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B7D80E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11.1.03.06-0071</w:t>
            </w:r>
          </w:p>
        </w:tc>
        <w:tc>
          <w:tcPr>
            <w:tcW w:w="1565" w:type="dxa"/>
            <w:tcBorders>
              <w:top w:val="nil"/>
              <w:left w:val="nil"/>
              <w:bottom w:val="nil"/>
              <w:right w:val="nil"/>
            </w:tcBorders>
            <w:shd w:val="clear" w:color="auto" w:fill="auto"/>
            <w:hideMark/>
          </w:tcPr>
          <w:p w14:paraId="38C80487"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Доска обрезная хвойных пород, естественной влажности, длина </w:t>
            </w:r>
            <w:r w:rsidRPr="006B5BAE">
              <w:rPr>
                <w:rFonts w:ascii="Arial" w:hAnsi="Arial" w:cs="Arial"/>
                <w:sz w:val="16"/>
                <w:szCs w:val="16"/>
              </w:rPr>
              <w:lastRenderedPageBreak/>
              <w:t>2-6,5 м, ширина 100-250 мм, толщина 25 мм, сорт III</w:t>
            </w:r>
          </w:p>
        </w:tc>
        <w:tc>
          <w:tcPr>
            <w:tcW w:w="1670" w:type="dxa"/>
            <w:gridSpan w:val="3"/>
            <w:tcBorders>
              <w:top w:val="nil"/>
              <w:left w:val="nil"/>
              <w:bottom w:val="nil"/>
              <w:right w:val="nil"/>
            </w:tcBorders>
            <w:shd w:val="clear" w:color="auto" w:fill="auto"/>
            <w:hideMark/>
          </w:tcPr>
          <w:p w14:paraId="6C626F4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lastRenderedPageBreak/>
              <w:t>м3</w:t>
            </w:r>
          </w:p>
        </w:tc>
        <w:tc>
          <w:tcPr>
            <w:tcW w:w="1120" w:type="dxa"/>
            <w:gridSpan w:val="4"/>
            <w:tcBorders>
              <w:top w:val="nil"/>
              <w:left w:val="nil"/>
              <w:bottom w:val="nil"/>
              <w:right w:val="nil"/>
            </w:tcBorders>
            <w:shd w:val="clear" w:color="auto" w:fill="auto"/>
            <w:hideMark/>
          </w:tcPr>
          <w:p w14:paraId="1753040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0,02</w:t>
            </w:r>
          </w:p>
        </w:tc>
        <w:tc>
          <w:tcPr>
            <w:tcW w:w="1149" w:type="dxa"/>
            <w:gridSpan w:val="3"/>
            <w:tcBorders>
              <w:top w:val="nil"/>
              <w:left w:val="nil"/>
              <w:bottom w:val="nil"/>
              <w:right w:val="nil"/>
            </w:tcBorders>
            <w:shd w:val="clear" w:color="auto" w:fill="auto"/>
            <w:hideMark/>
          </w:tcPr>
          <w:p w14:paraId="66CD69B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15D52A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0,0058</w:t>
            </w:r>
          </w:p>
        </w:tc>
        <w:tc>
          <w:tcPr>
            <w:tcW w:w="1705" w:type="dxa"/>
            <w:gridSpan w:val="3"/>
            <w:tcBorders>
              <w:top w:val="nil"/>
              <w:left w:val="nil"/>
              <w:bottom w:val="nil"/>
              <w:right w:val="nil"/>
            </w:tcBorders>
            <w:shd w:val="clear" w:color="auto" w:fill="auto"/>
            <w:hideMark/>
          </w:tcPr>
          <w:p w14:paraId="24394503"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5 764,42</w:t>
            </w:r>
          </w:p>
        </w:tc>
        <w:tc>
          <w:tcPr>
            <w:tcW w:w="1220" w:type="dxa"/>
            <w:gridSpan w:val="6"/>
            <w:tcBorders>
              <w:top w:val="nil"/>
              <w:left w:val="nil"/>
              <w:bottom w:val="nil"/>
              <w:right w:val="nil"/>
            </w:tcBorders>
            <w:shd w:val="clear" w:color="auto" w:fill="auto"/>
            <w:hideMark/>
          </w:tcPr>
          <w:p w14:paraId="4419444E"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1,7</w:t>
            </w:r>
          </w:p>
        </w:tc>
        <w:tc>
          <w:tcPr>
            <w:tcW w:w="1021" w:type="dxa"/>
            <w:gridSpan w:val="3"/>
            <w:tcBorders>
              <w:top w:val="nil"/>
              <w:left w:val="nil"/>
              <w:bottom w:val="nil"/>
              <w:right w:val="nil"/>
            </w:tcBorders>
            <w:shd w:val="clear" w:color="auto" w:fill="auto"/>
            <w:hideMark/>
          </w:tcPr>
          <w:p w14:paraId="185E315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9 799,51</w:t>
            </w:r>
          </w:p>
        </w:tc>
        <w:tc>
          <w:tcPr>
            <w:tcW w:w="594" w:type="dxa"/>
            <w:gridSpan w:val="2"/>
            <w:tcBorders>
              <w:top w:val="nil"/>
              <w:left w:val="nil"/>
              <w:bottom w:val="nil"/>
              <w:right w:val="nil"/>
            </w:tcBorders>
            <w:shd w:val="clear" w:color="auto" w:fill="auto"/>
            <w:hideMark/>
          </w:tcPr>
          <w:p w14:paraId="70988C22"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2744DBE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56,84</w:t>
            </w:r>
          </w:p>
        </w:tc>
      </w:tr>
      <w:tr w:rsidR="006B5BAE" w:rsidRPr="006B5BAE" w14:paraId="13D58B72"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16FF101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218B37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11.1.03.06-0079</w:t>
            </w:r>
          </w:p>
        </w:tc>
        <w:tc>
          <w:tcPr>
            <w:tcW w:w="1565" w:type="dxa"/>
            <w:tcBorders>
              <w:top w:val="nil"/>
              <w:left w:val="nil"/>
              <w:bottom w:val="nil"/>
              <w:right w:val="nil"/>
            </w:tcBorders>
            <w:shd w:val="clear" w:color="auto" w:fill="auto"/>
            <w:hideMark/>
          </w:tcPr>
          <w:p w14:paraId="18A8F0A3" w14:textId="77777777" w:rsidR="006B5BAE" w:rsidRPr="006B5BAE" w:rsidRDefault="006B5BAE" w:rsidP="006B5BAE">
            <w:pPr>
              <w:rPr>
                <w:rFonts w:ascii="Arial" w:hAnsi="Arial" w:cs="Arial"/>
                <w:sz w:val="16"/>
                <w:szCs w:val="16"/>
              </w:rPr>
            </w:pPr>
            <w:r w:rsidRPr="006B5BAE">
              <w:rPr>
                <w:rFonts w:ascii="Arial" w:hAnsi="Arial" w:cs="Arial"/>
                <w:sz w:val="16"/>
                <w:szCs w:val="16"/>
              </w:rPr>
              <w:t>Доска обрезная хвойных пород, естественной влажности, длина 2-6,5 м, ширина 100-250 мм, толщина 44-50 мм, сорт III</w:t>
            </w:r>
          </w:p>
        </w:tc>
        <w:tc>
          <w:tcPr>
            <w:tcW w:w="1670" w:type="dxa"/>
            <w:gridSpan w:val="3"/>
            <w:tcBorders>
              <w:top w:val="nil"/>
              <w:left w:val="nil"/>
              <w:bottom w:val="nil"/>
              <w:right w:val="nil"/>
            </w:tcBorders>
            <w:shd w:val="clear" w:color="auto" w:fill="auto"/>
            <w:hideMark/>
          </w:tcPr>
          <w:p w14:paraId="242456F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2129DD1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0,28</w:t>
            </w:r>
          </w:p>
        </w:tc>
        <w:tc>
          <w:tcPr>
            <w:tcW w:w="1149" w:type="dxa"/>
            <w:gridSpan w:val="3"/>
            <w:tcBorders>
              <w:top w:val="nil"/>
              <w:left w:val="nil"/>
              <w:bottom w:val="nil"/>
              <w:right w:val="nil"/>
            </w:tcBorders>
            <w:shd w:val="clear" w:color="auto" w:fill="auto"/>
            <w:hideMark/>
          </w:tcPr>
          <w:p w14:paraId="5E1453A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CDA681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0,0812</w:t>
            </w:r>
          </w:p>
        </w:tc>
        <w:tc>
          <w:tcPr>
            <w:tcW w:w="1705" w:type="dxa"/>
            <w:gridSpan w:val="3"/>
            <w:tcBorders>
              <w:top w:val="nil"/>
              <w:left w:val="nil"/>
              <w:bottom w:val="nil"/>
              <w:right w:val="nil"/>
            </w:tcBorders>
            <w:shd w:val="clear" w:color="auto" w:fill="auto"/>
            <w:hideMark/>
          </w:tcPr>
          <w:p w14:paraId="71D81132"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5 764,42</w:t>
            </w:r>
          </w:p>
        </w:tc>
        <w:tc>
          <w:tcPr>
            <w:tcW w:w="1220" w:type="dxa"/>
            <w:gridSpan w:val="6"/>
            <w:tcBorders>
              <w:top w:val="nil"/>
              <w:left w:val="nil"/>
              <w:bottom w:val="nil"/>
              <w:right w:val="nil"/>
            </w:tcBorders>
            <w:shd w:val="clear" w:color="auto" w:fill="auto"/>
            <w:hideMark/>
          </w:tcPr>
          <w:p w14:paraId="09189903"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1,7</w:t>
            </w:r>
          </w:p>
        </w:tc>
        <w:tc>
          <w:tcPr>
            <w:tcW w:w="1021" w:type="dxa"/>
            <w:gridSpan w:val="3"/>
            <w:tcBorders>
              <w:top w:val="nil"/>
              <w:left w:val="nil"/>
              <w:bottom w:val="nil"/>
              <w:right w:val="nil"/>
            </w:tcBorders>
            <w:shd w:val="clear" w:color="auto" w:fill="auto"/>
            <w:hideMark/>
          </w:tcPr>
          <w:p w14:paraId="0FB2C6A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9 799,51</w:t>
            </w:r>
          </w:p>
        </w:tc>
        <w:tc>
          <w:tcPr>
            <w:tcW w:w="594" w:type="dxa"/>
            <w:gridSpan w:val="2"/>
            <w:tcBorders>
              <w:top w:val="nil"/>
              <w:left w:val="nil"/>
              <w:bottom w:val="nil"/>
              <w:right w:val="nil"/>
            </w:tcBorders>
            <w:shd w:val="clear" w:color="auto" w:fill="auto"/>
            <w:hideMark/>
          </w:tcPr>
          <w:p w14:paraId="587BE835"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2488168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795,72</w:t>
            </w:r>
          </w:p>
        </w:tc>
      </w:tr>
      <w:tr w:rsidR="006B5BAE" w:rsidRPr="006B5BAE" w14:paraId="3E2746A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25349B1"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Н</w:t>
            </w:r>
          </w:p>
        </w:tc>
        <w:tc>
          <w:tcPr>
            <w:tcW w:w="1508" w:type="dxa"/>
            <w:tcBorders>
              <w:top w:val="nil"/>
              <w:left w:val="nil"/>
              <w:bottom w:val="nil"/>
              <w:right w:val="nil"/>
            </w:tcBorders>
            <w:shd w:val="clear" w:color="auto" w:fill="auto"/>
            <w:hideMark/>
          </w:tcPr>
          <w:p w14:paraId="503EC465"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04.1.02.05</w:t>
            </w:r>
          </w:p>
        </w:tc>
        <w:tc>
          <w:tcPr>
            <w:tcW w:w="1565" w:type="dxa"/>
            <w:tcBorders>
              <w:top w:val="nil"/>
              <w:left w:val="nil"/>
              <w:bottom w:val="nil"/>
              <w:right w:val="nil"/>
            </w:tcBorders>
            <w:shd w:val="clear" w:color="auto" w:fill="auto"/>
            <w:hideMark/>
          </w:tcPr>
          <w:p w14:paraId="13014045" w14:textId="77777777" w:rsidR="006B5BAE" w:rsidRPr="006B5BAE" w:rsidRDefault="006B5BAE" w:rsidP="006B5BAE">
            <w:pPr>
              <w:rPr>
                <w:rFonts w:ascii="Arial" w:hAnsi="Arial" w:cs="Arial"/>
                <w:i/>
                <w:iCs/>
                <w:sz w:val="16"/>
                <w:szCs w:val="16"/>
              </w:rPr>
            </w:pPr>
            <w:r w:rsidRPr="006B5BAE">
              <w:rPr>
                <w:rFonts w:ascii="Arial" w:hAnsi="Arial" w:cs="Arial"/>
                <w:i/>
                <w:iCs/>
                <w:sz w:val="16"/>
                <w:szCs w:val="16"/>
              </w:rPr>
              <w:t>Смеси бетонные тяжелого бетона</w:t>
            </w:r>
          </w:p>
        </w:tc>
        <w:tc>
          <w:tcPr>
            <w:tcW w:w="1670" w:type="dxa"/>
            <w:gridSpan w:val="3"/>
            <w:tcBorders>
              <w:top w:val="nil"/>
              <w:left w:val="nil"/>
              <w:bottom w:val="nil"/>
              <w:right w:val="nil"/>
            </w:tcBorders>
            <w:shd w:val="clear" w:color="auto" w:fill="auto"/>
            <w:hideMark/>
          </w:tcPr>
          <w:p w14:paraId="320B5EEC"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м3</w:t>
            </w:r>
          </w:p>
        </w:tc>
        <w:tc>
          <w:tcPr>
            <w:tcW w:w="1120" w:type="dxa"/>
            <w:gridSpan w:val="4"/>
            <w:tcBorders>
              <w:top w:val="nil"/>
              <w:left w:val="nil"/>
              <w:bottom w:val="nil"/>
              <w:right w:val="nil"/>
            </w:tcBorders>
            <w:shd w:val="clear" w:color="auto" w:fill="auto"/>
            <w:hideMark/>
          </w:tcPr>
          <w:p w14:paraId="794564FD"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101,5</w:t>
            </w:r>
          </w:p>
        </w:tc>
        <w:tc>
          <w:tcPr>
            <w:tcW w:w="1149" w:type="dxa"/>
            <w:gridSpan w:val="3"/>
            <w:tcBorders>
              <w:top w:val="nil"/>
              <w:left w:val="nil"/>
              <w:bottom w:val="nil"/>
              <w:right w:val="nil"/>
            </w:tcBorders>
            <w:shd w:val="clear" w:color="auto" w:fill="auto"/>
            <w:hideMark/>
          </w:tcPr>
          <w:p w14:paraId="76403545" w14:textId="77777777" w:rsidR="006B5BAE" w:rsidRPr="006B5BAE" w:rsidRDefault="006B5BAE" w:rsidP="006B5BAE">
            <w:pPr>
              <w:jc w:val="center"/>
              <w:rPr>
                <w:rFonts w:ascii="Arial" w:hAnsi="Arial" w:cs="Arial"/>
                <w:i/>
                <w:iCs/>
                <w:sz w:val="16"/>
                <w:szCs w:val="16"/>
              </w:rPr>
            </w:pPr>
          </w:p>
        </w:tc>
        <w:tc>
          <w:tcPr>
            <w:tcW w:w="1983" w:type="dxa"/>
            <w:gridSpan w:val="6"/>
            <w:tcBorders>
              <w:top w:val="nil"/>
              <w:left w:val="nil"/>
              <w:bottom w:val="nil"/>
              <w:right w:val="nil"/>
            </w:tcBorders>
            <w:shd w:val="clear" w:color="auto" w:fill="auto"/>
            <w:hideMark/>
          </w:tcPr>
          <w:p w14:paraId="18487F8C"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29,435</w:t>
            </w:r>
          </w:p>
        </w:tc>
        <w:tc>
          <w:tcPr>
            <w:tcW w:w="1705" w:type="dxa"/>
            <w:gridSpan w:val="3"/>
            <w:tcBorders>
              <w:top w:val="nil"/>
              <w:left w:val="nil"/>
              <w:bottom w:val="nil"/>
              <w:right w:val="nil"/>
            </w:tcBorders>
            <w:shd w:val="clear" w:color="auto" w:fill="auto"/>
            <w:hideMark/>
          </w:tcPr>
          <w:p w14:paraId="3051CB7E" w14:textId="77777777" w:rsidR="006B5BAE" w:rsidRPr="006B5BAE" w:rsidRDefault="006B5BAE" w:rsidP="006B5BAE">
            <w:pPr>
              <w:jc w:val="center"/>
              <w:rPr>
                <w:rFonts w:ascii="Arial" w:hAnsi="Arial" w:cs="Arial"/>
                <w:i/>
                <w:iCs/>
                <w:sz w:val="16"/>
                <w:szCs w:val="16"/>
              </w:rPr>
            </w:pPr>
          </w:p>
        </w:tc>
        <w:tc>
          <w:tcPr>
            <w:tcW w:w="1220" w:type="dxa"/>
            <w:gridSpan w:val="6"/>
            <w:tcBorders>
              <w:top w:val="nil"/>
              <w:left w:val="nil"/>
              <w:bottom w:val="nil"/>
              <w:right w:val="nil"/>
            </w:tcBorders>
            <w:shd w:val="clear" w:color="auto" w:fill="auto"/>
            <w:hideMark/>
          </w:tcPr>
          <w:p w14:paraId="4CF86C00"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15423EC"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3F31277"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F183146"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 </w:t>
            </w:r>
          </w:p>
        </w:tc>
      </w:tr>
      <w:tr w:rsidR="006B5BAE" w:rsidRPr="006B5BAE" w14:paraId="4984EB8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3CEA162"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Н</w:t>
            </w:r>
          </w:p>
        </w:tc>
        <w:tc>
          <w:tcPr>
            <w:tcW w:w="1508" w:type="dxa"/>
            <w:tcBorders>
              <w:top w:val="nil"/>
              <w:left w:val="nil"/>
              <w:bottom w:val="nil"/>
              <w:right w:val="nil"/>
            </w:tcBorders>
            <w:shd w:val="clear" w:color="auto" w:fill="auto"/>
            <w:hideMark/>
          </w:tcPr>
          <w:p w14:paraId="2911D3DE"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08.4.03.03</w:t>
            </w:r>
          </w:p>
        </w:tc>
        <w:tc>
          <w:tcPr>
            <w:tcW w:w="1565" w:type="dxa"/>
            <w:tcBorders>
              <w:top w:val="nil"/>
              <w:left w:val="nil"/>
              <w:bottom w:val="nil"/>
              <w:right w:val="nil"/>
            </w:tcBorders>
            <w:shd w:val="clear" w:color="auto" w:fill="auto"/>
            <w:hideMark/>
          </w:tcPr>
          <w:p w14:paraId="2BF9A605" w14:textId="77777777" w:rsidR="006B5BAE" w:rsidRPr="006B5BAE" w:rsidRDefault="006B5BAE" w:rsidP="006B5BAE">
            <w:pPr>
              <w:rPr>
                <w:rFonts w:ascii="Arial" w:hAnsi="Arial" w:cs="Arial"/>
                <w:i/>
                <w:iCs/>
                <w:sz w:val="16"/>
                <w:szCs w:val="16"/>
              </w:rPr>
            </w:pPr>
            <w:r w:rsidRPr="006B5BAE">
              <w:rPr>
                <w:rFonts w:ascii="Arial" w:hAnsi="Arial" w:cs="Arial"/>
                <w:i/>
                <w:iCs/>
                <w:sz w:val="16"/>
                <w:szCs w:val="16"/>
              </w:rPr>
              <w:t>Заготовки арматурные</w:t>
            </w:r>
          </w:p>
        </w:tc>
        <w:tc>
          <w:tcPr>
            <w:tcW w:w="1670" w:type="dxa"/>
            <w:gridSpan w:val="3"/>
            <w:tcBorders>
              <w:top w:val="nil"/>
              <w:left w:val="nil"/>
              <w:bottom w:val="nil"/>
              <w:right w:val="nil"/>
            </w:tcBorders>
            <w:shd w:val="clear" w:color="auto" w:fill="auto"/>
            <w:hideMark/>
          </w:tcPr>
          <w:p w14:paraId="2362D467"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т</w:t>
            </w:r>
          </w:p>
        </w:tc>
        <w:tc>
          <w:tcPr>
            <w:tcW w:w="1120" w:type="dxa"/>
            <w:gridSpan w:val="4"/>
            <w:tcBorders>
              <w:top w:val="nil"/>
              <w:left w:val="nil"/>
              <w:bottom w:val="nil"/>
              <w:right w:val="nil"/>
            </w:tcBorders>
            <w:shd w:val="clear" w:color="auto" w:fill="auto"/>
            <w:hideMark/>
          </w:tcPr>
          <w:p w14:paraId="217B2AF1"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3,2</w:t>
            </w:r>
          </w:p>
        </w:tc>
        <w:tc>
          <w:tcPr>
            <w:tcW w:w="1149" w:type="dxa"/>
            <w:gridSpan w:val="3"/>
            <w:tcBorders>
              <w:top w:val="nil"/>
              <w:left w:val="nil"/>
              <w:bottom w:val="nil"/>
              <w:right w:val="nil"/>
            </w:tcBorders>
            <w:shd w:val="clear" w:color="auto" w:fill="auto"/>
            <w:hideMark/>
          </w:tcPr>
          <w:p w14:paraId="0D2B29E2" w14:textId="77777777" w:rsidR="006B5BAE" w:rsidRPr="006B5BAE" w:rsidRDefault="006B5BAE" w:rsidP="006B5BAE">
            <w:pPr>
              <w:jc w:val="center"/>
              <w:rPr>
                <w:rFonts w:ascii="Arial" w:hAnsi="Arial" w:cs="Arial"/>
                <w:i/>
                <w:iCs/>
                <w:sz w:val="16"/>
                <w:szCs w:val="16"/>
              </w:rPr>
            </w:pPr>
          </w:p>
        </w:tc>
        <w:tc>
          <w:tcPr>
            <w:tcW w:w="1983" w:type="dxa"/>
            <w:gridSpan w:val="6"/>
            <w:tcBorders>
              <w:top w:val="nil"/>
              <w:left w:val="nil"/>
              <w:bottom w:val="nil"/>
              <w:right w:val="nil"/>
            </w:tcBorders>
            <w:shd w:val="clear" w:color="auto" w:fill="auto"/>
            <w:hideMark/>
          </w:tcPr>
          <w:p w14:paraId="4BF27DC5"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0,928</w:t>
            </w:r>
          </w:p>
        </w:tc>
        <w:tc>
          <w:tcPr>
            <w:tcW w:w="1705" w:type="dxa"/>
            <w:gridSpan w:val="3"/>
            <w:tcBorders>
              <w:top w:val="nil"/>
              <w:left w:val="nil"/>
              <w:bottom w:val="nil"/>
              <w:right w:val="nil"/>
            </w:tcBorders>
            <w:shd w:val="clear" w:color="auto" w:fill="auto"/>
            <w:hideMark/>
          </w:tcPr>
          <w:p w14:paraId="30CFD106" w14:textId="77777777" w:rsidR="006B5BAE" w:rsidRPr="006B5BAE" w:rsidRDefault="006B5BAE" w:rsidP="006B5BAE">
            <w:pPr>
              <w:jc w:val="center"/>
              <w:rPr>
                <w:rFonts w:ascii="Arial" w:hAnsi="Arial" w:cs="Arial"/>
                <w:i/>
                <w:iCs/>
                <w:sz w:val="16"/>
                <w:szCs w:val="16"/>
              </w:rPr>
            </w:pPr>
          </w:p>
        </w:tc>
        <w:tc>
          <w:tcPr>
            <w:tcW w:w="1220" w:type="dxa"/>
            <w:gridSpan w:val="6"/>
            <w:tcBorders>
              <w:top w:val="nil"/>
              <w:left w:val="nil"/>
              <w:bottom w:val="nil"/>
              <w:right w:val="nil"/>
            </w:tcBorders>
            <w:shd w:val="clear" w:color="auto" w:fill="auto"/>
            <w:hideMark/>
          </w:tcPr>
          <w:p w14:paraId="2F92A09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7273FF5"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7CD6CF4"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ED9830B"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 </w:t>
            </w:r>
          </w:p>
        </w:tc>
      </w:tr>
      <w:tr w:rsidR="006B5BAE" w:rsidRPr="006B5BAE" w14:paraId="288F617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B4C6C2B"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Н</w:t>
            </w:r>
          </w:p>
        </w:tc>
        <w:tc>
          <w:tcPr>
            <w:tcW w:w="1508" w:type="dxa"/>
            <w:tcBorders>
              <w:top w:val="nil"/>
              <w:left w:val="nil"/>
              <w:bottom w:val="nil"/>
              <w:right w:val="nil"/>
            </w:tcBorders>
            <w:shd w:val="clear" w:color="auto" w:fill="auto"/>
            <w:hideMark/>
          </w:tcPr>
          <w:p w14:paraId="0DDE6419"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11.1.03.06</w:t>
            </w:r>
          </w:p>
        </w:tc>
        <w:tc>
          <w:tcPr>
            <w:tcW w:w="1565" w:type="dxa"/>
            <w:tcBorders>
              <w:top w:val="nil"/>
              <w:left w:val="nil"/>
              <w:bottom w:val="nil"/>
              <w:right w:val="nil"/>
            </w:tcBorders>
            <w:shd w:val="clear" w:color="auto" w:fill="auto"/>
            <w:hideMark/>
          </w:tcPr>
          <w:p w14:paraId="27B2C895" w14:textId="77777777" w:rsidR="006B5BAE" w:rsidRPr="006B5BAE" w:rsidRDefault="006B5BAE" w:rsidP="006B5BAE">
            <w:pPr>
              <w:rPr>
                <w:rFonts w:ascii="Arial" w:hAnsi="Arial" w:cs="Arial"/>
                <w:i/>
                <w:iCs/>
                <w:sz w:val="16"/>
                <w:szCs w:val="16"/>
              </w:rPr>
            </w:pPr>
            <w:r w:rsidRPr="006B5BAE">
              <w:rPr>
                <w:rFonts w:ascii="Arial" w:hAnsi="Arial" w:cs="Arial"/>
                <w:i/>
                <w:iCs/>
                <w:sz w:val="16"/>
                <w:szCs w:val="16"/>
              </w:rPr>
              <w:t>Щиты из досок</w:t>
            </w:r>
          </w:p>
        </w:tc>
        <w:tc>
          <w:tcPr>
            <w:tcW w:w="1670" w:type="dxa"/>
            <w:gridSpan w:val="3"/>
            <w:tcBorders>
              <w:top w:val="nil"/>
              <w:left w:val="nil"/>
              <w:bottom w:val="nil"/>
              <w:right w:val="nil"/>
            </w:tcBorders>
            <w:shd w:val="clear" w:color="auto" w:fill="auto"/>
            <w:hideMark/>
          </w:tcPr>
          <w:p w14:paraId="10C5CA22"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м2</w:t>
            </w:r>
          </w:p>
        </w:tc>
        <w:tc>
          <w:tcPr>
            <w:tcW w:w="1120" w:type="dxa"/>
            <w:gridSpan w:val="4"/>
            <w:tcBorders>
              <w:top w:val="nil"/>
              <w:left w:val="nil"/>
              <w:bottom w:val="nil"/>
              <w:right w:val="nil"/>
            </w:tcBorders>
            <w:shd w:val="clear" w:color="auto" w:fill="auto"/>
            <w:hideMark/>
          </w:tcPr>
          <w:p w14:paraId="0EE83134"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20,7</w:t>
            </w:r>
          </w:p>
        </w:tc>
        <w:tc>
          <w:tcPr>
            <w:tcW w:w="1149" w:type="dxa"/>
            <w:gridSpan w:val="3"/>
            <w:tcBorders>
              <w:top w:val="nil"/>
              <w:left w:val="nil"/>
              <w:bottom w:val="nil"/>
              <w:right w:val="nil"/>
            </w:tcBorders>
            <w:shd w:val="clear" w:color="auto" w:fill="auto"/>
            <w:hideMark/>
          </w:tcPr>
          <w:p w14:paraId="7CB449DD" w14:textId="77777777" w:rsidR="006B5BAE" w:rsidRPr="006B5BAE" w:rsidRDefault="006B5BAE" w:rsidP="006B5BAE">
            <w:pPr>
              <w:jc w:val="center"/>
              <w:rPr>
                <w:rFonts w:ascii="Arial" w:hAnsi="Arial" w:cs="Arial"/>
                <w:i/>
                <w:iCs/>
                <w:sz w:val="16"/>
                <w:szCs w:val="16"/>
              </w:rPr>
            </w:pPr>
          </w:p>
        </w:tc>
        <w:tc>
          <w:tcPr>
            <w:tcW w:w="1983" w:type="dxa"/>
            <w:gridSpan w:val="6"/>
            <w:tcBorders>
              <w:top w:val="nil"/>
              <w:left w:val="nil"/>
              <w:bottom w:val="nil"/>
              <w:right w:val="nil"/>
            </w:tcBorders>
            <w:shd w:val="clear" w:color="auto" w:fill="auto"/>
            <w:hideMark/>
          </w:tcPr>
          <w:p w14:paraId="2B82A969"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6,003</w:t>
            </w:r>
          </w:p>
        </w:tc>
        <w:tc>
          <w:tcPr>
            <w:tcW w:w="1705" w:type="dxa"/>
            <w:gridSpan w:val="3"/>
            <w:tcBorders>
              <w:top w:val="nil"/>
              <w:left w:val="nil"/>
              <w:bottom w:val="nil"/>
              <w:right w:val="nil"/>
            </w:tcBorders>
            <w:shd w:val="clear" w:color="auto" w:fill="auto"/>
            <w:hideMark/>
          </w:tcPr>
          <w:p w14:paraId="4EA9DA04" w14:textId="77777777" w:rsidR="006B5BAE" w:rsidRPr="006B5BAE" w:rsidRDefault="006B5BAE" w:rsidP="006B5BAE">
            <w:pPr>
              <w:jc w:val="center"/>
              <w:rPr>
                <w:rFonts w:ascii="Arial" w:hAnsi="Arial" w:cs="Arial"/>
                <w:i/>
                <w:iCs/>
                <w:sz w:val="16"/>
                <w:szCs w:val="16"/>
              </w:rPr>
            </w:pPr>
          </w:p>
        </w:tc>
        <w:tc>
          <w:tcPr>
            <w:tcW w:w="1220" w:type="dxa"/>
            <w:gridSpan w:val="6"/>
            <w:tcBorders>
              <w:top w:val="nil"/>
              <w:left w:val="nil"/>
              <w:bottom w:val="nil"/>
              <w:right w:val="nil"/>
            </w:tcBorders>
            <w:shd w:val="clear" w:color="auto" w:fill="auto"/>
            <w:hideMark/>
          </w:tcPr>
          <w:p w14:paraId="651DA01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C94A8D8"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E1E294E"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6237013"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 </w:t>
            </w:r>
          </w:p>
        </w:tc>
      </w:tr>
      <w:tr w:rsidR="006B5BAE" w:rsidRPr="006B5BAE" w14:paraId="7960BC3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1F9B06E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96451EA"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38A745DD"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0430108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42F7757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2A634A2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3E216D4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236AEB5B"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57D3C75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72943BA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3BC1AC6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10005F9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49 573,92</w:t>
            </w:r>
          </w:p>
        </w:tc>
      </w:tr>
      <w:tr w:rsidR="006B5BAE" w:rsidRPr="006B5BAE" w14:paraId="232621B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F223E7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FC307AA"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6809D395"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5C06D843"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0DA37A14"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538F0EC8"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3236ED5E"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003CF968"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3E38BE7B"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1F05B4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CE9F4C1"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65F5AA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30 745,70</w:t>
            </w:r>
          </w:p>
        </w:tc>
      </w:tr>
      <w:tr w:rsidR="006B5BAE" w:rsidRPr="006B5BAE" w14:paraId="04802606"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08E77FC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41D0401"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/812-006.0-1</w:t>
            </w:r>
          </w:p>
        </w:tc>
        <w:tc>
          <w:tcPr>
            <w:tcW w:w="1565" w:type="dxa"/>
            <w:tcBorders>
              <w:top w:val="nil"/>
              <w:left w:val="nil"/>
              <w:bottom w:val="nil"/>
              <w:right w:val="nil"/>
            </w:tcBorders>
            <w:shd w:val="clear" w:color="auto" w:fill="auto"/>
            <w:hideMark/>
          </w:tcPr>
          <w:p w14:paraId="582F5BA0" w14:textId="77777777" w:rsidR="006B5BAE" w:rsidRPr="006B5BAE" w:rsidRDefault="006B5BAE" w:rsidP="006B5BAE">
            <w:pPr>
              <w:rPr>
                <w:rFonts w:ascii="Arial" w:hAnsi="Arial" w:cs="Arial"/>
                <w:sz w:val="16"/>
                <w:szCs w:val="16"/>
              </w:rPr>
            </w:pPr>
            <w:r w:rsidRPr="006B5BAE">
              <w:rPr>
                <w:rFonts w:ascii="Arial" w:hAnsi="Arial" w:cs="Arial"/>
                <w:sz w:val="16"/>
                <w:szCs w:val="16"/>
              </w:rPr>
              <w:t>НР Бетонные и железобетонные монолитные конструкции и работы в строительстве</w:t>
            </w:r>
          </w:p>
        </w:tc>
        <w:tc>
          <w:tcPr>
            <w:tcW w:w="1670" w:type="dxa"/>
            <w:gridSpan w:val="3"/>
            <w:tcBorders>
              <w:top w:val="nil"/>
              <w:left w:val="nil"/>
              <w:bottom w:val="nil"/>
              <w:right w:val="nil"/>
            </w:tcBorders>
            <w:shd w:val="clear" w:color="auto" w:fill="auto"/>
            <w:hideMark/>
          </w:tcPr>
          <w:p w14:paraId="2BDAEAF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0875819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102</w:t>
            </w:r>
          </w:p>
        </w:tc>
        <w:tc>
          <w:tcPr>
            <w:tcW w:w="1149" w:type="dxa"/>
            <w:gridSpan w:val="3"/>
            <w:tcBorders>
              <w:top w:val="nil"/>
              <w:left w:val="nil"/>
              <w:bottom w:val="nil"/>
              <w:right w:val="nil"/>
            </w:tcBorders>
            <w:shd w:val="clear" w:color="auto" w:fill="auto"/>
            <w:hideMark/>
          </w:tcPr>
          <w:p w14:paraId="1EF85E1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93F281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102</w:t>
            </w:r>
          </w:p>
        </w:tc>
        <w:tc>
          <w:tcPr>
            <w:tcW w:w="1705" w:type="dxa"/>
            <w:gridSpan w:val="3"/>
            <w:tcBorders>
              <w:top w:val="nil"/>
              <w:left w:val="nil"/>
              <w:bottom w:val="nil"/>
              <w:right w:val="nil"/>
            </w:tcBorders>
            <w:shd w:val="clear" w:color="auto" w:fill="auto"/>
            <w:hideMark/>
          </w:tcPr>
          <w:p w14:paraId="46F2FFD5"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34D6EA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C9B32E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68FC4B70"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1E6F63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31 360,61</w:t>
            </w:r>
          </w:p>
        </w:tc>
      </w:tr>
      <w:tr w:rsidR="006B5BAE" w:rsidRPr="006B5BAE" w14:paraId="4DD7A7B1"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433F74B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46C9333"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/774-006.0</w:t>
            </w:r>
          </w:p>
        </w:tc>
        <w:tc>
          <w:tcPr>
            <w:tcW w:w="1565" w:type="dxa"/>
            <w:tcBorders>
              <w:top w:val="nil"/>
              <w:left w:val="nil"/>
              <w:bottom w:val="nil"/>
              <w:right w:val="nil"/>
            </w:tcBorders>
            <w:shd w:val="clear" w:color="auto" w:fill="auto"/>
            <w:hideMark/>
          </w:tcPr>
          <w:p w14:paraId="0457F0C2" w14:textId="77777777" w:rsidR="006B5BAE" w:rsidRPr="006B5BAE" w:rsidRDefault="006B5BAE" w:rsidP="006B5BAE">
            <w:pPr>
              <w:rPr>
                <w:rFonts w:ascii="Arial" w:hAnsi="Arial" w:cs="Arial"/>
                <w:sz w:val="16"/>
                <w:szCs w:val="16"/>
              </w:rPr>
            </w:pPr>
            <w:r w:rsidRPr="006B5BAE">
              <w:rPr>
                <w:rFonts w:ascii="Arial" w:hAnsi="Arial" w:cs="Arial"/>
                <w:sz w:val="16"/>
                <w:szCs w:val="16"/>
              </w:rPr>
              <w:t>СП Бетонные и железобетонные монолитные конструкции и работы в строительстве</w:t>
            </w:r>
          </w:p>
        </w:tc>
        <w:tc>
          <w:tcPr>
            <w:tcW w:w="1670" w:type="dxa"/>
            <w:gridSpan w:val="3"/>
            <w:tcBorders>
              <w:top w:val="nil"/>
              <w:left w:val="nil"/>
              <w:bottom w:val="nil"/>
              <w:right w:val="nil"/>
            </w:tcBorders>
            <w:shd w:val="clear" w:color="auto" w:fill="auto"/>
            <w:hideMark/>
          </w:tcPr>
          <w:p w14:paraId="3CBC053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1421C8E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58</w:t>
            </w:r>
          </w:p>
        </w:tc>
        <w:tc>
          <w:tcPr>
            <w:tcW w:w="1149" w:type="dxa"/>
            <w:gridSpan w:val="3"/>
            <w:tcBorders>
              <w:top w:val="nil"/>
              <w:left w:val="nil"/>
              <w:bottom w:val="nil"/>
              <w:right w:val="nil"/>
            </w:tcBorders>
            <w:shd w:val="clear" w:color="auto" w:fill="auto"/>
            <w:hideMark/>
          </w:tcPr>
          <w:p w14:paraId="6F262F2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6EB92B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58</w:t>
            </w:r>
          </w:p>
        </w:tc>
        <w:tc>
          <w:tcPr>
            <w:tcW w:w="1705" w:type="dxa"/>
            <w:gridSpan w:val="3"/>
            <w:tcBorders>
              <w:top w:val="nil"/>
              <w:left w:val="nil"/>
              <w:bottom w:val="nil"/>
              <w:right w:val="nil"/>
            </w:tcBorders>
            <w:shd w:val="clear" w:color="auto" w:fill="auto"/>
            <w:hideMark/>
          </w:tcPr>
          <w:p w14:paraId="3668E62D"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15328CE"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E516C96"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4BF72CF"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2FA4518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17 832,51</w:t>
            </w:r>
          </w:p>
        </w:tc>
      </w:tr>
      <w:tr w:rsidR="006B5BAE" w:rsidRPr="006B5BAE" w14:paraId="3CF20B6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549055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3D5FDFB5"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2216068F"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420673B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0C911BA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35DF958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5D7892D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75A7304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29F407A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11D5A4C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340 576,00</w:t>
            </w:r>
          </w:p>
        </w:tc>
        <w:tc>
          <w:tcPr>
            <w:tcW w:w="594" w:type="dxa"/>
            <w:gridSpan w:val="2"/>
            <w:tcBorders>
              <w:top w:val="single" w:sz="4" w:space="0" w:color="auto"/>
              <w:left w:val="nil"/>
              <w:bottom w:val="nil"/>
              <w:right w:val="nil"/>
            </w:tcBorders>
            <w:shd w:val="clear" w:color="auto" w:fill="auto"/>
            <w:hideMark/>
          </w:tcPr>
          <w:p w14:paraId="4C2002D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031AF9E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98 767,04</w:t>
            </w:r>
          </w:p>
        </w:tc>
      </w:tr>
      <w:tr w:rsidR="006B5BAE" w:rsidRPr="006B5BAE" w14:paraId="12C3C629"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2CAC4B4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11</w:t>
            </w:r>
          </w:p>
        </w:tc>
        <w:tc>
          <w:tcPr>
            <w:tcW w:w="1508" w:type="dxa"/>
            <w:tcBorders>
              <w:top w:val="single" w:sz="4" w:space="0" w:color="auto"/>
              <w:left w:val="nil"/>
              <w:bottom w:val="nil"/>
              <w:right w:val="nil"/>
            </w:tcBorders>
            <w:shd w:val="clear" w:color="auto" w:fill="auto"/>
            <w:hideMark/>
          </w:tcPr>
          <w:p w14:paraId="68CFEF7A"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ФСБЦ-04.1.02.05-0134</w:t>
            </w:r>
          </w:p>
        </w:tc>
        <w:tc>
          <w:tcPr>
            <w:tcW w:w="1565" w:type="dxa"/>
            <w:tcBorders>
              <w:top w:val="single" w:sz="4" w:space="0" w:color="auto"/>
              <w:left w:val="nil"/>
              <w:bottom w:val="nil"/>
              <w:right w:val="nil"/>
            </w:tcBorders>
            <w:shd w:val="clear" w:color="auto" w:fill="auto"/>
            <w:hideMark/>
          </w:tcPr>
          <w:p w14:paraId="0C23069F"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Смеси бетонные тяжелого бетона (БСТ) на щебне из гравия, класс В15, F(1)150, W6</w:t>
            </w:r>
          </w:p>
        </w:tc>
        <w:tc>
          <w:tcPr>
            <w:tcW w:w="1670" w:type="dxa"/>
            <w:gridSpan w:val="3"/>
            <w:tcBorders>
              <w:top w:val="single" w:sz="4" w:space="0" w:color="auto"/>
              <w:left w:val="nil"/>
              <w:bottom w:val="nil"/>
              <w:right w:val="nil"/>
            </w:tcBorders>
            <w:shd w:val="clear" w:color="auto" w:fill="auto"/>
            <w:hideMark/>
          </w:tcPr>
          <w:p w14:paraId="36C1B96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м3</w:t>
            </w:r>
          </w:p>
        </w:tc>
        <w:tc>
          <w:tcPr>
            <w:tcW w:w="1120" w:type="dxa"/>
            <w:gridSpan w:val="4"/>
            <w:tcBorders>
              <w:top w:val="single" w:sz="4" w:space="0" w:color="auto"/>
              <w:left w:val="nil"/>
              <w:bottom w:val="nil"/>
              <w:right w:val="nil"/>
            </w:tcBorders>
            <w:shd w:val="clear" w:color="auto" w:fill="auto"/>
            <w:hideMark/>
          </w:tcPr>
          <w:p w14:paraId="40F3AF9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29,435</w:t>
            </w:r>
          </w:p>
        </w:tc>
        <w:tc>
          <w:tcPr>
            <w:tcW w:w="1149" w:type="dxa"/>
            <w:gridSpan w:val="3"/>
            <w:tcBorders>
              <w:top w:val="single" w:sz="4" w:space="0" w:color="auto"/>
              <w:left w:val="nil"/>
              <w:bottom w:val="nil"/>
              <w:right w:val="nil"/>
            </w:tcBorders>
            <w:shd w:val="clear" w:color="auto" w:fill="auto"/>
            <w:hideMark/>
          </w:tcPr>
          <w:p w14:paraId="5FA40CA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3385F92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29,435</w:t>
            </w:r>
          </w:p>
        </w:tc>
        <w:tc>
          <w:tcPr>
            <w:tcW w:w="1705" w:type="dxa"/>
            <w:gridSpan w:val="3"/>
            <w:tcBorders>
              <w:top w:val="single" w:sz="4" w:space="0" w:color="auto"/>
              <w:left w:val="nil"/>
              <w:bottom w:val="nil"/>
              <w:right w:val="nil"/>
            </w:tcBorders>
            <w:shd w:val="clear" w:color="auto" w:fill="auto"/>
            <w:hideMark/>
          </w:tcPr>
          <w:p w14:paraId="35B3ED2A"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4 707,41</w:t>
            </w:r>
          </w:p>
        </w:tc>
        <w:tc>
          <w:tcPr>
            <w:tcW w:w="1220" w:type="dxa"/>
            <w:gridSpan w:val="6"/>
            <w:tcBorders>
              <w:top w:val="single" w:sz="4" w:space="0" w:color="auto"/>
              <w:left w:val="nil"/>
              <w:bottom w:val="nil"/>
              <w:right w:val="nil"/>
            </w:tcBorders>
            <w:shd w:val="clear" w:color="auto" w:fill="auto"/>
            <w:hideMark/>
          </w:tcPr>
          <w:p w14:paraId="529E2D3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1,26</w:t>
            </w:r>
          </w:p>
        </w:tc>
        <w:tc>
          <w:tcPr>
            <w:tcW w:w="1021" w:type="dxa"/>
            <w:gridSpan w:val="3"/>
            <w:tcBorders>
              <w:top w:val="single" w:sz="4" w:space="0" w:color="auto"/>
              <w:left w:val="nil"/>
              <w:bottom w:val="nil"/>
              <w:right w:val="nil"/>
            </w:tcBorders>
            <w:shd w:val="clear" w:color="auto" w:fill="auto"/>
            <w:hideMark/>
          </w:tcPr>
          <w:p w14:paraId="193A53DB"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5 931,34</w:t>
            </w:r>
          </w:p>
        </w:tc>
        <w:tc>
          <w:tcPr>
            <w:tcW w:w="594" w:type="dxa"/>
            <w:gridSpan w:val="2"/>
            <w:tcBorders>
              <w:top w:val="single" w:sz="4" w:space="0" w:color="auto"/>
              <w:left w:val="nil"/>
              <w:bottom w:val="nil"/>
              <w:right w:val="nil"/>
            </w:tcBorders>
            <w:shd w:val="clear" w:color="auto" w:fill="auto"/>
            <w:hideMark/>
          </w:tcPr>
          <w:p w14:paraId="6DAFB21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08507C78"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174 588,99</w:t>
            </w:r>
          </w:p>
        </w:tc>
      </w:tr>
      <w:tr w:rsidR="006D7A79" w:rsidRPr="006B5BAE" w14:paraId="22A3A8E1"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B95E01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3FC1EFD3" w14:textId="77777777" w:rsidR="006B5BAE" w:rsidRPr="006B5BAE" w:rsidRDefault="006B5BAE" w:rsidP="006B5BAE">
            <w:pPr>
              <w:jc w:val="center"/>
              <w:rPr>
                <w:rFonts w:ascii="Arial" w:hAnsi="Arial" w:cs="Arial"/>
                <w:b/>
                <w:bCs/>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0E1A510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(Материалы)</w:t>
            </w:r>
          </w:p>
        </w:tc>
      </w:tr>
      <w:tr w:rsidR="006B5BAE" w:rsidRPr="006B5BAE" w14:paraId="71FB164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B9274B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3C945411"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2169E406"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765D777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7ABD26C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4584DD8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15338A6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7550EBF3"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3C78D06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01DEB98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58807B4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54057F8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174 588,99</w:t>
            </w:r>
          </w:p>
        </w:tc>
      </w:tr>
      <w:tr w:rsidR="006B5BAE" w:rsidRPr="006B5BAE" w14:paraId="152CEA93"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48922AE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12</w:t>
            </w:r>
          </w:p>
        </w:tc>
        <w:tc>
          <w:tcPr>
            <w:tcW w:w="1508" w:type="dxa"/>
            <w:tcBorders>
              <w:top w:val="single" w:sz="4" w:space="0" w:color="auto"/>
              <w:left w:val="nil"/>
              <w:bottom w:val="nil"/>
              <w:right w:val="nil"/>
            </w:tcBorders>
            <w:shd w:val="clear" w:color="auto" w:fill="auto"/>
            <w:hideMark/>
          </w:tcPr>
          <w:p w14:paraId="2A85F2F5"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ФСБЦ-08.4.03.03-0004</w:t>
            </w:r>
          </w:p>
        </w:tc>
        <w:tc>
          <w:tcPr>
            <w:tcW w:w="1565" w:type="dxa"/>
            <w:tcBorders>
              <w:top w:val="single" w:sz="4" w:space="0" w:color="auto"/>
              <w:left w:val="nil"/>
              <w:bottom w:val="nil"/>
              <w:right w:val="nil"/>
            </w:tcBorders>
            <w:shd w:val="clear" w:color="auto" w:fill="auto"/>
            <w:hideMark/>
          </w:tcPr>
          <w:p w14:paraId="6FC67C90"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Прокат арматурный для железобетонных конструкций, класс A500C, диаметр 12 мм</w:t>
            </w:r>
          </w:p>
        </w:tc>
        <w:tc>
          <w:tcPr>
            <w:tcW w:w="1670" w:type="dxa"/>
            <w:gridSpan w:val="3"/>
            <w:tcBorders>
              <w:top w:val="single" w:sz="4" w:space="0" w:color="auto"/>
              <w:left w:val="nil"/>
              <w:bottom w:val="nil"/>
              <w:right w:val="nil"/>
            </w:tcBorders>
            <w:shd w:val="clear" w:color="auto" w:fill="auto"/>
            <w:hideMark/>
          </w:tcPr>
          <w:p w14:paraId="2CA59F2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т</w:t>
            </w:r>
          </w:p>
        </w:tc>
        <w:tc>
          <w:tcPr>
            <w:tcW w:w="1120" w:type="dxa"/>
            <w:gridSpan w:val="4"/>
            <w:tcBorders>
              <w:top w:val="single" w:sz="4" w:space="0" w:color="auto"/>
              <w:left w:val="nil"/>
              <w:bottom w:val="nil"/>
              <w:right w:val="nil"/>
            </w:tcBorders>
            <w:shd w:val="clear" w:color="auto" w:fill="auto"/>
            <w:hideMark/>
          </w:tcPr>
          <w:p w14:paraId="68D7FC0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1,1171</w:t>
            </w:r>
          </w:p>
        </w:tc>
        <w:tc>
          <w:tcPr>
            <w:tcW w:w="1149" w:type="dxa"/>
            <w:gridSpan w:val="3"/>
            <w:tcBorders>
              <w:top w:val="single" w:sz="4" w:space="0" w:color="auto"/>
              <w:left w:val="nil"/>
              <w:bottom w:val="nil"/>
              <w:right w:val="nil"/>
            </w:tcBorders>
            <w:shd w:val="clear" w:color="auto" w:fill="auto"/>
            <w:hideMark/>
          </w:tcPr>
          <w:p w14:paraId="40EC765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4A85446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1,1171</w:t>
            </w:r>
          </w:p>
        </w:tc>
        <w:tc>
          <w:tcPr>
            <w:tcW w:w="1705" w:type="dxa"/>
            <w:gridSpan w:val="3"/>
            <w:tcBorders>
              <w:top w:val="single" w:sz="4" w:space="0" w:color="auto"/>
              <w:left w:val="nil"/>
              <w:bottom w:val="nil"/>
              <w:right w:val="nil"/>
            </w:tcBorders>
            <w:shd w:val="clear" w:color="auto" w:fill="auto"/>
            <w:hideMark/>
          </w:tcPr>
          <w:p w14:paraId="759EA20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61BAA24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4FEFB556"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44 447,60</w:t>
            </w:r>
          </w:p>
        </w:tc>
        <w:tc>
          <w:tcPr>
            <w:tcW w:w="594" w:type="dxa"/>
            <w:gridSpan w:val="2"/>
            <w:tcBorders>
              <w:top w:val="single" w:sz="4" w:space="0" w:color="auto"/>
              <w:left w:val="nil"/>
              <w:bottom w:val="nil"/>
              <w:right w:val="nil"/>
            </w:tcBorders>
            <w:shd w:val="clear" w:color="auto" w:fill="auto"/>
            <w:hideMark/>
          </w:tcPr>
          <w:p w14:paraId="3A0C8BA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0E5605E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53 092,43</w:t>
            </w:r>
          </w:p>
        </w:tc>
      </w:tr>
      <w:tr w:rsidR="006D7A79" w:rsidRPr="006B5BAE" w14:paraId="40114441"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72FCEB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0019F6A3" w14:textId="77777777" w:rsidR="006B5BAE" w:rsidRPr="006B5BAE" w:rsidRDefault="006B5BAE" w:rsidP="006B5BAE">
            <w:pPr>
              <w:jc w:val="center"/>
              <w:rPr>
                <w:rFonts w:ascii="Arial" w:hAnsi="Arial" w:cs="Arial"/>
                <w:b/>
                <w:bCs/>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7F176882"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(Материалы)</w:t>
            </w:r>
          </w:p>
        </w:tc>
      </w:tr>
      <w:tr w:rsidR="006D7A79" w:rsidRPr="006B5BAE" w14:paraId="7D1083D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17450FF"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lastRenderedPageBreak/>
              <w:t> </w:t>
            </w:r>
          </w:p>
        </w:tc>
        <w:tc>
          <w:tcPr>
            <w:tcW w:w="1508" w:type="dxa"/>
            <w:tcBorders>
              <w:top w:val="nil"/>
              <w:left w:val="nil"/>
              <w:bottom w:val="nil"/>
              <w:right w:val="nil"/>
            </w:tcBorders>
            <w:shd w:val="clear" w:color="auto" w:fill="auto"/>
            <w:hideMark/>
          </w:tcPr>
          <w:p w14:paraId="1654293F"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35BF0ADD"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Объем=1258*0,888/1000</w:t>
            </w:r>
          </w:p>
        </w:tc>
      </w:tr>
      <w:tr w:rsidR="006D7A79" w:rsidRPr="006B5BAE" w14:paraId="7A94701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D9FD5B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77D6568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ТЧ ФСБЦ п.33 табл.4</w:t>
            </w:r>
          </w:p>
        </w:tc>
        <w:tc>
          <w:tcPr>
            <w:tcW w:w="13600" w:type="dxa"/>
            <w:gridSpan w:val="36"/>
            <w:tcBorders>
              <w:top w:val="nil"/>
              <w:left w:val="nil"/>
              <w:bottom w:val="nil"/>
              <w:right w:val="single" w:sz="4" w:space="0" w:color="000000"/>
            </w:tcBorders>
            <w:shd w:val="clear" w:color="auto" w:fill="auto"/>
            <w:hideMark/>
          </w:tcPr>
          <w:p w14:paraId="74C311F2"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Коэффициент на изготовление стержней и хомутов при диаметре арматуры: 12 мм МАТ=1,06</w:t>
            </w:r>
          </w:p>
        </w:tc>
      </w:tr>
      <w:tr w:rsidR="006B5BAE" w:rsidRPr="006B5BAE" w14:paraId="1A46FE04"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2B9C1F7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w:t>
            </w:r>
          </w:p>
        </w:tc>
        <w:tc>
          <w:tcPr>
            <w:tcW w:w="1508" w:type="dxa"/>
            <w:tcBorders>
              <w:top w:val="nil"/>
              <w:left w:val="nil"/>
              <w:bottom w:val="nil"/>
              <w:right w:val="nil"/>
            </w:tcBorders>
            <w:shd w:val="clear" w:color="auto" w:fill="auto"/>
            <w:hideMark/>
          </w:tcPr>
          <w:p w14:paraId="1F6F98E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ФСБЦ-08.4.03.03-0004</w:t>
            </w:r>
          </w:p>
        </w:tc>
        <w:tc>
          <w:tcPr>
            <w:tcW w:w="1565" w:type="dxa"/>
            <w:tcBorders>
              <w:top w:val="nil"/>
              <w:left w:val="nil"/>
              <w:bottom w:val="nil"/>
              <w:right w:val="nil"/>
            </w:tcBorders>
            <w:shd w:val="clear" w:color="auto" w:fill="auto"/>
            <w:hideMark/>
          </w:tcPr>
          <w:p w14:paraId="1749C81D"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Прокат арматурный для железобетонных конструкций, класс A500C, диаметр 12 мм </w:t>
            </w:r>
          </w:p>
        </w:tc>
        <w:tc>
          <w:tcPr>
            <w:tcW w:w="1670" w:type="dxa"/>
            <w:gridSpan w:val="3"/>
            <w:tcBorders>
              <w:top w:val="nil"/>
              <w:left w:val="nil"/>
              <w:bottom w:val="nil"/>
              <w:right w:val="nil"/>
            </w:tcBorders>
            <w:shd w:val="clear" w:color="auto" w:fill="auto"/>
            <w:hideMark/>
          </w:tcPr>
          <w:p w14:paraId="048EAD1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709434A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1,1171</w:t>
            </w:r>
          </w:p>
        </w:tc>
        <w:tc>
          <w:tcPr>
            <w:tcW w:w="1149" w:type="dxa"/>
            <w:gridSpan w:val="3"/>
            <w:tcBorders>
              <w:top w:val="nil"/>
              <w:left w:val="nil"/>
              <w:bottom w:val="nil"/>
              <w:right w:val="nil"/>
            </w:tcBorders>
            <w:shd w:val="clear" w:color="auto" w:fill="auto"/>
            <w:hideMark/>
          </w:tcPr>
          <w:p w14:paraId="00B50C4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CA5451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1,1171</w:t>
            </w:r>
          </w:p>
        </w:tc>
        <w:tc>
          <w:tcPr>
            <w:tcW w:w="1705" w:type="dxa"/>
            <w:gridSpan w:val="3"/>
            <w:tcBorders>
              <w:top w:val="nil"/>
              <w:left w:val="nil"/>
              <w:bottom w:val="nil"/>
              <w:right w:val="nil"/>
            </w:tcBorders>
            <w:shd w:val="clear" w:color="auto" w:fill="auto"/>
            <w:hideMark/>
          </w:tcPr>
          <w:p w14:paraId="2B57F41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55 559,50</w:t>
            </w:r>
          </w:p>
        </w:tc>
        <w:tc>
          <w:tcPr>
            <w:tcW w:w="1220" w:type="dxa"/>
            <w:gridSpan w:val="6"/>
            <w:tcBorders>
              <w:top w:val="nil"/>
              <w:left w:val="nil"/>
              <w:bottom w:val="nil"/>
              <w:right w:val="nil"/>
            </w:tcBorders>
            <w:shd w:val="clear" w:color="auto" w:fill="auto"/>
            <w:hideMark/>
          </w:tcPr>
          <w:p w14:paraId="683B39B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0,8</w:t>
            </w:r>
          </w:p>
        </w:tc>
        <w:tc>
          <w:tcPr>
            <w:tcW w:w="1021" w:type="dxa"/>
            <w:gridSpan w:val="3"/>
            <w:tcBorders>
              <w:top w:val="nil"/>
              <w:left w:val="nil"/>
              <w:bottom w:val="nil"/>
              <w:right w:val="nil"/>
            </w:tcBorders>
            <w:shd w:val="clear" w:color="auto" w:fill="auto"/>
            <w:hideMark/>
          </w:tcPr>
          <w:p w14:paraId="43231AB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44 447,60</w:t>
            </w:r>
          </w:p>
        </w:tc>
        <w:tc>
          <w:tcPr>
            <w:tcW w:w="594" w:type="dxa"/>
            <w:gridSpan w:val="2"/>
            <w:tcBorders>
              <w:top w:val="nil"/>
              <w:left w:val="nil"/>
              <w:bottom w:val="nil"/>
              <w:right w:val="nil"/>
            </w:tcBorders>
            <w:shd w:val="clear" w:color="auto" w:fill="auto"/>
            <w:hideMark/>
          </w:tcPr>
          <w:p w14:paraId="34C5DA5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1,06</w:t>
            </w:r>
          </w:p>
        </w:tc>
        <w:tc>
          <w:tcPr>
            <w:tcW w:w="1573" w:type="dxa"/>
            <w:gridSpan w:val="5"/>
            <w:tcBorders>
              <w:top w:val="nil"/>
              <w:left w:val="nil"/>
              <w:bottom w:val="nil"/>
              <w:right w:val="single" w:sz="4" w:space="0" w:color="auto"/>
            </w:tcBorders>
            <w:shd w:val="clear" w:color="auto" w:fill="auto"/>
            <w:hideMark/>
          </w:tcPr>
          <w:p w14:paraId="25571ED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52 631,56</w:t>
            </w:r>
          </w:p>
        </w:tc>
      </w:tr>
      <w:tr w:rsidR="006B5BAE" w:rsidRPr="006B5BAE" w14:paraId="08BEA2B7" w14:textId="77777777" w:rsidTr="008D3675">
        <w:trPr>
          <w:gridAfter w:val="4"/>
          <w:wAfter w:w="2293" w:type="dxa"/>
          <w:trHeight w:val="1125"/>
        </w:trPr>
        <w:tc>
          <w:tcPr>
            <w:tcW w:w="1035" w:type="dxa"/>
            <w:tcBorders>
              <w:top w:val="nil"/>
              <w:left w:val="single" w:sz="4" w:space="0" w:color="auto"/>
              <w:bottom w:val="nil"/>
              <w:right w:val="nil"/>
            </w:tcBorders>
            <w:shd w:val="clear" w:color="auto" w:fill="auto"/>
            <w:hideMark/>
          </w:tcPr>
          <w:p w14:paraId="308BA61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12.1</w:t>
            </w:r>
          </w:p>
        </w:tc>
        <w:tc>
          <w:tcPr>
            <w:tcW w:w="1508" w:type="dxa"/>
            <w:tcBorders>
              <w:top w:val="nil"/>
              <w:left w:val="nil"/>
              <w:bottom w:val="nil"/>
              <w:right w:val="nil"/>
            </w:tcBorders>
            <w:shd w:val="clear" w:color="auto" w:fill="auto"/>
            <w:hideMark/>
          </w:tcPr>
          <w:p w14:paraId="7870650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ФСБЦ-08.4.03.03-0004_01-20-1-01-0030</w:t>
            </w:r>
          </w:p>
        </w:tc>
        <w:tc>
          <w:tcPr>
            <w:tcW w:w="1565" w:type="dxa"/>
            <w:tcBorders>
              <w:top w:val="nil"/>
              <w:left w:val="nil"/>
              <w:bottom w:val="nil"/>
              <w:right w:val="nil"/>
            </w:tcBorders>
            <w:shd w:val="clear" w:color="auto" w:fill="auto"/>
            <w:hideMark/>
          </w:tcPr>
          <w:p w14:paraId="0AE083C1"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1670" w:type="dxa"/>
            <w:gridSpan w:val="3"/>
            <w:tcBorders>
              <w:top w:val="nil"/>
              <w:left w:val="nil"/>
              <w:bottom w:val="nil"/>
              <w:right w:val="nil"/>
            </w:tcBorders>
            <w:shd w:val="clear" w:color="auto" w:fill="auto"/>
            <w:hideMark/>
          </w:tcPr>
          <w:p w14:paraId="622B3E3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1т груза</w:t>
            </w:r>
          </w:p>
        </w:tc>
        <w:tc>
          <w:tcPr>
            <w:tcW w:w="1120" w:type="dxa"/>
            <w:gridSpan w:val="4"/>
            <w:tcBorders>
              <w:top w:val="nil"/>
              <w:left w:val="nil"/>
              <w:bottom w:val="nil"/>
              <w:right w:val="nil"/>
            </w:tcBorders>
            <w:shd w:val="clear" w:color="auto" w:fill="auto"/>
            <w:hideMark/>
          </w:tcPr>
          <w:p w14:paraId="2FFF4356"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6EC71547"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6688393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1,1171</w:t>
            </w:r>
          </w:p>
        </w:tc>
        <w:tc>
          <w:tcPr>
            <w:tcW w:w="1705" w:type="dxa"/>
            <w:gridSpan w:val="3"/>
            <w:tcBorders>
              <w:top w:val="nil"/>
              <w:left w:val="nil"/>
              <w:bottom w:val="nil"/>
              <w:right w:val="nil"/>
            </w:tcBorders>
            <w:shd w:val="clear" w:color="auto" w:fill="auto"/>
            <w:hideMark/>
          </w:tcPr>
          <w:p w14:paraId="130870C4"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5DACAF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5AA708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440,68</w:t>
            </w:r>
          </w:p>
        </w:tc>
        <w:tc>
          <w:tcPr>
            <w:tcW w:w="594" w:type="dxa"/>
            <w:gridSpan w:val="2"/>
            <w:tcBorders>
              <w:top w:val="nil"/>
              <w:left w:val="nil"/>
              <w:bottom w:val="nil"/>
              <w:right w:val="nil"/>
            </w:tcBorders>
            <w:shd w:val="clear" w:color="auto" w:fill="auto"/>
            <w:hideMark/>
          </w:tcPr>
          <w:p w14:paraId="26ABC75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w:t>
            </w:r>
          </w:p>
        </w:tc>
        <w:tc>
          <w:tcPr>
            <w:tcW w:w="1573" w:type="dxa"/>
            <w:gridSpan w:val="5"/>
            <w:tcBorders>
              <w:top w:val="nil"/>
              <w:left w:val="nil"/>
              <w:bottom w:val="nil"/>
              <w:right w:val="single" w:sz="4" w:space="0" w:color="auto"/>
            </w:tcBorders>
            <w:shd w:val="clear" w:color="auto" w:fill="auto"/>
            <w:hideMark/>
          </w:tcPr>
          <w:p w14:paraId="270BBF8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-492,28</w:t>
            </w:r>
          </w:p>
        </w:tc>
      </w:tr>
      <w:tr w:rsidR="006B5BAE" w:rsidRPr="006B5BAE" w14:paraId="21754537" w14:textId="77777777" w:rsidTr="008D3675">
        <w:trPr>
          <w:gridAfter w:val="4"/>
          <w:wAfter w:w="2293" w:type="dxa"/>
          <w:trHeight w:val="1125"/>
        </w:trPr>
        <w:tc>
          <w:tcPr>
            <w:tcW w:w="1035" w:type="dxa"/>
            <w:tcBorders>
              <w:top w:val="nil"/>
              <w:left w:val="single" w:sz="4" w:space="0" w:color="auto"/>
              <w:bottom w:val="nil"/>
              <w:right w:val="nil"/>
            </w:tcBorders>
            <w:shd w:val="clear" w:color="auto" w:fill="auto"/>
            <w:hideMark/>
          </w:tcPr>
          <w:p w14:paraId="1474FAB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12.2</w:t>
            </w:r>
          </w:p>
        </w:tc>
        <w:tc>
          <w:tcPr>
            <w:tcW w:w="1508" w:type="dxa"/>
            <w:tcBorders>
              <w:top w:val="nil"/>
              <w:left w:val="nil"/>
              <w:bottom w:val="nil"/>
              <w:right w:val="nil"/>
            </w:tcBorders>
            <w:shd w:val="clear" w:color="auto" w:fill="auto"/>
            <w:hideMark/>
          </w:tcPr>
          <w:p w14:paraId="66C2BC6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ФСБЦ-08.4.03.03-0004_01-20-1-01-0130</w:t>
            </w:r>
          </w:p>
        </w:tc>
        <w:tc>
          <w:tcPr>
            <w:tcW w:w="1565" w:type="dxa"/>
            <w:tcBorders>
              <w:top w:val="nil"/>
              <w:left w:val="nil"/>
              <w:bottom w:val="nil"/>
              <w:right w:val="nil"/>
            </w:tcBorders>
            <w:shd w:val="clear" w:color="auto" w:fill="auto"/>
            <w:hideMark/>
          </w:tcPr>
          <w:p w14:paraId="57C1D225"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130 км </w:t>
            </w:r>
          </w:p>
        </w:tc>
        <w:tc>
          <w:tcPr>
            <w:tcW w:w="1670" w:type="dxa"/>
            <w:gridSpan w:val="3"/>
            <w:tcBorders>
              <w:top w:val="nil"/>
              <w:left w:val="nil"/>
              <w:bottom w:val="nil"/>
              <w:right w:val="nil"/>
            </w:tcBorders>
            <w:shd w:val="clear" w:color="auto" w:fill="auto"/>
            <w:hideMark/>
          </w:tcPr>
          <w:p w14:paraId="41A7A76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1т груза</w:t>
            </w:r>
          </w:p>
        </w:tc>
        <w:tc>
          <w:tcPr>
            <w:tcW w:w="1120" w:type="dxa"/>
            <w:gridSpan w:val="4"/>
            <w:tcBorders>
              <w:top w:val="nil"/>
              <w:left w:val="nil"/>
              <w:bottom w:val="nil"/>
              <w:right w:val="nil"/>
            </w:tcBorders>
            <w:shd w:val="clear" w:color="auto" w:fill="auto"/>
            <w:hideMark/>
          </w:tcPr>
          <w:p w14:paraId="57CE5C68"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22BBE5E3"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1D6F02B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1,1171</w:t>
            </w:r>
          </w:p>
        </w:tc>
        <w:tc>
          <w:tcPr>
            <w:tcW w:w="1705" w:type="dxa"/>
            <w:gridSpan w:val="3"/>
            <w:tcBorders>
              <w:top w:val="nil"/>
              <w:left w:val="nil"/>
              <w:bottom w:val="nil"/>
              <w:right w:val="nil"/>
            </w:tcBorders>
            <w:shd w:val="clear" w:color="auto" w:fill="auto"/>
            <w:hideMark/>
          </w:tcPr>
          <w:p w14:paraId="46C80AB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350A97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882D60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853,24</w:t>
            </w:r>
          </w:p>
        </w:tc>
        <w:tc>
          <w:tcPr>
            <w:tcW w:w="594" w:type="dxa"/>
            <w:gridSpan w:val="2"/>
            <w:tcBorders>
              <w:top w:val="nil"/>
              <w:left w:val="nil"/>
              <w:bottom w:val="nil"/>
              <w:right w:val="nil"/>
            </w:tcBorders>
            <w:shd w:val="clear" w:color="auto" w:fill="auto"/>
            <w:hideMark/>
          </w:tcPr>
          <w:p w14:paraId="5E5AD963"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E5296E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953,15</w:t>
            </w:r>
          </w:p>
        </w:tc>
      </w:tr>
      <w:tr w:rsidR="006B5BAE" w:rsidRPr="006B5BAE" w14:paraId="54AB316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AED022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617894B1"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69ED342C"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4BF76F1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6E6D05B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67821BB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056D553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4E6A880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67F2449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543E6E4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7A1AA68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6B73CDC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53 092,43</w:t>
            </w:r>
          </w:p>
        </w:tc>
      </w:tr>
      <w:tr w:rsidR="006B5BAE" w:rsidRPr="006B5BAE" w14:paraId="6B3952D7" w14:textId="77777777" w:rsidTr="008D3675">
        <w:trPr>
          <w:gridAfter w:val="4"/>
          <w:wAfter w:w="2293" w:type="dxa"/>
          <w:trHeight w:val="300"/>
        </w:trPr>
        <w:tc>
          <w:tcPr>
            <w:tcW w:w="1035" w:type="dxa"/>
            <w:tcBorders>
              <w:top w:val="single" w:sz="4" w:space="0" w:color="auto"/>
              <w:left w:val="single" w:sz="4" w:space="0" w:color="auto"/>
              <w:bottom w:val="nil"/>
              <w:right w:val="nil"/>
            </w:tcBorders>
            <w:shd w:val="clear" w:color="auto" w:fill="auto"/>
            <w:hideMark/>
          </w:tcPr>
          <w:p w14:paraId="46920C1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lastRenderedPageBreak/>
              <w:t>13</w:t>
            </w:r>
          </w:p>
        </w:tc>
        <w:tc>
          <w:tcPr>
            <w:tcW w:w="1508" w:type="dxa"/>
            <w:tcBorders>
              <w:top w:val="single" w:sz="4" w:space="0" w:color="auto"/>
              <w:left w:val="nil"/>
              <w:bottom w:val="nil"/>
              <w:right w:val="nil"/>
            </w:tcBorders>
            <w:shd w:val="clear" w:color="auto" w:fill="auto"/>
            <w:hideMark/>
          </w:tcPr>
          <w:p w14:paraId="6BE77F03"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ФСБЦ-11.2.13.06-0012</w:t>
            </w:r>
          </w:p>
        </w:tc>
        <w:tc>
          <w:tcPr>
            <w:tcW w:w="1565" w:type="dxa"/>
            <w:tcBorders>
              <w:top w:val="single" w:sz="4" w:space="0" w:color="auto"/>
              <w:left w:val="nil"/>
              <w:bottom w:val="nil"/>
              <w:right w:val="nil"/>
            </w:tcBorders>
            <w:shd w:val="clear" w:color="auto" w:fill="auto"/>
            <w:hideMark/>
          </w:tcPr>
          <w:p w14:paraId="2B00850F"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Щиты настила, толщина 25 мм</w:t>
            </w:r>
          </w:p>
        </w:tc>
        <w:tc>
          <w:tcPr>
            <w:tcW w:w="1670" w:type="dxa"/>
            <w:gridSpan w:val="3"/>
            <w:tcBorders>
              <w:top w:val="single" w:sz="4" w:space="0" w:color="auto"/>
              <w:left w:val="nil"/>
              <w:bottom w:val="nil"/>
              <w:right w:val="nil"/>
            </w:tcBorders>
            <w:shd w:val="clear" w:color="auto" w:fill="auto"/>
            <w:hideMark/>
          </w:tcPr>
          <w:p w14:paraId="4DFD6AB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м2</w:t>
            </w:r>
          </w:p>
        </w:tc>
        <w:tc>
          <w:tcPr>
            <w:tcW w:w="1120" w:type="dxa"/>
            <w:gridSpan w:val="4"/>
            <w:tcBorders>
              <w:top w:val="single" w:sz="4" w:space="0" w:color="auto"/>
              <w:left w:val="nil"/>
              <w:bottom w:val="nil"/>
              <w:right w:val="nil"/>
            </w:tcBorders>
            <w:shd w:val="clear" w:color="auto" w:fill="auto"/>
            <w:hideMark/>
          </w:tcPr>
          <w:p w14:paraId="0DF4A9C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6,003</w:t>
            </w:r>
          </w:p>
        </w:tc>
        <w:tc>
          <w:tcPr>
            <w:tcW w:w="1149" w:type="dxa"/>
            <w:gridSpan w:val="3"/>
            <w:tcBorders>
              <w:top w:val="single" w:sz="4" w:space="0" w:color="auto"/>
              <w:left w:val="nil"/>
              <w:bottom w:val="nil"/>
              <w:right w:val="nil"/>
            </w:tcBorders>
            <w:shd w:val="clear" w:color="auto" w:fill="auto"/>
            <w:hideMark/>
          </w:tcPr>
          <w:p w14:paraId="7E221E5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7DF2004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6,003</w:t>
            </w:r>
          </w:p>
        </w:tc>
        <w:tc>
          <w:tcPr>
            <w:tcW w:w="1705" w:type="dxa"/>
            <w:gridSpan w:val="3"/>
            <w:tcBorders>
              <w:top w:val="single" w:sz="4" w:space="0" w:color="auto"/>
              <w:left w:val="nil"/>
              <w:bottom w:val="nil"/>
              <w:right w:val="nil"/>
            </w:tcBorders>
            <w:shd w:val="clear" w:color="auto" w:fill="auto"/>
            <w:hideMark/>
          </w:tcPr>
          <w:p w14:paraId="4800E77A"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317,40</w:t>
            </w:r>
          </w:p>
        </w:tc>
        <w:tc>
          <w:tcPr>
            <w:tcW w:w="1220" w:type="dxa"/>
            <w:gridSpan w:val="6"/>
            <w:tcBorders>
              <w:top w:val="single" w:sz="4" w:space="0" w:color="auto"/>
              <w:left w:val="nil"/>
              <w:bottom w:val="nil"/>
              <w:right w:val="nil"/>
            </w:tcBorders>
            <w:shd w:val="clear" w:color="auto" w:fill="auto"/>
            <w:hideMark/>
          </w:tcPr>
          <w:p w14:paraId="65BD04C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1,66</w:t>
            </w:r>
          </w:p>
        </w:tc>
        <w:tc>
          <w:tcPr>
            <w:tcW w:w="1021" w:type="dxa"/>
            <w:gridSpan w:val="3"/>
            <w:tcBorders>
              <w:top w:val="single" w:sz="4" w:space="0" w:color="auto"/>
              <w:left w:val="nil"/>
              <w:bottom w:val="nil"/>
              <w:right w:val="nil"/>
            </w:tcBorders>
            <w:shd w:val="clear" w:color="auto" w:fill="auto"/>
            <w:hideMark/>
          </w:tcPr>
          <w:p w14:paraId="1F6CBE0E"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526,88</w:t>
            </w:r>
          </w:p>
        </w:tc>
        <w:tc>
          <w:tcPr>
            <w:tcW w:w="594" w:type="dxa"/>
            <w:gridSpan w:val="2"/>
            <w:tcBorders>
              <w:top w:val="single" w:sz="4" w:space="0" w:color="auto"/>
              <w:left w:val="nil"/>
              <w:bottom w:val="nil"/>
              <w:right w:val="nil"/>
            </w:tcBorders>
            <w:shd w:val="clear" w:color="auto" w:fill="auto"/>
            <w:hideMark/>
          </w:tcPr>
          <w:p w14:paraId="29C3D35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588E6EB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3 162,86</w:t>
            </w:r>
          </w:p>
        </w:tc>
      </w:tr>
      <w:tr w:rsidR="006D7A79" w:rsidRPr="006B5BAE" w14:paraId="2B33EDA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12BFA7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5F339019" w14:textId="77777777" w:rsidR="006B5BAE" w:rsidRPr="006B5BAE" w:rsidRDefault="006B5BAE" w:rsidP="006B5BAE">
            <w:pPr>
              <w:jc w:val="center"/>
              <w:rPr>
                <w:rFonts w:ascii="Arial" w:hAnsi="Arial" w:cs="Arial"/>
                <w:b/>
                <w:bCs/>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582C011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(Материалы)</w:t>
            </w:r>
          </w:p>
        </w:tc>
      </w:tr>
      <w:tr w:rsidR="006B5BAE" w:rsidRPr="006B5BAE" w14:paraId="1CB4CBB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23044D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10CE59B5"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5754278E"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527E694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5699717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57A3475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2DF57FC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3E3473C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7D4960E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03170A5C"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25F524E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489524E2"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3 162,86</w:t>
            </w:r>
          </w:p>
        </w:tc>
      </w:tr>
      <w:tr w:rsidR="006B5BAE" w:rsidRPr="006B5BAE" w14:paraId="63AFD2DF" w14:textId="77777777" w:rsidTr="008D3675">
        <w:trPr>
          <w:gridAfter w:val="4"/>
          <w:wAfter w:w="2293" w:type="dxa"/>
          <w:trHeight w:val="300"/>
        </w:trPr>
        <w:tc>
          <w:tcPr>
            <w:tcW w:w="1035" w:type="dxa"/>
            <w:tcBorders>
              <w:top w:val="single" w:sz="4" w:space="0" w:color="auto"/>
              <w:left w:val="single" w:sz="4" w:space="0" w:color="auto"/>
              <w:bottom w:val="nil"/>
              <w:right w:val="nil"/>
            </w:tcBorders>
            <w:shd w:val="clear" w:color="auto" w:fill="auto"/>
            <w:hideMark/>
          </w:tcPr>
          <w:p w14:paraId="5EF80E9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14</w:t>
            </w:r>
          </w:p>
        </w:tc>
        <w:tc>
          <w:tcPr>
            <w:tcW w:w="1508" w:type="dxa"/>
            <w:tcBorders>
              <w:top w:val="single" w:sz="4" w:space="0" w:color="auto"/>
              <w:left w:val="nil"/>
              <w:bottom w:val="nil"/>
              <w:right w:val="nil"/>
            </w:tcBorders>
            <w:shd w:val="clear" w:color="auto" w:fill="auto"/>
            <w:hideMark/>
          </w:tcPr>
          <w:p w14:paraId="6D555C6C"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ГЭСН09-03-012-12</w:t>
            </w:r>
          </w:p>
        </w:tc>
        <w:tc>
          <w:tcPr>
            <w:tcW w:w="1565" w:type="dxa"/>
            <w:tcBorders>
              <w:top w:val="single" w:sz="4" w:space="0" w:color="auto"/>
              <w:left w:val="nil"/>
              <w:bottom w:val="nil"/>
              <w:right w:val="nil"/>
            </w:tcBorders>
            <w:shd w:val="clear" w:color="auto" w:fill="auto"/>
            <w:hideMark/>
          </w:tcPr>
          <w:p w14:paraId="7EC78EB2"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Монтаж опорных стоек для пролетов: до 24 м</w:t>
            </w:r>
          </w:p>
        </w:tc>
        <w:tc>
          <w:tcPr>
            <w:tcW w:w="1670" w:type="dxa"/>
            <w:gridSpan w:val="3"/>
            <w:tcBorders>
              <w:top w:val="single" w:sz="4" w:space="0" w:color="auto"/>
              <w:left w:val="nil"/>
              <w:bottom w:val="nil"/>
              <w:right w:val="nil"/>
            </w:tcBorders>
            <w:shd w:val="clear" w:color="auto" w:fill="auto"/>
            <w:hideMark/>
          </w:tcPr>
          <w:p w14:paraId="48BA3F6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т</w:t>
            </w:r>
          </w:p>
        </w:tc>
        <w:tc>
          <w:tcPr>
            <w:tcW w:w="1120" w:type="dxa"/>
            <w:gridSpan w:val="4"/>
            <w:tcBorders>
              <w:top w:val="single" w:sz="4" w:space="0" w:color="auto"/>
              <w:left w:val="nil"/>
              <w:bottom w:val="nil"/>
              <w:right w:val="nil"/>
            </w:tcBorders>
            <w:shd w:val="clear" w:color="auto" w:fill="auto"/>
            <w:hideMark/>
          </w:tcPr>
          <w:p w14:paraId="2C1FD65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0,483</w:t>
            </w:r>
          </w:p>
        </w:tc>
        <w:tc>
          <w:tcPr>
            <w:tcW w:w="1149" w:type="dxa"/>
            <w:gridSpan w:val="3"/>
            <w:tcBorders>
              <w:top w:val="single" w:sz="4" w:space="0" w:color="auto"/>
              <w:left w:val="nil"/>
              <w:bottom w:val="nil"/>
              <w:right w:val="nil"/>
            </w:tcBorders>
            <w:shd w:val="clear" w:color="auto" w:fill="auto"/>
            <w:hideMark/>
          </w:tcPr>
          <w:p w14:paraId="5C6ECC1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2197FA8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0,483</w:t>
            </w:r>
          </w:p>
        </w:tc>
        <w:tc>
          <w:tcPr>
            <w:tcW w:w="1705" w:type="dxa"/>
            <w:gridSpan w:val="3"/>
            <w:tcBorders>
              <w:top w:val="single" w:sz="4" w:space="0" w:color="auto"/>
              <w:left w:val="nil"/>
              <w:bottom w:val="nil"/>
              <w:right w:val="nil"/>
            </w:tcBorders>
            <w:shd w:val="clear" w:color="auto" w:fill="auto"/>
            <w:hideMark/>
          </w:tcPr>
          <w:p w14:paraId="5E71D52B"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500BB63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6C59ABB9"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471DD94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5F268456"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057EBF43"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6B39A9F9"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E3AA40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421/пр_2020_прил.10_т.2_п.2.1_гр.3</w:t>
            </w:r>
          </w:p>
        </w:tc>
        <w:tc>
          <w:tcPr>
            <w:tcW w:w="13600" w:type="dxa"/>
            <w:gridSpan w:val="36"/>
            <w:tcBorders>
              <w:top w:val="nil"/>
              <w:left w:val="nil"/>
              <w:bottom w:val="nil"/>
              <w:right w:val="single" w:sz="4" w:space="0" w:color="000000"/>
            </w:tcBorders>
            <w:shd w:val="clear" w:color="auto" w:fill="auto"/>
            <w:hideMark/>
          </w:tcPr>
          <w:p w14:paraId="4AB4647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071C3AF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A7C3040"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953E8F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631CD372"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63E8B17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70EC7E56"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3BB7A938"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0FE3AC7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2,79174</w:t>
            </w:r>
          </w:p>
        </w:tc>
        <w:tc>
          <w:tcPr>
            <w:tcW w:w="1705" w:type="dxa"/>
            <w:gridSpan w:val="3"/>
            <w:tcBorders>
              <w:top w:val="nil"/>
              <w:left w:val="nil"/>
              <w:bottom w:val="nil"/>
              <w:right w:val="nil"/>
            </w:tcBorders>
            <w:shd w:val="clear" w:color="auto" w:fill="auto"/>
            <w:hideMark/>
          </w:tcPr>
          <w:p w14:paraId="2C5C83B6"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435AA3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9CFFCA9"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B1CC2D3"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296AF3E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1 139,06</w:t>
            </w:r>
          </w:p>
        </w:tc>
      </w:tr>
      <w:tr w:rsidR="006B5BAE" w:rsidRPr="006B5BAE" w14:paraId="4525AE3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10FD3B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73A5BE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1-100-34</w:t>
            </w:r>
          </w:p>
        </w:tc>
        <w:tc>
          <w:tcPr>
            <w:tcW w:w="1565" w:type="dxa"/>
            <w:tcBorders>
              <w:top w:val="nil"/>
              <w:left w:val="nil"/>
              <w:bottom w:val="nil"/>
              <w:right w:val="nil"/>
            </w:tcBorders>
            <w:shd w:val="clear" w:color="auto" w:fill="auto"/>
            <w:hideMark/>
          </w:tcPr>
          <w:p w14:paraId="54E4F593"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3,4</w:t>
            </w:r>
          </w:p>
        </w:tc>
        <w:tc>
          <w:tcPr>
            <w:tcW w:w="1670" w:type="dxa"/>
            <w:gridSpan w:val="3"/>
            <w:tcBorders>
              <w:top w:val="nil"/>
              <w:left w:val="nil"/>
              <w:bottom w:val="nil"/>
              <w:right w:val="nil"/>
            </w:tcBorders>
            <w:shd w:val="clear" w:color="auto" w:fill="auto"/>
            <w:hideMark/>
          </w:tcPr>
          <w:p w14:paraId="6EADF2D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24B597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5,78</w:t>
            </w:r>
          </w:p>
        </w:tc>
        <w:tc>
          <w:tcPr>
            <w:tcW w:w="1149" w:type="dxa"/>
            <w:gridSpan w:val="3"/>
            <w:tcBorders>
              <w:top w:val="nil"/>
              <w:left w:val="nil"/>
              <w:bottom w:val="nil"/>
              <w:right w:val="nil"/>
            </w:tcBorders>
            <w:shd w:val="clear" w:color="auto" w:fill="auto"/>
            <w:hideMark/>
          </w:tcPr>
          <w:p w14:paraId="3FB4C94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59AA3D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2,79174</w:t>
            </w:r>
          </w:p>
        </w:tc>
        <w:tc>
          <w:tcPr>
            <w:tcW w:w="1705" w:type="dxa"/>
            <w:gridSpan w:val="3"/>
            <w:tcBorders>
              <w:top w:val="nil"/>
              <w:left w:val="nil"/>
              <w:bottom w:val="nil"/>
              <w:right w:val="nil"/>
            </w:tcBorders>
            <w:shd w:val="clear" w:color="auto" w:fill="auto"/>
            <w:hideMark/>
          </w:tcPr>
          <w:p w14:paraId="688BB93B"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34DF5A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0D5229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326,41</w:t>
            </w:r>
          </w:p>
        </w:tc>
        <w:tc>
          <w:tcPr>
            <w:tcW w:w="594" w:type="dxa"/>
            <w:gridSpan w:val="2"/>
            <w:tcBorders>
              <w:top w:val="nil"/>
              <w:left w:val="nil"/>
              <w:bottom w:val="nil"/>
              <w:right w:val="nil"/>
            </w:tcBorders>
            <w:shd w:val="clear" w:color="auto" w:fill="auto"/>
            <w:hideMark/>
          </w:tcPr>
          <w:p w14:paraId="3B9CD36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0A67A4B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1 139,06</w:t>
            </w:r>
          </w:p>
        </w:tc>
      </w:tr>
      <w:tr w:rsidR="006B5BAE" w:rsidRPr="006B5BAE" w14:paraId="272BC59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199F369"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A1BE52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3B32D31F"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27DA30D1"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788F929F"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36F8CFA7"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0243171C"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62DA2DB0"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6717B2B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32F4DE1"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8CB63D8"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4DC2044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2 388,61</w:t>
            </w:r>
          </w:p>
        </w:tc>
      </w:tr>
      <w:tr w:rsidR="006B5BAE" w:rsidRPr="006B5BAE" w14:paraId="698565E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54897A9"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CEF0BC1"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59A2D164"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5647C0D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9BDFE4E"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28D1B607"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1040ED2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1,10607</w:t>
            </w:r>
          </w:p>
        </w:tc>
        <w:tc>
          <w:tcPr>
            <w:tcW w:w="1705" w:type="dxa"/>
            <w:gridSpan w:val="3"/>
            <w:tcBorders>
              <w:top w:val="nil"/>
              <w:left w:val="nil"/>
              <w:bottom w:val="nil"/>
              <w:right w:val="nil"/>
            </w:tcBorders>
            <w:shd w:val="clear" w:color="auto" w:fill="auto"/>
            <w:hideMark/>
          </w:tcPr>
          <w:p w14:paraId="25D6DD5E"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EF71DB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93BC2A9"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4A78450"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98BF6B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634,63</w:t>
            </w:r>
          </w:p>
        </w:tc>
      </w:tr>
      <w:tr w:rsidR="006B5BAE" w:rsidRPr="006B5BAE" w14:paraId="213A2D71"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DA4614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634F0B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91.05.02-005</w:t>
            </w:r>
          </w:p>
        </w:tc>
        <w:tc>
          <w:tcPr>
            <w:tcW w:w="1565" w:type="dxa"/>
            <w:tcBorders>
              <w:top w:val="nil"/>
              <w:left w:val="nil"/>
              <w:bottom w:val="nil"/>
              <w:right w:val="nil"/>
            </w:tcBorders>
            <w:shd w:val="clear" w:color="auto" w:fill="auto"/>
            <w:hideMark/>
          </w:tcPr>
          <w:p w14:paraId="18040D27"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козловые, грузоподъемность 32 т</w:t>
            </w:r>
          </w:p>
        </w:tc>
        <w:tc>
          <w:tcPr>
            <w:tcW w:w="1670" w:type="dxa"/>
            <w:gridSpan w:val="3"/>
            <w:tcBorders>
              <w:top w:val="nil"/>
              <w:left w:val="nil"/>
              <w:bottom w:val="nil"/>
              <w:right w:val="nil"/>
            </w:tcBorders>
            <w:shd w:val="clear" w:color="auto" w:fill="auto"/>
            <w:hideMark/>
          </w:tcPr>
          <w:p w14:paraId="6E795520"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3FC3A32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0,88</w:t>
            </w:r>
          </w:p>
        </w:tc>
        <w:tc>
          <w:tcPr>
            <w:tcW w:w="1149" w:type="dxa"/>
            <w:gridSpan w:val="3"/>
            <w:tcBorders>
              <w:top w:val="nil"/>
              <w:left w:val="nil"/>
              <w:bottom w:val="nil"/>
              <w:right w:val="nil"/>
            </w:tcBorders>
            <w:shd w:val="clear" w:color="auto" w:fill="auto"/>
            <w:hideMark/>
          </w:tcPr>
          <w:p w14:paraId="4F57438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1C6272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0,42504</w:t>
            </w:r>
          </w:p>
        </w:tc>
        <w:tc>
          <w:tcPr>
            <w:tcW w:w="1705" w:type="dxa"/>
            <w:gridSpan w:val="3"/>
            <w:tcBorders>
              <w:top w:val="nil"/>
              <w:left w:val="nil"/>
              <w:bottom w:val="nil"/>
              <w:right w:val="nil"/>
            </w:tcBorders>
            <w:shd w:val="clear" w:color="auto" w:fill="auto"/>
            <w:hideMark/>
          </w:tcPr>
          <w:p w14:paraId="09D9A55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1 803,79</w:t>
            </w:r>
          </w:p>
        </w:tc>
        <w:tc>
          <w:tcPr>
            <w:tcW w:w="1220" w:type="dxa"/>
            <w:gridSpan w:val="6"/>
            <w:tcBorders>
              <w:top w:val="nil"/>
              <w:left w:val="nil"/>
              <w:bottom w:val="nil"/>
              <w:right w:val="nil"/>
            </w:tcBorders>
            <w:shd w:val="clear" w:color="auto" w:fill="auto"/>
            <w:hideMark/>
          </w:tcPr>
          <w:p w14:paraId="7DA9CD94"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1,31</w:t>
            </w:r>
          </w:p>
        </w:tc>
        <w:tc>
          <w:tcPr>
            <w:tcW w:w="1021" w:type="dxa"/>
            <w:gridSpan w:val="3"/>
            <w:tcBorders>
              <w:top w:val="nil"/>
              <w:left w:val="nil"/>
              <w:bottom w:val="nil"/>
              <w:right w:val="nil"/>
            </w:tcBorders>
            <w:shd w:val="clear" w:color="auto" w:fill="auto"/>
            <w:hideMark/>
          </w:tcPr>
          <w:p w14:paraId="76409D1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2 362,96</w:t>
            </w:r>
          </w:p>
        </w:tc>
        <w:tc>
          <w:tcPr>
            <w:tcW w:w="594" w:type="dxa"/>
            <w:gridSpan w:val="2"/>
            <w:tcBorders>
              <w:top w:val="nil"/>
              <w:left w:val="nil"/>
              <w:bottom w:val="nil"/>
              <w:right w:val="nil"/>
            </w:tcBorders>
            <w:shd w:val="clear" w:color="auto" w:fill="auto"/>
            <w:hideMark/>
          </w:tcPr>
          <w:p w14:paraId="27D6DAEA"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89903F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1 004,35</w:t>
            </w:r>
          </w:p>
        </w:tc>
      </w:tr>
      <w:tr w:rsidR="006B5BAE" w:rsidRPr="006B5BAE" w14:paraId="44D8E1D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FEE14B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B9D104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5385B022"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4AC2E17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14F84C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0,88</w:t>
            </w:r>
          </w:p>
        </w:tc>
        <w:tc>
          <w:tcPr>
            <w:tcW w:w="1149" w:type="dxa"/>
            <w:gridSpan w:val="3"/>
            <w:tcBorders>
              <w:top w:val="nil"/>
              <w:left w:val="nil"/>
              <w:bottom w:val="nil"/>
              <w:right w:val="nil"/>
            </w:tcBorders>
            <w:shd w:val="clear" w:color="auto" w:fill="auto"/>
            <w:hideMark/>
          </w:tcPr>
          <w:p w14:paraId="52A52F70"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619CC8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0,42504</w:t>
            </w:r>
          </w:p>
        </w:tc>
        <w:tc>
          <w:tcPr>
            <w:tcW w:w="1705" w:type="dxa"/>
            <w:gridSpan w:val="3"/>
            <w:tcBorders>
              <w:top w:val="nil"/>
              <w:left w:val="nil"/>
              <w:bottom w:val="nil"/>
              <w:right w:val="nil"/>
            </w:tcBorders>
            <w:shd w:val="clear" w:color="auto" w:fill="auto"/>
            <w:hideMark/>
          </w:tcPr>
          <w:p w14:paraId="46C8460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C32BB4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1486D7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229D193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7FDC634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249,73</w:t>
            </w:r>
          </w:p>
        </w:tc>
      </w:tr>
      <w:tr w:rsidR="006B5BAE" w:rsidRPr="006B5BAE" w14:paraId="6C4EFE8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F5D19D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1B66A4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91.05.05-015</w:t>
            </w:r>
          </w:p>
        </w:tc>
        <w:tc>
          <w:tcPr>
            <w:tcW w:w="1565" w:type="dxa"/>
            <w:tcBorders>
              <w:top w:val="nil"/>
              <w:left w:val="nil"/>
              <w:bottom w:val="nil"/>
              <w:right w:val="nil"/>
            </w:tcBorders>
            <w:shd w:val="clear" w:color="auto" w:fill="auto"/>
            <w:hideMark/>
          </w:tcPr>
          <w:p w14:paraId="0E17558C"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на автомобильном ходу, грузоподъемность 16 т</w:t>
            </w:r>
          </w:p>
        </w:tc>
        <w:tc>
          <w:tcPr>
            <w:tcW w:w="1670" w:type="dxa"/>
            <w:gridSpan w:val="3"/>
            <w:tcBorders>
              <w:top w:val="nil"/>
              <w:left w:val="nil"/>
              <w:bottom w:val="nil"/>
              <w:right w:val="nil"/>
            </w:tcBorders>
            <w:shd w:val="clear" w:color="auto" w:fill="auto"/>
            <w:hideMark/>
          </w:tcPr>
          <w:p w14:paraId="3039A118"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2DE5E94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0,14</w:t>
            </w:r>
          </w:p>
        </w:tc>
        <w:tc>
          <w:tcPr>
            <w:tcW w:w="1149" w:type="dxa"/>
            <w:gridSpan w:val="3"/>
            <w:tcBorders>
              <w:top w:val="nil"/>
              <w:left w:val="nil"/>
              <w:bottom w:val="nil"/>
              <w:right w:val="nil"/>
            </w:tcBorders>
            <w:shd w:val="clear" w:color="auto" w:fill="auto"/>
            <w:hideMark/>
          </w:tcPr>
          <w:p w14:paraId="68329D7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8D0785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0,06762</w:t>
            </w:r>
          </w:p>
        </w:tc>
        <w:tc>
          <w:tcPr>
            <w:tcW w:w="1705" w:type="dxa"/>
            <w:gridSpan w:val="3"/>
            <w:tcBorders>
              <w:top w:val="nil"/>
              <w:left w:val="nil"/>
              <w:bottom w:val="nil"/>
              <w:right w:val="nil"/>
            </w:tcBorders>
            <w:shd w:val="clear" w:color="auto" w:fill="auto"/>
            <w:hideMark/>
          </w:tcPr>
          <w:p w14:paraId="70A5505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108C07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7CBCC5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1 602,40</w:t>
            </w:r>
          </w:p>
        </w:tc>
        <w:tc>
          <w:tcPr>
            <w:tcW w:w="594" w:type="dxa"/>
            <w:gridSpan w:val="2"/>
            <w:tcBorders>
              <w:top w:val="nil"/>
              <w:left w:val="nil"/>
              <w:bottom w:val="nil"/>
              <w:right w:val="nil"/>
            </w:tcBorders>
            <w:shd w:val="clear" w:color="auto" w:fill="auto"/>
            <w:hideMark/>
          </w:tcPr>
          <w:p w14:paraId="006A701C"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E5BA17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108,35</w:t>
            </w:r>
          </w:p>
        </w:tc>
      </w:tr>
      <w:tr w:rsidR="006B5BAE" w:rsidRPr="006B5BAE" w14:paraId="3728851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D88007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585942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0090FF8D"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55A868D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8CBB94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0,14</w:t>
            </w:r>
          </w:p>
        </w:tc>
        <w:tc>
          <w:tcPr>
            <w:tcW w:w="1149" w:type="dxa"/>
            <w:gridSpan w:val="3"/>
            <w:tcBorders>
              <w:top w:val="nil"/>
              <w:left w:val="nil"/>
              <w:bottom w:val="nil"/>
              <w:right w:val="nil"/>
            </w:tcBorders>
            <w:shd w:val="clear" w:color="auto" w:fill="auto"/>
            <w:hideMark/>
          </w:tcPr>
          <w:p w14:paraId="7A90D487"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1362E2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0,06762</w:t>
            </w:r>
          </w:p>
        </w:tc>
        <w:tc>
          <w:tcPr>
            <w:tcW w:w="1705" w:type="dxa"/>
            <w:gridSpan w:val="3"/>
            <w:tcBorders>
              <w:top w:val="nil"/>
              <w:left w:val="nil"/>
              <w:bottom w:val="nil"/>
              <w:right w:val="nil"/>
            </w:tcBorders>
            <w:shd w:val="clear" w:color="auto" w:fill="auto"/>
            <w:hideMark/>
          </w:tcPr>
          <w:p w14:paraId="3695C31F"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A6B492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0E1AB7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1C7CCA3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7A66070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39,73</w:t>
            </w:r>
          </w:p>
        </w:tc>
      </w:tr>
      <w:tr w:rsidR="006B5BAE" w:rsidRPr="006B5BAE" w14:paraId="6458704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8868C6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CC575C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91.05.06-007</w:t>
            </w:r>
          </w:p>
        </w:tc>
        <w:tc>
          <w:tcPr>
            <w:tcW w:w="1565" w:type="dxa"/>
            <w:tcBorders>
              <w:top w:val="nil"/>
              <w:left w:val="nil"/>
              <w:bottom w:val="nil"/>
              <w:right w:val="nil"/>
            </w:tcBorders>
            <w:shd w:val="clear" w:color="auto" w:fill="auto"/>
            <w:hideMark/>
          </w:tcPr>
          <w:p w14:paraId="4E453B9F"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на гусеничном ходу, грузоподъемность 25 т</w:t>
            </w:r>
          </w:p>
        </w:tc>
        <w:tc>
          <w:tcPr>
            <w:tcW w:w="1670" w:type="dxa"/>
            <w:gridSpan w:val="3"/>
            <w:tcBorders>
              <w:top w:val="nil"/>
              <w:left w:val="nil"/>
              <w:bottom w:val="nil"/>
              <w:right w:val="nil"/>
            </w:tcBorders>
            <w:shd w:val="clear" w:color="auto" w:fill="auto"/>
            <w:hideMark/>
          </w:tcPr>
          <w:p w14:paraId="510D3028"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01FD4FD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1,06</w:t>
            </w:r>
          </w:p>
        </w:tc>
        <w:tc>
          <w:tcPr>
            <w:tcW w:w="1149" w:type="dxa"/>
            <w:gridSpan w:val="3"/>
            <w:tcBorders>
              <w:top w:val="nil"/>
              <w:left w:val="nil"/>
              <w:bottom w:val="nil"/>
              <w:right w:val="nil"/>
            </w:tcBorders>
            <w:shd w:val="clear" w:color="auto" w:fill="auto"/>
            <w:hideMark/>
          </w:tcPr>
          <w:p w14:paraId="6DEDA940"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182DF8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0,51198</w:t>
            </w:r>
          </w:p>
        </w:tc>
        <w:tc>
          <w:tcPr>
            <w:tcW w:w="1705" w:type="dxa"/>
            <w:gridSpan w:val="3"/>
            <w:tcBorders>
              <w:top w:val="nil"/>
              <w:left w:val="nil"/>
              <w:bottom w:val="nil"/>
              <w:right w:val="nil"/>
            </w:tcBorders>
            <w:shd w:val="clear" w:color="auto" w:fill="auto"/>
            <w:hideMark/>
          </w:tcPr>
          <w:p w14:paraId="24C648BD"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1 703,30</w:t>
            </w:r>
          </w:p>
        </w:tc>
        <w:tc>
          <w:tcPr>
            <w:tcW w:w="1220" w:type="dxa"/>
            <w:gridSpan w:val="6"/>
            <w:tcBorders>
              <w:top w:val="nil"/>
              <w:left w:val="nil"/>
              <w:bottom w:val="nil"/>
              <w:right w:val="nil"/>
            </w:tcBorders>
            <w:shd w:val="clear" w:color="auto" w:fill="auto"/>
            <w:hideMark/>
          </w:tcPr>
          <w:p w14:paraId="65E13673"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1,38</w:t>
            </w:r>
          </w:p>
        </w:tc>
        <w:tc>
          <w:tcPr>
            <w:tcW w:w="1021" w:type="dxa"/>
            <w:gridSpan w:val="3"/>
            <w:tcBorders>
              <w:top w:val="nil"/>
              <w:left w:val="nil"/>
              <w:bottom w:val="nil"/>
              <w:right w:val="nil"/>
            </w:tcBorders>
            <w:shd w:val="clear" w:color="auto" w:fill="auto"/>
            <w:hideMark/>
          </w:tcPr>
          <w:p w14:paraId="0BF2D80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2 350,55</w:t>
            </w:r>
          </w:p>
        </w:tc>
        <w:tc>
          <w:tcPr>
            <w:tcW w:w="594" w:type="dxa"/>
            <w:gridSpan w:val="2"/>
            <w:tcBorders>
              <w:top w:val="nil"/>
              <w:left w:val="nil"/>
              <w:bottom w:val="nil"/>
              <w:right w:val="nil"/>
            </w:tcBorders>
            <w:shd w:val="clear" w:color="auto" w:fill="auto"/>
            <w:hideMark/>
          </w:tcPr>
          <w:p w14:paraId="7E568737"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88E40C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1 203,43</w:t>
            </w:r>
          </w:p>
        </w:tc>
      </w:tr>
      <w:tr w:rsidR="006B5BAE" w:rsidRPr="006B5BAE" w14:paraId="5375467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FD941E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CC1B4B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6E3E0DF1"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5DA9CB5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5EB8F8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1,06</w:t>
            </w:r>
          </w:p>
        </w:tc>
        <w:tc>
          <w:tcPr>
            <w:tcW w:w="1149" w:type="dxa"/>
            <w:gridSpan w:val="3"/>
            <w:tcBorders>
              <w:top w:val="nil"/>
              <w:left w:val="nil"/>
              <w:bottom w:val="nil"/>
              <w:right w:val="nil"/>
            </w:tcBorders>
            <w:shd w:val="clear" w:color="auto" w:fill="auto"/>
            <w:hideMark/>
          </w:tcPr>
          <w:p w14:paraId="48EDA7E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04F007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0,51198</w:t>
            </w:r>
          </w:p>
        </w:tc>
        <w:tc>
          <w:tcPr>
            <w:tcW w:w="1705" w:type="dxa"/>
            <w:gridSpan w:val="3"/>
            <w:tcBorders>
              <w:top w:val="nil"/>
              <w:left w:val="nil"/>
              <w:bottom w:val="nil"/>
              <w:right w:val="nil"/>
            </w:tcBorders>
            <w:shd w:val="clear" w:color="auto" w:fill="auto"/>
            <w:hideMark/>
          </w:tcPr>
          <w:p w14:paraId="51D0B961"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F649F4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23EFC8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256A6E1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7F0DE77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300,81</w:t>
            </w:r>
          </w:p>
        </w:tc>
      </w:tr>
      <w:tr w:rsidR="006B5BAE" w:rsidRPr="006B5BAE" w14:paraId="72C7303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51C869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26510E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91.14.02-001</w:t>
            </w:r>
          </w:p>
        </w:tc>
        <w:tc>
          <w:tcPr>
            <w:tcW w:w="1565" w:type="dxa"/>
            <w:tcBorders>
              <w:top w:val="nil"/>
              <w:left w:val="nil"/>
              <w:bottom w:val="nil"/>
              <w:right w:val="nil"/>
            </w:tcBorders>
            <w:shd w:val="clear" w:color="auto" w:fill="auto"/>
            <w:hideMark/>
          </w:tcPr>
          <w:p w14:paraId="3A46158E" w14:textId="77777777" w:rsidR="006B5BAE" w:rsidRPr="006B5BAE" w:rsidRDefault="006B5BAE" w:rsidP="006B5BAE">
            <w:pPr>
              <w:rPr>
                <w:rFonts w:ascii="Arial" w:hAnsi="Arial" w:cs="Arial"/>
                <w:sz w:val="16"/>
                <w:szCs w:val="16"/>
              </w:rPr>
            </w:pPr>
            <w:r w:rsidRPr="006B5BAE">
              <w:rPr>
                <w:rFonts w:ascii="Arial" w:hAnsi="Arial" w:cs="Arial"/>
                <w:sz w:val="16"/>
                <w:szCs w:val="16"/>
              </w:rPr>
              <w:t>Автомобили бортовые, грузоподъемность до 5 т</w:t>
            </w:r>
          </w:p>
        </w:tc>
        <w:tc>
          <w:tcPr>
            <w:tcW w:w="1670" w:type="dxa"/>
            <w:gridSpan w:val="3"/>
            <w:tcBorders>
              <w:top w:val="nil"/>
              <w:left w:val="nil"/>
              <w:bottom w:val="nil"/>
              <w:right w:val="nil"/>
            </w:tcBorders>
            <w:shd w:val="clear" w:color="auto" w:fill="auto"/>
            <w:hideMark/>
          </w:tcPr>
          <w:p w14:paraId="2DB5C5CC"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3171FB7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0,21</w:t>
            </w:r>
          </w:p>
        </w:tc>
        <w:tc>
          <w:tcPr>
            <w:tcW w:w="1149" w:type="dxa"/>
            <w:gridSpan w:val="3"/>
            <w:tcBorders>
              <w:top w:val="nil"/>
              <w:left w:val="nil"/>
              <w:bottom w:val="nil"/>
              <w:right w:val="nil"/>
            </w:tcBorders>
            <w:shd w:val="clear" w:color="auto" w:fill="auto"/>
            <w:hideMark/>
          </w:tcPr>
          <w:p w14:paraId="7CC84A8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AE048D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0,10143</w:t>
            </w:r>
          </w:p>
        </w:tc>
        <w:tc>
          <w:tcPr>
            <w:tcW w:w="1705" w:type="dxa"/>
            <w:gridSpan w:val="3"/>
            <w:tcBorders>
              <w:top w:val="nil"/>
              <w:left w:val="nil"/>
              <w:bottom w:val="nil"/>
              <w:right w:val="nil"/>
            </w:tcBorders>
            <w:shd w:val="clear" w:color="auto" w:fill="auto"/>
            <w:hideMark/>
          </w:tcPr>
          <w:p w14:paraId="7957C05D"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67BA29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018C5B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636,63</w:t>
            </w:r>
          </w:p>
        </w:tc>
        <w:tc>
          <w:tcPr>
            <w:tcW w:w="594" w:type="dxa"/>
            <w:gridSpan w:val="2"/>
            <w:tcBorders>
              <w:top w:val="nil"/>
              <w:left w:val="nil"/>
              <w:bottom w:val="nil"/>
              <w:right w:val="nil"/>
            </w:tcBorders>
            <w:shd w:val="clear" w:color="auto" w:fill="auto"/>
            <w:hideMark/>
          </w:tcPr>
          <w:p w14:paraId="1166791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23403F4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64,57</w:t>
            </w:r>
          </w:p>
        </w:tc>
      </w:tr>
      <w:tr w:rsidR="006B5BAE" w:rsidRPr="006B5BAE" w14:paraId="0AFDEEA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5E90E5F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7D36C6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04F1A6CD"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4598A6C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0C42920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0,21</w:t>
            </w:r>
          </w:p>
        </w:tc>
        <w:tc>
          <w:tcPr>
            <w:tcW w:w="1149" w:type="dxa"/>
            <w:gridSpan w:val="3"/>
            <w:tcBorders>
              <w:top w:val="nil"/>
              <w:left w:val="nil"/>
              <w:bottom w:val="nil"/>
              <w:right w:val="nil"/>
            </w:tcBorders>
            <w:shd w:val="clear" w:color="auto" w:fill="auto"/>
            <w:hideMark/>
          </w:tcPr>
          <w:p w14:paraId="70EA0FA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E67817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0,10143</w:t>
            </w:r>
          </w:p>
        </w:tc>
        <w:tc>
          <w:tcPr>
            <w:tcW w:w="1705" w:type="dxa"/>
            <w:gridSpan w:val="3"/>
            <w:tcBorders>
              <w:top w:val="nil"/>
              <w:left w:val="nil"/>
              <w:bottom w:val="nil"/>
              <w:right w:val="nil"/>
            </w:tcBorders>
            <w:shd w:val="clear" w:color="auto" w:fill="auto"/>
            <w:hideMark/>
          </w:tcPr>
          <w:p w14:paraId="43DD849F"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435A6E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951797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05AC7F0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4591F20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44,36</w:t>
            </w:r>
          </w:p>
        </w:tc>
      </w:tr>
      <w:tr w:rsidR="006B5BAE" w:rsidRPr="006B5BAE" w14:paraId="3393065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AB836E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8203B4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91.17.04-042</w:t>
            </w:r>
          </w:p>
        </w:tc>
        <w:tc>
          <w:tcPr>
            <w:tcW w:w="1565" w:type="dxa"/>
            <w:tcBorders>
              <w:top w:val="nil"/>
              <w:left w:val="nil"/>
              <w:bottom w:val="nil"/>
              <w:right w:val="nil"/>
            </w:tcBorders>
            <w:shd w:val="clear" w:color="auto" w:fill="auto"/>
            <w:hideMark/>
          </w:tcPr>
          <w:p w14:paraId="278DEA95" w14:textId="77777777" w:rsidR="006B5BAE" w:rsidRPr="006B5BAE" w:rsidRDefault="006B5BAE" w:rsidP="006B5BAE">
            <w:pPr>
              <w:rPr>
                <w:rFonts w:ascii="Arial" w:hAnsi="Arial" w:cs="Arial"/>
                <w:sz w:val="16"/>
                <w:szCs w:val="16"/>
              </w:rPr>
            </w:pPr>
            <w:r w:rsidRPr="006B5BAE">
              <w:rPr>
                <w:rFonts w:ascii="Arial" w:hAnsi="Arial" w:cs="Arial"/>
                <w:sz w:val="16"/>
                <w:szCs w:val="16"/>
              </w:rPr>
              <w:t>Аппараты для газовой сварки и резки</w:t>
            </w:r>
          </w:p>
        </w:tc>
        <w:tc>
          <w:tcPr>
            <w:tcW w:w="1670" w:type="dxa"/>
            <w:gridSpan w:val="3"/>
            <w:tcBorders>
              <w:top w:val="nil"/>
              <w:left w:val="nil"/>
              <w:bottom w:val="nil"/>
              <w:right w:val="nil"/>
            </w:tcBorders>
            <w:shd w:val="clear" w:color="auto" w:fill="auto"/>
            <w:hideMark/>
          </w:tcPr>
          <w:p w14:paraId="0A6D11ED"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155562A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149" w:type="dxa"/>
            <w:gridSpan w:val="3"/>
            <w:tcBorders>
              <w:top w:val="nil"/>
              <w:left w:val="nil"/>
              <w:bottom w:val="nil"/>
              <w:right w:val="nil"/>
            </w:tcBorders>
            <w:shd w:val="clear" w:color="auto" w:fill="auto"/>
            <w:hideMark/>
          </w:tcPr>
          <w:p w14:paraId="07B5707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6A74A2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0,966</w:t>
            </w:r>
          </w:p>
        </w:tc>
        <w:tc>
          <w:tcPr>
            <w:tcW w:w="1705" w:type="dxa"/>
            <w:gridSpan w:val="3"/>
            <w:tcBorders>
              <w:top w:val="nil"/>
              <w:left w:val="nil"/>
              <w:bottom w:val="nil"/>
              <w:right w:val="nil"/>
            </w:tcBorders>
            <w:shd w:val="clear" w:color="auto" w:fill="auto"/>
            <w:hideMark/>
          </w:tcPr>
          <w:p w14:paraId="6AD3E532"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4,35</w:t>
            </w:r>
          </w:p>
        </w:tc>
        <w:tc>
          <w:tcPr>
            <w:tcW w:w="1220" w:type="dxa"/>
            <w:gridSpan w:val="6"/>
            <w:tcBorders>
              <w:top w:val="nil"/>
              <w:left w:val="nil"/>
              <w:bottom w:val="nil"/>
              <w:right w:val="nil"/>
            </w:tcBorders>
            <w:shd w:val="clear" w:color="auto" w:fill="auto"/>
            <w:hideMark/>
          </w:tcPr>
          <w:p w14:paraId="5E0CB01D"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1,16</w:t>
            </w:r>
          </w:p>
        </w:tc>
        <w:tc>
          <w:tcPr>
            <w:tcW w:w="1021" w:type="dxa"/>
            <w:gridSpan w:val="3"/>
            <w:tcBorders>
              <w:top w:val="nil"/>
              <w:left w:val="nil"/>
              <w:bottom w:val="nil"/>
              <w:right w:val="nil"/>
            </w:tcBorders>
            <w:shd w:val="clear" w:color="auto" w:fill="auto"/>
            <w:hideMark/>
          </w:tcPr>
          <w:p w14:paraId="27CD399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5,05</w:t>
            </w:r>
          </w:p>
        </w:tc>
        <w:tc>
          <w:tcPr>
            <w:tcW w:w="594" w:type="dxa"/>
            <w:gridSpan w:val="2"/>
            <w:tcBorders>
              <w:top w:val="nil"/>
              <w:left w:val="nil"/>
              <w:bottom w:val="nil"/>
              <w:right w:val="nil"/>
            </w:tcBorders>
            <w:shd w:val="clear" w:color="auto" w:fill="auto"/>
            <w:hideMark/>
          </w:tcPr>
          <w:p w14:paraId="0727A676"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729A45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4,88</w:t>
            </w:r>
          </w:p>
        </w:tc>
      </w:tr>
      <w:tr w:rsidR="006B5BAE" w:rsidRPr="006B5BAE" w14:paraId="7C4CBD61"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2A66CB7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4984CE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91.17.04-171</w:t>
            </w:r>
          </w:p>
        </w:tc>
        <w:tc>
          <w:tcPr>
            <w:tcW w:w="1565" w:type="dxa"/>
            <w:tcBorders>
              <w:top w:val="nil"/>
              <w:left w:val="nil"/>
              <w:bottom w:val="nil"/>
              <w:right w:val="nil"/>
            </w:tcBorders>
            <w:shd w:val="clear" w:color="auto" w:fill="auto"/>
            <w:hideMark/>
          </w:tcPr>
          <w:p w14:paraId="21CA1381"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Аппараты сварочные для </w:t>
            </w:r>
            <w:r w:rsidRPr="006B5BAE">
              <w:rPr>
                <w:rFonts w:ascii="Arial" w:hAnsi="Arial" w:cs="Arial"/>
                <w:sz w:val="16"/>
                <w:szCs w:val="16"/>
              </w:rPr>
              <w:lastRenderedPageBreak/>
              <w:t>ручной дуговой сварки, сварочный ток до 500 А</w:t>
            </w:r>
          </w:p>
        </w:tc>
        <w:tc>
          <w:tcPr>
            <w:tcW w:w="1670" w:type="dxa"/>
            <w:gridSpan w:val="3"/>
            <w:tcBorders>
              <w:top w:val="nil"/>
              <w:left w:val="nil"/>
              <w:bottom w:val="nil"/>
              <w:right w:val="nil"/>
            </w:tcBorders>
            <w:shd w:val="clear" w:color="auto" w:fill="auto"/>
            <w:hideMark/>
          </w:tcPr>
          <w:p w14:paraId="605B0571"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lastRenderedPageBreak/>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1EECA82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0,08</w:t>
            </w:r>
          </w:p>
        </w:tc>
        <w:tc>
          <w:tcPr>
            <w:tcW w:w="1149" w:type="dxa"/>
            <w:gridSpan w:val="3"/>
            <w:tcBorders>
              <w:top w:val="nil"/>
              <w:left w:val="nil"/>
              <w:bottom w:val="nil"/>
              <w:right w:val="nil"/>
            </w:tcBorders>
            <w:shd w:val="clear" w:color="auto" w:fill="auto"/>
            <w:hideMark/>
          </w:tcPr>
          <w:p w14:paraId="77FAB8E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8954C1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0,03864</w:t>
            </w:r>
          </w:p>
        </w:tc>
        <w:tc>
          <w:tcPr>
            <w:tcW w:w="1705" w:type="dxa"/>
            <w:gridSpan w:val="3"/>
            <w:tcBorders>
              <w:top w:val="nil"/>
              <w:left w:val="nil"/>
              <w:bottom w:val="nil"/>
              <w:right w:val="nil"/>
            </w:tcBorders>
            <w:shd w:val="clear" w:color="auto" w:fill="auto"/>
            <w:hideMark/>
          </w:tcPr>
          <w:p w14:paraId="4295E3A7"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B4B65D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68DEF3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78,35</w:t>
            </w:r>
          </w:p>
        </w:tc>
        <w:tc>
          <w:tcPr>
            <w:tcW w:w="594" w:type="dxa"/>
            <w:gridSpan w:val="2"/>
            <w:tcBorders>
              <w:top w:val="nil"/>
              <w:left w:val="nil"/>
              <w:bottom w:val="nil"/>
              <w:right w:val="nil"/>
            </w:tcBorders>
            <w:shd w:val="clear" w:color="auto" w:fill="auto"/>
            <w:hideMark/>
          </w:tcPr>
          <w:p w14:paraId="6E1E3D0F"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91957D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3,03</w:t>
            </w:r>
          </w:p>
        </w:tc>
      </w:tr>
      <w:tr w:rsidR="006B5BAE" w:rsidRPr="006B5BAE" w14:paraId="3491AF9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70A3B5C"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E93FB7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w:t>
            </w:r>
          </w:p>
        </w:tc>
        <w:tc>
          <w:tcPr>
            <w:tcW w:w="1565" w:type="dxa"/>
            <w:tcBorders>
              <w:top w:val="nil"/>
              <w:left w:val="nil"/>
              <w:bottom w:val="nil"/>
              <w:right w:val="nil"/>
            </w:tcBorders>
            <w:shd w:val="clear" w:color="auto" w:fill="auto"/>
            <w:hideMark/>
          </w:tcPr>
          <w:p w14:paraId="1E238D54" w14:textId="77777777" w:rsidR="006B5BAE" w:rsidRPr="006B5BAE" w:rsidRDefault="006B5BAE" w:rsidP="006B5BAE">
            <w:pPr>
              <w:rPr>
                <w:rFonts w:ascii="Arial" w:hAnsi="Arial" w:cs="Arial"/>
                <w:sz w:val="16"/>
                <w:szCs w:val="16"/>
              </w:rPr>
            </w:pPr>
            <w:r w:rsidRPr="006B5BAE">
              <w:rPr>
                <w:rFonts w:ascii="Arial" w:hAnsi="Arial" w:cs="Arial"/>
                <w:sz w:val="16"/>
                <w:szCs w:val="16"/>
              </w:rPr>
              <w:t>М</w:t>
            </w:r>
          </w:p>
        </w:tc>
        <w:tc>
          <w:tcPr>
            <w:tcW w:w="1670" w:type="dxa"/>
            <w:gridSpan w:val="3"/>
            <w:tcBorders>
              <w:top w:val="nil"/>
              <w:left w:val="nil"/>
              <w:bottom w:val="nil"/>
              <w:right w:val="nil"/>
            </w:tcBorders>
            <w:shd w:val="clear" w:color="auto" w:fill="auto"/>
            <w:hideMark/>
          </w:tcPr>
          <w:p w14:paraId="54F19BB7"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53EFB144"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2D706C39"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4CF49D79"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5F4A11D5"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379B014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08CE605"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86136DE"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482AF7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1 092,95</w:t>
            </w:r>
          </w:p>
        </w:tc>
      </w:tr>
      <w:tr w:rsidR="006B5BAE" w:rsidRPr="006B5BAE" w14:paraId="4C42F8E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409DB0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9250EC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01.3.02.08-0001</w:t>
            </w:r>
          </w:p>
        </w:tc>
        <w:tc>
          <w:tcPr>
            <w:tcW w:w="1565" w:type="dxa"/>
            <w:tcBorders>
              <w:top w:val="nil"/>
              <w:left w:val="nil"/>
              <w:bottom w:val="nil"/>
              <w:right w:val="nil"/>
            </w:tcBorders>
            <w:shd w:val="clear" w:color="auto" w:fill="auto"/>
            <w:hideMark/>
          </w:tcPr>
          <w:p w14:paraId="3DB4198B" w14:textId="77777777" w:rsidR="006B5BAE" w:rsidRPr="006B5BAE" w:rsidRDefault="006B5BAE" w:rsidP="006B5BAE">
            <w:pPr>
              <w:rPr>
                <w:rFonts w:ascii="Arial" w:hAnsi="Arial" w:cs="Arial"/>
                <w:sz w:val="16"/>
                <w:szCs w:val="16"/>
              </w:rPr>
            </w:pPr>
            <w:r w:rsidRPr="006B5BAE">
              <w:rPr>
                <w:rFonts w:ascii="Arial" w:hAnsi="Arial" w:cs="Arial"/>
                <w:sz w:val="16"/>
                <w:szCs w:val="16"/>
              </w:rPr>
              <w:t>Кислород газообразный технический</w:t>
            </w:r>
          </w:p>
        </w:tc>
        <w:tc>
          <w:tcPr>
            <w:tcW w:w="1670" w:type="dxa"/>
            <w:gridSpan w:val="3"/>
            <w:tcBorders>
              <w:top w:val="nil"/>
              <w:left w:val="nil"/>
              <w:bottom w:val="nil"/>
              <w:right w:val="nil"/>
            </w:tcBorders>
            <w:shd w:val="clear" w:color="auto" w:fill="auto"/>
            <w:hideMark/>
          </w:tcPr>
          <w:p w14:paraId="4144C70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0693659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1,95</w:t>
            </w:r>
          </w:p>
        </w:tc>
        <w:tc>
          <w:tcPr>
            <w:tcW w:w="1149" w:type="dxa"/>
            <w:gridSpan w:val="3"/>
            <w:tcBorders>
              <w:top w:val="nil"/>
              <w:left w:val="nil"/>
              <w:bottom w:val="nil"/>
              <w:right w:val="nil"/>
            </w:tcBorders>
            <w:shd w:val="clear" w:color="auto" w:fill="auto"/>
            <w:hideMark/>
          </w:tcPr>
          <w:p w14:paraId="5FACAE0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E9D963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0,94185</w:t>
            </w:r>
          </w:p>
        </w:tc>
        <w:tc>
          <w:tcPr>
            <w:tcW w:w="1705" w:type="dxa"/>
            <w:gridSpan w:val="3"/>
            <w:tcBorders>
              <w:top w:val="nil"/>
              <w:left w:val="nil"/>
              <w:bottom w:val="nil"/>
              <w:right w:val="nil"/>
            </w:tcBorders>
            <w:shd w:val="clear" w:color="auto" w:fill="auto"/>
            <w:hideMark/>
          </w:tcPr>
          <w:p w14:paraId="7E989AF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114,64</w:t>
            </w:r>
          </w:p>
        </w:tc>
        <w:tc>
          <w:tcPr>
            <w:tcW w:w="1220" w:type="dxa"/>
            <w:gridSpan w:val="6"/>
            <w:tcBorders>
              <w:top w:val="nil"/>
              <w:left w:val="nil"/>
              <w:bottom w:val="nil"/>
              <w:right w:val="nil"/>
            </w:tcBorders>
            <w:shd w:val="clear" w:color="auto" w:fill="auto"/>
            <w:hideMark/>
          </w:tcPr>
          <w:p w14:paraId="3F7EC20A"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1,16</w:t>
            </w:r>
          </w:p>
        </w:tc>
        <w:tc>
          <w:tcPr>
            <w:tcW w:w="1021" w:type="dxa"/>
            <w:gridSpan w:val="3"/>
            <w:tcBorders>
              <w:top w:val="nil"/>
              <w:left w:val="nil"/>
              <w:bottom w:val="nil"/>
              <w:right w:val="nil"/>
            </w:tcBorders>
            <w:shd w:val="clear" w:color="auto" w:fill="auto"/>
            <w:hideMark/>
          </w:tcPr>
          <w:p w14:paraId="7CE6C34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132,98</w:t>
            </w:r>
          </w:p>
        </w:tc>
        <w:tc>
          <w:tcPr>
            <w:tcW w:w="594" w:type="dxa"/>
            <w:gridSpan w:val="2"/>
            <w:tcBorders>
              <w:top w:val="nil"/>
              <w:left w:val="nil"/>
              <w:bottom w:val="nil"/>
              <w:right w:val="nil"/>
            </w:tcBorders>
            <w:shd w:val="clear" w:color="auto" w:fill="auto"/>
            <w:hideMark/>
          </w:tcPr>
          <w:p w14:paraId="3BDEB690"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A0E93A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125,25</w:t>
            </w:r>
          </w:p>
        </w:tc>
      </w:tr>
      <w:tr w:rsidR="006B5BAE" w:rsidRPr="006B5BAE" w14:paraId="2475073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053BF9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7E8C4A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01.7.15.06-0111</w:t>
            </w:r>
          </w:p>
        </w:tc>
        <w:tc>
          <w:tcPr>
            <w:tcW w:w="1565" w:type="dxa"/>
            <w:tcBorders>
              <w:top w:val="nil"/>
              <w:left w:val="nil"/>
              <w:bottom w:val="nil"/>
              <w:right w:val="nil"/>
            </w:tcBorders>
            <w:shd w:val="clear" w:color="auto" w:fill="auto"/>
            <w:hideMark/>
          </w:tcPr>
          <w:p w14:paraId="67CC8C6F" w14:textId="77777777" w:rsidR="006B5BAE" w:rsidRPr="006B5BAE" w:rsidRDefault="006B5BAE" w:rsidP="006B5BAE">
            <w:pPr>
              <w:rPr>
                <w:rFonts w:ascii="Arial" w:hAnsi="Arial" w:cs="Arial"/>
                <w:sz w:val="16"/>
                <w:szCs w:val="16"/>
              </w:rPr>
            </w:pPr>
            <w:r w:rsidRPr="006B5BAE">
              <w:rPr>
                <w:rFonts w:ascii="Arial" w:hAnsi="Arial" w:cs="Arial"/>
                <w:sz w:val="16"/>
                <w:szCs w:val="16"/>
              </w:rPr>
              <w:t>Гвозди строительные</w:t>
            </w:r>
          </w:p>
        </w:tc>
        <w:tc>
          <w:tcPr>
            <w:tcW w:w="1670" w:type="dxa"/>
            <w:gridSpan w:val="3"/>
            <w:tcBorders>
              <w:top w:val="nil"/>
              <w:left w:val="nil"/>
              <w:bottom w:val="nil"/>
              <w:right w:val="nil"/>
            </w:tcBorders>
            <w:shd w:val="clear" w:color="auto" w:fill="auto"/>
            <w:hideMark/>
          </w:tcPr>
          <w:p w14:paraId="2D347BC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517C778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0,00001</w:t>
            </w:r>
          </w:p>
        </w:tc>
        <w:tc>
          <w:tcPr>
            <w:tcW w:w="1149" w:type="dxa"/>
            <w:gridSpan w:val="3"/>
            <w:tcBorders>
              <w:top w:val="nil"/>
              <w:left w:val="nil"/>
              <w:bottom w:val="nil"/>
              <w:right w:val="nil"/>
            </w:tcBorders>
            <w:shd w:val="clear" w:color="auto" w:fill="auto"/>
            <w:hideMark/>
          </w:tcPr>
          <w:p w14:paraId="2F0141E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E4A94B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0,0000048</w:t>
            </w:r>
          </w:p>
        </w:tc>
        <w:tc>
          <w:tcPr>
            <w:tcW w:w="1705" w:type="dxa"/>
            <w:gridSpan w:val="3"/>
            <w:tcBorders>
              <w:top w:val="nil"/>
              <w:left w:val="nil"/>
              <w:bottom w:val="nil"/>
              <w:right w:val="nil"/>
            </w:tcBorders>
            <w:shd w:val="clear" w:color="auto" w:fill="auto"/>
            <w:hideMark/>
          </w:tcPr>
          <w:p w14:paraId="6E38CB42"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70 296,20</w:t>
            </w:r>
          </w:p>
        </w:tc>
        <w:tc>
          <w:tcPr>
            <w:tcW w:w="1220" w:type="dxa"/>
            <w:gridSpan w:val="6"/>
            <w:tcBorders>
              <w:top w:val="nil"/>
              <w:left w:val="nil"/>
              <w:bottom w:val="nil"/>
              <w:right w:val="nil"/>
            </w:tcBorders>
            <w:shd w:val="clear" w:color="auto" w:fill="auto"/>
            <w:hideMark/>
          </w:tcPr>
          <w:p w14:paraId="13DA9073"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1,35</w:t>
            </w:r>
          </w:p>
        </w:tc>
        <w:tc>
          <w:tcPr>
            <w:tcW w:w="1021" w:type="dxa"/>
            <w:gridSpan w:val="3"/>
            <w:tcBorders>
              <w:top w:val="nil"/>
              <w:left w:val="nil"/>
              <w:bottom w:val="nil"/>
              <w:right w:val="nil"/>
            </w:tcBorders>
            <w:shd w:val="clear" w:color="auto" w:fill="auto"/>
            <w:hideMark/>
          </w:tcPr>
          <w:p w14:paraId="42E44DC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94 899,87</w:t>
            </w:r>
          </w:p>
        </w:tc>
        <w:tc>
          <w:tcPr>
            <w:tcW w:w="594" w:type="dxa"/>
            <w:gridSpan w:val="2"/>
            <w:tcBorders>
              <w:top w:val="nil"/>
              <w:left w:val="nil"/>
              <w:bottom w:val="nil"/>
              <w:right w:val="nil"/>
            </w:tcBorders>
            <w:shd w:val="clear" w:color="auto" w:fill="auto"/>
            <w:hideMark/>
          </w:tcPr>
          <w:p w14:paraId="4B891932"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59872B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0,46</w:t>
            </w:r>
          </w:p>
        </w:tc>
      </w:tr>
      <w:tr w:rsidR="006B5BAE" w:rsidRPr="006B5BAE" w14:paraId="11CBE519" w14:textId="77777777" w:rsidTr="008D3675">
        <w:trPr>
          <w:gridAfter w:val="4"/>
          <w:wAfter w:w="2293" w:type="dxa"/>
          <w:trHeight w:val="675"/>
        </w:trPr>
        <w:tc>
          <w:tcPr>
            <w:tcW w:w="1035" w:type="dxa"/>
            <w:tcBorders>
              <w:top w:val="nil"/>
              <w:left w:val="single" w:sz="4" w:space="0" w:color="auto"/>
              <w:bottom w:val="nil"/>
              <w:right w:val="nil"/>
            </w:tcBorders>
            <w:shd w:val="clear" w:color="auto" w:fill="auto"/>
            <w:vAlign w:val="center"/>
            <w:hideMark/>
          </w:tcPr>
          <w:p w14:paraId="38A24F5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5CAF40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08.2.02.11-0007</w:t>
            </w:r>
          </w:p>
        </w:tc>
        <w:tc>
          <w:tcPr>
            <w:tcW w:w="1565" w:type="dxa"/>
            <w:tcBorders>
              <w:top w:val="nil"/>
              <w:left w:val="nil"/>
              <w:bottom w:val="nil"/>
              <w:right w:val="nil"/>
            </w:tcBorders>
            <w:shd w:val="clear" w:color="auto" w:fill="auto"/>
            <w:hideMark/>
          </w:tcPr>
          <w:p w14:paraId="1600A390"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Канат двойной </w:t>
            </w:r>
            <w:proofErr w:type="spellStart"/>
            <w:r w:rsidRPr="006B5BAE">
              <w:rPr>
                <w:rFonts w:ascii="Arial" w:hAnsi="Arial" w:cs="Arial"/>
                <w:sz w:val="16"/>
                <w:szCs w:val="16"/>
              </w:rPr>
              <w:t>свивки</w:t>
            </w:r>
            <w:proofErr w:type="spellEnd"/>
            <w:r w:rsidRPr="006B5BAE">
              <w:rPr>
                <w:rFonts w:ascii="Arial" w:hAnsi="Arial" w:cs="Arial"/>
                <w:sz w:val="16"/>
                <w:szCs w:val="16"/>
              </w:rPr>
              <w:t xml:space="preserve"> ТК, конструкции 6х19(1+6+12)+1 </w:t>
            </w:r>
            <w:proofErr w:type="spellStart"/>
            <w:r w:rsidRPr="006B5BAE">
              <w:rPr>
                <w:rFonts w:ascii="Arial" w:hAnsi="Arial" w:cs="Arial"/>
                <w:sz w:val="16"/>
                <w:szCs w:val="16"/>
              </w:rPr>
              <w:t>о.с</w:t>
            </w:r>
            <w:proofErr w:type="spellEnd"/>
            <w:r w:rsidRPr="006B5BAE">
              <w:rPr>
                <w:rFonts w:ascii="Arial" w:hAnsi="Arial" w:cs="Arial"/>
                <w:sz w:val="16"/>
                <w:szCs w:val="16"/>
              </w:rPr>
              <w:t>., марка В, из оцинкованной по группе Ж проволоки, маркировочная группа 1570-1770 Н/мм2, диаметр 5,5 мм</w:t>
            </w:r>
          </w:p>
        </w:tc>
        <w:tc>
          <w:tcPr>
            <w:tcW w:w="1670" w:type="dxa"/>
            <w:gridSpan w:val="3"/>
            <w:tcBorders>
              <w:top w:val="nil"/>
              <w:left w:val="nil"/>
              <w:bottom w:val="nil"/>
              <w:right w:val="nil"/>
            </w:tcBorders>
            <w:shd w:val="clear" w:color="auto" w:fill="auto"/>
            <w:hideMark/>
          </w:tcPr>
          <w:p w14:paraId="318F77D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 м</w:t>
            </w:r>
          </w:p>
        </w:tc>
        <w:tc>
          <w:tcPr>
            <w:tcW w:w="1120" w:type="dxa"/>
            <w:gridSpan w:val="4"/>
            <w:tcBorders>
              <w:top w:val="nil"/>
              <w:left w:val="nil"/>
              <w:bottom w:val="nil"/>
              <w:right w:val="nil"/>
            </w:tcBorders>
            <w:shd w:val="clear" w:color="auto" w:fill="auto"/>
            <w:hideMark/>
          </w:tcPr>
          <w:p w14:paraId="67F4891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0,0187</w:t>
            </w:r>
          </w:p>
        </w:tc>
        <w:tc>
          <w:tcPr>
            <w:tcW w:w="1149" w:type="dxa"/>
            <w:gridSpan w:val="3"/>
            <w:tcBorders>
              <w:top w:val="nil"/>
              <w:left w:val="nil"/>
              <w:bottom w:val="nil"/>
              <w:right w:val="nil"/>
            </w:tcBorders>
            <w:shd w:val="clear" w:color="auto" w:fill="auto"/>
            <w:hideMark/>
          </w:tcPr>
          <w:p w14:paraId="2B3BC3A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ECD62B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0,0090321</w:t>
            </w:r>
          </w:p>
        </w:tc>
        <w:tc>
          <w:tcPr>
            <w:tcW w:w="1705" w:type="dxa"/>
            <w:gridSpan w:val="3"/>
            <w:tcBorders>
              <w:top w:val="nil"/>
              <w:left w:val="nil"/>
              <w:bottom w:val="nil"/>
              <w:right w:val="nil"/>
            </w:tcBorders>
            <w:shd w:val="clear" w:color="auto" w:fill="auto"/>
            <w:hideMark/>
          </w:tcPr>
          <w:p w14:paraId="184FDA4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307,84</w:t>
            </w:r>
          </w:p>
        </w:tc>
        <w:tc>
          <w:tcPr>
            <w:tcW w:w="1220" w:type="dxa"/>
            <w:gridSpan w:val="6"/>
            <w:tcBorders>
              <w:top w:val="nil"/>
              <w:left w:val="nil"/>
              <w:bottom w:val="nil"/>
              <w:right w:val="nil"/>
            </w:tcBorders>
            <w:shd w:val="clear" w:color="auto" w:fill="auto"/>
            <w:hideMark/>
          </w:tcPr>
          <w:p w14:paraId="4A765FB7"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0,72</w:t>
            </w:r>
          </w:p>
        </w:tc>
        <w:tc>
          <w:tcPr>
            <w:tcW w:w="1021" w:type="dxa"/>
            <w:gridSpan w:val="3"/>
            <w:tcBorders>
              <w:top w:val="nil"/>
              <w:left w:val="nil"/>
              <w:bottom w:val="nil"/>
              <w:right w:val="nil"/>
            </w:tcBorders>
            <w:shd w:val="clear" w:color="auto" w:fill="auto"/>
            <w:hideMark/>
          </w:tcPr>
          <w:p w14:paraId="3A42BB9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221,64</w:t>
            </w:r>
          </w:p>
        </w:tc>
        <w:tc>
          <w:tcPr>
            <w:tcW w:w="594" w:type="dxa"/>
            <w:gridSpan w:val="2"/>
            <w:tcBorders>
              <w:top w:val="nil"/>
              <w:left w:val="nil"/>
              <w:bottom w:val="nil"/>
              <w:right w:val="nil"/>
            </w:tcBorders>
            <w:shd w:val="clear" w:color="auto" w:fill="auto"/>
            <w:hideMark/>
          </w:tcPr>
          <w:p w14:paraId="2D241821"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CBE764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2,00</w:t>
            </w:r>
          </w:p>
        </w:tc>
      </w:tr>
      <w:tr w:rsidR="006B5BAE" w:rsidRPr="006B5BAE" w14:paraId="2C00F29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620B41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FAABA0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14.4.01.01-0003</w:t>
            </w:r>
          </w:p>
        </w:tc>
        <w:tc>
          <w:tcPr>
            <w:tcW w:w="1565" w:type="dxa"/>
            <w:tcBorders>
              <w:top w:val="nil"/>
              <w:left w:val="nil"/>
              <w:bottom w:val="nil"/>
              <w:right w:val="nil"/>
            </w:tcBorders>
            <w:shd w:val="clear" w:color="auto" w:fill="auto"/>
            <w:hideMark/>
          </w:tcPr>
          <w:p w14:paraId="13AFF4FE" w14:textId="77777777" w:rsidR="006B5BAE" w:rsidRPr="006B5BAE" w:rsidRDefault="006B5BAE" w:rsidP="006B5BAE">
            <w:pPr>
              <w:rPr>
                <w:rFonts w:ascii="Arial" w:hAnsi="Arial" w:cs="Arial"/>
                <w:sz w:val="16"/>
                <w:szCs w:val="16"/>
              </w:rPr>
            </w:pPr>
            <w:r w:rsidRPr="006B5BAE">
              <w:rPr>
                <w:rFonts w:ascii="Arial" w:hAnsi="Arial" w:cs="Arial"/>
                <w:sz w:val="16"/>
                <w:szCs w:val="16"/>
              </w:rPr>
              <w:t>Грунтовка ГФ-021</w:t>
            </w:r>
          </w:p>
        </w:tc>
        <w:tc>
          <w:tcPr>
            <w:tcW w:w="1670" w:type="dxa"/>
            <w:gridSpan w:val="3"/>
            <w:tcBorders>
              <w:top w:val="nil"/>
              <w:left w:val="nil"/>
              <w:bottom w:val="nil"/>
              <w:right w:val="nil"/>
            </w:tcBorders>
            <w:shd w:val="clear" w:color="auto" w:fill="auto"/>
            <w:hideMark/>
          </w:tcPr>
          <w:p w14:paraId="6056623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6D024BF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0,00031</w:t>
            </w:r>
          </w:p>
        </w:tc>
        <w:tc>
          <w:tcPr>
            <w:tcW w:w="1149" w:type="dxa"/>
            <w:gridSpan w:val="3"/>
            <w:tcBorders>
              <w:top w:val="nil"/>
              <w:left w:val="nil"/>
              <w:bottom w:val="nil"/>
              <w:right w:val="nil"/>
            </w:tcBorders>
            <w:shd w:val="clear" w:color="auto" w:fill="auto"/>
            <w:hideMark/>
          </w:tcPr>
          <w:p w14:paraId="0C2A26B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81C136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0,0001497</w:t>
            </w:r>
          </w:p>
        </w:tc>
        <w:tc>
          <w:tcPr>
            <w:tcW w:w="1705" w:type="dxa"/>
            <w:gridSpan w:val="3"/>
            <w:tcBorders>
              <w:top w:val="nil"/>
              <w:left w:val="nil"/>
              <w:bottom w:val="nil"/>
              <w:right w:val="nil"/>
            </w:tcBorders>
            <w:shd w:val="clear" w:color="auto" w:fill="auto"/>
            <w:hideMark/>
          </w:tcPr>
          <w:p w14:paraId="7821E102"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51 280,15</w:t>
            </w:r>
          </w:p>
        </w:tc>
        <w:tc>
          <w:tcPr>
            <w:tcW w:w="1220" w:type="dxa"/>
            <w:gridSpan w:val="6"/>
            <w:tcBorders>
              <w:top w:val="nil"/>
              <w:left w:val="nil"/>
              <w:bottom w:val="nil"/>
              <w:right w:val="nil"/>
            </w:tcBorders>
            <w:shd w:val="clear" w:color="auto" w:fill="auto"/>
            <w:hideMark/>
          </w:tcPr>
          <w:p w14:paraId="46C21492"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1,77</w:t>
            </w:r>
          </w:p>
        </w:tc>
        <w:tc>
          <w:tcPr>
            <w:tcW w:w="1021" w:type="dxa"/>
            <w:gridSpan w:val="3"/>
            <w:tcBorders>
              <w:top w:val="nil"/>
              <w:left w:val="nil"/>
              <w:bottom w:val="nil"/>
              <w:right w:val="nil"/>
            </w:tcBorders>
            <w:shd w:val="clear" w:color="auto" w:fill="auto"/>
            <w:hideMark/>
          </w:tcPr>
          <w:p w14:paraId="1E9BEED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90 765,87</w:t>
            </w:r>
          </w:p>
        </w:tc>
        <w:tc>
          <w:tcPr>
            <w:tcW w:w="594" w:type="dxa"/>
            <w:gridSpan w:val="2"/>
            <w:tcBorders>
              <w:top w:val="nil"/>
              <w:left w:val="nil"/>
              <w:bottom w:val="nil"/>
              <w:right w:val="nil"/>
            </w:tcBorders>
            <w:shd w:val="clear" w:color="auto" w:fill="auto"/>
            <w:hideMark/>
          </w:tcPr>
          <w:p w14:paraId="5F26AB16"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97E43E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13,59</w:t>
            </w:r>
          </w:p>
        </w:tc>
      </w:tr>
      <w:tr w:rsidR="006B5BAE" w:rsidRPr="006B5BAE" w14:paraId="28E998A4" w14:textId="77777777" w:rsidTr="008D3675">
        <w:trPr>
          <w:gridAfter w:val="4"/>
          <w:wAfter w:w="2293" w:type="dxa"/>
          <w:trHeight w:val="675"/>
        </w:trPr>
        <w:tc>
          <w:tcPr>
            <w:tcW w:w="1035" w:type="dxa"/>
            <w:tcBorders>
              <w:top w:val="nil"/>
              <w:left w:val="single" w:sz="4" w:space="0" w:color="auto"/>
              <w:bottom w:val="nil"/>
              <w:right w:val="nil"/>
            </w:tcBorders>
            <w:shd w:val="clear" w:color="auto" w:fill="auto"/>
            <w:vAlign w:val="center"/>
            <w:hideMark/>
          </w:tcPr>
          <w:p w14:paraId="3B67E26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B66395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11.1.03.01-0061</w:t>
            </w:r>
          </w:p>
        </w:tc>
        <w:tc>
          <w:tcPr>
            <w:tcW w:w="1565" w:type="dxa"/>
            <w:tcBorders>
              <w:top w:val="nil"/>
              <w:left w:val="nil"/>
              <w:bottom w:val="nil"/>
              <w:right w:val="nil"/>
            </w:tcBorders>
            <w:shd w:val="clear" w:color="auto" w:fill="auto"/>
            <w:hideMark/>
          </w:tcPr>
          <w:p w14:paraId="3BB21B2A" w14:textId="77777777" w:rsidR="006B5BAE" w:rsidRPr="006B5BAE" w:rsidRDefault="006B5BAE" w:rsidP="006B5BAE">
            <w:pPr>
              <w:rPr>
                <w:rFonts w:ascii="Arial" w:hAnsi="Arial" w:cs="Arial"/>
                <w:sz w:val="16"/>
                <w:szCs w:val="16"/>
              </w:rPr>
            </w:pPr>
            <w:r w:rsidRPr="006B5BAE">
              <w:rPr>
                <w:rFonts w:ascii="Arial" w:hAnsi="Arial" w:cs="Arial"/>
                <w:sz w:val="16"/>
                <w:szCs w:val="16"/>
              </w:rPr>
              <w:t>Бруски обрезные хвойных пород (ель, сосна), естественной влажности, длина 2-6,5 м, ширина 20-90 мм, толщина 20-90 мм, сорт I</w:t>
            </w:r>
          </w:p>
        </w:tc>
        <w:tc>
          <w:tcPr>
            <w:tcW w:w="1670" w:type="dxa"/>
            <w:gridSpan w:val="3"/>
            <w:tcBorders>
              <w:top w:val="nil"/>
              <w:left w:val="nil"/>
              <w:bottom w:val="nil"/>
              <w:right w:val="nil"/>
            </w:tcBorders>
            <w:shd w:val="clear" w:color="auto" w:fill="auto"/>
            <w:hideMark/>
          </w:tcPr>
          <w:p w14:paraId="3AC8F75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4AC4CF3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0,00103</w:t>
            </w:r>
          </w:p>
        </w:tc>
        <w:tc>
          <w:tcPr>
            <w:tcW w:w="1149" w:type="dxa"/>
            <w:gridSpan w:val="3"/>
            <w:tcBorders>
              <w:top w:val="nil"/>
              <w:left w:val="nil"/>
              <w:bottom w:val="nil"/>
              <w:right w:val="nil"/>
            </w:tcBorders>
            <w:shd w:val="clear" w:color="auto" w:fill="auto"/>
            <w:hideMark/>
          </w:tcPr>
          <w:p w14:paraId="7B4D72C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53A00C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0,0004975</w:t>
            </w:r>
          </w:p>
        </w:tc>
        <w:tc>
          <w:tcPr>
            <w:tcW w:w="1705" w:type="dxa"/>
            <w:gridSpan w:val="3"/>
            <w:tcBorders>
              <w:top w:val="nil"/>
              <w:left w:val="nil"/>
              <w:bottom w:val="nil"/>
              <w:right w:val="nil"/>
            </w:tcBorders>
            <w:shd w:val="clear" w:color="auto" w:fill="auto"/>
            <w:hideMark/>
          </w:tcPr>
          <w:p w14:paraId="7D3DD30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16 496,03</w:t>
            </w:r>
          </w:p>
        </w:tc>
        <w:tc>
          <w:tcPr>
            <w:tcW w:w="1220" w:type="dxa"/>
            <w:gridSpan w:val="6"/>
            <w:tcBorders>
              <w:top w:val="nil"/>
              <w:left w:val="nil"/>
              <w:bottom w:val="nil"/>
              <w:right w:val="nil"/>
            </w:tcBorders>
            <w:shd w:val="clear" w:color="auto" w:fill="auto"/>
            <w:hideMark/>
          </w:tcPr>
          <w:p w14:paraId="47D668FF"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1,06</w:t>
            </w:r>
          </w:p>
        </w:tc>
        <w:tc>
          <w:tcPr>
            <w:tcW w:w="1021" w:type="dxa"/>
            <w:gridSpan w:val="3"/>
            <w:tcBorders>
              <w:top w:val="nil"/>
              <w:left w:val="nil"/>
              <w:bottom w:val="nil"/>
              <w:right w:val="nil"/>
            </w:tcBorders>
            <w:shd w:val="clear" w:color="auto" w:fill="auto"/>
            <w:hideMark/>
          </w:tcPr>
          <w:p w14:paraId="0786DF5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17 485,79</w:t>
            </w:r>
          </w:p>
        </w:tc>
        <w:tc>
          <w:tcPr>
            <w:tcW w:w="594" w:type="dxa"/>
            <w:gridSpan w:val="2"/>
            <w:tcBorders>
              <w:top w:val="nil"/>
              <w:left w:val="nil"/>
              <w:bottom w:val="nil"/>
              <w:right w:val="nil"/>
            </w:tcBorders>
            <w:shd w:val="clear" w:color="auto" w:fill="auto"/>
            <w:hideMark/>
          </w:tcPr>
          <w:p w14:paraId="5C34061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2DAA49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8,70</w:t>
            </w:r>
          </w:p>
        </w:tc>
      </w:tr>
      <w:tr w:rsidR="006B5BAE" w:rsidRPr="006B5BAE" w14:paraId="0E9A7217"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2491864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DD8015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07.2.07.12-0011</w:t>
            </w:r>
          </w:p>
        </w:tc>
        <w:tc>
          <w:tcPr>
            <w:tcW w:w="1565" w:type="dxa"/>
            <w:tcBorders>
              <w:top w:val="nil"/>
              <w:left w:val="nil"/>
              <w:bottom w:val="nil"/>
              <w:right w:val="nil"/>
            </w:tcBorders>
            <w:shd w:val="clear" w:color="auto" w:fill="auto"/>
            <w:hideMark/>
          </w:tcPr>
          <w:p w14:paraId="62B85A5E" w14:textId="77777777" w:rsidR="006B5BAE" w:rsidRPr="006B5BAE" w:rsidRDefault="006B5BAE" w:rsidP="006B5BAE">
            <w:pPr>
              <w:rPr>
                <w:rFonts w:ascii="Arial" w:hAnsi="Arial" w:cs="Arial"/>
                <w:sz w:val="16"/>
                <w:szCs w:val="16"/>
              </w:rPr>
            </w:pPr>
            <w:r w:rsidRPr="006B5BAE">
              <w:rPr>
                <w:rFonts w:ascii="Arial" w:hAnsi="Arial" w:cs="Arial"/>
                <w:sz w:val="16"/>
                <w:szCs w:val="16"/>
              </w:rPr>
              <w:t>Металлоконструкции зданий и сооружений с преобладанием гнутых профилей и круглых труб</w:t>
            </w:r>
          </w:p>
        </w:tc>
        <w:tc>
          <w:tcPr>
            <w:tcW w:w="1670" w:type="dxa"/>
            <w:gridSpan w:val="3"/>
            <w:tcBorders>
              <w:top w:val="nil"/>
              <w:left w:val="nil"/>
              <w:bottom w:val="nil"/>
              <w:right w:val="nil"/>
            </w:tcBorders>
            <w:shd w:val="clear" w:color="auto" w:fill="auto"/>
            <w:hideMark/>
          </w:tcPr>
          <w:p w14:paraId="556FBA6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3A4F4E6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0,005</w:t>
            </w:r>
          </w:p>
        </w:tc>
        <w:tc>
          <w:tcPr>
            <w:tcW w:w="1149" w:type="dxa"/>
            <w:gridSpan w:val="3"/>
            <w:tcBorders>
              <w:top w:val="nil"/>
              <w:left w:val="nil"/>
              <w:bottom w:val="nil"/>
              <w:right w:val="nil"/>
            </w:tcBorders>
            <w:shd w:val="clear" w:color="auto" w:fill="auto"/>
            <w:hideMark/>
          </w:tcPr>
          <w:p w14:paraId="0F805DE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A9E2FA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0,002415</w:t>
            </w:r>
          </w:p>
        </w:tc>
        <w:tc>
          <w:tcPr>
            <w:tcW w:w="1705" w:type="dxa"/>
            <w:gridSpan w:val="3"/>
            <w:tcBorders>
              <w:top w:val="nil"/>
              <w:left w:val="nil"/>
              <w:bottom w:val="nil"/>
              <w:right w:val="nil"/>
            </w:tcBorders>
            <w:shd w:val="clear" w:color="auto" w:fill="auto"/>
            <w:hideMark/>
          </w:tcPr>
          <w:p w14:paraId="31969B8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105 278,81</w:t>
            </w:r>
          </w:p>
        </w:tc>
        <w:tc>
          <w:tcPr>
            <w:tcW w:w="1220" w:type="dxa"/>
            <w:gridSpan w:val="6"/>
            <w:tcBorders>
              <w:top w:val="nil"/>
              <w:left w:val="nil"/>
              <w:bottom w:val="nil"/>
              <w:right w:val="nil"/>
            </w:tcBorders>
            <w:shd w:val="clear" w:color="auto" w:fill="auto"/>
            <w:hideMark/>
          </w:tcPr>
          <w:p w14:paraId="79D9EBB9"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w:t>
            </w:r>
          </w:p>
        </w:tc>
        <w:tc>
          <w:tcPr>
            <w:tcW w:w="1021" w:type="dxa"/>
            <w:gridSpan w:val="3"/>
            <w:tcBorders>
              <w:top w:val="nil"/>
              <w:left w:val="nil"/>
              <w:bottom w:val="nil"/>
              <w:right w:val="nil"/>
            </w:tcBorders>
            <w:shd w:val="clear" w:color="auto" w:fill="auto"/>
            <w:hideMark/>
          </w:tcPr>
          <w:p w14:paraId="38351C4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136 862,45</w:t>
            </w:r>
          </w:p>
        </w:tc>
        <w:tc>
          <w:tcPr>
            <w:tcW w:w="594" w:type="dxa"/>
            <w:gridSpan w:val="2"/>
            <w:tcBorders>
              <w:top w:val="nil"/>
              <w:left w:val="nil"/>
              <w:bottom w:val="nil"/>
              <w:right w:val="nil"/>
            </w:tcBorders>
            <w:shd w:val="clear" w:color="auto" w:fill="auto"/>
            <w:hideMark/>
          </w:tcPr>
          <w:p w14:paraId="688BBF2A"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4319E8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330,52</w:t>
            </w:r>
          </w:p>
        </w:tc>
      </w:tr>
      <w:tr w:rsidR="006B5BAE" w:rsidRPr="006B5BAE" w14:paraId="74F75DF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6178AC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03518B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01.7.15.03-0042</w:t>
            </w:r>
          </w:p>
        </w:tc>
        <w:tc>
          <w:tcPr>
            <w:tcW w:w="1565" w:type="dxa"/>
            <w:tcBorders>
              <w:top w:val="nil"/>
              <w:left w:val="nil"/>
              <w:bottom w:val="nil"/>
              <w:right w:val="nil"/>
            </w:tcBorders>
            <w:shd w:val="clear" w:color="auto" w:fill="auto"/>
            <w:hideMark/>
          </w:tcPr>
          <w:p w14:paraId="7002056F" w14:textId="77777777" w:rsidR="006B5BAE" w:rsidRPr="006B5BAE" w:rsidRDefault="006B5BAE" w:rsidP="006B5BAE">
            <w:pPr>
              <w:rPr>
                <w:rFonts w:ascii="Arial" w:hAnsi="Arial" w:cs="Arial"/>
                <w:sz w:val="16"/>
                <w:szCs w:val="16"/>
              </w:rPr>
            </w:pPr>
            <w:r w:rsidRPr="006B5BAE">
              <w:rPr>
                <w:rFonts w:ascii="Arial" w:hAnsi="Arial" w:cs="Arial"/>
                <w:sz w:val="16"/>
                <w:szCs w:val="16"/>
              </w:rPr>
              <w:t>Болты с гайками и шайбами строительные</w:t>
            </w:r>
          </w:p>
        </w:tc>
        <w:tc>
          <w:tcPr>
            <w:tcW w:w="1670" w:type="dxa"/>
            <w:gridSpan w:val="3"/>
            <w:tcBorders>
              <w:top w:val="nil"/>
              <w:left w:val="nil"/>
              <w:bottom w:val="nil"/>
              <w:right w:val="nil"/>
            </w:tcBorders>
            <w:shd w:val="clear" w:color="auto" w:fill="auto"/>
            <w:hideMark/>
          </w:tcPr>
          <w:p w14:paraId="1897752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057710F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w:t>
            </w:r>
          </w:p>
        </w:tc>
        <w:tc>
          <w:tcPr>
            <w:tcW w:w="1149" w:type="dxa"/>
            <w:gridSpan w:val="3"/>
            <w:tcBorders>
              <w:top w:val="nil"/>
              <w:left w:val="nil"/>
              <w:bottom w:val="nil"/>
              <w:right w:val="nil"/>
            </w:tcBorders>
            <w:shd w:val="clear" w:color="auto" w:fill="auto"/>
            <w:hideMark/>
          </w:tcPr>
          <w:p w14:paraId="43D1E65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67E439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1,932</w:t>
            </w:r>
          </w:p>
        </w:tc>
        <w:tc>
          <w:tcPr>
            <w:tcW w:w="1705" w:type="dxa"/>
            <w:gridSpan w:val="3"/>
            <w:tcBorders>
              <w:top w:val="nil"/>
              <w:left w:val="nil"/>
              <w:bottom w:val="nil"/>
              <w:right w:val="nil"/>
            </w:tcBorders>
            <w:shd w:val="clear" w:color="auto" w:fill="auto"/>
            <w:hideMark/>
          </w:tcPr>
          <w:p w14:paraId="14F3C33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174,93</w:t>
            </w:r>
          </w:p>
        </w:tc>
        <w:tc>
          <w:tcPr>
            <w:tcW w:w="1220" w:type="dxa"/>
            <w:gridSpan w:val="6"/>
            <w:tcBorders>
              <w:top w:val="nil"/>
              <w:left w:val="nil"/>
              <w:bottom w:val="nil"/>
              <w:right w:val="nil"/>
            </w:tcBorders>
            <w:shd w:val="clear" w:color="auto" w:fill="auto"/>
            <w:hideMark/>
          </w:tcPr>
          <w:p w14:paraId="6695A44B"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1,13</w:t>
            </w:r>
          </w:p>
        </w:tc>
        <w:tc>
          <w:tcPr>
            <w:tcW w:w="1021" w:type="dxa"/>
            <w:gridSpan w:val="3"/>
            <w:tcBorders>
              <w:top w:val="nil"/>
              <w:left w:val="nil"/>
              <w:bottom w:val="nil"/>
              <w:right w:val="nil"/>
            </w:tcBorders>
            <w:shd w:val="clear" w:color="auto" w:fill="auto"/>
            <w:hideMark/>
          </w:tcPr>
          <w:p w14:paraId="15CCC6B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197,67</w:t>
            </w:r>
          </w:p>
        </w:tc>
        <w:tc>
          <w:tcPr>
            <w:tcW w:w="594" w:type="dxa"/>
            <w:gridSpan w:val="2"/>
            <w:tcBorders>
              <w:top w:val="nil"/>
              <w:left w:val="nil"/>
              <w:bottom w:val="nil"/>
              <w:right w:val="nil"/>
            </w:tcBorders>
            <w:shd w:val="clear" w:color="auto" w:fill="auto"/>
            <w:hideMark/>
          </w:tcPr>
          <w:p w14:paraId="6BF0ECF1"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4BEC0C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381,90</w:t>
            </w:r>
          </w:p>
        </w:tc>
      </w:tr>
      <w:tr w:rsidR="006B5BAE" w:rsidRPr="006B5BAE" w14:paraId="3BAFFC7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0DE048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061C4C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01.3.02.09-0022</w:t>
            </w:r>
          </w:p>
        </w:tc>
        <w:tc>
          <w:tcPr>
            <w:tcW w:w="1565" w:type="dxa"/>
            <w:tcBorders>
              <w:top w:val="nil"/>
              <w:left w:val="nil"/>
              <w:bottom w:val="nil"/>
              <w:right w:val="nil"/>
            </w:tcBorders>
            <w:shd w:val="clear" w:color="auto" w:fill="auto"/>
            <w:hideMark/>
          </w:tcPr>
          <w:p w14:paraId="71C6F688" w14:textId="77777777" w:rsidR="006B5BAE" w:rsidRPr="006B5BAE" w:rsidRDefault="006B5BAE" w:rsidP="006B5BAE">
            <w:pPr>
              <w:rPr>
                <w:rFonts w:ascii="Arial" w:hAnsi="Arial" w:cs="Arial"/>
                <w:sz w:val="16"/>
                <w:szCs w:val="16"/>
              </w:rPr>
            </w:pPr>
            <w:r w:rsidRPr="006B5BAE">
              <w:rPr>
                <w:rFonts w:ascii="Arial" w:hAnsi="Arial" w:cs="Arial"/>
                <w:sz w:val="16"/>
                <w:szCs w:val="16"/>
              </w:rPr>
              <w:t>Пропан-бутан смесь техническая</w:t>
            </w:r>
          </w:p>
        </w:tc>
        <w:tc>
          <w:tcPr>
            <w:tcW w:w="1670" w:type="dxa"/>
            <w:gridSpan w:val="3"/>
            <w:tcBorders>
              <w:top w:val="nil"/>
              <w:left w:val="nil"/>
              <w:bottom w:val="nil"/>
              <w:right w:val="nil"/>
            </w:tcBorders>
            <w:shd w:val="clear" w:color="auto" w:fill="auto"/>
            <w:hideMark/>
          </w:tcPr>
          <w:p w14:paraId="78ECC38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2E150EB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0,59</w:t>
            </w:r>
          </w:p>
        </w:tc>
        <w:tc>
          <w:tcPr>
            <w:tcW w:w="1149" w:type="dxa"/>
            <w:gridSpan w:val="3"/>
            <w:tcBorders>
              <w:top w:val="nil"/>
              <w:left w:val="nil"/>
              <w:bottom w:val="nil"/>
              <w:right w:val="nil"/>
            </w:tcBorders>
            <w:shd w:val="clear" w:color="auto" w:fill="auto"/>
            <w:hideMark/>
          </w:tcPr>
          <w:p w14:paraId="78E18C9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FDC6DF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0,28497</w:t>
            </w:r>
          </w:p>
        </w:tc>
        <w:tc>
          <w:tcPr>
            <w:tcW w:w="1705" w:type="dxa"/>
            <w:gridSpan w:val="3"/>
            <w:tcBorders>
              <w:top w:val="nil"/>
              <w:left w:val="nil"/>
              <w:bottom w:val="nil"/>
              <w:right w:val="nil"/>
            </w:tcBorders>
            <w:shd w:val="clear" w:color="auto" w:fill="auto"/>
            <w:hideMark/>
          </w:tcPr>
          <w:p w14:paraId="4672FA7D"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41,38</w:t>
            </w:r>
          </w:p>
        </w:tc>
        <w:tc>
          <w:tcPr>
            <w:tcW w:w="1220" w:type="dxa"/>
            <w:gridSpan w:val="6"/>
            <w:tcBorders>
              <w:top w:val="nil"/>
              <w:left w:val="nil"/>
              <w:bottom w:val="nil"/>
              <w:right w:val="nil"/>
            </w:tcBorders>
            <w:shd w:val="clear" w:color="auto" w:fill="auto"/>
            <w:hideMark/>
          </w:tcPr>
          <w:p w14:paraId="440066F3"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w:t>
            </w:r>
          </w:p>
        </w:tc>
        <w:tc>
          <w:tcPr>
            <w:tcW w:w="1021" w:type="dxa"/>
            <w:gridSpan w:val="3"/>
            <w:tcBorders>
              <w:top w:val="nil"/>
              <w:left w:val="nil"/>
              <w:bottom w:val="nil"/>
              <w:right w:val="nil"/>
            </w:tcBorders>
            <w:shd w:val="clear" w:color="auto" w:fill="auto"/>
            <w:hideMark/>
          </w:tcPr>
          <w:p w14:paraId="5E7A547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57,93</w:t>
            </w:r>
          </w:p>
        </w:tc>
        <w:tc>
          <w:tcPr>
            <w:tcW w:w="594" w:type="dxa"/>
            <w:gridSpan w:val="2"/>
            <w:tcBorders>
              <w:top w:val="nil"/>
              <w:left w:val="nil"/>
              <w:bottom w:val="nil"/>
              <w:right w:val="nil"/>
            </w:tcBorders>
            <w:shd w:val="clear" w:color="auto" w:fill="auto"/>
            <w:hideMark/>
          </w:tcPr>
          <w:p w14:paraId="16063690"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767FF0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16,51</w:t>
            </w:r>
          </w:p>
        </w:tc>
      </w:tr>
      <w:tr w:rsidR="006B5BAE" w:rsidRPr="006B5BAE" w14:paraId="677A0E7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9757FA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BAE1CE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01.7.20.08-0071</w:t>
            </w:r>
          </w:p>
        </w:tc>
        <w:tc>
          <w:tcPr>
            <w:tcW w:w="1565" w:type="dxa"/>
            <w:tcBorders>
              <w:top w:val="nil"/>
              <w:left w:val="nil"/>
              <w:bottom w:val="nil"/>
              <w:right w:val="nil"/>
            </w:tcBorders>
            <w:shd w:val="clear" w:color="auto" w:fill="auto"/>
            <w:hideMark/>
          </w:tcPr>
          <w:p w14:paraId="4196B1F7"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Канат пеньковый тросовой </w:t>
            </w:r>
            <w:proofErr w:type="spellStart"/>
            <w:r w:rsidRPr="006B5BAE">
              <w:rPr>
                <w:rFonts w:ascii="Arial" w:hAnsi="Arial" w:cs="Arial"/>
                <w:sz w:val="16"/>
                <w:szCs w:val="16"/>
              </w:rPr>
              <w:t>свивки</w:t>
            </w:r>
            <w:proofErr w:type="spellEnd"/>
            <w:r w:rsidRPr="006B5BAE">
              <w:rPr>
                <w:rFonts w:ascii="Arial" w:hAnsi="Arial" w:cs="Arial"/>
                <w:sz w:val="16"/>
                <w:szCs w:val="16"/>
              </w:rPr>
              <w:t>, пропитанный, диаметр 26 мм</w:t>
            </w:r>
          </w:p>
        </w:tc>
        <w:tc>
          <w:tcPr>
            <w:tcW w:w="1670" w:type="dxa"/>
            <w:gridSpan w:val="3"/>
            <w:tcBorders>
              <w:top w:val="nil"/>
              <w:left w:val="nil"/>
              <w:bottom w:val="nil"/>
              <w:right w:val="nil"/>
            </w:tcBorders>
            <w:shd w:val="clear" w:color="auto" w:fill="auto"/>
            <w:hideMark/>
          </w:tcPr>
          <w:p w14:paraId="4D361C7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2FEF8D0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0,0001</w:t>
            </w:r>
          </w:p>
        </w:tc>
        <w:tc>
          <w:tcPr>
            <w:tcW w:w="1149" w:type="dxa"/>
            <w:gridSpan w:val="3"/>
            <w:tcBorders>
              <w:top w:val="nil"/>
              <w:left w:val="nil"/>
              <w:bottom w:val="nil"/>
              <w:right w:val="nil"/>
            </w:tcBorders>
            <w:shd w:val="clear" w:color="auto" w:fill="auto"/>
            <w:hideMark/>
          </w:tcPr>
          <w:p w14:paraId="1402001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BC93A5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0,0000483</w:t>
            </w:r>
          </w:p>
        </w:tc>
        <w:tc>
          <w:tcPr>
            <w:tcW w:w="1705" w:type="dxa"/>
            <w:gridSpan w:val="3"/>
            <w:tcBorders>
              <w:top w:val="nil"/>
              <w:left w:val="nil"/>
              <w:bottom w:val="nil"/>
              <w:right w:val="nil"/>
            </w:tcBorders>
            <w:shd w:val="clear" w:color="auto" w:fill="auto"/>
            <w:hideMark/>
          </w:tcPr>
          <w:p w14:paraId="61CFA485"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231 787,35</w:t>
            </w:r>
          </w:p>
        </w:tc>
        <w:tc>
          <w:tcPr>
            <w:tcW w:w="1220" w:type="dxa"/>
            <w:gridSpan w:val="6"/>
            <w:tcBorders>
              <w:top w:val="nil"/>
              <w:left w:val="nil"/>
              <w:bottom w:val="nil"/>
              <w:right w:val="nil"/>
            </w:tcBorders>
            <w:shd w:val="clear" w:color="auto" w:fill="auto"/>
            <w:hideMark/>
          </w:tcPr>
          <w:p w14:paraId="75E773C1"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1,58</w:t>
            </w:r>
          </w:p>
        </w:tc>
        <w:tc>
          <w:tcPr>
            <w:tcW w:w="1021" w:type="dxa"/>
            <w:gridSpan w:val="3"/>
            <w:tcBorders>
              <w:top w:val="nil"/>
              <w:left w:val="nil"/>
              <w:bottom w:val="nil"/>
              <w:right w:val="nil"/>
            </w:tcBorders>
            <w:shd w:val="clear" w:color="auto" w:fill="auto"/>
            <w:hideMark/>
          </w:tcPr>
          <w:p w14:paraId="4B50B37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366 224,01</w:t>
            </w:r>
          </w:p>
        </w:tc>
        <w:tc>
          <w:tcPr>
            <w:tcW w:w="594" w:type="dxa"/>
            <w:gridSpan w:val="2"/>
            <w:tcBorders>
              <w:top w:val="nil"/>
              <w:left w:val="nil"/>
              <w:bottom w:val="nil"/>
              <w:right w:val="nil"/>
            </w:tcBorders>
            <w:shd w:val="clear" w:color="auto" w:fill="auto"/>
            <w:hideMark/>
          </w:tcPr>
          <w:p w14:paraId="7201BBE9"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792D82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17,69</w:t>
            </w:r>
          </w:p>
        </w:tc>
      </w:tr>
      <w:tr w:rsidR="006B5BAE" w:rsidRPr="006B5BAE" w14:paraId="0195CAB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08A49C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43CD02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08.3.03.06-0002</w:t>
            </w:r>
          </w:p>
        </w:tc>
        <w:tc>
          <w:tcPr>
            <w:tcW w:w="1565" w:type="dxa"/>
            <w:tcBorders>
              <w:top w:val="nil"/>
              <w:left w:val="nil"/>
              <w:bottom w:val="nil"/>
              <w:right w:val="nil"/>
            </w:tcBorders>
            <w:shd w:val="clear" w:color="auto" w:fill="auto"/>
            <w:hideMark/>
          </w:tcPr>
          <w:p w14:paraId="0C0B1E60"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Проволока горячекатаная в </w:t>
            </w:r>
            <w:r w:rsidRPr="006B5BAE">
              <w:rPr>
                <w:rFonts w:ascii="Arial" w:hAnsi="Arial" w:cs="Arial"/>
                <w:sz w:val="16"/>
                <w:szCs w:val="16"/>
              </w:rPr>
              <w:lastRenderedPageBreak/>
              <w:t>мотках, диаметр 6,3-6,5 мм</w:t>
            </w:r>
          </w:p>
        </w:tc>
        <w:tc>
          <w:tcPr>
            <w:tcW w:w="1670" w:type="dxa"/>
            <w:gridSpan w:val="3"/>
            <w:tcBorders>
              <w:top w:val="nil"/>
              <w:left w:val="nil"/>
              <w:bottom w:val="nil"/>
              <w:right w:val="nil"/>
            </w:tcBorders>
            <w:shd w:val="clear" w:color="auto" w:fill="auto"/>
            <w:hideMark/>
          </w:tcPr>
          <w:p w14:paraId="2198FC0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lastRenderedPageBreak/>
              <w:t>т</w:t>
            </w:r>
          </w:p>
        </w:tc>
        <w:tc>
          <w:tcPr>
            <w:tcW w:w="1120" w:type="dxa"/>
            <w:gridSpan w:val="4"/>
            <w:tcBorders>
              <w:top w:val="nil"/>
              <w:left w:val="nil"/>
              <w:bottom w:val="nil"/>
              <w:right w:val="nil"/>
            </w:tcBorders>
            <w:shd w:val="clear" w:color="auto" w:fill="auto"/>
            <w:hideMark/>
          </w:tcPr>
          <w:p w14:paraId="050A5AE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0,00003</w:t>
            </w:r>
          </w:p>
        </w:tc>
        <w:tc>
          <w:tcPr>
            <w:tcW w:w="1149" w:type="dxa"/>
            <w:gridSpan w:val="3"/>
            <w:tcBorders>
              <w:top w:val="nil"/>
              <w:left w:val="nil"/>
              <w:bottom w:val="nil"/>
              <w:right w:val="nil"/>
            </w:tcBorders>
            <w:shd w:val="clear" w:color="auto" w:fill="auto"/>
            <w:hideMark/>
          </w:tcPr>
          <w:p w14:paraId="794D79F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C4D388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0,0000145</w:t>
            </w:r>
          </w:p>
        </w:tc>
        <w:tc>
          <w:tcPr>
            <w:tcW w:w="1705" w:type="dxa"/>
            <w:gridSpan w:val="3"/>
            <w:tcBorders>
              <w:top w:val="nil"/>
              <w:left w:val="nil"/>
              <w:bottom w:val="nil"/>
              <w:right w:val="nil"/>
            </w:tcBorders>
            <w:shd w:val="clear" w:color="auto" w:fill="auto"/>
            <w:hideMark/>
          </w:tcPr>
          <w:p w14:paraId="297F2CB3"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60 258,20</w:t>
            </w:r>
          </w:p>
        </w:tc>
        <w:tc>
          <w:tcPr>
            <w:tcW w:w="1220" w:type="dxa"/>
            <w:gridSpan w:val="6"/>
            <w:tcBorders>
              <w:top w:val="nil"/>
              <w:left w:val="nil"/>
              <w:bottom w:val="nil"/>
              <w:right w:val="nil"/>
            </w:tcBorders>
            <w:shd w:val="clear" w:color="auto" w:fill="auto"/>
            <w:hideMark/>
          </w:tcPr>
          <w:p w14:paraId="0EE2A0B4"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0,92</w:t>
            </w:r>
          </w:p>
        </w:tc>
        <w:tc>
          <w:tcPr>
            <w:tcW w:w="1021" w:type="dxa"/>
            <w:gridSpan w:val="3"/>
            <w:tcBorders>
              <w:top w:val="nil"/>
              <w:left w:val="nil"/>
              <w:bottom w:val="nil"/>
              <w:right w:val="nil"/>
            </w:tcBorders>
            <w:shd w:val="clear" w:color="auto" w:fill="auto"/>
            <w:hideMark/>
          </w:tcPr>
          <w:p w14:paraId="273BCC6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55 437,54</w:t>
            </w:r>
          </w:p>
        </w:tc>
        <w:tc>
          <w:tcPr>
            <w:tcW w:w="594" w:type="dxa"/>
            <w:gridSpan w:val="2"/>
            <w:tcBorders>
              <w:top w:val="nil"/>
              <w:left w:val="nil"/>
              <w:bottom w:val="nil"/>
              <w:right w:val="nil"/>
            </w:tcBorders>
            <w:shd w:val="clear" w:color="auto" w:fill="auto"/>
            <w:hideMark/>
          </w:tcPr>
          <w:p w14:paraId="3C1DF319"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403D1D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0,80</w:t>
            </w:r>
          </w:p>
        </w:tc>
      </w:tr>
      <w:tr w:rsidR="006B5BAE" w:rsidRPr="006B5BAE" w14:paraId="2B49946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A8ED5B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4AA151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14.5.09.07-0030</w:t>
            </w:r>
          </w:p>
        </w:tc>
        <w:tc>
          <w:tcPr>
            <w:tcW w:w="1565" w:type="dxa"/>
            <w:tcBorders>
              <w:top w:val="nil"/>
              <w:left w:val="nil"/>
              <w:bottom w:val="nil"/>
              <w:right w:val="nil"/>
            </w:tcBorders>
            <w:shd w:val="clear" w:color="auto" w:fill="auto"/>
            <w:hideMark/>
          </w:tcPr>
          <w:p w14:paraId="0BF7F477" w14:textId="77777777" w:rsidR="006B5BAE" w:rsidRPr="006B5BAE" w:rsidRDefault="006B5BAE" w:rsidP="006B5BAE">
            <w:pPr>
              <w:rPr>
                <w:rFonts w:ascii="Arial" w:hAnsi="Arial" w:cs="Arial"/>
                <w:sz w:val="16"/>
                <w:szCs w:val="16"/>
              </w:rPr>
            </w:pPr>
            <w:r w:rsidRPr="006B5BAE">
              <w:rPr>
                <w:rFonts w:ascii="Arial" w:hAnsi="Arial" w:cs="Arial"/>
                <w:sz w:val="16"/>
                <w:szCs w:val="16"/>
              </w:rPr>
              <w:t>Растворитель Р-4</w:t>
            </w:r>
          </w:p>
        </w:tc>
        <w:tc>
          <w:tcPr>
            <w:tcW w:w="1670" w:type="dxa"/>
            <w:gridSpan w:val="3"/>
            <w:tcBorders>
              <w:top w:val="nil"/>
              <w:left w:val="nil"/>
              <w:bottom w:val="nil"/>
              <w:right w:val="nil"/>
            </w:tcBorders>
            <w:shd w:val="clear" w:color="auto" w:fill="auto"/>
            <w:hideMark/>
          </w:tcPr>
          <w:p w14:paraId="426A3C4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0097D28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0,0006</w:t>
            </w:r>
          </w:p>
        </w:tc>
        <w:tc>
          <w:tcPr>
            <w:tcW w:w="1149" w:type="dxa"/>
            <w:gridSpan w:val="3"/>
            <w:tcBorders>
              <w:top w:val="nil"/>
              <w:left w:val="nil"/>
              <w:bottom w:val="nil"/>
              <w:right w:val="nil"/>
            </w:tcBorders>
            <w:shd w:val="clear" w:color="auto" w:fill="auto"/>
            <w:hideMark/>
          </w:tcPr>
          <w:p w14:paraId="5B74513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85DAD5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0,0002898</w:t>
            </w:r>
          </w:p>
        </w:tc>
        <w:tc>
          <w:tcPr>
            <w:tcW w:w="1705" w:type="dxa"/>
            <w:gridSpan w:val="3"/>
            <w:tcBorders>
              <w:top w:val="nil"/>
              <w:left w:val="nil"/>
              <w:bottom w:val="nil"/>
              <w:right w:val="nil"/>
            </w:tcBorders>
            <w:shd w:val="clear" w:color="auto" w:fill="auto"/>
            <w:hideMark/>
          </w:tcPr>
          <w:p w14:paraId="5CCEA9A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98 526,45</w:t>
            </w:r>
          </w:p>
        </w:tc>
        <w:tc>
          <w:tcPr>
            <w:tcW w:w="1220" w:type="dxa"/>
            <w:gridSpan w:val="6"/>
            <w:tcBorders>
              <w:top w:val="nil"/>
              <w:left w:val="nil"/>
              <w:bottom w:val="nil"/>
              <w:right w:val="nil"/>
            </w:tcBorders>
            <w:shd w:val="clear" w:color="auto" w:fill="auto"/>
            <w:hideMark/>
          </w:tcPr>
          <w:p w14:paraId="7F506D52"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1,61</w:t>
            </w:r>
          </w:p>
        </w:tc>
        <w:tc>
          <w:tcPr>
            <w:tcW w:w="1021" w:type="dxa"/>
            <w:gridSpan w:val="3"/>
            <w:tcBorders>
              <w:top w:val="nil"/>
              <w:left w:val="nil"/>
              <w:bottom w:val="nil"/>
              <w:right w:val="nil"/>
            </w:tcBorders>
            <w:shd w:val="clear" w:color="auto" w:fill="auto"/>
            <w:hideMark/>
          </w:tcPr>
          <w:p w14:paraId="4B7EDF5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158 627,58</w:t>
            </w:r>
          </w:p>
        </w:tc>
        <w:tc>
          <w:tcPr>
            <w:tcW w:w="594" w:type="dxa"/>
            <w:gridSpan w:val="2"/>
            <w:tcBorders>
              <w:top w:val="nil"/>
              <w:left w:val="nil"/>
              <w:bottom w:val="nil"/>
              <w:right w:val="nil"/>
            </w:tcBorders>
            <w:shd w:val="clear" w:color="auto" w:fill="auto"/>
            <w:hideMark/>
          </w:tcPr>
          <w:p w14:paraId="5D4A226E"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017C76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45,97</w:t>
            </w:r>
          </w:p>
        </w:tc>
      </w:tr>
      <w:tr w:rsidR="006B5BAE" w:rsidRPr="006B5BAE" w14:paraId="599C921A"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40CF396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8D9901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08.3.11.01-1106</w:t>
            </w:r>
          </w:p>
        </w:tc>
        <w:tc>
          <w:tcPr>
            <w:tcW w:w="1565" w:type="dxa"/>
            <w:tcBorders>
              <w:top w:val="nil"/>
              <w:left w:val="nil"/>
              <w:bottom w:val="nil"/>
              <w:right w:val="nil"/>
            </w:tcBorders>
            <w:shd w:val="clear" w:color="auto" w:fill="auto"/>
            <w:hideMark/>
          </w:tcPr>
          <w:p w14:paraId="7D7A79C1" w14:textId="77777777" w:rsidR="006B5BAE" w:rsidRPr="006B5BAE" w:rsidRDefault="006B5BAE" w:rsidP="006B5BAE">
            <w:pPr>
              <w:rPr>
                <w:rFonts w:ascii="Arial" w:hAnsi="Arial" w:cs="Arial"/>
                <w:sz w:val="16"/>
                <w:szCs w:val="16"/>
              </w:rPr>
            </w:pPr>
            <w:r w:rsidRPr="006B5BAE">
              <w:rPr>
                <w:rFonts w:ascii="Arial" w:hAnsi="Arial" w:cs="Arial"/>
                <w:sz w:val="16"/>
                <w:szCs w:val="16"/>
              </w:rPr>
              <w:t>Швеллеры стальные горячекатаные, марки стали Ст3пс, Ст3сп, № 40У, № 40П</w:t>
            </w:r>
          </w:p>
        </w:tc>
        <w:tc>
          <w:tcPr>
            <w:tcW w:w="1670" w:type="dxa"/>
            <w:gridSpan w:val="3"/>
            <w:tcBorders>
              <w:top w:val="nil"/>
              <w:left w:val="nil"/>
              <w:bottom w:val="nil"/>
              <w:right w:val="nil"/>
            </w:tcBorders>
            <w:shd w:val="clear" w:color="auto" w:fill="auto"/>
            <w:hideMark/>
          </w:tcPr>
          <w:p w14:paraId="5E9DDD6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694438E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0,00194</w:t>
            </w:r>
          </w:p>
        </w:tc>
        <w:tc>
          <w:tcPr>
            <w:tcW w:w="1149" w:type="dxa"/>
            <w:gridSpan w:val="3"/>
            <w:tcBorders>
              <w:top w:val="nil"/>
              <w:left w:val="nil"/>
              <w:bottom w:val="nil"/>
              <w:right w:val="nil"/>
            </w:tcBorders>
            <w:shd w:val="clear" w:color="auto" w:fill="auto"/>
            <w:hideMark/>
          </w:tcPr>
          <w:p w14:paraId="7947A00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BD3098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0,000937</w:t>
            </w:r>
          </w:p>
        </w:tc>
        <w:tc>
          <w:tcPr>
            <w:tcW w:w="1705" w:type="dxa"/>
            <w:gridSpan w:val="3"/>
            <w:tcBorders>
              <w:top w:val="nil"/>
              <w:left w:val="nil"/>
              <w:bottom w:val="nil"/>
              <w:right w:val="nil"/>
            </w:tcBorders>
            <w:shd w:val="clear" w:color="auto" w:fill="auto"/>
            <w:hideMark/>
          </w:tcPr>
          <w:p w14:paraId="7A2169EA"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136 760,00</w:t>
            </w:r>
          </w:p>
        </w:tc>
        <w:tc>
          <w:tcPr>
            <w:tcW w:w="1220" w:type="dxa"/>
            <w:gridSpan w:val="6"/>
            <w:tcBorders>
              <w:top w:val="nil"/>
              <w:left w:val="nil"/>
              <w:bottom w:val="nil"/>
              <w:right w:val="nil"/>
            </w:tcBorders>
            <w:shd w:val="clear" w:color="auto" w:fill="auto"/>
            <w:hideMark/>
          </w:tcPr>
          <w:p w14:paraId="6EE92918"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0,97</w:t>
            </w:r>
          </w:p>
        </w:tc>
        <w:tc>
          <w:tcPr>
            <w:tcW w:w="1021" w:type="dxa"/>
            <w:gridSpan w:val="3"/>
            <w:tcBorders>
              <w:top w:val="nil"/>
              <w:left w:val="nil"/>
              <w:bottom w:val="nil"/>
              <w:right w:val="nil"/>
            </w:tcBorders>
            <w:shd w:val="clear" w:color="auto" w:fill="auto"/>
            <w:hideMark/>
          </w:tcPr>
          <w:p w14:paraId="01DA7DE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132 657,20</w:t>
            </w:r>
          </w:p>
        </w:tc>
        <w:tc>
          <w:tcPr>
            <w:tcW w:w="594" w:type="dxa"/>
            <w:gridSpan w:val="2"/>
            <w:tcBorders>
              <w:top w:val="nil"/>
              <w:left w:val="nil"/>
              <w:bottom w:val="nil"/>
              <w:right w:val="nil"/>
            </w:tcBorders>
            <w:shd w:val="clear" w:color="auto" w:fill="auto"/>
            <w:hideMark/>
          </w:tcPr>
          <w:p w14:paraId="361D987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286F870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124,30</w:t>
            </w:r>
          </w:p>
        </w:tc>
      </w:tr>
      <w:tr w:rsidR="006B5BAE" w:rsidRPr="006B5BAE" w14:paraId="5CCF99EC"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669DD8D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095AC4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01.7.11.07-0227</w:t>
            </w:r>
          </w:p>
        </w:tc>
        <w:tc>
          <w:tcPr>
            <w:tcW w:w="1565" w:type="dxa"/>
            <w:tcBorders>
              <w:top w:val="nil"/>
              <w:left w:val="nil"/>
              <w:bottom w:val="nil"/>
              <w:right w:val="nil"/>
            </w:tcBorders>
            <w:shd w:val="clear" w:color="auto" w:fill="auto"/>
            <w:hideMark/>
          </w:tcPr>
          <w:p w14:paraId="18FF8573" w14:textId="77777777" w:rsidR="006B5BAE" w:rsidRPr="006B5BAE" w:rsidRDefault="006B5BAE" w:rsidP="006B5BAE">
            <w:pPr>
              <w:rPr>
                <w:rFonts w:ascii="Arial" w:hAnsi="Arial" w:cs="Arial"/>
                <w:sz w:val="16"/>
                <w:szCs w:val="16"/>
              </w:rPr>
            </w:pPr>
            <w:r w:rsidRPr="006B5BAE">
              <w:rPr>
                <w:rFonts w:ascii="Arial" w:hAnsi="Arial" w:cs="Arial"/>
                <w:sz w:val="16"/>
                <w:szCs w:val="16"/>
              </w:rPr>
              <w:t>Электроды сварочные для сварки низколегированных и углеродистых сталей УОНИ 13/45, Э42А, диаметр 4-5 мм</w:t>
            </w:r>
          </w:p>
        </w:tc>
        <w:tc>
          <w:tcPr>
            <w:tcW w:w="1670" w:type="dxa"/>
            <w:gridSpan w:val="3"/>
            <w:tcBorders>
              <w:top w:val="nil"/>
              <w:left w:val="nil"/>
              <w:bottom w:val="nil"/>
              <w:right w:val="nil"/>
            </w:tcBorders>
            <w:shd w:val="clear" w:color="auto" w:fill="auto"/>
            <w:hideMark/>
          </w:tcPr>
          <w:p w14:paraId="1DAF5C3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6B70FF0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w:t>
            </w:r>
          </w:p>
        </w:tc>
        <w:tc>
          <w:tcPr>
            <w:tcW w:w="1149" w:type="dxa"/>
            <w:gridSpan w:val="3"/>
            <w:tcBorders>
              <w:top w:val="nil"/>
              <w:left w:val="nil"/>
              <w:bottom w:val="nil"/>
              <w:right w:val="nil"/>
            </w:tcBorders>
            <w:shd w:val="clear" w:color="auto" w:fill="auto"/>
            <w:hideMark/>
          </w:tcPr>
          <w:p w14:paraId="68F54620"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49020A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0,1932</w:t>
            </w:r>
          </w:p>
        </w:tc>
        <w:tc>
          <w:tcPr>
            <w:tcW w:w="1705" w:type="dxa"/>
            <w:gridSpan w:val="3"/>
            <w:tcBorders>
              <w:top w:val="nil"/>
              <w:left w:val="nil"/>
              <w:bottom w:val="nil"/>
              <w:right w:val="nil"/>
            </w:tcBorders>
            <w:shd w:val="clear" w:color="auto" w:fill="auto"/>
            <w:hideMark/>
          </w:tcPr>
          <w:p w14:paraId="48417724"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155,63</w:t>
            </w:r>
          </w:p>
        </w:tc>
        <w:tc>
          <w:tcPr>
            <w:tcW w:w="1220" w:type="dxa"/>
            <w:gridSpan w:val="6"/>
            <w:tcBorders>
              <w:top w:val="nil"/>
              <w:left w:val="nil"/>
              <w:bottom w:val="nil"/>
              <w:right w:val="nil"/>
            </w:tcBorders>
            <w:shd w:val="clear" w:color="auto" w:fill="auto"/>
            <w:hideMark/>
          </w:tcPr>
          <w:p w14:paraId="12847D11"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0,84</w:t>
            </w:r>
          </w:p>
        </w:tc>
        <w:tc>
          <w:tcPr>
            <w:tcW w:w="1021" w:type="dxa"/>
            <w:gridSpan w:val="3"/>
            <w:tcBorders>
              <w:top w:val="nil"/>
              <w:left w:val="nil"/>
              <w:bottom w:val="nil"/>
              <w:right w:val="nil"/>
            </w:tcBorders>
            <w:shd w:val="clear" w:color="auto" w:fill="auto"/>
            <w:hideMark/>
          </w:tcPr>
          <w:p w14:paraId="7FBEB89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130,73</w:t>
            </w:r>
          </w:p>
        </w:tc>
        <w:tc>
          <w:tcPr>
            <w:tcW w:w="594" w:type="dxa"/>
            <w:gridSpan w:val="2"/>
            <w:tcBorders>
              <w:top w:val="nil"/>
              <w:left w:val="nil"/>
              <w:bottom w:val="nil"/>
              <w:right w:val="nil"/>
            </w:tcBorders>
            <w:shd w:val="clear" w:color="auto" w:fill="auto"/>
            <w:hideMark/>
          </w:tcPr>
          <w:p w14:paraId="52BD24C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D395DC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25,26</w:t>
            </w:r>
          </w:p>
        </w:tc>
      </w:tr>
      <w:tr w:rsidR="006B5BAE" w:rsidRPr="006B5BAE" w14:paraId="6A7148C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350CB87"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Н</w:t>
            </w:r>
          </w:p>
        </w:tc>
        <w:tc>
          <w:tcPr>
            <w:tcW w:w="1508" w:type="dxa"/>
            <w:tcBorders>
              <w:top w:val="nil"/>
              <w:left w:val="nil"/>
              <w:bottom w:val="nil"/>
              <w:right w:val="nil"/>
            </w:tcBorders>
            <w:shd w:val="clear" w:color="auto" w:fill="auto"/>
            <w:hideMark/>
          </w:tcPr>
          <w:p w14:paraId="6D9CB6E2"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07.2.07.12</w:t>
            </w:r>
          </w:p>
        </w:tc>
        <w:tc>
          <w:tcPr>
            <w:tcW w:w="1565" w:type="dxa"/>
            <w:tcBorders>
              <w:top w:val="nil"/>
              <w:left w:val="nil"/>
              <w:bottom w:val="nil"/>
              <w:right w:val="nil"/>
            </w:tcBorders>
            <w:shd w:val="clear" w:color="auto" w:fill="auto"/>
            <w:hideMark/>
          </w:tcPr>
          <w:p w14:paraId="3020E8D3" w14:textId="77777777" w:rsidR="006B5BAE" w:rsidRPr="006B5BAE" w:rsidRDefault="006B5BAE" w:rsidP="006B5BAE">
            <w:pPr>
              <w:rPr>
                <w:rFonts w:ascii="Arial" w:hAnsi="Arial" w:cs="Arial"/>
                <w:i/>
                <w:iCs/>
                <w:sz w:val="16"/>
                <w:szCs w:val="16"/>
              </w:rPr>
            </w:pPr>
            <w:r w:rsidRPr="006B5BAE">
              <w:rPr>
                <w:rFonts w:ascii="Arial" w:hAnsi="Arial" w:cs="Arial"/>
                <w:i/>
                <w:iCs/>
                <w:sz w:val="16"/>
                <w:szCs w:val="16"/>
              </w:rPr>
              <w:t>Конструкции стальные</w:t>
            </w:r>
          </w:p>
        </w:tc>
        <w:tc>
          <w:tcPr>
            <w:tcW w:w="1670" w:type="dxa"/>
            <w:gridSpan w:val="3"/>
            <w:tcBorders>
              <w:top w:val="nil"/>
              <w:left w:val="nil"/>
              <w:bottom w:val="nil"/>
              <w:right w:val="nil"/>
            </w:tcBorders>
            <w:shd w:val="clear" w:color="auto" w:fill="auto"/>
            <w:hideMark/>
          </w:tcPr>
          <w:p w14:paraId="7990AFB4"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т</w:t>
            </w:r>
          </w:p>
        </w:tc>
        <w:tc>
          <w:tcPr>
            <w:tcW w:w="1120" w:type="dxa"/>
            <w:gridSpan w:val="4"/>
            <w:tcBorders>
              <w:top w:val="nil"/>
              <w:left w:val="nil"/>
              <w:bottom w:val="nil"/>
              <w:right w:val="nil"/>
            </w:tcBorders>
            <w:shd w:val="clear" w:color="auto" w:fill="auto"/>
            <w:hideMark/>
          </w:tcPr>
          <w:p w14:paraId="3EB1906A"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1</w:t>
            </w:r>
          </w:p>
        </w:tc>
        <w:tc>
          <w:tcPr>
            <w:tcW w:w="1149" w:type="dxa"/>
            <w:gridSpan w:val="3"/>
            <w:tcBorders>
              <w:top w:val="nil"/>
              <w:left w:val="nil"/>
              <w:bottom w:val="nil"/>
              <w:right w:val="nil"/>
            </w:tcBorders>
            <w:shd w:val="clear" w:color="auto" w:fill="auto"/>
            <w:hideMark/>
          </w:tcPr>
          <w:p w14:paraId="3CFE0E72" w14:textId="77777777" w:rsidR="006B5BAE" w:rsidRPr="006B5BAE" w:rsidRDefault="006B5BAE" w:rsidP="006B5BAE">
            <w:pPr>
              <w:jc w:val="center"/>
              <w:rPr>
                <w:rFonts w:ascii="Arial" w:hAnsi="Arial" w:cs="Arial"/>
                <w:i/>
                <w:iCs/>
                <w:sz w:val="16"/>
                <w:szCs w:val="16"/>
              </w:rPr>
            </w:pPr>
          </w:p>
        </w:tc>
        <w:tc>
          <w:tcPr>
            <w:tcW w:w="1983" w:type="dxa"/>
            <w:gridSpan w:val="6"/>
            <w:tcBorders>
              <w:top w:val="nil"/>
              <w:left w:val="nil"/>
              <w:bottom w:val="nil"/>
              <w:right w:val="nil"/>
            </w:tcBorders>
            <w:shd w:val="clear" w:color="auto" w:fill="auto"/>
            <w:hideMark/>
          </w:tcPr>
          <w:p w14:paraId="797D0061"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0,483</w:t>
            </w:r>
          </w:p>
        </w:tc>
        <w:tc>
          <w:tcPr>
            <w:tcW w:w="1705" w:type="dxa"/>
            <w:gridSpan w:val="3"/>
            <w:tcBorders>
              <w:top w:val="nil"/>
              <w:left w:val="nil"/>
              <w:bottom w:val="nil"/>
              <w:right w:val="nil"/>
            </w:tcBorders>
            <w:shd w:val="clear" w:color="auto" w:fill="auto"/>
            <w:hideMark/>
          </w:tcPr>
          <w:p w14:paraId="4B8488B1" w14:textId="77777777" w:rsidR="006B5BAE" w:rsidRPr="006B5BAE" w:rsidRDefault="006B5BAE" w:rsidP="006B5BAE">
            <w:pPr>
              <w:jc w:val="center"/>
              <w:rPr>
                <w:rFonts w:ascii="Arial" w:hAnsi="Arial" w:cs="Arial"/>
                <w:i/>
                <w:iCs/>
                <w:sz w:val="16"/>
                <w:szCs w:val="16"/>
              </w:rPr>
            </w:pPr>
          </w:p>
        </w:tc>
        <w:tc>
          <w:tcPr>
            <w:tcW w:w="1220" w:type="dxa"/>
            <w:gridSpan w:val="6"/>
            <w:tcBorders>
              <w:top w:val="nil"/>
              <w:left w:val="nil"/>
              <w:bottom w:val="nil"/>
              <w:right w:val="nil"/>
            </w:tcBorders>
            <w:shd w:val="clear" w:color="auto" w:fill="auto"/>
            <w:hideMark/>
          </w:tcPr>
          <w:p w14:paraId="367CC71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BEEA08F"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C927AAC"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A78E18A"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 </w:t>
            </w:r>
          </w:p>
        </w:tc>
      </w:tr>
      <w:tr w:rsidR="006B5BAE" w:rsidRPr="006B5BAE" w14:paraId="3C4A977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17026F89"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37DA1CD"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15B516CF"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5F38B4C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1D7CFFC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5F6C5C7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5B231FE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6D8C04B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2F9D968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4BA3AB5A"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60F1896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2D30982C"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5 255,25</w:t>
            </w:r>
          </w:p>
        </w:tc>
      </w:tr>
      <w:tr w:rsidR="006B5BAE" w:rsidRPr="006B5BAE" w14:paraId="0B35AA0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4A1950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5DE5355"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0D2FA30C"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778EBB8D"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39BE1944"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4CDC2815"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34FA9A6D"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0D03178D"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4AAB286E"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33AE43F"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5530806"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D679E6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1 773,69</w:t>
            </w:r>
          </w:p>
        </w:tc>
      </w:tr>
      <w:tr w:rsidR="006B5BAE" w:rsidRPr="006B5BAE" w14:paraId="7A3C47D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4C937F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674117C"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/812-009.0-1</w:t>
            </w:r>
          </w:p>
        </w:tc>
        <w:tc>
          <w:tcPr>
            <w:tcW w:w="1565" w:type="dxa"/>
            <w:tcBorders>
              <w:top w:val="nil"/>
              <w:left w:val="nil"/>
              <w:bottom w:val="nil"/>
              <w:right w:val="nil"/>
            </w:tcBorders>
            <w:shd w:val="clear" w:color="auto" w:fill="auto"/>
            <w:hideMark/>
          </w:tcPr>
          <w:p w14:paraId="3DCFA255" w14:textId="77777777" w:rsidR="006B5BAE" w:rsidRPr="006B5BAE" w:rsidRDefault="006B5BAE" w:rsidP="006B5BAE">
            <w:pPr>
              <w:rPr>
                <w:rFonts w:ascii="Arial" w:hAnsi="Arial" w:cs="Arial"/>
                <w:sz w:val="16"/>
                <w:szCs w:val="16"/>
              </w:rPr>
            </w:pPr>
            <w:r w:rsidRPr="006B5BAE">
              <w:rPr>
                <w:rFonts w:ascii="Arial" w:hAnsi="Arial" w:cs="Arial"/>
                <w:sz w:val="16"/>
                <w:szCs w:val="16"/>
              </w:rPr>
              <w:t>НР Строительные металлические конструкции</w:t>
            </w:r>
          </w:p>
        </w:tc>
        <w:tc>
          <w:tcPr>
            <w:tcW w:w="1670" w:type="dxa"/>
            <w:gridSpan w:val="3"/>
            <w:tcBorders>
              <w:top w:val="nil"/>
              <w:left w:val="nil"/>
              <w:bottom w:val="nil"/>
              <w:right w:val="nil"/>
            </w:tcBorders>
            <w:shd w:val="clear" w:color="auto" w:fill="auto"/>
            <w:hideMark/>
          </w:tcPr>
          <w:p w14:paraId="61935A0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6CF11BB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93</w:t>
            </w:r>
          </w:p>
        </w:tc>
        <w:tc>
          <w:tcPr>
            <w:tcW w:w="1149" w:type="dxa"/>
            <w:gridSpan w:val="3"/>
            <w:tcBorders>
              <w:top w:val="nil"/>
              <w:left w:val="nil"/>
              <w:bottom w:val="nil"/>
              <w:right w:val="nil"/>
            </w:tcBorders>
            <w:shd w:val="clear" w:color="auto" w:fill="auto"/>
            <w:hideMark/>
          </w:tcPr>
          <w:p w14:paraId="78C0907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E7341E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93</w:t>
            </w:r>
          </w:p>
        </w:tc>
        <w:tc>
          <w:tcPr>
            <w:tcW w:w="1705" w:type="dxa"/>
            <w:gridSpan w:val="3"/>
            <w:tcBorders>
              <w:top w:val="nil"/>
              <w:left w:val="nil"/>
              <w:bottom w:val="nil"/>
              <w:right w:val="nil"/>
            </w:tcBorders>
            <w:shd w:val="clear" w:color="auto" w:fill="auto"/>
            <w:hideMark/>
          </w:tcPr>
          <w:p w14:paraId="76B433ED"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A38F25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5B625DB"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67D7478E"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48E0FC4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1 649,53</w:t>
            </w:r>
          </w:p>
        </w:tc>
      </w:tr>
      <w:tr w:rsidR="006B5BAE" w:rsidRPr="006B5BAE" w14:paraId="1C33175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59D584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0506CCB"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/774-009.0</w:t>
            </w:r>
          </w:p>
        </w:tc>
        <w:tc>
          <w:tcPr>
            <w:tcW w:w="1565" w:type="dxa"/>
            <w:tcBorders>
              <w:top w:val="nil"/>
              <w:left w:val="nil"/>
              <w:bottom w:val="nil"/>
              <w:right w:val="nil"/>
            </w:tcBorders>
            <w:shd w:val="clear" w:color="auto" w:fill="auto"/>
            <w:hideMark/>
          </w:tcPr>
          <w:p w14:paraId="186A68DD" w14:textId="77777777" w:rsidR="006B5BAE" w:rsidRPr="006B5BAE" w:rsidRDefault="006B5BAE" w:rsidP="006B5BAE">
            <w:pPr>
              <w:rPr>
                <w:rFonts w:ascii="Arial" w:hAnsi="Arial" w:cs="Arial"/>
                <w:sz w:val="16"/>
                <w:szCs w:val="16"/>
              </w:rPr>
            </w:pPr>
            <w:r w:rsidRPr="006B5BAE">
              <w:rPr>
                <w:rFonts w:ascii="Arial" w:hAnsi="Arial" w:cs="Arial"/>
                <w:sz w:val="16"/>
                <w:szCs w:val="16"/>
              </w:rPr>
              <w:t>СП Строительные металлические конструкции</w:t>
            </w:r>
          </w:p>
        </w:tc>
        <w:tc>
          <w:tcPr>
            <w:tcW w:w="1670" w:type="dxa"/>
            <w:gridSpan w:val="3"/>
            <w:tcBorders>
              <w:top w:val="nil"/>
              <w:left w:val="nil"/>
              <w:bottom w:val="nil"/>
              <w:right w:val="nil"/>
            </w:tcBorders>
            <w:shd w:val="clear" w:color="auto" w:fill="auto"/>
            <w:hideMark/>
          </w:tcPr>
          <w:p w14:paraId="454593D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194589B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62</w:t>
            </w:r>
          </w:p>
        </w:tc>
        <w:tc>
          <w:tcPr>
            <w:tcW w:w="1149" w:type="dxa"/>
            <w:gridSpan w:val="3"/>
            <w:tcBorders>
              <w:top w:val="nil"/>
              <w:left w:val="nil"/>
              <w:bottom w:val="nil"/>
              <w:right w:val="nil"/>
            </w:tcBorders>
            <w:shd w:val="clear" w:color="auto" w:fill="auto"/>
            <w:hideMark/>
          </w:tcPr>
          <w:p w14:paraId="1BC1909F"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BD5D46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62</w:t>
            </w:r>
          </w:p>
        </w:tc>
        <w:tc>
          <w:tcPr>
            <w:tcW w:w="1705" w:type="dxa"/>
            <w:gridSpan w:val="3"/>
            <w:tcBorders>
              <w:top w:val="nil"/>
              <w:left w:val="nil"/>
              <w:bottom w:val="nil"/>
              <w:right w:val="nil"/>
            </w:tcBorders>
            <w:shd w:val="clear" w:color="auto" w:fill="auto"/>
            <w:hideMark/>
          </w:tcPr>
          <w:p w14:paraId="0541D5C0"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9B1DCE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7753016"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5C29A79"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45AD160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1 099,69</w:t>
            </w:r>
          </w:p>
        </w:tc>
      </w:tr>
      <w:tr w:rsidR="006B5BAE" w:rsidRPr="006B5BAE" w14:paraId="0600055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F12FD5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468D7D78"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3D134B79"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2843237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32B57E0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77AFAF0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29DB528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5DF9BF8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5136CBD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3E368006"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16 572,40</w:t>
            </w:r>
          </w:p>
        </w:tc>
        <w:tc>
          <w:tcPr>
            <w:tcW w:w="594" w:type="dxa"/>
            <w:gridSpan w:val="2"/>
            <w:tcBorders>
              <w:top w:val="single" w:sz="4" w:space="0" w:color="auto"/>
              <w:left w:val="nil"/>
              <w:bottom w:val="nil"/>
              <w:right w:val="nil"/>
            </w:tcBorders>
            <w:shd w:val="clear" w:color="auto" w:fill="auto"/>
            <w:hideMark/>
          </w:tcPr>
          <w:p w14:paraId="4BDA314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0CA08AF8"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8 004,47</w:t>
            </w:r>
          </w:p>
        </w:tc>
      </w:tr>
      <w:tr w:rsidR="006B5BAE" w:rsidRPr="006B5BAE" w14:paraId="0472011C" w14:textId="77777777" w:rsidTr="008D3675">
        <w:trPr>
          <w:gridAfter w:val="4"/>
          <w:wAfter w:w="2293" w:type="dxa"/>
          <w:trHeight w:val="675"/>
        </w:trPr>
        <w:tc>
          <w:tcPr>
            <w:tcW w:w="1035" w:type="dxa"/>
            <w:tcBorders>
              <w:top w:val="single" w:sz="4" w:space="0" w:color="auto"/>
              <w:left w:val="single" w:sz="4" w:space="0" w:color="auto"/>
              <w:bottom w:val="nil"/>
              <w:right w:val="nil"/>
            </w:tcBorders>
            <w:shd w:val="clear" w:color="auto" w:fill="auto"/>
            <w:hideMark/>
          </w:tcPr>
          <w:p w14:paraId="49D9ABC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15</w:t>
            </w:r>
          </w:p>
        </w:tc>
        <w:tc>
          <w:tcPr>
            <w:tcW w:w="1508" w:type="dxa"/>
            <w:tcBorders>
              <w:top w:val="single" w:sz="4" w:space="0" w:color="auto"/>
              <w:left w:val="nil"/>
              <w:bottom w:val="nil"/>
              <w:right w:val="nil"/>
            </w:tcBorders>
            <w:shd w:val="clear" w:color="auto" w:fill="auto"/>
            <w:hideMark/>
          </w:tcPr>
          <w:p w14:paraId="3E9EDA17"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ГЭСНм38-01-003-04</w:t>
            </w:r>
          </w:p>
        </w:tc>
        <w:tc>
          <w:tcPr>
            <w:tcW w:w="1565" w:type="dxa"/>
            <w:tcBorders>
              <w:top w:val="single" w:sz="4" w:space="0" w:color="auto"/>
              <w:left w:val="nil"/>
              <w:bottom w:val="nil"/>
              <w:right w:val="nil"/>
            </w:tcBorders>
            <w:shd w:val="clear" w:color="auto" w:fill="auto"/>
            <w:hideMark/>
          </w:tcPr>
          <w:p w14:paraId="6F216910"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Решетчатые конструкции (стойки, опоры, фермы и пр.), сборка с помощью: лебедок ручных (с установкой и снятием их в процессе работы) или вручную (мелких деталей)</w:t>
            </w:r>
          </w:p>
        </w:tc>
        <w:tc>
          <w:tcPr>
            <w:tcW w:w="1670" w:type="dxa"/>
            <w:gridSpan w:val="3"/>
            <w:tcBorders>
              <w:top w:val="single" w:sz="4" w:space="0" w:color="auto"/>
              <w:left w:val="nil"/>
              <w:bottom w:val="nil"/>
              <w:right w:val="nil"/>
            </w:tcBorders>
            <w:shd w:val="clear" w:color="auto" w:fill="auto"/>
            <w:hideMark/>
          </w:tcPr>
          <w:p w14:paraId="6FC87A4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т</w:t>
            </w:r>
          </w:p>
        </w:tc>
        <w:tc>
          <w:tcPr>
            <w:tcW w:w="1120" w:type="dxa"/>
            <w:gridSpan w:val="4"/>
            <w:tcBorders>
              <w:top w:val="single" w:sz="4" w:space="0" w:color="auto"/>
              <w:left w:val="nil"/>
              <w:bottom w:val="nil"/>
              <w:right w:val="nil"/>
            </w:tcBorders>
            <w:shd w:val="clear" w:color="auto" w:fill="auto"/>
            <w:hideMark/>
          </w:tcPr>
          <w:p w14:paraId="7908E6F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0,483</w:t>
            </w:r>
          </w:p>
        </w:tc>
        <w:tc>
          <w:tcPr>
            <w:tcW w:w="1149" w:type="dxa"/>
            <w:gridSpan w:val="3"/>
            <w:tcBorders>
              <w:top w:val="single" w:sz="4" w:space="0" w:color="auto"/>
              <w:left w:val="nil"/>
              <w:bottom w:val="nil"/>
              <w:right w:val="nil"/>
            </w:tcBorders>
            <w:shd w:val="clear" w:color="auto" w:fill="auto"/>
            <w:hideMark/>
          </w:tcPr>
          <w:p w14:paraId="6591697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1688156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0,483</w:t>
            </w:r>
          </w:p>
        </w:tc>
        <w:tc>
          <w:tcPr>
            <w:tcW w:w="1705" w:type="dxa"/>
            <w:gridSpan w:val="3"/>
            <w:tcBorders>
              <w:top w:val="single" w:sz="4" w:space="0" w:color="auto"/>
              <w:left w:val="nil"/>
              <w:bottom w:val="nil"/>
              <w:right w:val="nil"/>
            </w:tcBorders>
            <w:shd w:val="clear" w:color="auto" w:fill="auto"/>
            <w:hideMark/>
          </w:tcPr>
          <w:p w14:paraId="7DAA176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015209A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4349A0D7"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7AAC290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39AEDD7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686B332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4A14679"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A194561"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168787A3"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Объем=40,8{м}*11,84{кг/м}/1000</w:t>
            </w:r>
          </w:p>
        </w:tc>
      </w:tr>
      <w:tr w:rsidR="006D7A79" w:rsidRPr="006B5BAE" w14:paraId="7BDE31F8"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73976A0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2CBE4EA"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421/пр_2020_прил.10_т.2_п.2.1_гр.4</w:t>
            </w:r>
          </w:p>
        </w:tc>
        <w:tc>
          <w:tcPr>
            <w:tcW w:w="13600" w:type="dxa"/>
            <w:gridSpan w:val="36"/>
            <w:tcBorders>
              <w:top w:val="nil"/>
              <w:left w:val="nil"/>
              <w:bottom w:val="nil"/>
              <w:right w:val="single" w:sz="4" w:space="0" w:color="000000"/>
            </w:tcBorders>
            <w:shd w:val="clear" w:color="auto" w:fill="auto"/>
            <w:hideMark/>
          </w:tcPr>
          <w:p w14:paraId="3319B269"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7EF8D49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62FF068" w14:textId="77777777" w:rsidR="006B5BAE" w:rsidRPr="006B5BAE" w:rsidRDefault="006B5BAE" w:rsidP="006B5BAE">
            <w:pPr>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48267C4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0779A57B"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60CE075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AFBB200"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04E88258"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66DD235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57,96</w:t>
            </w:r>
          </w:p>
        </w:tc>
        <w:tc>
          <w:tcPr>
            <w:tcW w:w="1705" w:type="dxa"/>
            <w:gridSpan w:val="3"/>
            <w:tcBorders>
              <w:top w:val="nil"/>
              <w:left w:val="nil"/>
              <w:bottom w:val="nil"/>
              <w:right w:val="nil"/>
            </w:tcBorders>
            <w:shd w:val="clear" w:color="auto" w:fill="auto"/>
            <w:hideMark/>
          </w:tcPr>
          <w:p w14:paraId="4CA285DE"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1F682B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9029ED9"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494ACEB"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46BA952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25 350,98</w:t>
            </w:r>
          </w:p>
        </w:tc>
      </w:tr>
      <w:tr w:rsidR="006B5BAE" w:rsidRPr="006B5BAE" w14:paraId="2DA28B0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B0022A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F3F633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1-100-40</w:t>
            </w:r>
          </w:p>
        </w:tc>
        <w:tc>
          <w:tcPr>
            <w:tcW w:w="1565" w:type="dxa"/>
            <w:tcBorders>
              <w:top w:val="nil"/>
              <w:left w:val="nil"/>
              <w:bottom w:val="nil"/>
              <w:right w:val="nil"/>
            </w:tcBorders>
            <w:shd w:val="clear" w:color="auto" w:fill="auto"/>
            <w:hideMark/>
          </w:tcPr>
          <w:p w14:paraId="7DCE5EC4"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4,0</w:t>
            </w:r>
          </w:p>
        </w:tc>
        <w:tc>
          <w:tcPr>
            <w:tcW w:w="1670" w:type="dxa"/>
            <w:gridSpan w:val="3"/>
            <w:tcBorders>
              <w:top w:val="nil"/>
              <w:left w:val="nil"/>
              <w:bottom w:val="nil"/>
              <w:right w:val="nil"/>
            </w:tcBorders>
            <w:shd w:val="clear" w:color="auto" w:fill="auto"/>
            <w:hideMark/>
          </w:tcPr>
          <w:p w14:paraId="711675F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05B8932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120</w:t>
            </w:r>
          </w:p>
        </w:tc>
        <w:tc>
          <w:tcPr>
            <w:tcW w:w="1149" w:type="dxa"/>
            <w:gridSpan w:val="3"/>
            <w:tcBorders>
              <w:top w:val="nil"/>
              <w:left w:val="nil"/>
              <w:bottom w:val="nil"/>
              <w:right w:val="nil"/>
            </w:tcBorders>
            <w:shd w:val="clear" w:color="auto" w:fill="auto"/>
            <w:hideMark/>
          </w:tcPr>
          <w:p w14:paraId="14F2BE0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F6FD6A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57,96</w:t>
            </w:r>
          </w:p>
        </w:tc>
        <w:tc>
          <w:tcPr>
            <w:tcW w:w="1705" w:type="dxa"/>
            <w:gridSpan w:val="3"/>
            <w:tcBorders>
              <w:top w:val="nil"/>
              <w:left w:val="nil"/>
              <w:bottom w:val="nil"/>
              <w:right w:val="nil"/>
            </w:tcBorders>
            <w:shd w:val="clear" w:color="auto" w:fill="auto"/>
            <w:hideMark/>
          </w:tcPr>
          <w:p w14:paraId="40897CAF"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581272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6C709D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4CD213E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3252CD8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25 350,98</w:t>
            </w:r>
          </w:p>
        </w:tc>
      </w:tr>
      <w:tr w:rsidR="006B5BAE" w:rsidRPr="006B5BAE" w14:paraId="5C4D673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FBB8798"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84DB11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078F2476"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19766E54"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6F734D7A"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35702DAB"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2B94C5C6"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05740FCE"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508F014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93066B8"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0E17296"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13F5EB3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1 139,84</w:t>
            </w:r>
          </w:p>
        </w:tc>
      </w:tr>
      <w:tr w:rsidR="006B5BAE" w:rsidRPr="006B5BAE" w14:paraId="29DBCFA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07E42DD"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6D7D880"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41997387"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36F1D16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75FAD0E0"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322C22A1"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62393AB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0,88872</w:t>
            </w:r>
          </w:p>
        </w:tc>
        <w:tc>
          <w:tcPr>
            <w:tcW w:w="1705" w:type="dxa"/>
            <w:gridSpan w:val="3"/>
            <w:tcBorders>
              <w:top w:val="nil"/>
              <w:left w:val="nil"/>
              <w:bottom w:val="nil"/>
              <w:right w:val="nil"/>
            </w:tcBorders>
            <w:shd w:val="clear" w:color="auto" w:fill="auto"/>
            <w:hideMark/>
          </w:tcPr>
          <w:p w14:paraId="488DD86B"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4B4503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4765BE6"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BB03B15"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2D754C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424,98</w:t>
            </w:r>
          </w:p>
        </w:tc>
      </w:tr>
      <w:tr w:rsidR="006B5BAE" w:rsidRPr="006B5BAE" w14:paraId="59E08AD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0B9009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458AE6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91.05.05-015</w:t>
            </w:r>
          </w:p>
        </w:tc>
        <w:tc>
          <w:tcPr>
            <w:tcW w:w="1565" w:type="dxa"/>
            <w:tcBorders>
              <w:top w:val="nil"/>
              <w:left w:val="nil"/>
              <w:bottom w:val="nil"/>
              <w:right w:val="nil"/>
            </w:tcBorders>
            <w:shd w:val="clear" w:color="auto" w:fill="auto"/>
            <w:hideMark/>
          </w:tcPr>
          <w:p w14:paraId="5927372D"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на автомобильном ходу, грузоподъемность 16 т</w:t>
            </w:r>
          </w:p>
        </w:tc>
        <w:tc>
          <w:tcPr>
            <w:tcW w:w="1670" w:type="dxa"/>
            <w:gridSpan w:val="3"/>
            <w:tcBorders>
              <w:top w:val="nil"/>
              <w:left w:val="nil"/>
              <w:bottom w:val="nil"/>
              <w:right w:val="nil"/>
            </w:tcBorders>
            <w:shd w:val="clear" w:color="auto" w:fill="auto"/>
            <w:hideMark/>
          </w:tcPr>
          <w:p w14:paraId="507C950F"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566F46E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05FEE4D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E9D709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0,2415</w:t>
            </w:r>
          </w:p>
        </w:tc>
        <w:tc>
          <w:tcPr>
            <w:tcW w:w="1705" w:type="dxa"/>
            <w:gridSpan w:val="3"/>
            <w:tcBorders>
              <w:top w:val="nil"/>
              <w:left w:val="nil"/>
              <w:bottom w:val="nil"/>
              <w:right w:val="nil"/>
            </w:tcBorders>
            <w:shd w:val="clear" w:color="auto" w:fill="auto"/>
            <w:hideMark/>
          </w:tcPr>
          <w:p w14:paraId="18F5D11D"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964011B"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C8B2BC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1 602,40</w:t>
            </w:r>
          </w:p>
        </w:tc>
        <w:tc>
          <w:tcPr>
            <w:tcW w:w="594" w:type="dxa"/>
            <w:gridSpan w:val="2"/>
            <w:tcBorders>
              <w:top w:val="nil"/>
              <w:left w:val="nil"/>
              <w:bottom w:val="nil"/>
              <w:right w:val="nil"/>
            </w:tcBorders>
            <w:shd w:val="clear" w:color="auto" w:fill="auto"/>
            <w:hideMark/>
          </w:tcPr>
          <w:p w14:paraId="021BF36D"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55646A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386,98</w:t>
            </w:r>
          </w:p>
        </w:tc>
      </w:tr>
      <w:tr w:rsidR="006B5BAE" w:rsidRPr="006B5BAE" w14:paraId="71F57E3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63C6B9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6F746B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77606DF5"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496758E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CCA440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169F82A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064F60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0,2415</w:t>
            </w:r>
          </w:p>
        </w:tc>
        <w:tc>
          <w:tcPr>
            <w:tcW w:w="1705" w:type="dxa"/>
            <w:gridSpan w:val="3"/>
            <w:tcBorders>
              <w:top w:val="nil"/>
              <w:left w:val="nil"/>
              <w:bottom w:val="nil"/>
              <w:right w:val="nil"/>
            </w:tcBorders>
            <w:shd w:val="clear" w:color="auto" w:fill="auto"/>
            <w:hideMark/>
          </w:tcPr>
          <w:p w14:paraId="3C4003F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EE54A9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D6B50A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59011F4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1B1AE5F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141,89</w:t>
            </w:r>
          </w:p>
        </w:tc>
      </w:tr>
      <w:tr w:rsidR="006B5BAE" w:rsidRPr="006B5BAE" w14:paraId="5FE68FC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1F7C80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9C1189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91.06.03-062</w:t>
            </w:r>
          </w:p>
        </w:tc>
        <w:tc>
          <w:tcPr>
            <w:tcW w:w="1565" w:type="dxa"/>
            <w:tcBorders>
              <w:top w:val="nil"/>
              <w:left w:val="nil"/>
              <w:bottom w:val="nil"/>
              <w:right w:val="nil"/>
            </w:tcBorders>
            <w:shd w:val="clear" w:color="auto" w:fill="auto"/>
            <w:hideMark/>
          </w:tcPr>
          <w:p w14:paraId="0FD962A7" w14:textId="77777777" w:rsidR="006B5BAE" w:rsidRPr="006B5BAE" w:rsidRDefault="006B5BAE" w:rsidP="006B5BAE">
            <w:pPr>
              <w:rPr>
                <w:rFonts w:ascii="Arial" w:hAnsi="Arial" w:cs="Arial"/>
                <w:sz w:val="16"/>
                <w:szCs w:val="16"/>
              </w:rPr>
            </w:pPr>
            <w:r w:rsidRPr="006B5BAE">
              <w:rPr>
                <w:rFonts w:ascii="Arial" w:hAnsi="Arial" w:cs="Arial"/>
                <w:sz w:val="16"/>
                <w:szCs w:val="16"/>
              </w:rPr>
              <w:t>Лебедки электрические тяговым усилием до 31,39 кН (3,2 т)</w:t>
            </w:r>
          </w:p>
        </w:tc>
        <w:tc>
          <w:tcPr>
            <w:tcW w:w="1670" w:type="dxa"/>
            <w:gridSpan w:val="3"/>
            <w:tcBorders>
              <w:top w:val="nil"/>
              <w:left w:val="nil"/>
              <w:bottom w:val="nil"/>
              <w:right w:val="nil"/>
            </w:tcBorders>
            <w:shd w:val="clear" w:color="auto" w:fill="auto"/>
            <w:hideMark/>
          </w:tcPr>
          <w:p w14:paraId="21AA5592"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1EA17EA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1,37</w:t>
            </w:r>
          </w:p>
        </w:tc>
        <w:tc>
          <w:tcPr>
            <w:tcW w:w="1149" w:type="dxa"/>
            <w:gridSpan w:val="3"/>
            <w:tcBorders>
              <w:top w:val="nil"/>
              <w:left w:val="nil"/>
              <w:bottom w:val="nil"/>
              <w:right w:val="nil"/>
            </w:tcBorders>
            <w:shd w:val="clear" w:color="auto" w:fill="auto"/>
            <w:hideMark/>
          </w:tcPr>
          <w:p w14:paraId="3484CAD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566BC2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0,66171</w:t>
            </w:r>
          </w:p>
        </w:tc>
        <w:tc>
          <w:tcPr>
            <w:tcW w:w="1705" w:type="dxa"/>
            <w:gridSpan w:val="3"/>
            <w:tcBorders>
              <w:top w:val="nil"/>
              <w:left w:val="nil"/>
              <w:bottom w:val="nil"/>
              <w:right w:val="nil"/>
            </w:tcBorders>
            <w:shd w:val="clear" w:color="auto" w:fill="auto"/>
            <w:hideMark/>
          </w:tcPr>
          <w:p w14:paraId="314DDFE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13,44</w:t>
            </w:r>
          </w:p>
        </w:tc>
        <w:tc>
          <w:tcPr>
            <w:tcW w:w="1220" w:type="dxa"/>
            <w:gridSpan w:val="6"/>
            <w:tcBorders>
              <w:top w:val="nil"/>
              <w:left w:val="nil"/>
              <w:bottom w:val="nil"/>
              <w:right w:val="nil"/>
            </w:tcBorders>
            <w:shd w:val="clear" w:color="auto" w:fill="auto"/>
            <w:hideMark/>
          </w:tcPr>
          <w:p w14:paraId="1393FE7C"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1,42</w:t>
            </w:r>
          </w:p>
        </w:tc>
        <w:tc>
          <w:tcPr>
            <w:tcW w:w="1021" w:type="dxa"/>
            <w:gridSpan w:val="3"/>
            <w:tcBorders>
              <w:top w:val="nil"/>
              <w:left w:val="nil"/>
              <w:bottom w:val="nil"/>
              <w:right w:val="nil"/>
            </w:tcBorders>
            <w:shd w:val="clear" w:color="auto" w:fill="auto"/>
            <w:hideMark/>
          </w:tcPr>
          <w:p w14:paraId="2F9692C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19,08</w:t>
            </w:r>
          </w:p>
        </w:tc>
        <w:tc>
          <w:tcPr>
            <w:tcW w:w="594" w:type="dxa"/>
            <w:gridSpan w:val="2"/>
            <w:tcBorders>
              <w:top w:val="nil"/>
              <w:left w:val="nil"/>
              <w:bottom w:val="nil"/>
              <w:right w:val="nil"/>
            </w:tcBorders>
            <w:shd w:val="clear" w:color="auto" w:fill="auto"/>
            <w:hideMark/>
          </w:tcPr>
          <w:p w14:paraId="3E8A54F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BEAF5D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12,63</w:t>
            </w:r>
          </w:p>
        </w:tc>
      </w:tr>
      <w:tr w:rsidR="006B5BAE" w:rsidRPr="006B5BAE" w14:paraId="6DF9F5F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B26882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04134B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91.14.02-002</w:t>
            </w:r>
          </w:p>
        </w:tc>
        <w:tc>
          <w:tcPr>
            <w:tcW w:w="1565" w:type="dxa"/>
            <w:tcBorders>
              <w:top w:val="nil"/>
              <w:left w:val="nil"/>
              <w:bottom w:val="nil"/>
              <w:right w:val="nil"/>
            </w:tcBorders>
            <w:shd w:val="clear" w:color="auto" w:fill="auto"/>
            <w:hideMark/>
          </w:tcPr>
          <w:p w14:paraId="60909C22" w14:textId="77777777" w:rsidR="006B5BAE" w:rsidRPr="006B5BAE" w:rsidRDefault="006B5BAE" w:rsidP="006B5BAE">
            <w:pPr>
              <w:rPr>
                <w:rFonts w:ascii="Arial" w:hAnsi="Arial" w:cs="Arial"/>
                <w:sz w:val="16"/>
                <w:szCs w:val="16"/>
              </w:rPr>
            </w:pPr>
            <w:r w:rsidRPr="006B5BAE">
              <w:rPr>
                <w:rFonts w:ascii="Arial" w:hAnsi="Arial" w:cs="Arial"/>
                <w:sz w:val="16"/>
                <w:szCs w:val="16"/>
              </w:rPr>
              <w:t>Автомобили бортовые, грузоподъемность до 8 т</w:t>
            </w:r>
          </w:p>
        </w:tc>
        <w:tc>
          <w:tcPr>
            <w:tcW w:w="1670" w:type="dxa"/>
            <w:gridSpan w:val="3"/>
            <w:tcBorders>
              <w:top w:val="nil"/>
              <w:left w:val="nil"/>
              <w:bottom w:val="nil"/>
              <w:right w:val="nil"/>
            </w:tcBorders>
            <w:shd w:val="clear" w:color="auto" w:fill="auto"/>
            <w:hideMark/>
          </w:tcPr>
          <w:p w14:paraId="26C2B905"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1740AF9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279BEA60"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37B2E2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0,2415</w:t>
            </w:r>
          </w:p>
        </w:tc>
        <w:tc>
          <w:tcPr>
            <w:tcW w:w="1705" w:type="dxa"/>
            <w:gridSpan w:val="3"/>
            <w:tcBorders>
              <w:top w:val="nil"/>
              <w:left w:val="nil"/>
              <w:bottom w:val="nil"/>
              <w:right w:val="nil"/>
            </w:tcBorders>
            <w:shd w:val="clear" w:color="auto" w:fill="auto"/>
            <w:hideMark/>
          </w:tcPr>
          <w:p w14:paraId="47A680B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9A57BB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C88305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824,53</w:t>
            </w:r>
          </w:p>
        </w:tc>
        <w:tc>
          <w:tcPr>
            <w:tcW w:w="594" w:type="dxa"/>
            <w:gridSpan w:val="2"/>
            <w:tcBorders>
              <w:top w:val="nil"/>
              <w:left w:val="nil"/>
              <w:bottom w:val="nil"/>
              <w:right w:val="nil"/>
            </w:tcBorders>
            <w:shd w:val="clear" w:color="auto" w:fill="auto"/>
            <w:hideMark/>
          </w:tcPr>
          <w:p w14:paraId="4FB4368D"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F9DA61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199,12</w:t>
            </w:r>
          </w:p>
        </w:tc>
      </w:tr>
      <w:tr w:rsidR="006B5BAE" w:rsidRPr="006B5BAE" w14:paraId="7566D39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95E836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9E43C4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33E8F6D6"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0B524C6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6F4AE5E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27620BB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767FB4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0,2415</w:t>
            </w:r>
          </w:p>
        </w:tc>
        <w:tc>
          <w:tcPr>
            <w:tcW w:w="1705" w:type="dxa"/>
            <w:gridSpan w:val="3"/>
            <w:tcBorders>
              <w:top w:val="nil"/>
              <w:left w:val="nil"/>
              <w:bottom w:val="nil"/>
              <w:right w:val="nil"/>
            </w:tcBorders>
            <w:shd w:val="clear" w:color="auto" w:fill="auto"/>
            <w:hideMark/>
          </w:tcPr>
          <w:p w14:paraId="6B202C3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C4DD86E"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174DDA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5B6967B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75BD2CA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105,63</w:t>
            </w:r>
          </w:p>
        </w:tc>
      </w:tr>
      <w:tr w:rsidR="006B5BAE" w:rsidRPr="006B5BAE" w14:paraId="5EE8647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4D0284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0A6700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91.17.04-042</w:t>
            </w:r>
          </w:p>
        </w:tc>
        <w:tc>
          <w:tcPr>
            <w:tcW w:w="1565" w:type="dxa"/>
            <w:tcBorders>
              <w:top w:val="nil"/>
              <w:left w:val="nil"/>
              <w:bottom w:val="nil"/>
              <w:right w:val="nil"/>
            </w:tcBorders>
            <w:shd w:val="clear" w:color="auto" w:fill="auto"/>
            <w:hideMark/>
          </w:tcPr>
          <w:p w14:paraId="4C24B1E1" w14:textId="77777777" w:rsidR="006B5BAE" w:rsidRPr="006B5BAE" w:rsidRDefault="006B5BAE" w:rsidP="006B5BAE">
            <w:pPr>
              <w:rPr>
                <w:rFonts w:ascii="Arial" w:hAnsi="Arial" w:cs="Arial"/>
                <w:sz w:val="16"/>
                <w:szCs w:val="16"/>
              </w:rPr>
            </w:pPr>
            <w:r w:rsidRPr="006B5BAE">
              <w:rPr>
                <w:rFonts w:ascii="Arial" w:hAnsi="Arial" w:cs="Arial"/>
                <w:sz w:val="16"/>
                <w:szCs w:val="16"/>
              </w:rPr>
              <w:t>Аппараты для газовой сварки и резки</w:t>
            </w:r>
          </w:p>
        </w:tc>
        <w:tc>
          <w:tcPr>
            <w:tcW w:w="1670" w:type="dxa"/>
            <w:gridSpan w:val="3"/>
            <w:tcBorders>
              <w:top w:val="nil"/>
              <w:left w:val="nil"/>
              <w:bottom w:val="nil"/>
              <w:right w:val="nil"/>
            </w:tcBorders>
            <w:shd w:val="clear" w:color="auto" w:fill="auto"/>
            <w:hideMark/>
          </w:tcPr>
          <w:p w14:paraId="36C8EFD0"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55A4C7B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w:t>
            </w:r>
          </w:p>
        </w:tc>
        <w:tc>
          <w:tcPr>
            <w:tcW w:w="1149" w:type="dxa"/>
            <w:gridSpan w:val="3"/>
            <w:tcBorders>
              <w:top w:val="nil"/>
              <w:left w:val="nil"/>
              <w:bottom w:val="nil"/>
              <w:right w:val="nil"/>
            </w:tcBorders>
            <w:shd w:val="clear" w:color="auto" w:fill="auto"/>
            <w:hideMark/>
          </w:tcPr>
          <w:p w14:paraId="2D8DB5E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089432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0,483</w:t>
            </w:r>
          </w:p>
        </w:tc>
        <w:tc>
          <w:tcPr>
            <w:tcW w:w="1705" w:type="dxa"/>
            <w:gridSpan w:val="3"/>
            <w:tcBorders>
              <w:top w:val="nil"/>
              <w:left w:val="nil"/>
              <w:bottom w:val="nil"/>
              <w:right w:val="nil"/>
            </w:tcBorders>
            <w:shd w:val="clear" w:color="auto" w:fill="auto"/>
            <w:hideMark/>
          </w:tcPr>
          <w:p w14:paraId="1CE11066"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4,35</w:t>
            </w:r>
          </w:p>
        </w:tc>
        <w:tc>
          <w:tcPr>
            <w:tcW w:w="1220" w:type="dxa"/>
            <w:gridSpan w:val="6"/>
            <w:tcBorders>
              <w:top w:val="nil"/>
              <w:left w:val="nil"/>
              <w:bottom w:val="nil"/>
              <w:right w:val="nil"/>
            </w:tcBorders>
            <w:shd w:val="clear" w:color="auto" w:fill="auto"/>
            <w:hideMark/>
          </w:tcPr>
          <w:p w14:paraId="013ED081"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1,16</w:t>
            </w:r>
          </w:p>
        </w:tc>
        <w:tc>
          <w:tcPr>
            <w:tcW w:w="1021" w:type="dxa"/>
            <w:gridSpan w:val="3"/>
            <w:tcBorders>
              <w:top w:val="nil"/>
              <w:left w:val="nil"/>
              <w:bottom w:val="nil"/>
              <w:right w:val="nil"/>
            </w:tcBorders>
            <w:shd w:val="clear" w:color="auto" w:fill="auto"/>
            <w:hideMark/>
          </w:tcPr>
          <w:p w14:paraId="61D1A83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5,05</w:t>
            </w:r>
          </w:p>
        </w:tc>
        <w:tc>
          <w:tcPr>
            <w:tcW w:w="594" w:type="dxa"/>
            <w:gridSpan w:val="2"/>
            <w:tcBorders>
              <w:top w:val="nil"/>
              <w:left w:val="nil"/>
              <w:bottom w:val="nil"/>
              <w:right w:val="nil"/>
            </w:tcBorders>
            <w:shd w:val="clear" w:color="auto" w:fill="auto"/>
            <w:hideMark/>
          </w:tcPr>
          <w:p w14:paraId="432F77DD"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F16207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2,44</w:t>
            </w:r>
          </w:p>
        </w:tc>
      </w:tr>
      <w:tr w:rsidR="006B5BAE" w:rsidRPr="006B5BAE" w14:paraId="10F964BD"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1464523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7B338B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91.17.04-233</w:t>
            </w:r>
          </w:p>
        </w:tc>
        <w:tc>
          <w:tcPr>
            <w:tcW w:w="1565" w:type="dxa"/>
            <w:tcBorders>
              <w:top w:val="nil"/>
              <w:left w:val="nil"/>
              <w:bottom w:val="nil"/>
              <w:right w:val="nil"/>
            </w:tcBorders>
            <w:shd w:val="clear" w:color="auto" w:fill="auto"/>
            <w:hideMark/>
          </w:tcPr>
          <w:p w14:paraId="619470F1" w14:textId="77777777" w:rsidR="006B5BAE" w:rsidRPr="006B5BAE" w:rsidRDefault="006B5BAE" w:rsidP="006B5BAE">
            <w:pPr>
              <w:rPr>
                <w:rFonts w:ascii="Arial" w:hAnsi="Arial" w:cs="Arial"/>
                <w:sz w:val="16"/>
                <w:szCs w:val="16"/>
              </w:rPr>
            </w:pPr>
            <w:r w:rsidRPr="006B5BAE">
              <w:rPr>
                <w:rFonts w:ascii="Arial" w:hAnsi="Arial" w:cs="Arial"/>
                <w:sz w:val="16"/>
                <w:szCs w:val="16"/>
              </w:rPr>
              <w:t>Аппараты сварочные для ручной дуговой сварки, сварочный ток до 350 А</w:t>
            </w:r>
          </w:p>
        </w:tc>
        <w:tc>
          <w:tcPr>
            <w:tcW w:w="1670" w:type="dxa"/>
            <w:gridSpan w:val="3"/>
            <w:tcBorders>
              <w:top w:val="nil"/>
              <w:left w:val="nil"/>
              <w:bottom w:val="nil"/>
              <w:right w:val="nil"/>
            </w:tcBorders>
            <w:shd w:val="clear" w:color="auto" w:fill="auto"/>
            <w:hideMark/>
          </w:tcPr>
          <w:p w14:paraId="16BDB5EE"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06F91FE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30,3</w:t>
            </w:r>
          </w:p>
        </w:tc>
        <w:tc>
          <w:tcPr>
            <w:tcW w:w="1149" w:type="dxa"/>
            <w:gridSpan w:val="3"/>
            <w:tcBorders>
              <w:top w:val="nil"/>
              <w:left w:val="nil"/>
              <w:bottom w:val="nil"/>
              <w:right w:val="nil"/>
            </w:tcBorders>
            <w:shd w:val="clear" w:color="auto" w:fill="auto"/>
            <w:hideMark/>
          </w:tcPr>
          <w:p w14:paraId="1E4A0D2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9E867E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14,6349</w:t>
            </w:r>
          </w:p>
        </w:tc>
        <w:tc>
          <w:tcPr>
            <w:tcW w:w="1705" w:type="dxa"/>
            <w:gridSpan w:val="3"/>
            <w:tcBorders>
              <w:top w:val="nil"/>
              <w:left w:val="nil"/>
              <w:bottom w:val="nil"/>
              <w:right w:val="nil"/>
            </w:tcBorders>
            <w:shd w:val="clear" w:color="auto" w:fill="auto"/>
            <w:hideMark/>
          </w:tcPr>
          <w:p w14:paraId="03E668ED"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954106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9073EF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35,27</w:t>
            </w:r>
          </w:p>
        </w:tc>
        <w:tc>
          <w:tcPr>
            <w:tcW w:w="594" w:type="dxa"/>
            <w:gridSpan w:val="2"/>
            <w:tcBorders>
              <w:top w:val="nil"/>
              <w:left w:val="nil"/>
              <w:bottom w:val="nil"/>
              <w:right w:val="nil"/>
            </w:tcBorders>
            <w:shd w:val="clear" w:color="auto" w:fill="auto"/>
            <w:hideMark/>
          </w:tcPr>
          <w:p w14:paraId="5607CFB1"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4B78F1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516,17</w:t>
            </w:r>
          </w:p>
        </w:tc>
      </w:tr>
      <w:tr w:rsidR="006B5BAE" w:rsidRPr="006B5BAE" w14:paraId="0A54B0D6"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4A9A520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D4A505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91.21.16-001</w:t>
            </w:r>
          </w:p>
        </w:tc>
        <w:tc>
          <w:tcPr>
            <w:tcW w:w="1565" w:type="dxa"/>
            <w:tcBorders>
              <w:top w:val="nil"/>
              <w:left w:val="nil"/>
              <w:bottom w:val="nil"/>
              <w:right w:val="nil"/>
            </w:tcBorders>
            <w:shd w:val="clear" w:color="auto" w:fill="auto"/>
            <w:hideMark/>
          </w:tcPr>
          <w:p w14:paraId="46F97D2A" w14:textId="77777777" w:rsidR="006B5BAE" w:rsidRPr="006B5BAE" w:rsidRDefault="006B5BAE" w:rsidP="006B5BAE">
            <w:pPr>
              <w:rPr>
                <w:rFonts w:ascii="Arial" w:hAnsi="Arial" w:cs="Arial"/>
                <w:sz w:val="16"/>
                <w:szCs w:val="16"/>
              </w:rPr>
            </w:pPr>
            <w:r w:rsidRPr="006B5BAE">
              <w:rPr>
                <w:rFonts w:ascii="Arial" w:hAnsi="Arial" w:cs="Arial"/>
                <w:sz w:val="16"/>
                <w:szCs w:val="16"/>
              </w:rPr>
              <w:t>Пресс-ножницы комбинированные электрические, номинальное усилие 630 кН, мощность 5 кВт</w:t>
            </w:r>
          </w:p>
        </w:tc>
        <w:tc>
          <w:tcPr>
            <w:tcW w:w="1670" w:type="dxa"/>
            <w:gridSpan w:val="3"/>
            <w:tcBorders>
              <w:top w:val="nil"/>
              <w:left w:val="nil"/>
              <w:bottom w:val="nil"/>
              <w:right w:val="nil"/>
            </w:tcBorders>
            <w:shd w:val="clear" w:color="auto" w:fill="auto"/>
            <w:hideMark/>
          </w:tcPr>
          <w:p w14:paraId="6C438062"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74A11E6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0,84</w:t>
            </w:r>
          </w:p>
        </w:tc>
        <w:tc>
          <w:tcPr>
            <w:tcW w:w="1149" w:type="dxa"/>
            <w:gridSpan w:val="3"/>
            <w:tcBorders>
              <w:top w:val="nil"/>
              <w:left w:val="nil"/>
              <w:bottom w:val="nil"/>
              <w:right w:val="nil"/>
            </w:tcBorders>
            <w:shd w:val="clear" w:color="auto" w:fill="auto"/>
            <w:hideMark/>
          </w:tcPr>
          <w:p w14:paraId="6418E19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99314E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0,40572</w:t>
            </w:r>
          </w:p>
        </w:tc>
        <w:tc>
          <w:tcPr>
            <w:tcW w:w="1705" w:type="dxa"/>
            <w:gridSpan w:val="3"/>
            <w:tcBorders>
              <w:top w:val="nil"/>
              <w:left w:val="nil"/>
              <w:bottom w:val="nil"/>
              <w:right w:val="nil"/>
            </w:tcBorders>
            <w:shd w:val="clear" w:color="auto" w:fill="auto"/>
            <w:hideMark/>
          </w:tcPr>
          <w:p w14:paraId="0A96B559"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44,36</w:t>
            </w:r>
          </w:p>
        </w:tc>
        <w:tc>
          <w:tcPr>
            <w:tcW w:w="1220" w:type="dxa"/>
            <w:gridSpan w:val="6"/>
            <w:tcBorders>
              <w:top w:val="nil"/>
              <w:left w:val="nil"/>
              <w:bottom w:val="nil"/>
              <w:right w:val="nil"/>
            </w:tcBorders>
            <w:shd w:val="clear" w:color="auto" w:fill="auto"/>
            <w:hideMark/>
          </w:tcPr>
          <w:p w14:paraId="52B7C45D"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1,25</w:t>
            </w:r>
          </w:p>
        </w:tc>
        <w:tc>
          <w:tcPr>
            <w:tcW w:w="1021" w:type="dxa"/>
            <w:gridSpan w:val="3"/>
            <w:tcBorders>
              <w:top w:val="nil"/>
              <w:left w:val="nil"/>
              <w:bottom w:val="nil"/>
              <w:right w:val="nil"/>
            </w:tcBorders>
            <w:shd w:val="clear" w:color="auto" w:fill="auto"/>
            <w:hideMark/>
          </w:tcPr>
          <w:p w14:paraId="6EF503F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55,45</w:t>
            </w:r>
          </w:p>
        </w:tc>
        <w:tc>
          <w:tcPr>
            <w:tcW w:w="594" w:type="dxa"/>
            <w:gridSpan w:val="2"/>
            <w:tcBorders>
              <w:top w:val="nil"/>
              <w:left w:val="nil"/>
              <w:bottom w:val="nil"/>
              <w:right w:val="nil"/>
            </w:tcBorders>
            <w:shd w:val="clear" w:color="auto" w:fill="auto"/>
            <w:hideMark/>
          </w:tcPr>
          <w:p w14:paraId="48A709CE"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B2FF84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22,50</w:t>
            </w:r>
          </w:p>
        </w:tc>
      </w:tr>
      <w:tr w:rsidR="006B5BAE" w:rsidRPr="006B5BAE" w14:paraId="0F4C12B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E10AA9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06CC96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3876715F"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32E808E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0AAA530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0,84</w:t>
            </w:r>
          </w:p>
        </w:tc>
        <w:tc>
          <w:tcPr>
            <w:tcW w:w="1149" w:type="dxa"/>
            <w:gridSpan w:val="3"/>
            <w:tcBorders>
              <w:top w:val="nil"/>
              <w:left w:val="nil"/>
              <w:bottom w:val="nil"/>
              <w:right w:val="nil"/>
            </w:tcBorders>
            <w:shd w:val="clear" w:color="auto" w:fill="auto"/>
            <w:hideMark/>
          </w:tcPr>
          <w:p w14:paraId="433FBD22"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F47A4C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0,40572</w:t>
            </w:r>
          </w:p>
        </w:tc>
        <w:tc>
          <w:tcPr>
            <w:tcW w:w="1705" w:type="dxa"/>
            <w:gridSpan w:val="3"/>
            <w:tcBorders>
              <w:top w:val="nil"/>
              <w:left w:val="nil"/>
              <w:bottom w:val="nil"/>
              <w:right w:val="nil"/>
            </w:tcBorders>
            <w:shd w:val="clear" w:color="auto" w:fill="auto"/>
            <w:hideMark/>
          </w:tcPr>
          <w:p w14:paraId="7A8967EA"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464858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F62655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1CD61B9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5CED1BB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177,46</w:t>
            </w:r>
          </w:p>
        </w:tc>
      </w:tr>
      <w:tr w:rsidR="006B5BAE" w:rsidRPr="006B5BAE" w14:paraId="79BC458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477DAC3"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5105F9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w:t>
            </w:r>
          </w:p>
        </w:tc>
        <w:tc>
          <w:tcPr>
            <w:tcW w:w="1565" w:type="dxa"/>
            <w:tcBorders>
              <w:top w:val="nil"/>
              <w:left w:val="nil"/>
              <w:bottom w:val="nil"/>
              <w:right w:val="nil"/>
            </w:tcBorders>
            <w:shd w:val="clear" w:color="auto" w:fill="auto"/>
            <w:hideMark/>
          </w:tcPr>
          <w:p w14:paraId="502F8A9B" w14:textId="77777777" w:rsidR="006B5BAE" w:rsidRPr="006B5BAE" w:rsidRDefault="006B5BAE" w:rsidP="006B5BAE">
            <w:pPr>
              <w:rPr>
                <w:rFonts w:ascii="Arial" w:hAnsi="Arial" w:cs="Arial"/>
                <w:sz w:val="16"/>
                <w:szCs w:val="16"/>
              </w:rPr>
            </w:pPr>
            <w:r w:rsidRPr="006B5BAE">
              <w:rPr>
                <w:rFonts w:ascii="Arial" w:hAnsi="Arial" w:cs="Arial"/>
                <w:sz w:val="16"/>
                <w:szCs w:val="16"/>
              </w:rPr>
              <w:t>М</w:t>
            </w:r>
          </w:p>
        </w:tc>
        <w:tc>
          <w:tcPr>
            <w:tcW w:w="1670" w:type="dxa"/>
            <w:gridSpan w:val="3"/>
            <w:tcBorders>
              <w:top w:val="nil"/>
              <w:left w:val="nil"/>
              <w:bottom w:val="nil"/>
              <w:right w:val="nil"/>
            </w:tcBorders>
            <w:shd w:val="clear" w:color="auto" w:fill="auto"/>
            <w:hideMark/>
          </w:tcPr>
          <w:p w14:paraId="4AE52DFB"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5521CF92"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0D2508A2"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60C8D43D"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13831A81"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279C816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A1C611F"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6DC6B7E7"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B8A0A5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1 542,71</w:t>
            </w:r>
          </w:p>
        </w:tc>
      </w:tr>
      <w:tr w:rsidR="006B5BAE" w:rsidRPr="006B5BAE" w14:paraId="1278E69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6C56C9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EE2ECF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01.3.02.08-0001</w:t>
            </w:r>
          </w:p>
        </w:tc>
        <w:tc>
          <w:tcPr>
            <w:tcW w:w="1565" w:type="dxa"/>
            <w:tcBorders>
              <w:top w:val="nil"/>
              <w:left w:val="nil"/>
              <w:bottom w:val="nil"/>
              <w:right w:val="nil"/>
            </w:tcBorders>
            <w:shd w:val="clear" w:color="auto" w:fill="auto"/>
            <w:hideMark/>
          </w:tcPr>
          <w:p w14:paraId="02AA787C" w14:textId="77777777" w:rsidR="006B5BAE" w:rsidRPr="006B5BAE" w:rsidRDefault="006B5BAE" w:rsidP="006B5BAE">
            <w:pPr>
              <w:rPr>
                <w:rFonts w:ascii="Arial" w:hAnsi="Arial" w:cs="Arial"/>
                <w:sz w:val="16"/>
                <w:szCs w:val="16"/>
              </w:rPr>
            </w:pPr>
            <w:r w:rsidRPr="006B5BAE">
              <w:rPr>
                <w:rFonts w:ascii="Arial" w:hAnsi="Arial" w:cs="Arial"/>
                <w:sz w:val="16"/>
                <w:szCs w:val="16"/>
              </w:rPr>
              <w:t>Кислород газообразный технический</w:t>
            </w:r>
          </w:p>
        </w:tc>
        <w:tc>
          <w:tcPr>
            <w:tcW w:w="1670" w:type="dxa"/>
            <w:gridSpan w:val="3"/>
            <w:tcBorders>
              <w:top w:val="nil"/>
              <w:left w:val="nil"/>
              <w:bottom w:val="nil"/>
              <w:right w:val="nil"/>
            </w:tcBorders>
            <w:shd w:val="clear" w:color="auto" w:fill="auto"/>
            <w:hideMark/>
          </w:tcPr>
          <w:p w14:paraId="60DCE6F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15957B3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2,6</w:t>
            </w:r>
          </w:p>
        </w:tc>
        <w:tc>
          <w:tcPr>
            <w:tcW w:w="1149" w:type="dxa"/>
            <w:gridSpan w:val="3"/>
            <w:tcBorders>
              <w:top w:val="nil"/>
              <w:left w:val="nil"/>
              <w:bottom w:val="nil"/>
              <w:right w:val="nil"/>
            </w:tcBorders>
            <w:shd w:val="clear" w:color="auto" w:fill="auto"/>
            <w:hideMark/>
          </w:tcPr>
          <w:p w14:paraId="22A56DB0"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F6DB7F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1,2558</w:t>
            </w:r>
          </w:p>
        </w:tc>
        <w:tc>
          <w:tcPr>
            <w:tcW w:w="1705" w:type="dxa"/>
            <w:gridSpan w:val="3"/>
            <w:tcBorders>
              <w:top w:val="nil"/>
              <w:left w:val="nil"/>
              <w:bottom w:val="nil"/>
              <w:right w:val="nil"/>
            </w:tcBorders>
            <w:shd w:val="clear" w:color="auto" w:fill="auto"/>
            <w:hideMark/>
          </w:tcPr>
          <w:p w14:paraId="6F36DC43"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114,64</w:t>
            </w:r>
          </w:p>
        </w:tc>
        <w:tc>
          <w:tcPr>
            <w:tcW w:w="1220" w:type="dxa"/>
            <w:gridSpan w:val="6"/>
            <w:tcBorders>
              <w:top w:val="nil"/>
              <w:left w:val="nil"/>
              <w:bottom w:val="nil"/>
              <w:right w:val="nil"/>
            </w:tcBorders>
            <w:shd w:val="clear" w:color="auto" w:fill="auto"/>
            <w:hideMark/>
          </w:tcPr>
          <w:p w14:paraId="26ACE144"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1,16</w:t>
            </w:r>
          </w:p>
        </w:tc>
        <w:tc>
          <w:tcPr>
            <w:tcW w:w="1021" w:type="dxa"/>
            <w:gridSpan w:val="3"/>
            <w:tcBorders>
              <w:top w:val="nil"/>
              <w:left w:val="nil"/>
              <w:bottom w:val="nil"/>
              <w:right w:val="nil"/>
            </w:tcBorders>
            <w:shd w:val="clear" w:color="auto" w:fill="auto"/>
            <w:hideMark/>
          </w:tcPr>
          <w:p w14:paraId="514AA8F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132,98</w:t>
            </w:r>
          </w:p>
        </w:tc>
        <w:tc>
          <w:tcPr>
            <w:tcW w:w="594" w:type="dxa"/>
            <w:gridSpan w:val="2"/>
            <w:tcBorders>
              <w:top w:val="nil"/>
              <w:left w:val="nil"/>
              <w:bottom w:val="nil"/>
              <w:right w:val="nil"/>
            </w:tcBorders>
            <w:shd w:val="clear" w:color="auto" w:fill="auto"/>
            <w:hideMark/>
          </w:tcPr>
          <w:p w14:paraId="384125EF"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659149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167,00</w:t>
            </w:r>
          </w:p>
        </w:tc>
      </w:tr>
      <w:tr w:rsidR="006B5BAE" w:rsidRPr="006B5BAE" w14:paraId="0D51EDF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332E5A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2A022D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01.3.02.09-0022</w:t>
            </w:r>
          </w:p>
        </w:tc>
        <w:tc>
          <w:tcPr>
            <w:tcW w:w="1565" w:type="dxa"/>
            <w:tcBorders>
              <w:top w:val="nil"/>
              <w:left w:val="nil"/>
              <w:bottom w:val="nil"/>
              <w:right w:val="nil"/>
            </w:tcBorders>
            <w:shd w:val="clear" w:color="auto" w:fill="auto"/>
            <w:hideMark/>
          </w:tcPr>
          <w:p w14:paraId="246635CE" w14:textId="77777777" w:rsidR="006B5BAE" w:rsidRPr="006B5BAE" w:rsidRDefault="006B5BAE" w:rsidP="006B5BAE">
            <w:pPr>
              <w:rPr>
                <w:rFonts w:ascii="Arial" w:hAnsi="Arial" w:cs="Arial"/>
                <w:sz w:val="16"/>
                <w:szCs w:val="16"/>
              </w:rPr>
            </w:pPr>
            <w:r w:rsidRPr="006B5BAE">
              <w:rPr>
                <w:rFonts w:ascii="Arial" w:hAnsi="Arial" w:cs="Arial"/>
                <w:sz w:val="16"/>
                <w:szCs w:val="16"/>
              </w:rPr>
              <w:t>Пропан-бутан смесь техническая</w:t>
            </w:r>
          </w:p>
        </w:tc>
        <w:tc>
          <w:tcPr>
            <w:tcW w:w="1670" w:type="dxa"/>
            <w:gridSpan w:val="3"/>
            <w:tcBorders>
              <w:top w:val="nil"/>
              <w:left w:val="nil"/>
              <w:bottom w:val="nil"/>
              <w:right w:val="nil"/>
            </w:tcBorders>
            <w:shd w:val="clear" w:color="auto" w:fill="auto"/>
            <w:hideMark/>
          </w:tcPr>
          <w:p w14:paraId="002AD83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06B44D5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4E07699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D6A47B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0,2415</w:t>
            </w:r>
          </w:p>
        </w:tc>
        <w:tc>
          <w:tcPr>
            <w:tcW w:w="1705" w:type="dxa"/>
            <w:gridSpan w:val="3"/>
            <w:tcBorders>
              <w:top w:val="nil"/>
              <w:left w:val="nil"/>
              <w:bottom w:val="nil"/>
              <w:right w:val="nil"/>
            </w:tcBorders>
            <w:shd w:val="clear" w:color="auto" w:fill="auto"/>
            <w:hideMark/>
          </w:tcPr>
          <w:p w14:paraId="414E3D27"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41,38</w:t>
            </w:r>
          </w:p>
        </w:tc>
        <w:tc>
          <w:tcPr>
            <w:tcW w:w="1220" w:type="dxa"/>
            <w:gridSpan w:val="6"/>
            <w:tcBorders>
              <w:top w:val="nil"/>
              <w:left w:val="nil"/>
              <w:bottom w:val="nil"/>
              <w:right w:val="nil"/>
            </w:tcBorders>
            <w:shd w:val="clear" w:color="auto" w:fill="auto"/>
            <w:hideMark/>
          </w:tcPr>
          <w:p w14:paraId="718CDCCD"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w:t>
            </w:r>
          </w:p>
        </w:tc>
        <w:tc>
          <w:tcPr>
            <w:tcW w:w="1021" w:type="dxa"/>
            <w:gridSpan w:val="3"/>
            <w:tcBorders>
              <w:top w:val="nil"/>
              <w:left w:val="nil"/>
              <w:bottom w:val="nil"/>
              <w:right w:val="nil"/>
            </w:tcBorders>
            <w:shd w:val="clear" w:color="auto" w:fill="auto"/>
            <w:hideMark/>
          </w:tcPr>
          <w:p w14:paraId="43FFAA4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57,93</w:t>
            </w:r>
          </w:p>
        </w:tc>
        <w:tc>
          <w:tcPr>
            <w:tcW w:w="594" w:type="dxa"/>
            <w:gridSpan w:val="2"/>
            <w:tcBorders>
              <w:top w:val="nil"/>
              <w:left w:val="nil"/>
              <w:bottom w:val="nil"/>
              <w:right w:val="nil"/>
            </w:tcBorders>
            <w:shd w:val="clear" w:color="auto" w:fill="auto"/>
            <w:hideMark/>
          </w:tcPr>
          <w:p w14:paraId="4234E8F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2DA574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13,99</w:t>
            </w:r>
          </w:p>
        </w:tc>
      </w:tr>
      <w:tr w:rsidR="006B5BAE" w:rsidRPr="006B5BAE" w14:paraId="3F891EE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B23140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BC3D4E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01.7.03.04-0001</w:t>
            </w:r>
          </w:p>
        </w:tc>
        <w:tc>
          <w:tcPr>
            <w:tcW w:w="1565" w:type="dxa"/>
            <w:tcBorders>
              <w:top w:val="nil"/>
              <w:left w:val="nil"/>
              <w:bottom w:val="nil"/>
              <w:right w:val="nil"/>
            </w:tcBorders>
            <w:shd w:val="clear" w:color="auto" w:fill="auto"/>
            <w:hideMark/>
          </w:tcPr>
          <w:p w14:paraId="12CA9ADD" w14:textId="77777777" w:rsidR="006B5BAE" w:rsidRPr="006B5BAE" w:rsidRDefault="006B5BAE" w:rsidP="006B5BAE">
            <w:pPr>
              <w:rPr>
                <w:rFonts w:ascii="Arial" w:hAnsi="Arial" w:cs="Arial"/>
                <w:sz w:val="16"/>
                <w:szCs w:val="16"/>
              </w:rPr>
            </w:pPr>
            <w:r w:rsidRPr="006B5BAE">
              <w:rPr>
                <w:rFonts w:ascii="Arial" w:hAnsi="Arial" w:cs="Arial"/>
                <w:sz w:val="16"/>
                <w:szCs w:val="16"/>
              </w:rPr>
              <w:t>Электроэнергия</w:t>
            </w:r>
          </w:p>
        </w:tc>
        <w:tc>
          <w:tcPr>
            <w:tcW w:w="1670" w:type="dxa"/>
            <w:gridSpan w:val="3"/>
            <w:tcBorders>
              <w:top w:val="nil"/>
              <w:left w:val="nil"/>
              <w:bottom w:val="nil"/>
              <w:right w:val="nil"/>
            </w:tcBorders>
            <w:shd w:val="clear" w:color="auto" w:fill="auto"/>
            <w:hideMark/>
          </w:tcPr>
          <w:p w14:paraId="01A3C75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кВт-ч</w:t>
            </w:r>
          </w:p>
        </w:tc>
        <w:tc>
          <w:tcPr>
            <w:tcW w:w="1120" w:type="dxa"/>
            <w:gridSpan w:val="4"/>
            <w:tcBorders>
              <w:top w:val="nil"/>
              <w:left w:val="nil"/>
              <w:bottom w:val="nil"/>
              <w:right w:val="nil"/>
            </w:tcBorders>
            <w:shd w:val="clear" w:color="auto" w:fill="auto"/>
            <w:hideMark/>
          </w:tcPr>
          <w:p w14:paraId="03226B5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1,146</w:t>
            </w:r>
          </w:p>
        </w:tc>
        <w:tc>
          <w:tcPr>
            <w:tcW w:w="1149" w:type="dxa"/>
            <w:gridSpan w:val="3"/>
            <w:tcBorders>
              <w:top w:val="nil"/>
              <w:left w:val="nil"/>
              <w:bottom w:val="nil"/>
              <w:right w:val="nil"/>
            </w:tcBorders>
            <w:shd w:val="clear" w:color="auto" w:fill="auto"/>
            <w:hideMark/>
          </w:tcPr>
          <w:p w14:paraId="5A7DDDC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9B2538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0,553518</w:t>
            </w:r>
          </w:p>
        </w:tc>
        <w:tc>
          <w:tcPr>
            <w:tcW w:w="1705" w:type="dxa"/>
            <w:gridSpan w:val="3"/>
            <w:tcBorders>
              <w:top w:val="nil"/>
              <w:left w:val="nil"/>
              <w:bottom w:val="nil"/>
              <w:right w:val="nil"/>
            </w:tcBorders>
            <w:shd w:val="clear" w:color="auto" w:fill="auto"/>
            <w:hideMark/>
          </w:tcPr>
          <w:p w14:paraId="393BB112"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204D48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E59585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7,50</w:t>
            </w:r>
          </w:p>
        </w:tc>
        <w:tc>
          <w:tcPr>
            <w:tcW w:w="594" w:type="dxa"/>
            <w:gridSpan w:val="2"/>
            <w:tcBorders>
              <w:top w:val="nil"/>
              <w:left w:val="nil"/>
              <w:bottom w:val="nil"/>
              <w:right w:val="nil"/>
            </w:tcBorders>
            <w:shd w:val="clear" w:color="auto" w:fill="auto"/>
            <w:hideMark/>
          </w:tcPr>
          <w:p w14:paraId="549DF424"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AABE55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4,15</w:t>
            </w:r>
          </w:p>
        </w:tc>
      </w:tr>
      <w:tr w:rsidR="006B5BAE" w:rsidRPr="006B5BAE" w14:paraId="38A515B7"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0A7372E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0A0B48A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01.7.11.07-0227</w:t>
            </w:r>
          </w:p>
        </w:tc>
        <w:tc>
          <w:tcPr>
            <w:tcW w:w="1565" w:type="dxa"/>
            <w:tcBorders>
              <w:top w:val="nil"/>
              <w:left w:val="nil"/>
              <w:bottom w:val="nil"/>
              <w:right w:val="nil"/>
            </w:tcBorders>
            <w:shd w:val="clear" w:color="auto" w:fill="auto"/>
            <w:hideMark/>
          </w:tcPr>
          <w:p w14:paraId="6DF0095C" w14:textId="77777777" w:rsidR="006B5BAE" w:rsidRPr="006B5BAE" w:rsidRDefault="006B5BAE" w:rsidP="006B5BAE">
            <w:pPr>
              <w:rPr>
                <w:rFonts w:ascii="Arial" w:hAnsi="Arial" w:cs="Arial"/>
                <w:sz w:val="16"/>
                <w:szCs w:val="16"/>
              </w:rPr>
            </w:pPr>
            <w:r w:rsidRPr="006B5BAE">
              <w:rPr>
                <w:rFonts w:ascii="Arial" w:hAnsi="Arial" w:cs="Arial"/>
                <w:sz w:val="16"/>
                <w:szCs w:val="16"/>
              </w:rPr>
              <w:t>Электроды сварочные для сварки низколегированных и углеродистых сталей УОНИ 13/45, Э42А, диаметр 4-5 мм</w:t>
            </w:r>
          </w:p>
        </w:tc>
        <w:tc>
          <w:tcPr>
            <w:tcW w:w="1670" w:type="dxa"/>
            <w:gridSpan w:val="3"/>
            <w:tcBorders>
              <w:top w:val="nil"/>
              <w:left w:val="nil"/>
              <w:bottom w:val="nil"/>
              <w:right w:val="nil"/>
            </w:tcBorders>
            <w:shd w:val="clear" w:color="auto" w:fill="auto"/>
            <w:hideMark/>
          </w:tcPr>
          <w:p w14:paraId="2CA3F99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29AA264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21,5</w:t>
            </w:r>
          </w:p>
        </w:tc>
        <w:tc>
          <w:tcPr>
            <w:tcW w:w="1149" w:type="dxa"/>
            <w:gridSpan w:val="3"/>
            <w:tcBorders>
              <w:top w:val="nil"/>
              <w:left w:val="nil"/>
              <w:bottom w:val="nil"/>
              <w:right w:val="nil"/>
            </w:tcBorders>
            <w:shd w:val="clear" w:color="auto" w:fill="auto"/>
            <w:hideMark/>
          </w:tcPr>
          <w:p w14:paraId="7F8BACF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C774F8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10,3845</w:t>
            </w:r>
          </w:p>
        </w:tc>
        <w:tc>
          <w:tcPr>
            <w:tcW w:w="1705" w:type="dxa"/>
            <w:gridSpan w:val="3"/>
            <w:tcBorders>
              <w:top w:val="nil"/>
              <w:left w:val="nil"/>
              <w:bottom w:val="nil"/>
              <w:right w:val="nil"/>
            </w:tcBorders>
            <w:shd w:val="clear" w:color="auto" w:fill="auto"/>
            <w:hideMark/>
          </w:tcPr>
          <w:p w14:paraId="7832D91D"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155,63</w:t>
            </w:r>
          </w:p>
        </w:tc>
        <w:tc>
          <w:tcPr>
            <w:tcW w:w="1220" w:type="dxa"/>
            <w:gridSpan w:val="6"/>
            <w:tcBorders>
              <w:top w:val="nil"/>
              <w:left w:val="nil"/>
              <w:bottom w:val="nil"/>
              <w:right w:val="nil"/>
            </w:tcBorders>
            <w:shd w:val="clear" w:color="auto" w:fill="auto"/>
            <w:hideMark/>
          </w:tcPr>
          <w:p w14:paraId="51C01D07"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0,84</w:t>
            </w:r>
          </w:p>
        </w:tc>
        <w:tc>
          <w:tcPr>
            <w:tcW w:w="1021" w:type="dxa"/>
            <w:gridSpan w:val="3"/>
            <w:tcBorders>
              <w:top w:val="nil"/>
              <w:left w:val="nil"/>
              <w:bottom w:val="nil"/>
              <w:right w:val="nil"/>
            </w:tcBorders>
            <w:shd w:val="clear" w:color="auto" w:fill="auto"/>
            <w:hideMark/>
          </w:tcPr>
          <w:p w14:paraId="52267A2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130,73</w:t>
            </w:r>
          </w:p>
        </w:tc>
        <w:tc>
          <w:tcPr>
            <w:tcW w:w="594" w:type="dxa"/>
            <w:gridSpan w:val="2"/>
            <w:tcBorders>
              <w:top w:val="nil"/>
              <w:left w:val="nil"/>
              <w:bottom w:val="nil"/>
              <w:right w:val="nil"/>
            </w:tcBorders>
            <w:shd w:val="clear" w:color="auto" w:fill="auto"/>
            <w:hideMark/>
          </w:tcPr>
          <w:p w14:paraId="2929C1A7"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1F6EB1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1 357,57</w:t>
            </w:r>
          </w:p>
        </w:tc>
      </w:tr>
      <w:tr w:rsidR="006B5BAE" w:rsidRPr="006B5BAE" w14:paraId="5EA4FE9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303ED0D8"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74DEAD41"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1DA99F0F"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0F47D37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5187A3D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5BA455E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4A7F611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13BDA793"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6DD2668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3BB5193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2D9660A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7D05B2B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28 458,51</w:t>
            </w:r>
          </w:p>
        </w:tc>
      </w:tr>
      <w:tr w:rsidR="006B5BAE" w:rsidRPr="006B5BAE" w14:paraId="1AEB2B2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AC82CB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15.1</w:t>
            </w:r>
          </w:p>
        </w:tc>
        <w:tc>
          <w:tcPr>
            <w:tcW w:w="1508" w:type="dxa"/>
            <w:tcBorders>
              <w:top w:val="nil"/>
              <w:left w:val="nil"/>
              <w:bottom w:val="nil"/>
              <w:right w:val="nil"/>
            </w:tcBorders>
            <w:shd w:val="clear" w:color="auto" w:fill="auto"/>
            <w:hideMark/>
          </w:tcPr>
          <w:p w14:paraId="6C6943D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421/пр_2020_п.75_пп.а</w:t>
            </w:r>
          </w:p>
        </w:tc>
        <w:tc>
          <w:tcPr>
            <w:tcW w:w="1565" w:type="dxa"/>
            <w:tcBorders>
              <w:top w:val="nil"/>
              <w:left w:val="nil"/>
              <w:bottom w:val="nil"/>
              <w:right w:val="nil"/>
            </w:tcBorders>
            <w:shd w:val="clear" w:color="auto" w:fill="auto"/>
            <w:hideMark/>
          </w:tcPr>
          <w:p w14:paraId="1D5CB8F8"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Вспомогательные ненормируемые материальные ресурсы </w:t>
            </w:r>
          </w:p>
        </w:tc>
        <w:tc>
          <w:tcPr>
            <w:tcW w:w="1670" w:type="dxa"/>
            <w:gridSpan w:val="3"/>
            <w:tcBorders>
              <w:top w:val="nil"/>
              <w:left w:val="nil"/>
              <w:bottom w:val="nil"/>
              <w:right w:val="nil"/>
            </w:tcBorders>
            <w:shd w:val="clear" w:color="auto" w:fill="auto"/>
            <w:hideMark/>
          </w:tcPr>
          <w:p w14:paraId="0930D38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31303FF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149" w:type="dxa"/>
            <w:gridSpan w:val="3"/>
            <w:tcBorders>
              <w:top w:val="nil"/>
              <w:left w:val="nil"/>
              <w:bottom w:val="nil"/>
              <w:right w:val="nil"/>
            </w:tcBorders>
            <w:shd w:val="clear" w:color="auto" w:fill="auto"/>
            <w:hideMark/>
          </w:tcPr>
          <w:p w14:paraId="23135AC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88E288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705" w:type="dxa"/>
            <w:gridSpan w:val="3"/>
            <w:tcBorders>
              <w:top w:val="nil"/>
              <w:left w:val="nil"/>
              <w:bottom w:val="nil"/>
              <w:right w:val="nil"/>
            </w:tcBorders>
            <w:shd w:val="clear" w:color="auto" w:fill="auto"/>
            <w:hideMark/>
          </w:tcPr>
          <w:p w14:paraId="40B6CC7E"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FCFCFB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261A14A"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67551A0"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2DC9346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405,62</w:t>
            </w:r>
          </w:p>
        </w:tc>
      </w:tr>
      <w:tr w:rsidR="006B5BAE" w:rsidRPr="006B5BAE" w14:paraId="3032540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AE26C2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B5CD65B"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6398635B"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68289577"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77FAD649"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6CFBA979"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0DA18A03"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09383CBB"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4D7E88C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A523900"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F616E66"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27D4F7C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25 775,96</w:t>
            </w:r>
          </w:p>
        </w:tc>
      </w:tr>
      <w:tr w:rsidR="006B5BAE" w:rsidRPr="006B5BAE" w14:paraId="0EF98B3D"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15CE560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7C62674"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/812-080.0-1</w:t>
            </w:r>
          </w:p>
        </w:tc>
        <w:tc>
          <w:tcPr>
            <w:tcW w:w="1565" w:type="dxa"/>
            <w:tcBorders>
              <w:top w:val="nil"/>
              <w:left w:val="nil"/>
              <w:bottom w:val="nil"/>
              <w:right w:val="nil"/>
            </w:tcBorders>
            <w:shd w:val="clear" w:color="auto" w:fill="auto"/>
            <w:hideMark/>
          </w:tcPr>
          <w:p w14:paraId="77BDEB8E" w14:textId="77777777" w:rsidR="006B5BAE" w:rsidRPr="006B5BAE" w:rsidRDefault="006B5BAE" w:rsidP="006B5BAE">
            <w:pPr>
              <w:rPr>
                <w:rFonts w:ascii="Arial" w:hAnsi="Arial" w:cs="Arial"/>
                <w:sz w:val="16"/>
                <w:szCs w:val="16"/>
              </w:rPr>
            </w:pPr>
            <w:r w:rsidRPr="006B5BAE">
              <w:rPr>
                <w:rFonts w:ascii="Arial" w:hAnsi="Arial" w:cs="Arial"/>
                <w:sz w:val="16"/>
                <w:szCs w:val="16"/>
              </w:rPr>
              <w:t>НР Изготовление технологических металлических конструкций в условиях производственных баз</w:t>
            </w:r>
          </w:p>
        </w:tc>
        <w:tc>
          <w:tcPr>
            <w:tcW w:w="1670" w:type="dxa"/>
            <w:gridSpan w:val="3"/>
            <w:tcBorders>
              <w:top w:val="nil"/>
              <w:left w:val="nil"/>
              <w:bottom w:val="nil"/>
              <w:right w:val="nil"/>
            </w:tcBorders>
            <w:shd w:val="clear" w:color="auto" w:fill="auto"/>
            <w:hideMark/>
          </w:tcPr>
          <w:p w14:paraId="4C02A85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1D01C25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90</w:t>
            </w:r>
          </w:p>
        </w:tc>
        <w:tc>
          <w:tcPr>
            <w:tcW w:w="1149" w:type="dxa"/>
            <w:gridSpan w:val="3"/>
            <w:tcBorders>
              <w:top w:val="nil"/>
              <w:left w:val="nil"/>
              <w:bottom w:val="nil"/>
              <w:right w:val="nil"/>
            </w:tcBorders>
            <w:shd w:val="clear" w:color="auto" w:fill="auto"/>
            <w:hideMark/>
          </w:tcPr>
          <w:p w14:paraId="6789532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A48E1C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90</w:t>
            </w:r>
          </w:p>
        </w:tc>
        <w:tc>
          <w:tcPr>
            <w:tcW w:w="1705" w:type="dxa"/>
            <w:gridSpan w:val="3"/>
            <w:tcBorders>
              <w:top w:val="nil"/>
              <w:left w:val="nil"/>
              <w:bottom w:val="nil"/>
              <w:right w:val="nil"/>
            </w:tcBorders>
            <w:shd w:val="clear" w:color="auto" w:fill="auto"/>
            <w:hideMark/>
          </w:tcPr>
          <w:p w14:paraId="790B6A5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5FC330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73F354A"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EEC413B"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88F5D4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23 198,36</w:t>
            </w:r>
          </w:p>
        </w:tc>
      </w:tr>
      <w:tr w:rsidR="006B5BAE" w:rsidRPr="006B5BAE" w14:paraId="3D91EF1B"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165F69F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5711B85"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/774-080.0</w:t>
            </w:r>
          </w:p>
        </w:tc>
        <w:tc>
          <w:tcPr>
            <w:tcW w:w="1565" w:type="dxa"/>
            <w:tcBorders>
              <w:top w:val="nil"/>
              <w:left w:val="nil"/>
              <w:bottom w:val="nil"/>
              <w:right w:val="nil"/>
            </w:tcBorders>
            <w:shd w:val="clear" w:color="auto" w:fill="auto"/>
            <w:hideMark/>
          </w:tcPr>
          <w:p w14:paraId="3F39A1A5" w14:textId="77777777" w:rsidR="006B5BAE" w:rsidRPr="006B5BAE" w:rsidRDefault="006B5BAE" w:rsidP="006B5BAE">
            <w:pPr>
              <w:rPr>
                <w:rFonts w:ascii="Arial" w:hAnsi="Arial" w:cs="Arial"/>
                <w:sz w:val="16"/>
                <w:szCs w:val="16"/>
              </w:rPr>
            </w:pPr>
            <w:r w:rsidRPr="006B5BAE">
              <w:rPr>
                <w:rFonts w:ascii="Arial" w:hAnsi="Arial" w:cs="Arial"/>
                <w:sz w:val="16"/>
                <w:szCs w:val="16"/>
              </w:rPr>
              <w:t>СП Изготовление технологических металлических конструкций в условиях производственных баз</w:t>
            </w:r>
          </w:p>
        </w:tc>
        <w:tc>
          <w:tcPr>
            <w:tcW w:w="1670" w:type="dxa"/>
            <w:gridSpan w:val="3"/>
            <w:tcBorders>
              <w:top w:val="nil"/>
              <w:left w:val="nil"/>
              <w:bottom w:val="nil"/>
              <w:right w:val="nil"/>
            </w:tcBorders>
            <w:shd w:val="clear" w:color="auto" w:fill="auto"/>
            <w:hideMark/>
          </w:tcPr>
          <w:p w14:paraId="20FB191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5BFEABF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45</w:t>
            </w:r>
          </w:p>
        </w:tc>
        <w:tc>
          <w:tcPr>
            <w:tcW w:w="1149" w:type="dxa"/>
            <w:gridSpan w:val="3"/>
            <w:tcBorders>
              <w:top w:val="nil"/>
              <w:left w:val="nil"/>
              <w:bottom w:val="nil"/>
              <w:right w:val="nil"/>
            </w:tcBorders>
            <w:shd w:val="clear" w:color="auto" w:fill="auto"/>
            <w:hideMark/>
          </w:tcPr>
          <w:p w14:paraId="54184BC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31F960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45</w:t>
            </w:r>
          </w:p>
        </w:tc>
        <w:tc>
          <w:tcPr>
            <w:tcW w:w="1705" w:type="dxa"/>
            <w:gridSpan w:val="3"/>
            <w:tcBorders>
              <w:top w:val="nil"/>
              <w:left w:val="nil"/>
              <w:bottom w:val="nil"/>
              <w:right w:val="nil"/>
            </w:tcBorders>
            <w:shd w:val="clear" w:color="auto" w:fill="auto"/>
            <w:hideMark/>
          </w:tcPr>
          <w:p w14:paraId="2DCADBF0"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A6460C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7E17CEC"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0824048"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1FE8B5C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11 599,18</w:t>
            </w:r>
          </w:p>
        </w:tc>
      </w:tr>
      <w:tr w:rsidR="006B5BAE" w:rsidRPr="006B5BAE" w14:paraId="53CA8FB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28EA80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55D1D695"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6E22067D"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2A5FECF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3D1357E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2A1F7F3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15608CC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34060E7B"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67664A2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5A372F8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131 804,70</w:t>
            </w:r>
          </w:p>
        </w:tc>
        <w:tc>
          <w:tcPr>
            <w:tcW w:w="594" w:type="dxa"/>
            <w:gridSpan w:val="2"/>
            <w:tcBorders>
              <w:top w:val="single" w:sz="4" w:space="0" w:color="auto"/>
              <w:left w:val="nil"/>
              <w:bottom w:val="nil"/>
              <w:right w:val="nil"/>
            </w:tcBorders>
            <w:shd w:val="clear" w:color="auto" w:fill="auto"/>
            <w:hideMark/>
          </w:tcPr>
          <w:p w14:paraId="12272FD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04628D12"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63 661,67</w:t>
            </w:r>
          </w:p>
        </w:tc>
      </w:tr>
      <w:tr w:rsidR="006B5BAE" w:rsidRPr="006B5BAE" w14:paraId="63AAD859"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1CF8C88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16</w:t>
            </w:r>
          </w:p>
        </w:tc>
        <w:tc>
          <w:tcPr>
            <w:tcW w:w="1508" w:type="dxa"/>
            <w:tcBorders>
              <w:top w:val="single" w:sz="4" w:space="0" w:color="auto"/>
              <w:left w:val="nil"/>
              <w:bottom w:val="nil"/>
              <w:right w:val="nil"/>
            </w:tcBorders>
            <w:shd w:val="clear" w:color="auto" w:fill="auto"/>
            <w:hideMark/>
          </w:tcPr>
          <w:p w14:paraId="0F30F953"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ФСБЦ-23.3.08.01-0121</w:t>
            </w:r>
          </w:p>
        </w:tc>
        <w:tc>
          <w:tcPr>
            <w:tcW w:w="1565" w:type="dxa"/>
            <w:tcBorders>
              <w:top w:val="single" w:sz="4" w:space="0" w:color="auto"/>
              <w:left w:val="nil"/>
              <w:bottom w:val="nil"/>
              <w:right w:val="nil"/>
            </w:tcBorders>
            <w:shd w:val="clear" w:color="auto" w:fill="auto"/>
            <w:hideMark/>
          </w:tcPr>
          <w:p w14:paraId="64D98D50"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Трубы стальные электросварные квадратные, размеры 100х100 мм, толщина стенки 4 мм</w:t>
            </w:r>
          </w:p>
        </w:tc>
        <w:tc>
          <w:tcPr>
            <w:tcW w:w="1670" w:type="dxa"/>
            <w:gridSpan w:val="3"/>
            <w:tcBorders>
              <w:top w:val="single" w:sz="4" w:space="0" w:color="auto"/>
              <w:left w:val="nil"/>
              <w:bottom w:val="nil"/>
              <w:right w:val="nil"/>
            </w:tcBorders>
            <w:shd w:val="clear" w:color="auto" w:fill="auto"/>
            <w:hideMark/>
          </w:tcPr>
          <w:p w14:paraId="090F1DB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т</w:t>
            </w:r>
          </w:p>
        </w:tc>
        <w:tc>
          <w:tcPr>
            <w:tcW w:w="1120" w:type="dxa"/>
            <w:gridSpan w:val="4"/>
            <w:tcBorders>
              <w:top w:val="single" w:sz="4" w:space="0" w:color="auto"/>
              <w:left w:val="nil"/>
              <w:bottom w:val="nil"/>
              <w:right w:val="nil"/>
            </w:tcBorders>
            <w:shd w:val="clear" w:color="auto" w:fill="auto"/>
            <w:hideMark/>
          </w:tcPr>
          <w:p w14:paraId="23F2CAC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0,498</w:t>
            </w:r>
          </w:p>
        </w:tc>
        <w:tc>
          <w:tcPr>
            <w:tcW w:w="1149" w:type="dxa"/>
            <w:gridSpan w:val="3"/>
            <w:tcBorders>
              <w:top w:val="single" w:sz="4" w:space="0" w:color="auto"/>
              <w:left w:val="nil"/>
              <w:bottom w:val="nil"/>
              <w:right w:val="nil"/>
            </w:tcBorders>
            <w:shd w:val="clear" w:color="auto" w:fill="auto"/>
            <w:hideMark/>
          </w:tcPr>
          <w:p w14:paraId="345AB02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1623A86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0,498</w:t>
            </w:r>
          </w:p>
        </w:tc>
        <w:tc>
          <w:tcPr>
            <w:tcW w:w="1705" w:type="dxa"/>
            <w:gridSpan w:val="3"/>
            <w:tcBorders>
              <w:top w:val="single" w:sz="4" w:space="0" w:color="auto"/>
              <w:left w:val="nil"/>
              <w:bottom w:val="nil"/>
              <w:right w:val="nil"/>
            </w:tcBorders>
            <w:shd w:val="clear" w:color="auto" w:fill="auto"/>
            <w:hideMark/>
          </w:tcPr>
          <w:p w14:paraId="7101072E"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4F7D68A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19246260"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56 333,48</w:t>
            </w:r>
          </w:p>
        </w:tc>
        <w:tc>
          <w:tcPr>
            <w:tcW w:w="594" w:type="dxa"/>
            <w:gridSpan w:val="2"/>
            <w:tcBorders>
              <w:top w:val="single" w:sz="4" w:space="0" w:color="auto"/>
              <w:left w:val="nil"/>
              <w:bottom w:val="nil"/>
              <w:right w:val="nil"/>
            </w:tcBorders>
            <w:shd w:val="clear" w:color="auto" w:fill="auto"/>
            <w:hideMark/>
          </w:tcPr>
          <w:p w14:paraId="23DECDF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358FAB4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28 259,52</w:t>
            </w:r>
          </w:p>
        </w:tc>
      </w:tr>
      <w:tr w:rsidR="006D7A79" w:rsidRPr="006B5BAE" w14:paraId="5BA1DE0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C3ABD7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6482CCED" w14:textId="77777777" w:rsidR="006B5BAE" w:rsidRPr="006B5BAE" w:rsidRDefault="006B5BAE" w:rsidP="006B5BAE">
            <w:pPr>
              <w:jc w:val="center"/>
              <w:rPr>
                <w:rFonts w:ascii="Arial" w:hAnsi="Arial" w:cs="Arial"/>
                <w:b/>
                <w:bCs/>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08FC8C5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(Материалы для монтажных работ)</w:t>
            </w:r>
          </w:p>
        </w:tc>
      </w:tr>
      <w:tr w:rsidR="006D7A79" w:rsidRPr="006B5BAE" w14:paraId="7C0F22E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BD03B6A"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2E842F2B"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2012608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Объем=МАСТЕР*1,032</w:t>
            </w:r>
          </w:p>
        </w:tc>
      </w:tr>
      <w:tr w:rsidR="006B5BAE" w:rsidRPr="006B5BAE" w14:paraId="1CC8B8DC"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6BBB6A7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w:t>
            </w:r>
          </w:p>
        </w:tc>
        <w:tc>
          <w:tcPr>
            <w:tcW w:w="1508" w:type="dxa"/>
            <w:tcBorders>
              <w:top w:val="nil"/>
              <w:left w:val="nil"/>
              <w:bottom w:val="nil"/>
              <w:right w:val="nil"/>
            </w:tcBorders>
            <w:shd w:val="clear" w:color="auto" w:fill="auto"/>
            <w:hideMark/>
          </w:tcPr>
          <w:p w14:paraId="0FF009A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ФСБЦ-23.3.08.01-0121</w:t>
            </w:r>
          </w:p>
        </w:tc>
        <w:tc>
          <w:tcPr>
            <w:tcW w:w="1565" w:type="dxa"/>
            <w:tcBorders>
              <w:top w:val="nil"/>
              <w:left w:val="nil"/>
              <w:bottom w:val="nil"/>
              <w:right w:val="nil"/>
            </w:tcBorders>
            <w:shd w:val="clear" w:color="auto" w:fill="auto"/>
            <w:hideMark/>
          </w:tcPr>
          <w:p w14:paraId="06AF5551"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Трубы стальные электросварные квадратные, размеры 100х100 мм, толщина стенки 4 мм </w:t>
            </w:r>
          </w:p>
        </w:tc>
        <w:tc>
          <w:tcPr>
            <w:tcW w:w="1670" w:type="dxa"/>
            <w:gridSpan w:val="3"/>
            <w:tcBorders>
              <w:top w:val="nil"/>
              <w:left w:val="nil"/>
              <w:bottom w:val="nil"/>
              <w:right w:val="nil"/>
            </w:tcBorders>
            <w:shd w:val="clear" w:color="auto" w:fill="auto"/>
            <w:hideMark/>
          </w:tcPr>
          <w:p w14:paraId="0F68AB6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3D83E03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0,498</w:t>
            </w:r>
          </w:p>
        </w:tc>
        <w:tc>
          <w:tcPr>
            <w:tcW w:w="1149" w:type="dxa"/>
            <w:gridSpan w:val="3"/>
            <w:tcBorders>
              <w:top w:val="nil"/>
              <w:left w:val="nil"/>
              <w:bottom w:val="nil"/>
              <w:right w:val="nil"/>
            </w:tcBorders>
            <w:shd w:val="clear" w:color="auto" w:fill="auto"/>
            <w:hideMark/>
          </w:tcPr>
          <w:p w14:paraId="073C6882"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381F94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0,498</w:t>
            </w:r>
          </w:p>
        </w:tc>
        <w:tc>
          <w:tcPr>
            <w:tcW w:w="1705" w:type="dxa"/>
            <w:gridSpan w:val="3"/>
            <w:tcBorders>
              <w:top w:val="nil"/>
              <w:left w:val="nil"/>
              <w:bottom w:val="nil"/>
              <w:right w:val="nil"/>
            </w:tcBorders>
            <w:shd w:val="clear" w:color="auto" w:fill="auto"/>
            <w:hideMark/>
          </w:tcPr>
          <w:p w14:paraId="1C43E4A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56 902,50</w:t>
            </w:r>
          </w:p>
        </w:tc>
        <w:tc>
          <w:tcPr>
            <w:tcW w:w="1220" w:type="dxa"/>
            <w:gridSpan w:val="6"/>
            <w:tcBorders>
              <w:top w:val="nil"/>
              <w:left w:val="nil"/>
              <w:bottom w:val="nil"/>
              <w:right w:val="nil"/>
            </w:tcBorders>
            <w:shd w:val="clear" w:color="auto" w:fill="auto"/>
            <w:hideMark/>
          </w:tcPr>
          <w:p w14:paraId="73A8347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0,99</w:t>
            </w:r>
          </w:p>
        </w:tc>
        <w:tc>
          <w:tcPr>
            <w:tcW w:w="1021" w:type="dxa"/>
            <w:gridSpan w:val="3"/>
            <w:tcBorders>
              <w:top w:val="nil"/>
              <w:left w:val="nil"/>
              <w:bottom w:val="nil"/>
              <w:right w:val="nil"/>
            </w:tcBorders>
            <w:shd w:val="clear" w:color="auto" w:fill="auto"/>
            <w:hideMark/>
          </w:tcPr>
          <w:p w14:paraId="16F2540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56 333,48</w:t>
            </w:r>
          </w:p>
        </w:tc>
        <w:tc>
          <w:tcPr>
            <w:tcW w:w="594" w:type="dxa"/>
            <w:gridSpan w:val="2"/>
            <w:tcBorders>
              <w:top w:val="nil"/>
              <w:left w:val="nil"/>
              <w:bottom w:val="nil"/>
              <w:right w:val="nil"/>
            </w:tcBorders>
            <w:shd w:val="clear" w:color="auto" w:fill="auto"/>
            <w:hideMark/>
          </w:tcPr>
          <w:p w14:paraId="698DBE5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DCC2C3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28 054,07</w:t>
            </w:r>
          </w:p>
        </w:tc>
      </w:tr>
      <w:tr w:rsidR="006B5BAE" w:rsidRPr="006B5BAE" w14:paraId="11639B3A" w14:textId="77777777" w:rsidTr="008D3675">
        <w:trPr>
          <w:gridAfter w:val="4"/>
          <w:wAfter w:w="2293" w:type="dxa"/>
          <w:trHeight w:val="1125"/>
        </w:trPr>
        <w:tc>
          <w:tcPr>
            <w:tcW w:w="1035" w:type="dxa"/>
            <w:tcBorders>
              <w:top w:val="nil"/>
              <w:left w:val="single" w:sz="4" w:space="0" w:color="auto"/>
              <w:bottom w:val="nil"/>
              <w:right w:val="nil"/>
            </w:tcBorders>
            <w:shd w:val="clear" w:color="auto" w:fill="auto"/>
            <w:hideMark/>
          </w:tcPr>
          <w:p w14:paraId="5B688E0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lastRenderedPageBreak/>
              <w:t>16.1</w:t>
            </w:r>
          </w:p>
        </w:tc>
        <w:tc>
          <w:tcPr>
            <w:tcW w:w="1508" w:type="dxa"/>
            <w:tcBorders>
              <w:top w:val="nil"/>
              <w:left w:val="nil"/>
              <w:bottom w:val="nil"/>
              <w:right w:val="nil"/>
            </w:tcBorders>
            <w:shd w:val="clear" w:color="auto" w:fill="auto"/>
            <w:hideMark/>
          </w:tcPr>
          <w:p w14:paraId="551DDF5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ФСБЦ-23.3.08.01-0121_01-20-1-01-0030</w:t>
            </w:r>
          </w:p>
        </w:tc>
        <w:tc>
          <w:tcPr>
            <w:tcW w:w="1565" w:type="dxa"/>
            <w:tcBorders>
              <w:top w:val="nil"/>
              <w:left w:val="nil"/>
              <w:bottom w:val="nil"/>
              <w:right w:val="nil"/>
            </w:tcBorders>
            <w:shd w:val="clear" w:color="auto" w:fill="auto"/>
            <w:hideMark/>
          </w:tcPr>
          <w:p w14:paraId="760EC26E"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1670" w:type="dxa"/>
            <w:gridSpan w:val="3"/>
            <w:tcBorders>
              <w:top w:val="nil"/>
              <w:left w:val="nil"/>
              <w:bottom w:val="nil"/>
              <w:right w:val="nil"/>
            </w:tcBorders>
            <w:shd w:val="clear" w:color="auto" w:fill="auto"/>
            <w:hideMark/>
          </w:tcPr>
          <w:p w14:paraId="2F45F96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1т груза</w:t>
            </w:r>
          </w:p>
        </w:tc>
        <w:tc>
          <w:tcPr>
            <w:tcW w:w="1120" w:type="dxa"/>
            <w:gridSpan w:val="4"/>
            <w:tcBorders>
              <w:top w:val="nil"/>
              <w:left w:val="nil"/>
              <w:bottom w:val="nil"/>
              <w:right w:val="nil"/>
            </w:tcBorders>
            <w:shd w:val="clear" w:color="auto" w:fill="auto"/>
            <w:hideMark/>
          </w:tcPr>
          <w:p w14:paraId="2A7D1585"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1BAF5EE5"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31D826E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0,498</w:t>
            </w:r>
          </w:p>
        </w:tc>
        <w:tc>
          <w:tcPr>
            <w:tcW w:w="1705" w:type="dxa"/>
            <w:gridSpan w:val="3"/>
            <w:tcBorders>
              <w:top w:val="nil"/>
              <w:left w:val="nil"/>
              <w:bottom w:val="nil"/>
              <w:right w:val="nil"/>
            </w:tcBorders>
            <w:shd w:val="clear" w:color="auto" w:fill="auto"/>
            <w:hideMark/>
          </w:tcPr>
          <w:p w14:paraId="4C59FA42"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2E29D9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AC4FEC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440,68</w:t>
            </w:r>
          </w:p>
        </w:tc>
        <w:tc>
          <w:tcPr>
            <w:tcW w:w="594" w:type="dxa"/>
            <w:gridSpan w:val="2"/>
            <w:tcBorders>
              <w:top w:val="nil"/>
              <w:left w:val="nil"/>
              <w:bottom w:val="nil"/>
              <w:right w:val="nil"/>
            </w:tcBorders>
            <w:shd w:val="clear" w:color="auto" w:fill="auto"/>
            <w:hideMark/>
          </w:tcPr>
          <w:p w14:paraId="326FE0D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w:t>
            </w:r>
          </w:p>
        </w:tc>
        <w:tc>
          <w:tcPr>
            <w:tcW w:w="1573" w:type="dxa"/>
            <w:gridSpan w:val="5"/>
            <w:tcBorders>
              <w:top w:val="nil"/>
              <w:left w:val="nil"/>
              <w:bottom w:val="nil"/>
              <w:right w:val="single" w:sz="4" w:space="0" w:color="auto"/>
            </w:tcBorders>
            <w:shd w:val="clear" w:color="auto" w:fill="auto"/>
            <w:hideMark/>
          </w:tcPr>
          <w:p w14:paraId="0911F7F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-219,46</w:t>
            </w:r>
          </w:p>
        </w:tc>
      </w:tr>
      <w:tr w:rsidR="006B5BAE" w:rsidRPr="006B5BAE" w14:paraId="5E759F0C" w14:textId="77777777" w:rsidTr="008D3675">
        <w:trPr>
          <w:gridAfter w:val="4"/>
          <w:wAfter w:w="2293" w:type="dxa"/>
          <w:trHeight w:val="1125"/>
        </w:trPr>
        <w:tc>
          <w:tcPr>
            <w:tcW w:w="1035" w:type="dxa"/>
            <w:tcBorders>
              <w:top w:val="nil"/>
              <w:left w:val="single" w:sz="4" w:space="0" w:color="auto"/>
              <w:bottom w:val="nil"/>
              <w:right w:val="nil"/>
            </w:tcBorders>
            <w:shd w:val="clear" w:color="auto" w:fill="auto"/>
            <w:hideMark/>
          </w:tcPr>
          <w:p w14:paraId="3546AC4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16.2</w:t>
            </w:r>
          </w:p>
        </w:tc>
        <w:tc>
          <w:tcPr>
            <w:tcW w:w="1508" w:type="dxa"/>
            <w:tcBorders>
              <w:top w:val="nil"/>
              <w:left w:val="nil"/>
              <w:bottom w:val="nil"/>
              <w:right w:val="nil"/>
            </w:tcBorders>
            <w:shd w:val="clear" w:color="auto" w:fill="auto"/>
            <w:hideMark/>
          </w:tcPr>
          <w:p w14:paraId="734C001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ФСБЦ-23.3.08.01-0121_01-20-1-01-0130</w:t>
            </w:r>
          </w:p>
        </w:tc>
        <w:tc>
          <w:tcPr>
            <w:tcW w:w="1565" w:type="dxa"/>
            <w:tcBorders>
              <w:top w:val="nil"/>
              <w:left w:val="nil"/>
              <w:bottom w:val="nil"/>
              <w:right w:val="nil"/>
            </w:tcBorders>
            <w:shd w:val="clear" w:color="auto" w:fill="auto"/>
            <w:hideMark/>
          </w:tcPr>
          <w:p w14:paraId="45ABC267"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130 км </w:t>
            </w:r>
          </w:p>
        </w:tc>
        <w:tc>
          <w:tcPr>
            <w:tcW w:w="1670" w:type="dxa"/>
            <w:gridSpan w:val="3"/>
            <w:tcBorders>
              <w:top w:val="nil"/>
              <w:left w:val="nil"/>
              <w:bottom w:val="nil"/>
              <w:right w:val="nil"/>
            </w:tcBorders>
            <w:shd w:val="clear" w:color="auto" w:fill="auto"/>
            <w:hideMark/>
          </w:tcPr>
          <w:p w14:paraId="694DB9A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1т груза</w:t>
            </w:r>
          </w:p>
        </w:tc>
        <w:tc>
          <w:tcPr>
            <w:tcW w:w="1120" w:type="dxa"/>
            <w:gridSpan w:val="4"/>
            <w:tcBorders>
              <w:top w:val="nil"/>
              <w:left w:val="nil"/>
              <w:bottom w:val="nil"/>
              <w:right w:val="nil"/>
            </w:tcBorders>
            <w:shd w:val="clear" w:color="auto" w:fill="auto"/>
            <w:hideMark/>
          </w:tcPr>
          <w:p w14:paraId="65D89D33"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4213A3B1"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067B81F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0,498</w:t>
            </w:r>
          </w:p>
        </w:tc>
        <w:tc>
          <w:tcPr>
            <w:tcW w:w="1705" w:type="dxa"/>
            <w:gridSpan w:val="3"/>
            <w:tcBorders>
              <w:top w:val="nil"/>
              <w:left w:val="nil"/>
              <w:bottom w:val="nil"/>
              <w:right w:val="nil"/>
            </w:tcBorders>
            <w:shd w:val="clear" w:color="auto" w:fill="auto"/>
            <w:hideMark/>
          </w:tcPr>
          <w:p w14:paraId="4B34965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B78BD1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1FAA5E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853,24</w:t>
            </w:r>
          </w:p>
        </w:tc>
        <w:tc>
          <w:tcPr>
            <w:tcW w:w="594" w:type="dxa"/>
            <w:gridSpan w:val="2"/>
            <w:tcBorders>
              <w:top w:val="nil"/>
              <w:left w:val="nil"/>
              <w:bottom w:val="nil"/>
              <w:right w:val="nil"/>
            </w:tcBorders>
            <w:shd w:val="clear" w:color="auto" w:fill="auto"/>
            <w:hideMark/>
          </w:tcPr>
          <w:p w14:paraId="27BC19AA"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6315AC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424,91</w:t>
            </w:r>
          </w:p>
        </w:tc>
      </w:tr>
      <w:tr w:rsidR="006B5BAE" w:rsidRPr="006B5BAE" w14:paraId="30C054E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163864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4222E905"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50524A7E"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0000B04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3577218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364D34E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4AF407F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0EE189F6"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7D765AE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408B885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43FA8C2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7DE0B658"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28 259,52</w:t>
            </w:r>
          </w:p>
        </w:tc>
      </w:tr>
      <w:tr w:rsidR="006B5BAE" w:rsidRPr="006B5BAE" w14:paraId="45CC7FE0"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5D86741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17</w:t>
            </w:r>
          </w:p>
        </w:tc>
        <w:tc>
          <w:tcPr>
            <w:tcW w:w="1508" w:type="dxa"/>
            <w:tcBorders>
              <w:top w:val="single" w:sz="4" w:space="0" w:color="auto"/>
              <w:left w:val="nil"/>
              <w:bottom w:val="nil"/>
              <w:right w:val="nil"/>
            </w:tcBorders>
            <w:shd w:val="clear" w:color="auto" w:fill="auto"/>
            <w:hideMark/>
          </w:tcPr>
          <w:p w14:paraId="0A208374"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ГЭСН09-08-002-05</w:t>
            </w:r>
          </w:p>
        </w:tc>
        <w:tc>
          <w:tcPr>
            <w:tcW w:w="1565" w:type="dxa"/>
            <w:tcBorders>
              <w:top w:val="single" w:sz="4" w:space="0" w:color="auto"/>
              <w:left w:val="nil"/>
              <w:bottom w:val="nil"/>
              <w:right w:val="nil"/>
            </w:tcBorders>
            <w:shd w:val="clear" w:color="auto" w:fill="auto"/>
            <w:hideMark/>
          </w:tcPr>
          <w:p w14:paraId="1C5FBE9A"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Устройство заграждений из готовых металлических решетчатых панелей: высотой до 2 м</w:t>
            </w:r>
          </w:p>
        </w:tc>
        <w:tc>
          <w:tcPr>
            <w:tcW w:w="1670" w:type="dxa"/>
            <w:gridSpan w:val="3"/>
            <w:tcBorders>
              <w:top w:val="single" w:sz="4" w:space="0" w:color="auto"/>
              <w:left w:val="nil"/>
              <w:bottom w:val="nil"/>
              <w:right w:val="nil"/>
            </w:tcBorders>
            <w:shd w:val="clear" w:color="auto" w:fill="auto"/>
            <w:hideMark/>
          </w:tcPr>
          <w:p w14:paraId="201FDC0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xml:space="preserve">10 </w:t>
            </w:r>
            <w:proofErr w:type="spellStart"/>
            <w:r w:rsidRPr="006B5BAE">
              <w:rPr>
                <w:rFonts w:ascii="Arial" w:hAnsi="Arial" w:cs="Arial"/>
                <w:b/>
                <w:bCs/>
                <w:color w:val="000000"/>
                <w:sz w:val="16"/>
                <w:szCs w:val="16"/>
              </w:rPr>
              <w:t>шт</w:t>
            </w:r>
            <w:proofErr w:type="spellEnd"/>
          </w:p>
        </w:tc>
        <w:tc>
          <w:tcPr>
            <w:tcW w:w="1120" w:type="dxa"/>
            <w:gridSpan w:val="4"/>
            <w:tcBorders>
              <w:top w:val="single" w:sz="4" w:space="0" w:color="auto"/>
              <w:left w:val="nil"/>
              <w:bottom w:val="nil"/>
              <w:right w:val="nil"/>
            </w:tcBorders>
            <w:shd w:val="clear" w:color="auto" w:fill="auto"/>
            <w:hideMark/>
          </w:tcPr>
          <w:p w14:paraId="014900B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3,4</w:t>
            </w:r>
          </w:p>
        </w:tc>
        <w:tc>
          <w:tcPr>
            <w:tcW w:w="1149" w:type="dxa"/>
            <w:gridSpan w:val="3"/>
            <w:tcBorders>
              <w:top w:val="single" w:sz="4" w:space="0" w:color="auto"/>
              <w:left w:val="nil"/>
              <w:bottom w:val="nil"/>
              <w:right w:val="nil"/>
            </w:tcBorders>
            <w:shd w:val="clear" w:color="auto" w:fill="auto"/>
            <w:hideMark/>
          </w:tcPr>
          <w:p w14:paraId="68AC3B5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326DB64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3,4</w:t>
            </w:r>
          </w:p>
        </w:tc>
        <w:tc>
          <w:tcPr>
            <w:tcW w:w="1705" w:type="dxa"/>
            <w:gridSpan w:val="3"/>
            <w:tcBorders>
              <w:top w:val="single" w:sz="4" w:space="0" w:color="auto"/>
              <w:left w:val="nil"/>
              <w:bottom w:val="nil"/>
              <w:right w:val="nil"/>
            </w:tcBorders>
            <w:shd w:val="clear" w:color="auto" w:fill="auto"/>
            <w:hideMark/>
          </w:tcPr>
          <w:p w14:paraId="35F5904A"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28AD34F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17D57F30"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747D024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7ACDD76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31E1CA1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515293E8"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68011BD2"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0D9540C0"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Объем=(17*2) / 10</w:t>
            </w:r>
          </w:p>
        </w:tc>
      </w:tr>
      <w:tr w:rsidR="006D7A79" w:rsidRPr="006B5BAE" w14:paraId="32C02713"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3E127AA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lastRenderedPageBreak/>
              <w:t> </w:t>
            </w:r>
          </w:p>
        </w:tc>
        <w:tc>
          <w:tcPr>
            <w:tcW w:w="1508" w:type="dxa"/>
            <w:tcBorders>
              <w:top w:val="nil"/>
              <w:left w:val="nil"/>
              <w:bottom w:val="nil"/>
              <w:right w:val="nil"/>
            </w:tcBorders>
            <w:shd w:val="clear" w:color="auto" w:fill="auto"/>
            <w:hideMark/>
          </w:tcPr>
          <w:p w14:paraId="65F7DECF"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421/пр_2020_прил.10_т.2_п.2.1_гр.3</w:t>
            </w:r>
          </w:p>
        </w:tc>
        <w:tc>
          <w:tcPr>
            <w:tcW w:w="13600" w:type="dxa"/>
            <w:gridSpan w:val="36"/>
            <w:tcBorders>
              <w:top w:val="nil"/>
              <w:left w:val="nil"/>
              <w:bottom w:val="nil"/>
              <w:right w:val="single" w:sz="4" w:space="0" w:color="000000"/>
            </w:tcBorders>
            <w:shd w:val="clear" w:color="auto" w:fill="auto"/>
            <w:hideMark/>
          </w:tcPr>
          <w:p w14:paraId="712BA75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396E940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0A7D5A7"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1BC21A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796440DC"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16192A6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E7CECF6"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799B8C01"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5F56FF1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24,174</w:t>
            </w:r>
          </w:p>
        </w:tc>
        <w:tc>
          <w:tcPr>
            <w:tcW w:w="1705" w:type="dxa"/>
            <w:gridSpan w:val="3"/>
            <w:tcBorders>
              <w:top w:val="nil"/>
              <w:left w:val="nil"/>
              <w:bottom w:val="nil"/>
              <w:right w:val="nil"/>
            </w:tcBorders>
            <w:shd w:val="clear" w:color="auto" w:fill="auto"/>
            <w:hideMark/>
          </w:tcPr>
          <w:p w14:paraId="27860C60"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C95769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CF490FE"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D6B5B4D"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1A9AA31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9 389,79</w:t>
            </w:r>
          </w:p>
        </w:tc>
      </w:tr>
      <w:tr w:rsidR="006B5BAE" w:rsidRPr="006B5BAE" w14:paraId="463E7B0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23183A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094262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1-100-30</w:t>
            </w:r>
          </w:p>
        </w:tc>
        <w:tc>
          <w:tcPr>
            <w:tcW w:w="1565" w:type="dxa"/>
            <w:tcBorders>
              <w:top w:val="nil"/>
              <w:left w:val="nil"/>
              <w:bottom w:val="nil"/>
              <w:right w:val="nil"/>
            </w:tcBorders>
            <w:shd w:val="clear" w:color="auto" w:fill="auto"/>
            <w:hideMark/>
          </w:tcPr>
          <w:p w14:paraId="6E87D458"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3,0</w:t>
            </w:r>
          </w:p>
        </w:tc>
        <w:tc>
          <w:tcPr>
            <w:tcW w:w="1670" w:type="dxa"/>
            <w:gridSpan w:val="3"/>
            <w:tcBorders>
              <w:top w:val="nil"/>
              <w:left w:val="nil"/>
              <w:bottom w:val="nil"/>
              <w:right w:val="nil"/>
            </w:tcBorders>
            <w:shd w:val="clear" w:color="auto" w:fill="auto"/>
            <w:hideMark/>
          </w:tcPr>
          <w:p w14:paraId="6BEA26A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0DAE50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7,11</w:t>
            </w:r>
          </w:p>
        </w:tc>
        <w:tc>
          <w:tcPr>
            <w:tcW w:w="1149" w:type="dxa"/>
            <w:gridSpan w:val="3"/>
            <w:tcBorders>
              <w:top w:val="nil"/>
              <w:left w:val="nil"/>
              <w:bottom w:val="nil"/>
              <w:right w:val="nil"/>
            </w:tcBorders>
            <w:shd w:val="clear" w:color="auto" w:fill="auto"/>
            <w:hideMark/>
          </w:tcPr>
          <w:p w14:paraId="38906B0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76785B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24,174</w:t>
            </w:r>
          </w:p>
        </w:tc>
        <w:tc>
          <w:tcPr>
            <w:tcW w:w="1705" w:type="dxa"/>
            <w:gridSpan w:val="3"/>
            <w:tcBorders>
              <w:top w:val="nil"/>
              <w:left w:val="nil"/>
              <w:bottom w:val="nil"/>
              <w:right w:val="nil"/>
            </w:tcBorders>
            <w:shd w:val="clear" w:color="auto" w:fill="auto"/>
            <w:hideMark/>
          </w:tcPr>
          <w:p w14:paraId="7981E64A"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76CAE2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F61DF0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310,74</w:t>
            </w:r>
          </w:p>
        </w:tc>
        <w:tc>
          <w:tcPr>
            <w:tcW w:w="594" w:type="dxa"/>
            <w:gridSpan w:val="2"/>
            <w:tcBorders>
              <w:top w:val="nil"/>
              <w:left w:val="nil"/>
              <w:bottom w:val="nil"/>
              <w:right w:val="nil"/>
            </w:tcBorders>
            <w:shd w:val="clear" w:color="auto" w:fill="auto"/>
            <w:hideMark/>
          </w:tcPr>
          <w:p w14:paraId="18B575E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04798DB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9 389,79</w:t>
            </w:r>
          </w:p>
        </w:tc>
      </w:tr>
      <w:tr w:rsidR="006B5BAE" w:rsidRPr="006B5BAE" w14:paraId="36367B2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60365D5"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B667A7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1575ECA6"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68044A9C"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07AF2641"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655B4E73"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7ADD6C83"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1B98DC85"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5250A8C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B6747DB"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43CA8E6"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662861A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405,54</w:t>
            </w:r>
          </w:p>
        </w:tc>
      </w:tr>
      <w:tr w:rsidR="006B5BAE" w:rsidRPr="006B5BAE" w14:paraId="2137751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31ECE25"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FD758E1"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737977BE"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15F3A33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EC96419"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4F11FB3B"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7FDFF2B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2,312</w:t>
            </w:r>
          </w:p>
        </w:tc>
        <w:tc>
          <w:tcPr>
            <w:tcW w:w="1705" w:type="dxa"/>
            <w:gridSpan w:val="3"/>
            <w:tcBorders>
              <w:top w:val="nil"/>
              <w:left w:val="nil"/>
              <w:bottom w:val="nil"/>
              <w:right w:val="nil"/>
            </w:tcBorders>
            <w:shd w:val="clear" w:color="auto" w:fill="auto"/>
            <w:hideMark/>
          </w:tcPr>
          <w:p w14:paraId="4D6ECF4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F1312F0"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9CA5EDA"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3A5869F"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02A48C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1 011,24</w:t>
            </w:r>
          </w:p>
        </w:tc>
      </w:tr>
      <w:tr w:rsidR="006B5BAE" w:rsidRPr="006B5BAE" w14:paraId="4C347B5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793584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AAF929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91.14.02-001</w:t>
            </w:r>
          </w:p>
        </w:tc>
        <w:tc>
          <w:tcPr>
            <w:tcW w:w="1565" w:type="dxa"/>
            <w:tcBorders>
              <w:top w:val="nil"/>
              <w:left w:val="nil"/>
              <w:bottom w:val="nil"/>
              <w:right w:val="nil"/>
            </w:tcBorders>
            <w:shd w:val="clear" w:color="auto" w:fill="auto"/>
            <w:hideMark/>
          </w:tcPr>
          <w:p w14:paraId="5C974DB2" w14:textId="77777777" w:rsidR="006B5BAE" w:rsidRPr="006B5BAE" w:rsidRDefault="006B5BAE" w:rsidP="006B5BAE">
            <w:pPr>
              <w:rPr>
                <w:rFonts w:ascii="Arial" w:hAnsi="Arial" w:cs="Arial"/>
                <w:sz w:val="16"/>
                <w:szCs w:val="16"/>
              </w:rPr>
            </w:pPr>
            <w:r w:rsidRPr="006B5BAE">
              <w:rPr>
                <w:rFonts w:ascii="Arial" w:hAnsi="Arial" w:cs="Arial"/>
                <w:sz w:val="16"/>
                <w:szCs w:val="16"/>
              </w:rPr>
              <w:t>Автомобили бортовые, грузоподъемность до 5 т</w:t>
            </w:r>
          </w:p>
        </w:tc>
        <w:tc>
          <w:tcPr>
            <w:tcW w:w="1670" w:type="dxa"/>
            <w:gridSpan w:val="3"/>
            <w:tcBorders>
              <w:top w:val="nil"/>
              <w:left w:val="nil"/>
              <w:bottom w:val="nil"/>
              <w:right w:val="nil"/>
            </w:tcBorders>
            <w:shd w:val="clear" w:color="auto" w:fill="auto"/>
            <w:hideMark/>
          </w:tcPr>
          <w:p w14:paraId="338C9143"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32AD8AE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0,11</w:t>
            </w:r>
          </w:p>
        </w:tc>
        <w:tc>
          <w:tcPr>
            <w:tcW w:w="1149" w:type="dxa"/>
            <w:gridSpan w:val="3"/>
            <w:tcBorders>
              <w:top w:val="nil"/>
              <w:left w:val="nil"/>
              <w:bottom w:val="nil"/>
              <w:right w:val="nil"/>
            </w:tcBorders>
            <w:shd w:val="clear" w:color="auto" w:fill="auto"/>
            <w:hideMark/>
          </w:tcPr>
          <w:p w14:paraId="46B5EE3F"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C81C12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0,374</w:t>
            </w:r>
          </w:p>
        </w:tc>
        <w:tc>
          <w:tcPr>
            <w:tcW w:w="1705" w:type="dxa"/>
            <w:gridSpan w:val="3"/>
            <w:tcBorders>
              <w:top w:val="nil"/>
              <w:left w:val="nil"/>
              <w:bottom w:val="nil"/>
              <w:right w:val="nil"/>
            </w:tcBorders>
            <w:shd w:val="clear" w:color="auto" w:fill="auto"/>
            <w:hideMark/>
          </w:tcPr>
          <w:p w14:paraId="28DCB07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56AAC4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85F307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636,63</w:t>
            </w:r>
          </w:p>
        </w:tc>
        <w:tc>
          <w:tcPr>
            <w:tcW w:w="594" w:type="dxa"/>
            <w:gridSpan w:val="2"/>
            <w:tcBorders>
              <w:top w:val="nil"/>
              <w:left w:val="nil"/>
              <w:bottom w:val="nil"/>
              <w:right w:val="nil"/>
            </w:tcBorders>
            <w:shd w:val="clear" w:color="auto" w:fill="auto"/>
            <w:hideMark/>
          </w:tcPr>
          <w:p w14:paraId="56D288C3"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5D58AA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238,10</w:t>
            </w:r>
          </w:p>
        </w:tc>
      </w:tr>
      <w:tr w:rsidR="006B5BAE" w:rsidRPr="006B5BAE" w14:paraId="5B7D8D3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46C703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F194C3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288CAA5A"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376FFB2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E03442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0,11</w:t>
            </w:r>
          </w:p>
        </w:tc>
        <w:tc>
          <w:tcPr>
            <w:tcW w:w="1149" w:type="dxa"/>
            <w:gridSpan w:val="3"/>
            <w:tcBorders>
              <w:top w:val="nil"/>
              <w:left w:val="nil"/>
              <w:bottom w:val="nil"/>
              <w:right w:val="nil"/>
            </w:tcBorders>
            <w:shd w:val="clear" w:color="auto" w:fill="auto"/>
            <w:hideMark/>
          </w:tcPr>
          <w:p w14:paraId="3E59D04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698EEC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0,374</w:t>
            </w:r>
          </w:p>
        </w:tc>
        <w:tc>
          <w:tcPr>
            <w:tcW w:w="1705" w:type="dxa"/>
            <w:gridSpan w:val="3"/>
            <w:tcBorders>
              <w:top w:val="nil"/>
              <w:left w:val="nil"/>
              <w:bottom w:val="nil"/>
              <w:right w:val="nil"/>
            </w:tcBorders>
            <w:shd w:val="clear" w:color="auto" w:fill="auto"/>
            <w:hideMark/>
          </w:tcPr>
          <w:p w14:paraId="040DACE7"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BAED48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D1B811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4333ADC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309EE9D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163,58</w:t>
            </w:r>
          </w:p>
        </w:tc>
      </w:tr>
      <w:tr w:rsidR="006B5BAE" w:rsidRPr="006B5BAE" w14:paraId="675B2AE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A9F1B9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4F375C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91.16.01-001</w:t>
            </w:r>
          </w:p>
        </w:tc>
        <w:tc>
          <w:tcPr>
            <w:tcW w:w="1565" w:type="dxa"/>
            <w:tcBorders>
              <w:top w:val="nil"/>
              <w:left w:val="nil"/>
              <w:bottom w:val="nil"/>
              <w:right w:val="nil"/>
            </w:tcBorders>
            <w:shd w:val="clear" w:color="auto" w:fill="auto"/>
            <w:hideMark/>
          </w:tcPr>
          <w:p w14:paraId="4AFA5D63" w14:textId="77777777" w:rsidR="006B5BAE" w:rsidRPr="006B5BAE" w:rsidRDefault="006B5BAE" w:rsidP="006B5BAE">
            <w:pPr>
              <w:rPr>
                <w:rFonts w:ascii="Arial" w:hAnsi="Arial" w:cs="Arial"/>
                <w:sz w:val="16"/>
                <w:szCs w:val="16"/>
              </w:rPr>
            </w:pPr>
            <w:r w:rsidRPr="006B5BAE">
              <w:rPr>
                <w:rFonts w:ascii="Arial" w:hAnsi="Arial" w:cs="Arial"/>
                <w:sz w:val="16"/>
                <w:szCs w:val="16"/>
              </w:rPr>
              <w:t>Электростанции передвижные, мощность 2 кВт</w:t>
            </w:r>
          </w:p>
        </w:tc>
        <w:tc>
          <w:tcPr>
            <w:tcW w:w="1670" w:type="dxa"/>
            <w:gridSpan w:val="3"/>
            <w:tcBorders>
              <w:top w:val="nil"/>
              <w:left w:val="nil"/>
              <w:bottom w:val="nil"/>
              <w:right w:val="nil"/>
            </w:tcBorders>
            <w:shd w:val="clear" w:color="auto" w:fill="auto"/>
            <w:hideMark/>
          </w:tcPr>
          <w:p w14:paraId="01DD6FBE"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2714782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0,57</w:t>
            </w:r>
          </w:p>
        </w:tc>
        <w:tc>
          <w:tcPr>
            <w:tcW w:w="1149" w:type="dxa"/>
            <w:gridSpan w:val="3"/>
            <w:tcBorders>
              <w:top w:val="nil"/>
              <w:left w:val="nil"/>
              <w:bottom w:val="nil"/>
              <w:right w:val="nil"/>
            </w:tcBorders>
            <w:shd w:val="clear" w:color="auto" w:fill="auto"/>
            <w:hideMark/>
          </w:tcPr>
          <w:p w14:paraId="57526FD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099B61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1,938</w:t>
            </w:r>
          </w:p>
        </w:tc>
        <w:tc>
          <w:tcPr>
            <w:tcW w:w="1705" w:type="dxa"/>
            <w:gridSpan w:val="3"/>
            <w:tcBorders>
              <w:top w:val="nil"/>
              <w:left w:val="nil"/>
              <w:bottom w:val="nil"/>
              <w:right w:val="nil"/>
            </w:tcBorders>
            <w:shd w:val="clear" w:color="auto" w:fill="auto"/>
            <w:hideMark/>
          </w:tcPr>
          <w:p w14:paraId="73EB7D86"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C3B707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F568FE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86,40</w:t>
            </w:r>
          </w:p>
        </w:tc>
        <w:tc>
          <w:tcPr>
            <w:tcW w:w="594" w:type="dxa"/>
            <w:gridSpan w:val="2"/>
            <w:tcBorders>
              <w:top w:val="nil"/>
              <w:left w:val="nil"/>
              <w:bottom w:val="nil"/>
              <w:right w:val="nil"/>
            </w:tcBorders>
            <w:shd w:val="clear" w:color="auto" w:fill="auto"/>
            <w:hideMark/>
          </w:tcPr>
          <w:p w14:paraId="36DC32E4"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8992CD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167,44</w:t>
            </w:r>
          </w:p>
        </w:tc>
      </w:tr>
      <w:tr w:rsidR="006B5BAE" w:rsidRPr="006B5BAE" w14:paraId="100A42B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F8982C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96A381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0AF60473"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1B15779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198833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0,57</w:t>
            </w:r>
          </w:p>
        </w:tc>
        <w:tc>
          <w:tcPr>
            <w:tcW w:w="1149" w:type="dxa"/>
            <w:gridSpan w:val="3"/>
            <w:tcBorders>
              <w:top w:val="nil"/>
              <w:left w:val="nil"/>
              <w:bottom w:val="nil"/>
              <w:right w:val="nil"/>
            </w:tcBorders>
            <w:shd w:val="clear" w:color="auto" w:fill="auto"/>
            <w:hideMark/>
          </w:tcPr>
          <w:p w14:paraId="72EF9047"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B7EDAD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1,938</w:t>
            </w:r>
          </w:p>
        </w:tc>
        <w:tc>
          <w:tcPr>
            <w:tcW w:w="1705" w:type="dxa"/>
            <w:gridSpan w:val="3"/>
            <w:tcBorders>
              <w:top w:val="nil"/>
              <w:left w:val="nil"/>
              <w:bottom w:val="nil"/>
              <w:right w:val="nil"/>
            </w:tcBorders>
            <w:shd w:val="clear" w:color="auto" w:fill="auto"/>
            <w:hideMark/>
          </w:tcPr>
          <w:p w14:paraId="7C9D7AD5"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07E47C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7943D4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1D0008D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2560DCF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847,66</w:t>
            </w:r>
          </w:p>
        </w:tc>
      </w:tr>
      <w:tr w:rsidR="006B5BAE" w:rsidRPr="006B5BAE" w14:paraId="7C31D781"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4AEC697"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Н</w:t>
            </w:r>
          </w:p>
        </w:tc>
        <w:tc>
          <w:tcPr>
            <w:tcW w:w="1508" w:type="dxa"/>
            <w:tcBorders>
              <w:top w:val="nil"/>
              <w:left w:val="nil"/>
              <w:bottom w:val="nil"/>
              <w:right w:val="nil"/>
            </w:tcBorders>
            <w:shd w:val="clear" w:color="auto" w:fill="auto"/>
            <w:hideMark/>
          </w:tcPr>
          <w:p w14:paraId="700573B5"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01.5.02.01</w:t>
            </w:r>
          </w:p>
        </w:tc>
        <w:tc>
          <w:tcPr>
            <w:tcW w:w="1565" w:type="dxa"/>
            <w:tcBorders>
              <w:top w:val="nil"/>
              <w:left w:val="nil"/>
              <w:bottom w:val="nil"/>
              <w:right w:val="nil"/>
            </w:tcBorders>
            <w:shd w:val="clear" w:color="auto" w:fill="auto"/>
            <w:hideMark/>
          </w:tcPr>
          <w:p w14:paraId="1C34D37A" w14:textId="77777777" w:rsidR="006B5BAE" w:rsidRPr="006B5BAE" w:rsidRDefault="006B5BAE" w:rsidP="006B5BAE">
            <w:pPr>
              <w:rPr>
                <w:rFonts w:ascii="Arial" w:hAnsi="Arial" w:cs="Arial"/>
                <w:i/>
                <w:iCs/>
                <w:sz w:val="16"/>
                <w:szCs w:val="16"/>
              </w:rPr>
            </w:pPr>
            <w:r w:rsidRPr="006B5BAE">
              <w:rPr>
                <w:rFonts w:ascii="Arial" w:hAnsi="Arial" w:cs="Arial"/>
                <w:i/>
                <w:iCs/>
                <w:sz w:val="16"/>
                <w:szCs w:val="16"/>
              </w:rPr>
              <w:t>Детали крепления барьерных ограждений</w:t>
            </w:r>
          </w:p>
        </w:tc>
        <w:tc>
          <w:tcPr>
            <w:tcW w:w="1670" w:type="dxa"/>
            <w:gridSpan w:val="3"/>
            <w:tcBorders>
              <w:top w:val="nil"/>
              <w:left w:val="nil"/>
              <w:bottom w:val="nil"/>
              <w:right w:val="nil"/>
            </w:tcBorders>
            <w:shd w:val="clear" w:color="auto" w:fill="auto"/>
            <w:hideMark/>
          </w:tcPr>
          <w:p w14:paraId="31A1B860" w14:textId="77777777" w:rsidR="006B5BAE" w:rsidRPr="006B5BAE" w:rsidRDefault="006B5BAE" w:rsidP="006B5BAE">
            <w:pPr>
              <w:jc w:val="center"/>
              <w:rPr>
                <w:rFonts w:ascii="Arial" w:hAnsi="Arial" w:cs="Arial"/>
                <w:i/>
                <w:iCs/>
                <w:sz w:val="16"/>
                <w:szCs w:val="16"/>
              </w:rPr>
            </w:pPr>
            <w:proofErr w:type="spellStart"/>
            <w:r w:rsidRPr="006B5BAE">
              <w:rPr>
                <w:rFonts w:ascii="Arial" w:hAnsi="Arial" w:cs="Arial"/>
                <w:i/>
                <w:iCs/>
                <w:sz w:val="16"/>
                <w:szCs w:val="16"/>
              </w:rPr>
              <w:t>компл</w:t>
            </w:r>
            <w:proofErr w:type="spellEnd"/>
          </w:p>
        </w:tc>
        <w:tc>
          <w:tcPr>
            <w:tcW w:w="1120" w:type="dxa"/>
            <w:gridSpan w:val="4"/>
            <w:tcBorders>
              <w:top w:val="nil"/>
              <w:left w:val="nil"/>
              <w:bottom w:val="nil"/>
              <w:right w:val="nil"/>
            </w:tcBorders>
            <w:shd w:val="clear" w:color="auto" w:fill="auto"/>
            <w:hideMark/>
          </w:tcPr>
          <w:p w14:paraId="242B188A"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120</w:t>
            </w:r>
          </w:p>
        </w:tc>
        <w:tc>
          <w:tcPr>
            <w:tcW w:w="1149" w:type="dxa"/>
            <w:gridSpan w:val="3"/>
            <w:tcBorders>
              <w:top w:val="nil"/>
              <w:left w:val="nil"/>
              <w:bottom w:val="nil"/>
              <w:right w:val="nil"/>
            </w:tcBorders>
            <w:shd w:val="clear" w:color="auto" w:fill="auto"/>
            <w:hideMark/>
          </w:tcPr>
          <w:p w14:paraId="24591B8F" w14:textId="77777777" w:rsidR="006B5BAE" w:rsidRPr="006B5BAE" w:rsidRDefault="006B5BAE" w:rsidP="006B5BAE">
            <w:pPr>
              <w:jc w:val="center"/>
              <w:rPr>
                <w:rFonts w:ascii="Arial" w:hAnsi="Arial" w:cs="Arial"/>
                <w:i/>
                <w:iCs/>
                <w:sz w:val="16"/>
                <w:szCs w:val="16"/>
              </w:rPr>
            </w:pPr>
          </w:p>
        </w:tc>
        <w:tc>
          <w:tcPr>
            <w:tcW w:w="1983" w:type="dxa"/>
            <w:gridSpan w:val="6"/>
            <w:tcBorders>
              <w:top w:val="nil"/>
              <w:left w:val="nil"/>
              <w:bottom w:val="nil"/>
              <w:right w:val="nil"/>
            </w:tcBorders>
            <w:shd w:val="clear" w:color="auto" w:fill="auto"/>
            <w:hideMark/>
          </w:tcPr>
          <w:p w14:paraId="098303FC"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408</w:t>
            </w:r>
          </w:p>
        </w:tc>
        <w:tc>
          <w:tcPr>
            <w:tcW w:w="1705" w:type="dxa"/>
            <w:gridSpan w:val="3"/>
            <w:tcBorders>
              <w:top w:val="nil"/>
              <w:left w:val="nil"/>
              <w:bottom w:val="nil"/>
              <w:right w:val="nil"/>
            </w:tcBorders>
            <w:shd w:val="clear" w:color="auto" w:fill="auto"/>
            <w:hideMark/>
          </w:tcPr>
          <w:p w14:paraId="023C9585" w14:textId="77777777" w:rsidR="006B5BAE" w:rsidRPr="006B5BAE" w:rsidRDefault="006B5BAE" w:rsidP="006B5BAE">
            <w:pPr>
              <w:jc w:val="center"/>
              <w:rPr>
                <w:rFonts w:ascii="Arial" w:hAnsi="Arial" w:cs="Arial"/>
                <w:i/>
                <w:iCs/>
                <w:sz w:val="16"/>
                <w:szCs w:val="16"/>
              </w:rPr>
            </w:pPr>
          </w:p>
        </w:tc>
        <w:tc>
          <w:tcPr>
            <w:tcW w:w="1220" w:type="dxa"/>
            <w:gridSpan w:val="6"/>
            <w:tcBorders>
              <w:top w:val="nil"/>
              <w:left w:val="nil"/>
              <w:bottom w:val="nil"/>
              <w:right w:val="nil"/>
            </w:tcBorders>
            <w:shd w:val="clear" w:color="auto" w:fill="auto"/>
            <w:hideMark/>
          </w:tcPr>
          <w:p w14:paraId="6940C0EB"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435DAA7"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51121CFF"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EEF44DE"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 </w:t>
            </w:r>
          </w:p>
        </w:tc>
      </w:tr>
      <w:tr w:rsidR="006B5BAE" w:rsidRPr="006B5BAE" w14:paraId="5EA9DF1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F256E6B"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Н</w:t>
            </w:r>
          </w:p>
        </w:tc>
        <w:tc>
          <w:tcPr>
            <w:tcW w:w="1508" w:type="dxa"/>
            <w:tcBorders>
              <w:top w:val="nil"/>
              <w:left w:val="nil"/>
              <w:bottom w:val="nil"/>
              <w:right w:val="nil"/>
            </w:tcBorders>
            <w:shd w:val="clear" w:color="auto" w:fill="auto"/>
            <w:hideMark/>
          </w:tcPr>
          <w:p w14:paraId="7A09D0C4"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01.5.02.02</w:t>
            </w:r>
          </w:p>
        </w:tc>
        <w:tc>
          <w:tcPr>
            <w:tcW w:w="1565" w:type="dxa"/>
            <w:tcBorders>
              <w:top w:val="nil"/>
              <w:left w:val="nil"/>
              <w:bottom w:val="nil"/>
              <w:right w:val="nil"/>
            </w:tcBorders>
            <w:shd w:val="clear" w:color="auto" w:fill="auto"/>
            <w:hideMark/>
          </w:tcPr>
          <w:p w14:paraId="659ADD7F" w14:textId="77777777" w:rsidR="006B5BAE" w:rsidRPr="006B5BAE" w:rsidRDefault="006B5BAE" w:rsidP="006B5BAE">
            <w:pPr>
              <w:rPr>
                <w:rFonts w:ascii="Arial" w:hAnsi="Arial" w:cs="Arial"/>
                <w:i/>
                <w:iCs/>
                <w:sz w:val="16"/>
                <w:szCs w:val="16"/>
              </w:rPr>
            </w:pPr>
            <w:r w:rsidRPr="006B5BAE">
              <w:rPr>
                <w:rFonts w:ascii="Arial" w:hAnsi="Arial" w:cs="Arial"/>
                <w:i/>
                <w:iCs/>
                <w:sz w:val="16"/>
                <w:szCs w:val="16"/>
              </w:rPr>
              <w:t>Панель металлическая решетчатая для барьерных ограждений</w:t>
            </w:r>
          </w:p>
        </w:tc>
        <w:tc>
          <w:tcPr>
            <w:tcW w:w="1670" w:type="dxa"/>
            <w:gridSpan w:val="3"/>
            <w:tcBorders>
              <w:top w:val="nil"/>
              <w:left w:val="nil"/>
              <w:bottom w:val="nil"/>
              <w:right w:val="nil"/>
            </w:tcBorders>
            <w:shd w:val="clear" w:color="auto" w:fill="auto"/>
            <w:hideMark/>
          </w:tcPr>
          <w:p w14:paraId="0130395E" w14:textId="77777777" w:rsidR="006B5BAE" w:rsidRPr="006B5BAE" w:rsidRDefault="006B5BAE" w:rsidP="006B5BAE">
            <w:pPr>
              <w:jc w:val="center"/>
              <w:rPr>
                <w:rFonts w:ascii="Arial" w:hAnsi="Arial" w:cs="Arial"/>
                <w:i/>
                <w:iCs/>
                <w:sz w:val="16"/>
                <w:szCs w:val="16"/>
              </w:rPr>
            </w:pPr>
            <w:proofErr w:type="spellStart"/>
            <w:r w:rsidRPr="006B5BAE">
              <w:rPr>
                <w:rFonts w:ascii="Arial" w:hAnsi="Arial" w:cs="Arial"/>
                <w:i/>
                <w:iCs/>
                <w:sz w:val="16"/>
                <w:szCs w:val="16"/>
              </w:rPr>
              <w:t>шт</w:t>
            </w:r>
            <w:proofErr w:type="spellEnd"/>
          </w:p>
        </w:tc>
        <w:tc>
          <w:tcPr>
            <w:tcW w:w="1120" w:type="dxa"/>
            <w:gridSpan w:val="4"/>
            <w:tcBorders>
              <w:top w:val="nil"/>
              <w:left w:val="nil"/>
              <w:bottom w:val="nil"/>
              <w:right w:val="nil"/>
            </w:tcBorders>
            <w:shd w:val="clear" w:color="auto" w:fill="auto"/>
            <w:hideMark/>
          </w:tcPr>
          <w:p w14:paraId="321571AA"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10</w:t>
            </w:r>
          </w:p>
        </w:tc>
        <w:tc>
          <w:tcPr>
            <w:tcW w:w="1149" w:type="dxa"/>
            <w:gridSpan w:val="3"/>
            <w:tcBorders>
              <w:top w:val="nil"/>
              <w:left w:val="nil"/>
              <w:bottom w:val="nil"/>
              <w:right w:val="nil"/>
            </w:tcBorders>
            <w:shd w:val="clear" w:color="auto" w:fill="auto"/>
            <w:hideMark/>
          </w:tcPr>
          <w:p w14:paraId="7BB6482B" w14:textId="77777777" w:rsidR="006B5BAE" w:rsidRPr="006B5BAE" w:rsidRDefault="006B5BAE" w:rsidP="006B5BAE">
            <w:pPr>
              <w:jc w:val="center"/>
              <w:rPr>
                <w:rFonts w:ascii="Arial" w:hAnsi="Arial" w:cs="Arial"/>
                <w:i/>
                <w:iCs/>
                <w:sz w:val="16"/>
                <w:szCs w:val="16"/>
              </w:rPr>
            </w:pPr>
          </w:p>
        </w:tc>
        <w:tc>
          <w:tcPr>
            <w:tcW w:w="1983" w:type="dxa"/>
            <w:gridSpan w:val="6"/>
            <w:tcBorders>
              <w:top w:val="nil"/>
              <w:left w:val="nil"/>
              <w:bottom w:val="nil"/>
              <w:right w:val="nil"/>
            </w:tcBorders>
            <w:shd w:val="clear" w:color="auto" w:fill="auto"/>
            <w:hideMark/>
          </w:tcPr>
          <w:p w14:paraId="1AFB94EB"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34</w:t>
            </w:r>
          </w:p>
        </w:tc>
        <w:tc>
          <w:tcPr>
            <w:tcW w:w="1705" w:type="dxa"/>
            <w:gridSpan w:val="3"/>
            <w:tcBorders>
              <w:top w:val="nil"/>
              <w:left w:val="nil"/>
              <w:bottom w:val="nil"/>
              <w:right w:val="nil"/>
            </w:tcBorders>
            <w:shd w:val="clear" w:color="auto" w:fill="auto"/>
            <w:hideMark/>
          </w:tcPr>
          <w:p w14:paraId="408CBDD5" w14:textId="77777777" w:rsidR="006B5BAE" w:rsidRPr="006B5BAE" w:rsidRDefault="006B5BAE" w:rsidP="006B5BAE">
            <w:pPr>
              <w:jc w:val="center"/>
              <w:rPr>
                <w:rFonts w:ascii="Arial" w:hAnsi="Arial" w:cs="Arial"/>
                <w:i/>
                <w:iCs/>
                <w:sz w:val="16"/>
                <w:szCs w:val="16"/>
              </w:rPr>
            </w:pPr>
          </w:p>
        </w:tc>
        <w:tc>
          <w:tcPr>
            <w:tcW w:w="1220" w:type="dxa"/>
            <w:gridSpan w:val="6"/>
            <w:tcBorders>
              <w:top w:val="nil"/>
              <w:left w:val="nil"/>
              <w:bottom w:val="nil"/>
              <w:right w:val="nil"/>
            </w:tcBorders>
            <w:shd w:val="clear" w:color="auto" w:fill="auto"/>
            <w:hideMark/>
          </w:tcPr>
          <w:p w14:paraId="725B72A3"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949C463"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5DFFD677"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AD37E87"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 </w:t>
            </w:r>
          </w:p>
        </w:tc>
      </w:tr>
      <w:tr w:rsidR="006B5BAE" w:rsidRPr="006B5BAE" w14:paraId="58B3E8E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35DFDA88"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67CF6C32"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1B769D5F"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30800BD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3B5432F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283510F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16D8B3A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1270613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7C4F1FA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027E0FE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3933E5D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1705E87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10 806,57</w:t>
            </w:r>
          </w:p>
        </w:tc>
      </w:tr>
      <w:tr w:rsidR="006B5BAE" w:rsidRPr="006B5BAE" w14:paraId="6604676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8FAF7A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EFBA6AC"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3735E8A1"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2A2A41A8"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3225835A"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642CEBCF"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2A5F556B"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265CAEF5"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4CB0B29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1C1010F"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545275FD"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A85471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10 401,03</w:t>
            </w:r>
          </w:p>
        </w:tc>
      </w:tr>
      <w:tr w:rsidR="006B5BAE" w:rsidRPr="006B5BAE" w14:paraId="5ED8B25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52001A4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8FE2981"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/812-009.0-1</w:t>
            </w:r>
          </w:p>
        </w:tc>
        <w:tc>
          <w:tcPr>
            <w:tcW w:w="1565" w:type="dxa"/>
            <w:tcBorders>
              <w:top w:val="nil"/>
              <w:left w:val="nil"/>
              <w:bottom w:val="nil"/>
              <w:right w:val="nil"/>
            </w:tcBorders>
            <w:shd w:val="clear" w:color="auto" w:fill="auto"/>
            <w:hideMark/>
          </w:tcPr>
          <w:p w14:paraId="798B2DC6" w14:textId="77777777" w:rsidR="006B5BAE" w:rsidRPr="006B5BAE" w:rsidRDefault="006B5BAE" w:rsidP="006B5BAE">
            <w:pPr>
              <w:rPr>
                <w:rFonts w:ascii="Arial" w:hAnsi="Arial" w:cs="Arial"/>
                <w:sz w:val="16"/>
                <w:szCs w:val="16"/>
              </w:rPr>
            </w:pPr>
            <w:r w:rsidRPr="006B5BAE">
              <w:rPr>
                <w:rFonts w:ascii="Arial" w:hAnsi="Arial" w:cs="Arial"/>
                <w:sz w:val="16"/>
                <w:szCs w:val="16"/>
              </w:rPr>
              <w:t>НР Строительные металлические конструкции</w:t>
            </w:r>
          </w:p>
        </w:tc>
        <w:tc>
          <w:tcPr>
            <w:tcW w:w="1670" w:type="dxa"/>
            <w:gridSpan w:val="3"/>
            <w:tcBorders>
              <w:top w:val="nil"/>
              <w:left w:val="nil"/>
              <w:bottom w:val="nil"/>
              <w:right w:val="nil"/>
            </w:tcBorders>
            <w:shd w:val="clear" w:color="auto" w:fill="auto"/>
            <w:hideMark/>
          </w:tcPr>
          <w:p w14:paraId="6B68050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1096DB4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93</w:t>
            </w:r>
          </w:p>
        </w:tc>
        <w:tc>
          <w:tcPr>
            <w:tcW w:w="1149" w:type="dxa"/>
            <w:gridSpan w:val="3"/>
            <w:tcBorders>
              <w:top w:val="nil"/>
              <w:left w:val="nil"/>
              <w:bottom w:val="nil"/>
              <w:right w:val="nil"/>
            </w:tcBorders>
            <w:shd w:val="clear" w:color="auto" w:fill="auto"/>
            <w:hideMark/>
          </w:tcPr>
          <w:p w14:paraId="06680480"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F8148B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93</w:t>
            </w:r>
          </w:p>
        </w:tc>
        <w:tc>
          <w:tcPr>
            <w:tcW w:w="1705" w:type="dxa"/>
            <w:gridSpan w:val="3"/>
            <w:tcBorders>
              <w:top w:val="nil"/>
              <w:left w:val="nil"/>
              <w:bottom w:val="nil"/>
              <w:right w:val="nil"/>
            </w:tcBorders>
            <w:shd w:val="clear" w:color="auto" w:fill="auto"/>
            <w:hideMark/>
          </w:tcPr>
          <w:p w14:paraId="7DCF6061"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7B1698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C29C599"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98E2D7D"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1E73E30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9 672,96</w:t>
            </w:r>
          </w:p>
        </w:tc>
      </w:tr>
      <w:tr w:rsidR="006B5BAE" w:rsidRPr="006B5BAE" w14:paraId="4C6378D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3A3DD18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09BE46F"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/774-009.0</w:t>
            </w:r>
          </w:p>
        </w:tc>
        <w:tc>
          <w:tcPr>
            <w:tcW w:w="1565" w:type="dxa"/>
            <w:tcBorders>
              <w:top w:val="nil"/>
              <w:left w:val="nil"/>
              <w:bottom w:val="nil"/>
              <w:right w:val="nil"/>
            </w:tcBorders>
            <w:shd w:val="clear" w:color="auto" w:fill="auto"/>
            <w:hideMark/>
          </w:tcPr>
          <w:p w14:paraId="27975F9A" w14:textId="77777777" w:rsidR="006B5BAE" w:rsidRPr="006B5BAE" w:rsidRDefault="006B5BAE" w:rsidP="006B5BAE">
            <w:pPr>
              <w:rPr>
                <w:rFonts w:ascii="Arial" w:hAnsi="Arial" w:cs="Arial"/>
                <w:sz w:val="16"/>
                <w:szCs w:val="16"/>
              </w:rPr>
            </w:pPr>
            <w:r w:rsidRPr="006B5BAE">
              <w:rPr>
                <w:rFonts w:ascii="Arial" w:hAnsi="Arial" w:cs="Arial"/>
                <w:sz w:val="16"/>
                <w:szCs w:val="16"/>
              </w:rPr>
              <w:t>СП Строительные металлические конструкции</w:t>
            </w:r>
          </w:p>
        </w:tc>
        <w:tc>
          <w:tcPr>
            <w:tcW w:w="1670" w:type="dxa"/>
            <w:gridSpan w:val="3"/>
            <w:tcBorders>
              <w:top w:val="nil"/>
              <w:left w:val="nil"/>
              <w:bottom w:val="nil"/>
              <w:right w:val="nil"/>
            </w:tcBorders>
            <w:shd w:val="clear" w:color="auto" w:fill="auto"/>
            <w:hideMark/>
          </w:tcPr>
          <w:p w14:paraId="753B525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7FD3953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62</w:t>
            </w:r>
          </w:p>
        </w:tc>
        <w:tc>
          <w:tcPr>
            <w:tcW w:w="1149" w:type="dxa"/>
            <w:gridSpan w:val="3"/>
            <w:tcBorders>
              <w:top w:val="nil"/>
              <w:left w:val="nil"/>
              <w:bottom w:val="nil"/>
              <w:right w:val="nil"/>
            </w:tcBorders>
            <w:shd w:val="clear" w:color="auto" w:fill="auto"/>
            <w:hideMark/>
          </w:tcPr>
          <w:p w14:paraId="730F9014"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717454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62</w:t>
            </w:r>
          </w:p>
        </w:tc>
        <w:tc>
          <w:tcPr>
            <w:tcW w:w="1705" w:type="dxa"/>
            <w:gridSpan w:val="3"/>
            <w:tcBorders>
              <w:top w:val="nil"/>
              <w:left w:val="nil"/>
              <w:bottom w:val="nil"/>
              <w:right w:val="nil"/>
            </w:tcBorders>
            <w:shd w:val="clear" w:color="auto" w:fill="auto"/>
            <w:hideMark/>
          </w:tcPr>
          <w:p w14:paraId="12C991EF"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9F028D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D5B574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642F5DAF"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829F33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6 448,64</w:t>
            </w:r>
          </w:p>
        </w:tc>
      </w:tr>
      <w:tr w:rsidR="006B5BAE" w:rsidRPr="006B5BAE" w14:paraId="50B12AE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F209CD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412E9750"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336FA76A"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5D764EB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1EB5DD8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420150B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4782B5A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7C7EB4F4"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23F1022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6FED7D3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7 920,05</w:t>
            </w:r>
          </w:p>
        </w:tc>
        <w:tc>
          <w:tcPr>
            <w:tcW w:w="594" w:type="dxa"/>
            <w:gridSpan w:val="2"/>
            <w:tcBorders>
              <w:top w:val="single" w:sz="4" w:space="0" w:color="auto"/>
              <w:left w:val="nil"/>
              <w:bottom w:val="nil"/>
              <w:right w:val="nil"/>
            </w:tcBorders>
            <w:shd w:val="clear" w:color="auto" w:fill="auto"/>
            <w:hideMark/>
          </w:tcPr>
          <w:p w14:paraId="04E8C2E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7088F1C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26 928,17</w:t>
            </w:r>
          </w:p>
        </w:tc>
      </w:tr>
      <w:tr w:rsidR="006B5BAE" w:rsidRPr="006B5BAE" w14:paraId="41B3F160" w14:textId="77777777" w:rsidTr="008D3675">
        <w:trPr>
          <w:gridAfter w:val="4"/>
          <w:wAfter w:w="2293" w:type="dxa"/>
          <w:trHeight w:val="900"/>
        </w:trPr>
        <w:tc>
          <w:tcPr>
            <w:tcW w:w="1035" w:type="dxa"/>
            <w:tcBorders>
              <w:top w:val="single" w:sz="4" w:space="0" w:color="auto"/>
              <w:left w:val="single" w:sz="4" w:space="0" w:color="auto"/>
              <w:bottom w:val="nil"/>
              <w:right w:val="nil"/>
            </w:tcBorders>
            <w:shd w:val="clear" w:color="auto" w:fill="auto"/>
            <w:hideMark/>
          </w:tcPr>
          <w:p w14:paraId="37C89DD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18</w:t>
            </w:r>
          </w:p>
        </w:tc>
        <w:tc>
          <w:tcPr>
            <w:tcW w:w="1508" w:type="dxa"/>
            <w:tcBorders>
              <w:top w:val="single" w:sz="4" w:space="0" w:color="auto"/>
              <w:left w:val="nil"/>
              <w:bottom w:val="nil"/>
              <w:right w:val="nil"/>
            </w:tcBorders>
            <w:shd w:val="clear" w:color="auto" w:fill="auto"/>
            <w:hideMark/>
          </w:tcPr>
          <w:p w14:paraId="265C0F7B"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ГЭСНм38-01-006-07</w:t>
            </w:r>
          </w:p>
        </w:tc>
        <w:tc>
          <w:tcPr>
            <w:tcW w:w="1565" w:type="dxa"/>
            <w:tcBorders>
              <w:top w:val="single" w:sz="4" w:space="0" w:color="auto"/>
              <w:left w:val="nil"/>
              <w:bottom w:val="nil"/>
              <w:right w:val="nil"/>
            </w:tcBorders>
            <w:shd w:val="clear" w:color="auto" w:fill="auto"/>
            <w:hideMark/>
          </w:tcPr>
          <w:p w14:paraId="34CABB60"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xml:space="preserve">Сборка с помощью лебедок ручных (с установкой и снятием их в процессе работы) или </w:t>
            </w:r>
            <w:r w:rsidRPr="006B5BAE">
              <w:rPr>
                <w:rFonts w:ascii="Arial" w:hAnsi="Arial" w:cs="Arial"/>
                <w:b/>
                <w:bCs/>
                <w:color w:val="000000"/>
                <w:sz w:val="16"/>
                <w:szCs w:val="16"/>
              </w:rPr>
              <w:lastRenderedPageBreak/>
              <w:t>вручную (мелких деталей): листовые конструкции массой до 0,5 т (бачки, течки, воронки, желоба, лотки и пр.)</w:t>
            </w:r>
          </w:p>
        </w:tc>
        <w:tc>
          <w:tcPr>
            <w:tcW w:w="1670" w:type="dxa"/>
            <w:gridSpan w:val="3"/>
            <w:tcBorders>
              <w:top w:val="single" w:sz="4" w:space="0" w:color="auto"/>
              <w:left w:val="nil"/>
              <w:bottom w:val="nil"/>
              <w:right w:val="nil"/>
            </w:tcBorders>
            <w:shd w:val="clear" w:color="auto" w:fill="auto"/>
            <w:hideMark/>
          </w:tcPr>
          <w:p w14:paraId="6083159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lastRenderedPageBreak/>
              <w:t>т</w:t>
            </w:r>
          </w:p>
        </w:tc>
        <w:tc>
          <w:tcPr>
            <w:tcW w:w="1120" w:type="dxa"/>
            <w:gridSpan w:val="4"/>
            <w:tcBorders>
              <w:top w:val="single" w:sz="4" w:space="0" w:color="auto"/>
              <w:left w:val="nil"/>
              <w:bottom w:val="nil"/>
              <w:right w:val="nil"/>
            </w:tcBorders>
            <w:shd w:val="clear" w:color="auto" w:fill="auto"/>
            <w:hideMark/>
          </w:tcPr>
          <w:p w14:paraId="1FE0E34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1,97715</w:t>
            </w:r>
          </w:p>
        </w:tc>
        <w:tc>
          <w:tcPr>
            <w:tcW w:w="1149" w:type="dxa"/>
            <w:gridSpan w:val="3"/>
            <w:tcBorders>
              <w:top w:val="single" w:sz="4" w:space="0" w:color="auto"/>
              <w:left w:val="nil"/>
              <w:bottom w:val="nil"/>
              <w:right w:val="nil"/>
            </w:tcBorders>
            <w:shd w:val="clear" w:color="auto" w:fill="auto"/>
            <w:hideMark/>
          </w:tcPr>
          <w:p w14:paraId="117CF4D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01C8A25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1,97715</w:t>
            </w:r>
          </w:p>
        </w:tc>
        <w:tc>
          <w:tcPr>
            <w:tcW w:w="1705" w:type="dxa"/>
            <w:gridSpan w:val="3"/>
            <w:tcBorders>
              <w:top w:val="single" w:sz="4" w:space="0" w:color="auto"/>
              <w:left w:val="nil"/>
              <w:bottom w:val="nil"/>
              <w:right w:val="nil"/>
            </w:tcBorders>
            <w:shd w:val="clear" w:color="auto" w:fill="auto"/>
            <w:hideMark/>
          </w:tcPr>
          <w:p w14:paraId="0909724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4A70B80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6150A68B"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6E12146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46A4F766"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04EE559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F3FCA3D"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3D3E623F"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1D4BEDC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Объем=(83*15,7+221{м}*3,05{кг/м})/1000</w:t>
            </w:r>
          </w:p>
        </w:tc>
      </w:tr>
      <w:tr w:rsidR="006D7A79" w:rsidRPr="006B5BAE" w14:paraId="2158ECE2"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465681A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7FB9EBC4"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421/пр_2020_прил.10_т.2_п.2.1_гр.4</w:t>
            </w:r>
          </w:p>
        </w:tc>
        <w:tc>
          <w:tcPr>
            <w:tcW w:w="13600" w:type="dxa"/>
            <w:gridSpan w:val="36"/>
            <w:tcBorders>
              <w:top w:val="nil"/>
              <w:left w:val="nil"/>
              <w:bottom w:val="nil"/>
              <w:right w:val="single" w:sz="4" w:space="0" w:color="000000"/>
            </w:tcBorders>
            <w:shd w:val="clear" w:color="auto" w:fill="auto"/>
            <w:hideMark/>
          </w:tcPr>
          <w:p w14:paraId="1A96AC33"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484D062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B845119"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E28125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72552B03"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485FF8E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4DC24C3"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2C7B0FD4"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081AFA5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383,5671</w:t>
            </w:r>
          </w:p>
        </w:tc>
        <w:tc>
          <w:tcPr>
            <w:tcW w:w="1705" w:type="dxa"/>
            <w:gridSpan w:val="3"/>
            <w:tcBorders>
              <w:top w:val="nil"/>
              <w:left w:val="nil"/>
              <w:bottom w:val="nil"/>
              <w:right w:val="nil"/>
            </w:tcBorders>
            <w:shd w:val="clear" w:color="auto" w:fill="auto"/>
            <w:hideMark/>
          </w:tcPr>
          <w:p w14:paraId="0E0238D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64B5F2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48E4D36"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234D5A1"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2FF4402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164 013,29</w:t>
            </w:r>
          </w:p>
        </w:tc>
      </w:tr>
      <w:tr w:rsidR="006B5BAE" w:rsidRPr="006B5BAE" w14:paraId="2AEBE64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DF11F8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652EAA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1-100-38</w:t>
            </w:r>
          </w:p>
        </w:tc>
        <w:tc>
          <w:tcPr>
            <w:tcW w:w="1565" w:type="dxa"/>
            <w:tcBorders>
              <w:top w:val="nil"/>
              <w:left w:val="nil"/>
              <w:bottom w:val="nil"/>
              <w:right w:val="nil"/>
            </w:tcBorders>
            <w:shd w:val="clear" w:color="auto" w:fill="auto"/>
            <w:hideMark/>
          </w:tcPr>
          <w:p w14:paraId="26004755"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3,8</w:t>
            </w:r>
          </w:p>
        </w:tc>
        <w:tc>
          <w:tcPr>
            <w:tcW w:w="1670" w:type="dxa"/>
            <w:gridSpan w:val="3"/>
            <w:tcBorders>
              <w:top w:val="nil"/>
              <w:left w:val="nil"/>
              <w:bottom w:val="nil"/>
              <w:right w:val="nil"/>
            </w:tcBorders>
            <w:shd w:val="clear" w:color="auto" w:fill="auto"/>
            <w:hideMark/>
          </w:tcPr>
          <w:p w14:paraId="73BD52B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411BBB6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194</w:t>
            </w:r>
          </w:p>
        </w:tc>
        <w:tc>
          <w:tcPr>
            <w:tcW w:w="1149" w:type="dxa"/>
            <w:gridSpan w:val="3"/>
            <w:tcBorders>
              <w:top w:val="nil"/>
              <w:left w:val="nil"/>
              <w:bottom w:val="nil"/>
              <w:right w:val="nil"/>
            </w:tcBorders>
            <w:shd w:val="clear" w:color="auto" w:fill="auto"/>
            <w:hideMark/>
          </w:tcPr>
          <w:p w14:paraId="5FF0645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446FB6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383,5671</w:t>
            </w:r>
          </w:p>
        </w:tc>
        <w:tc>
          <w:tcPr>
            <w:tcW w:w="1705" w:type="dxa"/>
            <w:gridSpan w:val="3"/>
            <w:tcBorders>
              <w:top w:val="nil"/>
              <w:left w:val="nil"/>
              <w:bottom w:val="nil"/>
              <w:right w:val="nil"/>
            </w:tcBorders>
            <w:shd w:val="clear" w:color="auto" w:fill="auto"/>
            <w:hideMark/>
          </w:tcPr>
          <w:p w14:paraId="5226AFE6"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136E77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25AA31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342,08</w:t>
            </w:r>
          </w:p>
        </w:tc>
        <w:tc>
          <w:tcPr>
            <w:tcW w:w="594" w:type="dxa"/>
            <w:gridSpan w:val="2"/>
            <w:tcBorders>
              <w:top w:val="nil"/>
              <w:left w:val="nil"/>
              <w:bottom w:val="nil"/>
              <w:right w:val="nil"/>
            </w:tcBorders>
            <w:shd w:val="clear" w:color="auto" w:fill="auto"/>
            <w:hideMark/>
          </w:tcPr>
          <w:p w14:paraId="0A2E66B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312671E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164 013,29</w:t>
            </w:r>
          </w:p>
        </w:tc>
      </w:tr>
      <w:tr w:rsidR="006B5BAE" w:rsidRPr="006B5BAE" w14:paraId="411BEAF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6EE49AC"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E8D2C7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38EEC68A"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3B436DBB"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24D5715B"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2B6A8268"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30199B29"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61624364"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11C048D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8B64C93"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4A4644B"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1A8504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32 014,68</w:t>
            </w:r>
          </w:p>
        </w:tc>
      </w:tr>
      <w:tr w:rsidR="006B5BAE" w:rsidRPr="006B5BAE" w14:paraId="3A386AC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711CA4A"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08A5A71"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46BC678F"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44DDAFD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07B0A61A"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1EE0EDBE"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360D51A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7,9086</w:t>
            </w:r>
          </w:p>
        </w:tc>
        <w:tc>
          <w:tcPr>
            <w:tcW w:w="1705" w:type="dxa"/>
            <w:gridSpan w:val="3"/>
            <w:tcBorders>
              <w:top w:val="nil"/>
              <w:left w:val="nil"/>
              <w:bottom w:val="nil"/>
              <w:right w:val="nil"/>
            </w:tcBorders>
            <w:shd w:val="clear" w:color="auto" w:fill="auto"/>
            <w:hideMark/>
          </w:tcPr>
          <w:p w14:paraId="3801BC3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59EA0A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18657F3"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9E8D5FA"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465A35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3 607,55</w:t>
            </w:r>
          </w:p>
        </w:tc>
      </w:tr>
      <w:tr w:rsidR="006B5BAE" w:rsidRPr="006B5BAE" w14:paraId="60A353C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164CE7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350E52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91.05.05-015</w:t>
            </w:r>
          </w:p>
        </w:tc>
        <w:tc>
          <w:tcPr>
            <w:tcW w:w="1565" w:type="dxa"/>
            <w:tcBorders>
              <w:top w:val="nil"/>
              <w:left w:val="nil"/>
              <w:bottom w:val="nil"/>
              <w:right w:val="nil"/>
            </w:tcBorders>
            <w:shd w:val="clear" w:color="auto" w:fill="auto"/>
            <w:hideMark/>
          </w:tcPr>
          <w:p w14:paraId="4174A931"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на автомобильном ходу, грузоподъемность 16 т</w:t>
            </w:r>
          </w:p>
        </w:tc>
        <w:tc>
          <w:tcPr>
            <w:tcW w:w="1670" w:type="dxa"/>
            <w:gridSpan w:val="3"/>
            <w:tcBorders>
              <w:top w:val="nil"/>
              <w:left w:val="nil"/>
              <w:bottom w:val="nil"/>
              <w:right w:val="nil"/>
            </w:tcBorders>
            <w:shd w:val="clear" w:color="auto" w:fill="auto"/>
            <w:hideMark/>
          </w:tcPr>
          <w:p w14:paraId="338B9F55"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0E6C544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6CE8E2F4"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D57A45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0,988575</w:t>
            </w:r>
          </w:p>
        </w:tc>
        <w:tc>
          <w:tcPr>
            <w:tcW w:w="1705" w:type="dxa"/>
            <w:gridSpan w:val="3"/>
            <w:tcBorders>
              <w:top w:val="nil"/>
              <w:left w:val="nil"/>
              <w:bottom w:val="nil"/>
              <w:right w:val="nil"/>
            </w:tcBorders>
            <w:shd w:val="clear" w:color="auto" w:fill="auto"/>
            <w:hideMark/>
          </w:tcPr>
          <w:p w14:paraId="6647DD64"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E052BF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775102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1 602,40</w:t>
            </w:r>
          </w:p>
        </w:tc>
        <w:tc>
          <w:tcPr>
            <w:tcW w:w="594" w:type="dxa"/>
            <w:gridSpan w:val="2"/>
            <w:tcBorders>
              <w:top w:val="nil"/>
              <w:left w:val="nil"/>
              <w:bottom w:val="nil"/>
              <w:right w:val="nil"/>
            </w:tcBorders>
            <w:shd w:val="clear" w:color="auto" w:fill="auto"/>
            <w:hideMark/>
          </w:tcPr>
          <w:p w14:paraId="40FA8004"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50DE1F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1 584,09</w:t>
            </w:r>
          </w:p>
        </w:tc>
      </w:tr>
      <w:tr w:rsidR="006B5BAE" w:rsidRPr="006B5BAE" w14:paraId="5E8295E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4D2650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67A353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5958C5C4"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3DA7C5E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6860C0C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62D08E8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5F88AA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0,988575</w:t>
            </w:r>
          </w:p>
        </w:tc>
        <w:tc>
          <w:tcPr>
            <w:tcW w:w="1705" w:type="dxa"/>
            <w:gridSpan w:val="3"/>
            <w:tcBorders>
              <w:top w:val="nil"/>
              <w:left w:val="nil"/>
              <w:bottom w:val="nil"/>
              <w:right w:val="nil"/>
            </w:tcBorders>
            <w:shd w:val="clear" w:color="auto" w:fill="auto"/>
            <w:hideMark/>
          </w:tcPr>
          <w:p w14:paraId="5AEC6962"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A93B55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FA06AD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582EFE8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1DE7BE7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580,82</w:t>
            </w:r>
          </w:p>
        </w:tc>
      </w:tr>
      <w:tr w:rsidR="006B5BAE" w:rsidRPr="006B5BAE" w14:paraId="769B4C1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2BD7B0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A24EF7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91.06.03-062</w:t>
            </w:r>
          </w:p>
        </w:tc>
        <w:tc>
          <w:tcPr>
            <w:tcW w:w="1565" w:type="dxa"/>
            <w:tcBorders>
              <w:top w:val="nil"/>
              <w:left w:val="nil"/>
              <w:bottom w:val="nil"/>
              <w:right w:val="nil"/>
            </w:tcBorders>
            <w:shd w:val="clear" w:color="auto" w:fill="auto"/>
            <w:hideMark/>
          </w:tcPr>
          <w:p w14:paraId="0604809B" w14:textId="77777777" w:rsidR="006B5BAE" w:rsidRPr="006B5BAE" w:rsidRDefault="006B5BAE" w:rsidP="006B5BAE">
            <w:pPr>
              <w:rPr>
                <w:rFonts w:ascii="Arial" w:hAnsi="Arial" w:cs="Arial"/>
                <w:sz w:val="16"/>
                <w:szCs w:val="16"/>
              </w:rPr>
            </w:pPr>
            <w:r w:rsidRPr="006B5BAE">
              <w:rPr>
                <w:rFonts w:ascii="Arial" w:hAnsi="Arial" w:cs="Arial"/>
                <w:sz w:val="16"/>
                <w:szCs w:val="16"/>
              </w:rPr>
              <w:t>Лебедки электрические тяговым усилием до 31,39 кН (3,2 т)</w:t>
            </w:r>
          </w:p>
        </w:tc>
        <w:tc>
          <w:tcPr>
            <w:tcW w:w="1670" w:type="dxa"/>
            <w:gridSpan w:val="3"/>
            <w:tcBorders>
              <w:top w:val="nil"/>
              <w:left w:val="nil"/>
              <w:bottom w:val="nil"/>
              <w:right w:val="nil"/>
            </w:tcBorders>
            <w:shd w:val="clear" w:color="auto" w:fill="auto"/>
            <w:hideMark/>
          </w:tcPr>
          <w:p w14:paraId="75C666E3"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5766159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1,37</w:t>
            </w:r>
          </w:p>
        </w:tc>
        <w:tc>
          <w:tcPr>
            <w:tcW w:w="1149" w:type="dxa"/>
            <w:gridSpan w:val="3"/>
            <w:tcBorders>
              <w:top w:val="nil"/>
              <w:left w:val="nil"/>
              <w:bottom w:val="nil"/>
              <w:right w:val="nil"/>
            </w:tcBorders>
            <w:shd w:val="clear" w:color="auto" w:fill="auto"/>
            <w:hideMark/>
          </w:tcPr>
          <w:p w14:paraId="025716E7"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216559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2,7086955</w:t>
            </w:r>
          </w:p>
        </w:tc>
        <w:tc>
          <w:tcPr>
            <w:tcW w:w="1705" w:type="dxa"/>
            <w:gridSpan w:val="3"/>
            <w:tcBorders>
              <w:top w:val="nil"/>
              <w:left w:val="nil"/>
              <w:bottom w:val="nil"/>
              <w:right w:val="nil"/>
            </w:tcBorders>
            <w:shd w:val="clear" w:color="auto" w:fill="auto"/>
            <w:hideMark/>
          </w:tcPr>
          <w:p w14:paraId="0DDF3CA3"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13,44</w:t>
            </w:r>
          </w:p>
        </w:tc>
        <w:tc>
          <w:tcPr>
            <w:tcW w:w="1220" w:type="dxa"/>
            <w:gridSpan w:val="6"/>
            <w:tcBorders>
              <w:top w:val="nil"/>
              <w:left w:val="nil"/>
              <w:bottom w:val="nil"/>
              <w:right w:val="nil"/>
            </w:tcBorders>
            <w:shd w:val="clear" w:color="auto" w:fill="auto"/>
            <w:hideMark/>
          </w:tcPr>
          <w:p w14:paraId="4825E01A"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1,42</w:t>
            </w:r>
          </w:p>
        </w:tc>
        <w:tc>
          <w:tcPr>
            <w:tcW w:w="1021" w:type="dxa"/>
            <w:gridSpan w:val="3"/>
            <w:tcBorders>
              <w:top w:val="nil"/>
              <w:left w:val="nil"/>
              <w:bottom w:val="nil"/>
              <w:right w:val="nil"/>
            </w:tcBorders>
            <w:shd w:val="clear" w:color="auto" w:fill="auto"/>
            <w:hideMark/>
          </w:tcPr>
          <w:p w14:paraId="701329B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19,08</w:t>
            </w:r>
          </w:p>
        </w:tc>
        <w:tc>
          <w:tcPr>
            <w:tcW w:w="594" w:type="dxa"/>
            <w:gridSpan w:val="2"/>
            <w:tcBorders>
              <w:top w:val="nil"/>
              <w:left w:val="nil"/>
              <w:bottom w:val="nil"/>
              <w:right w:val="nil"/>
            </w:tcBorders>
            <w:shd w:val="clear" w:color="auto" w:fill="auto"/>
            <w:hideMark/>
          </w:tcPr>
          <w:p w14:paraId="2A339337"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7A3811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51,68</w:t>
            </w:r>
          </w:p>
        </w:tc>
      </w:tr>
      <w:tr w:rsidR="006B5BAE" w:rsidRPr="006B5BAE" w14:paraId="3C1330A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EC2927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97A2BD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91.14.02-002</w:t>
            </w:r>
          </w:p>
        </w:tc>
        <w:tc>
          <w:tcPr>
            <w:tcW w:w="1565" w:type="dxa"/>
            <w:tcBorders>
              <w:top w:val="nil"/>
              <w:left w:val="nil"/>
              <w:bottom w:val="nil"/>
              <w:right w:val="nil"/>
            </w:tcBorders>
            <w:shd w:val="clear" w:color="auto" w:fill="auto"/>
            <w:hideMark/>
          </w:tcPr>
          <w:p w14:paraId="6EF17315" w14:textId="77777777" w:rsidR="006B5BAE" w:rsidRPr="006B5BAE" w:rsidRDefault="006B5BAE" w:rsidP="006B5BAE">
            <w:pPr>
              <w:rPr>
                <w:rFonts w:ascii="Arial" w:hAnsi="Arial" w:cs="Arial"/>
                <w:sz w:val="16"/>
                <w:szCs w:val="16"/>
              </w:rPr>
            </w:pPr>
            <w:r w:rsidRPr="006B5BAE">
              <w:rPr>
                <w:rFonts w:ascii="Arial" w:hAnsi="Arial" w:cs="Arial"/>
                <w:sz w:val="16"/>
                <w:szCs w:val="16"/>
              </w:rPr>
              <w:t>Автомобили бортовые, грузоподъемность до 8 т</w:t>
            </w:r>
          </w:p>
        </w:tc>
        <w:tc>
          <w:tcPr>
            <w:tcW w:w="1670" w:type="dxa"/>
            <w:gridSpan w:val="3"/>
            <w:tcBorders>
              <w:top w:val="nil"/>
              <w:left w:val="nil"/>
              <w:bottom w:val="nil"/>
              <w:right w:val="nil"/>
            </w:tcBorders>
            <w:shd w:val="clear" w:color="auto" w:fill="auto"/>
            <w:hideMark/>
          </w:tcPr>
          <w:p w14:paraId="3FD8D681"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7CA9DFA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1BF65D9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570513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0,988575</w:t>
            </w:r>
          </w:p>
        </w:tc>
        <w:tc>
          <w:tcPr>
            <w:tcW w:w="1705" w:type="dxa"/>
            <w:gridSpan w:val="3"/>
            <w:tcBorders>
              <w:top w:val="nil"/>
              <w:left w:val="nil"/>
              <w:bottom w:val="nil"/>
              <w:right w:val="nil"/>
            </w:tcBorders>
            <w:shd w:val="clear" w:color="auto" w:fill="auto"/>
            <w:hideMark/>
          </w:tcPr>
          <w:p w14:paraId="50E8F7D5"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4789773"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156CDE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824,53</w:t>
            </w:r>
          </w:p>
        </w:tc>
        <w:tc>
          <w:tcPr>
            <w:tcW w:w="594" w:type="dxa"/>
            <w:gridSpan w:val="2"/>
            <w:tcBorders>
              <w:top w:val="nil"/>
              <w:left w:val="nil"/>
              <w:bottom w:val="nil"/>
              <w:right w:val="nil"/>
            </w:tcBorders>
            <w:shd w:val="clear" w:color="auto" w:fill="auto"/>
            <w:hideMark/>
          </w:tcPr>
          <w:p w14:paraId="2A26CAF3"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2D449BA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815,11</w:t>
            </w:r>
          </w:p>
        </w:tc>
      </w:tr>
      <w:tr w:rsidR="006B5BAE" w:rsidRPr="006B5BAE" w14:paraId="2DCB550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73F37B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F4A0DC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37003788"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1E5F2FE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44BC8B8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10427EA3"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200E19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0,988575</w:t>
            </w:r>
          </w:p>
        </w:tc>
        <w:tc>
          <w:tcPr>
            <w:tcW w:w="1705" w:type="dxa"/>
            <w:gridSpan w:val="3"/>
            <w:tcBorders>
              <w:top w:val="nil"/>
              <w:left w:val="nil"/>
              <w:bottom w:val="nil"/>
              <w:right w:val="nil"/>
            </w:tcBorders>
            <w:shd w:val="clear" w:color="auto" w:fill="auto"/>
            <w:hideMark/>
          </w:tcPr>
          <w:p w14:paraId="56DB6EC4"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B353A4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409B74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03C8A71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43BFBD3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432,39</w:t>
            </w:r>
          </w:p>
        </w:tc>
      </w:tr>
      <w:tr w:rsidR="006B5BAE" w:rsidRPr="006B5BAE" w14:paraId="4CCC513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C89CA2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D1D277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91.17.04-011</w:t>
            </w:r>
          </w:p>
        </w:tc>
        <w:tc>
          <w:tcPr>
            <w:tcW w:w="1565" w:type="dxa"/>
            <w:tcBorders>
              <w:top w:val="nil"/>
              <w:left w:val="nil"/>
              <w:bottom w:val="nil"/>
              <w:right w:val="nil"/>
            </w:tcBorders>
            <w:shd w:val="clear" w:color="auto" w:fill="auto"/>
            <w:hideMark/>
          </w:tcPr>
          <w:p w14:paraId="6280C0D9" w14:textId="77777777" w:rsidR="006B5BAE" w:rsidRPr="006B5BAE" w:rsidRDefault="006B5BAE" w:rsidP="006B5BAE">
            <w:pPr>
              <w:rPr>
                <w:rFonts w:ascii="Arial" w:hAnsi="Arial" w:cs="Arial"/>
                <w:sz w:val="16"/>
                <w:szCs w:val="16"/>
              </w:rPr>
            </w:pPr>
            <w:r w:rsidRPr="006B5BAE">
              <w:rPr>
                <w:rFonts w:ascii="Arial" w:hAnsi="Arial" w:cs="Arial"/>
                <w:sz w:val="16"/>
                <w:szCs w:val="16"/>
              </w:rPr>
              <w:t>Аппараты сварочные автоматические, сварочный ток до 1250 А</w:t>
            </w:r>
          </w:p>
        </w:tc>
        <w:tc>
          <w:tcPr>
            <w:tcW w:w="1670" w:type="dxa"/>
            <w:gridSpan w:val="3"/>
            <w:tcBorders>
              <w:top w:val="nil"/>
              <w:left w:val="nil"/>
              <w:bottom w:val="nil"/>
              <w:right w:val="nil"/>
            </w:tcBorders>
            <w:shd w:val="clear" w:color="auto" w:fill="auto"/>
            <w:hideMark/>
          </w:tcPr>
          <w:p w14:paraId="007327F7"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5CD0EE1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66,3</w:t>
            </w:r>
          </w:p>
        </w:tc>
        <w:tc>
          <w:tcPr>
            <w:tcW w:w="1149" w:type="dxa"/>
            <w:gridSpan w:val="3"/>
            <w:tcBorders>
              <w:top w:val="nil"/>
              <w:left w:val="nil"/>
              <w:bottom w:val="nil"/>
              <w:right w:val="nil"/>
            </w:tcBorders>
            <w:shd w:val="clear" w:color="auto" w:fill="auto"/>
            <w:hideMark/>
          </w:tcPr>
          <w:p w14:paraId="564BE85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91E199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131,085045</w:t>
            </w:r>
          </w:p>
        </w:tc>
        <w:tc>
          <w:tcPr>
            <w:tcW w:w="1705" w:type="dxa"/>
            <w:gridSpan w:val="3"/>
            <w:tcBorders>
              <w:top w:val="nil"/>
              <w:left w:val="nil"/>
              <w:bottom w:val="nil"/>
              <w:right w:val="nil"/>
            </w:tcBorders>
            <w:shd w:val="clear" w:color="auto" w:fill="auto"/>
            <w:hideMark/>
          </w:tcPr>
          <w:p w14:paraId="52C7AB16"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0FB5BE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601C93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207,25</w:t>
            </w:r>
          </w:p>
        </w:tc>
        <w:tc>
          <w:tcPr>
            <w:tcW w:w="594" w:type="dxa"/>
            <w:gridSpan w:val="2"/>
            <w:tcBorders>
              <w:top w:val="nil"/>
              <w:left w:val="nil"/>
              <w:bottom w:val="nil"/>
              <w:right w:val="nil"/>
            </w:tcBorders>
            <w:shd w:val="clear" w:color="auto" w:fill="auto"/>
            <w:hideMark/>
          </w:tcPr>
          <w:p w14:paraId="1D913F70"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83B7A3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27 167,38</w:t>
            </w:r>
          </w:p>
        </w:tc>
      </w:tr>
      <w:tr w:rsidR="006B5BAE" w:rsidRPr="006B5BAE" w14:paraId="1AC6A06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555996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FEA009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91.17.04-042</w:t>
            </w:r>
          </w:p>
        </w:tc>
        <w:tc>
          <w:tcPr>
            <w:tcW w:w="1565" w:type="dxa"/>
            <w:tcBorders>
              <w:top w:val="nil"/>
              <w:left w:val="nil"/>
              <w:bottom w:val="nil"/>
              <w:right w:val="nil"/>
            </w:tcBorders>
            <w:shd w:val="clear" w:color="auto" w:fill="auto"/>
            <w:hideMark/>
          </w:tcPr>
          <w:p w14:paraId="5F269A31" w14:textId="77777777" w:rsidR="006B5BAE" w:rsidRPr="006B5BAE" w:rsidRDefault="006B5BAE" w:rsidP="006B5BAE">
            <w:pPr>
              <w:rPr>
                <w:rFonts w:ascii="Arial" w:hAnsi="Arial" w:cs="Arial"/>
                <w:sz w:val="16"/>
                <w:szCs w:val="16"/>
              </w:rPr>
            </w:pPr>
            <w:r w:rsidRPr="006B5BAE">
              <w:rPr>
                <w:rFonts w:ascii="Arial" w:hAnsi="Arial" w:cs="Arial"/>
                <w:sz w:val="16"/>
                <w:szCs w:val="16"/>
              </w:rPr>
              <w:t>Аппараты для газовой сварки и резки</w:t>
            </w:r>
          </w:p>
        </w:tc>
        <w:tc>
          <w:tcPr>
            <w:tcW w:w="1670" w:type="dxa"/>
            <w:gridSpan w:val="3"/>
            <w:tcBorders>
              <w:top w:val="nil"/>
              <w:left w:val="nil"/>
              <w:bottom w:val="nil"/>
              <w:right w:val="nil"/>
            </w:tcBorders>
            <w:shd w:val="clear" w:color="auto" w:fill="auto"/>
            <w:hideMark/>
          </w:tcPr>
          <w:p w14:paraId="66F6401C"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10066B1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1,8</w:t>
            </w:r>
          </w:p>
        </w:tc>
        <w:tc>
          <w:tcPr>
            <w:tcW w:w="1149" w:type="dxa"/>
            <w:gridSpan w:val="3"/>
            <w:tcBorders>
              <w:top w:val="nil"/>
              <w:left w:val="nil"/>
              <w:bottom w:val="nil"/>
              <w:right w:val="nil"/>
            </w:tcBorders>
            <w:shd w:val="clear" w:color="auto" w:fill="auto"/>
            <w:hideMark/>
          </w:tcPr>
          <w:p w14:paraId="6147CB17"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A471AD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3,55887</w:t>
            </w:r>
          </w:p>
        </w:tc>
        <w:tc>
          <w:tcPr>
            <w:tcW w:w="1705" w:type="dxa"/>
            <w:gridSpan w:val="3"/>
            <w:tcBorders>
              <w:top w:val="nil"/>
              <w:left w:val="nil"/>
              <w:bottom w:val="nil"/>
              <w:right w:val="nil"/>
            </w:tcBorders>
            <w:shd w:val="clear" w:color="auto" w:fill="auto"/>
            <w:hideMark/>
          </w:tcPr>
          <w:p w14:paraId="34DE13CF"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4,35</w:t>
            </w:r>
          </w:p>
        </w:tc>
        <w:tc>
          <w:tcPr>
            <w:tcW w:w="1220" w:type="dxa"/>
            <w:gridSpan w:val="6"/>
            <w:tcBorders>
              <w:top w:val="nil"/>
              <w:left w:val="nil"/>
              <w:bottom w:val="nil"/>
              <w:right w:val="nil"/>
            </w:tcBorders>
            <w:shd w:val="clear" w:color="auto" w:fill="auto"/>
            <w:hideMark/>
          </w:tcPr>
          <w:p w14:paraId="46AAB448"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1,16</w:t>
            </w:r>
          </w:p>
        </w:tc>
        <w:tc>
          <w:tcPr>
            <w:tcW w:w="1021" w:type="dxa"/>
            <w:gridSpan w:val="3"/>
            <w:tcBorders>
              <w:top w:val="nil"/>
              <w:left w:val="nil"/>
              <w:bottom w:val="nil"/>
              <w:right w:val="nil"/>
            </w:tcBorders>
            <w:shd w:val="clear" w:color="auto" w:fill="auto"/>
            <w:hideMark/>
          </w:tcPr>
          <w:p w14:paraId="1DD2FDF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5,05</w:t>
            </w:r>
          </w:p>
        </w:tc>
        <w:tc>
          <w:tcPr>
            <w:tcW w:w="594" w:type="dxa"/>
            <w:gridSpan w:val="2"/>
            <w:tcBorders>
              <w:top w:val="nil"/>
              <w:left w:val="nil"/>
              <w:bottom w:val="nil"/>
              <w:right w:val="nil"/>
            </w:tcBorders>
            <w:shd w:val="clear" w:color="auto" w:fill="auto"/>
            <w:hideMark/>
          </w:tcPr>
          <w:p w14:paraId="426564A3"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6D2A9B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17,97</w:t>
            </w:r>
          </w:p>
        </w:tc>
      </w:tr>
      <w:tr w:rsidR="006B5BAE" w:rsidRPr="006B5BAE" w14:paraId="4BB5D52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104B36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C649A9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91.21.12-002</w:t>
            </w:r>
          </w:p>
        </w:tc>
        <w:tc>
          <w:tcPr>
            <w:tcW w:w="1565" w:type="dxa"/>
            <w:tcBorders>
              <w:top w:val="nil"/>
              <w:left w:val="nil"/>
              <w:bottom w:val="nil"/>
              <w:right w:val="nil"/>
            </w:tcBorders>
            <w:shd w:val="clear" w:color="auto" w:fill="auto"/>
            <w:hideMark/>
          </w:tcPr>
          <w:p w14:paraId="7A8C6B73" w14:textId="77777777" w:rsidR="006B5BAE" w:rsidRPr="006B5BAE" w:rsidRDefault="006B5BAE" w:rsidP="006B5BAE">
            <w:pPr>
              <w:rPr>
                <w:rFonts w:ascii="Arial" w:hAnsi="Arial" w:cs="Arial"/>
                <w:sz w:val="16"/>
                <w:szCs w:val="16"/>
              </w:rPr>
            </w:pPr>
            <w:r w:rsidRPr="006B5BAE">
              <w:rPr>
                <w:rFonts w:ascii="Arial" w:hAnsi="Arial" w:cs="Arial"/>
                <w:sz w:val="16"/>
                <w:szCs w:val="16"/>
              </w:rPr>
              <w:t>Ножницы листовые кривошипные гильотинные</w:t>
            </w:r>
          </w:p>
        </w:tc>
        <w:tc>
          <w:tcPr>
            <w:tcW w:w="1670" w:type="dxa"/>
            <w:gridSpan w:val="3"/>
            <w:tcBorders>
              <w:top w:val="nil"/>
              <w:left w:val="nil"/>
              <w:bottom w:val="nil"/>
              <w:right w:val="nil"/>
            </w:tcBorders>
            <w:shd w:val="clear" w:color="auto" w:fill="auto"/>
            <w:hideMark/>
          </w:tcPr>
          <w:p w14:paraId="780302A0"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2688AB0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2,1</w:t>
            </w:r>
          </w:p>
        </w:tc>
        <w:tc>
          <w:tcPr>
            <w:tcW w:w="1149" w:type="dxa"/>
            <w:gridSpan w:val="3"/>
            <w:tcBorders>
              <w:top w:val="nil"/>
              <w:left w:val="nil"/>
              <w:bottom w:val="nil"/>
              <w:right w:val="nil"/>
            </w:tcBorders>
            <w:shd w:val="clear" w:color="auto" w:fill="auto"/>
            <w:hideMark/>
          </w:tcPr>
          <w:p w14:paraId="64165C4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8DFBC4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4,152015</w:t>
            </w:r>
          </w:p>
        </w:tc>
        <w:tc>
          <w:tcPr>
            <w:tcW w:w="1705" w:type="dxa"/>
            <w:gridSpan w:val="3"/>
            <w:tcBorders>
              <w:top w:val="nil"/>
              <w:left w:val="nil"/>
              <w:bottom w:val="nil"/>
              <w:right w:val="nil"/>
            </w:tcBorders>
            <w:shd w:val="clear" w:color="auto" w:fill="auto"/>
            <w:hideMark/>
          </w:tcPr>
          <w:p w14:paraId="4A45F1FD"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143,61</w:t>
            </w:r>
          </w:p>
        </w:tc>
        <w:tc>
          <w:tcPr>
            <w:tcW w:w="1220" w:type="dxa"/>
            <w:gridSpan w:val="6"/>
            <w:tcBorders>
              <w:top w:val="nil"/>
              <w:left w:val="nil"/>
              <w:bottom w:val="nil"/>
              <w:right w:val="nil"/>
            </w:tcBorders>
            <w:shd w:val="clear" w:color="auto" w:fill="auto"/>
            <w:hideMark/>
          </w:tcPr>
          <w:p w14:paraId="786151B8"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1,39</w:t>
            </w:r>
          </w:p>
        </w:tc>
        <w:tc>
          <w:tcPr>
            <w:tcW w:w="1021" w:type="dxa"/>
            <w:gridSpan w:val="3"/>
            <w:tcBorders>
              <w:top w:val="nil"/>
              <w:left w:val="nil"/>
              <w:bottom w:val="nil"/>
              <w:right w:val="nil"/>
            </w:tcBorders>
            <w:shd w:val="clear" w:color="auto" w:fill="auto"/>
            <w:hideMark/>
          </w:tcPr>
          <w:p w14:paraId="488905B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199,62</w:t>
            </w:r>
          </w:p>
        </w:tc>
        <w:tc>
          <w:tcPr>
            <w:tcW w:w="594" w:type="dxa"/>
            <w:gridSpan w:val="2"/>
            <w:tcBorders>
              <w:top w:val="nil"/>
              <w:left w:val="nil"/>
              <w:bottom w:val="nil"/>
              <w:right w:val="nil"/>
            </w:tcBorders>
            <w:shd w:val="clear" w:color="auto" w:fill="auto"/>
            <w:hideMark/>
          </w:tcPr>
          <w:p w14:paraId="4BAE1447"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04CC1D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828,83</w:t>
            </w:r>
          </w:p>
        </w:tc>
      </w:tr>
      <w:tr w:rsidR="006B5BAE" w:rsidRPr="006B5BAE" w14:paraId="206070C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9BE6CD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3961643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91.21.16-014</w:t>
            </w:r>
          </w:p>
        </w:tc>
        <w:tc>
          <w:tcPr>
            <w:tcW w:w="1565" w:type="dxa"/>
            <w:tcBorders>
              <w:top w:val="nil"/>
              <w:left w:val="nil"/>
              <w:bottom w:val="nil"/>
              <w:right w:val="nil"/>
            </w:tcBorders>
            <w:shd w:val="clear" w:color="auto" w:fill="auto"/>
            <w:hideMark/>
          </w:tcPr>
          <w:p w14:paraId="684F81F3" w14:textId="77777777" w:rsidR="006B5BAE" w:rsidRPr="006B5BAE" w:rsidRDefault="006B5BAE" w:rsidP="006B5BAE">
            <w:pPr>
              <w:rPr>
                <w:rFonts w:ascii="Arial" w:hAnsi="Arial" w:cs="Arial"/>
                <w:sz w:val="16"/>
                <w:szCs w:val="16"/>
              </w:rPr>
            </w:pPr>
            <w:r w:rsidRPr="006B5BAE">
              <w:rPr>
                <w:rFonts w:ascii="Arial" w:hAnsi="Arial" w:cs="Arial"/>
                <w:sz w:val="16"/>
                <w:szCs w:val="16"/>
              </w:rPr>
              <w:t>Прессы листогибочные кривошипные 1000 кН (100 тс)</w:t>
            </w:r>
          </w:p>
        </w:tc>
        <w:tc>
          <w:tcPr>
            <w:tcW w:w="1670" w:type="dxa"/>
            <w:gridSpan w:val="3"/>
            <w:tcBorders>
              <w:top w:val="nil"/>
              <w:left w:val="nil"/>
              <w:bottom w:val="nil"/>
              <w:right w:val="nil"/>
            </w:tcBorders>
            <w:shd w:val="clear" w:color="auto" w:fill="auto"/>
            <w:hideMark/>
          </w:tcPr>
          <w:p w14:paraId="4D3948E7"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29AEA8E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w:t>
            </w:r>
          </w:p>
        </w:tc>
        <w:tc>
          <w:tcPr>
            <w:tcW w:w="1149" w:type="dxa"/>
            <w:gridSpan w:val="3"/>
            <w:tcBorders>
              <w:top w:val="nil"/>
              <w:left w:val="nil"/>
              <w:bottom w:val="nil"/>
              <w:right w:val="nil"/>
            </w:tcBorders>
            <w:shd w:val="clear" w:color="auto" w:fill="auto"/>
            <w:hideMark/>
          </w:tcPr>
          <w:p w14:paraId="2C92575F"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52EACD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5,93145</w:t>
            </w:r>
          </w:p>
        </w:tc>
        <w:tc>
          <w:tcPr>
            <w:tcW w:w="1705" w:type="dxa"/>
            <w:gridSpan w:val="3"/>
            <w:tcBorders>
              <w:top w:val="nil"/>
              <w:left w:val="nil"/>
              <w:bottom w:val="nil"/>
              <w:right w:val="nil"/>
            </w:tcBorders>
            <w:shd w:val="clear" w:color="auto" w:fill="auto"/>
            <w:hideMark/>
          </w:tcPr>
          <w:p w14:paraId="6AAA2320"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187,58</w:t>
            </w:r>
          </w:p>
        </w:tc>
        <w:tc>
          <w:tcPr>
            <w:tcW w:w="1220" w:type="dxa"/>
            <w:gridSpan w:val="6"/>
            <w:tcBorders>
              <w:top w:val="nil"/>
              <w:left w:val="nil"/>
              <w:bottom w:val="nil"/>
              <w:right w:val="nil"/>
            </w:tcBorders>
            <w:shd w:val="clear" w:color="auto" w:fill="auto"/>
            <w:hideMark/>
          </w:tcPr>
          <w:p w14:paraId="1C126D1A"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1,33</w:t>
            </w:r>
          </w:p>
        </w:tc>
        <w:tc>
          <w:tcPr>
            <w:tcW w:w="1021" w:type="dxa"/>
            <w:gridSpan w:val="3"/>
            <w:tcBorders>
              <w:top w:val="nil"/>
              <w:left w:val="nil"/>
              <w:bottom w:val="nil"/>
              <w:right w:val="nil"/>
            </w:tcBorders>
            <w:shd w:val="clear" w:color="auto" w:fill="auto"/>
            <w:hideMark/>
          </w:tcPr>
          <w:p w14:paraId="09F0363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249,48</w:t>
            </w:r>
          </w:p>
        </w:tc>
        <w:tc>
          <w:tcPr>
            <w:tcW w:w="594" w:type="dxa"/>
            <w:gridSpan w:val="2"/>
            <w:tcBorders>
              <w:top w:val="nil"/>
              <w:left w:val="nil"/>
              <w:bottom w:val="nil"/>
              <w:right w:val="nil"/>
            </w:tcBorders>
            <w:shd w:val="clear" w:color="auto" w:fill="auto"/>
            <w:hideMark/>
          </w:tcPr>
          <w:p w14:paraId="5F5BD50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1088EF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1 479,78</w:t>
            </w:r>
          </w:p>
        </w:tc>
      </w:tr>
      <w:tr w:rsidR="006B5BAE" w:rsidRPr="006B5BAE" w14:paraId="397B10B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ED2F86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E90622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34127119"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42899A8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3FA341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w:t>
            </w:r>
          </w:p>
        </w:tc>
        <w:tc>
          <w:tcPr>
            <w:tcW w:w="1149" w:type="dxa"/>
            <w:gridSpan w:val="3"/>
            <w:tcBorders>
              <w:top w:val="nil"/>
              <w:left w:val="nil"/>
              <w:bottom w:val="nil"/>
              <w:right w:val="nil"/>
            </w:tcBorders>
            <w:shd w:val="clear" w:color="auto" w:fill="auto"/>
            <w:hideMark/>
          </w:tcPr>
          <w:p w14:paraId="20AC2FC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8B23A6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5,93145</w:t>
            </w:r>
          </w:p>
        </w:tc>
        <w:tc>
          <w:tcPr>
            <w:tcW w:w="1705" w:type="dxa"/>
            <w:gridSpan w:val="3"/>
            <w:tcBorders>
              <w:top w:val="nil"/>
              <w:left w:val="nil"/>
              <w:bottom w:val="nil"/>
              <w:right w:val="nil"/>
            </w:tcBorders>
            <w:shd w:val="clear" w:color="auto" w:fill="auto"/>
            <w:hideMark/>
          </w:tcPr>
          <w:p w14:paraId="3876D84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25426B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15DE4D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7A1FF17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367ECC9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2 594,34</w:t>
            </w:r>
          </w:p>
        </w:tc>
      </w:tr>
      <w:tr w:rsidR="006B5BAE" w:rsidRPr="006B5BAE" w14:paraId="16D8336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13D639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B21B42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91.21.22-194</w:t>
            </w:r>
          </w:p>
        </w:tc>
        <w:tc>
          <w:tcPr>
            <w:tcW w:w="1565" w:type="dxa"/>
            <w:tcBorders>
              <w:top w:val="nil"/>
              <w:left w:val="nil"/>
              <w:bottom w:val="nil"/>
              <w:right w:val="nil"/>
            </w:tcBorders>
            <w:shd w:val="clear" w:color="auto" w:fill="auto"/>
            <w:hideMark/>
          </w:tcPr>
          <w:p w14:paraId="07081289" w14:textId="77777777" w:rsidR="006B5BAE" w:rsidRPr="006B5BAE" w:rsidRDefault="006B5BAE" w:rsidP="006B5BAE">
            <w:pPr>
              <w:rPr>
                <w:rFonts w:ascii="Arial" w:hAnsi="Arial" w:cs="Arial"/>
                <w:sz w:val="16"/>
                <w:szCs w:val="16"/>
              </w:rPr>
            </w:pPr>
            <w:r w:rsidRPr="006B5BAE">
              <w:rPr>
                <w:rFonts w:ascii="Arial" w:hAnsi="Arial" w:cs="Arial"/>
                <w:sz w:val="16"/>
                <w:szCs w:val="16"/>
              </w:rPr>
              <w:t>Машины листогибочные специальные (вальцы)</w:t>
            </w:r>
          </w:p>
        </w:tc>
        <w:tc>
          <w:tcPr>
            <w:tcW w:w="1670" w:type="dxa"/>
            <w:gridSpan w:val="3"/>
            <w:tcBorders>
              <w:top w:val="nil"/>
              <w:left w:val="nil"/>
              <w:bottom w:val="nil"/>
              <w:right w:val="nil"/>
            </w:tcBorders>
            <w:shd w:val="clear" w:color="auto" w:fill="auto"/>
            <w:hideMark/>
          </w:tcPr>
          <w:p w14:paraId="5BBBBC41"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4C31E31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1,4</w:t>
            </w:r>
          </w:p>
        </w:tc>
        <w:tc>
          <w:tcPr>
            <w:tcW w:w="1149" w:type="dxa"/>
            <w:gridSpan w:val="3"/>
            <w:tcBorders>
              <w:top w:val="nil"/>
              <w:left w:val="nil"/>
              <w:bottom w:val="nil"/>
              <w:right w:val="nil"/>
            </w:tcBorders>
            <w:shd w:val="clear" w:color="auto" w:fill="auto"/>
            <w:hideMark/>
          </w:tcPr>
          <w:p w14:paraId="30E14B7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E18B58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2,76801</w:t>
            </w:r>
          </w:p>
        </w:tc>
        <w:tc>
          <w:tcPr>
            <w:tcW w:w="1705" w:type="dxa"/>
            <w:gridSpan w:val="3"/>
            <w:tcBorders>
              <w:top w:val="nil"/>
              <w:left w:val="nil"/>
              <w:bottom w:val="nil"/>
              <w:right w:val="nil"/>
            </w:tcBorders>
            <w:shd w:val="clear" w:color="auto" w:fill="auto"/>
            <w:hideMark/>
          </w:tcPr>
          <w:p w14:paraId="24F7BBD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21,94</w:t>
            </w:r>
          </w:p>
        </w:tc>
        <w:tc>
          <w:tcPr>
            <w:tcW w:w="1220" w:type="dxa"/>
            <w:gridSpan w:val="6"/>
            <w:tcBorders>
              <w:top w:val="nil"/>
              <w:left w:val="nil"/>
              <w:bottom w:val="nil"/>
              <w:right w:val="nil"/>
            </w:tcBorders>
            <w:shd w:val="clear" w:color="auto" w:fill="auto"/>
            <w:hideMark/>
          </w:tcPr>
          <w:p w14:paraId="4EEE778E"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1,15</w:t>
            </w:r>
          </w:p>
        </w:tc>
        <w:tc>
          <w:tcPr>
            <w:tcW w:w="1021" w:type="dxa"/>
            <w:gridSpan w:val="3"/>
            <w:tcBorders>
              <w:top w:val="nil"/>
              <w:left w:val="nil"/>
              <w:bottom w:val="nil"/>
              <w:right w:val="nil"/>
            </w:tcBorders>
            <w:shd w:val="clear" w:color="auto" w:fill="auto"/>
            <w:hideMark/>
          </w:tcPr>
          <w:p w14:paraId="2D6D68D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25,23</w:t>
            </w:r>
          </w:p>
        </w:tc>
        <w:tc>
          <w:tcPr>
            <w:tcW w:w="594" w:type="dxa"/>
            <w:gridSpan w:val="2"/>
            <w:tcBorders>
              <w:top w:val="nil"/>
              <w:left w:val="nil"/>
              <w:bottom w:val="nil"/>
              <w:right w:val="nil"/>
            </w:tcBorders>
            <w:shd w:val="clear" w:color="auto" w:fill="auto"/>
            <w:hideMark/>
          </w:tcPr>
          <w:p w14:paraId="595CBDCD"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5EA414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69,84</w:t>
            </w:r>
          </w:p>
        </w:tc>
      </w:tr>
      <w:tr w:rsidR="006B5BAE" w:rsidRPr="006B5BAE" w14:paraId="6E66A61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F3845F0"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CDFF46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w:t>
            </w:r>
          </w:p>
        </w:tc>
        <w:tc>
          <w:tcPr>
            <w:tcW w:w="1565" w:type="dxa"/>
            <w:tcBorders>
              <w:top w:val="nil"/>
              <w:left w:val="nil"/>
              <w:bottom w:val="nil"/>
              <w:right w:val="nil"/>
            </w:tcBorders>
            <w:shd w:val="clear" w:color="auto" w:fill="auto"/>
            <w:hideMark/>
          </w:tcPr>
          <w:p w14:paraId="26AF3888" w14:textId="77777777" w:rsidR="006B5BAE" w:rsidRPr="006B5BAE" w:rsidRDefault="006B5BAE" w:rsidP="006B5BAE">
            <w:pPr>
              <w:rPr>
                <w:rFonts w:ascii="Arial" w:hAnsi="Arial" w:cs="Arial"/>
                <w:sz w:val="16"/>
                <w:szCs w:val="16"/>
              </w:rPr>
            </w:pPr>
            <w:r w:rsidRPr="006B5BAE">
              <w:rPr>
                <w:rFonts w:ascii="Arial" w:hAnsi="Arial" w:cs="Arial"/>
                <w:sz w:val="16"/>
                <w:szCs w:val="16"/>
              </w:rPr>
              <w:t>М</w:t>
            </w:r>
          </w:p>
        </w:tc>
        <w:tc>
          <w:tcPr>
            <w:tcW w:w="1670" w:type="dxa"/>
            <w:gridSpan w:val="3"/>
            <w:tcBorders>
              <w:top w:val="nil"/>
              <w:left w:val="nil"/>
              <w:bottom w:val="nil"/>
              <w:right w:val="nil"/>
            </w:tcBorders>
            <w:shd w:val="clear" w:color="auto" w:fill="auto"/>
            <w:hideMark/>
          </w:tcPr>
          <w:p w14:paraId="2B188696"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66EFDF6A"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1B5AC4D2"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043D6191"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41D4B0C5"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178E5F2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BE4BF4B"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18B8A92"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14FD33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12 632,43</w:t>
            </w:r>
          </w:p>
        </w:tc>
      </w:tr>
      <w:tr w:rsidR="006B5BAE" w:rsidRPr="006B5BAE" w14:paraId="45EF52D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2FEBAA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14AF56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01.3.02.08-0001</w:t>
            </w:r>
          </w:p>
        </w:tc>
        <w:tc>
          <w:tcPr>
            <w:tcW w:w="1565" w:type="dxa"/>
            <w:tcBorders>
              <w:top w:val="nil"/>
              <w:left w:val="nil"/>
              <w:bottom w:val="nil"/>
              <w:right w:val="nil"/>
            </w:tcBorders>
            <w:shd w:val="clear" w:color="auto" w:fill="auto"/>
            <w:hideMark/>
          </w:tcPr>
          <w:p w14:paraId="23B44EF3" w14:textId="77777777" w:rsidR="006B5BAE" w:rsidRPr="006B5BAE" w:rsidRDefault="006B5BAE" w:rsidP="006B5BAE">
            <w:pPr>
              <w:rPr>
                <w:rFonts w:ascii="Arial" w:hAnsi="Arial" w:cs="Arial"/>
                <w:sz w:val="16"/>
                <w:szCs w:val="16"/>
              </w:rPr>
            </w:pPr>
            <w:r w:rsidRPr="006B5BAE">
              <w:rPr>
                <w:rFonts w:ascii="Arial" w:hAnsi="Arial" w:cs="Arial"/>
                <w:sz w:val="16"/>
                <w:szCs w:val="16"/>
              </w:rPr>
              <w:t>Кислород газообразный технический</w:t>
            </w:r>
          </w:p>
        </w:tc>
        <w:tc>
          <w:tcPr>
            <w:tcW w:w="1670" w:type="dxa"/>
            <w:gridSpan w:val="3"/>
            <w:tcBorders>
              <w:top w:val="nil"/>
              <w:left w:val="nil"/>
              <w:bottom w:val="nil"/>
              <w:right w:val="nil"/>
            </w:tcBorders>
            <w:shd w:val="clear" w:color="auto" w:fill="auto"/>
            <w:hideMark/>
          </w:tcPr>
          <w:p w14:paraId="5745896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21B53F6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1,1</w:t>
            </w:r>
          </w:p>
        </w:tc>
        <w:tc>
          <w:tcPr>
            <w:tcW w:w="1149" w:type="dxa"/>
            <w:gridSpan w:val="3"/>
            <w:tcBorders>
              <w:top w:val="nil"/>
              <w:left w:val="nil"/>
              <w:bottom w:val="nil"/>
              <w:right w:val="nil"/>
            </w:tcBorders>
            <w:shd w:val="clear" w:color="auto" w:fill="auto"/>
            <w:hideMark/>
          </w:tcPr>
          <w:p w14:paraId="414E76D0"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A30D0F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2,174865</w:t>
            </w:r>
          </w:p>
        </w:tc>
        <w:tc>
          <w:tcPr>
            <w:tcW w:w="1705" w:type="dxa"/>
            <w:gridSpan w:val="3"/>
            <w:tcBorders>
              <w:top w:val="nil"/>
              <w:left w:val="nil"/>
              <w:bottom w:val="nil"/>
              <w:right w:val="nil"/>
            </w:tcBorders>
            <w:shd w:val="clear" w:color="auto" w:fill="auto"/>
            <w:hideMark/>
          </w:tcPr>
          <w:p w14:paraId="3DCD97E8"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114,64</w:t>
            </w:r>
          </w:p>
        </w:tc>
        <w:tc>
          <w:tcPr>
            <w:tcW w:w="1220" w:type="dxa"/>
            <w:gridSpan w:val="6"/>
            <w:tcBorders>
              <w:top w:val="nil"/>
              <w:left w:val="nil"/>
              <w:bottom w:val="nil"/>
              <w:right w:val="nil"/>
            </w:tcBorders>
            <w:shd w:val="clear" w:color="auto" w:fill="auto"/>
            <w:hideMark/>
          </w:tcPr>
          <w:p w14:paraId="134962A5"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1,16</w:t>
            </w:r>
          </w:p>
        </w:tc>
        <w:tc>
          <w:tcPr>
            <w:tcW w:w="1021" w:type="dxa"/>
            <w:gridSpan w:val="3"/>
            <w:tcBorders>
              <w:top w:val="nil"/>
              <w:left w:val="nil"/>
              <w:bottom w:val="nil"/>
              <w:right w:val="nil"/>
            </w:tcBorders>
            <w:shd w:val="clear" w:color="auto" w:fill="auto"/>
            <w:hideMark/>
          </w:tcPr>
          <w:p w14:paraId="015A12B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132,98</w:t>
            </w:r>
          </w:p>
        </w:tc>
        <w:tc>
          <w:tcPr>
            <w:tcW w:w="594" w:type="dxa"/>
            <w:gridSpan w:val="2"/>
            <w:tcBorders>
              <w:top w:val="nil"/>
              <w:left w:val="nil"/>
              <w:bottom w:val="nil"/>
              <w:right w:val="nil"/>
            </w:tcBorders>
            <w:shd w:val="clear" w:color="auto" w:fill="auto"/>
            <w:hideMark/>
          </w:tcPr>
          <w:p w14:paraId="778D7203"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85BD46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289,21</w:t>
            </w:r>
          </w:p>
        </w:tc>
      </w:tr>
      <w:tr w:rsidR="006B5BAE" w:rsidRPr="006B5BAE" w14:paraId="17F75CC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94A1ED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B8E911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01.3.02.09-0022</w:t>
            </w:r>
          </w:p>
        </w:tc>
        <w:tc>
          <w:tcPr>
            <w:tcW w:w="1565" w:type="dxa"/>
            <w:tcBorders>
              <w:top w:val="nil"/>
              <w:left w:val="nil"/>
              <w:bottom w:val="nil"/>
              <w:right w:val="nil"/>
            </w:tcBorders>
            <w:shd w:val="clear" w:color="auto" w:fill="auto"/>
            <w:hideMark/>
          </w:tcPr>
          <w:p w14:paraId="2761483F" w14:textId="77777777" w:rsidR="006B5BAE" w:rsidRPr="006B5BAE" w:rsidRDefault="006B5BAE" w:rsidP="006B5BAE">
            <w:pPr>
              <w:rPr>
                <w:rFonts w:ascii="Arial" w:hAnsi="Arial" w:cs="Arial"/>
                <w:sz w:val="16"/>
                <w:szCs w:val="16"/>
              </w:rPr>
            </w:pPr>
            <w:r w:rsidRPr="006B5BAE">
              <w:rPr>
                <w:rFonts w:ascii="Arial" w:hAnsi="Arial" w:cs="Arial"/>
                <w:sz w:val="16"/>
                <w:szCs w:val="16"/>
              </w:rPr>
              <w:t>Пропан-бутан смесь техническая</w:t>
            </w:r>
          </w:p>
        </w:tc>
        <w:tc>
          <w:tcPr>
            <w:tcW w:w="1670" w:type="dxa"/>
            <w:gridSpan w:val="3"/>
            <w:tcBorders>
              <w:top w:val="nil"/>
              <w:left w:val="nil"/>
              <w:bottom w:val="nil"/>
              <w:right w:val="nil"/>
            </w:tcBorders>
            <w:shd w:val="clear" w:color="auto" w:fill="auto"/>
            <w:hideMark/>
          </w:tcPr>
          <w:p w14:paraId="5A1D5C8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3374418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w:t>
            </w:r>
          </w:p>
        </w:tc>
        <w:tc>
          <w:tcPr>
            <w:tcW w:w="1149" w:type="dxa"/>
            <w:gridSpan w:val="3"/>
            <w:tcBorders>
              <w:top w:val="nil"/>
              <w:left w:val="nil"/>
              <w:bottom w:val="nil"/>
              <w:right w:val="nil"/>
            </w:tcBorders>
            <w:shd w:val="clear" w:color="auto" w:fill="auto"/>
            <w:hideMark/>
          </w:tcPr>
          <w:p w14:paraId="0E02834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1730D3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0,593145</w:t>
            </w:r>
          </w:p>
        </w:tc>
        <w:tc>
          <w:tcPr>
            <w:tcW w:w="1705" w:type="dxa"/>
            <w:gridSpan w:val="3"/>
            <w:tcBorders>
              <w:top w:val="nil"/>
              <w:left w:val="nil"/>
              <w:bottom w:val="nil"/>
              <w:right w:val="nil"/>
            </w:tcBorders>
            <w:shd w:val="clear" w:color="auto" w:fill="auto"/>
            <w:hideMark/>
          </w:tcPr>
          <w:p w14:paraId="05CEC955"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41,38</w:t>
            </w:r>
          </w:p>
        </w:tc>
        <w:tc>
          <w:tcPr>
            <w:tcW w:w="1220" w:type="dxa"/>
            <w:gridSpan w:val="6"/>
            <w:tcBorders>
              <w:top w:val="nil"/>
              <w:left w:val="nil"/>
              <w:bottom w:val="nil"/>
              <w:right w:val="nil"/>
            </w:tcBorders>
            <w:shd w:val="clear" w:color="auto" w:fill="auto"/>
            <w:hideMark/>
          </w:tcPr>
          <w:p w14:paraId="690E66E4"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w:t>
            </w:r>
          </w:p>
        </w:tc>
        <w:tc>
          <w:tcPr>
            <w:tcW w:w="1021" w:type="dxa"/>
            <w:gridSpan w:val="3"/>
            <w:tcBorders>
              <w:top w:val="nil"/>
              <w:left w:val="nil"/>
              <w:bottom w:val="nil"/>
              <w:right w:val="nil"/>
            </w:tcBorders>
            <w:shd w:val="clear" w:color="auto" w:fill="auto"/>
            <w:hideMark/>
          </w:tcPr>
          <w:p w14:paraId="688E2EB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57,93</w:t>
            </w:r>
          </w:p>
        </w:tc>
        <w:tc>
          <w:tcPr>
            <w:tcW w:w="594" w:type="dxa"/>
            <w:gridSpan w:val="2"/>
            <w:tcBorders>
              <w:top w:val="nil"/>
              <w:left w:val="nil"/>
              <w:bottom w:val="nil"/>
              <w:right w:val="nil"/>
            </w:tcBorders>
            <w:shd w:val="clear" w:color="auto" w:fill="auto"/>
            <w:hideMark/>
          </w:tcPr>
          <w:p w14:paraId="31A20B6D"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09D273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34,36</w:t>
            </w:r>
          </w:p>
        </w:tc>
      </w:tr>
      <w:tr w:rsidR="006B5BAE" w:rsidRPr="006B5BAE" w14:paraId="0BF7B02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7AEFD5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F38905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01.7.03.04-0001</w:t>
            </w:r>
          </w:p>
        </w:tc>
        <w:tc>
          <w:tcPr>
            <w:tcW w:w="1565" w:type="dxa"/>
            <w:tcBorders>
              <w:top w:val="nil"/>
              <w:left w:val="nil"/>
              <w:bottom w:val="nil"/>
              <w:right w:val="nil"/>
            </w:tcBorders>
            <w:shd w:val="clear" w:color="auto" w:fill="auto"/>
            <w:hideMark/>
          </w:tcPr>
          <w:p w14:paraId="180584B7" w14:textId="77777777" w:rsidR="006B5BAE" w:rsidRPr="006B5BAE" w:rsidRDefault="006B5BAE" w:rsidP="006B5BAE">
            <w:pPr>
              <w:rPr>
                <w:rFonts w:ascii="Arial" w:hAnsi="Arial" w:cs="Arial"/>
                <w:sz w:val="16"/>
                <w:szCs w:val="16"/>
              </w:rPr>
            </w:pPr>
            <w:r w:rsidRPr="006B5BAE">
              <w:rPr>
                <w:rFonts w:ascii="Arial" w:hAnsi="Arial" w:cs="Arial"/>
                <w:sz w:val="16"/>
                <w:szCs w:val="16"/>
              </w:rPr>
              <w:t>Электроэнергия</w:t>
            </w:r>
          </w:p>
        </w:tc>
        <w:tc>
          <w:tcPr>
            <w:tcW w:w="1670" w:type="dxa"/>
            <w:gridSpan w:val="3"/>
            <w:tcBorders>
              <w:top w:val="nil"/>
              <w:left w:val="nil"/>
              <w:bottom w:val="nil"/>
              <w:right w:val="nil"/>
            </w:tcBorders>
            <w:shd w:val="clear" w:color="auto" w:fill="auto"/>
            <w:hideMark/>
          </w:tcPr>
          <w:p w14:paraId="26C11BA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кВт-ч</w:t>
            </w:r>
          </w:p>
        </w:tc>
        <w:tc>
          <w:tcPr>
            <w:tcW w:w="1120" w:type="dxa"/>
            <w:gridSpan w:val="4"/>
            <w:tcBorders>
              <w:top w:val="nil"/>
              <w:left w:val="nil"/>
              <w:bottom w:val="nil"/>
              <w:right w:val="nil"/>
            </w:tcBorders>
            <w:shd w:val="clear" w:color="auto" w:fill="auto"/>
            <w:hideMark/>
          </w:tcPr>
          <w:p w14:paraId="594F825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0,374</w:t>
            </w:r>
          </w:p>
        </w:tc>
        <w:tc>
          <w:tcPr>
            <w:tcW w:w="1149" w:type="dxa"/>
            <w:gridSpan w:val="3"/>
            <w:tcBorders>
              <w:top w:val="nil"/>
              <w:left w:val="nil"/>
              <w:bottom w:val="nil"/>
              <w:right w:val="nil"/>
            </w:tcBorders>
            <w:shd w:val="clear" w:color="auto" w:fill="auto"/>
            <w:hideMark/>
          </w:tcPr>
          <w:p w14:paraId="5A48B3F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22D4C4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0,7394541</w:t>
            </w:r>
          </w:p>
        </w:tc>
        <w:tc>
          <w:tcPr>
            <w:tcW w:w="1705" w:type="dxa"/>
            <w:gridSpan w:val="3"/>
            <w:tcBorders>
              <w:top w:val="nil"/>
              <w:left w:val="nil"/>
              <w:bottom w:val="nil"/>
              <w:right w:val="nil"/>
            </w:tcBorders>
            <w:shd w:val="clear" w:color="auto" w:fill="auto"/>
            <w:hideMark/>
          </w:tcPr>
          <w:p w14:paraId="0ED3D3BA"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F6E462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4875B1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7,50</w:t>
            </w:r>
          </w:p>
        </w:tc>
        <w:tc>
          <w:tcPr>
            <w:tcW w:w="594" w:type="dxa"/>
            <w:gridSpan w:val="2"/>
            <w:tcBorders>
              <w:top w:val="nil"/>
              <w:left w:val="nil"/>
              <w:bottom w:val="nil"/>
              <w:right w:val="nil"/>
            </w:tcBorders>
            <w:shd w:val="clear" w:color="auto" w:fill="auto"/>
            <w:hideMark/>
          </w:tcPr>
          <w:p w14:paraId="07BDFE96"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EDC7EC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5,55</w:t>
            </w:r>
          </w:p>
        </w:tc>
      </w:tr>
      <w:tr w:rsidR="006B5BAE" w:rsidRPr="006B5BAE" w14:paraId="6F14899E"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382D42D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B6A5CA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01.7.11.07-0227</w:t>
            </w:r>
          </w:p>
        </w:tc>
        <w:tc>
          <w:tcPr>
            <w:tcW w:w="1565" w:type="dxa"/>
            <w:tcBorders>
              <w:top w:val="nil"/>
              <w:left w:val="nil"/>
              <w:bottom w:val="nil"/>
              <w:right w:val="nil"/>
            </w:tcBorders>
            <w:shd w:val="clear" w:color="auto" w:fill="auto"/>
            <w:hideMark/>
          </w:tcPr>
          <w:p w14:paraId="7A70E94C" w14:textId="77777777" w:rsidR="006B5BAE" w:rsidRPr="006B5BAE" w:rsidRDefault="006B5BAE" w:rsidP="006B5BAE">
            <w:pPr>
              <w:rPr>
                <w:rFonts w:ascii="Arial" w:hAnsi="Arial" w:cs="Arial"/>
                <w:sz w:val="16"/>
                <w:szCs w:val="16"/>
              </w:rPr>
            </w:pPr>
            <w:r w:rsidRPr="006B5BAE">
              <w:rPr>
                <w:rFonts w:ascii="Arial" w:hAnsi="Arial" w:cs="Arial"/>
                <w:sz w:val="16"/>
                <w:szCs w:val="16"/>
              </w:rPr>
              <w:t>Электроды сварочные для сварки низколегированных и углеродистых сталей УОНИ 13/45, Э42А, диаметр 4-5 мм</w:t>
            </w:r>
          </w:p>
        </w:tc>
        <w:tc>
          <w:tcPr>
            <w:tcW w:w="1670" w:type="dxa"/>
            <w:gridSpan w:val="3"/>
            <w:tcBorders>
              <w:top w:val="nil"/>
              <w:left w:val="nil"/>
              <w:bottom w:val="nil"/>
              <w:right w:val="nil"/>
            </w:tcBorders>
            <w:shd w:val="clear" w:color="auto" w:fill="auto"/>
            <w:hideMark/>
          </w:tcPr>
          <w:p w14:paraId="58B3142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6917F1D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47,6</w:t>
            </w:r>
          </w:p>
        </w:tc>
        <w:tc>
          <w:tcPr>
            <w:tcW w:w="1149" w:type="dxa"/>
            <w:gridSpan w:val="3"/>
            <w:tcBorders>
              <w:top w:val="nil"/>
              <w:left w:val="nil"/>
              <w:bottom w:val="nil"/>
              <w:right w:val="nil"/>
            </w:tcBorders>
            <w:shd w:val="clear" w:color="auto" w:fill="auto"/>
            <w:hideMark/>
          </w:tcPr>
          <w:p w14:paraId="56A63D6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28F0A1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94,11234</w:t>
            </w:r>
          </w:p>
        </w:tc>
        <w:tc>
          <w:tcPr>
            <w:tcW w:w="1705" w:type="dxa"/>
            <w:gridSpan w:val="3"/>
            <w:tcBorders>
              <w:top w:val="nil"/>
              <w:left w:val="nil"/>
              <w:bottom w:val="nil"/>
              <w:right w:val="nil"/>
            </w:tcBorders>
            <w:shd w:val="clear" w:color="auto" w:fill="auto"/>
            <w:hideMark/>
          </w:tcPr>
          <w:p w14:paraId="0481D9A3"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155,63</w:t>
            </w:r>
          </w:p>
        </w:tc>
        <w:tc>
          <w:tcPr>
            <w:tcW w:w="1220" w:type="dxa"/>
            <w:gridSpan w:val="6"/>
            <w:tcBorders>
              <w:top w:val="nil"/>
              <w:left w:val="nil"/>
              <w:bottom w:val="nil"/>
              <w:right w:val="nil"/>
            </w:tcBorders>
            <w:shd w:val="clear" w:color="auto" w:fill="auto"/>
            <w:hideMark/>
          </w:tcPr>
          <w:p w14:paraId="0487032E"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0,84</w:t>
            </w:r>
          </w:p>
        </w:tc>
        <w:tc>
          <w:tcPr>
            <w:tcW w:w="1021" w:type="dxa"/>
            <w:gridSpan w:val="3"/>
            <w:tcBorders>
              <w:top w:val="nil"/>
              <w:left w:val="nil"/>
              <w:bottom w:val="nil"/>
              <w:right w:val="nil"/>
            </w:tcBorders>
            <w:shd w:val="clear" w:color="auto" w:fill="auto"/>
            <w:hideMark/>
          </w:tcPr>
          <w:p w14:paraId="4A91C1B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130,73</w:t>
            </w:r>
          </w:p>
        </w:tc>
        <w:tc>
          <w:tcPr>
            <w:tcW w:w="594" w:type="dxa"/>
            <w:gridSpan w:val="2"/>
            <w:tcBorders>
              <w:top w:val="nil"/>
              <w:left w:val="nil"/>
              <w:bottom w:val="nil"/>
              <w:right w:val="nil"/>
            </w:tcBorders>
            <w:shd w:val="clear" w:color="auto" w:fill="auto"/>
            <w:hideMark/>
          </w:tcPr>
          <w:p w14:paraId="54C0962A"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B4DB48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12 303,31</w:t>
            </w:r>
          </w:p>
        </w:tc>
      </w:tr>
      <w:tr w:rsidR="006B5BAE" w:rsidRPr="006B5BAE" w14:paraId="5BD3719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01F0711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002FD248"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45A2D3D9"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12A6057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062B92E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50B03D8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14353D1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59743A32"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5AE9708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488E8EC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2008812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014F5744"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212 267,95</w:t>
            </w:r>
          </w:p>
        </w:tc>
      </w:tr>
      <w:tr w:rsidR="006B5BAE" w:rsidRPr="006B5BAE" w14:paraId="4FE1DE3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59BA90C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18.1</w:t>
            </w:r>
          </w:p>
        </w:tc>
        <w:tc>
          <w:tcPr>
            <w:tcW w:w="1508" w:type="dxa"/>
            <w:tcBorders>
              <w:top w:val="nil"/>
              <w:left w:val="nil"/>
              <w:bottom w:val="nil"/>
              <w:right w:val="nil"/>
            </w:tcBorders>
            <w:shd w:val="clear" w:color="auto" w:fill="auto"/>
            <w:hideMark/>
          </w:tcPr>
          <w:p w14:paraId="65518B3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421/пр_2020_п.75_пп.а</w:t>
            </w:r>
          </w:p>
        </w:tc>
        <w:tc>
          <w:tcPr>
            <w:tcW w:w="1565" w:type="dxa"/>
            <w:tcBorders>
              <w:top w:val="nil"/>
              <w:left w:val="nil"/>
              <w:bottom w:val="nil"/>
              <w:right w:val="nil"/>
            </w:tcBorders>
            <w:shd w:val="clear" w:color="auto" w:fill="auto"/>
            <w:hideMark/>
          </w:tcPr>
          <w:p w14:paraId="0457BF04"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Вспомогательные ненормируемые материальные ресурсы </w:t>
            </w:r>
          </w:p>
        </w:tc>
        <w:tc>
          <w:tcPr>
            <w:tcW w:w="1670" w:type="dxa"/>
            <w:gridSpan w:val="3"/>
            <w:tcBorders>
              <w:top w:val="nil"/>
              <w:left w:val="nil"/>
              <w:bottom w:val="nil"/>
              <w:right w:val="nil"/>
            </w:tcBorders>
            <w:shd w:val="clear" w:color="auto" w:fill="auto"/>
            <w:hideMark/>
          </w:tcPr>
          <w:p w14:paraId="3547A8B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19211B8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149" w:type="dxa"/>
            <w:gridSpan w:val="3"/>
            <w:tcBorders>
              <w:top w:val="nil"/>
              <w:left w:val="nil"/>
              <w:bottom w:val="nil"/>
              <w:right w:val="nil"/>
            </w:tcBorders>
            <w:shd w:val="clear" w:color="auto" w:fill="auto"/>
            <w:hideMark/>
          </w:tcPr>
          <w:p w14:paraId="262AAF3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E9187C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705" w:type="dxa"/>
            <w:gridSpan w:val="3"/>
            <w:tcBorders>
              <w:top w:val="nil"/>
              <w:left w:val="nil"/>
              <w:bottom w:val="nil"/>
              <w:right w:val="nil"/>
            </w:tcBorders>
            <w:shd w:val="clear" w:color="auto" w:fill="auto"/>
            <w:hideMark/>
          </w:tcPr>
          <w:p w14:paraId="4012EE94"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1578553"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5A287AA"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73B3550"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45790C8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2 624,21</w:t>
            </w:r>
          </w:p>
        </w:tc>
      </w:tr>
      <w:tr w:rsidR="006B5BAE" w:rsidRPr="006B5BAE" w14:paraId="2EB00B6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717FCD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E4C8C4A"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39AEE333"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054F0016"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42C2F654"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4C70C00B"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1C84436F"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191BC036"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58A984A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A52B48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51E3E81F"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2F4CC1B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167 620,84</w:t>
            </w:r>
          </w:p>
        </w:tc>
      </w:tr>
      <w:tr w:rsidR="006B5BAE" w:rsidRPr="006B5BAE" w14:paraId="3B213767"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32B34A2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330E083"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/812-080.0-1</w:t>
            </w:r>
          </w:p>
        </w:tc>
        <w:tc>
          <w:tcPr>
            <w:tcW w:w="1565" w:type="dxa"/>
            <w:tcBorders>
              <w:top w:val="nil"/>
              <w:left w:val="nil"/>
              <w:bottom w:val="nil"/>
              <w:right w:val="nil"/>
            </w:tcBorders>
            <w:shd w:val="clear" w:color="auto" w:fill="auto"/>
            <w:hideMark/>
          </w:tcPr>
          <w:p w14:paraId="2521BE5C" w14:textId="77777777" w:rsidR="006B5BAE" w:rsidRPr="006B5BAE" w:rsidRDefault="006B5BAE" w:rsidP="006B5BAE">
            <w:pPr>
              <w:rPr>
                <w:rFonts w:ascii="Arial" w:hAnsi="Arial" w:cs="Arial"/>
                <w:sz w:val="16"/>
                <w:szCs w:val="16"/>
              </w:rPr>
            </w:pPr>
            <w:r w:rsidRPr="006B5BAE">
              <w:rPr>
                <w:rFonts w:ascii="Arial" w:hAnsi="Arial" w:cs="Arial"/>
                <w:sz w:val="16"/>
                <w:szCs w:val="16"/>
              </w:rPr>
              <w:t>НР Изготовление технологических металлических конструкций в условиях производственных баз</w:t>
            </w:r>
          </w:p>
        </w:tc>
        <w:tc>
          <w:tcPr>
            <w:tcW w:w="1670" w:type="dxa"/>
            <w:gridSpan w:val="3"/>
            <w:tcBorders>
              <w:top w:val="nil"/>
              <w:left w:val="nil"/>
              <w:bottom w:val="nil"/>
              <w:right w:val="nil"/>
            </w:tcBorders>
            <w:shd w:val="clear" w:color="auto" w:fill="auto"/>
            <w:hideMark/>
          </w:tcPr>
          <w:p w14:paraId="1A908ED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36C38EA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90</w:t>
            </w:r>
          </w:p>
        </w:tc>
        <w:tc>
          <w:tcPr>
            <w:tcW w:w="1149" w:type="dxa"/>
            <w:gridSpan w:val="3"/>
            <w:tcBorders>
              <w:top w:val="nil"/>
              <w:left w:val="nil"/>
              <w:bottom w:val="nil"/>
              <w:right w:val="nil"/>
            </w:tcBorders>
            <w:shd w:val="clear" w:color="auto" w:fill="auto"/>
            <w:hideMark/>
          </w:tcPr>
          <w:p w14:paraId="0744E614"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93B4A5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90</w:t>
            </w:r>
          </w:p>
        </w:tc>
        <w:tc>
          <w:tcPr>
            <w:tcW w:w="1705" w:type="dxa"/>
            <w:gridSpan w:val="3"/>
            <w:tcBorders>
              <w:top w:val="nil"/>
              <w:left w:val="nil"/>
              <w:bottom w:val="nil"/>
              <w:right w:val="nil"/>
            </w:tcBorders>
            <w:shd w:val="clear" w:color="auto" w:fill="auto"/>
            <w:hideMark/>
          </w:tcPr>
          <w:p w14:paraId="729F7A24"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B1D9A3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9B1C91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647BFEC5"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3E9CB1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150 858,76</w:t>
            </w:r>
          </w:p>
        </w:tc>
      </w:tr>
      <w:tr w:rsidR="006B5BAE" w:rsidRPr="006B5BAE" w14:paraId="54BAD1DA"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0457428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2A04CA0"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/774-080.0</w:t>
            </w:r>
          </w:p>
        </w:tc>
        <w:tc>
          <w:tcPr>
            <w:tcW w:w="1565" w:type="dxa"/>
            <w:tcBorders>
              <w:top w:val="nil"/>
              <w:left w:val="nil"/>
              <w:bottom w:val="nil"/>
              <w:right w:val="nil"/>
            </w:tcBorders>
            <w:shd w:val="clear" w:color="auto" w:fill="auto"/>
            <w:hideMark/>
          </w:tcPr>
          <w:p w14:paraId="7AA85B35" w14:textId="77777777" w:rsidR="006B5BAE" w:rsidRPr="006B5BAE" w:rsidRDefault="006B5BAE" w:rsidP="006B5BAE">
            <w:pPr>
              <w:rPr>
                <w:rFonts w:ascii="Arial" w:hAnsi="Arial" w:cs="Arial"/>
                <w:sz w:val="16"/>
                <w:szCs w:val="16"/>
              </w:rPr>
            </w:pPr>
            <w:r w:rsidRPr="006B5BAE">
              <w:rPr>
                <w:rFonts w:ascii="Arial" w:hAnsi="Arial" w:cs="Arial"/>
                <w:sz w:val="16"/>
                <w:szCs w:val="16"/>
              </w:rPr>
              <w:t>СП Изготовление технологических металлических конструкций в условиях производственных баз</w:t>
            </w:r>
          </w:p>
        </w:tc>
        <w:tc>
          <w:tcPr>
            <w:tcW w:w="1670" w:type="dxa"/>
            <w:gridSpan w:val="3"/>
            <w:tcBorders>
              <w:top w:val="nil"/>
              <w:left w:val="nil"/>
              <w:bottom w:val="nil"/>
              <w:right w:val="nil"/>
            </w:tcBorders>
            <w:shd w:val="clear" w:color="auto" w:fill="auto"/>
            <w:hideMark/>
          </w:tcPr>
          <w:p w14:paraId="27BFEC3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08D63D2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45</w:t>
            </w:r>
          </w:p>
        </w:tc>
        <w:tc>
          <w:tcPr>
            <w:tcW w:w="1149" w:type="dxa"/>
            <w:gridSpan w:val="3"/>
            <w:tcBorders>
              <w:top w:val="nil"/>
              <w:left w:val="nil"/>
              <w:bottom w:val="nil"/>
              <w:right w:val="nil"/>
            </w:tcBorders>
            <w:shd w:val="clear" w:color="auto" w:fill="auto"/>
            <w:hideMark/>
          </w:tcPr>
          <w:p w14:paraId="1DF57B22"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D81790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45</w:t>
            </w:r>
          </w:p>
        </w:tc>
        <w:tc>
          <w:tcPr>
            <w:tcW w:w="1705" w:type="dxa"/>
            <w:gridSpan w:val="3"/>
            <w:tcBorders>
              <w:top w:val="nil"/>
              <w:left w:val="nil"/>
              <w:bottom w:val="nil"/>
              <w:right w:val="nil"/>
            </w:tcBorders>
            <w:shd w:val="clear" w:color="auto" w:fill="auto"/>
            <w:hideMark/>
          </w:tcPr>
          <w:p w14:paraId="1B0CEBCB"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9BE941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F447C9D"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16D84B5"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6188B5F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75 429,38</w:t>
            </w:r>
          </w:p>
        </w:tc>
      </w:tr>
      <w:tr w:rsidR="006B5BAE" w:rsidRPr="006B5BAE" w14:paraId="6229706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E1171D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1E47F555"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499B7D45"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6D218D2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3B3180F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752C5A9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419D3AA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47E04886"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024B227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1774C96E"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223 139,52</w:t>
            </w:r>
          </w:p>
        </w:tc>
        <w:tc>
          <w:tcPr>
            <w:tcW w:w="594" w:type="dxa"/>
            <w:gridSpan w:val="2"/>
            <w:tcBorders>
              <w:top w:val="single" w:sz="4" w:space="0" w:color="auto"/>
              <w:left w:val="nil"/>
              <w:bottom w:val="nil"/>
              <w:right w:val="nil"/>
            </w:tcBorders>
            <w:shd w:val="clear" w:color="auto" w:fill="auto"/>
            <w:hideMark/>
          </w:tcPr>
          <w:p w14:paraId="766030E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63417B7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441 180,30</w:t>
            </w:r>
          </w:p>
        </w:tc>
      </w:tr>
      <w:tr w:rsidR="006B5BAE" w:rsidRPr="006B5BAE" w14:paraId="4540CAA5"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6AC9C46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lastRenderedPageBreak/>
              <w:t>19</w:t>
            </w:r>
          </w:p>
        </w:tc>
        <w:tc>
          <w:tcPr>
            <w:tcW w:w="1508" w:type="dxa"/>
            <w:tcBorders>
              <w:top w:val="single" w:sz="4" w:space="0" w:color="auto"/>
              <w:left w:val="nil"/>
              <w:bottom w:val="nil"/>
              <w:right w:val="nil"/>
            </w:tcBorders>
            <w:shd w:val="clear" w:color="auto" w:fill="auto"/>
            <w:hideMark/>
          </w:tcPr>
          <w:p w14:paraId="5981A5D2"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ФСБЦ-08.3.05.02-0021</w:t>
            </w:r>
          </w:p>
        </w:tc>
        <w:tc>
          <w:tcPr>
            <w:tcW w:w="1565" w:type="dxa"/>
            <w:tcBorders>
              <w:top w:val="single" w:sz="4" w:space="0" w:color="auto"/>
              <w:left w:val="nil"/>
              <w:bottom w:val="nil"/>
              <w:right w:val="nil"/>
            </w:tcBorders>
            <w:shd w:val="clear" w:color="auto" w:fill="auto"/>
            <w:hideMark/>
          </w:tcPr>
          <w:p w14:paraId="5DC35EDA"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Прокат листовой горячекатаный, марки стали Ст3сп, Ст3пс, ширина 1200-3000 мм, толщина 1-8 мм</w:t>
            </w:r>
          </w:p>
        </w:tc>
        <w:tc>
          <w:tcPr>
            <w:tcW w:w="1670" w:type="dxa"/>
            <w:gridSpan w:val="3"/>
            <w:tcBorders>
              <w:top w:val="single" w:sz="4" w:space="0" w:color="auto"/>
              <w:left w:val="nil"/>
              <w:bottom w:val="nil"/>
              <w:right w:val="nil"/>
            </w:tcBorders>
            <w:shd w:val="clear" w:color="auto" w:fill="auto"/>
            <w:hideMark/>
          </w:tcPr>
          <w:p w14:paraId="2B1AAAD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т</w:t>
            </w:r>
          </w:p>
        </w:tc>
        <w:tc>
          <w:tcPr>
            <w:tcW w:w="1120" w:type="dxa"/>
            <w:gridSpan w:val="4"/>
            <w:tcBorders>
              <w:top w:val="single" w:sz="4" w:space="0" w:color="auto"/>
              <w:left w:val="nil"/>
              <w:bottom w:val="nil"/>
              <w:right w:val="nil"/>
            </w:tcBorders>
            <w:shd w:val="clear" w:color="auto" w:fill="auto"/>
            <w:hideMark/>
          </w:tcPr>
          <w:p w14:paraId="3917AA5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1,3864984</w:t>
            </w:r>
          </w:p>
        </w:tc>
        <w:tc>
          <w:tcPr>
            <w:tcW w:w="1149" w:type="dxa"/>
            <w:gridSpan w:val="3"/>
            <w:tcBorders>
              <w:top w:val="single" w:sz="4" w:space="0" w:color="auto"/>
              <w:left w:val="nil"/>
              <w:bottom w:val="nil"/>
              <w:right w:val="nil"/>
            </w:tcBorders>
            <w:shd w:val="clear" w:color="auto" w:fill="auto"/>
            <w:hideMark/>
          </w:tcPr>
          <w:p w14:paraId="5BEE3E4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5DD7AA2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1,3864984</w:t>
            </w:r>
          </w:p>
        </w:tc>
        <w:tc>
          <w:tcPr>
            <w:tcW w:w="1705" w:type="dxa"/>
            <w:gridSpan w:val="3"/>
            <w:tcBorders>
              <w:top w:val="single" w:sz="4" w:space="0" w:color="auto"/>
              <w:left w:val="nil"/>
              <w:bottom w:val="nil"/>
              <w:right w:val="nil"/>
            </w:tcBorders>
            <w:shd w:val="clear" w:color="auto" w:fill="auto"/>
            <w:hideMark/>
          </w:tcPr>
          <w:p w14:paraId="35A809F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0A921F9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22D3CBAA"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51 926,00</w:t>
            </w:r>
          </w:p>
        </w:tc>
        <w:tc>
          <w:tcPr>
            <w:tcW w:w="594" w:type="dxa"/>
            <w:gridSpan w:val="2"/>
            <w:tcBorders>
              <w:top w:val="single" w:sz="4" w:space="0" w:color="auto"/>
              <w:left w:val="nil"/>
              <w:bottom w:val="nil"/>
              <w:right w:val="nil"/>
            </w:tcBorders>
            <w:shd w:val="clear" w:color="auto" w:fill="auto"/>
            <w:hideMark/>
          </w:tcPr>
          <w:p w14:paraId="3238F56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4E2A3BB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72 567,34</w:t>
            </w:r>
          </w:p>
        </w:tc>
      </w:tr>
      <w:tr w:rsidR="006D7A79" w:rsidRPr="006B5BAE" w14:paraId="06626CF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1AAF18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75FFF2B2" w14:textId="77777777" w:rsidR="006B5BAE" w:rsidRPr="006B5BAE" w:rsidRDefault="006B5BAE" w:rsidP="006B5BAE">
            <w:pPr>
              <w:jc w:val="center"/>
              <w:rPr>
                <w:rFonts w:ascii="Arial" w:hAnsi="Arial" w:cs="Arial"/>
                <w:b/>
                <w:bCs/>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770E9B22"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(Материалы)</w:t>
            </w:r>
          </w:p>
        </w:tc>
      </w:tr>
      <w:tr w:rsidR="006D7A79" w:rsidRPr="006B5BAE" w14:paraId="579DDE6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8FA7B06"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0C4E595E"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34C729DD"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Объем=83{м2}*15,7{кг/м2}/1000*1,064</w:t>
            </w:r>
          </w:p>
        </w:tc>
      </w:tr>
      <w:tr w:rsidR="006B5BAE" w:rsidRPr="006B5BAE" w14:paraId="355152CB"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5E69C41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19</w:t>
            </w:r>
          </w:p>
        </w:tc>
        <w:tc>
          <w:tcPr>
            <w:tcW w:w="1508" w:type="dxa"/>
            <w:tcBorders>
              <w:top w:val="nil"/>
              <w:left w:val="nil"/>
              <w:bottom w:val="nil"/>
              <w:right w:val="nil"/>
            </w:tcBorders>
            <w:shd w:val="clear" w:color="auto" w:fill="auto"/>
            <w:hideMark/>
          </w:tcPr>
          <w:p w14:paraId="1A94D32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ФСБЦ-08.3.05.02-0021</w:t>
            </w:r>
          </w:p>
        </w:tc>
        <w:tc>
          <w:tcPr>
            <w:tcW w:w="1565" w:type="dxa"/>
            <w:tcBorders>
              <w:top w:val="nil"/>
              <w:left w:val="nil"/>
              <w:bottom w:val="nil"/>
              <w:right w:val="nil"/>
            </w:tcBorders>
            <w:shd w:val="clear" w:color="auto" w:fill="auto"/>
            <w:hideMark/>
          </w:tcPr>
          <w:p w14:paraId="5A74E0AC"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Прокат листовой горячекатаный, марки стали Ст3сп, Ст3пс, ширина 1200-3000 мм, толщина 1-8 мм </w:t>
            </w:r>
          </w:p>
        </w:tc>
        <w:tc>
          <w:tcPr>
            <w:tcW w:w="1670" w:type="dxa"/>
            <w:gridSpan w:val="3"/>
            <w:tcBorders>
              <w:top w:val="nil"/>
              <w:left w:val="nil"/>
              <w:bottom w:val="nil"/>
              <w:right w:val="nil"/>
            </w:tcBorders>
            <w:shd w:val="clear" w:color="auto" w:fill="auto"/>
            <w:hideMark/>
          </w:tcPr>
          <w:p w14:paraId="50DC031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236F9D0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1,3864984</w:t>
            </w:r>
          </w:p>
        </w:tc>
        <w:tc>
          <w:tcPr>
            <w:tcW w:w="1149" w:type="dxa"/>
            <w:gridSpan w:val="3"/>
            <w:tcBorders>
              <w:top w:val="nil"/>
              <w:left w:val="nil"/>
              <w:bottom w:val="nil"/>
              <w:right w:val="nil"/>
            </w:tcBorders>
            <w:shd w:val="clear" w:color="auto" w:fill="auto"/>
            <w:hideMark/>
          </w:tcPr>
          <w:p w14:paraId="0BE86300"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D2AACB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1,3864984</w:t>
            </w:r>
          </w:p>
        </w:tc>
        <w:tc>
          <w:tcPr>
            <w:tcW w:w="1705" w:type="dxa"/>
            <w:gridSpan w:val="3"/>
            <w:tcBorders>
              <w:top w:val="nil"/>
              <w:left w:val="nil"/>
              <w:bottom w:val="nil"/>
              <w:right w:val="nil"/>
            </w:tcBorders>
            <w:shd w:val="clear" w:color="auto" w:fill="auto"/>
            <w:hideMark/>
          </w:tcPr>
          <w:p w14:paraId="1931181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71 131,50</w:t>
            </w:r>
          </w:p>
        </w:tc>
        <w:tc>
          <w:tcPr>
            <w:tcW w:w="1220" w:type="dxa"/>
            <w:gridSpan w:val="6"/>
            <w:tcBorders>
              <w:top w:val="nil"/>
              <w:left w:val="nil"/>
              <w:bottom w:val="nil"/>
              <w:right w:val="nil"/>
            </w:tcBorders>
            <w:shd w:val="clear" w:color="auto" w:fill="auto"/>
            <w:hideMark/>
          </w:tcPr>
          <w:p w14:paraId="0B76E16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0,73</w:t>
            </w:r>
          </w:p>
        </w:tc>
        <w:tc>
          <w:tcPr>
            <w:tcW w:w="1021" w:type="dxa"/>
            <w:gridSpan w:val="3"/>
            <w:tcBorders>
              <w:top w:val="nil"/>
              <w:left w:val="nil"/>
              <w:bottom w:val="nil"/>
              <w:right w:val="nil"/>
            </w:tcBorders>
            <w:shd w:val="clear" w:color="auto" w:fill="auto"/>
            <w:hideMark/>
          </w:tcPr>
          <w:p w14:paraId="6AB1461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51 926,00</w:t>
            </w:r>
          </w:p>
        </w:tc>
        <w:tc>
          <w:tcPr>
            <w:tcW w:w="594" w:type="dxa"/>
            <w:gridSpan w:val="2"/>
            <w:tcBorders>
              <w:top w:val="nil"/>
              <w:left w:val="nil"/>
              <w:bottom w:val="nil"/>
              <w:right w:val="nil"/>
            </w:tcBorders>
            <w:shd w:val="clear" w:color="auto" w:fill="auto"/>
            <w:hideMark/>
          </w:tcPr>
          <w:p w14:paraId="2DD9CF5F"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7F5372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71 995,32</w:t>
            </w:r>
          </w:p>
        </w:tc>
      </w:tr>
      <w:tr w:rsidR="006B5BAE" w:rsidRPr="006B5BAE" w14:paraId="79859415" w14:textId="77777777" w:rsidTr="008D3675">
        <w:trPr>
          <w:gridAfter w:val="4"/>
          <w:wAfter w:w="2293" w:type="dxa"/>
          <w:trHeight w:val="1125"/>
        </w:trPr>
        <w:tc>
          <w:tcPr>
            <w:tcW w:w="1035" w:type="dxa"/>
            <w:tcBorders>
              <w:top w:val="nil"/>
              <w:left w:val="single" w:sz="4" w:space="0" w:color="auto"/>
              <w:bottom w:val="nil"/>
              <w:right w:val="nil"/>
            </w:tcBorders>
            <w:shd w:val="clear" w:color="auto" w:fill="auto"/>
            <w:hideMark/>
          </w:tcPr>
          <w:p w14:paraId="0BE2131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19.1</w:t>
            </w:r>
          </w:p>
        </w:tc>
        <w:tc>
          <w:tcPr>
            <w:tcW w:w="1508" w:type="dxa"/>
            <w:tcBorders>
              <w:top w:val="nil"/>
              <w:left w:val="nil"/>
              <w:bottom w:val="nil"/>
              <w:right w:val="nil"/>
            </w:tcBorders>
            <w:shd w:val="clear" w:color="auto" w:fill="auto"/>
            <w:hideMark/>
          </w:tcPr>
          <w:p w14:paraId="7B03D91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ФСБЦ-08.3.05.02-0021_01-20-1-01-0030</w:t>
            </w:r>
          </w:p>
        </w:tc>
        <w:tc>
          <w:tcPr>
            <w:tcW w:w="1565" w:type="dxa"/>
            <w:tcBorders>
              <w:top w:val="nil"/>
              <w:left w:val="nil"/>
              <w:bottom w:val="nil"/>
              <w:right w:val="nil"/>
            </w:tcBorders>
            <w:shd w:val="clear" w:color="auto" w:fill="auto"/>
            <w:hideMark/>
          </w:tcPr>
          <w:p w14:paraId="5DABF882"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1670" w:type="dxa"/>
            <w:gridSpan w:val="3"/>
            <w:tcBorders>
              <w:top w:val="nil"/>
              <w:left w:val="nil"/>
              <w:bottom w:val="nil"/>
              <w:right w:val="nil"/>
            </w:tcBorders>
            <w:shd w:val="clear" w:color="auto" w:fill="auto"/>
            <w:hideMark/>
          </w:tcPr>
          <w:p w14:paraId="2969731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1т груза</w:t>
            </w:r>
          </w:p>
        </w:tc>
        <w:tc>
          <w:tcPr>
            <w:tcW w:w="1120" w:type="dxa"/>
            <w:gridSpan w:val="4"/>
            <w:tcBorders>
              <w:top w:val="nil"/>
              <w:left w:val="nil"/>
              <w:bottom w:val="nil"/>
              <w:right w:val="nil"/>
            </w:tcBorders>
            <w:shd w:val="clear" w:color="auto" w:fill="auto"/>
            <w:hideMark/>
          </w:tcPr>
          <w:p w14:paraId="4D6FEC80"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59D0D379"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3B4DB52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1,3865</w:t>
            </w:r>
          </w:p>
        </w:tc>
        <w:tc>
          <w:tcPr>
            <w:tcW w:w="1705" w:type="dxa"/>
            <w:gridSpan w:val="3"/>
            <w:tcBorders>
              <w:top w:val="nil"/>
              <w:left w:val="nil"/>
              <w:bottom w:val="nil"/>
              <w:right w:val="nil"/>
            </w:tcBorders>
            <w:shd w:val="clear" w:color="auto" w:fill="auto"/>
            <w:hideMark/>
          </w:tcPr>
          <w:p w14:paraId="2F2B7E1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291524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C0D8B4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440,68</w:t>
            </w:r>
          </w:p>
        </w:tc>
        <w:tc>
          <w:tcPr>
            <w:tcW w:w="594" w:type="dxa"/>
            <w:gridSpan w:val="2"/>
            <w:tcBorders>
              <w:top w:val="nil"/>
              <w:left w:val="nil"/>
              <w:bottom w:val="nil"/>
              <w:right w:val="nil"/>
            </w:tcBorders>
            <w:shd w:val="clear" w:color="auto" w:fill="auto"/>
            <w:hideMark/>
          </w:tcPr>
          <w:p w14:paraId="7EA468A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w:t>
            </w:r>
          </w:p>
        </w:tc>
        <w:tc>
          <w:tcPr>
            <w:tcW w:w="1573" w:type="dxa"/>
            <w:gridSpan w:val="5"/>
            <w:tcBorders>
              <w:top w:val="nil"/>
              <w:left w:val="nil"/>
              <w:bottom w:val="nil"/>
              <w:right w:val="single" w:sz="4" w:space="0" w:color="auto"/>
            </w:tcBorders>
            <w:shd w:val="clear" w:color="auto" w:fill="auto"/>
            <w:hideMark/>
          </w:tcPr>
          <w:p w14:paraId="044F83F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-611,00</w:t>
            </w:r>
          </w:p>
        </w:tc>
      </w:tr>
      <w:tr w:rsidR="006B5BAE" w:rsidRPr="006B5BAE" w14:paraId="5B2E05ED" w14:textId="77777777" w:rsidTr="008D3675">
        <w:trPr>
          <w:gridAfter w:val="4"/>
          <w:wAfter w:w="2293" w:type="dxa"/>
          <w:trHeight w:val="1125"/>
        </w:trPr>
        <w:tc>
          <w:tcPr>
            <w:tcW w:w="1035" w:type="dxa"/>
            <w:tcBorders>
              <w:top w:val="nil"/>
              <w:left w:val="single" w:sz="4" w:space="0" w:color="auto"/>
              <w:bottom w:val="nil"/>
              <w:right w:val="nil"/>
            </w:tcBorders>
            <w:shd w:val="clear" w:color="auto" w:fill="auto"/>
            <w:hideMark/>
          </w:tcPr>
          <w:p w14:paraId="148EDA2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19.2</w:t>
            </w:r>
          </w:p>
        </w:tc>
        <w:tc>
          <w:tcPr>
            <w:tcW w:w="1508" w:type="dxa"/>
            <w:tcBorders>
              <w:top w:val="nil"/>
              <w:left w:val="nil"/>
              <w:bottom w:val="nil"/>
              <w:right w:val="nil"/>
            </w:tcBorders>
            <w:shd w:val="clear" w:color="auto" w:fill="auto"/>
            <w:hideMark/>
          </w:tcPr>
          <w:p w14:paraId="47549D3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ФСБЦ-08.3.05.02-0021_01-20-1-01-0130</w:t>
            </w:r>
          </w:p>
        </w:tc>
        <w:tc>
          <w:tcPr>
            <w:tcW w:w="1565" w:type="dxa"/>
            <w:tcBorders>
              <w:top w:val="nil"/>
              <w:left w:val="nil"/>
              <w:bottom w:val="nil"/>
              <w:right w:val="nil"/>
            </w:tcBorders>
            <w:shd w:val="clear" w:color="auto" w:fill="auto"/>
            <w:hideMark/>
          </w:tcPr>
          <w:p w14:paraId="1420B2B5"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w:t>
            </w:r>
            <w:r w:rsidRPr="006B5BAE">
              <w:rPr>
                <w:rFonts w:ascii="Arial" w:hAnsi="Arial" w:cs="Arial"/>
                <w:sz w:val="16"/>
                <w:szCs w:val="16"/>
              </w:rPr>
              <w:lastRenderedPageBreak/>
              <w:t xml:space="preserve">обработанным органическим вяжущим) дорожным покрытием на расстояние 130 км </w:t>
            </w:r>
          </w:p>
        </w:tc>
        <w:tc>
          <w:tcPr>
            <w:tcW w:w="1670" w:type="dxa"/>
            <w:gridSpan w:val="3"/>
            <w:tcBorders>
              <w:top w:val="nil"/>
              <w:left w:val="nil"/>
              <w:bottom w:val="nil"/>
              <w:right w:val="nil"/>
            </w:tcBorders>
            <w:shd w:val="clear" w:color="auto" w:fill="auto"/>
            <w:hideMark/>
          </w:tcPr>
          <w:p w14:paraId="45748E2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lastRenderedPageBreak/>
              <w:t>1т груза</w:t>
            </w:r>
          </w:p>
        </w:tc>
        <w:tc>
          <w:tcPr>
            <w:tcW w:w="1120" w:type="dxa"/>
            <w:gridSpan w:val="4"/>
            <w:tcBorders>
              <w:top w:val="nil"/>
              <w:left w:val="nil"/>
              <w:bottom w:val="nil"/>
              <w:right w:val="nil"/>
            </w:tcBorders>
            <w:shd w:val="clear" w:color="auto" w:fill="auto"/>
            <w:hideMark/>
          </w:tcPr>
          <w:p w14:paraId="237EB4E1"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4EEDEA7D"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1849939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1,3865</w:t>
            </w:r>
          </w:p>
        </w:tc>
        <w:tc>
          <w:tcPr>
            <w:tcW w:w="1705" w:type="dxa"/>
            <w:gridSpan w:val="3"/>
            <w:tcBorders>
              <w:top w:val="nil"/>
              <w:left w:val="nil"/>
              <w:bottom w:val="nil"/>
              <w:right w:val="nil"/>
            </w:tcBorders>
            <w:shd w:val="clear" w:color="auto" w:fill="auto"/>
            <w:hideMark/>
          </w:tcPr>
          <w:p w14:paraId="59AF6A42"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98C497B"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5EBD5E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853,24</w:t>
            </w:r>
          </w:p>
        </w:tc>
        <w:tc>
          <w:tcPr>
            <w:tcW w:w="594" w:type="dxa"/>
            <w:gridSpan w:val="2"/>
            <w:tcBorders>
              <w:top w:val="nil"/>
              <w:left w:val="nil"/>
              <w:bottom w:val="nil"/>
              <w:right w:val="nil"/>
            </w:tcBorders>
            <w:shd w:val="clear" w:color="auto" w:fill="auto"/>
            <w:hideMark/>
          </w:tcPr>
          <w:p w14:paraId="537A50DE"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67D2CD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1 183,02</w:t>
            </w:r>
          </w:p>
        </w:tc>
      </w:tr>
      <w:tr w:rsidR="006B5BAE" w:rsidRPr="006B5BAE" w14:paraId="72F9D9E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FA63C6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7768E794"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0E890BA2"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3A900AD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42FD7EE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11FB1E3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69C409B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20B484A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48509FE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5812459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50049D4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5C137EF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72 567,34</w:t>
            </w:r>
          </w:p>
        </w:tc>
      </w:tr>
      <w:tr w:rsidR="006B5BAE" w:rsidRPr="006B5BAE" w14:paraId="7CFA82E2" w14:textId="77777777" w:rsidTr="008D3675">
        <w:trPr>
          <w:gridAfter w:val="4"/>
          <w:wAfter w:w="2293" w:type="dxa"/>
          <w:trHeight w:val="675"/>
        </w:trPr>
        <w:tc>
          <w:tcPr>
            <w:tcW w:w="1035" w:type="dxa"/>
            <w:tcBorders>
              <w:top w:val="single" w:sz="4" w:space="0" w:color="auto"/>
              <w:left w:val="single" w:sz="4" w:space="0" w:color="auto"/>
              <w:bottom w:val="nil"/>
              <w:right w:val="nil"/>
            </w:tcBorders>
            <w:shd w:val="clear" w:color="auto" w:fill="auto"/>
            <w:hideMark/>
          </w:tcPr>
          <w:p w14:paraId="762AA5B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20</w:t>
            </w:r>
          </w:p>
        </w:tc>
        <w:tc>
          <w:tcPr>
            <w:tcW w:w="1508" w:type="dxa"/>
            <w:tcBorders>
              <w:top w:val="single" w:sz="4" w:space="0" w:color="auto"/>
              <w:left w:val="nil"/>
              <w:bottom w:val="nil"/>
              <w:right w:val="nil"/>
            </w:tcBorders>
            <w:shd w:val="clear" w:color="auto" w:fill="auto"/>
            <w:hideMark/>
          </w:tcPr>
          <w:p w14:paraId="5D24ACCE"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ФСБЦ-08.3.08.02-0058</w:t>
            </w:r>
          </w:p>
        </w:tc>
        <w:tc>
          <w:tcPr>
            <w:tcW w:w="1565" w:type="dxa"/>
            <w:tcBorders>
              <w:top w:val="single" w:sz="4" w:space="0" w:color="auto"/>
              <w:left w:val="nil"/>
              <w:bottom w:val="nil"/>
              <w:right w:val="nil"/>
            </w:tcBorders>
            <w:shd w:val="clear" w:color="auto" w:fill="auto"/>
            <w:hideMark/>
          </w:tcPr>
          <w:p w14:paraId="63064BC0"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Уголок стальной горячекатаный равнополочный, марки стали Ст3сп, Ст3пс, ширина полок 35-56 мм, толщина полки 3-5 мм</w:t>
            </w:r>
          </w:p>
        </w:tc>
        <w:tc>
          <w:tcPr>
            <w:tcW w:w="1670" w:type="dxa"/>
            <w:gridSpan w:val="3"/>
            <w:tcBorders>
              <w:top w:val="single" w:sz="4" w:space="0" w:color="auto"/>
              <w:left w:val="nil"/>
              <w:bottom w:val="nil"/>
              <w:right w:val="nil"/>
            </w:tcBorders>
            <w:shd w:val="clear" w:color="auto" w:fill="auto"/>
            <w:hideMark/>
          </w:tcPr>
          <w:p w14:paraId="0394FAB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т</w:t>
            </w:r>
          </w:p>
        </w:tc>
        <w:tc>
          <w:tcPr>
            <w:tcW w:w="1120" w:type="dxa"/>
            <w:gridSpan w:val="4"/>
            <w:tcBorders>
              <w:top w:val="single" w:sz="4" w:space="0" w:color="auto"/>
              <w:left w:val="nil"/>
              <w:bottom w:val="nil"/>
              <w:right w:val="nil"/>
            </w:tcBorders>
            <w:shd w:val="clear" w:color="auto" w:fill="auto"/>
            <w:hideMark/>
          </w:tcPr>
          <w:p w14:paraId="0562080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0,7171892</w:t>
            </w:r>
          </w:p>
        </w:tc>
        <w:tc>
          <w:tcPr>
            <w:tcW w:w="1149" w:type="dxa"/>
            <w:gridSpan w:val="3"/>
            <w:tcBorders>
              <w:top w:val="single" w:sz="4" w:space="0" w:color="auto"/>
              <w:left w:val="nil"/>
              <w:bottom w:val="nil"/>
              <w:right w:val="nil"/>
            </w:tcBorders>
            <w:shd w:val="clear" w:color="auto" w:fill="auto"/>
            <w:hideMark/>
          </w:tcPr>
          <w:p w14:paraId="1CDAE96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153A089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0,7171892</w:t>
            </w:r>
          </w:p>
        </w:tc>
        <w:tc>
          <w:tcPr>
            <w:tcW w:w="1705" w:type="dxa"/>
            <w:gridSpan w:val="3"/>
            <w:tcBorders>
              <w:top w:val="single" w:sz="4" w:space="0" w:color="auto"/>
              <w:left w:val="nil"/>
              <w:bottom w:val="nil"/>
              <w:right w:val="nil"/>
            </w:tcBorders>
            <w:shd w:val="clear" w:color="auto" w:fill="auto"/>
            <w:hideMark/>
          </w:tcPr>
          <w:p w14:paraId="6E68445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3112ECB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3E0FEEFD"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46 047,63</w:t>
            </w:r>
          </w:p>
        </w:tc>
        <w:tc>
          <w:tcPr>
            <w:tcW w:w="594" w:type="dxa"/>
            <w:gridSpan w:val="2"/>
            <w:tcBorders>
              <w:top w:val="single" w:sz="4" w:space="0" w:color="auto"/>
              <w:left w:val="nil"/>
              <w:bottom w:val="nil"/>
              <w:right w:val="nil"/>
            </w:tcBorders>
            <w:shd w:val="clear" w:color="auto" w:fill="auto"/>
            <w:hideMark/>
          </w:tcPr>
          <w:p w14:paraId="045036D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14543178"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33 320,74</w:t>
            </w:r>
          </w:p>
        </w:tc>
      </w:tr>
      <w:tr w:rsidR="006D7A79" w:rsidRPr="006B5BAE" w14:paraId="7571CFD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317C247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028EE523" w14:textId="77777777" w:rsidR="006B5BAE" w:rsidRPr="006B5BAE" w:rsidRDefault="006B5BAE" w:rsidP="006B5BAE">
            <w:pPr>
              <w:jc w:val="center"/>
              <w:rPr>
                <w:rFonts w:ascii="Arial" w:hAnsi="Arial" w:cs="Arial"/>
                <w:b/>
                <w:bCs/>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3EF91A4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(Материалы)</w:t>
            </w:r>
          </w:p>
        </w:tc>
      </w:tr>
      <w:tr w:rsidR="006D7A79" w:rsidRPr="006B5BAE" w14:paraId="376903A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A40395D"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7CE563CC"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07328019"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Объем=221*3,05/1000*1,064</w:t>
            </w:r>
          </w:p>
        </w:tc>
      </w:tr>
      <w:tr w:rsidR="006B5BAE" w:rsidRPr="006B5BAE" w14:paraId="334D7A8E"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52BD8C2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20</w:t>
            </w:r>
          </w:p>
        </w:tc>
        <w:tc>
          <w:tcPr>
            <w:tcW w:w="1508" w:type="dxa"/>
            <w:tcBorders>
              <w:top w:val="nil"/>
              <w:left w:val="nil"/>
              <w:bottom w:val="nil"/>
              <w:right w:val="nil"/>
            </w:tcBorders>
            <w:shd w:val="clear" w:color="auto" w:fill="auto"/>
            <w:hideMark/>
          </w:tcPr>
          <w:p w14:paraId="4CB5E13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ФСБЦ-08.3.08.02-0058</w:t>
            </w:r>
          </w:p>
        </w:tc>
        <w:tc>
          <w:tcPr>
            <w:tcW w:w="1565" w:type="dxa"/>
            <w:tcBorders>
              <w:top w:val="nil"/>
              <w:left w:val="nil"/>
              <w:bottom w:val="nil"/>
              <w:right w:val="nil"/>
            </w:tcBorders>
            <w:shd w:val="clear" w:color="auto" w:fill="auto"/>
            <w:hideMark/>
          </w:tcPr>
          <w:p w14:paraId="788E1E9F"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Уголок стальной горячекатаный равнополочный, марки стали Ст3сп, Ст3пс, ширина полок 35-56 мм, толщина полки 3-5 мм </w:t>
            </w:r>
          </w:p>
        </w:tc>
        <w:tc>
          <w:tcPr>
            <w:tcW w:w="1670" w:type="dxa"/>
            <w:gridSpan w:val="3"/>
            <w:tcBorders>
              <w:top w:val="nil"/>
              <w:left w:val="nil"/>
              <w:bottom w:val="nil"/>
              <w:right w:val="nil"/>
            </w:tcBorders>
            <w:shd w:val="clear" w:color="auto" w:fill="auto"/>
            <w:hideMark/>
          </w:tcPr>
          <w:p w14:paraId="7F39AE9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62EB1E2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0,7171892</w:t>
            </w:r>
          </w:p>
        </w:tc>
        <w:tc>
          <w:tcPr>
            <w:tcW w:w="1149" w:type="dxa"/>
            <w:gridSpan w:val="3"/>
            <w:tcBorders>
              <w:top w:val="nil"/>
              <w:left w:val="nil"/>
              <w:bottom w:val="nil"/>
              <w:right w:val="nil"/>
            </w:tcBorders>
            <w:shd w:val="clear" w:color="auto" w:fill="auto"/>
            <w:hideMark/>
          </w:tcPr>
          <w:p w14:paraId="70EFEB5F"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F25805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0,7171892</w:t>
            </w:r>
          </w:p>
        </w:tc>
        <w:tc>
          <w:tcPr>
            <w:tcW w:w="1705" w:type="dxa"/>
            <w:gridSpan w:val="3"/>
            <w:tcBorders>
              <w:top w:val="nil"/>
              <w:left w:val="nil"/>
              <w:bottom w:val="nil"/>
              <w:right w:val="nil"/>
            </w:tcBorders>
            <w:shd w:val="clear" w:color="auto" w:fill="auto"/>
            <w:hideMark/>
          </w:tcPr>
          <w:p w14:paraId="1CBA5C8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70 842,50</w:t>
            </w:r>
          </w:p>
        </w:tc>
        <w:tc>
          <w:tcPr>
            <w:tcW w:w="1220" w:type="dxa"/>
            <w:gridSpan w:val="6"/>
            <w:tcBorders>
              <w:top w:val="nil"/>
              <w:left w:val="nil"/>
              <w:bottom w:val="nil"/>
              <w:right w:val="nil"/>
            </w:tcBorders>
            <w:shd w:val="clear" w:color="auto" w:fill="auto"/>
            <w:hideMark/>
          </w:tcPr>
          <w:p w14:paraId="347BB03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0,65</w:t>
            </w:r>
          </w:p>
        </w:tc>
        <w:tc>
          <w:tcPr>
            <w:tcW w:w="1021" w:type="dxa"/>
            <w:gridSpan w:val="3"/>
            <w:tcBorders>
              <w:top w:val="nil"/>
              <w:left w:val="nil"/>
              <w:bottom w:val="nil"/>
              <w:right w:val="nil"/>
            </w:tcBorders>
            <w:shd w:val="clear" w:color="auto" w:fill="auto"/>
            <w:hideMark/>
          </w:tcPr>
          <w:p w14:paraId="0823B7F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46 047,63</w:t>
            </w:r>
          </w:p>
        </w:tc>
        <w:tc>
          <w:tcPr>
            <w:tcW w:w="594" w:type="dxa"/>
            <w:gridSpan w:val="2"/>
            <w:tcBorders>
              <w:top w:val="nil"/>
              <w:left w:val="nil"/>
              <w:bottom w:val="nil"/>
              <w:right w:val="nil"/>
            </w:tcBorders>
            <w:shd w:val="clear" w:color="auto" w:fill="auto"/>
            <w:hideMark/>
          </w:tcPr>
          <w:p w14:paraId="5D549ED2"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25DCB5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33 024,86</w:t>
            </w:r>
          </w:p>
        </w:tc>
      </w:tr>
      <w:tr w:rsidR="006B5BAE" w:rsidRPr="006B5BAE" w14:paraId="7C36FD22" w14:textId="77777777" w:rsidTr="008D3675">
        <w:trPr>
          <w:gridAfter w:val="4"/>
          <w:wAfter w:w="2293" w:type="dxa"/>
          <w:trHeight w:val="1125"/>
        </w:trPr>
        <w:tc>
          <w:tcPr>
            <w:tcW w:w="1035" w:type="dxa"/>
            <w:tcBorders>
              <w:top w:val="nil"/>
              <w:left w:val="single" w:sz="4" w:space="0" w:color="auto"/>
              <w:bottom w:val="nil"/>
              <w:right w:val="nil"/>
            </w:tcBorders>
            <w:shd w:val="clear" w:color="auto" w:fill="auto"/>
            <w:hideMark/>
          </w:tcPr>
          <w:p w14:paraId="3E635FC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20.1</w:t>
            </w:r>
          </w:p>
        </w:tc>
        <w:tc>
          <w:tcPr>
            <w:tcW w:w="1508" w:type="dxa"/>
            <w:tcBorders>
              <w:top w:val="nil"/>
              <w:left w:val="nil"/>
              <w:bottom w:val="nil"/>
              <w:right w:val="nil"/>
            </w:tcBorders>
            <w:shd w:val="clear" w:color="auto" w:fill="auto"/>
            <w:hideMark/>
          </w:tcPr>
          <w:p w14:paraId="055ED02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ФСБЦ-08.3.08.02-0058_01-20-1-01-0030</w:t>
            </w:r>
          </w:p>
        </w:tc>
        <w:tc>
          <w:tcPr>
            <w:tcW w:w="1565" w:type="dxa"/>
            <w:tcBorders>
              <w:top w:val="nil"/>
              <w:left w:val="nil"/>
              <w:bottom w:val="nil"/>
              <w:right w:val="nil"/>
            </w:tcBorders>
            <w:shd w:val="clear" w:color="auto" w:fill="auto"/>
            <w:hideMark/>
          </w:tcPr>
          <w:p w14:paraId="2164471B"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1670" w:type="dxa"/>
            <w:gridSpan w:val="3"/>
            <w:tcBorders>
              <w:top w:val="nil"/>
              <w:left w:val="nil"/>
              <w:bottom w:val="nil"/>
              <w:right w:val="nil"/>
            </w:tcBorders>
            <w:shd w:val="clear" w:color="auto" w:fill="auto"/>
            <w:hideMark/>
          </w:tcPr>
          <w:p w14:paraId="1F088F9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1т груза</w:t>
            </w:r>
          </w:p>
        </w:tc>
        <w:tc>
          <w:tcPr>
            <w:tcW w:w="1120" w:type="dxa"/>
            <w:gridSpan w:val="4"/>
            <w:tcBorders>
              <w:top w:val="nil"/>
              <w:left w:val="nil"/>
              <w:bottom w:val="nil"/>
              <w:right w:val="nil"/>
            </w:tcBorders>
            <w:shd w:val="clear" w:color="auto" w:fill="auto"/>
            <w:hideMark/>
          </w:tcPr>
          <w:p w14:paraId="2679FB03"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309F636E"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6DB6356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0,7172</w:t>
            </w:r>
          </w:p>
        </w:tc>
        <w:tc>
          <w:tcPr>
            <w:tcW w:w="1705" w:type="dxa"/>
            <w:gridSpan w:val="3"/>
            <w:tcBorders>
              <w:top w:val="nil"/>
              <w:left w:val="nil"/>
              <w:bottom w:val="nil"/>
              <w:right w:val="nil"/>
            </w:tcBorders>
            <w:shd w:val="clear" w:color="auto" w:fill="auto"/>
            <w:hideMark/>
          </w:tcPr>
          <w:p w14:paraId="022C4E80"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8CC251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AB7E41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440,68</w:t>
            </w:r>
          </w:p>
        </w:tc>
        <w:tc>
          <w:tcPr>
            <w:tcW w:w="594" w:type="dxa"/>
            <w:gridSpan w:val="2"/>
            <w:tcBorders>
              <w:top w:val="nil"/>
              <w:left w:val="nil"/>
              <w:bottom w:val="nil"/>
              <w:right w:val="nil"/>
            </w:tcBorders>
            <w:shd w:val="clear" w:color="auto" w:fill="auto"/>
            <w:hideMark/>
          </w:tcPr>
          <w:p w14:paraId="0BB5ECC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w:t>
            </w:r>
          </w:p>
        </w:tc>
        <w:tc>
          <w:tcPr>
            <w:tcW w:w="1573" w:type="dxa"/>
            <w:gridSpan w:val="5"/>
            <w:tcBorders>
              <w:top w:val="nil"/>
              <w:left w:val="nil"/>
              <w:bottom w:val="nil"/>
              <w:right w:val="single" w:sz="4" w:space="0" w:color="auto"/>
            </w:tcBorders>
            <w:shd w:val="clear" w:color="auto" w:fill="auto"/>
            <w:hideMark/>
          </w:tcPr>
          <w:p w14:paraId="5D4A088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-316,06</w:t>
            </w:r>
          </w:p>
        </w:tc>
      </w:tr>
      <w:tr w:rsidR="006B5BAE" w:rsidRPr="006B5BAE" w14:paraId="0B640F36" w14:textId="77777777" w:rsidTr="008D3675">
        <w:trPr>
          <w:gridAfter w:val="4"/>
          <w:wAfter w:w="2293" w:type="dxa"/>
          <w:trHeight w:val="1125"/>
        </w:trPr>
        <w:tc>
          <w:tcPr>
            <w:tcW w:w="1035" w:type="dxa"/>
            <w:tcBorders>
              <w:top w:val="nil"/>
              <w:left w:val="single" w:sz="4" w:space="0" w:color="auto"/>
              <w:bottom w:val="nil"/>
              <w:right w:val="nil"/>
            </w:tcBorders>
            <w:shd w:val="clear" w:color="auto" w:fill="auto"/>
            <w:hideMark/>
          </w:tcPr>
          <w:p w14:paraId="649A017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lastRenderedPageBreak/>
              <w:t>20.2</w:t>
            </w:r>
          </w:p>
        </w:tc>
        <w:tc>
          <w:tcPr>
            <w:tcW w:w="1508" w:type="dxa"/>
            <w:tcBorders>
              <w:top w:val="nil"/>
              <w:left w:val="nil"/>
              <w:bottom w:val="nil"/>
              <w:right w:val="nil"/>
            </w:tcBorders>
            <w:shd w:val="clear" w:color="auto" w:fill="auto"/>
            <w:hideMark/>
          </w:tcPr>
          <w:p w14:paraId="0337968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ФСБЦ-08.3.08.02-0058_01-20-1-01-0130</w:t>
            </w:r>
          </w:p>
        </w:tc>
        <w:tc>
          <w:tcPr>
            <w:tcW w:w="1565" w:type="dxa"/>
            <w:tcBorders>
              <w:top w:val="nil"/>
              <w:left w:val="nil"/>
              <w:bottom w:val="nil"/>
              <w:right w:val="nil"/>
            </w:tcBorders>
            <w:shd w:val="clear" w:color="auto" w:fill="auto"/>
            <w:hideMark/>
          </w:tcPr>
          <w:p w14:paraId="0696F138"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130 км </w:t>
            </w:r>
          </w:p>
        </w:tc>
        <w:tc>
          <w:tcPr>
            <w:tcW w:w="1670" w:type="dxa"/>
            <w:gridSpan w:val="3"/>
            <w:tcBorders>
              <w:top w:val="nil"/>
              <w:left w:val="nil"/>
              <w:bottom w:val="nil"/>
              <w:right w:val="nil"/>
            </w:tcBorders>
            <w:shd w:val="clear" w:color="auto" w:fill="auto"/>
            <w:hideMark/>
          </w:tcPr>
          <w:p w14:paraId="67B0B6F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1т груза</w:t>
            </w:r>
          </w:p>
        </w:tc>
        <w:tc>
          <w:tcPr>
            <w:tcW w:w="1120" w:type="dxa"/>
            <w:gridSpan w:val="4"/>
            <w:tcBorders>
              <w:top w:val="nil"/>
              <w:left w:val="nil"/>
              <w:bottom w:val="nil"/>
              <w:right w:val="nil"/>
            </w:tcBorders>
            <w:shd w:val="clear" w:color="auto" w:fill="auto"/>
            <w:hideMark/>
          </w:tcPr>
          <w:p w14:paraId="016795A9"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7DE53594"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5D45700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0,7172</w:t>
            </w:r>
          </w:p>
        </w:tc>
        <w:tc>
          <w:tcPr>
            <w:tcW w:w="1705" w:type="dxa"/>
            <w:gridSpan w:val="3"/>
            <w:tcBorders>
              <w:top w:val="nil"/>
              <w:left w:val="nil"/>
              <w:bottom w:val="nil"/>
              <w:right w:val="nil"/>
            </w:tcBorders>
            <w:shd w:val="clear" w:color="auto" w:fill="auto"/>
            <w:hideMark/>
          </w:tcPr>
          <w:p w14:paraId="4BE73B92"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0E51C0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070A65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853,24</w:t>
            </w:r>
          </w:p>
        </w:tc>
        <w:tc>
          <w:tcPr>
            <w:tcW w:w="594" w:type="dxa"/>
            <w:gridSpan w:val="2"/>
            <w:tcBorders>
              <w:top w:val="nil"/>
              <w:left w:val="nil"/>
              <w:bottom w:val="nil"/>
              <w:right w:val="nil"/>
            </w:tcBorders>
            <w:shd w:val="clear" w:color="auto" w:fill="auto"/>
            <w:hideMark/>
          </w:tcPr>
          <w:p w14:paraId="2CAA05C4"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1ABEB0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611,94</w:t>
            </w:r>
          </w:p>
        </w:tc>
      </w:tr>
      <w:tr w:rsidR="006B5BAE" w:rsidRPr="006B5BAE" w14:paraId="5565801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8A84FC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0C0951E0"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5C96A3EA"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1A1B21E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1DF1336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494CBF2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204DBD0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615A173A"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5839E9C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40CB669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562B982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61780BB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33 320,74</w:t>
            </w:r>
          </w:p>
        </w:tc>
      </w:tr>
      <w:tr w:rsidR="006B5BAE" w:rsidRPr="006B5BAE" w14:paraId="25AE60E7"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31F080D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21</w:t>
            </w:r>
          </w:p>
        </w:tc>
        <w:tc>
          <w:tcPr>
            <w:tcW w:w="1508" w:type="dxa"/>
            <w:tcBorders>
              <w:top w:val="single" w:sz="4" w:space="0" w:color="auto"/>
              <w:left w:val="nil"/>
              <w:bottom w:val="nil"/>
              <w:right w:val="nil"/>
            </w:tcBorders>
            <w:shd w:val="clear" w:color="auto" w:fill="auto"/>
            <w:hideMark/>
          </w:tcPr>
          <w:p w14:paraId="728BD407"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ГЭСН09-03-015-01</w:t>
            </w:r>
          </w:p>
        </w:tc>
        <w:tc>
          <w:tcPr>
            <w:tcW w:w="1565" w:type="dxa"/>
            <w:tcBorders>
              <w:top w:val="single" w:sz="4" w:space="0" w:color="auto"/>
              <w:left w:val="nil"/>
              <w:bottom w:val="nil"/>
              <w:right w:val="nil"/>
            </w:tcBorders>
            <w:shd w:val="clear" w:color="auto" w:fill="auto"/>
            <w:hideMark/>
          </w:tcPr>
          <w:p w14:paraId="79521084"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Монтаж прогонов при шаге ферм до 12 м при высоте здания: до 25 м</w:t>
            </w:r>
          </w:p>
        </w:tc>
        <w:tc>
          <w:tcPr>
            <w:tcW w:w="1670" w:type="dxa"/>
            <w:gridSpan w:val="3"/>
            <w:tcBorders>
              <w:top w:val="single" w:sz="4" w:space="0" w:color="auto"/>
              <w:left w:val="nil"/>
              <w:bottom w:val="nil"/>
              <w:right w:val="nil"/>
            </w:tcBorders>
            <w:shd w:val="clear" w:color="auto" w:fill="auto"/>
            <w:hideMark/>
          </w:tcPr>
          <w:p w14:paraId="5C50A17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т</w:t>
            </w:r>
          </w:p>
        </w:tc>
        <w:tc>
          <w:tcPr>
            <w:tcW w:w="1120" w:type="dxa"/>
            <w:gridSpan w:val="4"/>
            <w:tcBorders>
              <w:top w:val="single" w:sz="4" w:space="0" w:color="auto"/>
              <w:left w:val="nil"/>
              <w:bottom w:val="nil"/>
              <w:right w:val="nil"/>
            </w:tcBorders>
            <w:shd w:val="clear" w:color="auto" w:fill="auto"/>
            <w:hideMark/>
          </w:tcPr>
          <w:p w14:paraId="1C4E783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0,5328</w:t>
            </w:r>
          </w:p>
        </w:tc>
        <w:tc>
          <w:tcPr>
            <w:tcW w:w="1149" w:type="dxa"/>
            <w:gridSpan w:val="3"/>
            <w:tcBorders>
              <w:top w:val="single" w:sz="4" w:space="0" w:color="auto"/>
              <w:left w:val="nil"/>
              <w:bottom w:val="nil"/>
              <w:right w:val="nil"/>
            </w:tcBorders>
            <w:shd w:val="clear" w:color="auto" w:fill="auto"/>
            <w:hideMark/>
          </w:tcPr>
          <w:p w14:paraId="0967B69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6AD4B76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0,5328</w:t>
            </w:r>
          </w:p>
        </w:tc>
        <w:tc>
          <w:tcPr>
            <w:tcW w:w="1705" w:type="dxa"/>
            <w:gridSpan w:val="3"/>
            <w:tcBorders>
              <w:top w:val="single" w:sz="4" w:space="0" w:color="auto"/>
              <w:left w:val="nil"/>
              <w:bottom w:val="nil"/>
              <w:right w:val="nil"/>
            </w:tcBorders>
            <w:shd w:val="clear" w:color="auto" w:fill="auto"/>
            <w:hideMark/>
          </w:tcPr>
          <w:p w14:paraId="7D8D414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2F0F71C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7E8DBA48"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1E30632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41599B7A"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068FA12D"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2DC83FA2"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763DE8CA"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421/пр_2020_прил.10_т.2_п.2.1_гр.3</w:t>
            </w:r>
          </w:p>
        </w:tc>
        <w:tc>
          <w:tcPr>
            <w:tcW w:w="13600" w:type="dxa"/>
            <w:gridSpan w:val="36"/>
            <w:tcBorders>
              <w:top w:val="nil"/>
              <w:left w:val="nil"/>
              <w:bottom w:val="nil"/>
              <w:right w:val="single" w:sz="4" w:space="0" w:color="000000"/>
            </w:tcBorders>
            <w:shd w:val="clear" w:color="auto" w:fill="auto"/>
            <w:hideMark/>
          </w:tcPr>
          <w:p w14:paraId="40187D67"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1454125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F26FD22"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5C9EDA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4EADD8A8"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7E5D947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6714DD70"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267FEDA0"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14CBE81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7,51248</w:t>
            </w:r>
          </w:p>
        </w:tc>
        <w:tc>
          <w:tcPr>
            <w:tcW w:w="1705" w:type="dxa"/>
            <w:gridSpan w:val="3"/>
            <w:tcBorders>
              <w:top w:val="nil"/>
              <w:left w:val="nil"/>
              <w:bottom w:val="nil"/>
              <w:right w:val="nil"/>
            </w:tcBorders>
            <w:shd w:val="clear" w:color="auto" w:fill="auto"/>
            <w:hideMark/>
          </w:tcPr>
          <w:p w14:paraId="6D93B9CE"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74C12E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C7E773F"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AB1765E"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4516BCC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2 991,66</w:t>
            </w:r>
          </w:p>
        </w:tc>
      </w:tr>
      <w:tr w:rsidR="006B5BAE" w:rsidRPr="006B5BAE" w14:paraId="5EE6E3F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84FEEA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D83DAE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1-100-32</w:t>
            </w:r>
          </w:p>
        </w:tc>
        <w:tc>
          <w:tcPr>
            <w:tcW w:w="1565" w:type="dxa"/>
            <w:tcBorders>
              <w:top w:val="nil"/>
              <w:left w:val="nil"/>
              <w:bottom w:val="nil"/>
              <w:right w:val="nil"/>
            </w:tcBorders>
            <w:shd w:val="clear" w:color="auto" w:fill="auto"/>
            <w:hideMark/>
          </w:tcPr>
          <w:p w14:paraId="3671C688"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3,2</w:t>
            </w:r>
          </w:p>
        </w:tc>
        <w:tc>
          <w:tcPr>
            <w:tcW w:w="1670" w:type="dxa"/>
            <w:gridSpan w:val="3"/>
            <w:tcBorders>
              <w:top w:val="nil"/>
              <w:left w:val="nil"/>
              <w:bottom w:val="nil"/>
              <w:right w:val="nil"/>
            </w:tcBorders>
            <w:shd w:val="clear" w:color="auto" w:fill="auto"/>
            <w:hideMark/>
          </w:tcPr>
          <w:p w14:paraId="45DA177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AC3E63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14,1</w:t>
            </w:r>
          </w:p>
        </w:tc>
        <w:tc>
          <w:tcPr>
            <w:tcW w:w="1149" w:type="dxa"/>
            <w:gridSpan w:val="3"/>
            <w:tcBorders>
              <w:top w:val="nil"/>
              <w:left w:val="nil"/>
              <w:bottom w:val="nil"/>
              <w:right w:val="nil"/>
            </w:tcBorders>
            <w:shd w:val="clear" w:color="auto" w:fill="auto"/>
            <w:hideMark/>
          </w:tcPr>
          <w:p w14:paraId="28636A4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8F001C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7,51248</w:t>
            </w:r>
          </w:p>
        </w:tc>
        <w:tc>
          <w:tcPr>
            <w:tcW w:w="1705" w:type="dxa"/>
            <w:gridSpan w:val="3"/>
            <w:tcBorders>
              <w:top w:val="nil"/>
              <w:left w:val="nil"/>
              <w:bottom w:val="nil"/>
              <w:right w:val="nil"/>
            </w:tcBorders>
            <w:shd w:val="clear" w:color="auto" w:fill="auto"/>
            <w:hideMark/>
          </w:tcPr>
          <w:p w14:paraId="7A80F1AD"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FC4778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F295AD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318,58</w:t>
            </w:r>
          </w:p>
        </w:tc>
        <w:tc>
          <w:tcPr>
            <w:tcW w:w="594" w:type="dxa"/>
            <w:gridSpan w:val="2"/>
            <w:tcBorders>
              <w:top w:val="nil"/>
              <w:left w:val="nil"/>
              <w:bottom w:val="nil"/>
              <w:right w:val="nil"/>
            </w:tcBorders>
            <w:shd w:val="clear" w:color="auto" w:fill="auto"/>
            <w:hideMark/>
          </w:tcPr>
          <w:p w14:paraId="208FC9A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473888D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2 991,66</w:t>
            </w:r>
          </w:p>
        </w:tc>
      </w:tr>
      <w:tr w:rsidR="006B5BAE" w:rsidRPr="006B5BAE" w14:paraId="3289BF2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AC47397"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D93412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5537FC3D"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5FD4A665"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7C0062A7"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35D5AB70"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611EAA72"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707DD18B"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25DCC48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16CFCDD"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6D2D6121"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0F42DB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2 071,51</w:t>
            </w:r>
          </w:p>
        </w:tc>
      </w:tr>
      <w:tr w:rsidR="006B5BAE" w:rsidRPr="006B5BAE" w14:paraId="1D3CF9A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9766167"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D83A0E4"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3DC045B6"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143F2CC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6A4FFEB"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12FAB45D"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36E60D0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0,9324</w:t>
            </w:r>
          </w:p>
        </w:tc>
        <w:tc>
          <w:tcPr>
            <w:tcW w:w="1705" w:type="dxa"/>
            <w:gridSpan w:val="3"/>
            <w:tcBorders>
              <w:top w:val="nil"/>
              <w:left w:val="nil"/>
              <w:bottom w:val="nil"/>
              <w:right w:val="nil"/>
            </w:tcBorders>
            <w:shd w:val="clear" w:color="auto" w:fill="auto"/>
            <w:hideMark/>
          </w:tcPr>
          <w:p w14:paraId="328EBD0E"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8F79110"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C84D786"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F4CF8CF"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6F201D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560,38</w:t>
            </w:r>
          </w:p>
        </w:tc>
      </w:tr>
      <w:tr w:rsidR="006B5BAE" w:rsidRPr="006B5BAE" w14:paraId="2F22108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74375F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211FBF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91.05.02-005</w:t>
            </w:r>
          </w:p>
        </w:tc>
        <w:tc>
          <w:tcPr>
            <w:tcW w:w="1565" w:type="dxa"/>
            <w:tcBorders>
              <w:top w:val="nil"/>
              <w:left w:val="nil"/>
              <w:bottom w:val="nil"/>
              <w:right w:val="nil"/>
            </w:tcBorders>
            <w:shd w:val="clear" w:color="auto" w:fill="auto"/>
            <w:hideMark/>
          </w:tcPr>
          <w:p w14:paraId="06FD2900"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козловые, грузоподъемность 32 т</w:t>
            </w:r>
          </w:p>
        </w:tc>
        <w:tc>
          <w:tcPr>
            <w:tcW w:w="1670" w:type="dxa"/>
            <w:gridSpan w:val="3"/>
            <w:tcBorders>
              <w:top w:val="nil"/>
              <w:left w:val="nil"/>
              <w:bottom w:val="nil"/>
              <w:right w:val="nil"/>
            </w:tcBorders>
            <w:shd w:val="clear" w:color="auto" w:fill="auto"/>
            <w:hideMark/>
          </w:tcPr>
          <w:p w14:paraId="391AA3CB"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4E0A757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w:t>
            </w:r>
          </w:p>
        </w:tc>
        <w:tc>
          <w:tcPr>
            <w:tcW w:w="1149" w:type="dxa"/>
            <w:gridSpan w:val="3"/>
            <w:tcBorders>
              <w:top w:val="nil"/>
              <w:left w:val="nil"/>
              <w:bottom w:val="nil"/>
              <w:right w:val="nil"/>
            </w:tcBorders>
            <w:shd w:val="clear" w:color="auto" w:fill="auto"/>
            <w:hideMark/>
          </w:tcPr>
          <w:p w14:paraId="0248E87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209EFD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0,05328</w:t>
            </w:r>
          </w:p>
        </w:tc>
        <w:tc>
          <w:tcPr>
            <w:tcW w:w="1705" w:type="dxa"/>
            <w:gridSpan w:val="3"/>
            <w:tcBorders>
              <w:top w:val="nil"/>
              <w:left w:val="nil"/>
              <w:bottom w:val="nil"/>
              <w:right w:val="nil"/>
            </w:tcBorders>
            <w:shd w:val="clear" w:color="auto" w:fill="auto"/>
            <w:hideMark/>
          </w:tcPr>
          <w:p w14:paraId="1243258A"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1 803,79</w:t>
            </w:r>
          </w:p>
        </w:tc>
        <w:tc>
          <w:tcPr>
            <w:tcW w:w="1220" w:type="dxa"/>
            <w:gridSpan w:val="6"/>
            <w:tcBorders>
              <w:top w:val="nil"/>
              <w:left w:val="nil"/>
              <w:bottom w:val="nil"/>
              <w:right w:val="nil"/>
            </w:tcBorders>
            <w:shd w:val="clear" w:color="auto" w:fill="auto"/>
            <w:hideMark/>
          </w:tcPr>
          <w:p w14:paraId="3503D11C"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1,31</w:t>
            </w:r>
          </w:p>
        </w:tc>
        <w:tc>
          <w:tcPr>
            <w:tcW w:w="1021" w:type="dxa"/>
            <w:gridSpan w:val="3"/>
            <w:tcBorders>
              <w:top w:val="nil"/>
              <w:left w:val="nil"/>
              <w:bottom w:val="nil"/>
              <w:right w:val="nil"/>
            </w:tcBorders>
            <w:shd w:val="clear" w:color="auto" w:fill="auto"/>
            <w:hideMark/>
          </w:tcPr>
          <w:p w14:paraId="6E79FEE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2 362,96</w:t>
            </w:r>
          </w:p>
        </w:tc>
        <w:tc>
          <w:tcPr>
            <w:tcW w:w="594" w:type="dxa"/>
            <w:gridSpan w:val="2"/>
            <w:tcBorders>
              <w:top w:val="nil"/>
              <w:left w:val="nil"/>
              <w:bottom w:val="nil"/>
              <w:right w:val="nil"/>
            </w:tcBorders>
            <w:shd w:val="clear" w:color="auto" w:fill="auto"/>
            <w:hideMark/>
          </w:tcPr>
          <w:p w14:paraId="5935CF8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067F4A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125,90</w:t>
            </w:r>
          </w:p>
        </w:tc>
      </w:tr>
      <w:tr w:rsidR="006B5BAE" w:rsidRPr="006B5BAE" w14:paraId="683D1691"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8E1AF3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50AB4F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56CDD447"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3155927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AE1B86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w:t>
            </w:r>
          </w:p>
        </w:tc>
        <w:tc>
          <w:tcPr>
            <w:tcW w:w="1149" w:type="dxa"/>
            <w:gridSpan w:val="3"/>
            <w:tcBorders>
              <w:top w:val="nil"/>
              <w:left w:val="nil"/>
              <w:bottom w:val="nil"/>
              <w:right w:val="nil"/>
            </w:tcBorders>
            <w:shd w:val="clear" w:color="auto" w:fill="auto"/>
            <w:hideMark/>
          </w:tcPr>
          <w:p w14:paraId="006D007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0B7D16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0,05328</w:t>
            </w:r>
          </w:p>
        </w:tc>
        <w:tc>
          <w:tcPr>
            <w:tcW w:w="1705" w:type="dxa"/>
            <w:gridSpan w:val="3"/>
            <w:tcBorders>
              <w:top w:val="nil"/>
              <w:left w:val="nil"/>
              <w:bottom w:val="nil"/>
              <w:right w:val="nil"/>
            </w:tcBorders>
            <w:shd w:val="clear" w:color="auto" w:fill="auto"/>
            <w:hideMark/>
          </w:tcPr>
          <w:p w14:paraId="56E89BFB"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4B4C97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6A1DFE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5B177C8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2F12330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31,30</w:t>
            </w:r>
          </w:p>
        </w:tc>
      </w:tr>
      <w:tr w:rsidR="006B5BAE" w:rsidRPr="006B5BAE" w14:paraId="3CD0A98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A97B64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937C5E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91.05.05-015</w:t>
            </w:r>
          </w:p>
        </w:tc>
        <w:tc>
          <w:tcPr>
            <w:tcW w:w="1565" w:type="dxa"/>
            <w:tcBorders>
              <w:top w:val="nil"/>
              <w:left w:val="nil"/>
              <w:bottom w:val="nil"/>
              <w:right w:val="nil"/>
            </w:tcBorders>
            <w:shd w:val="clear" w:color="auto" w:fill="auto"/>
            <w:hideMark/>
          </w:tcPr>
          <w:p w14:paraId="6BB1585C"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на автомобильном ходу, грузоподъемность 16 т</w:t>
            </w:r>
          </w:p>
        </w:tc>
        <w:tc>
          <w:tcPr>
            <w:tcW w:w="1670" w:type="dxa"/>
            <w:gridSpan w:val="3"/>
            <w:tcBorders>
              <w:top w:val="nil"/>
              <w:left w:val="nil"/>
              <w:bottom w:val="nil"/>
              <w:right w:val="nil"/>
            </w:tcBorders>
            <w:shd w:val="clear" w:color="auto" w:fill="auto"/>
            <w:hideMark/>
          </w:tcPr>
          <w:p w14:paraId="0D97A90D"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0E3D134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0,13</w:t>
            </w:r>
          </w:p>
        </w:tc>
        <w:tc>
          <w:tcPr>
            <w:tcW w:w="1149" w:type="dxa"/>
            <w:gridSpan w:val="3"/>
            <w:tcBorders>
              <w:top w:val="nil"/>
              <w:left w:val="nil"/>
              <w:bottom w:val="nil"/>
              <w:right w:val="nil"/>
            </w:tcBorders>
            <w:shd w:val="clear" w:color="auto" w:fill="auto"/>
            <w:hideMark/>
          </w:tcPr>
          <w:p w14:paraId="5819E73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4C8AB1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0,069264</w:t>
            </w:r>
          </w:p>
        </w:tc>
        <w:tc>
          <w:tcPr>
            <w:tcW w:w="1705" w:type="dxa"/>
            <w:gridSpan w:val="3"/>
            <w:tcBorders>
              <w:top w:val="nil"/>
              <w:left w:val="nil"/>
              <w:bottom w:val="nil"/>
              <w:right w:val="nil"/>
            </w:tcBorders>
            <w:shd w:val="clear" w:color="auto" w:fill="auto"/>
            <w:hideMark/>
          </w:tcPr>
          <w:p w14:paraId="5159217F"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366D42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AE7011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1 602,40</w:t>
            </w:r>
          </w:p>
        </w:tc>
        <w:tc>
          <w:tcPr>
            <w:tcW w:w="594" w:type="dxa"/>
            <w:gridSpan w:val="2"/>
            <w:tcBorders>
              <w:top w:val="nil"/>
              <w:left w:val="nil"/>
              <w:bottom w:val="nil"/>
              <w:right w:val="nil"/>
            </w:tcBorders>
            <w:shd w:val="clear" w:color="auto" w:fill="auto"/>
            <w:hideMark/>
          </w:tcPr>
          <w:p w14:paraId="0B22A0E9"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A83C95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110,99</w:t>
            </w:r>
          </w:p>
        </w:tc>
      </w:tr>
      <w:tr w:rsidR="006B5BAE" w:rsidRPr="006B5BAE" w14:paraId="5C29D8A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C04C1D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D8C289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14FF305C"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1CEEEFA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56D607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0,13</w:t>
            </w:r>
          </w:p>
        </w:tc>
        <w:tc>
          <w:tcPr>
            <w:tcW w:w="1149" w:type="dxa"/>
            <w:gridSpan w:val="3"/>
            <w:tcBorders>
              <w:top w:val="nil"/>
              <w:left w:val="nil"/>
              <w:bottom w:val="nil"/>
              <w:right w:val="nil"/>
            </w:tcBorders>
            <w:shd w:val="clear" w:color="auto" w:fill="auto"/>
            <w:hideMark/>
          </w:tcPr>
          <w:p w14:paraId="2019A96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385239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0,069264</w:t>
            </w:r>
          </w:p>
        </w:tc>
        <w:tc>
          <w:tcPr>
            <w:tcW w:w="1705" w:type="dxa"/>
            <w:gridSpan w:val="3"/>
            <w:tcBorders>
              <w:top w:val="nil"/>
              <w:left w:val="nil"/>
              <w:bottom w:val="nil"/>
              <w:right w:val="nil"/>
            </w:tcBorders>
            <w:shd w:val="clear" w:color="auto" w:fill="auto"/>
            <w:hideMark/>
          </w:tcPr>
          <w:p w14:paraId="75B3611F"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DA1D97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520D07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16EB746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61DC515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40,70</w:t>
            </w:r>
          </w:p>
        </w:tc>
      </w:tr>
      <w:tr w:rsidR="006B5BAE" w:rsidRPr="006B5BAE" w14:paraId="21F90A8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C69CBF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11C2DD9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91.05.06-008</w:t>
            </w:r>
          </w:p>
        </w:tc>
        <w:tc>
          <w:tcPr>
            <w:tcW w:w="1565" w:type="dxa"/>
            <w:tcBorders>
              <w:top w:val="nil"/>
              <w:left w:val="nil"/>
              <w:bottom w:val="nil"/>
              <w:right w:val="nil"/>
            </w:tcBorders>
            <w:shd w:val="clear" w:color="auto" w:fill="auto"/>
            <w:hideMark/>
          </w:tcPr>
          <w:p w14:paraId="7BBC6E74"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на гусеничном ходу, грузоподъемность 40 т</w:t>
            </w:r>
          </w:p>
        </w:tc>
        <w:tc>
          <w:tcPr>
            <w:tcW w:w="1670" w:type="dxa"/>
            <w:gridSpan w:val="3"/>
            <w:tcBorders>
              <w:top w:val="nil"/>
              <w:left w:val="nil"/>
              <w:bottom w:val="nil"/>
              <w:right w:val="nil"/>
            </w:tcBorders>
            <w:shd w:val="clear" w:color="auto" w:fill="auto"/>
            <w:hideMark/>
          </w:tcPr>
          <w:p w14:paraId="06E64E9B"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4C624A8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1,33</w:t>
            </w:r>
          </w:p>
        </w:tc>
        <w:tc>
          <w:tcPr>
            <w:tcW w:w="1149" w:type="dxa"/>
            <w:gridSpan w:val="3"/>
            <w:tcBorders>
              <w:top w:val="nil"/>
              <w:left w:val="nil"/>
              <w:bottom w:val="nil"/>
              <w:right w:val="nil"/>
            </w:tcBorders>
            <w:shd w:val="clear" w:color="auto" w:fill="auto"/>
            <w:hideMark/>
          </w:tcPr>
          <w:p w14:paraId="71D1FC0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FBF64D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0,708624</w:t>
            </w:r>
          </w:p>
        </w:tc>
        <w:tc>
          <w:tcPr>
            <w:tcW w:w="1705" w:type="dxa"/>
            <w:gridSpan w:val="3"/>
            <w:tcBorders>
              <w:top w:val="nil"/>
              <w:left w:val="nil"/>
              <w:bottom w:val="nil"/>
              <w:right w:val="nil"/>
            </w:tcBorders>
            <w:shd w:val="clear" w:color="auto" w:fill="auto"/>
            <w:hideMark/>
          </w:tcPr>
          <w:p w14:paraId="0C8CC8DA"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0021BE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BF4418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2 461,34</w:t>
            </w:r>
          </w:p>
        </w:tc>
        <w:tc>
          <w:tcPr>
            <w:tcW w:w="594" w:type="dxa"/>
            <w:gridSpan w:val="2"/>
            <w:tcBorders>
              <w:top w:val="nil"/>
              <w:left w:val="nil"/>
              <w:bottom w:val="nil"/>
              <w:right w:val="nil"/>
            </w:tcBorders>
            <w:shd w:val="clear" w:color="auto" w:fill="auto"/>
            <w:hideMark/>
          </w:tcPr>
          <w:p w14:paraId="2483D4F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08E665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1 744,16</w:t>
            </w:r>
          </w:p>
        </w:tc>
      </w:tr>
      <w:tr w:rsidR="006B5BAE" w:rsidRPr="006B5BAE" w14:paraId="484947A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A1668E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8C39A7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4-100-070</w:t>
            </w:r>
          </w:p>
        </w:tc>
        <w:tc>
          <w:tcPr>
            <w:tcW w:w="1565" w:type="dxa"/>
            <w:tcBorders>
              <w:top w:val="nil"/>
              <w:left w:val="nil"/>
              <w:bottom w:val="nil"/>
              <w:right w:val="nil"/>
            </w:tcBorders>
            <w:shd w:val="clear" w:color="auto" w:fill="auto"/>
            <w:hideMark/>
          </w:tcPr>
          <w:p w14:paraId="030ACA8A"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7 </w:t>
            </w:r>
          </w:p>
        </w:tc>
        <w:tc>
          <w:tcPr>
            <w:tcW w:w="1670" w:type="dxa"/>
            <w:gridSpan w:val="3"/>
            <w:tcBorders>
              <w:top w:val="nil"/>
              <w:left w:val="nil"/>
              <w:bottom w:val="nil"/>
              <w:right w:val="nil"/>
            </w:tcBorders>
            <w:shd w:val="clear" w:color="auto" w:fill="auto"/>
            <w:hideMark/>
          </w:tcPr>
          <w:p w14:paraId="5008BFD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7AB54FC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1,33</w:t>
            </w:r>
          </w:p>
        </w:tc>
        <w:tc>
          <w:tcPr>
            <w:tcW w:w="1149" w:type="dxa"/>
            <w:gridSpan w:val="3"/>
            <w:tcBorders>
              <w:top w:val="nil"/>
              <w:left w:val="nil"/>
              <w:bottom w:val="nil"/>
              <w:right w:val="nil"/>
            </w:tcBorders>
            <w:shd w:val="clear" w:color="auto" w:fill="auto"/>
            <w:hideMark/>
          </w:tcPr>
          <w:p w14:paraId="18C3B6D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749BBF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0,708624</w:t>
            </w:r>
          </w:p>
        </w:tc>
        <w:tc>
          <w:tcPr>
            <w:tcW w:w="1705" w:type="dxa"/>
            <w:gridSpan w:val="3"/>
            <w:tcBorders>
              <w:top w:val="nil"/>
              <w:left w:val="nil"/>
              <w:bottom w:val="nil"/>
              <w:right w:val="nil"/>
            </w:tcBorders>
            <w:shd w:val="clear" w:color="auto" w:fill="auto"/>
            <w:hideMark/>
          </w:tcPr>
          <w:p w14:paraId="52BC70C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23F8D23"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B16417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501,37</w:t>
            </w:r>
          </w:p>
        </w:tc>
        <w:tc>
          <w:tcPr>
            <w:tcW w:w="594" w:type="dxa"/>
            <w:gridSpan w:val="2"/>
            <w:tcBorders>
              <w:top w:val="nil"/>
              <w:left w:val="nil"/>
              <w:bottom w:val="nil"/>
              <w:right w:val="nil"/>
            </w:tcBorders>
            <w:shd w:val="clear" w:color="auto" w:fill="auto"/>
            <w:hideMark/>
          </w:tcPr>
          <w:p w14:paraId="1FD9821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765F7CF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444,10</w:t>
            </w:r>
          </w:p>
        </w:tc>
      </w:tr>
      <w:tr w:rsidR="006B5BAE" w:rsidRPr="006B5BAE" w14:paraId="154A5D9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E4E8F5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6DD9C8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91.14.02-001</w:t>
            </w:r>
          </w:p>
        </w:tc>
        <w:tc>
          <w:tcPr>
            <w:tcW w:w="1565" w:type="dxa"/>
            <w:tcBorders>
              <w:top w:val="nil"/>
              <w:left w:val="nil"/>
              <w:bottom w:val="nil"/>
              <w:right w:val="nil"/>
            </w:tcBorders>
            <w:shd w:val="clear" w:color="auto" w:fill="auto"/>
            <w:hideMark/>
          </w:tcPr>
          <w:p w14:paraId="5ECAA90E" w14:textId="77777777" w:rsidR="006B5BAE" w:rsidRPr="006B5BAE" w:rsidRDefault="006B5BAE" w:rsidP="006B5BAE">
            <w:pPr>
              <w:rPr>
                <w:rFonts w:ascii="Arial" w:hAnsi="Arial" w:cs="Arial"/>
                <w:sz w:val="16"/>
                <w:szCs w:val="16"/>
              </w:rPr>
            </w:pPr>
            <w:r w:rsidRPr="006B5BAE">
              <w:rPr>
                <w:rFonts w:ascii="Arial" w:hAnsi="Arial" w:cs="Arial"/>
                <w:sz w:val="16"/>
                <w:szCs w:val="16"/>
              </w:rPr>
              <w:t>Автомобили бортовые, грузоподъемность до 5 т</w:t>
            </w:r>
          </w:p>
        </w:tc>
        <w:tc>
          <w:tcPr>
            <w:tcW w:w="1670" w:type="dxa"/>
            <w:gridSpan w:val="3"/>
            <w:tcBorders>
              <w:top w:val="nil"/>
              <w:left w:val="nil"/>
              <w:bottom w:val="nil"/>
              <w:right w:val="nil"/>
            </w:tcBorders>
            <w:shd w:val="clear" w:color="auto" w:fill="auto"/>
            <w:hideMark/>
          </w:tcPr>
          <w:p w14:paraId="1FC458E7"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4A934F1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0,19</w:t>
            </w:r>
          </w:p>
        </w:tc>
        <w:tc>
          <w:tcPr>
            <w:tcW w:w="1149" w:type="dxa"/>
            <w:gridSpan w:val="3"/>
            <w:tcBorders>
              <w:top w:val="nil"/>
              <w:left w:val="nil"/>
              <w:bottom w:val="nil"/>
              <w:right w:val="nil"/>
            </w:tcBorders>
            <w:shd w:val="clear" w:color="auto" w:fill="auto"/>
            <w:hideMark/>
          </w:tcPr>
          <w:p w14:paraId="104DEF8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8EB2DD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0,101232</w:t>
            </w:r>
          </w:p>
        </w:tc>
        <w:tc>
          <w:tcPr>
            <w:tcW w:w="1705" w:type="dxa"/>
            <w:gridSpan w:val="3"/>
            <w:tcBorders>
              <w:top w:val="nil"/>
              <w:left w:val="nil"/>
              <w:bottom w:val="nil"/>
              <w:right w:val="nil"/>
            </w:tcBorders>
            <w:shd w:val="clear" w:color="auto" w:fill="auto"/>
            <w:hideMark/>
          </w:tcPr>
          <w:p w14:paraId="114B61F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3FACD3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79EF06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636,63</w:t>
            </w:r>
          </w:p>
        </w:tc>
        <w:tc>
          <w:tcPr>
            <w:tcW w:w="594" w:type="dxa"/>
            <w:gridSpan w:val="2"/>
            <w:tcBorders>
              <w:top w:val="nil"/>
              <w:left w:val="nil"/>
              <w:bottom w:val="nil"/>
              <w:right w:val="nil"/>
            </w:tcBorders>
            <w:shd w:val="clear" w:color="auto" w:fill="auto"/>
            <w:hideMark/>
          </w:tcPr>
          <w:p w14:paraId="47794ED9"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3D2B3D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64,45</w:t>
            </w:r>
          </w:p>
        </w:tc>
      </w:tr>
      <w:tr w:rsidR="006B5BAE" w:rsidRPr="006B5BAE" w14:paraId="1DBD662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0F4D71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BEDB0B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58A1C20F"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509EA84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71AA2B5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0,19</w:t>
            </w:r>
          </w:p>
        </w:tc>
        <w:tc>
          <w:tcPr>
            <w:tcW w:w="1149" w:type="dxa"/>
            <w:gridSpan w:val="3"/>
            <w:tcBorders>
              <w:top w:val="nil"/>
              <w:left w:val="nil"/>
              <w:bottom w:val="nil"/>
              <w:right w:val="nil"/>
            </w:tcBorders>
            <w:shd w:val="clear" w:color="auto" w:fill="auto"/>
            <w:hideMark/>
          </w:tcPr>
          <w:p w14:paraId="284DA55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5CDA4E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0,101232</w:t>
            </w:r>
          </w:p>
        </w:tc>
        <w:tc>
          <w:tcPr>
            <w:tcW w:w="1705" w:type="dxa"/>
            <w:gridSpan w:val="3"/>
            <w:tcBorders>
              <w:top w:val="nil"/>
              <w:left w:val="nil"/>
              <w:bottom w:val="nil"/>
              <w:right w:val="nil"/>
            </w:tcBorders>
            <w:shd w:val="clear" w:color="auto" w:fill="auto"/>
            <w:hideMark/>
          </w:tcPr>
          <w:p w14:paraId="7D3BC34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8C0403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26C060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052EF24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7510BA0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44,28</w:t>
            </w:r>
          </w:p>
        </w:tc>
      </w:tr>
      <w:tr w:rsidR="006B5BAE" w:rsidRPr="006B5BAE" w14:paraId="777A8F8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6053CD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1FBC6F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91.17.04-042</w:t>
            </w:r>
          </w:p>
        </w:tc>
        <w:tc>
          <w:tcPr>
            <w:tcW w:w="1565" w:type="dxa"/>
            <w:tcBorders>
              <w:top w:val="nil"/>
              <w:left w:val="nil"/>
              <w:bottom w:val="nil"/>
              <w:right w:val="nil"/>
            </w:tcBorders>
            <w:shd w:val="clear" w:color="auto" w:fill="auto"/>
            <w:hideMark/>
          </w:tcPr>
          <w:p w14:paraId="030BE64B" w14:textId="77777777" w:rsidR="006B5BAE" w:rsidRPr="006B5BAE" w:rsidRDefault="006B5BAE" w:rsidP="006B5BAE">
            <w:pPr>
              <w:rPr>
                <w:rFonts w:ascii="Arial" w:hAnsi="Arial" w:cs="Arial"/>
                <w:sz w:val="16"/>
                <w:szCs w:val="16"/>
              </w:rPr>
            </w:pPr>
            <w:r w:rsidRPr="006B5BAE">
              <w:rPr>
                <w:rFonts w:ascii="Arial" w:hAnsi="Arial" w:cs="Arial"/>
                <w:sz w:val="16"/>
                <w:szCs w:val="16"/>
              </w:rPr>
              <w:t>Аппараты для газовой сварки и резки</w:t>
            </w:r>
          </w:p>
        </w:tc>
        <w:tc>
          <w:tcPr>
            <w:tcW w:w="1670" w:type="dxa"/>
            <w:gridSpan w:val="3"/>
            <w:tcBorders>
              <w:top w:val="nil"/>
              <w:left w:val="nil"/>
              <w:bottom w:val="nil"/>
              <w:right w:val="nil"/>
            </w:tcBorders>
            <w:shd w:val="clear" w:color="auto" w:fill="auto"/>
            <w:hideMark/>
          </w:tcPr>
          <w:p w14:paraId="7A8E7D72"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476F731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0,67</w:t>
            </w:r>
          </w:p>
        </w:tc>
        <w:tc>
          <w:tcPr>
            <w:tcW w:w="1149" w:type="dxa"/>
            <w:gridSpan w:val="3"/>
            <w:tcBorders>
              <w:top w:val="nil"/>
              <w:left w:val="nil"/>
              <w:bottom w:val="nil"/>
              <w:right w:val="nil"/>
            </w:tcBorders>
            <w:shd w:val="clear" w:color="auto" w:fill="auto"/>
            <w:hideMark/>
          </w:tcPr>
          <w:p w14:paraId="199EAFF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7D2620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0,356976</w:t>
            </w:r>
          </w:p>
        </w:tc>
        <w:tc>
          <w:tcPr>
            <w:tcW w:w="1705" w:type="dxa"/>
            <w:gridSpan w:val="3"/>
            <w:tcBorders>
              <w:top w:val="nil"/>
              <w:left w:val="nil"/>
              <w:bottom w:val="nil"/>
              <w:right w:val="nil"/>
            </w:tcBorders>
            <w:shd w:val="clear" w:color="auto" w:fill="auto"/>
            <w:hideMark/>
          </w:tcPr>
          <w:p w14:paraId="5D08E1E4"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4,35</w:t>
            </w:r>
          </w:p>
        </w:tc>
        <w:tc>
          <w:tcPr>
            <w:tcW w:w="1220" w:type="dxa"/>
            <w:gridSpan w:val="6"/>
            <w:tcBorders>
              <w:top w:val="nil"/>
              <w:left w:val="nil"/>
              <w:bottom w:val="nil"/>
              <w:right w:val="nil"/>
            </w:tcBorders>
            <w:shd w:val="clear" w:color="auto" w:fill="auto"/>
            <w:hideMark/>
          </w:tcPr>
          <w:p w14:paraId="38CEDF31"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1,16</w:t>
            </w:r>
          </w:p>
        </w:tc>
        <w:tc>
          <w:tcPr>
            <w:tcW w:w="1021" w:type="dxa"/>
            <w:gridSpan w:val="3"/>
            <w:tcBorders>
              <w:top w:val="nil"/>
              <w:left w:val="nil"/>
              <w:bottom w:val="nil"/>
              <w:right w:val="nil"/>
            </w:tcBorders>
            <w:shd w:val="clear" w:color="auto" w:fill="auto"/>
            <w:hideMark/>
          </w:tcPr>
          <w:p w14:paraId="73551BD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5,05</w:t>
            </w:r>
          </w:p>
        </w:tc>
        <w:tc>
          <w:tcPr>
            <w:tcW w:w="594" w:type="dxa"/>
            <w:gridSpan w:val="2"/>
            <w:tcBorders>
              <w:top w:val="nil"/>
              <w:left w:val="nil"/>
              <w:bottom w:val="nil"/>
              <w:right w:val="nil"/>
            </w:tcBorders>
            <w:shd w:val="clear" w:color="auto" w:fill="auto"/>
            <w:hideMark/>
          </w:tcPr>
          <w:p w14:paraId="2319D40F"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0E90BE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1,80</w:t>
            </w:r>
          </w:p>
        </w:tc>
      </w:tr>
      <w:tr w:rsidR="006B5BAE" w:rsidRPr="006B5BAE" w14:paraId="7F959089"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33E2375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871EF1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91.17.04-171</w:t>
            </w:r>
          </w:p>
        </w:tc>
        <w:tc>
          <w:tcPr>
            <w:tcW w:w="1565" w:type="dxa"/>
            <w:tcBorders>
              <w:top w:val="nil"/>
              <w:left w:val="nil"/>
              <w:bottom w:val="nil"/>
              <w:right w:val="nil"/>
            </w:tcBorders>
            <w:shd w:val="clear" w:color="auto" w:fill="auto"/>
            <w:hideMark/>
          </w:tcPr>
          <w:p w14:paraId="15EDB061" w14:textId="77777777" w:rsidR="006B5BAE" w:rsidRPr="006B5BAE" w:rsidRDefault="006B5BAE" w:rsidP="006B5BAE">
            <w:pPr>
              <w:rPr>
                <w:rFonts w:ascii="Arial" w:hAnsi="Arial" w:cs="Arial"/>
                <w:sz w:val="16"/>
                <w:szCs w:val="16"/>
              </w:rPr>
            </w:pPr>
            <w:r w:rsidRPr="006B5BAE">
              <w:rPr>
                <w:rFonts w:ascii="Arial" w:hAnsi="Arial" w:cs="Arial"/>
                <w:sz w:val="16"/>
                <w:szCs w:val="16"/>
              </w:rPr>
              <w:t>Аппараты сварочные для ручной дуговой сварки, сварочный ток до 500 А</w:t>
            </w:r>
          </w:p>
        </w:tc>
        <w:tc>
          <w:tcPr>
            <w:tcW w:w="1670" w:type="dxa"/>
            <w:gridSpan w:val="3"/>
            <w:tcBorders>
              <w:top w:val="nil"/>
              <w:left w:val="nil"/>
              <w:bottom w:val="nil"/>
              <w:right w:val="nil"/>
            </w:tcBorders>
            <w:shd w:val="clear" w:color="auto" w:fill="auto"/>
            <w:hideMark/>
          </w:tcPr>
          <w:p w14:paraId="5A94321C"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025330D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0,58</w:t>
            </w:r>
          </w:p>
        </w:tc>
        <w:tc>
          <w:tcPr>
            <w:tcW w:w="1149" w:type="dxa"/>
            <w:gridSpan w:val="3"/>
            <w:tcBorders>
              <w:top w:val="nil"/>
              <w:left w:val="nil"/>
              <w:bottom w:val="nil"/>
              <w:right w:val="nil"/>
            </w:tcBorders>
            <w:shd w:val="clear" w:color="auto" w:fill="auto"/>
            <w:hideMark/>
          </w:tcPr>
          <w:p w14:paraId="4C858BAF"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A4CA1C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0,309024</w:t>
            </w:r>
          </w:p>
        </w:tc>
        <w:tc>
          <w:tcPr>
            <w:tcW w:w="1705" w:type="dxa"/>
            <w:gridSpan w:val="3"/>
            <w:tcBorders>
              <w:top w:val="nil"/>
              <w:left w:val="nil"/>
              <w:bottom w:val="nil"/>
              <w:right w:val="nil"/>
            </w:tcBorders>
            <w:shd w:val="clear" w:color="auto" w:fill="auto"/>
            <w:hideMark/>
          </w:tcPr>
          <w:p w14:paraId="28E71AA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4F707F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3FA1DA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78,35</w:t>
            </w:r>
          </w:p>
        </w:tc>
        <w:tc>
          <w:tcPr>
            <w:tcW w:w="594" w:type="dxa"/>
            <w:gridSpan w:val="2"/>
            <w:tcBorders>
              <w:top w:val="nil"/>
              <w:left w:val="nil"/>
              <w:bottom w:val="nil"/>
              <w:right w:val="nil"/>
            </w:tcBorders>
            <w:shd w:val="clear" w:color="auto" w:fill="auto"/>
            <w:hideMark/>
          </w:tcPr>
          <w:p w14:paraId="3D512221"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C97333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24,21</w:t>
            </w:r>
          </w:p>
        </w:tc>
      </w:tr>
      <w:tr w:rsidR="006B5BAE" w:rsidRPr="006B5BAE" w14:paraId="0F93771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7D6CED5"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6C98CF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w:t>
            </w:r>
          </w:p>
        </w:tc>
        <w:tc>
          <w:tcPr>
            <w:tcW w:w="1565" w:type="dxa"/>
            <w:tcBorders>
              <w:top w:val="nil"/>
              <w:left w:val="nil"/>
              <w:bottom w:val="nil"/>
              <w:right w:val="nil"/>
            </w:tcBorders>
            <w:shd w:val="clear" w:color="auto" w:fill="auto"/>
            <w:hideMark/>
          </w:tcPr>
          <w:p w14:paraId="2D325D97" w14:textId="77777777" w:rsidR="006B5BAE" w:rsidRPr="006B5BAE" w:rsidRDefault="006B5BAE" w:rsidP="006B5BAE">
            <w:pPr>
              <w:rPr>
                <w:rFonts w:ascii="Arial" w:hAnsi="Arial" w:cs="Arial"/>
                <w:sz w:val="16"/>
                <w:szCs w:val="16"/>
              </w:rPr>
            </w:pPr>
            <w:r w:rsidRPr="006B5BAE">
              <w:rPr>
                <w:rFonts w:ascii="Arial" w:hAnsi="Arial" w:cs="Arial"/>
                <w:sz w:val="16"/>
                <w:szCs w:val="16"/>
              </w:rPr>
              <w:t>М</w:t>
            </w:r>
          </w:p>
        </w:tc>
        <w:tc>
          <w:tcPr>
            <w:tcW w:w="1670" w:type="dxa"/>
            <w:gridSpan w:val="3"/>
            <w:tcBorders>
              <w:top w:val="nil"/>
              <w:left w:val="nil"/>
              <w:bottom w:val="nil"/>
              <w:right w:val="nil"/>
            </w:tcBorders>
            <w:shd w:val="clear" w:color="auto" w:fill="auto"/>
            <w:hideMark/>
          </w:tcPr>
          <w:p w14:paraId="003D2C9F"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45E57D2B"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0FFFB750"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60282E02"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0079FA8B"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628D449E"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08E3BFC"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BA02F01"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B3807E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779,94</w:t>
            </w:r>
          </w:p>
        </w:tc>
      </w:tr>
      <w:tr w:rsidR="006B5BAE" w:rsidRPr="006B5BAE" w14:paraId="48B8AD9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74C8F3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F1EED0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01.3.02.08-0001</w:t>
            </w:r>
          </w:p>
        </w:tc>
        <w:tc>
          <w:tcPr>
            <w:tcW w:w="1565" w:type="dxa"/>
            <w:tcBorders>
              <w:top w:val="nil"/>
              <w:left w:val="nil"/>
              <w:bottom w:val="nil"/>
              <w:right w:val="nil"/>
            </w:tcBorders>
            <w:shd w:val="clear" w:color="auto" w:fill="auto"/>
            <w:hideMark/>
          </w:tcPr>
          <w:p w14:paraId="2076DF6F" w14:textId="77777777" w:rsidR="006B5BAE" w:rsidRPr="006B5BAE" w:rsidRDefault="006B5BAE" w:rsidP="006B5BAE">
            <w:pPr>
              <w:rPr>
                <w:rFonts w:ascii="Arial" w:hAnsi="Arial" w:cs="Arial"/>
                <w:sz w:val="16"/>
                <w:szCs w:val="16"/>
              </w:rPr>
            </w:pPr>
            <w:r w:rsidRPr="006B5BAE">
              <w:rPr>
                <w:rFonts w:ascii="Arial" w:hAnsi="Arial" w:cs="Arial"/>
                <w:sz w:val="16"/>
                <w:szCs w:val="16"/>
              </w:rPr>
              <w:t>Кислород газообразный технический</w:t>
            </w:r>
          </w:p>
        </w:tc>
        <w:tc>
          <w:tcPr>
            <w:tcW w:w="1670" w:type="dxa"/>
            <w:gridSpan w:val="3"/>
            <w:tcBorders>
              <w:top w:val="nil"/>
              <w:left w:val="nil"/>
              <w:bottom w:val="nil"/>
              <w:right w:val="nil"/>
            </w:tcBorders>
            <w:shd w:val="clear" w:color="auto" w:fill="auto"/>
            <w:hideMark/>
          </w:tcPr>
          <w:p w14:paraId="0B66754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74ADD0F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4B37CD4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6CB2CB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0,2664</w:t>
            </w:r>
          </w:p>
        </w:tc>
        <w:tc>
          <w:tcPr>
            <w:tcW w:w="1705" w:type="dxa"/>
            <w:gridSpan w:val="3"/>
            <w:tcBorders>
              <w:top w:val="nil"/>
              <w:left w:val="nil"/>
              <w:bottom w:val="nil"/>
              <w:right w:val="nil"/>
            </w:tcBorders>
            <w:shd w:val="clear" w:color="auto" w:fill="auto"/>
            <w:hideMark/>
          </w:tcPr>
          <w:p w14:paraId="2B7FD927"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114,64</w:t>
            </w:r>
          </w:p>
        </w:tc>
        <w:tc>
          <w:tcPr>
            <w:tcW w:w="1220" w:type="dxa"/>
            <w:gridSpan w:val="6"/>
            <w:tcBorders>
              <w:top w:val="nil"/>
              <w:left w:val="nil"/>
              <w:bottom w:val="nil"/>
              <w:right w:val="nil"/>
            </w:tcBorders>
            <w:shd w:val="clear" w:color="auto" w:fill="auto"/>
            <w:hideMark/>
          </w:tcPr>
          <w:p w14:paraId="62BA7120"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1,16</w:t>
            </w:r>
          </w:p>
        </w:tc>
        <w:tc>
          <w:tcPr>
            <w:tcW w:w="1021" w:type="dxa"/>
            <w:gridSpan w:val="3"/>
            <w:tcBorders>
              <w:top w:val="nil"/>
              <w:left w:val="nil"/>
              <w:bottom w:val="nil"/>
              <w:right w:val="nil"/>
            </w:tcBorders>
            <w:shd w:val="clear" w:color="auto" w:fill="auto"/>
            <w:hideMark/>
          </w:tcPr>
          <w:p w14:paraId="2592CF2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132,98</w:t>
            </w:r>
          </w:p>
        </w:tc>
        <w:tc>
          <w:tcPr>
            <w:tcW w:w="594" w:type="dxa"/>
            <w:gridSpan w:val="2"/>
            <w:tcBorders>
              <w:top w:val="nil"/>
              <w:left w:val="nil"/>
              <w:bottom w:val="nil"/>
              <w:right w:val="nil"/>
            </w:tcBorders>
            <w:shd w:val="clear" w:color="auto" w:fill="auto"/>
            <w:hideMark/>
          </w:tcPr>
          <w:p w14:paraId="0C223F60"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8E5F36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35,43</w:t>
            </w:r>
          </w:p>
        </w:tc>
      </w:tr>
      <w:tr w:rsidR="006B5BAE" w:rsidRPr="006B5BAE" w14:paraId="0B0D323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FE8192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61AAA5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01.3.02.09-0022</w:t>
            </w:r>
          </w:p>
        </w:tc>
        <w:tc>
          <w:tcPr>
            <w:tcW w:w="1565" w:type="dxa"/>
            <w:tcBorders>
              <w:top w:val="nil"/>
              <w:left w:val="nil"/>
              <w:bottom w:val="nil"/>
              <w:right w:val="nil"/>
            </w:tcBorders>
            <w:shd w:val="clear" w:color="auto" w:fill="auto"/>
            <w:hideMark/>
          </w:tcPr>
          <w:p w14:paraId="3805A119" w14:textId="77777777" w:rsidR="006B5BAE" w:rsidRPr="006B5BAE" w:rsidRDefault="006B5BAE" w:rsidP="006B5BAE">
            <w:pPr>
              <w:rPr>
                <w:rFonts w:ascii="Arial" w:hAnsi="Arial" w:cs="Arial"/>
                <w:sz w:val="16"/>
                <w:szCs w:val="16"/>
              </w:rPr>
            </w:pPr>
            <w:r w:rsidRPr="006B5BAE">
              <w:rPr>
                <w:rFonts w:ascii="Arial" w:hAnsi="Arial" w:cs="Arial"/>
                <w:sz w:val="16"/>
                <w:szCs w:val="16"/>
              </w:rPr>
              <w:t>Пропан-бутан смесь техническая</w:t>
            </w:r>
          </w:p>
        </w:tc>
        <w:tc>
          <w:tcPr>
            <w:tcW w:w="1670" w:type="dxa"/>
            <w:gridSpan w:val="3"/>
            <w:tcBorders>
              <w:top w:val="nil"/>
              <w:left w:val="nil"/>
              <w:bottom w:val="nil"/>
              <w:right w:val="nil"/>
            </w:tcBorders>
            <w:shd w:val="clear" w:color="auto" w:fill="auto"/>
            <w:hideMark/>
          </w:tcPr>
          <w:p w14:paraId="4B021F9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2B829FB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0,15</w:t>
            </w:r>
          </w:p>
        </w:tc>
        <w:tc>
          <w:tcPr>
            <w:tcW w:w="1149" w:type="dxa"/>
            <w:gridSpan w:val="3"/>
            <w:tcBorders>
              <w:top w:val="nil"/>
              <w:left w:val="nil"/>
              <w:bottom w:val="nil"/>
              <w:right w:val="nil"/>
            </w:tcBorders>
            <w:shd w:val="clear" w:color="auto" w:fill="auto"/>
            <w:hideMark/>
          </w:tcPr>
          <w:p w14:paraId="4D365B1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950735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0,07992</w:t>
            </w:r>
          </w:p>
        </w:tc>
        <w:tc>
          <w:tcPr>
            <w:tcW w:w="1705" w:type="dxa"/>
            <w:gridSpan w:val="3"/>
            <w:tcBorders>
              <w:top w:val="nil"/>
              <w:left w:val="nil"/>
              <w:bottom w:val="nil"/>
              <w:right w:val="nil"/>
            </w:tcBorders>
            <w:shd w:val="clear" w:color="auto" w:fill="auto"/>
            <w:hideMark/>
          </w:tcPr>
          <w:p w14:paraId="5E66AEF8"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41,38</w:t>
            </w:r>
          </w:p>
        </w:tc>
        <w:tc>
          <w:tcPr>
            <w:tcW w:w="1220" w:type="dxa"/>
            <w:gridSpan w:val="6"/>
            <w:tcBorders>
              <w:top w:val="nil"/>
              <w:left w:val="nil"/>
              <w:bottom w:val="nil"/>
              <w:right w:val="nil"/>
            </w:tcBorders>
            <w:shd w:val="clear" w:color="auto" w:fill="auto"/>
            <w:hideMark/>
          </w:tcPr>
          <w:p w14:paraId="2453476C"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w:t>
            </w:r>
          </w:p>
        </w:tc>
        <w:tc>
          <w:tcPr>
            <w:tcW w:w="1021" w:type="dxa"/>
            <w:gridSpan w:val="3"/>
            <w:tcBorders>
              <w:top w:val="nil"/>
              <w:left w:val="nil"/>
              <w:bottom w:val="nil"/>
              <w:right w:val="nil"/>
            </w:tcBorders>
            <w:shd w:val="clear" w:color="auto" w:fill="auto"/>
            <w:hideMark/>
          </w:tcPr>
          <w:p w14:paraId="29E7C03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57,93</w:t>
            </w:r>
          </w:p>
        </w:tc>
        <w:tc>
          <w:tcPr>
            <w:tcW w:w="594" w:type="dxa"/>
            <w:gridSpan w:val="2"/>
            <w:tcBorders>
              <w:top w:val="nil"/>
              <w:left w:val="nil"/>
              <w:bottom w:val="nil"/>
              <w:right w:val="nil"/>
            </w:tcBorders>
            <w:shd w:val="clear" w:color="auto" w:fill="auto"/>
            <w:hideMark/>
          </w:tcPr>
          <w:p w14:paraId="3AC5F0D9"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6B579C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4,63</w:t>
            </w:r>
          </w:p>
        </w:tc>
      </w:tr>
      <w:tr w:rsidR="006B5BAE" w:rsidRPr="006B5BAE" w14:paraId="1E1CD22C"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144D266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EC7FC6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01.7.11.07-0227</w:t>
            </w:r>
          </w:p>
        </w:tc>
        <w:tc>
          <w:tcPr>
            <w:tcW w:w="1565" w:type="dxa"/>
            <w:tcBorders>
              <w:top w:val="nil"/>
              <w:left w:val="nil"/>
              <w:bottom w:val="nil"/>
              <w:right w:val="nil"/>
            </w:tcBorders>
            <w:shd w:val="clear" w:color="auto" w:fill="auto"/>
            <w:hideMark/>
          </w:tcPr>
          <w:p w14:paraId="092A452C" w14:textId="77777777" w:rsidR="006B5BAE" w:rsidRPr="006B5BAE" w:rsidRDefault="006B5BAE" w:rsidP="006B5BAE">
            <w:pPr>
              <w:rPr>
                <w:rFonts w:ascii="Arial" w:hAnsi="Arial" w:cs="Arial"/>
                <w:sz w:val="16"/>
                <w:szCs w:val="16"/>
              </w:rPr>
            </w:pPr>
            <w:r w:rsidRPr="006B5BAE">
              <w:rPr>
                <w:rFonts w:ascii="Arial" w:hAnsi="Arial" w:cs="Arial"/>
                <w:sz w:val="16"/>
                <w:szCs w:val="16"/>
              </w:rPr>
              <w:t>Электроды сварочные для сварки низколегированных и углеродистых сталей УОНИ 13/45, Э42А, диаметр 4-5 мм</w:t>
            </w:r>
          </w:p>
        </w:tc>
        <w:tc>
          <w:tcPr>
            <w:tcW w:w="1670" w:type="dxa"/>
            <w:gridSpan w:val="3"/>
            <w:tcBorders>
              <w:top w:val="nil"/>
              <w:left w:val="nil"/>
              <w:bottom w:val="nil"/>
              <w:right w:val="nil"/>
            </w:tcBorders>
            <w:shd w:val="clear" w:color="auto" w:fill="auto"/>
            <w:hideMark/>
          </w:tcPr>
          <w:p w14:paraId="35AC6F5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33384BF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2,6</w:t>
            </w:r>
          </w:p>
        </w:tc>
        <w:tc>
          <w:tcPr>
            <w:tcW w:w="1149" w:type="dxa"/>
            <w:gridSpan w:val="3"/>
            <w:tcBorders>
              <w:top w:val="nil"/>
              <w:left w:val="nil"/>
              <w:bottom w:val="nil"/>
              <w:right w:val="nil"/>
            </w:tcBorders>
            <w:shd w:val="clear" w:color="auto" w:fill="auto"/>
            <w:hideMark/>
          </w:tcPr>
          <w:p w14:paraId="11C67FF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7282D0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1,38528</w:t>
            </w:r>
          </w:p>
        </w:tc>
        <w:tc>
          <w:tcPr>
            <w:tcW w:w="1705" w:type="dxa"/>
            <w:gridSpan w:val="3"/>
            <w:tcBorders>
              <w:top w:val="nil"/>
              <w:left w:val="nil"/>
              <w:bottom w:val="nil"/>
              <w:right w:val="nil"/>
            </w:tcBorders>
            <w:shd w:val="clear" w:color="auto" w:fill="auto"/>
            <w:hideMark/>
          </w:tcPr>
          <w:p w14:paraId="2B534606"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155,63</w:t>
            </w:r>
          </w:p>
        </w:tc>
        <w:tc>
          <w:tcPr>
            <w:tcW w:w="1220" w:type="dxa"/>
            <w:gridSpan w:val="6"/>
            <w:tcBorders>
              <w:top w:val="nil"/>
              <w:left w:val="nil"/>
              <w:bottom w:val="nil"/>
              <w:right w:val="nil"/>
            </w:tcBorders>
            <w:shd w:val="clear" w:color="auto" w:fill="auto"/>
            <w:hideMark/>
          </w:tcPr>
          <w:p w14:paraId="34B212AC"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0,84</w:t>
            </w:r>
          </w:p>
        </w:tc>
        <w:tc>
          <w:tcPr>
            <w:tcW w:w="1021" w:type="dxa"/>
            <w:gridSpan w:val="3"/>
            <w:tcBorders>
              <w:top w:val="nil"/>
              <w:left w:val="nil"/>
              <w:bottom w:val="nil"/>
              <w:right w:val="nil"/>
            </w:tcBorders>
            <w:shd w:val="clear" w:color="auto" w:fill="auto"/>
            <w:hideMark/>
          </w:tcPr>
          <w:p w14:paraId="2E8316B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130,73</w:t>
            </w:r>
          </w:p>
        </w:tc>
        <w:tc>
          <w:tcPr>
            <w:tcW w:w="594" w:type="dxa"/>
            <w:gridSpan w:val="2"/>
            <w:tcBorders>
              <w:top w:val="nil"/>
              <w:left w:val="nil"/>
              <w:bottom w:val="nil"/>
              <w:right w:val="nil"/>
            </w:tcBorders>
            <w:shd w:val="clear" w:color="auto" w:fill="auto"/>
            <w:hideMark/>
          </w:tcPr>
          <w:p w14:paraId="760A65B4"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7ECAFB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181,10</w:t>
            </w:r>
          </w:p>
        </w:tc>
      </w:tr>
      <w:tr w:rsidR="006B5BAE" w:rsidRPr="006B5BAE" w14:paraId="5FCB81B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2B7B6A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CE7083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01.7.15.03-0042</w:t>
            </w:r>
          </w:p>
        </w:tc>
        <w:tc>
          <w:tcPr>
            <w:tcW w:w="1565" w:type="dxa"/>
            <w:tcBorders>
              <w:top w:val="nil"/>
              <w:left w:val="nil"/>
              <w:bottom w:val="nil"/>
              <w:right w:val="nil"/>
            </w:tcBorders>
            <w:shd w:val="clear" w:color="auto" w:fill="auto"/>
            <w:hideMark/>
          </w:tcPr>
          <w:p w14:paraId="76344215" w14:textId="77777777" w:rsidR="006B5BAE" w:rsidRPr="006B5BAE" w:rsidRDefault="006B5BAE" w:rsidP="006B5BAE">
            <w:pPr>
              <w:rPr>
                <w:rFonts w:ascii="Arial" w:hAnsi="Arial" w:cs="Arial"/>
                <w:sz w:val="16"/>
                <w:szCs w:val="16"/>
              </w:rPr>
            </w:pPr>
            <w:r w:rsidRPr="006B5BAE">
              <w:rPr>
                <w:rFonts w:ascii="Arial" w:hAnsi="Arial" w:cs="Arial"/>
                <w:sz w:val="16"/>
                <w:szCs w:val="16"/>
              </w:rPr>
              <w:t>Болты с гайками и шайбами строительные</w:t>
            </w:r>
          </w:p>
        </w:tc>
        <w:tc>
          <w:tcPr>
            <w:tcW w:w="1670" w:type="dxa"/>
            <w:gridSpan w:val="3"/>
            <w:tcBorders>
              <w:top w:val="nil"/>
              <w:left w:val="nil"/>
              <w:bottom w:val="nil"/>
              <w:right w:val="nil"/>
            </w:tcBorders>
            <w:shd w:val="clear" w:color="auto" w:fill="auto"/>
            <w:hideMark/>
          </w:tcPr>
          <w:p w14:paraId="4DD820B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776C7E9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w:t>
            </w:r>
          </w:p>
        </w:tc>
        <w:tc>
          <w:tcPr>
            <w:tcW w:w="1149" w:type="dxa"/>
            <w:gridSpan w:val="3"/>
            <w:tcBorders>
              <w:top w:val="nil"/>
              <w:left w:val="nil"/>
              <w:bottom w:val="nil"/>
              <w:right w:val="nil"/>
            </w:tcBorders>
            <w:shd w:val="clear" w:color="auto" w:fill="auto"/>
            <w:hideMark/>
          </w:tcPr>
          <w:p w14:paraId="1840A2A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2AD6F3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1,5984</w:t>
            </w:r>
          </w:p>
        </w:tc>
        <w:tc>
          <w:tcPr>
            <w:tcW w:w="1705" w:type="dxa"/>
            <w:gridSpan w:val="3"/>
            <w:tcBorders>
              <w:top w:val="nil"/>
              <w:left w:val="nil"/>
              <w:bottom w:val="nil"/>
              <w:right w:val="nil"/>
            </w:tcBorders>
            <w:shd w:val="clear" w:color="auto" w:fill="auto"/>
            <w:hideMark/>
          </w:tcPr>
          <w:p w14:paraId="529126F7"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174,93</w:t>
            </w:r>
          </w:p>
        </w:tc>
        <w:tc>
          <w:tcPr>
            <w:tcW w:w="1220" w:type="dxa"/>
            <w:gridSpan w:val="6"/>
            <w:tcBorders>
              <w:top w:val="nil"/>
              <w:left w:val="nil"/>
              <w:bottom w:val="nil"/>
              <w:right w:val="nil"/>
            </w:tcBorders>
            <w:shd w:val="clear" w:color="auto" w:fill="auto"/>
            <w:hideMark/>
          </w:tcPr>
          <w:p w14:paraId="2590A73A"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1,13</w:t>
            </w:r>
          </w:p>
        </w:tc>
        <w:tc>
          <w:tcPr>
            <w:tcW w:w="1021" w:type="dxa"/>
            <w:gridSpan w:val="3"/>
            <w:tcBorders>
              <w:top w:val="nil"/>
              <w:left w:val="nil"/>
              <w:bottom w:val="nil"/>
              <w:right w:val="nil"/>
            </w:tcBorders>
            <w:shd w:val="clear" w:color="auto" w:fill="auto"/>
            <w:hideMark/>
          </w:tcPr>
          <w:p w14:paraId="396C303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197,67</w:t>
            </w:r>
          </w:p>
        </w:tc>
        <w:tc>
          <w:tcPr>
            <w:tcW w:w="594" w:type="dxa"/>
            <w:gridSpan w:val="2"/>
            <w:tcBorders>
              <w:top w:val="nil"/>
              <w:left w:val="nil"/>
              <w:bottom w:val="nil"/>
              <w:right w:val="nil"/>
            </w:tcBorders>
            <w:shd w:val="clear" w:color="auto" w:fill="auto"/>
            <w:hideMark/>
          </w:tcPr>
          <w:p w14:paraId="06828726"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887762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315,96</w:t>
            </w:r>
          </w:p>
        </w:tc>
      </w:tr>
      <w:tr w:rsidR="006B5BAE" w:rsidRPr="006B5BAE" w14:paraId="602BAF9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D3D20E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D231CD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01.7.15.06-0111</w:t>
            </w:r>
          </w:p>
        </w:tc>
        <w:tc>
          <w:tcPr>
            <w:tcW w:w="1565" w:type="dxa"/>
            <w:tcBorders>
              <w:top w:val="nil"/>
              <w:left w:val="nil"/>
              <w:bottom w:val="nil"/>
              <w:right w:val="nil"/>
            </w:tcBorders>
            <w:shd w:val="clear" w:color="auto" w:fill="auto"/>
            <w:hideMark/>
          </w:tcPr>
          <w:p w14:paraId="57159042" w14:textId="77777777" w:rsidR="006B5BAE" w:rsidRPr="006B5BAE" w:rsidRDefault="006B5BAE" w:rsidP="006B5BAE">
            <w:pPr>
              <w:rPr>
                <w:rFonts w:ascii="Arial" w:hAnsi="Arial" w:cs="Arial"/>
                <w:sz w:val="16"/>
                <w:szCs w:val="16"/>
              </w:rPr>
            </w:pPr>
            <w:r w:rsidRPr="006B5BAE">
              <w:rPr>
                <w:rFonts w:ascii="Arial" w:hAnsi="Arial" w:cs="Arial"/>
                <w:sz w:val="16"/>
                <w:szCs w:val="16"/>
              </w:rPr>
              <w:t>Гвозди строительные</w:t>
            </w:r>
          </w:p>
        </w:tc>
        <w:tc>
          <w:tcPr>
            <w:tcW w:w="1670" w:type="dxa"/>
            <w:gridSpan w:val="3"/>
            <w:tcBorders>
              <w:top w:val="nil"/>
              <w:left w:val="nil"/>
              <w:bottom w:val="nil"/>
              <w:right w:val="nil"/>
            </w:tcBorders>
            <w:shd w:val="clear" w:color="auto" w:fill="auto"/>
            <w:hideMark/>
          </w:tcPr>
          <w:p w14:paraId="714C2A5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12020B5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0,00001</w:t>
            </w:r>
          </w:p>
        </w:tc>
        <w:tc>
          <w:tcPr>
            <w:tcW w:w="1149" w:type="dxa"/>
            <w:gridSpan w:val="3"/>
            <w:tcBorders>
              <w:top w:val="nil"/>
              <w:left w:val="nil"/>
              <w:bottom w:val="nil"/>
              <w:right w:val="nil"/>
            </w:tcBorders>
            <w:shd w:val="clear" w:color="auto" w:fill="auto"/>
            <w:hideMark/>
          </w:tcPr>
          <w:p w14:paraId="73794B63"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F4E05C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0,0000053</w:t>
            </w:r>
          </w:p>
        </w:tc>
        <w:tc>
          <w:tcPr>
            <w:tcW w:w="1705" w:type="dxa"/>
            <w:gridSpan w:val="3"/>
            <w:tcBorders>
              <w:top w:val="nil"/>
              <w:left w:val="nil"/>
              <w:bottom w:val="nil"/>
              <w:right w:val="nil"/>
            </w:tcBorders>
            <w:shd w:val="clear" w:color="auto" w:fill="auto"/>
            <w:hideMark/>
          </w:tcPr>
          <w:p w14:paraId="3F419EF4"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70 296,20</w:t>
            </w:r>
          </w:p>
        </w:tc>
        <w:tc>
          <w:tcPr>
            <w:tcW w:w="1220" w:type="dxa"/>
            <w:gridSpan w:val="6"/>
            <w:tcBorders>
              <w:top w:val="nil"/>
              <w:left w:val="nil"/>
              <w:bottom w:val="nil"/>
              <w:right w:val="nil"/>
            </w:tcBorders>
            <w:shd w:val="clear" w:color="auto" w:fill="auto"/>
            <w:hideMark/>
          </w:tcPr>
          <w:p w14:paraId="537BDECA"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1,35</w:t>
            </w:r>
          </w:p>
        </w:tc>
        <w:tc>
          <w:tcPr>
            <w:tcW w:w="1021" w:type="dxa"/>
            <w:gridSpan w:val="3"/>
            <w:tcBorders>
              <w:top w:val="nil"/>
              <w:left w:val="nil"/>
              <w:bottom w:val="nil"/>
              <w:right w:val="nil"/>
            </w:tcBorders>
            <w:shd w:val="clear" w:color="auto" w:fill="auto"/>
            <w:hideMark/>
          </w:tcPr>
          <w:p w14:paraId="521ED7A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94 899,87</w:t>
            </w:r>
          </w:p>
        </w:tc>
        <w:tc>
          <w:tcPr>
            <w:tcW w:w="594" w:type="dxa"/>
            <w:gridSpan w:val="2"/>
            <w:tcBorders>
              <w:top w:val="nil"/>
              <w:left w:val="nil"/>
              <w:bottom w:val="nil"/>
              <w:right w:val="nil"/>
            </w:tcBorders>
            <w:shd w:val="clear" w:color="auto" w:fill="auto"/>
            <w:hideMark/>
          </w:tcPr>
          <w:p w14:paraId="04440D92"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1C93CB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0,50</w:t>
            </w:r>
          </w:p>
        </w:tc>
      </w:tr>
      <w:tr w:rsidR="006B5BAE" w:rsidRPr="006B5BAE" w14:paraId="179AB58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6FC360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4B0B1C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01.7.20.08-0071</w:t>
            </w:r>
          </w:p>
        </w:tc>
        <w:tc>
          <w:tcPr>
            <w:tcW w:w="1565" w:type="dxa"/>
            <w:tcBorders>
              <w:top w:val="nil"/>
              <w:left w:val="nil"/>
              <w:bottom w:val="nil"/>
              <w:right w:val="nil"/>
            </w:tcBorders>
            <w:shd w:val="clear" w:color="auto" w:fill="auto"/>
            <w:hideMark/>
          </w:tcPr>
          <w:p w14:paraId="59A040CF"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Канат пеньковый тросовой </w:t>
            </w:r>
            <w:proofErr w:type="spellStart"/>
            <w:r w:rsidRPr="006B5BAE">
              <w:rPr>
                <w:rFonts w:ascii="Arial" w:hAnsi="Arial" w:cs="Arial"/>
                <w:sz w:val="16"/>
                <w:szCs w:val="16"/>
              </w:rPr>
              <w:t>свивки</w:t>
            </w:r>
            <w:proofErr w:type="spellEnd"/>
            <w:r w:rsidRPr="006B5BAE">
              <w:rPr>
                <w:rFonts w:ascii="Arial" w:hAnsi="Arial" w:cs="Arial"/>
                <w:sz w:val="16"/>
                <w:szCs w:val="16"/>
              </w:rPr>
              <w:t>, пропитанный, диаметр 26 мм</w:t>
            </w:r>
          </w:p>
        </w:tc>
        <w:tc>
          <w:tcPr>
            <w:tcW w:w="1670" w:type="dxa"/>
            <w:gridSpan w:val="3"/>
            <w:tcBorders>
              <w:top w:val="nil"/>
              <w:left w:val="nil"/>
              <w:bottom w:val="nil"/>
              <w:right w:val="nil"/>
            </w:tcBorders>
            <w:shd w:val="clear" w:color="auto" w:fill="auto"/>
            <w:hideMark/>
          </w:tcPr>
          <w:p w14:paraId="73E31D2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6AE2B78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0,0001</w:t>
            </w:r>
          </w:p>
        </w:tc>
        <w:tc>
          <w:tcPr>
            <w:tcW w:w="1149" w:type="dxa"/>
            <w:gridSpan w:val="3"/>
            <w:tcBorders>
              <w:top w:val="nil"/>
              <w:left w:val="nil"/>
              <w:bottom w:val="nil"/>
              <w:right w:val="nil"/>
            </w:tcBorders>
            <w:shd w:val="clear" w:color="auto" w:fill="auto"/>
            <w:hideMark/>
          </w:tcPr>
          <w:p w14:paraId="16A7F68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4A9B1A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0,0000533</w:t>
            </w:r>
          </w:p>
        </w:tc>
        <w:tc>
          <w:tcPr>
            <w:tcW w:w="1705" w:type="dxa"/>
            <w:gridSpan w:val="3"/>
            <w:tcBorders>
              <w:top w:val="nil"/>
              <w:left w:val="nil"/>
              <w:bottom w:val="nil"/>
              <w:right w:val="nil"/>
            </w:tcBorders>
            <w:shd w:val="clear" w:color="auto" w:fill="auto"/>
            <w:hideMark/>
          </w:tcPr>
          <w:p w14:paraId="3D11ED66"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231 787,35</w:t>
            </w:r>
          </w:p>
        </w:tc>
        <w:tc>
          <w:tcPr>
            <w:tcW w:w="1220" w:type="dxa"/>
            <w:gridSpan w:val="6"/>
            <w:tcBorders>
              <w:top w:val="nil"/>
              <w:left w:val="nil"/>
              <w:bottom w:val="nil"/>
              <w:right w:val="nil"/>
            </w:tcBorders>
            <w:shd w:val="clear" w:color="auto" w:fill="auto"/>
            <w:hideMark/>
          </w:tcPr>
          <w:p w14:paraId="73CD3AB1"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1,58</w:t>
            </w:r>
          </w:p>
        </w:tc>
        <w:tc>
          <w:tcPr>
            <w:tcW w:w="1021" w:type="dxa"/>
            <w:gridSpan w:val="3"/>
            <w:tcBorders>
              <w:top w:val="nil"/>
              <w:left w:val="nil"/>
              <w:bottom w:val="nil"/>
              <w:right w:val="nil"/>
            </w:tcBorders>
            <w:shd w:val="clear" w:color="auto" w:fill="auto"/>
            <w:hideMark/>
          </w:tcPr>
          <w:p w14:paraId="235193E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366 224,01</w:t>
            </w:r>
          </w:p>
        </w:tc>
        <w:tc>
          <w:tcPr>
            <w:tcW w:w="594" w:type="dxa"/>
            <w:gridSpan w:val="2"/>
            <w:tcBorders>
              <w:top w:val="nil"/>
              <w:left w:val="nil"/>
              <w:bottom w:val="nil"/>
              <w:right w:val="nil"/>
            </w:tcBorders>
            <w:shd w:val="clear" w:color="auto" w:fill="auto"/>
            <w:hideMark/>
          </w:tcPr>
          <w:p w14:paraId="0BA50694"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4FA0B9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19,52</w:t>
            </w:r>
          </w:p>
        </w:tc>
      </w:tr>
      <w:tr w:rsidR="006B5BAE" w:rsidRPr="006B5BAE" w14:paraId="62322BC4"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253305E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1769DE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07.2.07.12-0011</w:t>
            </w:r>
          </w:p>
        </w:tc>
        <w:tc>
          <w:tcPr>
            <w:tcW w:w="1565" w:type="dxa"/>
            <w:tcBorders>
              <w:top w:val="nil"/>
              <w:left w:val="nil"/>
              <w:bottom w:val="nil"/>
              <w:right w:val="nil"/>
            </w:tcBorders>
            <w:shd w:val="clear" w:color="auto" w:fill="auto"/>
            <w:hideMark/>
          </w:tcPr>
          <w:p w14:paraId="2E93793C"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Металлоконструкции зданий и сооружений с преобладанием </w:t>
            </w:r>
            <w:r w:rsidRPr="006B5BAE">
              <w:rPr>
                <w:rFonts w:ascii="Arial" w:hAnsi="Arial" w:cs="Arial"/>
                <w:sz w:val="16"/>
                <w:szCs w:val="16"/>
              </w:rPr>
              <w:lastRenderedPageBreak/>
              <w:t>гнутых профилей и круглых труб</w:t>
            </w:r>
          </w:p>
        </w:tc>
        <w:tc>
          <w:tcPr>
            <w:tcW w:w="1670" w:type="dxa"/>
            <w:gridSpan w:val="3"/>
            <w:tcBorders>
              <w:top w:val="nil"/>
              <w:left w:val="nil"/>
              <w:bottom w:val="nil"/>
              <w:right w:val="nil"/>
            </w:tcBorders>
            <w:shd w:val="clear" w:color="auto" w:fill="auto"/>
            <w:hideMark/>
          </w:tcPr>
          <w:p w14:paraId="6A9ECAF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lastRenderedPageBreak/>
              <w:t>т</w:t>
            </w:r>
          </w:p>
        </w:tc>
        <w:tc>
          <w:tcPr>
            <w:tcW w:w="1120" w:type="dxa"/>
            <w:gridSpan w:val="4"/>
            <w:tcBorders>
              <w:top w:val="nil"/>
              <w:left w:val="nil"/>
              <w:bottom w:val="nil"/>
              <w:right w:val="nil"/>
            </w:tcBorders>
            <w:shd w:val="clear" w:color="auto" w:fill="auto"/>
            <w:hideMark/>
          </w:tcPr>
          <w:p w14:paraId="68DE1DB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0,0001</w:t>
            </w:r>
          </w:p>
        </w:tc>
        <w:tc>
          <w:tcPr>
            <w:tcW w:w="1149" w:type="dxa"/>
            <w:gridSpan w:val="3"/>
            <w:tcBorders>
              <w:top w:val="nil"/>
              <w:left w:val="nil"/>
              <w:bottom w:val="nil"/>
              <w:right w:val="nil"/>
            </w:tcBorders>
            <w:shd w:val="clear" w:color="auto" w:fill="auto"/>
            <w:hideMark/>
          </w:tcPr>
          <w:p w14:paraId="2C277643"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0F0AE5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0,0000533</w:t>
            </w:r>
          </w:p>
        </w:tc>
        <w:tc>
          <w:tcPr>
            <w:tcW w:w="1705" w:type="dxa"/>
            <w:gridSpan w:val="3"/>
            <w:tcBorders>
              <w:top w:val="nil"/>
              <w:left w:val="nil"/>
              <w:bottom w:val="nil"/>
              <w:right w:val="nil"/>
            </w:tcBorders>
            <w:shd w:val="clear" w:color="auto" w:fill="auto"/>
            <w:hideMark/>
          </w:tcPr>
          <w:p w14:paraId="2C5C72A8"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105 278,81</w:t>
            </w:r>
          </w:p>
        </w:tc>
        <w:tc>
          <w:tcPr>
            <w:tcW w:w="1220" w:type="dxa"/>
            <w:gridSpan w:val="6"/>
            <w:tcBorders>
              <w:top w:val="nil"/>
              <w:left w:val="nil"/>
              <w:bottom w:val="nil"/>
              <w:right w:val="nil"/>
            </w:tcBorders>
            <w:shd w:val="clear" w:color="auto" w:fill="auto"/>
            <w:hideMark/>
          </w:tcPr>
          <w:p w14:paraId="71A75BF7"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w:t>
            </w:r>
          </w:p>
        </w:tc>
        <w:tc>
          <w:tcPr>
            <w:tcW w:w="1021" w:type="dxa"/>
            <w:gridSpan w:val="3"/>
            <w:tcBorders>
              <w:top w:val="nil"/>
              <w:left w:val="nil"/>
              <w:bottom w:val="nil"/>
              <w:right w:val="nil"/>
            </w:tcBorders>
            <w:shd w:val="clear" w:color="auto" w:fill="auto"/>
            <w:hideMark/>
          </w:tcPr>
          <w:p w14:paraId="3C7FFC4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136 862,45</w:t>
            </w:r>
          </w:p>
        </w:tc>
        <w:tc>
          <w:tcPr>
            <w:tcW w:w="594" w:type="dxa"/>
            <w:gridSpan w:val="2"/>
            <w:tcBorders>
              <w:top w:val="nil"/>
              <w:left w:val="nil"/>
              <w:bottom w:val="nil"/>
              <w:right w:val="nil"/>
            </w:tcBorders>
            <w:shd w:val="clear" w:color="auto" w:fill="auto"/>
            <w:hideMark/>
          </w:tcPr>
          <w:p w14:paraId="14FDA3BC"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17F0D6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7,29</w:t>
            </w:r>
          </w:p>
        </w:tc>
      </w:tr>
      <w:tr w:rsidR="006B5BAE" w:rsidRPr="006B5BAE" w14:paraId="00164DD3" w14:textId="77777777" w:rsidTr="008D3675">
        <w:trPr>
          <w:gridAfter w:val="4"/>
          <w:wAfter w:w="2293" w:type="dxa"/>
          <w:trHeight w:val="675"/>
        </w:trPr>
        <w:tc>
          <w:tcPr>
            <w:tcW w:w="1035" w:type="dxa"/>
            <w:tcBorders>
              <w:top w:val="nil"/>
              <w:left w:val="single" w:sz="4" w:space="0" w:color="auto"/>
              <w:bottom w:val="nil"/>
              <w:right w:val="nil"/>
            </w:tcBorders>
            <w:shd w:val="clear" w:color="auto" w:fill="auto"/>
            <w:vAlign w:val="center"/>
            <w:hideMark/>
          </w:tcPr>
          <w:p w14:paraId="39C5E80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862341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08.2.02.11-0007</w:t>
            </w:r>
          </w:p>
        </w:tc>
        <w:tc>
          <w:tcPr>
            <w:tcW w:w="1565" w:type="dxa"/>
            <w:tcBorders>
              <w:top w:val="nil"/>
              <w:left w:val="nil"/>
              <w:bottom w:val="nil"/>
              <w:right w:val="nil"/>
            </w:tcBorders>
            <w:shd w:val="clear" w:color="auto" w:fill="auto"/>
            <w:hideMark/>
          </w:tcPr>
          <w:p w14:paraId="6A766738"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Канат двойной </w:t>
            </w:r>
            <w:proofErr w:type="spellStart"/>
            <w:r w:rsidRPr="006B5BAE">
              <w:rPr>
                <w:rFonts w:ascii="Arial" w:hAnsi="Arial" w:cs="Arial"/>
                <w:sz w:val="16"/>
                <w:szCs w:val="16"/>
              </w:rPr>
              <w:t>свивки</w:t>
            </w:r>
            <w:proofErr w:type="spellEnd"/>
            <w:r w:rsidRPr="006B5BAE">
              <w:rPr>
                <w:rFonts w:ascii="Arial" w:hAnsi="Arial" w:cs="Arial"/>
                <w:sz w:val="16"/>
                <w:szCs w:val="16"/>
              </w:rPr>
              <w:t xml:space="preserve"> ТК, конструкции 6х19(1+6+12)+1 </w:t>
            </w:r>
            <w:proofErr w:type="spellStart"/>
            <w:r w:rsidRPr="006B5BAE">
              <w:rPr>
                <w:rFonts w:ascii="Arial" w:hAnsi="Arial" w:cs="Arial"/>
                <w:sz w:val="16"/>
                <w:szCs w:val="16"/>
              </w:rPr>
              <w:t>о.с</w:t>
            </w:r>
            <w:proofErr w:type="spellEnd"/>
            <w:r w:rsidRPr="006B5BAE">
              <w:rPr>
                <w:rFonts w:ascii="Arial" w:hAnsi="Arial" w:cs="Arial"/>
                <w:sz w:val="16"/>
                <w:szCs w:val="16"/>
              </w:rPr>
              <w:t>., марка В, из оцинкованной по группе Ж проволоки, маркировочная группа 1570-1770 Н/мм2, диаметр 5,5 мм</w:t>
            </w:r>
          </w:p>
        </w:tc>
        <w:tc>
          <w:tcPr>
            <w:tcW w:w="1670" w:type="dxa"/>
            <w:gridSpan w:val="3"/>
            <w:tcBorders>
              <w:top w:val="nil"/>
              <w:left w:val="nil"/>
              <w:bottom w:val="nil"/>
              <w:right w:val="nil"/>
            </w:tcBorders>
            <w:shd w:val="clear" w:color="auto" w:fill="auto"/>
            <w:hideMark/>
          </w:tcPr>
          <w:p w14:paraId="5B62C72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 м</w:t>
            </w:r>
          </w:p>
        </w:tc>
        <w:tc>
          <w:tcPr>
            <w:tcW w:w="1120" w:type="dxa"/>
            <w:gridSpan w:val="4"/>
            <w:tcBorders>
              <w:top w:val="nil"/>
              <w:left w:val="nil"/>
              <w:bottom w:val="nil"/>
              <w:right w:val="nil"/>
            </w:tcBorders>
            <w:shd w:val="clear" w:color="auto" w:fill="auto"/>
            <w:hideMark/>
          </w:tcPr>
          <w:p w14:paraId="777F0E0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0,0187</w:t>
            </w:r>
          </w:p>
        </w:tc>
        <w:tc>
          <w:tcPr>
            <w:tcW w:w="1149" w:type="dxa"/>
            <w:gridSpan w:val="3"/>
            <w:tcBorders>
              <w:top w:val="nil"/>
              <w:left w:val="nil"/>
              <w:bottom w:val="nil"/>
              <w:right w:val="nil"/>
            </w:tcBorders>
            <w:shd w:val="clear" w:color="auto" w:fill="auto"/>
            <w:hideMark/>
          </w:tcPr>
          <w:p w14:paraId="60498A0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04192B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0,0099634</w:t>
            </w:r>
          </w:p>
        </w:tc>
        <w:tc>
          <w:tcPr>
            <w:tcW w:w="1705" w:type="dxa"/>
            <w:gridSpan w:val="3"/>
            <w:tcBorders>
              <w:top w:val="nil"/>
              <w:left w:val="nil"/>
              <w:bottom w:val="nil"/>
              <w:right w:val="nil"/>
            </w:tcBorders>
            <w:shd w:val="clear" w:color="auto" w:fill="auto"/>
            <w:hideMark/>
          </w:tcPr>
          <w:p w14:paraId="6EA5BA89"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307,84</w:t>
            </w:r>
          </w:p>
        </w:tc>
        <w:tc>
          <w:tcPr>
            <w:tcW w:w="1220" w:type="dxa"/>
            <w:gridSpan w:val="6"/>
            <w:tcBorders>
              <w:top w:val="nil"/>
              <w:left w:val="nil"/>
              <w:bottom w:val="nil"/>
              <w:right w:val="nil"/>
            </w:tcBorders>
            <w:shd w:val="clear" w:color="auto" w:fill="auto"/>
            <w:hideMark/>
          </w:tcPr>
          <w:p w14:paraId="66F20DFC"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0,72</w:t>
            </w:r>
          </w:p>
        </w:tc>
        <w:tc>
          <w:tcPr>
            <w:tcW w:w="1021" w:type="dxa"/>
            <w:gridSpan w:val="3"/>
            <w:tcBorders>
              <w:top w:val="nil"/>
              <w:left w:val="nil"/>
              <w:bottom w:val="nil"/>
              <w:right w:val="nil"/>
            </w:tcBorders>
            <w:shd w:val="clear" w:color="auto" w:fill="auto"/>
            <w:hideMark/>
          </w:tcPr>
          <w:p w14:paraId="6F0F5A4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221,64</w:t>
            </w:r>
          </w:p>
        </w:tc>
        <w:tc>
          <w:tcPr>
            <w:tcW w:w="594" w:type="dxa"/>
            <w:gridSpan w:val="2"/>
            <w:tcBorders>
              <w:top w:val="nil"/>
              <w:left w:val="nil"/>
              <w:bottom w:val="nil"/>
              <w:right w:val="nil"/>
            </w:tcBorders>
            <w:shd w:val="clear" w:color="auto" w:fill="auto"/>
            <w:hideMark/>
          </w:tcPr>
          <w:p w14:paraId="3B075EEA"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24D0FA1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2,21</w:t>
            </w:r>
          </w:p>
        </w:tc>
      </w:tr>
      <w:tr w:rsidR="006B5BAE" w:rsidRPr="006B5BAE" w14:paraId="55052FE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2B43D7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7A7DA3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08.3.03.06-0002</w:t>
            </w:r>
          </w:p>
        </w:tc>
        <w:tc>
          <w:tcPr>
            <w:tcW w:w="1565" w:type="dxa"/>
            <w:tcBorders>
              <w:top w:val="nil"/>
              <w:left w:val="nil"/>
              <w:bottom w:val="nil"/>
              <w:right w:val="nil"/>
            </w:tcBorders>
            <w:shd w:val="clear" w:color="auto" w:fill="auto"/>
            <w:hideMark/>
          </w:tcPr>
          <w:p w14:paraId="4D6AAC78" w14:textId="77777777" w:rsidR="006B5BAE" w:rsidRPr="006B5BAE" w:rsidRDefault="006B5BAE" w:rsidP="006B5BAE">
            <w:pPr>
              <w:rPr>
                <w:rFonts w:ascii="Arial" w:hAnsi="Arial" w:cs="Arial"/>
                <w:sz w:val="16"/>
                <w:szCs w:val="16"/>
              </w:rPr>
            </w:pPr>
            <w:r w:rsidRPr="006B5BAE">
              <w:rPr>
                <w:rFonts w:ascii="Arial" w:hAnsi="Arial" w:cs="Arial"/>
                <w:sz w:val="16"/>
                <w:szCs w:val="16"/>
              </w:rPr>
              <w:t>Проволока горячекатаная в мотках, диаметр 6,3-6,5 мм</w:t>
            </w:r>
          </w:p>
        </w:tc>
        <w:tc>
          <w:tcPr>
            <w:tcW w:w="1670" w:type="dxa"/>
            <w:gridSpan w:val="3"/>
            <w:tcBorders>
              <w:top w:val="nil"/>
              <w:left w:val="nil"/>
              <w:bottom w:val="nil"/>
              <w:right w:val="nil"/>
            </w:tcBorders>
            <w:shd w:val="clear" w:color="auto" w:fill="auto"/>
            <w:hideMark/>
          </w:tcPr>
          <w:p w14:paraId="10675E8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68A2EA5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0,00003</w:t>
            </w:r>
          </w:p>
        </w:tc>
        <w:tc>
          <w:tcPr>
            <w:tcW w:w="1149" w:type="dxa"/>
            <w:gridSpan w:val="3"/>
            <w:tcBorders>
              <w:top w:val="nil"/>
              <w:left w:val="nil"/>
              <w:bottom w:val="nil"/>
              <w:right w:val="nil"/>
            </w:tcBorders>
            <w:shd w:val="clear" w:color="auto" w:fill="auto"/>
            <w:hideMark/>
          </w:tcPr>
          <w:p w14:paraId="4D05D2E4"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3785E4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0,000016</w:t>
            </w:r>
          </w:p>
        </w:tc>
        <w:tc>
          <w:tcPr>
            <w:tcW w:w="1705" w:type="dxa"/>
            <w:gridSpan w:val="3"/>
            <w:tcBorders>
              <w:top w:val="nil"/>
              <w:left w:val="nil"/>
              <w:bottom w:val="nil"/>
              <w:right w:val="nil"/>
            </w:tcBorders>
            <w:shd w:val="clear" w:color="auto" w:fill="auto"/>
            <w:hideMark/>
          </w:tcPr>
          <w:p w14:paraId="6BC4ACE4"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60 258,20</w:t>
            </w:r>
          </w:p>
        </w:tc>
        <w:tc>
          <w:tcPr>
            <w:tcW w:w="1220" w:type="dxa"/>
            <w:gridSpan w:val="6"/>
            <w:tcBorders>
              <w:top w:val="nil"/>
              <w:left w:val="nil"/>
              <w:bottom w:val="nil"/>
              <w:right w:val="nil"/>
            </w:tcBorders>
            <w:shd w:val="clear" w:color="auto" w:fill="auto"/>
            <w:hideMark/>
          </w:tcPr>
          <w:p w14:paraId="7329998A"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0,92</w:t>
            </w:r>
          </w:p>
        </w:tc>
        <w:tc>
          <w:tcPr>
            <w:tcW w:w="1021" w:type="dxa"/>
            <w:gridSpan w:val="3"/>
            <w:tcBorders>
              <w:top w:val="nil"/>
              <w:left w:val="nil"/>
              <w:bottom w:val="nil"/>
              <w:right w:val="nil"/>
            </w:tcBorders>
            <w:shd w:val="clear" w:color="auto" w:fill="auto"/>
            <w:hideMark/>
          </w:tcPr>
          <w:p w14:paraId="1DF446E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55 437,54</w:t>
            </w:r>
          </w:p>
        </w:tc>
        <w:tc>
          <w:tcPr>
            <w:tcW w:w="594" w:type="dxa"/>
            <w:gridSpan w:val="2"/>
            <w:tcBorders>
              <w:top w:val="nil"/>
              <w:left w:val="nil"/>
              <w:bottom w:val="nil"/>
              <w:right w:val="nil"/>
            </w:tcBorders>
            <w:shd w:val="clear" w:color="auto" w:fill="auto"/>
            <w:hideMark/>
          </w:tcPr>
          <w:p w14:paraId="3F5205C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8B4A40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0,89</w:t>
            </w:r>
          </w:p>
        </w:tc>
      </w:tr>
      <w:tr w:rsidR="006B5BAE" w:rsidRPr="006B5BAE" w14:paraId="6F906249"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430B93D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E32D68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08.3.11.01-1106</w:t>
            </w:r>
          </w:p>
        </w:tc>
        <w:tc>
          <w:tcPr>
            <w:tcW w:w="1565" w:type="dxa"/>
            <w:tcBorders>
              <w:top w:val="nil"/>
              <w:left w:val="nil"/>
              <w:bottom w:val="nil"/>
              <w:right w:val="nil"/>
            </w:tcBorders>
            <w:shd w:val="clear" w:color="auto" w:fill="auto"/>
            <w:hideMark/>
          </w:tcPr>
          <w:p w14:paraId="6F5BC5F6" w14:textId="77777777" w:rsidR="006B5BAE" w:rsidRPr="006B5BAE" w:rsidRDefault="006B5BAE" w:rsidP="006B5BAE">
            <w:pPr>
              <w:rPr>
                <w:rFonts w:ascii="Arial" w:hAnsi="Arial" w:cs="Arial"/>
                <w:sz w:val="16"/>
                <w:szCs w:val="16"/>
              </w:rPr>
            </w:pPr>
            <w:r w:rsidRPr="006B5BAE">
              <w:rPr>
                <w:rFonts w:ascii="Arial" w:hAnsi="Arial" w:cs="Arial"/>
                <w:sz w:val="16"/>
                <w:szCs w:val="16"/>
              </w:rPr>
              <w:t>Швеллеры стальные горячекатаные, марки стали Ст3пс, Ст3сп, № 40У, № 40П</w:t>
            </w:r>
          </w:p>
        </w:tc>
        <w:tc>
          <w:tcPr>
            <w:tcW w:w="1670" w:type="dxa"/>
            <w:gridSpan w:val="3"/>
            <w:tcBorders>
              <w:top w:val="nil"/>
              <w:left w:val="nil"/>
              <w:bottom w:val="nil"/>
              <w:right w:val="nil"/>
            </w:tcBorders>
            <w:shd w:val="clear" w:color="auto" w:fill="auto"/>
            <w:hideMark/>
          </w:tcPr>
          <w:p w14:paraId="2EC669E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0CDA70C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0,00194</w:t>
            </w:r>
          </w:p>
        </w:tc>
        <w:tc>
          <w:tcPr>
            <w:tcW w:w="1149" w:type="dxa"/>
            <w:gridSpan w:val="3"/>
            <w:tcBorders>
              <w:top w:val="nil"/>
              <w:left w:val="nil"/>
              <w:bottom w:val="nil"/>
              <w:right w:val="nil"/>
            </w:tcBorders>
            <w:shd w:val="clear" w:color="auto" w:fill="auto"/>
            <w:hideMark/>
          </w:tcPr>
          <w:p w14:paraId="3326622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29071C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0,0010336</w:t>
            </w:r>
          </w:p>
        </w:tc>
        <w:tc>
          <w:tcPr>
            <w:tcW w:w="1705" w:type="dxa"/>
            <w:gridSpan w:val="3"/>
            <w:tcBorders>
              <w:top w:val="nil"/>
              <w:left w:val="nil"/>
              <w:bottom w:val="nil"/>
              <w:right w:val="nil"/>
            </w:tcBorders>
            <w:shd w:val="clear" w:color="auto" w:fill="auto"/>
            <w:hideMark/>
          </w:tcPr>
          <w:p w14:paraId="5A697938"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136 760,00</w:t>
            </w:r>
          </w:p>
        </w:tc>
        <w:tc>
          <w:tcPr>
            <w:tcW w:w="1220" w:type="dxa"/>
            <w:gridSpan w:val="6"/>
            <w:tcBorders>
              <w:top w:val="nil"/>
              <w:left w:val="nil"/>
              <w:bottom w:val="nil"/>
              <w:right w:val="nil"/>
            </w:tcBorders>
            <w:shd w:val="clear" w:color="auto" w:fill="auto"/>
            <w:hideMark/>
          </w:tcPr>
          <w:p w14:paraId="1B5C2D57"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0,97</w:t>
            </w:r>
          </w:p>
        </w:tc>
        <w:tc>
          <w:tcPr>
            <w:tcW w:w="1021" w:type="dxa"/>
            <w:gridSpan w:val="3"/>
            <w:tcBorders>
              <w:top w:val="nil"/>
              <w:left w:val="nil"/>
              <w:bottom w:val="nil"/>
              <w:right w:val="nil"/>
            </w:tcBorders>
            <w:shd w:val="clear" w:color="auto" w:fill="auto"/>
            <w:hideMark/>
          </w:tcPr>
          <w:p w14:paraId="3A442DD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132 657,20</w:t>
            </w:r>
          </w:p>
        </w:tc>
        <w:tc>
          <w:tcPr>
            <w:tcW w:w="594" w:type="dxa"/>
            <w:gridSpan w:val="2"/>
            <w:tcBorders>
              <w:top w:val="nil"/>
              <w:left w:val="nil"/>
              <w:bottom w:val="nil"/>
              <w:right w:val="nil"/>
            </w:tcBorders>
            <w:shd w:val="clear" w:color="auto" w:fill="auto"/>
            <w:hideMark/>
          </w:tcPr>
          <w:p w14:paraId="649F2C4D"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97383B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137,11</w:t>
            </w:r>
          </w:p>
        </w:tc>
      </w:tr>
      <w:tr w:rsidR="006B5BAE" w:rsidRPr="006B5BAE" w14:paraId="26452F0C" w14:textId="77777777" w:rsidTr="008D3675">
        <w:trPr>
          <w:gridAfter w:val="4"/>
          <w:wAfter w:w="2293" w:type="dxa"/>
          <w:trHeight w:val="675"/>
        </w:trPr>
        <w:tc>
          <w:tcPr>
            <w:tcW w:w="1035" w:type="dxa"/>
            <w:tcBorders>
              <w:top w:val="nil"/>
              <w:left w:val="single" w:sz="4" w:space="0" w:color="auto"/>
              <w:bottom w:val="nil"/>
              <w:right w:val="nil"/>
            </w:tcBorders>
            <w:shd w:val="clear" w:color="auto" w:fill="auto"/>
            <w:vAlign w:val="center"/>
            <w:hideMark/>
          </w:tcPr>
          <w:p w14:paraId="111778D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C82ABC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11.1.03.01-0061</w:t>
            </w:r>
          </w:p>
        </w:tc>
        <w:tc>
          <w:tcPr>
            <w:tcW w:w="1565" w:type="dxa"/>
            <w:tcBorders>
              <w:top w:val="nil"/>
              <w:left w:val="nil"/>
              <w:bottom w:val="nil"/>
              <w:right w:val="nil"/>
            </w:tcBorders>
            <w:shd w:val="clear" w:color="auto" w:fill="auto"/>
            <w:hideMark/>
          </w:tcPr>
          <w:p w14:paraId="4C053142" w14:textId="77777777" w:rsidR="006B5BAE" w:rsidRPr="006B5BAE" w:rsidRDefault="006B5BAE" w:rsidP="006B5BAE">
            <w:pPr>
              <w:rPr>
                <w:rFonts w:ascii="Arial" w:hAnsi="Arial" w:cs="Arial"/>
                <w:sz w:val="16"/>
                <w:szCs w:val="16"/>
              </w:rPr>
            </w:pPr>
            <w:r w:rsidRPr="006B5BAE">
              <w:rPr>
                <w:rFonts w:ascii="Arial" w:hAnsi="Arial" w:cs="Arial"/>
                <w:sz w:val="16"/>
                <w:szCs w:val="16"/>
              </w:rPr>
              <w:t>Бруски обрезные хвойных пород (ель, сосна), естественной влажности, длина 2-6,5 м, ширина 20-90 мм, толщина 20-90 мм, сорт I</w:t>
            </w:r>
          </w:p>
        </w:tc>
        <w:tc>
          <w:tcPr>
            <w:tcW w:w="1670" w:type="dxa"/>
            <w:gridSpan w:val="3"/>
            <w:tcBorders>
              <w:top w:val="nil"/>
              <w:left w:val="nil"/>
              <w:bottom w:val="nil"/>
              <w:right w:val="nil"/>
            </w:tcBorders>
            <w:shd w:val="clear" w:color="auto" w:fill="auto"/>
            <w:hideMark/>
          </w:tcPr>
          <w:p w14:paraId="7E3F98C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68D3ED8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0,00103</w:t>
            </w:r>
          </w:p>
        </w:tc>
        <w:tc>
          <w:tcPr>
            <w:tcW w:w="1149" w:type="dxa"/>
            <w:gridSpan w:val="3"/>
            <w:tcBorders>
              <w:top w:val="nil"/>
              <w:left w:val="nil"/>
              <w:bottom w:val="nil"/>
              <w:right w:val="nil"/>
            </w:tcBorders>
            <w:shd w:val="clear" w:color="auto" w:fill="auto"/>
            <w:hideMark/>
          </w:tcPr>
          <w:p w14:paraId="254CC7A3"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D937F6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0,0005488</w:t>
            </w:r>
          </w:p>
        </w:tc>
        <w:tc>
          <w:tcPr>
            <w:tcW w:w="1705" w:type="dxa"/>
            <w:gridSpan w:val="3"/>
            <w:tcBorders>
              <w:top w:val="nil"/>
              <w:left w:val="nil"/>
              <w:bottom w:val="nil"/>
              <w:right w:val="nil"/>
            </w:tcBorders>
            <w:shd w:val="clear" w:color="auto" w:fill="auto"/>
            <w:hideMark/>
          </w:tcPr>
          <w:p w14:paraId="6E8B34F5"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16 496,03</w:t>
            </w:r>
          </w:p>
        </w:tc>
        <w:tc>
          <w:tcPr>
            <w:tcW w:w="1220" w:type="dxa"/>
            <w:gridSpan w:val="6"/>
            <w:tcBorders>
              <w:top w:val="nil"/>
              <w:left w:val="nil"/>
              <w:bottom w:val="nil"/>
              <w:right w:val="nil"/>
            </w:tcBorders>
            <w:shd w:val="clear" w:color="auto" w:fill="auto"/>
            <w:hideMark/>
          </w:tcPr>
          <w:p w14:paraId="6D7B9117"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1,06</w:t>
            </w:r>
          </w:p>
        </w:tc>
        <w:tc>
          <w:tcPr>
            <w:tcW w:w="1021" w:type="dxa"/>
            <w:gridSpan w:val="3"/>
            <w:tcBorders>
              <w:top w:val="nil"/>
              <w:left w:val="nil"/>
              <w:bottom w:val="nil"/>
              <w:right w:val="nil"/>
            </w:tcBorders>
            <w:shd w:val="clear" w:color="auto" w:fill="auto"/>
            <w:hideMark/>
          </w:tcPr>
          <w:p w14:paraId="387A036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17 485,79</w:t>
            </w:r>
          </w:p>
        </w:tc>
        <w:tc>
          <w:tcPr>
            <w:tcW w:w="594" w:type="dxa"/>
            <w:gridSpan w:val="2"/>
            <w:tcBorders>
              <w:top w:val="nil"/>
              <w:left w:val="nil"/>
              <w:bottom w:val="nil"/>
              <w:right w:val="nil"/>
            </w:tcBorders>
            <w:shd w:val="clear" w:color="auto" w:fill="auto"/>
            <w:hideMark/>
          </w:tcPr>
          <w:p w14:paraId="3BE0B353"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64C402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9,60</w:t>
            </w:r>
          </w:p>
        </w:tc>
      </w:tr>
      <w:tr w:rsidR="006B5BAE" w:rsidRPr="006B5BAE" w14:paraId="7ED1A92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72A98E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838C2F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14.4.01.01-0003</w:t>
            </w:r>
          </w:p>
        </w:tc>
        <w:tc>
          <w:tcPr>
            <w:tcW w:w="1565" w:type="dxa"/>
            <w:tcBorders>
              <w:top w:val="nil"/>
              <w:left w:val="nil"/>
              <w:bottom w:val="nil"/>
              <w:right w:val="nil"/>
            </w:tcBorders>
            <w:shd w:val="clear" w:color="auto" w:fill="auto"/>
            <w:hideMark/>
          </w:tcPr>
          <w:p w14:paraId="449B560B" w14:textId="77777777" w:rsidR="006B5BAE" w:rsidRPr="006B5BAE" w:rsidRDefault="006B5BAE" w:rsidP="006B5BAE">
            <w:pPr>
              <w:rPr>
                <w:rFonts w:ascii="Arial" w:hAnsi="Arial" w:cs="Arial"/>
                <w:sz w:val="16"/>
                <w:szCs w:val="16"/>
              </w:rPr>
            </w:pPr>
            <w:r w:rsidRPr="006B5BAE">
              <w:rPr>
                <w:rFonts w:ascii="Arial" w:hAnsi="Arial" w:cs="Arial"/>
                <w:sz w:val="16"/>
                <w:szCs w:val="16"/>
              </w:rPr>
              <w:t>Грунтовка ГФ-021</w:t>
            </w:r>
          </w:p>
        </w:tc>
        <w:tc>
          <w:tcPr>
            <w:tcW w:w="1670" w:type="dxa"/>
            <w:gridSpan w:val="3"/>
            <w:tcBorders>
              <w:top w:val="nil"/>
              <w:left w:val="nil"/>
              <w:bottom w:val="nil"/>
              <w:right w:val="nil"/>
            </w:tcBorders>
            <w:shd w:val="clear" w:color="auto" w:fill="auto"/>
            <w:hideMark/>
          </w:tcPr>
          <w:p w14:paraId="1640AA3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49CE6E4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0,00031</w:t>
            </w:r>
          </w:p>
        </w:tc>
        <w:tc>
          <w:tcPr>
            <w:tcW w:w="1149" w:type="dxa"/>
            <w:gridSpan w:val="3"/>
            <w:tcBorders>
              <w:top w:val="nil"/>
              <w:left w:val="nil"/>
              <w:bottom w:val="nil"/>
              <w:right w:val="nil"/>
            </w:tcBorders>
            <w:shd w:val="clear" w:color="auto" w:fill="auto"/>
            <w:hideMark/>
          </w:tcPr>
          <w:p w14:paraId="0F6A388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9080BA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0,0001652</w:t>
            </w:r>
          </w:p>
        </w:tc>
        <w:tc>
          <w:tcPr>
            <w:tcW w:w="1705" w:type="dxa"/>
            <w:gridSpan w:val="3"/>
            <w:tcBorders>
              <w:top w:val="nil"/>
              <w:left w:val="nil"/>
              <w:bottom w:val="nil"/>
              <w:right w:val="nil"/>
            </w:tcBorders>
            <w:shd w:val="clear" w:color="auto" w:fill="auto"/>
            <w:hideMark/>
          </w:tcPr>
          <w:p w14:paraId="44B3F9B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51 280,15</w:t>
            </w:r>
          </w:p>
        </w:tc>
        <w:tc>
          <w:tcPr>
            <w:tcW w:w="1220" w:type="dxa"/>
            <w:gridSpan w:val="6"/>
            <w:tcBorders>
              <w:top w:val="nil"/>
              <w:left w:val="nil"/>
              <w:bottom w:val="nil"/>
              <w:right w:val="nil"/>
            </w:tcBorders>
            <w:shd w:val="clear" w:color="auto" w:fill="auto"/>
            <w:hideMark/>
          </w:tcPr>
          <w:p w14:paraId="478062B6"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1,77</w:t>
            </w:r>
          </w:p>
        </w:tc>
        <w:tc>
          <w:tcPr>
            <w:tcW w:w="1021" w:type="dxa"/>
            <w:gridSpan w:val="3"/>
            <w:tcBorders>
              <w:top w:val="nil"/>
              <w:left w:val="nil"/>
              <w:bottom w:val="nil"/>
              <w:right w:val="nil"/>
            </w:tcBorders>
            <w:shd w:val="clear" w:color="auto" w:fill="auto"/>
            <w:hideMark/>
          </w:tcPr>
          <w:p w14:paraId="2357A98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90 765,87</w:t>
            </w:r>
          </w:p>
        </w:tc>
        <w:tc>
          <w:tcPr>
            <w:tcW w:w="594" w:type="dxa"/>
            <w:gridSpan w:val="2"/>
            <w:tcBorders>
              <w:top w:val="nil"/>
              <w:left w:val="nil"/>
              <w:bottom w:val="nil"/>
              <w:right w:val="nil"/>
            </w:tcBorders>
            <w:shd w:val="clear" w:color="auto" w:fill="auto"/>
            <w:hideMark/>
          </w:tcPr>
          <w:p w14:paraId="751039FF"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A8DD92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14,99</w:t>
            </w:r>
          </w:p>
        </w:tc>
      </w:tr>
      <w:tr w:rsidR="006B5BAE" w:rsidRPr="006B5BAE" w14:paraId="66A0E861"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C5234A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8BAA03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14.5.09.07-0030</w:t>
            </w:r>
          </w:p>
        </w:tc>
        <w:tc>
          <w:tcPr>
            <w:tcW w:w="1565" w:type="dxa"/>
            <w:tcBorders>
              <w:top w:val="nil"/>
              <w:left w:val="nil"/>
              <w:bottom w:val="nil"/>
              <w:right w:val="nil"/>
            </w:tcBorders>
            <w:shd w:val="clear" w:color="auto" w:fill="auto"/>
            <w:hideMark/>
          </w:tcPr>
          <w:p w14:paraId="7AA23F7D" w14:textId="77777777" w:rsidR="006B5BAE" w:rsidRPr="006B5BAE" w:rsidRDefault="006B5BAE" w:rsidP="006B5BAE">
            <w:pPr>
              <w:rPr>
                <w:rFonts w:ascii="Arial" w:hAnsi="Arial" w:cs="Arial"/>
                <w:sz w:val="16"/>
                <w:szCs w:val="16"/>
              </w:rPr>
            </w:pPr>
            <w:r w:rsidRPr="006B5BAE">
              <w:rPr>
                <w:rFonts w:ascii="Arial" w:hAnsi="Arial" w:cs="Arial"/>
                <w:sz w:val="16"/>
                <w:szCs w:val="16"/>
              </w:rPr>
              <w:t>Растворитель Р-4</w:t>
            </w:r>
          </w:p>
        </w:tc>
        <w:tc>
          <w:tcPr>
            <w:tcW w:w="1670" w:type="dxa"/>
            <w:gridSpan w:val="3"/>
            <w:tcBorders>
              <w:top w:val="nil"/>
              <w:left w:val="nil"/>
              <w:bottom w:val="nil"/>
              <w:right w:val="nil"/>
            </w:tcBorders>
            <w:shd w:val="clear" w:color="auto" w:fill="auto"/>
            <w:hideMark/>
          </w:tcPr>
          <w:p w14:paraId="3D6A9DD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3E37001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0,0006</w:t>
            </w:r>
          </w:p>
        </w:tc>
        <w:tc>
          <w:tcPr>
            <w:tcW w:w="1149" w:type="dxa"/>
            <w:gridSpan w:val="3"/>
            <w:tcBorders>
              <w:top w:val="nil"/>
              <w:left w:val="nil"/>
              <w:bottom w:val="nil"/>
              <w:right w:val="nil"/>
            </w:tcBorders>
            <w:shd w:val="clear" w:color="auto" w:fill="auto"/>
            <w:hideMark/>
          </w:tcPr>
          <w:p w14:paraId="5F0ABC1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9DF448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0,0003197</w:t>
            </w:r>
          </w:p>
        </w:tc>
        <w:tc>
          <w:tcPr>
            <w:tcW w:w="1705" w:type="dxa"/>
            <w:gridSpan w:val="3"/>
            <w:tcBorders>
              <w:top w:val="nil"/>
              <w:left w:val="nil"/>
              <w:bottom w:val="nil"/>
              <w:right w:val="nil"/>
            </w:tcBorders>
            <w:shd w:val="clear" w:color="auto" w:fill="auto"/>
            <w:hideMark/>
          </w:tcPr>
          <w:p w14:paraId="4554DE63"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98 526,45</w:t>
            </w:r>
          </w:p>
        </w:tc>
        <w:tc>
          <w:tcPr>
            <w:tcW w:w="1220" w:type="dxa"/>
            <w:gridSpan w:val="6"/>
            <w:tcBorders>
              <w:top w:val="nil"/>
              <w:left w:val="nil"/>
              <w:bottom w:val="nil"/>
              <w:right w:val="nil"/>
            </w:tcBorders>
            <w:shd w:val="clear" w:color="auto" w:fill="auto"/>
            <w:hideMark/>
          </w:tcPr>
          <w:p w14:paraId="63E452A8"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1,61</w:t>
            </w:r>
          </w:p>
        </w:tc>
        <w:tc>
          <w:tcPr>
            <w:tcW w:w="1021" w:type="dxa"/>
            <w:gridSpan w:val="3"/>
            <w:tcBorders>
              <w:top w:val="nil"/>
              <w:left w:val="nil"/>
              <w:bottom w:val="nil"/>
              <w:right w:val="nil"/>
            </w:tcBorders>
            <w:shd w:val="clear" w:color="auto" w:fill="auto"/>
            <w:hideMark/>
          </w:tcPr>
          <w:p w14:paraId="4943D6F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158 627,58</w:t>
            </w:r>
          </w:p>
        </w:tc>
        <w:tc>
          <w:tcPr>
            <w:tcW w:w="594" w:type="dxa"/>
            <w:gridSpan w:val="2"/>
            <w:tcBorders>
              <w:top w:val="nil"/>
              <w:left w:val="nil"/>
              <w:bottom w:val="nil"/>
              <w:right w:val="nil"/>
            </w:tcBorders>
            <w:shd w:val="clear" w:color="auto" w:fill="auto"/>
            <w:hideMark/>
          </w:tcPr>
          <w:p w14:paraId="4A99A235"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2F0B01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50,71</w:t>
            </w:r>
          </w:p>
        </w:tc>
      </w:tr>
      <w:tr w:rsidR="006B5BAE" w:rsidRPr="006B5BAE" w14:paraId="16D6BA1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5FFB2A6"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Н</w:t>
            </w:r>
          </w:p>
        </w:tc>
        <w:tc>
          <w:tcPr>
            <w:tcW w:w="1508" w:type="dxa"/>
            <w:tcBorders>
              <w:top w:val="nil"/>
              <w:left w:val="nil"/>
              <w:bottom w:val="nil"/>
              <w:right w:val="nil"/>
            </w:tcBorders>
            <w:shd w:val="clear" w:color="auto" w:fill="auto"/>
            <w:hideMark/>
          </w:tcPr>
          <w:p w14:paraId="7D7559E0"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07.2.07.12</w:t>
            </w:r>
          </w:p>
        </w:tc>
        <w:tc>
          <w:tcPr>
            <w:tcW w:w="1565" w:type="dxa"/>
            <w:tcBorders>
              <w:top w:val="nil"/>
              <w:left w:val="nil"/>
              <w:bottom w:val="nil"/>
              <w:right w:val="nil"/>
            </w:tcBorders>
            <w:shd w:val="clear" w:color="auto" w:fill="auto"/>
            <w:hideMark/>
          </w:tcPr>
          <w:p w14:paraId="1A05E2D5" w14:textId="77777777" w:rsidR="006B5BAE" w:rsidRPr="006B5BAE" w:rsidRDefault="006B5BAE" w:rsidP="006B5BAE">
            <w:pPr>
              <w:rPr>
                <w:rFonts w:ascii="Arial" w:hAnsi="Arial" w:cs="Arial"/>
                <w:i/>
                <w:iCs/>
                <w:sz w:val="16"/>
                <w:szCs w:val="16"/>
              </w:rPr>
            </w:pPr>
            <w:r w:rsidRPr="006B5BAE">
              <w:rPr>
                <w:rFonts w:ascii="Arial" w:hAnsi="Arial" w:cs="Arial"/>
                <w:i/>
                <w:iCs/>
                <w:sz w:val="16"/>
                <w:szCs w:val="16"/>
              </w:rPr>
              <w:t>Конструкции стальные</w:t>
            </w:r>
          </w:p>
        </w:tc>
        <w:tc>
          <w:tcPr>
            <w:tcW w:w="1670" w:type="dxa"/>
            <w:gridSpan w:val="3"/>
            <w:tcBorders>
              <w:top w:val="nil"/>
              <w:left w:val="nil"/>
              <w:bottom w:val="nil"/>
              <w:right w:val="nil"/>
            </w:tcBorders>
            <w:shd w:val="clear" w:color="auto" w:fill="auto"/>
            <w:hideMark/>
          </w:tcPr>
          <w:p w14:paraId="6EDBD3FA"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т</w:t>
            </w:r>
          </w:p>
        </w:tc>
        <w:tc>
          <w:tcPr>
            <w:tcW w:w="1120" w:type="dxa"/>
            <w:gridSpan w:val="4"/>
            <w:tcBorders>
              <w:top w:val="nil"/>
              <w:left w:val="nil"/>
              <w:bottom w:val="nil"/>
              <w:right w:val="nil"/>
            </w:tcBorders>
            <w:shd w:val="clear" w:color="auto" w:fill="auto"/>
            <w:hideMark/>
          </w:tcPr>
          <w:p w14:paraId="02600C6B"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1</w:t>
            </w:r>
          </w:p>
        </w:tc>
        <w:tc>
          <w:tcPr>
            <w:tcW w:w="1149" w:type="dxa"/>
            <w:gridSpan w:val="3"/>
            <w:tcBorders>
              <w:top w:val="nil"/>
              <w:left w:val="nil"/>
              <w:bottom w:val="nil"/>
              <w:right w:val="nil"/>
            </w:tcBorders>
            <w:shd w:val="clear" w:color="auto" w:fill="auto"/>
            <w:hideMark/>
          </w:tcPr>
          <w:p w14:paraId="39C91C3E" w14:textId="77777777" w:rsidR="006B5BAE" w:rsidRPr="006B5BAE" w:rsidRDefault="006B5BAE" w:rsidP="006B5BAE">
            <w:pPr>
              <w:jc w:val="center"/>
              <w:rPr>
                <w:rFonts w:ascii="Arial" w:hAnsi="Arial" w:cs="Arial"/>
                <w:i/>
                <w:iCs/>
                <w:sz w:val="16"/>
                <w:szCs w:val="16"/>
              </w:rPr>
            </w:pPr>
          </w:p>
        </w:tc>
        <w:tc>
          <w:tcPr>
            <w:tcW w:w="1983" w:type="dxa"/>
            <w:gridSpan w:val="6"/>
            <w:tcBorders>
              <w:top w:val="nil"/>
              <w:left w:val="nil"/>
              <w:bottom w:val="nil"/>
              <w:right w:val="nil"/>
            </w:tcBorders>
            <w:shd w:val="clear" w:color="auto" w:fill="auto"/>
            <w:hideMark/>
          </w:tcPr>
          <w:p w14:paraId="734D5947"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0,5328</w:t>
            </w:r>
          </w:p>
        </w:tc>
        <w:tc>
          <w:tcPr>
            <w:tcW w:w="1705" w:type="dxa"/>
            <w:gridSpan w:val="3"/>
            <w:tcBorders>
              <w:top w:val="nil"/>
              <w:left w:val="nil"/>
              <w:bottom w:val="nil"/>
              <w:right w:val="nil"/>
            </w:tcBorders>
            <w:shd w:val="clear" w:color="auto" w:fill="auto"/>
            <w:hideMark/>
          </w:tcPr>
          <w:p w14:paraId="7966F911" w14:textId="77777777" w:rsidR="006B5BAE" w:rsidRPr="006B5BAE" w:rsidRDefault="006B5BAE" w:rsidP="006B5BAE">
            <w:pPr>
              <w:jc w:val="center"/>
              <w:rPr>
                <w:rFonts w:ascii="Arial" w:hAnsi="Arial" w:cs="Arial"/>
                <w:i/>
                <w:iCs/>
                <w:sz w:val="16"/>
                <w:szCs w:val="16"/>
              </w:rPr>
            </w:pPr>
          </w:p>
        </w:tc>
        <w:tc>
          <w:tcPr>
            <w:tcW w:w="1220" w:type="dxa"/>
            <w:gridSpan w:val="6"/>
            <w:tcBorders>
              <w:top w:val="nil"/>
              <w:left w:val="nil"/>
              <w:bottom w:val="nil"/>
              <w:right w:val="nil"/>
            </w:tcBorders>
            <w:shd w:val="clear" w:color="auto" w:fill="auto"/>
            <w:hideMark/>
          </w:tcPr>
          <w:p w14:paraId="7E6E002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D09BA0E"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593380BA"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27DE5103"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 </w:t>
            </w:r>
          </w:p>
        </w:tc>
      </w:tr>
      <w:tr w:rsidR="006B5BAE" w:rsidRPr="006B5BAE" w14:paraId="4615744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46AD70E0"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06D01287"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77636DA7"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3C728AB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1141643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14AEF0A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1653A3A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21BA9EE8"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0F6EDE3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2B4F6C6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20FD5F8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3347019B"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6 403,49</w:t>
            </w:r>
          </w:p>
        </w:tc>
      </w:tr>
      <w:tr w:rsidR="006B5BAE" w:rsidRPr="006B5BAE" w14:paraId="085BC4C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01B4B0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21AD11D"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09D549DD"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567F4E5E"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6CEE56FE"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0E8C4F3A"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37C82EC6"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15B73F71"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32099FE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6483031"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A6DA863"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2BE1969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3 552,04</w:t>
            </w:r>
          </w:p>
        </w:tc>
      </w:tr>
      <w:tr w:rsidR="006B5BAE" w:rsidRPr="006B5BAE" w14:paraId="509A668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399B60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AE9F8CB"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/812-009.0-1</w:t>
            </w:r>
          </w:p>
        </w:tc>
        <w:tc>
          <w:tcPr>
            <w:tcW w:w="1565" w:type="dxa"/>
            <w:tcBorders>
              <w:top w:val="nil"/>
              <w:left w:val="nil"/>
              <w:bottom w:val="nil"/>
              <w:right w:val="nil"/>
            </w:tcBorders>
            <w:shd w:val="clear" w:color="auto" w:fill="auto"/>
            <w:hideMark/>
          </w:tcPr>
          <w:p w14:paraId="7CFA8F69" w14:textId="77777777" w:rsidR="006B5BAE" w:rsidRPr="006B5BAE" w:rsidRDefault="006B5BAE" w:rsidP="006B5BAE">
            <w:pPr>
              <w:rPr>
                <w:rFonts w:ascii="Arial" w:hAnsi="Arial" w:cs="Arial"/>
                <w:sz w:val="16"/>
                <w:szCs w:val="16"/>
              </w:rPr>
            </w:pPr>
            <w:r w:rsidRPr="006B5BAE">
              <w:rPr>
                <w:rFonts w:ascii="Arial" w:hAnsi="Arial" w:cs="Arial"/>
                <w:sz w:val="16"/>
                <w:szCs w:val="16"/>
              </w:rPr>
              <w:t>НР Строительные металлические конструкции</w:t>
            </w:r>
          </w:p>
        </w:tc>
        <w:tc>
          <w:tcPr>
            <w:tcW w:w="1670" w:type="dxa"/>
            <w:gridSpan w:val="3"/>
            <w:tcBorders>
              <w:top w:val="nil"/>
              <w:left w:val="nil"/>
              <w:bottom w:val="nil"/>
              <w:right w:val="nil"/>
            </w:tcBorders>
            <w:shd w:val="clear" w:color="auto" w:fill="auto"/>
            <w:hideMark/>
          </w:tcPr>
          <w:p w14:paraId="335C9F2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0352D70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93</w:t>
            </w:r>
          </w:p>
        </w:tc>
        <w:tc>
          <w:tcPr>
            <w:tcW w:w="1149" w:type="dxa"/>
            <w:gridSpan w:val="3"/>
            <w:tcBorders>
              <w:top w:val="nil"/>
              <w:left w:val="nil"/>
              <w:bottom w:val="nil"/>
              <w:right w:val="nil"/>
            </w:tcBorders>
            <w:shd w:val="clear" w:color="auto" w:fill="auto"/>
            <w:hideMark/>
          </w:tcPr>
          <w:p w14:paraId="1C0F763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837EE7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93</w:t>
            </w:r>
          </w:p>
        </w:tc>
        <w:tc>
          <w:tcPr>
            <w:tcW w:w="1705" w:type="dxa"/>
            <w:gridSpan w:val="3"/>
            <w:tcBorders>
              <w:top w:val="nil"/>
              <w:left w:val="nil"/>
              <w:bottom w:val="nil"/>
              <w:right w:val="nil"/>
            </w:tcBorders>
            <w:shd w:val="clear" w:color="auto" w:fill="auto"/>
            <w:hideMark/>
          </w:tcPr>
          <w:p w14:paraId="34C2F4DD"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638824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0EA95EA"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2860DB9"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BC9324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3 303,40</w:t>
            </w:r>
          </w:p>
        </w:tc>
      </w:tr>
      <w:tr w:rsidR="006B5BAE" w:rsidRPr="006B5BAE" w14:paraId="4191419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E5BD3E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3DD5215"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/774-009.0</w:t>
            </w:r>
          </w:p>
        </w:tc>
        <w:tc>
          <w:tcPr>
            <w:tcW w:w="1565" w:type="dxa"/>
            <w:tcBorders>
              <w:top w:val="nil"/>
              <w:left w:val="nil"/>
              <w:bottom w:val="nil"/>
              <w:right w:val="nil"/>
            </w:tcBorders>
            <w:shd w:val="clear" w:color="auto" w:fill="auto"/>
            <w:hideMark/>
          </w:tcPr>
          <w:p w14:paraId="4CA2D18F" w14:textId="77777777" w:rsidR="006B5BAE" w:rsidRPr="006B5BAE" w:rsidRDefault="006B5BAE" w:rsidP="006B5BAE">
            <w:pPr>
              <w:rPr>
                <w:rFonts w:ascii="Arial" w:hAnsi="Arial" w:cs="Arial"/>
                <w:sz w:val="16"/>
                <w:szCs w:val="16"/>
              </w:rPr>
            </w:pPr>
            <w:r w:rsidRPr="006B5BAE">
              <w:rPr>
                <w:rFonts w:ascii="Arial" w:hAnsi="Arial" w:cs="Arial"/>
                <w:sz w:val="16"/>
                <w:szCs w:val="16"/>
              </w:rPr>
              <w:t>СП Строительные металлические конструкции</w:t>
            </w:r>
          </w:p>
        </w:tc>
        <w:tc>
          <w:tcPr>
            <w:tcW w:w="1670" w:type="dxa"/>
            <w:gridSpan w:val="3"/>
            <w:tcBorders>
              <w:top w:val="nil"/>
              <w:left w:val="nil"/>
              <w:bottom w:val="nil"/>
              <w:right w:val="nil"/>
            </w:tcBorders>
            <w:shd w:val="clear" w:color="auto" w:fill="auto"/>
            <w:hideMark/>
          </w:tcPr>
          <w:p w14:paraId="1D4E444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5E9F004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62</w:t>
            </w:r>
          </w:p>
        </w:tc>
        <w:tc>
          <w:tcPr>
            <w:tcW w:w="1149" w:type="dxa"/>
            <w:gridSpan w:val="3"/>
            <w:tcBorders>
              <w:top w:val="nil"/>
              <w:left w:val="nil"/>
              <w:bottom w:val="nil"/>
              <w:right w:val="nil"/>
            </w:tcBorders>
            <w:shd w:val="clear" w:color="auto" w:fill="auto"/>
            <w:hideMark/>
          </w:tcPr>
          <w:p w14:paraId="14DAC0D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724ED8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62</w:t>
            </w:r>
          </w:p>
        </w:tc>
        <w:tc>
          <w:tcPr>
            <w:tcW w:w="1705" w:type="dxa"/>
            <w:gridSpan w:val="3"/>
            <w:tcBorders>
              <w:top w:val="nil"/>
              <w:left w:val="nil"/>
              <w:bottom w:val="nil"/>
              <w:right w:val="nil"/>
            </w:tcBorders>
            <w:shd w:val="clear" w:color="auto" w:fill="auto"/>
            <w:hideMark/>
          </w:tcPr>
          <w:p w14:paraId="4EB8D2FE"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38345A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E13AFF1"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5451AB0F"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C1C37B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2 202,26</w:t>
            </w:r>
          </w:p>
        </w:tc>
      </w:tr>
      <w:tr w:rsidR="006B5BAE" w:rsidRPr="006B5BAE" w14:paraId="14CED59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C8E11D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714FA36C"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173D4E2A"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25EC525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761F861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3268A3F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7367BCD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6DC5143E"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3CA683F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5B2059F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22 352,01</w:t>
            </w:r>
          </w:p>
        </w:tc>
        <w:tc>
          <w:tcPr>
            <w:tcW w:w="594" w:type="dxa"/>
            <w:gridSpan w:val="2"/>
            <w:tcBorders>
              <w:top w:val="single" w:sz="4" w:space="0" w:color="auto"/>
              <w:left w:val="nil"/>
              <w:bottom w:val="nil"/>
              <w:right w:val="nil"/>
            </w:tcBorders>
            <w:shd w:val="clear" w:color="auto" w:fill="auto"/>
            <w:hideMark/>
          </w:tcPr>
          <w:p w14:paraId="03273E8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1396A1EE"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11 909,15</w:t>
            </w:r>
          </w:p>
        </w:tc>
      </w:tr>
      <w:tr w:rsidR="006B5BAE" w:rsidRPr="006B5BAE" w14:paraId="6102A3FF" w14:textId="77777777" w:rsidTr="008D3675">
        <w:trPr>
          <w:gridAfter w:val="4"/>
          <w:wAfter w:w="2293" w:type="dxa"/>
          <w:trHeight w:val="675"/>
        </w:trPr>
        <w:tc>
          <w:tcPr>
            <w:tcW w:w="1035" w:type="dxa"/>
            <w:tcBorders>
              <w:top w:val="single" w:sz="4" w:space="0" w:color="auto"/>
              <w:left w:val="single" w:sz="4" w:space="0" w:color="auto"/>
              <w:bottom w:val="nil"/>
              <w:right w:val="nil"/>
            </w:tcBorders>
            <w:shd w:val="clear" w:color="auto" w:fill="auto"/>
            <w:hideMark/>
          </w:tcPr>
          <w:p w14:paraId="5DE5FB0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lastRenderedPageBreak/>
              <w:t>22</w:t>
            </w:r>
          </w:p>
        </w:tc>
        <w:tc>
          <w:tcPr>
            <w:tcW w:w="1508" w:type="dxa"/>
            <w:tcBorders>
              <w:top w:val="single" w:sz="4" w:space="0" w:color="auto"/>
              <w:left w:val="nil"/>
              <w:bottom w:val="nil"/>
              <w:right w:val="nil"/>
            </w:tcBorders>
            <w:shd w:val="clear" w:color="auto" w:fill="auto"/>
            <w:hideMark/>
          </w:tcPr>
          <w:p w14:paraId="5ADCBD5F"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ГЭСНм38-01-003-04</w:t>
            </w:r>
          </w:p>
        </w:tc>
        <w:tc>
          <w:tcPr>
            <w:tcW w:w="1565" w:type="dxa"/>
            <w:tcBorders>
              <w:top w:val="single" w:sz="4" w:space="0" w:color="auto"/>
              <w:left w:val="nil"/>
              <w:bottom w:val="nil"/>
              <w:right w:val="nil"/>
            </w:tcBorders>
            <w:shd w:val="clear" w:color="auto" w:fill="auto"/>
            <w:hideMark/>
          </w:tcPr>
          <w:p w14:paraId="6159C053"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Решетчатые конструкции (стойки, опоры, фермы и пр.), сборка с помощью: лебедок ручных (с установкой и снятием их в процессе работы) или вручную (мелких деталей)</w:t>
            </w:r>
          </w:p>
        </w:tc>
        <w:tc>
          <w:tcPr>
            <w:tcW w:w="1670" w:type="dxa"/>
            <w:gridSpan w:val="3"/>
            <w:tcBorders>
              <w:top w:val="single" w:sz="4" w:space="0" w:color="auto"/>
              <w:left w:val="nil"/>
              <w:bottom w:val="nil"/>
              <w:right w:val="nil"/>
            </w:tcBorders>
            <w:shd w:val="clear" w:color="auto" w:fill="auto"/>
            <w:hideMark/>
          </w:tcPr>
          <w:p w14:paraId="4B340FB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т</w:t>
            </w:r>
          </w:p>
        </w:tc>
        <w:tc>
          <w:tcPr>
            <w:tcW w:w="1120" w:type="dxa"/>
            <w:gridSpan w:val="4"/>
            <w:tcBorders>
              <w:top w:val="single" w:sz="4" w:space="0" w:color="auto"/>
              <w:left w:val="nil"/>
              <w:bottom w:val="nil"/>
              <w:right w:val="nil"/>
            </w:tcBorders>
            <w:shd w:val="clear" w:color="auto" w:fill="auto"/>
            <w:hideMark/>
          </w:tcPr>
          <w:p w14:paraId="274A9D1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0,5328</w:t>
            </w:r>
          </w:p>
        </w:tc>
        <w:tc>
          <w:tcPr>
            <w:tcW w:w="1149" w:type="dxa"/>
            <w:gridSpan w:val="3"/>
            <w:tcBorders>
              <w:top w:val="single" w:sz="4" w:space="0" w:color="auto"/>
              <w:left w:val="nil"/>
              <w:bottom w:val="nil"/>
              <w:right w:val="nil"/>
            </w:tcBorders>
            <w:shd w:val="clear" w:color="auto" w:fill="auto"/>
            <w:hideMark/>
          </w:tcPr>
          <w:p w14:paraId="747A5AF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1501ACF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0,5328</w:t>
            </w:r>
          </w:p>
        </w:tc>
        <w:tc>
          <w:tcPr>
            <w:tcW w:w="1705" w:type="dxa"/>
            <w:gridSpan w:val="3"/>
            <w:tcBorders>
              <w:top w:val="single" w:sz="4" w:space="0" w:color="auto"/>
              <w:left w:val="nil"/>
              <w:bottom w:val="nil"/>
              <w:right w:val="nil"/>
            </w:tcBorders>
            <w:shd w:val="clear" w:color="auto" w:fill="auto"/>
            <w:hideMark/>
          </w:tcPr>
          <w:p w14:paraId="7C55991B"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7ADF9A0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6F256DF0"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09F7773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75A5498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4208116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3D5A5377"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4D40D04D"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4A83EC2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Объем=45*11,84/1000</w:t>
            </w:r>
          </w:p>
        </w:tc>
      </w:tr>
      <w:tr w:rsidR="006D7A79" w:rsidRPr="006B5BAE" w14:paraId="6F32C41C"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4A915A57"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454389F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421/пр_2020_прил.10_т.2_п.2.1_гр.4</w:t>
            </w:r>
          </w:p>
        </w:tc>
        <w:tc>
          <w:tcPr>
            <w:tcW w:w="13600" w:type="dxa"/>
            <w:gridSpan w:val="36"/>
            <w:tcBorders>
              <w:top w:val="nil"/>
              <w:left w:val="nil"/>
              <w:bottom w:val="nil"/>
              <w:right w:val="single" w:sz="4" w:space="0" w:color="000000"/>
            </w:tcBorders>
            <w:shd w:val="clear" w:color="auto" w:fill="auto"/>
            <w:hideMark/>
          </w:tcPr>
          <w:p w14:paraId="4B113BD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4A54D8A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99A47CF"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EC1776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5F0DEABA"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33F2D2C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058D5478"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19EE4534"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64E1ABE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63,936</w:t>
            </w:r>
          </w:p>
        </w:tc>
        <w:tc>
          <w:tcPr>
            <w:tcW w:w="1705" w:type="dxa"/>
            <w:gridSpan w:val="3"/>
            <w:tcBorders>
              <w:top w:val="nil"/>
              <w:left w:val="nil"/>
              <w:bottom w:val="nil"/>
              <w:right w:val="nil"/>
            </w:tcBorders>
            <w:shd w:val="clear" w:color="auto" w:fill="auto"/>
            <w:hideMark/>
          </w:tcPr>
          <w:p w14:paraId="408D098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DB41C0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1A3D5B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549B41B"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78F2A4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27 964,81</w:t>
            </w:r>
          </w:p>
        </w:tc>
      </w:tr>
      <w:tr w:rsidR="006B5BAE" w:rsidRPr="006B5BAE" w14:paraId="1517C68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408AC4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BC5F45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1-100-40</w:t>
            </w:r>
          </w:p>
        </w:tc>
        <w:tc>
          <w:tcPr>
            <w:tcW w:w="1565" w:type="dxa"/>
            <w:tcBorders>
              <w:top w:val="nil"/>
              <w:left w:val="nil"/>
              <w:bottom w:val="nil"/>
              <w:right w:val="nil"/>
            </w:tcBorders>
            <w:shd w:val="clear" w:color="auto" w:fill="auto"/>
            <w:hideMark/>
          </w:tcPr>
          <w:p w14:paraId="043A76B6"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4,0</w:t>
            </w:r>
          </w:p>
        </w:tc>
        <w:tc>
          <w:tcPr>
            <w:tcW w:w="1670" w:type="dxa"/>
            <w:gridSpan w:val="3"/>
            <w:tcBorders>
              <w:top w:val="nil"/>
              <w:left w:val="nil"/>
              <w:bottom w:val="nil"/>
              <w:right w:val="nil"/>
            </w:tcBorders>
            <w:shd w:val="clear" w:color="auto" w:fill="auto"/>
            <w:hideMark/>
          </w:tcPr>
          <w:p w14:paraId="51E8C8D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6A6D6D5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120</w:t>
            </w:r>
          </w:p>
        </w:tc>
        <w:tc>
          <w:tcPr>
            <w:tcW w:w="1149" w:type="dxa"/>
            <w:gridSpan w:val="3"/>
            <w:tcBorders>
              <w:top w:val="nil"/>
              <w:left w:val="nil"/>
              <w:bottom w:val="nil"/>
              <w:right w:val="nil"/>
            </w:tcBorders>
            <w:shd w:val="clear" w:color="auto" w:fill="auto"/>
            <w:hideMark/>
          </w:tcPr>
          <w:p w14:paraId="03098EC3"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0B679A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63,936</w:t>
            </w:r>
          </w:p>
        </w:tc>
        <w:tc>
          <w:tcPr>
            <w:tcW w:w="1705" w:type="dxa"/>
            <w:gridSpan w:val="3"/>
            <w:tcBorders>
              <w:top w:val="nil"/>
              <w:left w:val="nil"/>
              <w:bottom w:val="nil"/>
              <w:right w:val="nil"/>
            </w:tcBorders>
            <w:shd w:val="clear" w:color="auto" w:fill="auto"/>
            <w:hideMark/>
          </w:tcPr>
          <w:p w14:paraId="1364BE1B"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ADDC72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92E2FF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0BF2AF7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7841F31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27 964,81</w:t>
            </w:r>
          </w:p>
        </w:tc>
      </w:tr>
      <w:tr w:rsidR="006B5BAE" w:rsidRPr="006B5BAE" w14:paraId="3CF235E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C27BE3F"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BBA603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280AC679"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406CE048"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2BE4F935"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0A3931EF"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4F3D62D5"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01056A63"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47CF05B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C1C498D"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43E9160"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F5BB9C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1 257,36</w:t>
            </w:r>
          </w:p>
        </w:tc>
      </w:tr>
      <w:tr w:rsidR="006B5BAE" w:rsidRPr="006B5BAE" w14:paraId="05C87A5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30B6E89"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89C4267"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7DAC51F1"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56D0734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5E4286B"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6CEF435F"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31F87DB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0,980352</w:t>
            </w:r>
          </w:p>
        </w:tc>
        <w:tc>
          <w:tcPr>
            <w:tcW w:w="1705" w:type="dxa"/>
            <w:gridSpan w:val="3"/>
            <w:tcBorders>
              <w:top w:val="nil"/>
              <w:left w:val="nil"/>
              <w:bottom w:val="nil"/>
              <w:right w:val="nil"/>
            </w:tcBorders>
            <w:shd w:val="clear" w:color="auto" w:fill="auto"/>
            <w:hideMark/>
          </w:tcPr>
          <w:p w14:paraId="24FA8B40"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ABCE693"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BE66473"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50A881D1"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6B891A7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468,79</w:t>
            </w:r>
          </w:p>
        </w:tc>
      </w:tr>
      <w:tr w:rsidR="006B5BAE" w:rsidRPr="006B5BAE" w14:paraId="4F5619E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70AC11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29F370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91.05.05-015</w:t>
            </w:r>
          </w:p>
        </w:tc>
        <w:tc>
          <w:tcPr>
            <w:tcW w:w="1565" w:type="dxa"/>
            <w:tcBorders>
              <w:top w:val="nil"/>
              <w:left w:val="nil"/>
              <w:bottom w:val="nil"/>
              <w:right w:val="nil"/>
            </w:tcBorders>
            <w:shd w:val="clear" w:color="auto" w:fill="auto"/>
            <w:hideMark/>
          </w:tcPr>
          <w:p w14:paraId="610EB1BA"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на автомобильном ходу, грузоподъемность 16 т</w:t>
            </w:r>
          </w:p>
        </w:tc>
        <w:tc>
          <w:tcPr>
            <w:tcW w:w="1670" w:type="dxa"/>
            <w:gridSpan w:val="3"/>
            <w:tcBorders>
              <w:top w:val="nil"/>
              <w:left w:val="nil"/>
              <w:bottom w:val="nil"/>
              <w:right w:val="nil"/>
            </w:tcBorders>
            <w:shd w:val="clear" w:color="auto" w:fill="auto"/>
            <w:hideMark/>
          </w:tcPr>
          <w:p w14:paraId="0BC5109A"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221AAA3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74015B7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31DFF3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0,2664</w:t>
            </w:r>
          </w:p>
        </w:tc>
        <w:tc>
          <w:tcPr>
            <w:tcW w:w="1705" w:type="dxa"/>
            <w:gridSpan w:val="3"/>
            <w:tcBorders>
              <w:top w:val="nil"/>
              <w:left w:val="nil"/>
              <w:bottom w:val="nil"/>
              <w:right w:val="nil"/>
            </w:tcBorders>
            <w:shd w:val="clear" w:color="auto" w:fill="auto"/>
            <w:hideMark/>
          </w:tcPr>
          <w:p w14:paraId="60D5339A"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E298B8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ADBED6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1 602,40</w:t>
            </w:r>
          </w:p>
        </w:tc>
        <w:tc>
          <w:tcPr>
            <w:tcW w:w="594" w:type="dxa"/>
            <w:gridSpan w:val="2"/>
            <w:tcBorders>
              <w:top w:val="nil"/>
              <w:left w:val="nil"/>
              <w:bottom w:val="nil"/>
              <w:right w:val="nil"/>
            </w:tcBorders>
            <w:shd w:val="clear" w:color="auto" w:fill="auto"/>
            <w:hideMark/>
          </w:tcPr>
          <w:p w14:paraId="722E6299"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88988E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426,88</w:t>
            </w:r>
          </w:p>
        </w:tc>
      </w:tr>
      <w:tr w:rsidR="006B5BAE" w:rsidRPr="006B5BAE" w14:paraId="2F62E48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352C82D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7A5513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6C29B1A0"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169030A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4A63A6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681A3CF4"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1A152C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0,2664</w:t>
            </w:r>
          </w:p>
        </w:tc>
        <w:tc>
          <w:tcPr>
            <w:tcW w:w="1705" w:type="dxa"/>
            <w:gridSpan w:val="3"/>
            <w:tcBorders>
              <w:top w:val="nil"/>
              <w:left w:val="nil"/>
              <w:bottom w:val="nil"/>
              <w:right w:val="nil"/>
            </w:tcBorders>
            <w:shd w:val="clear" w:color="auto" w:fill="auto"/>
            <w:hideMark/>
          </w:tcPr>
          <w:p w14:paraId="34F26D7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35E7D1E"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AF2D0A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003B479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7D36839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156,52</w:t>
            </w:r>
          </w:p>
        </w:tc>
      </w:tr>
      <w:tr w:rsidR="006B5BAE" w:rsidRPr="006B5BAE" w14:paraId="7173FE1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FE567B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EC856B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91.06.03-062</w:t>
            </w:r>
          </w:p>
        </w:tc>
        <w:tc>
          <w:tcPr>
            <w:tcW w:w="1565" w:type="dxa"/>
            <w:tcBorders>
              <w:top w:val="nil"/>
              <w:left w:val="nil"/>
              <w:bottom w:val="nil"/>
              <w:right w:val="nil"/>
            </w:tcBorders>
            <w:shd w:val="clear" w:color="auto" w:fill="auto"/>
            <w:hideMark/>
          </w:tcPr>
          <w:p w14:paraId="06B424F8" w14:textId="77777777" w:rsidR="006B5BAE" w:rsidRPr="006B5BAE" w:rsidRDefault="006B5BAE" w:rsidP="006B5BAE">
            <w:pPr>
              <w:rPr>
                <w:rFonts w:ascii="Arial" w:hAnsi="Arial" w:cs="Arial"/>
                <w:sz w:val="16"/>
                <w:szCs w:val="16"/>
              </w:rPr>
            </w:pPr>
            <w:r w:rsidRPr="006B5BAE">
              <w:rPr>
                <w:rFonts w:ascii="Arial" w:hAnsi="Arial" w:cs="Arial"/>
                <w:sz w:val="16"/>
                <w:szCs w:val="16"/>
              </w:rPr>
              <w:t>Лебедки электрические тяговым усилием до 31,39 кН (3,2 т)</w:t>
            </w:r>
          </w:p>
        </w:tc>
        <w:tc>
          <w:tcPr>
            <w:tcW w:w="1670" w:type="dxa"/>
            <w:gridSpan w:val="3"/>
            <w:tcBorders>
              <w:top w:val="nil"/>
              <w:left w:val="nil"/>
              <w:bottom w:val="nil"/>
              <w:right w:val="nil"/>
            </w:tcBorders>
            <w:shd w:val="clear" w:color="auto" w:fill="auto"/>
            <w:hideMark/>
          </w:tcPr>
          <w:p w14:paraId="47FAFA30"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025CD0D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1,37</w:t>
            </w:r>
          </w:p>
        </w:tc>
        <w:tc>
          <w:tcPr>
            <w:tcW w:w="1149" w:type="dxa"/>
            <w:gridSpan w:val="3"/>
            <w:tcBorders>
              <w:top w:val="nil"/>
              <w:left w:val="nil"/>
              <w:bottom w:val="nil"/>
              <w:right w:val="nil"/>
            </w:tcBorders>
            <w:shd w:val="clear" w:color="auto" w:fill="auto"/>
            <w:hideMark/>
          </w:tcPr>
          <w:p w14:paraId="3DC493EF"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96C0AC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0,729936</w:t>
            </w:r>
          </w:p>
        </w:tc>
        <w:tc>
          <w:tcPr>
            <w:tcW w:w="1705" w:type="dxa"/>
            <w:gridSpan w:val="3"/>
            <w:tcBorders>
              <w:top w:val="nil"/>
              <w:left w:val="nil"/>
              <w:bottom w:val="nil"/>
              <w:right w:val="nil"/>
            </w:tcBorders>
            <w:shd w:val="clear" w:color="auto" w:fill="auto"/>
            <w:hideMark/>
          </w:tcPr>
          <w:p w14:paraId="00E61B56"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13,44</w:t>
            </w:r>
          </w:p>
        </w:tc>
        <w:tc>
          <w:tcPr>
            <w:tcW w:w="1220" w:type="dxa"/>
            <w:gridSpan w:val="6"/>
            <w:tcBorders>
              <w:top w:val="nil"/>
              <w:left w:val="nil"/>
              <w:bottom w:val="nil"/>
              <w:right w:val="nil"/>
            </w:tcBorders>
            <w:shd w:val="clear" w:color="auto" w:fill="auto"/>
            <w:hideMark/>
          </w:tcPr>
          <w:p w14:paraId="16B357B6"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1,42</w:t>
            </w:r>
          </w:p>
        </w:tc>
        <w:tc>
          <w:tcPr>
            <w:tcW w:w="1021" w:type="dxa"/>
            <w:gridSpan w:val="3"/>
            <w:tcBorders>
              <w:top w:val="nil"/>
              <w:left w:val="nil"/>
              <w:bottom w:val="nil"/>
              <w:right w:val="nil"/>
            </w:tcBorders>
            <w:shd w:val="clear" w:color="auto" w:fill="auto"/>
            <w:hideMark/>
          </w:tcPr>
          <w:p w14:paraId="79388DB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19,08</w:t>
            </w:r>
          </w:p>
        </w:tc>
        <w:tc>
          <w:tcPr>
            <w:tcW w:w="594" w:type="dxa"/>
            <w:gridSpan w:val="2"/>
            <w:tcBorders>
              <w:top w:val="nil"/>
              <w:left w:val="nil"/>
              <w:bottom w:val="nil"/>
              <w:right w:val="nil"/>
            </w:tcBorders>
            <w:shd w:val="clear" w:color="auto" w:fill="auto"/>
            <w:hideMark/>
          </w:tcPr>
          <w:p w14:paraId="09A0F44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EC89E7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13,93</w:t>
            </w:r>
          </w:p>
        </w:tc>
      </w:tr>
      <w:tr w:rsidR="006B5BAE" w:rsidRPr="006B5BAE" w14:paraId="7FEFA56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9E6ACE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18465A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91.14.02-002</w:t>
            </w:r>
          </w:p>
        </w:tc>
        <w:tc>
          <w:tcPr>
            <w:tcW w:w="1565" w:type="dxa"/>
            <w:tcBorders>
              <w:top w:val="nil"/>
              <w:left w:val="nil"/>
              <w:bottom w:val="nil"/>
              <w:right w:val="nil"/>
            </w:tcBorders>
            <w:shd w:val="clear" w:color="auto" w:fill="auto"/>
            <w:hideMark/>
          </w:tcPr>
          <w:p w14:paraId="7F3C6692" w14:textId="77777777" w:rsidR="006B5BAE" w:rsidRPr="006B5BAE" w:rsidRDefault="006B5BAE" w:rsidP="006B5BAE">
            <w:pPr>
              <w:rPr>
                <w:rFonts w:ascii="Arial" w:hAnsi="Arial" w:cs="Arial"/>
                <w:sz w:val="16"/>
                <w:szCs w:val="16"/>
              </w:rPr>
            </w:pPr>
            <w:r w:rsidRPr="006B5BAE">
              <w:rPr>
                <w:rFonts w:ascii="Arial" w:hAnsi="Arial" w:cs="Arial"/>
                <w:sz w:val="16"/>
                <w:szCs w:val="16"/>
              </w:rPr>
              <w:t>Автомобили бортовые, грузоподъемность до 8 т</w:t>
            </w:r>
          </w:p>
        </w:tc>
        <w:tc>
          <w:tcPr>
            <w:tcW w:w="1670" w:type="dxa"/>
            <w:gridSpan w:val="3"/>
            <w:tcBorders>
              <w:top w:val="nil"/>
              <w:left w:val="nil"/>
              <w:bottom w:val="nil"/>
              <w:right w:val="nil"/>
            </w:tcBorders>
            <w:shd w:val="clear" w:color="auto" w:fill="auto"/>
            <w:hideMark/>
          </w:tcPr>
          <w:p w14:paraId="4B37E427"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3A38826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24EFD29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F6F63B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0,2664</w:t>
            </w:r>
          </w:p>
        </w:tc>
        <w:tc>
          <w:tcPr>
            <w:tcW w:w="1705" w:type="dxa"/>
            <w:gridSpan w:val="3"/>
            <w:tcBorders>
              <w:top w:val="nil"/>
              <w:left w:val="nil"/>
              <w:bottom w:val="nil"/>
              <w:right w:val="nil"/>
            </w:tcBorders>
            <w:shd w:val="clear" w:color="auto" w:fill="auto"/>
            <w:hideMark/>
          </w:tcPr>
          <w:p w14:paraId="0F505FE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97C229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A48F15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824,53</w:t>
            </w:r>
          </w:p>
        </w:tc>
        <w:tc>
          <w:tcPr>
            <w:tcW w:w="594" w:type="dxa"/>
            <w:gridSpan w:val="2"/>
            <w:tcBorders>
              <w:top w:val="nil"/>
              <w:left w:val="nil"/>
              <w:bottom w:val="nil"/>
              <w:right w:val="nil"/>
            </w:tcBorders>
            <w:shd w:val="clear" w:color="auto" w:fill="auto"/>
            <w:hideMark/>
          </w:tcPr>
          <w:p w14:paraId="6B5FB706"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1FD5D4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219,65</w:t>
            </w:r>
          </w:p>
        </w:tc>
      </w:tr>
      <w:tr w:rsidR="006B5BAE" w:rsidRPr="006B5BAE" w14:paraId="490B871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7A89CD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A95778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2316B828"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39A388A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1BE82B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14A9F06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678D9F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0,2664</w:t>
            </w:r>
          </w:p>
        </w:tc>
        <w:tc>
          <w:tcPr>
            <w:tcW w:w="1705" w:type="dxa"/>
            <w:gridSpan w:val="3"/>
            <w:tcBorders>
              <w:top w:val="nil"/>
              <w:left w:val="nil"/>
              <w:bottom w:val="nil"/>
              <w:right w:val="nil"/>
            </w:tcBorders>
            <w:shd w:val="clear" w:color="auto" w:fill="auto"/>
            <w:hideMark/>
          </w:tcPr>
          <w:p w14:paraId="754FA3B0"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B477C8B"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0819FA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17D6F4F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2C80175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116,52</w:t>
            </w:r>
          </w:p>
        </w:tc>
      </w:tr>
      <w:tr w:rsidR="006B5BAE" w:rsidRPr="006B5BAE" w14:paraId="04EEC01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A4A898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88B93E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91.17.04-042</w:t>
            </w:r>
          </w:p>
        </w:tc>
        <w:tc>
          <w:tcPr>
            <w:tcW w:w="1565" w:type="dxa"/>
            <w:tcBorders>
              <w:top w:val="nil"/>
              <w:left w:val="nil"/>
              <w:bottom w:val="nil"/>
              <w:right w:val="nil"/>
            </w:tcBorders>
            <w:shd w:val="clear" w:color="auto" w:fill="auto"/>
            <w:hideMark/>
          </w:tcPr>
          <w:p w14:paraId="1DB6E3A9" w14:textId="77777777" w:rsidR="006B5BAE" w:rsidRPr="006B5BAE" w:rsidRDefault="006B5BAE" w:rsidP="006B5BAE">
            <w:pPr>
              <w:rPr>
                <w:rFonts w:ascii="Arial" w:hAnsi="Arial" w:cs="Arial"/>
                <w:sz w:val="16"/>
                <w:szCs w:val="16"/>
              </w:rPr>
            </w:pPr>
            <w:r w:rsidRPr="006B5BAE">
              <w:rPr>
                <w:rFonts w:ascii="Arial" w:hAnsi="Arial" w:cs="Arial"/>
                <w:sz w:val="16"/>
                <w:szCs w:val="16"/>
              </w:rPr>
              <w:t>Аппараты для газовой сварки и резки</w:t>
            </w:r>
          </w:p>
        </w:tc>
        <w:tc>
          <w:tcPr>
            <w:tcW w:w="1670" w:type="dxa"/>
            <w:gridSpan w:val="3"/>
            <w:tcBorders>
              <w:top w:val="nil"/>
              <w:left w:val="nil"/>
              <w:bottom w:val="nil"/>
              <w:right w:val="nil"/>
            </w:tcBorders>
            <w:shd w:val="clear" w:color="auto" w:fill="auto"/>
            <w:hideMark/>
          </w:tcPr>
          <w:p w14:paraId="0C4887EA"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5592D45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w:t>
            </w:r>
          </w:p>
        </w:tc>
        <w:tc>
          <w:tcPr>
            <w:tcW w:w="1149" w:type="dxa"/>
            <w:gridSpan w:val="3"/>
            <w:tcBorders>
              <w:top w:val="nil"/>
              <w:left w:val="nil"/>
              <w:bottom w:val="nil"/>
              <w:right w:val="nil"/>
            </w:tcBorders>
            <w:shd w:val="clear" w:color="auto" w:fill="auto"/>
            <w:hideMark/>
          </w:tcPr>
          <w:p w14:paraId="7CE9714F"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2ACE42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0,5328</w:t>
            </w:r>
          </w:p>
        </w:tc>
        <w:tc>
          <w:tcPr>
            <w:tcW w:w="1705" w:type="dxa"/>
            <w:gridSpan w:val="3"/>
            <w:tcBorders>
              <w:top w:val="nil"/>
              <w:left w:val="nil"/>
              <w:bottom w:val="nil"/>
              <w:right w:val="nil"/>
            </w:tcBorders>
            <w:shd w:val="clear" w:color="auto" w:fill="auto"/>
            <w:hideMark/>
          </w:tcPr>
          <w:p w14:paraId="5DB8865A"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4,35</w:t>
            </w:r>
          </w:p>
        </w:tc>
        <w:tc>
          <w:tcPr>
            <w:tcW w:w="1220" w:type="dxa"/>
            <w:gridSpan w:val="6"/>
            <w:tcBorders>
              <w:top w:val="nil"/>
              <w:left w:val="nil"/>
              <w:bottom w:val="nil"/>
              <w:right w:val="nil"/>
            </w:tcBorders>
            <w:shd w:val="clear" w:color="auto" w:fill="auto"/>
            <w:hideMark/>
          </w:tcPr>
          <w:p w14:paraId="0B0705A9"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1,16</w:t>
            </w:r>
          </w:p>
        </w:tc>
        <w:tc>
          <w:tcPr>
            <w:tcW w:w="1021" w:type="dxa"/>
            <w:gridSpan w:val="3"/>
            <w:tcBorders>
              <w:top w:val="nil"/>
              <w:left w:val="nil"/>
              <w:bottom w:val="nil"/>
              <w:right w:val="nil"/>
            </w:tcBorders>
            <w:shd w:val="clear" w:color="auto" w:fill="auto"/>
            <w:hideMark/>
          </w:tcPr>
          <w:p w14:paraId="2770EB8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5,05</w:t>
            </w:r>
          </w:p>
        </w:tc>
        <w:tc>
          <w:tcPr>
            <w:tcW w:w="594" w:type="dxa"/>
            <w:gridSpan w:val="2"/>
            <w:tcBorders>
              <w:top w:val="nil"/>
              <w:left w:val="nil"/>
              <w:bottom w:val="nil"/>
              <w:right w:val="nil"/>
            </w:tcBorders>
            <w:shd w:val="clear" w:color="auto" w:fill="auto"/>
            <w:hideMark/>
          </w:tcPr>
          <w:p w14:paraId="320775CD"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33F0D5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2,69</w:t>
            </w:r>
          </w:p>
        </w:tc>
      </w:tr>
      <w:tr w:rsidR="006B5BAE" w:rsidRPr="006B5BAE" w14:paraId="7C2C591D"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564BAF6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0960BF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91.17.04-233</w:t>
            </w:r>
          </w:p>
        </w:tc>
        <w:tc>
          <w:tcPr>
            <w:tcW w:w="1565" w:type="dxa"/>
            <w:tcBorders>
              <w:top w:val="nil"/>
              <w:left w:val="nil"/>
              <w:bottom w:val="nil"/>
              <w:right w:val="nil"/>
            </w:tcBorders>
            <w:shd w:val="clear" w:color="auto" w:fill="auto"/>
            <w:hideMark/>
          </w:tcPr>
          <w:p w14:paraId="0754F57F"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Аппараты сварочные для ручной дуговой сварки, </w:t>
            </w:r>
            <w:r w:rsidRPr="006B5BAE">
              <w:rPr>
                <w:rFonts w:ascii="Arial" w:hAnsi="Arial" w:cs="Arial"/>
                <w:sz w:val="16"/>
                <w:szCs w:val="16"/>
              </w:rPr>
              <w:lastRenderedPageBreak/>
              <w:t>сварочный ток до 350 А</w:t>
            </w:r>
          </w:p>
        </w:tc>
        <w:tc>
          <w:tcPr>
            <w:tcW w:w="1670" w:type="dxa"/>
            <w:gridSpan w:val="3"/>
            <w:tcBorders>
              <w:top w:val="nil"/>
              <w:left w:val="nil"/>
              <w:bottom w:val="nil"/>
              <w:right w:val="nil"/>
            </w:tcBorders>
            <w:shd w:val="clear" w:color="auto" w:fill="auto"/>
            <w:hideMark/>
          </w:tcPr>
          <w:p w14:paraId="615AAD8D"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lastRenderedPageBreak/>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6EC0DEB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30,3</w:t>
            </w:r>
          </w:p>
        </w:tc>
        <w:tc>
          <w:tcPr>
            <w:tcW w:w="1149" w:type="dxa"/>
            <w:gridSpan w:val="3"/>
            <w:tcBorders>
              <w:top w:val="nil"/>
              <w:left w:val="nil"/>
              <w:bottom w:val="nil"/>
              <w:right w:val="nil"/>
            </w:tcBorders>
            <w:shd w:val="clear" w:color="auto" w:fill="auto"/>
            <w:hideMark/>
          </w:tcPr>
          <w:p w14:paraId="782C691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AC999E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16,14384</w:t>
            </w:r>
          </w:p>
        </w:tc>
        <w:tc>
          <w:tcPr>
            <w:tcW w:w="1705" w:type="dxa"/>
            <w:gridSpan w:val="3"/>
            <w:tcBorders>
              <w:top w:val="nil"/>
              <w:left w:val="nil"/>
              <w:bottom w:val="nil"/>
              <w:right w:val="nil"/>
            </w:tcBorders>
            <w:shd w:val="clear" w:color="auto" w:fill="auto"/>
            <w:hideMark/>
          </w:tcPr>
          <w:p w14:paraId="03225CC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84E360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B7B8E6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35,27</w:t>
            </w:r>
          </w:p>
        </w:tc>
        <w:tc>
          <w:tcPr>
            <w:tcW w:w="594" w:type="dxa"/>
            <w:gridSpan w:val="2"/>
            <w:tcBorders>
              <w:top w:val="nil"/>
              <w:left w:val="nil"/>
              <w:bottom w:val="nil"/>
              <w:right w:val="nil"/>
            </w:tcBorders>
            <w:shd w:val="clear" w:color="auto" w:fill="auto"/>
            <w:hideMark/>
          </w:tcPr>
          <w:p w14:paraId="5E13BAF2"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5F7BD7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569,39</w:t>
            </w:r>
          </w:p>
        </w:tc>
      </w:tr>
      <w:tr w:rsidR="006B5BAE" w:rsidRPr="006B5BAE" w14:paraId="2CD2D82C"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4C63BA6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8F2C77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91.21.16-001</w:t>
            </w:r>
          </w:p>
        </w:tc>
        <w:tc>
          <w:tcPr>
            <w:tcW w:w="1565" w:type="dxa"/>
            <w:tcBorders>
              <w:top w:val="nil"/>
              <w:left w:val="nil"/>
              <w:bottom w:val="nil"/>
              <w:right w:val="nil"/>
            </w:tcBorders>
            <w:shd w:val="clear" w:color="auto" w:fill="auto"/>
            <w:hideMark/>
          </w:tcPr>
          <w:p w14:paraId="04DB66CB" w14:textId="77777777" w:rsidR="006B5BAE" w:rsidRPr="006B5BAE" w:rsidRDefault="006B5BAE" w:rsidP="006B5BAE">
            <w:pPr>
              <w:rPr>
                <w:rFonts w:ascii="Arial" w:hAnsi="Arial" w:cs="Arial"/>
                <w:sz w:val="16"/>
                <w:szCs w:val="16"/>
              </w:rPr>
            </w:pPr>
            <w:r w:rsidRPr="006B5BAE">
              <w:rPr>
                <w:rFonts w:ascii="Arial" w:hAnsi="Arial" w:cs="Arial"/>
                <w:sz w:val="16"/>
                <w:szCs w:val="16"/>
              </w:rPr>
              <w:t>Пресс-ножницы комбинированные электрические, номинальное усилие 630 кН, мощность 5 кВт</w:t>
            </w:r>
          </w:p>
        </w:tc>
        <w:tc>
          <w:tcPr>
            <w:tcW w:w="1670" w:type="dxa"/>
            <w:gridSpan w:val="3"/>
            <w:tcBorders>
              <w:top w:val="nil"/>
              <w:left w:val="nil"/>
              <w:bottom w:val="nil"/>
              <w:right w:val="nil"/>
            </w:tcBorders>
            <w:shd w:val="clear" w:color="auto" w:fill="auto"/>
            <w:hideMark/>
          </w:tcPr>
          <w:p w14:paraId="70033A8E"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46EA5E5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0,84</w:t>
            </w:r>
          </w:p>
        </w:tc>
        <w:tc>
          <w:tcPr>
            <w:tcW w:w="1149" w:type="dxa"/>
            <w:gridSpan w:val="3"/>
            <w:tcBorders>
              <w:top w:val="nil"/>
              <w:left w:val="nil"/>
              <w:bottom w:val="nil"/>
              <w:right w:val="nil"/>
            </w:tcBorders>
            <w:shd w:val="clear" w:color="auto" w:fill="auto"/>
            <w:hideMark/>
          </w:tcPr>
          <w:p w14:paraId="2832C42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E9C69C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0,447552</w:t>
            </w:r>
          </w:p>
        </w:tc>
        <w:tc>
          <w:tcPr>
            <w:tcW w:w="1705" w:type="dxa"/>
            <w:gridSpan w:val="3"/>
            <w:tcBorders>
              <w:top w:val="nil"/>
              <w:left w:val="nil"/>
              <w:bottom w:val="nil"/>
              <w:right w:val="nil"/>
            </w:tcBorders>
            <w:shd w:val="clear" w:color="auto" w:fill="auto"/>
            <w:hideMark/>
          </w:tcPr>
          <w:p w14:paraId="1193E8E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44,36</w:t>
            </w:r>
          </w:p>
        </w:tc>
        <w:tc>
          <w:tcPr>
            <w:tcW w:w="1220" w:type="dxa"/>
            <w:gridSpan w:val="6"/>
            <w:tcBorders>
              <w:top w:val="nil"/>
              <w:left w:val="nil"/>
              <w:bottom w:val="nil"/>
              <w:right w:val="nil"/>
            </w:tcBorders>
            <w:shd w:val="clear" w:color="auto" w:fill="auto"/>
            <w:hideMark/>
          </w:tcPr>
          <w:p w14:paraId="725B341E"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1,25</w:t>
            </w:r>
          </w:p>
        </w:tc>
        <w:tc>
          <w:tcPr>
            <w:tcW w:w="1021" w:type="dxa"/>
            <w:gridSpan w:val="3"/>
            <w:tcBorders>
              <w:top w:val="nil"/>
              <w:left w:val="nil"/>
              <w:bottom w:val="nil"/>
              <w:right w:val="nil"/>
            </w:tcBorders>
            <w:shd w:val="clear" w:color="auto" w:fill="auto"/>
            <w:hideMark/>
          </w:tcPr>
          <w:p w14:paraId="2FEB5E4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55,45</w:t>
            </w:r>
          </w:p>
        </w:tc>
        <w:tc>
          <w:tcPr>
            <w:tcW w:w="594" w:type="dxa"/>
            <w:gridSpan w:val="2"/>
            <w:tcBorders>
              <w:top w:val="nil"/>
              <w:left w:val="nil"/>
              <w:bottom w:val="nil"/>
              <w:right w:val="nil"/>
            </w:tcBorders>
            <w:shd w:val="clear" w:color="auto" w:fill="auto"/>
            <w:hideMark/>
          </w:tcPr>
          <w:p w14:paraId="738DB677"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E9DF52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24,82</w:t>
            </w:r>
          </w:p>
        </w:tc>
      </w:tr>
      <w:tr w:rsidR="006B5BAE" w:rsidRPr="006B5BAE" w14:paraId="2D34028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FBBE54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656BD3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58A5AF36"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673F885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0B5EC77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0,84</w:t>
            </w:r>
          </w:p>
        </w:tc>
        <w:tc>
          <w:tcPr>
            <w:tcW w:w="1149" w:type="dxa"/>
            <w:gridSpan w:val="3"/>
            <w:tcBorders>
              <w:top w:val="nil"/>
              <w:left w:val="nil"/>
              <w:bottom w:val="nil"/>
              <w:right w:val="nil"/>
            </w:tcBorders>
            <w:shd w:val="clear" w:color="auto" w:fill="auto"/>
            <w:hideMark/>
          </w:tcPr>
          <w:p w14:paraId="4E16700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DD5846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0,447552</w:t>
            </w:r>
          </w:p>
        </w:tc>
        <w:tc>
          <w:tcPr>
            <w:tcW w:w="1705" w:type="dxa"/>
            <w:gridSpan w:val="3"/>
            <w:tcBorders>
              <w:top w:val="nil"/>
              <w:left w:val="nil"/>
              <w:bottom w:val="nil"/>
              <w:right w:val="nil"/>
            </w:tcBorders>
            <w:shd w:val="clear" w:color="auto" w:fill="auto"/>
            <w:hideMark/>
          </w:tcPr>
          <w:p w14:paraId="1346446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9BB187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9A60FB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22B5460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1F4B777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195,75</w:t>
            </w:r>
          </w:p>
        </w:tc>
      </w:tr>
      <w:tr w:rsidR="006B5BAE" w:rsidRPr="006B5BAE" w14:paraId="0AF6BB3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F51C225"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E91DBC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w:t>
            </w:r>
          </w:p>
        </w:tc>
        <w:tc>
          <w:tcPr>
            <w:tcW w:w="1565" w:type="dxa"/>
            <w:tcBorders>
              <w:top w:val="nil"/>
              <w:left w:val="nil"/>
              <w:bottom w:val="nil"/>
              <w:right w:val="nil"/>
            </w:tcBorders>
            <w:shd w:val="clear" w:color="auto" w:fill="auto"/>
            <w:hideMark/>
          </w:tcPr>
          <w:p w14:paraId="7CA884E7" w14:textId="77777777" w:rsidR="006B5BAE" w:rsidRPr="006B5BAE" w:rsidRDefault="006B5BAE" w:rsidP="006B5BAE">
            <w:pPr>
              <w:rPr>
                <w:rFonts w:ascii="Arial" w:hAnsi="Arial" w:cs="Arial"/>
                <w:sz w:val="16"/>
                <w:szCs w:val="16"/>
              </w:rPr>
            </w:pPr>
            <w:r w:rsidRPr="006B5BAE">
              <w:rPr>
                <w:rFonts w:ascii="Arial" w:hAnsi="Arial" w:cs="Arial"/>
                <w:sz w:val="16"/>
                <w:szCs w:val="16"/>
              </w:rPr>
              <w:t>М</w:t>
            </w:r>
          </w:p>
        </w:tc>
        <w:tc>
          <w:tcPr>
            <w:tcW w:w="1670" w:type="dxa"/>
            <w:gridSpan w:val="3"/>
            <w:tcBorders>
              <w:top w:val="nil"/>
              <w:left w:val="nil"/>
              <w:bottom w:val="nil"/>
              <w:right w:val="nil"/>
            </w:tcBorders>
            <w:shd w:val="clear" w:color="auto" w:fill="auto"/>
            <w:hideMark/>
          </w:tcPr>
          <w:p w14:paraId="67FF938B"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52CC1EA0"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7BBFC5E0"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071715D8"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1BADAF80"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7132858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A39AFE9"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521E6113"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27EF12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1 701,76</w:t>
            </w:r>
          </w:p>
        </w:tc>
      </w:tr>
      <w:tr w:rsidR="006B5BAE" w:rsidRPr="006B5BAE" w14:paraId="2EB7DDF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679EB0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E3B2E0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01.3.02.08-0001</w:t>
            </w:r>
          </w:p>
        </w:tc>
        <w:tc>
          <w:tcPr>
            <w:tcW w:w="1565" w:type="dxa"/>
            <w:tcBorders>
              <w:top w:val="nil"/>
              <w:left w:val="nil"/>
              <w:bottom w:val="nil"/>
              <w:right w:val="nil"/>
            </w:tcBorders>
            <w:shd w:val="clear" w:color="auto" w:fill="auto"/>
            <w:hideMark/>
          </w:tcPr>
          <w:p w14:paraId="3F61E0B8" w14:textId="77777777" w:rsidR="006B5BAE" w:rsidRPr="006B5BAE" w:rsidRDefault="006B5BAE" w:rsidP="006B5BAE">
            <w:pPr>
              <w:rPr>
                <w:rFonts w:ascii="Arial" w:hAnsi="Arial" w:cs="Arial"/>
                <w:sz w:val="16"/>
                <w:szCs w:val="16"/>
              </w:rPr>
            </w:pPr>
            <w:r w:rsidRPr="006B5BAE">
              <w:rPr>
                <w:rFonts w:ascii="Arial" w:hAnsi="Arial" w:cs="Arial"/>
                <w:sz w:val="16"/>
                <w:szCs w:val="16"/>
              </w:rPr>
              <w:t>Кислород газообразный технический</w:t>
            </w:r>
          </w:p>
        </w:tc>
        <w:tc>
          <w:tcPr>
            <w:tcW w:w="1670" w:type="dxa"/>
            <w:gridSpan w:val="3"/>
            <w:tcBorders>
              <w:top w:val="nil"/>
              <w:left w:val="nil"/>
              <w:bottom w:val="nil"/>
              <w:right w:val="nil"/>
            </w:tcBorders>
            <w:shd w:val="clear" w:color="auto" w:fill="auto"/>
            <w:hideMark/>
          </w:tcPr>
          <w:p w14:paraId="28F6B76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1BE6CBF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2,6</w:t>
            </w:r>
          </w:p>
        </w:tc>
        <w:tc>
          <w:tcPr>
            <w:tcW w:w="1149" w:type="dxa"/>
            <w:gridSpan w:val="3"/>
            <w:tcBorders>
              <w:top w:val="nil"/>
              <w:left w:val="nil"/>
              <w:bottom w:val="nil"/>
              <w:right w:val="nil"/>
            </w:tcBorders>
            <w:shd w:val="clear" w:color="auto" w:fill="auto"/>
            <w:hideMark/>
          </w:tcPr>
          <w:p w14:paraId="002BFC5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27BF96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1,38528</w:t>
            </w:r>
          </w:p>
        </w:tc>
        <w:tc>
          <w:tcPr>
            <w:tcW w:w="1705" w:type="dxa"/>
            <w:gridSpan w:val="3"/>
            <w:tcBorders>
              <w:top w:val="nil"/>
              <w:left w:val="nil"/>
              <w:bottom w:val="nil"/>
              <w:right w:val="nil"/>
            </w:tcBorders>
            <w:shd w:val="clear" w:color="auto" w:fill="auto"/>
            <w:hideMark/>
          </w:tcPr>
          <w:p w14:paraId="591CE5C6"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114,64</w:t>
            </w:r>
          </w:p>
        </w:tc>
        <w:tc>
          <w:tcPr>
            <w:tcW w:w="1220" w:type="dxa"/>
            <w:gridSpan w:val="6"/>
            <w:tcBorders>
              <w:top w:val="nil"/>
              <w:left w:val="nil"/>
              <w:bottom w:val="nil"/>
              <w:right w:val="nil"/>
            </w:tcBorders>
            <w:shd w:val="clear" w:color="auto" w:fill="auto"/>
            <w:hideMark/>
          </w:tcPr>
          <w:p w14:paraId="44A7CBF9"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1,16</w:t>
            </w:r>
          </w:p>
        </w:tc>
        <w:tc>
          <w:tcPr>
            <w:tcW w:w="1021" w:type="dxa"/>
            <w:gridSpan w:val="3"/>
            <w:tcBorders>
              <w:top w:val="nil"/>
              <w:left w:val="nil"/>
              <w:bottom w:val="nil"/>
              <w:right w:val="nil"/>
            </w:tcBorders>
            <w:shd w:val="clear" w:color="auto" w:fill="auto"/>
            <w:hideMark/>
          </w:tcPr>
          <w:p w14:paraId="7448F0A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132,98</w:t>
            </w:r>
          </w:p>
        </w:tc>
        <w:tc>
          <w:tcPr>
            <w:tcW w:w="594" w:type="dxa"/>
            <w:gridSpan w:val="2"/>
            <w:tcBorders>
              <w:top w:val="nil"/>
              <w:left w:val="nil"/>
              <w:bottom w:val="nil"/>
              <w:right w:val="nil"/>
            </w:tcBorders>
            <w:shd w:val="clear" w:color="auto" w:fill="auto"/>
            <w:hideMark/>
          </w:tcPr>
          <w:p w14:paraId="2D448D9C"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9F95ED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184,21</w:t>
            </w:r>
          </w:p>
        </w:tc>
      </w:tr>
      <w:tr w:rsidR="006B5BAE" w:rsidRPr="006B5BAE" w14:paraId="11ABE41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ECACBE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4FD5D3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01.3.02.09-0022</w:t>
            </w:r>
          </w:p>
        </w:tc>
        <w:tc>
          <w:tcPr>
            <w:tcW w:w="1565" w:type="dxa"/>
            <w:tcBorders>
              <w:top w:val="nil"/>
              <w:left w:val="nil"/>
              <w:bottom w:val="nil"/>
              <w:right w:val="nil"/>
            </w:tcBorders>
            <w:shd w:val="clear" w:color="auto" w:fill="auto"/>
            <w:hideMark/>
          </w:tcPr>
          <w:p w14:paraId="26ED1FCE" w14:textId="77777777" w:rsidR="006B5BAE" w:rsidRPr="006B5BAE" w:rsidRDefault="006B5BAE" w:rsidP="006B5BAE">
            <w:pPr>
              <w:rPr>
                <w:rFonts w:ascii="Arial" w:hAnsi="Arial" w:cs="Arial"/>
                <w:sz w:val="16"/>
                <w:szCs w:val="16"/>
              </w:rPr>
            </w:pPr>
            <w:r w:rsidRPr="006B5BAE">
              <w:rPr>
                <w:rFonts w:ascii="Arial" w:hAnsi="Arial" w:cs="Arial"/>
                <w:sz w:val="16"/>
                <w:szCs w:val="16"/>
              </w:rPr>
              <w:t>Пропан-бутан смесь техническая</w:t>
            </w:r>
          </w:p>
        </w:tc>
        <w:tc>
          <w:tcPr>
            <w:tcW w:w="1670" w:type="dxa"/>
            <w:gridSpan w:val="3"/>
            <w:tcBorders>
              <w:top w:val="nil"/>
              <w:left w:val="nil"/>
              <w:bottom w:val="nil"/>
              <w:right w:val="nil"/>
            </w:tcBorders>
            <w:shd w:val="clear" w:color="auto" w:fill="auto"/>
            <w:hideMark/>
          </w:tcPr>
          <w:p w14:paraId="71E9F71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37B9956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65A5A573"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EC9117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0,2664</w:t>
            </w:r>
          </w:p>
        </w:tc>
        <w:tc>
          <w:tcPr>
            <w:tcW w:w="1705" w:type="dxa"/>
            <w:gridSpan w:val="3"/>
            <w:tcBorders>
              <w:top w:val="nil"/>
              <w:left w:val="nil"/>
              <w:bottom w:val="nil"/>
              <w:right w:val="nil"/>
            </w:tcBorders>
            <w:shd w:val="clear" w:color="auto" w:fill="auto"/>
            <w:hideMark/>
          </w:tcPr>
          <w:p w14:paraId="22B07A52"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41,38</w:t>
            </w:r>
          </w:p>
        </w:tc>
        <w:tc>
          <w:tcPr>
            <w:tcW w:w="1220" w:type="dxa"/>
            <w:gridSpan w:val="6"/>
            <w:tcBorders>
              <w:top w:val="nil"/>
              <w:left w:val="nil"/>
              <w:bottom w:val="nil"/>
              <w:right w:val="nil"/>
            </w:tcBorders>
            <w:shd w:val="clear" w:color="auto" w:fill="auto"/>
            <w:hideMark/>
          </w:tcPr>
          <w:p w14:paraId="67515F13"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w:t>
            </w:r>
          </w:p>
        </w:tc>
        <w:tc>
          <w:tcPr>
            <w:tcW w:w="1021" w:type="dxa"/>
            <w:gridSpan w:val="3"/>
            <w:tcBorders>
              <w:top w:val="nil"/>
              <w:left w:val="nil"/>
              <w:bottom w:val="nil"/>
              <w:right w:val="nil"/>
            </w:tcBorders>
            <w:shd w:val="clear" w:color="auto" w:fill="auto"/>
            <w:hideMark/>
          </w:tcPr>
          <w:p w14:paraId="37B93A1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57,93</w:t>
            </w:r>
          </w:p>
        </w:tc>
        <w:tc>
          <w:tcPr>
            <w:tcW w:w="594" w:type="dxa"/>
            <w:gridSpan w:val="2"/>
            <w:tcBorders>
              <w:top w:val="nil"/>
              <w:left w:val="nil"/>
              <w:bottom w:val="nil"/>
              <w:right w:val="nil"/>
            </w:tcBorders>
            <w:shd w:val="clear" w:color="auto" w:fill="auto"/>
            <w:hideMark/>
          </w:tcPr>
          <w:p w14:paraId="57F64431"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DA302B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15,43</w:t>
            </w:r>
          </w:p>
        </w:tc>
      </w:tr>
      <w:tr w:rsidR="006B5BAE" w:rsidRPr="006B5BAE" w14:paraId="38289E9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A596C3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399667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01.7.03.04-0001</w:t>
            </w:r>
          </w:p>
        </w:tc>
        <w:tc>
          <w:tcPr>
            <w:tcW w:w="1565" w:type="dxa"/>
            <w:tcBorders>
              <w:top w:val="nil"/>
              <w:left w:val="nil"/>
              <w:bottom w:val="nil"/>
              <w:right w:val="nil"/>
            </w:tcBorders>
            <w:shd w:val="clear" w:color="auto" w:fill="auto"/>
            <w:hideMark/>
          </w:tcPr>
          <w:p w14:paraId="4EFD30C2" w14:textId="77777777" w:rsidR="006B5BAE" w:rsidRPr="006B5BAE" w:rsidRDefault="006B5BAE" w:rsidP="006B5BAE">
            <w:pPr>
              <w:rPr>
                <w:rFonts w:ascii="Arial" w:hAnsi="Arial" w:cs="Arial"/>
                <w:sz w:val="16"/>
                <w:szCs w:val="16"/>
              </w:rPr>
            </w:pPr>
            <w:r w:rsidRPr="006B5BAE">
              <w:rPr>
                <w:rFonts w:ascii="Arial" w:hAnsi="Arial" w:cs="Arial"/>
                <w:sz w:val="16"/>
                <w:szCs w:val="16"/>
              </w:rPr>
              <w:t>Электроэнергия</w:t>
            </w:r>
          </w:p>
        </w:tc>
        <w:tc>
          <w:tcPr>
            <w:tcW w:w="1670" w:type="dxa"/>
            <w:gridSpan w:val="3"/>
            <w:tcBorders>
              <w:top w:val="nil"/>
              <w:left w:val="nil"/>
              <w:bottom w:val="nil"/>
              <w:right w:val="nil"/>
            </w:tcBorders>
            <w:shd w:val="clear" w:color="auto" w:fill="auto"/>
            <w:hideMark/>
          </w:tcPr>
          <w:p w14:paraId="6244658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кВт-ч</w:t>
            </w:r>
          </w:p>
        </w:tc>
        <w:tc>
          <w:tcPr>
            <w:tcW w:w="1120" w:type="dxa"/>
            <w:gridSpan w:val="4"/>
            <w:tcBorders>
              <w:top w:val="nil"/>
              <w:left w:val="nil"/>
              <w:bottom w:val="nil"/>
              <w:right w:val="nil"/>
            </w:tcBorders>
            <w:shd w:val="clear" w:color="auto" w:fill="auto"/>
            <w:hideMark/>
          </w:tcPr>
          <w:p w14:paraId="74F7F13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1,146</w:t>
            </w:r>
          </w:p>
        </w:tc>
        <w:tc>
          <w:tcPr>
            <w:tcW w:w="1149" w:type="dxa"/>
            <w:gridSpan w:val="3"/>
            <w:tcBorders>
              <w:top w:val="nil"/>
              <w:left w:val="nil"/>
              <w:bottom w:val="nil"/>
              <w:right w:val="nil"/>
            </w:tcBorders>
            <w:shd w:val="clear" w:color="auto" w:fill="auto"/>
            <w:hideMark/>
          </w:tcPr>
          <w:p w14:paraId="66ECB60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20FDA2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0,6105888</w:t>
            </w:r>
          </w:p>
        </w:tc>
        <w:tc>
          <w:tcPr>
            <w:tcW w:w="1705" w:type="dxa"/>
            <w:gridSpan w:val="3"/>
            <w:tcBorders>
              <w:top w:val="nil"/>
              <w:left w:val="nil"/>
              <w:bottom w:val="nil"/>
              <w:right w:val="nil"/>
            </w:tcBorders>
            <w:shd w:val="clear" w:color="auto" w:fill="auto"/>
            <w:hideMark/>
          </w:tcPr>
          <w:p w14:paraId="552FBE36"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3A10D7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48F2F2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7,50</w:t>
            </w:r>
          </w:p>
        </w:tc>
        <w:tc>
          <w:tcPr>
            <w:tcW w:w="594" w:type="dxa"/>
            <w:gridSpan w:val="2"/>
            <w:tcBorders>
              <w:top w:val="nil"/>
              <w:left w:val="nil"/>
              <w:bottom w:val="nil"/>
              <w:right w:val="nil"/>
            </w:tcBorders>
            <w:shd w:val="clear" w:color="auto" w:fill="auto"/>
            <w:hideMark/>
          </w:tcPr>
          <w:p w14:paraId="3410D49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4B8949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4,58</w:t>
            </w:r>
          </w:p>
        </w:tc>
      </w:tr>
      <w:tr w:rsidR="006B5BAE" w:rsidRPr="006B5BAE" w14:paraId="2492F4C5"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095838B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884404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01.7.11.07-0227</w:t>
            </w:r>
          </w:p>
        </w:tc>
        <w:tc>
          <w:tcPr>
            <w:tcW w:w="1565" w:type="dxa"/>
            <w:tcBorders>
              <w:top w:val="nil"/>
              <w:left w:val="nil"/>
              <w:bottom w:val="nil"/>
              <w:right w:val="nil"/>
            </w:tcBorders>
            <w:shd w:val="clear" w:color="auto" w:fill="auto"/>
            <w:hideMark/>
          </w:tcPr>
          <w:p w14:paraId="24A303C4" w14:textId="77777777" w:rsidR="006B5BAE" w:rsidRPr="006B5BAE" w:rsidRDefault="006B5BAE" w:rsidP="006B5BAE">
            <w:pPr>
              <w:rPr>
                <w:rFonts w:ascii="Arial" w:hAnsi="Arial" w:cs="Arial"/>
                <w:sz w:val="16"/>
                <w:szCs w:val="16"/>
              </w:rPr>
            </w:pPr>
            <w:r w:rsidRPr="006B5BAE">
              <w:rPr>
                <w:rFonts w:ascii="Arial" w:hAnsi="Arial" w:cs="Arial"/>
                <w:sz w:val="16"/>
                <w:szCs w:val="16"/>
              </w:rPr>
              <w:t>Электроды сварочные для сварки низколегированных и углеродистых сталей УОНИ 13/45, Э42А, диаметр 4-5 мм</w:t>
            </w:r>
          </w:p>
        </w:tc>
        <w:tc>
          <w:tcPr>
            <w:tcW w:w="1670" w:type="dxa"/>
            <w:gridSpan w:val="3"/>
            <w:tcBorders>
              <w:top w:val="nil"/>
              <w:left w:val="nil"/>
              <w:bottom w:val="nil"/>
              <w:right w:val="nil"/>
            </w:tcBorders>
            <w:shd w:val="clear" w:color="auto" w:fill="auto"/>
            <w:hideMark/>
          </w:tcPr>
          <w:p w14:paraId="1CD4487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16ED34B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21,5</w:t>
            </w:r>
          </w:p>
        </w:tc>
        <w:tc>
          <w:tcPr>
            <w:tcW w:w="1149" w:type="dxa"/>
            <w:gridSpan w:val="3"/>
            <w:tcBorders>
              <w:top w:val="nil"/>
              <w:left w:val="nil"/>
              <w:bottom w:val="nil"/>
              <w:right w:val="nil"/>
            </w:tcBorders>
            <w:shd w:val="clear" w:color="auto" w:fill="auto"/>
            <w:hideMark/>
          </w:tcPr>
          <w:p w14:paraId="250CBD8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4D0BF5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11,4552</w:t>
            </w:r>
          </w:p>
        </w:tc>
        <w:tc>
          <w:tcPr>
            <w:tcW w:w="1705" w:type="dxa"/>
            <w:gridSpan w:val="3"/>
            <w:tcBorders>
              <w:top w:val="nil"/>
              <w:left w:val="nil"/>
              <w:bottom w:val="nil"/>
              <w:right w:val="nil"/>
            </w:tcBorders>
            <w:shd w:val="clear" w:color="auto" w:fill="auto"/>
            <w:hideMark/>
          </w:tcPr>
          <w:p w14:paraId="07491C6A"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155,63</w:t>
            </w:r>
          </w:p>
        </w:tc>
        <w:tc>
          <w:tcPr>
            <w:tcW w:w="1220" w:type="dxa"/>
            <w:gridSpan w:val="6"/>
            <w:tcBorders>
              <w:top w:val="nil"/>
              <w:left w:val="nil"/>
              <w:bottom w:val="nil"/>
              <w:right w:val="nil"/>
            </w:tcBorders>
            <w:shd w:val="clear" w:color="auto" w:fill="auto"/>
            <w:hideMark/>
          </w:tcPr>
          <w:p w14:paraId="1AD3BDCA"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0,84</w:t>
            </w:r>
          </w:p>
        </w:tc>
        <w:tc>
          <w:tcPr>
            <w:tcW w:w="1021" w:type="dxa"/>
            <w:gridSpan w:val="3"/>
            <w:tcBorders>
              <w:top w:val="nil"/>
              <w:left w:val="nil"/>
              <w:bottom w:val="nil"/>
              <w:right w:val="nil"/>
            </w:tcBorders>
            <w:shd w:val="clear" w:color="auto" w:fill="auto"/>
            <w:hideMark/>
          </w:tcPr>
          <w:p w14:paraId="4824B97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130,73</w:t>
            </w:r>
          </w:p>
        </w:tc>
        <w:tc>
          <w:tcPr>
            <w:tcW w:w="594" w:type="dxa"/>
            <w:gridSpan w:val="2"/>
            <w:tcBorders>
              <w:top w:val="nil"/>
              <w:left w:val="nil"/>
              <w:bottom w:val="nil"/>
              <w:right w:val="nil"/>
            </w:tcBorders>
            <w:shd w:val="clear" w:color="auto" w:fill="auto"/>
            <w:hideMark/>
          </w:tcPr>
          <w:p w14:paraId="43EBBDD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5DF5A2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1 497,54</w:t>
            </w:r>
          </w:p>
        </w:tc>
      </w:tr>
      <w:tr w:rsidR="006B5BAE" w:rsidRPr="006B5BAE" w14:paraId="5FFF6C4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34C4F88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037FB136"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54BE0762"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192E1F3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1970F21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1D0496D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541C070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52459B16"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535B802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784FED8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2D57FE9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23CF3A6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31 392,72</w:t>
            </w:r>
          </w:p>
        </w:tc>
      </w:tr>
      <w:tr w:rsidR="006B5BAE" w:rsidRPr="006B5BAE" w14:paraId="71F8851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4EB011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22.1</w:t>
            </w:r>
          </w:p>
        </w:tc>
        <w:tc>
          <w:tcPr>
            <w:tcW w:w="1508" w:type="dxa"/>
            <w:tcBorders>
              <w:top w:val="nil"/>
              <w:left w:val="nil"/>
              <w:bottom w:val="nil"/>
              <w:right w:val="nil"/>
            </w:tcBorders>
            <w:shd w:val="clear" w:color="auto" w:fill="auto"/>
            <w:hideMark/>
          </w:tcPr>
          <w:p w14:paraId="2694D85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421/пр_2020_п.75_пп.а</w:t>
            </w:r>
          </w:p>
        </w:tc>
        <w:tc>
          <w:tcPr>
            <w:tcW w:w="1565" w:type="dxa"/>
            <w:tcBorders>
              <w:top w:val="nil"/>
              <w:left w:val="nil"/>
              <w:bottom w:val="nil"/>
              <w:right w:val="nil"/>
            </w:tcBorders>
            <w:shd w:val="clear" w:color="auto" w:fill="auto"/>
            <w:hideMark/>
          </w:tcPr>
          <w:p w14:paraId="373D7D45"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Вспомогательные ненормируемые материальные ресурсы </w:t>
            </w:r>
          </w:p>
        </w:tc>
        <w:tc>
          <w:tcPr>
            <w:tcW w:w="1670" w:type="dxa"/>
            <w:gridSpan w:val="3"/>
            <w:tcBorders>
              <w:top w:val="nil"/>
              <w:left w:val="nil"/>
              <w:bottom w:val="nil"/>
              <w:right w:val="nil"/>
            </w:tcBorders>
            <w:shd w:val="clear" w:color="auto" w:fill="auto"/>
            <w:hideMark/>
          </w:tcPr>
          <w:p w14:paraId="4CFB81D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67B1747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149" w:type="dxa"/>
            <w:gridSpan w:val="3"/>
            <w:tcBorders>
              <w:top w:val="nil"/>
              <w:left w:val="nil"/>
              <w:bottom w:val="nil"/>
              <w:right w:val="nil"/>
            </w:tcBorders>
            <w:shd w:val="clear" w:color="auto" w:fill="auto"/>
            <w:hideMark/>
          </w:tcPr>
          <w:p w14:paraId="1DCDE52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EDBEC0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705" w:type="dxa"/>
            <w:gridSpan w:val="3"/>
            <w:tcBorders>
              <w:top w:val="nil"/>
              <w:left w:val="nil"/>
              <w:bottom w:val="nil"/>
              <w:right w:val="nil"/>
            </w:tcBorders>
            <w:shd w:val="clear" w:color="auto" w:fill="auto"/>
            <w:hideMark/>
          </w:tcPr>
          <w:p w14:paraId="55FB3FA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2C5EBF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DFA5E11"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8F764E7"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5E6CAA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447,44</w:t>
            </w:r>
          </w:p>
        </w:tc>
      </w:tr>
      <w:tr w:rsidR="006B5BAE" w:rsidRPr="006B5BAE" w14:paraId="6774D97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6168DD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A4C1380"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2394D74A"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2013F7CB"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3915EC48"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19164F37"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07E9A848"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29E98795"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7F03262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6DBD43A"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A698D1D"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2E57556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28 433,60</w:t>
            </w:r>
          </w:p>
        </w:tc>
      </w:tr>
      <w:tr w:rsidR="006B5BAE" w:rsidRPr="006B5BAE" w14:paraId="48E2F0FF"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08C6894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38D8911"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/812-080.0-1</w:t>
            </w:r>
          </w:p>
        </w:tc>
        <w:tc>
          <w:tcPr>
            <w:tcW w:w="1565" w:type="dxa"/>
            <w:tcBorders>
              <w:top w:val="nil"/>
              <w:left w:val="nil"/>
              <w:bottom w:val="nil"/>
              <w:right w:val="nil"/>
            </w:tcBorders>
            <w:shd w:val="clear" w:color="auto" w:fill="auto"/>
            <w:hideMark/>
          </w:tcPr>
          <w:p w14:paraId="27D018F5" w14:textId="77777777" w:rsidR="006B5BAE" w:rsidRPr="006B5BAE" w:rsidRDefault="006B5BAE" w:rsidP="006B5BAE">
            <w:pPr>
              <w:rPr>
                <w:rFonts w:ascii="Arial" w:hAnsi="Arial" w:cs="Arial"/>
                <w:sz w:val="16"/>
                <w:szCs w:val="16"/>
              </w:rPr>
            </w:pPr>
            <w:r w:rsidRPr="006B5BAE">
              <w:rPr>
                <w:rFonts w:ascii="Arial" w:hAnsi="Arial" w:cs="Arial"/>
                <w:sz w:val="16"/>
                <w:szCs w:val="16"/>
              </w:rPr>
              <w:t>НР Изготовление технологических металлических конструкций в условиях производственных баз</w:t>
            </w:r>
          </w:p>
        </w:tc>
        <w:tc>
          <w:tcPr>
            <w:tcW w:w="1670" w:type="dxa"/>
            <w:gridSpan w:val="3"/>
            <w:tcBorders>
              <w:top w:val="nil"/>
              <w:left w:val="nil"/>
              <w:bottom w:val="nil"/>
              <w:right w:val="nil"/>
            </w:tcBorders>
            <w:shd w:val="clear" w:color="auto" w:fill="auto"/>
            <w:hideMark/>
          </w:tcPr>
          <w:p w14:paraId="755A494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23BA975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90</w:t>
            </w:r>
          </w:p>
        </w:tc>
        <w:tc>
          <w:tcPr>
            <w:tcW w:w="1149" w:type="dxa"/>
            <w:gridSpan w:val="3"/>
            <w:tcBorders>
              <w:top w:val="nil"/>
              <w:left w:val="nil"/>
              <w:bottom w:val="nil"/>
              <w:right w:val="nil"/>
            </w:tcBorders>
            <w:shd w:val="clear" w:color="auto" w:fill="auto"/>
            <w:hideMark/>
          </w:tcPr>
          <w:p w14:paraId="484DB1D0"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7AB490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90</w:t>
            </w:r>
          </w:p>
        </w:tc>
        <w:tc>
          <w:tcPr>
            <w:tcW w:w="1705" w:type="dxa"/>
            <w:gridSpan w:val="3"/>
            <w:tcBorders>
              <w:top w:val="nil"/>
              <w:left w:val="nil"/>
              <w:bottom w:val="nil"/>
              <w:right w:val="nil"/>
            </w:tcBorders>
            <w:shd w:val="clear" w:color="auto" w:fill="auto"/>
            <w:hideMark/>
          </w:tcPr>
          <w:p w14:paraId="311DBB42"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CA5966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788264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D30DCAA"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68E370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25 590,24</w:t>
            </w:r>
          </w:p>
        </w:tc>
      </w:tr>
      <w:tr w:rsidR="006B5BAE" w:rsidRPr="006B5BAE" w14:paraId="690B0718"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4544497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7C34A79"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/774-080.0</w:t>
            </w:r>
          </w:p>
        </w:tc>
        <w:tc>
          <w:tcPr>
            <w:tcW w:w="1565" w:type="dxa"/>
            <w:tcBorders>
              <w:top w:val="nil"/>
              <w:left w:val="nil"/>
              <w:bottom w:val="nil"/>
              <w:right w:val="nil"/>
            </w:tcBorders>
            <w:shd w:val="clear" w:color="auto" w:fill="auto"/>
            <w:hideMark/>
          </w:tcPr>
          <w:p w14:paraId="4A0CE18B" w14:textId="77777777" w:rsidR="006B5BAE" w:rsidRPr="006B5BAE" w:rsidRDefault="006B5BAE" w:rsidP="006B5BAE">
            <w:pPr>
              <w:rPr>
                <w:rFonts w:ascii="Arial" w:hAnsi="Arial" w:cs="Arial"/>
                <w:sz w:val="16"/>
                <w:szCs w:val="16"/>
              </w:rPr>
            </w:pPr>
            <w:r w:rsidRPr="006B5BAE">
              <w:rPr>
                <w:rFonts w:ascii="Arial" w:hAnsi="Arial" w:cs="Arial"/>
                <w:sz w:val="16"/>
                <w:szCs w:val="16"/>
              </w:rPr>
              <w:t>СП Изготовление технологических металлических конструкций в условиях производственных баз</w:t>
            </w:r>
          </w:p>
        </w:tc>
        <w:tc>
          <w:tcPr>
            <w:tcW w:w="1670" w:type="dxa"/>
            <w:gridSpan w:val="3"/>
            <w:tcBorders>
              <w:top w:val="nil"/>
              <w:left w:val="nil"/>
              <w:bottom w:val="nil"/>
              <w:right w:val="nil"/>
            </w:tcBorders>
            <w:shd w:val="clear" w:color="auto" w:fill="auto"/>
            <w:hideMark/>
          </w:tcPr>
          <w:p w14:paraId="6B35665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7AA2FC9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45</w:t>
            </w:r>
          </w:p>
        </w:tc>
        <w:tc>
          <w:tcPr>
            <w:tcW w:w="1149" w:type="dxa"/>
            <w:gridSpan w:val="3"/>
            <w:tcBorders>
              <w:top w:val="nil"/>
              <w:left w:val="nil"/>
              <w:bottom w:val="nil"/>
              <w:right w:val="nil"/>
            </w:tcBorders>
            <w:shd w:val="clear" w:color="auto" w:fill="auto"/>
            <w:hideMark/>
          </w:tcPr>
          <w:p w14:paraId="59C09AC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CFF66A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45</w:t>
            </w:r>
          </w:p>
        </w:tc>
        <w:tc>
          <w:tcPr>
            <w:tcW w:w="1705" w:type="dxa"/>
            <w:gridSpan w:val="3"/>
            <w:tcBorders>
              <w:top w:val="nil"/>
              <w:left w:val="nil"/>
              <w:bottom w:val="nil"/>
              <w:right w:val="nil"/>
            </w:tcBorders>
            <w:shd w:val="clear" w:color="auto" w:fill="auto"/>
            <w:hideMark/>
          </w:tcPr>
          <w:p w14:paraId="7D1175F2"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1E6B2F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A6D40F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C613DC2"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98B1E0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12 795,12</w:t>
            </w:r>
          </w:p>
        </w:tc>
      </w:tr>
      <w:tr w:rsidR="006B5BAE" w:rsidRPr="006B5BAE" w14:paraId="57DF6C5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71C11F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lastRenderedPageBreak/>
              <w:t> </w:t>
            </w:r>
          </w:p>
        </w:tc>
        <w:tc>
          <w:tcPr>
            <w:tcW w:w="1508" w:type="dxa"/>
            <w:tcBorders>
              <w:top w:val="nil"/>
              <w:left w:val="nil"/>
              <w:bottom w:val="nil"/>
              <w:right w:val="nil"/>
            </w:tcBorders>
            <w:shd w:val="clear" w:color="auto" w:fill="auto"/>
            <w:hideMark/>
          </w:tcPr>
          <w:p w14:paraId="3AE90572"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1882B76A"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69C31E8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7D77ADC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7353CCF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70EA255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61A8960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1B90C01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1B2636FB"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131 804,65</w:t>
            </w:r>
          </w:p>
        </w:tc>
        <w:tc>
          <w:tcPr>
            <w:tcW w:w="594" w:type="dxa"/>
            <w:gridSpan w:val="2"/>
            <w:tcBorders>
              <w:top w:val="single" w:sz="4" w:space="0" w:color="auto"/>
              <w:left w:val="nil"/>
              <w:bottom w:val="nil"/>
              <w:right w:val="nil"/>
            </w:tcBorders>
            <w:shd w:val="clear" w:color="auto" w:fill="auto"/>
            <w:hideMark/>
          </w:tcPr>
          <w:p w14:paraId="241801F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481139B3"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70 225,52</w:t>
            </w:r>
          </w:p>
        </w:tc>
      </w:tr>
      <w:tr w:rsidR="006B5BAE" w:rsidRPr="006B5BAE" w14:paraId="05B4EF20"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314CC13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23</w:t>
            </w:r>
          </w:p>
        </w:tc>
        <w:tc>
          <w:tcPr>
            <w:tcW w:w="1508" w:type="dxa"/>
            <w:tcBorders>
              <w:top w:val="single" w:sz="4" w:space="0" w:color="auto"/>
              <w:left w:val="nil"/>
              <w:bottom w:val="nil"/>
              <w:right w:val="nil"/>
            </w:tcBorders>
            <w:shd w:val="clear" w:color="auto" w:fill="auto"/>
            <w:hideMark/>
          </w:tcPr>
          <w:p w14:paraId="689D32DF"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ФСБЦ-23.3.08.01-0121</w:t>
            </w:r>
          </w:p>
        </w:tc>
        <w:tc>
          <w:tcPr>
            <w:tcW w:w="1565" w:type="dxa"/>
            <w:tcBorders>
              <w:top w:val="single" w:sz="4" w:space="0" w:color="auto"/>
              <w:left w:val="nil"/>
              <w:bottom w:val="nil"/>
              <w:right w:val="nil"/>
            </w:tcBorders>
            <w:shd w:val="clear" w:color="auto" w:fill="auto"/>
            <w:hideMark/>
          </w:tcPr>
          <w:p w14:paraId="71B57152"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Трубы стальные электросварные квадратные, размеры 100х100 мм, толщина стенки 4 мм</w:t>
            </w:r>
          </w:p>
        </w:tc>
        <w:tc>
          <w:tcPr>
            <w:tcW w:w="1670" w:type="dxa"/>
            <w:gridSpan w:val="3"/>
            <w:tcBorders>
              <w:top w:val="single" w:sz="4" w:space="0" w:color="auto"/>
              <w:left w:val="nil"/>
              <w:bottom w:val="nil"/>
              <w:right w:val="nil"/>
            </w:tcBorders>
            <w:shd w:val="clear" w:color="auto" w:fill="auto"/>
            <w:hideMark/>
          </w:tcPr>
          <w:p w14:paraId="58C94E9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т</w:t>
            </w:r>
          </w:p>
        </w:tc>
        <w:tc>
          <w:tcPr>
            <w:tcW w:w="1120" w:type="dxa"/>
            <w:gridSpan w:val="4"/>
            <w:tcBorders>
              <w:top w:val="single" w:sz="4" w:space="0" w:color="auto"/>
              <w:left w:val="nil"/>
              <w:bottom w:val="nil"/>
              <w:right w:val="nil"/>
            </w:tcBorders>
            <w:shd w:val="clear" w:color="auto" w:fill="auto"/>
            <w:hideMark/>
          </w:tcPr>
          <w:p w14:paraId="3DD92E8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0,5498</w:t>
            </w:r>
          </w:p>
        </w:tc>
        <w:tc>
          <w:tcPr>
            <w:tcW w:w="1149" w:type="dxa"/>
            <w:gridSpan w:val="3"/>
            <w:tcBorders>
              <w:top w:val="single" w:sz="4" w:space="0" w:color="auto"/>
              <w:left w:val="nil"/>
              <w:bottom w:val="nil"/>
              <w:right w:val="nil"/>
            </w:tcBorders>
            <w:shd w:val="clear" w:color="auto" w:fill="auto"/>
            <w:hideMark/>
          </w:tcPr>
          <w:p w14:paraId="4FD9EC6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764FB1B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0,5498</w:t>
            </w:r>
          </w:p>
        </w:tc>
        <w:tc>
          <w:tcPr>
            <w:tcW w:w="1705" w:type="dxa"/>
            <w:gridSpan w:val="3"/>
            <w:tcBorders>
              <w:top w:val="single" w:sz="4" w:space="0" w:color="auto"/>
              <w:left w:val="nil"/>
              <w:bottom w:val="nil"/>
              <w:right w:val="nil"/>
            </w:tcBorders>
            <w:shd w:val="clear" w:color="auto" w:fill="auto"/>
            <w:hideMark/>
          </w:tcPr>
          <w:p w14:paraId="6A629CF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642B980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777318A8"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56 333,48</w:t>
            </w:r>
          </w:p>
        </w:tc>
        <w:tc>
          <w:tcPr>
            <w:tcW w:w="594" w:type="dxa"/>
            <w:gridSpan w:val="2"/>
            <w:tcBorders>
              <w:top w:val="single" w:sz="4" w:space="0" w:color="auto"/>
              <w:left w:val="nil"/>
              <w:bottom w:val="nil"/>
              <w:right w:val="nil"/>
            </w:tcBorders>
            <w:shd w:val="clear" w:color="auto" w:fill="auto"/>
            <w:hideMark/>
          </w:tcPr>
          <w:p w14:paraId="1585CB0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48C9EDC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31 198,97</w:t>
            </w:r>
          </w:p>
        </w:tc>
      </w:tr>
      <w:tr w:rsidR="006D7A79" w:rsidRPr="006B5BAE" w14:paraId="7A5AB80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94658B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6AC575BC" w14:textId="77777777" w:rsidR="006B5BAE" w:rsidRPr="006B5BAE" w:rsidRDefault="006B5BAE" w:rsidP="006B5BAE">
            <w:pPr>
              <w:jc w:val="center"/>
              <w:rPr>
                <w:rFonts w:ascii="Arial" w:hAnsi="Arial" w:cs="Arial"/>
                <w:b/>
                <w:bCs/>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34429BA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(Материалы для монтажных работ)</w:t>
            </w:r>
          </w:p>
        </w:tc>
      </w:tr>
      <w:tr w:rsidR="006D7A79" w:rsidRPr="006B5BAE" w14:paraId="5B0F382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552B445"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0DA78BB"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68568A9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Объем=МАСТЕР*1,032</w:t>
            </w:r>
          </w:p>
        </w:tc>
      </w:tr>
      <w:tr w:rsidR="006B5BAE" w:rsidRPr="006B5BAE" w14:paraId="3F2AF576"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71E997E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23</w:t>
            </w:r>
          </w:p>
        </w:tc>
        <w:tc>
          <w:tcPr>
            <w:tcW w:w="1508" w:type="dxa"/>
            <w:tcBorders>
              <w:top w:val="nil"/>
              <w:left w:val="nil"/>
              <w:bottom w:val="nil"/>
              <w:right w:val="nil"/>
            </w:tcBorders>
            <w:shd w:val="clear" w:color="auto" w:fill="auto"/>
            <w:hideMark/>
          </w:tcPr>
          <w:p w14:paraId="2974E55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ФСБЦ-23.3.08.01-0121</w:t>
            </w:r>
          </w:p>
        </w:tc>
        <w:tc>
          <w:tcPr>
            <w:tcW w:w="1565" w:type="dxa"/>
            <w:tcBorders>
              <w:top w:val="nil"/>
              <w:left w:val="nil"/>
              <w:bottom w:val="nil"/>
              <w:right w:val="nil"/>
            </w:tcBorders>
            <w:shd w:val="clear" w:color="auto" w:fill="auto"/>
            <w:hideMark/>
          </w:tcPr>
          <w:p w14:paraId="048FEB0B"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Трубы стальные электросварные квадратные, размеры 100х100 мм, толщина стенки 4 мм </w:t>
            </w:r>
          </w:p>
        </w:tc>
        <w:tc>
          <w:tcPr>
            <w:tcW w:w="1670" w:type="dxa"/>
            <w:gridSpan w:val="3"/>
            <w:tcBorders>
              <w:top w:val="nil"/>
              <w:left w:val="nil"/>
              <w:bottom w:val="nil"/>
              <w:right w:val="nil"/>
            </w:tcBorders>
            <w:shd w:val="clear" w:color="auto" w:fill="auto"/>
            <w:hideMark/>
          </w:tcPr>
          <w:p w14:paraId="2038B8B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3B126B3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0,5498</w:t>
            </w:r>
          </w:p>
        </w:tc>
        <w:tc>
          <w:tcPr>
            <w:tcW w:w="1149" w:type="dxa"/>
            <w:gridSpan w:val="3"/>
            <w:tcBorders>
              <w:top w:val="nil"/>
              <w:left w:val="nil"/>
              <w:bottom w:val="nil"/>
              <w:right w:val="nil"/>
            </w:tcBorders>
            <w:shd w:val="clear" w:color="auto" w:fill="auto"/>
            <w:hideMark/>
          </w:tcPr>
          <w:p w14:paraId="4CA8F68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9074E9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0,5498</w:t>
            </w:r>
          </w:p>
        </w:tc>
        <w:tc>
          <w:tcPr>
            <w:tcW w:w="1705" w:type="dxa"/>
            <w:gridSpan w:val="3"/>
            <w:tcBorders>
              <w:top w:val="nil"/>
              <w:left w:val="nil"/>
              <w:bottom w:val="nil"/>
              <w:right w:val="nil"/>
            </w:tcBorders>
            <w:shd w:val="clear" w:color="auto" w:fill="auto"/>
            <w:hideMark/>
          </w:tcPr>
          <w:p w14:paraId="785E1E9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56 902,50</w:t>
            </w:r>
          </w:p>
        </w:tc>
        <w:tc>
          <w:tcPr>
            <w:tcW w:w="1220" w:type="dxa"/>
            <w:gridSpan w:val="6"/>
            <w:tcBorders>
              <w:top w:val="nil"/>
              <w:left w:val="nil"/>
              <w:bottom w:val="nil"/>
              <w:right w:val="nil"/>
            </w:tcBorders>
            <w:shd w:val="clear" w:color="auto" w:fill="auto"/>
            <w:hideMark/>
          </w:tcPr>
          <w:p w14:paraId="4DC861B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0,99</w:t>
            </w:r>
          </w:p>
        </w:tc>
        <w:tc>
          <w:tcPr>
            <w:tcW w:w="1021" w:type="dxa"/>
            <w:gridSpan w:val="3"/>
            <w:tcBorders>
              <w:top w:val="nil"/>
              <w:left w:val="nil"/>
              <w:bottom w:val="nil"/>
              <w:right w:val="nil"/>
            </w:tcBorders>
            <w:shd w:val="clear" w:color="auto" w:fill="auto"/>
            <w:hideMark/>
          </w:tcPr>
          <w:p w14:paraId="1B5A9C9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56 333,48</w:t>
            </w:r>
          </w:p>
        </w:tc>
        <w:tc>
          <w:tcPr>
            <w:tcW w:w="594" w:type="dxa"/>
            <w:gridSpan w:val="2"/>
            <w:tcBorders>
              <w:top w:val="nil"/>
              <w:left w:val="nil"/>
              <w:bottom w:val="nil"/>
              <w:right w:val="nil"/>
            </w:tcBorders>
            <w:shd w:val="clear" w:color="auto" w:fill="auto"/>
            <w:hideMark/>
          </w:tcPr>
          <w:p w14:paraId="7E368CF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DCAFBC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30 972,15</w:t>
            </w:r>
          </w:p>
        </w:tc>
      </w:tr>
      <w:tr w:rsidR="006B5BAE" w:rsidRPr="006B5BAE" w14:paraId="0EFD1C32" w14:textId="77777777" w:rsidTr="008D3675">
        <w:trPr>
          <w:gridAfter w:val="4"/>
          <w:wAfter w:w="2293" w:type="dxa"/>
          <w:trHeight w:val="1125"/>
        </w:trPr>
        <w:tc>
          <w:tcPr>
            <w:tcW w:w="1035" w:type="dxa"/>
            <w:tcBorders>
              <w:top w:val="nil"/>
              <w:left w:val="single" w:sz="4" w:space="0" w:color="auto"/>
              <w:bottom w:val="nil"/>
              <w:right w:val="nil"/>
            </w:tcBorders>
            <w:shd w:val="clear" w:color="auto" w:fill="auto"/>
            <w:hideMark/>
          </w:tcPr>
          <w:p w14:paraId="6E1791B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23.1</w:t>
            </w:r>
          </w:p>
        </w:tc>
        <w:tc>
          <w:tcPr>
            <w:tcW w:w="1508" w:type="dxa"/>
            <w:tcBorders>
              <w:top w:val="nil"/>
              <w:left w:val="nil"/>
              <w:bottom w:val="nil"/>
              <w:right w:val="nil"/>
            </w:tcBorders>
            <w:shd w:val="clear" w:color="auto" w:fill="auto"/>
            <w:hideMark/>
          </w:tcPr>
          <w:p w14:paraId="193E489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ФСБЦ-23.3.08.01-0121_01-20-1-01-0030</w:t>
            </w:r>
          </w:p>
        </w:tc>
        <w:tc>
          <w:tcPr>
            <w:tcW w:w="1565" w:type="dxa"/>
            <w:tcBorders>
              <w:top w:val="nil"/>
              <w:left w:val="nil"/>
              <w:bottom w:val="nil"/>
              <w:right w:val="nil"/>
            </w:tcBorders>
            <w:shd w:val="clear" w:color="auto" w:fill="auto"/>
            <w:hideMark/>
          </w:tcPr>
          <w:p w14:paraId="05738F5E"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1670" w:type="dxa"/>
            <w:gridSpan w:val="3"/>
            <w:tcBorders>
              <w:top w:val="nil"/>
              <w:left w:val="nil"/>
              <w:bottom w:val="nil"/>
              <w:right w:val="nil"/>
            </w:tcBorders>
            <w:shd w:val="clear" w:color="auto" w:fill="auto"/>
            <w:hideMark/>
          </w:tcPr>
          <w:p w14:paraId="3D4FB9B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1т груза</w:t>
            </w:r>
          </w:p>
        </w:tc>
        <w:tc>
          <w:tcPr>
            <w:tcW w:w="1120" w:type="dxa"/>
            <w:gridSpan w:val="4"/>
            <w:tcBorders>
              <w:top w:val="nil"/>
              <w:left w:val="nil"/>
              <w:bottom w:val="nil"/>
              <w:right w:val="nil"/>
            </w:tcBorders>
            <w:shd w:val="clear" w:color="auto" w:fill="auto"/>
            <w:hideMark/>
          </w:tcPr>
          <w:p w14:paraId="3693FCD7"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6657A4C3"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4B58B2D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0,5498</w:t>
            </w:r>
          </w:p>
        </w:tc>
        <w:tc>
          <w:tcPr>
            <w:tcW w:w="1705" w:type="dxa"/>
            <w:gridSpan w:val="3"/>
            <w:tcBorders>
              <w:top w:val="nil"/>
              <w:left w:val="nil"/>
              <w:bottom w:val="nil"/>
              <w:right w:val="nil"/>
            </w:tcBorders>
            <w:shd w:val="clear" w:color="auto" w:fill="auto"/>
            <w:hideMark/>
          </w:tcPr>
          <w:p w14:paraId="24D0DDEF"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BDEE3C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0D52DD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440,68</w:t>
            </w:r>
          </w:p>
        </w:tc>
        <w:tc>
          <w:tcPr>
            <w:tcW w:w="594" w:type="dxa"/>
            <w:gridSpan w:val="2"/>
            <w:tcBorders>
              <w:top w:val="nil"/>
              <w:left w:val="nil"/>
              <w:bottom w:val="nil"/>
              <w:right w:val="nil"/>
            </w:tcBorders>
            <w:shd w:val="clear" w:color="auto" w:fill="auto"/>
            <w:hideMark/>
          </w:tcPr>
          <w:p w14:paraId="7D4CAEA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w:t>
            </w:r>
          </w:p>
        </w:tc>
        <w:tc>
          <w:tcPr>
            <w:tcW w:w="1573" w:type="dxa"/>
            <w:gridSpan w:val="5"/>
            <w:tcBorders>
              <w:top w:val="nil"/>
              <w:left w:val="nil"/>
              <w:bottom w:val="nil"/>
              <w:right w:val="single" w:sz="4" w:space="0" w:color="auto"/>
            </w:tcBorders>
            <w:shd w:val="clear" w:color="auto" w:fill="auto"/>
            <w:hideMark/>
          </w:tcPr>
          <w:p w14:paraId="01D622A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-242,29</w:t>
            </w:r>
          </w:p>
        </w:tc>
      </w:tr>
      <w:tr w:rsidR="006B5BAE" w:rsidRPr="006B5BAE" w14:paraId="03A7AF9A" w14:textId="77777777" w:rsidTr="008D3675">
        <w:trPr>
          <w:gridAfter w:val="4"/>
          <w:wAfter w:w="2293" w:type="dxa"/>
          <w:trHeight w:val="1125"/>
        </w:trPr>
        <w:tc>
          <w:tcPr>
            <w:tcW w:w="1035" w:type="dxa"/>
            <w:tcBorders>
              <w:top w:val="nil"/>
              <w:left w:val="single" w:sz="4" w:space="0" w:color="auto"/>
              <w:bottom w:val="nil"/>
              <w:right w:val="nil"/>
            </w:tcBorders>
            <w:shd w:val="clear" w:color="auto" w:fill="auto"/>
            <w:hideMark/>
          </w:tcPr>
          <w:p w14:paraId="1F2F596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23.2</w:t>
            </w:r>
          </w:p>
        </w:tc>
        <w:tc>
          <w:tcPr>
            <w:tcW w:w="1508" w:type="dxa"/>
            <w:tcBorders>
              <w:top w:val="nil"/>
              <w:left w:val="nil"/>
              <w:bottom w:val="nil"/>
              <w:right w:val="nil"/>
            </w:tcBorders>
            <w:shd w:val="clear" w:color="auto" w:fill="auto"/>
            <w:hideMark/>
          </w:tcPr>
          <w:p w14:paraId="76846C9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ФСБЦ-23.3.08.01-0121_01-20-1-01-0130</w:t>
            </w:r>
          </w:p>
        </w:tc>
        <w:tc>
          <w:tcPr>
            <w:tcW w:w="1565" w:type="dxa"/>
            <w:tcBorders>
              <w:top w:val="nil"/>
              <w:left w:val="nil"/>
              <w:bottom w:val="nil"/>
              <w:right w:val="nil"/>
            </w:tcBorders>
            <w:shd w:val="clear" w:color="auto" w:fill="auto"/>
            <w:hideMark/>
          </w:tcPr>
          <w:p w14:paraId="51480B2B"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w:t>
            </w:r>
            <w:r w:rsidRPr="006B5BAE">
              <w:rPr>
                <w:rFonts w:ascii="Arial" w:hAnsi="Arial" w:cs="Arial"/>
                <w:sz w:val="16"/>
                <w:szCs w:val="16"/>
              </w:rPr>
              <w:lastRenderedPageBreak/>
              <w:t xml:space="preserve">обработанным органическим вяжущим) дорожным покрытием на расстояние 130 км </w:t>
            </w:r>
          </w:p>
        </w:tc>
        <w:tc>
          <w:tcPr>
            <w:tcW w:w="1670" w:type="dxa"/>
            <w:gridSpan w:val="3"/>
            <w:tcBorders>
              <w:top w:val="nil"/>
              <w:left w:val="nil"/>
              <w:bottom w:val="nil"/>
              <w:right w:val="nil"/>
            </w:tcBorders>
            <w:shd w:val="clear" w:color="auto" w:fill="auto"/>
            <w:hideMark/>
          </w:tcPr>
          <w:p w14:paraId="53E150C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lastRenderedPageBreak/>
              <w:t>1т груза</w:t>
            </w:r>
          </w:p>
        </w:tc>
        <w:tc>
          <w:tcPr>
            <w:tcW w:w="1120" w:type="dxa"/>
            <w:gridSpan w:val="4"/>
            <w:tcBorders>
              <w:top w:val="nil"/>
              <w:left w:val="nil"/>
              <w:bottom w:val="nil"/>
              <w:right w:val="nil"/>
            </w:tcBorders>
            <w:shd w:val="clear" w:color="auto" w:fill="auto"/>
            <w:hideMark/>
          </w:tcPr>
          <w:p w14:paraId="05E3D7AE"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10D5E057"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780C30E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0,5498</w:t>
            </w:r>
          </w:p>
        </w:tc>
        <w:tc>
          <w:tcPr>
            <w:tcW w:w="1705" w:type="dxa"/>
            <w:gridSpan w:val="3"/>
            <w:tcBorders>
              <w:top w:val="nil"/>
              <w:left w:val="nil"/>
              <w:bottom w:val="nil"/>
              <w:right w:val="nil"/>
            </w:tcBorders>
            <w:shd w:val="clear" w:color="auto" w:fill="auto"/>
            <w:hideMark/>
          </w:tcPr>
          <w:p w14:paraId="06BE3E0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B5E807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3731A9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853,24</w:t>
            </w:r>
          </w:p>
        </w:tc>
        <w:tc>
          <w:tcPr>
            <w:tcW w:w="594" w:type="dxa"/>
            <w:gridSpan w:val="2"/>
            <w:tcBorders>
              <w:top w:val="nil"/>
              <w:left w:val="nil"/>
              <w:bottom w:val="nil"/>
              <w:right w:val="nil"/>
            </w:tcBorders>
            <w:shd w:val="clear" w:color="auto" w:fill="auto"/>
            <w:hideMark/>
          </w:tcPr>
          <w:p w14:paraId="71D0DA84"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45BDFD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469,11</w:t>
            </w:r>
          </w:p>
        </w:tc>
      </w:tr>
      <w:tr w:rsidR="006B5BAE" w:rsidRPr="006B5BAE" w14:paraId="50CC752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53084EB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00C14716"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11D0C0BB"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107E801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600462C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234F71B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39CB02E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3C3A3373"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1FD4A81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3C40F74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235B743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0685A9B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31 198,97</w:t>
            </w:r>
          </w:p>
        </w:tc>
      </w:tr>
      <w:tr w:rsidR="006B5BAE" w:rsidRPr="006B5BAE" w14:paraId="321A2D8B"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4EB6F7F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24</w:t>
            </w:r>
          </w:p>
        </w:tc>
        <w:tc>
          <w:tcPr>
            <w:tcW w:w="1508" w:type="dxa"/>
            <w:tcBorders>
              <w:top w:val="single" w:sz="4" w:space="0" w:color="auto"/>
              <w:left w:val="nil"/>
              <w:bottom w:val="nil"/>
              <w:right w:val="nil"/>
            </w:tcBorders>
            <w:shd w:val="clear" w:color="auto" w:fill="auto"/>
            <w:hideMark/>
          </w:tcPr>
          <w:p w14:paraId="5C538B4E"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ГЭСН09-03-015-01</w:t>
            </w:r>
          </w:p>
        </w:tc>
        <w:tc>
          <w:tcPr>
            <w:tcW w:w="1565" w:type="dxa"/>
            <w:tcBorders>
              <w:top w:val="single" w:sz="4" w:space="0" w:color="auto"/>
              <w:left w:val="nil"/>
              <w:bottom w:val="nil"/>
              <w:right w:val="nil"/>
            </w:tcBorders>
            <w:shd w:val="clear" w:color="auto" w:fill="auto"/>
            <w:hideMark/>
          </w:tcPr>
          <w:p w14:paraId="0C14219B"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Монтаж прогонов при шаге ферм до 12 м при высоте здания: до 25 м</w:t>
            </w:r>
          </w:p>
        </w:tc>
        <w:tc>
          <w:tcPr>
            <w:tcW w:w="1670" w:type="dxa"/>
            <w:gridSpan w:val="3"/>
            <w:tcBorders>
              <w:top w:val="single" w:sz="4" w:space="0" w:color="auto"/>
              <w:left w:val="nil"/>
              <w:bottom w:val="nil"/>
              <w:right w:val="nil"/>
            </w:tcBorders>
            <w:shd w:val="clear" w:color="auto" w:fill="auto"/>
            <w:hideMark/>
          </w:tcPr>
          <w:p w14:paraId="7B59EAD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т</w:t>
            </w:r>
          </w:p>
        </w:tc>
        <w:tc>
          <w:tcPr>
            <w:tcW w:w="1120" w:type="dxa"/>
            <w:gridSpan w:val="4"/>
            <w:tcBorders>
              <w:top w:val="single" w:sz="4" w:space="0" w:color="auto"/>
              <w:left w:val="nil"/>
              <w:bottom w:val="nil"/>
              <w:right w:val="nil"/>
            </w:tcBorders>
            <w:shd w:val="clear" w:color="auto" w:fill="auto"/>
            <w:hideMark/>
          </w:tcPr>
          <w:p w14:paraId="4393D29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0,69222</w:t>
            </w:r>
          </w:p>
        </w:tc>
        <w:tc>
          <w:tcPr>
            <w:tcW w:w="1149" w:type="dxa"/>
            <w:gridSpan w:val="3"/>
            <w:tcBorders>
              <w:top w:val="single" w:sz="4" w:space="0" w:color="auto"/>
              <w:left w:val="nil"/>
              <w:bottom w:val="nil"/>
              <w:right w:val="nil"/>
            </w:tcBorders>
            <w:shd w:val="clear" w:color="auto" w:fill="auto"/>
            <w:hideMark/>
          </w:tcPr>
          <w:p w14:paraId="1901B3A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7156099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0,69222</w:t>
            </w:r>
          </w:p>
        </w:tc>
        <w:tc>
          <w:tcPr>
            <w:tcW w:w="1705" w:type="dxa"/>
            <w:gridSpan w:val="3"/>
            <w:tcBorders>
              <w:top w:val="single" w:sz="4" w:space="0" w:color="auto"/>
              <w:left w:val="nil"/>
              <w:bottom w:val="nil"/>
              <w:right w:val="nil"/>
            </w:tcBorders>
            <w:shd w:val="clear" w:color="auto" w:fill="auto"/>
            <w:hideMark/>
          </w:tcPr>
          <w:p w14:paraId="0CBB1D0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0156804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6E83BD44"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4F00D09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6D50069A"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615A3F3F"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3152010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31FECAC7"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421/пр_2020_прил.10_т.2_п.2.1_гр.3</w:t>
            </w:r>
          </w:p>
        </w:tc>
        <w:tc>
          <w:tcPr>
            <w:tcW w:w="13600" w:type="dxa"/>
            <w:gridSpan w:val="36"/>
            <w:tcBorders>
              <w:top w:val="nil"/>
              <w:left w:val="nil"/>
              <w:bottom w:val="nil"/>
              <w:right w:val="single" w:sz="4" w:space="0" w:color="000000"/>
            </w:tcBorders>
            <w:shd w:val="clear" w:color="auto" w:fill="auto"/>
            <w:hideMark/>
          </w:tcPr>
          <w:p w14:paraId="16B60E9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6B2304F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E393AE9"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495F37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17AA92AC"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05C993E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13C8A7F"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2A99E1BC"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6C75BA9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9,760302</w:t>
            </w:r>
          </w:p>
        </w:tc>
        <w:tc>
          <w:tcPr>
            <w:tcW w:w="1705" w:type="dxa"/>
            <w:gridSpan w:val="3"/>
            <w:tcBorders>
              <w:top w:val="nil"/>
              <w:left w:val="nil"/>
              <w:bottom w:val="nil"/>
              <w:right w:val="nil"/>
            </w:tcBorders>
            <w:shd w:val="clear" w:color="auto" w:fill="auto"/>
            <w:hideMark/>
          </w:tcPr>
          <w:p w14:paraId="7B843620"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A1D72D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6CAAC3E"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583EAB13"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735EF1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3 886,80</w:t>
            </w:r>
          </w:p>
        </w:tc>
      </w:tr>
      <w:tr w:rsidR="006B5BAE" w:rsidRPr="006B5BAE" w14:paraId="705B37D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983A65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A91539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1-100-32</w:t>
            </w:r>
          </w:p>
        </w:tc>
        <w:tc>
          <w:tcPr>
            <w:tcW w:w="1565" w:type="dxa"/>
            <w:tcBorders>
              <w:top w:val="nil"/>
              <w:left w:val="nil"/>
              <w:bottom w:val="nil"/>
              <w:right w:val="nil"/>
            </w:tcBorders>
            <w:shd w:val="clear" w:color="auto" w:fill="auto"/>
            <w:hideMark/>
          </w:tcPr>
          <w:p w14:paraId="0441791E"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3,2</w:t>
            </w:r>
          </w:p>
        </w:tc>
        <w:tc>
          <w:tcPr>
            <w:tcW w:w="1670" w:type="dxa"/>
            <w:gridSpan w:val="3"/>
            <w:tcBorders>
              <w:top w:val="nil"/>
              <w:left w:val="nil"/>
              <w:bottom w:val="nil"/>
              <w:right w:val="nil"/>
            </w:tcBorders>
            <w:shd w:val="clear" w:color="auto" w:fill="auto"/>
            <w:hideMark/>
          </w:tcPr>
          <w:p w14:paraId="5ED0278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72891F4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14,1</w:t>
            </w:r>
          </w:p>
        </w:tc>
        <w:tc>
          <w:tcPr>
            <w:tcW w:w="1149" w:type="dxa"/>
            <w:gridSpan w:val="3"/>
            <w:tcBorders>
              <w:top w:val="nil"/>
              <w:left w:val="nil"/>
              <w:bottom w:val="nil"/>
              <w:right w:val="nil"/>
            </w:tcBorders>
            <w:shd w:val="clear" w:color="auto" w:fill="auto"/>
            <w:hideMark/>
          </w:tcPr>
          <w:p w14:paraId="11822B0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9B9A0F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9,760302</w:t>
            </w:r>
          </w:p>
        </w:tc>
        <w:tc>
          <w:tcPr>
            <w:tcW w:w="1705" w:type="dxa"/>
            <w:gridSpan w:val="3"/>
            <w:tcBorders>
              <w:top w:val="nil"/>
              <w:left w:val="nil"/>
              <w:bottom w:val="nil"/>
              <w:right w:val="nil"/>
            </w:tcBorders>
            <w:shd w:val="clear" w:color="auto" w:fill="auto"/>
            <w:hideMark/>
          </w:tcPr>
          <w:p w14:paraId="7160A2AE"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34DD89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C7AB13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318,58</w:t>
            </w:r>
          </w:p>
        </w:tc>
        <w:tc>
          <w:tcPr>
            <w:tcW w:w="594" w:type="dxa"/>
            <w:gridSpan w:val="2"/>
            <w:tcBorders>
              <w:top w:val="nil"/>
              <w:left w:val="nil"/>
              <w:bottom w:val="nil"/>
              <w:right w:val="nil"/>
            </w:tcBorders>
            <w:shd w:val="clear" w:color="auto" w:fill="auto"/>
            <w:hideMark/>
          </w:tcPr>
          <w:p w14:paraId="09ED195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67F3003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3 886,80</w:t>
            </w:r>
          </w:p>
        </w:tc>
      </w:tr>
      <w:tr w:rsidR="006B5BAE" w:rsidRPr="006B5BAE" w14:paraId="67012C8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67AC783"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F44EFA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72AA3493"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06AFEEFB"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266FC52A"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28EB95A8"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70D906C0"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50E4E0D8"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7792AA4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09BC155"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254BBD0"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7B5DD8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2 691,34</w:t>
            </w:r>
          </w:p>
        </w:tc>
      </w:tr>
      <w:tr w:rsidR="006B5BAE" w:rsidRPr="006B5BAE" w14:paraId="750A3A5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3166B16"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E17080D"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549CCB7D"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1E37627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4DCA1459"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5C7B8A59"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0A77676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1,211385</w:t>
            </w:r>
          </w:p>
        </w:tc>
        <w:tc>
          <w:tcPr>
            <w:tcW w:w="1705" w:type="dxa"/>
            <w:gridSpan w:val="3"/>
            <w:tcBorders>
              <w:top w:val="nil"/>
              <w:left w:val="nil"/>
              <w:bottom w:val="nil"/>
              <w:right w:val="nil"/>
            </w:tcBorders>
            <w:shd w:val="clear" w:color="auto" w:fill="auto"/>
            <w:hideMark/>
          </w:tcPr>
          <w:p w14:paraId="21C5AF0F"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7D99C7B"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254DFD8"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D1C2E0B"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D1F4E4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728,05</w:t>
            </w:r>
          </w:p>
        </w:tc>
      </w:tr>
      <w:tr w:rsidR="006B5BAE" w:rsidRPr="006B5BAE" w14:paraId="19FFEAB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46C882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2AF04C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91.05.02-005</w:t>
            </w:r>
          </w:p>
        </w:tc>
        <w:tc>
          <w:tcPr>
            <w:tcW w:w="1565" w:type="dxa"/>
            <w:tcBorders>
              <w:top w:val="nil"/>
              <w:left w:val="nil"/>
              <w:bottom w:val="nil"/>
              <w:right w:val="nil"/>
            </w:tcBorders>
            <w:shd w:val="clear" w:color="auto" w:fill="auto"/>
            <w:hideMark/>
          </w:tcPr>
          <w:p w14:paraId="3F56EEE8"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козловые, грузоподъемность 32 т</w:t>
            </w:r>
          </w:p>
        </w:tc>
        <w:tc>
          <w:tcPr>
            <w:tcW w:w="1670" w:type="dxa"/>
            <w:gridSpan w:val="3"/>
            <w:tcBorders>
              <w:top w:val="nil"/>
              <w:left w:val="nil"/>
              <w:bottom w:val="nil"/>
              <w:right w:val="nil"/>
            </w:tcBorders>
            <w:shd w:val="clear" w:color="auto" w:fill="auto"/>
            <w:hideMark/>
          </w:tcPr>
          <w:p w14:paraId="0517FF25"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04A3DF2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w:t>
            </w:r>
          </w:p>
        </w:tc>
        <w:tc>
          <w:tcPr>
            <w:tcW w:w="1149" w:type="dxa"/>
            <w:gridSpan w:val="3"/>
            <w:tcBorders>
              <w:top w:val="nil"/>
              <w:left w:val="nil"/>
              <w:bottom w:val="nil"/>
              <w:right w:val="nil"/>
            </w:tcBorders>
            <w:shd w:val="clear" w:color="auto" w:fill="auto"/>
            <w:hideMark/>
          </w:tcPr>
          <w:p w14:paraId="1DB46AD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D731F6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0,069222</w:t>
            </w:r>
          </w:p>
        </w:tc>
        <w:tc>
          <w:tcPr>
            <w:tcW w:w="1705" w:type="dxa"/>
            <w:gridSpan w:val="3"/>
            <w:tcBorders>
              <w:top w:val="nil"/>
              <w:left w:val="nil"/>
              <w:bottom w:val="nil"/>
              <w:right w:val="nil"/>
            </w:tcBorders>
            <w:shd w:val="clear" w:color="auto" w:fill="auto"/>
            <w:hideMark/>
          </w:tcPr>
          <w:p w14:paraId="3489A5B0"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1 803,79</w:t>
            </w:r>
          </w:p>
        </w:tc>
        <w:tc>
          <w:tcPr>
            <w:tcW w:w="1220" w:type="dxa"/>
            <w:gridSpan w:val="6"/>
            <w:tcBorders>
              <w:top w:val="nil"/>
              <w:left w:val="nil"/>
              <w:bottom w:val="nil"/>
              <w:right w:val="nil"/>
            </w:tcBorders>
            <w:shd w:val="clear" w:color="auto" w:fill="auto"/>
            <w:hideMark/>
          </w:tcPr>
          <w:p w14:paraId="1FA62BE7"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1,31</w:t>
            </w:r>
          </w:p>
        </w:tc>
        <w:tc>
          <w:tcPr>
            <w:tcW w:w="1021" w:type="dxa"/>
            <w:gridSpan w:val="3"/>
            <w:tcBorders>
              <w:top w:val="nil"/>
              <w:left w:val="nil"/>
              <w:bottom w:val="nil"/>
              <w:right w:val="nil"/>
            </w:tcBorders>
            <w:shd w:val="clear" w:color="auto" w:fill="auto"/>
            <w:hideMark/>
          </w:tcPr>
          <w:p w14:paraId="44EF040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2 362,96</w:t>
            </w:r>
          </w:p>
        </w:tc>
        <w:tc>
          <w:tcPr>
            <w:tcW w:w="594" w:type="dxa"/>
            <w:gridSpan w:val="2"/>
            <w:tcBorders>
              <w:top w:val="nil"/>
              <w:left w:val="nil"/>
              <w:bottom w:val="nil"/>
              <w:right w:val="nil"/>
            </w:tcBorders>
            <w:shd w:val="clear" w:color="auto" w:fill="auto"/>
            <w:hideMark/>
          </w:tcPr>
          <w:p w14:paraId="207A427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D553C8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163,57</w:t>
            </w:r>
          </w:p>
        </w:tc>
      </w:tr>
      <w:tr w:rsidR="006B5BAE" w:rsidRPr="006B5BAE" w14:paraId="6C98D61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9DB9ED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96927F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62303A93"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6F440A8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0555AF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w:t>
            </w:r>
          </w:p>
        </w:tc>
        <w:tc>
          <w:tcPr>
            <w:tcW w:w="1149" w:type="dxa"/>
            <w:gridSpan w:val="3"/>
            <w:tcBorders>
              <w:top w:val="nil"/>
              <w:left w:val="nil"/>
              <w:bottom w:val="nil"/>
              <w:right w:val="nil"/>
            </w:tcBorders>
            <w:shd w:val="clear" w:color="auto" w:fill="auto"/>
            <w:hideMark/>
          </w:tcPr>
          <w:p w14:paraId="058FF2A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E5BBAB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0,069222</w:t>
            </w:r>
          </w:p>
        </w:tc>
        <w:tc>
          <w:tcPr>
            <w:tcW w:w="1705" w:type="dxa"/>
            <w:gridSpan w:val="3"/>
            <w:tcBorders>
              <w:top w:val="nil"/>
              <w:left w:val="nil"/>
              <w:bottom w:val="nil"/>
              <w:right w:val="nil"/>
            </w:tcBorders>
            <w:shd w:val="clear" w:color="auto" w:fill="auto"/>
            <w:hideMark/>
          </w:tcPr>
          <w:p w14:paraId="2017E3F7"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F91459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327509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664B035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66CD49E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40,67</w:t>
            </w:r>
          </w:p>
        </w:tc>
      </w:tr>
      <w:tr w:rsidR="006B5BAE" w:rsidRPr="006B5BAE" w14:paraId="1A0662D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E5A32E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55ECBC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91.05.05-015</w:t>
            </w:r>
          </w:p>
        </w:tc>
        <w:tc>
          <w:tcPr>
            <w:tcW w:w="1565" w:type="dxa"/>
            <w:tcBorders>
              <w:top w:val="nil"/>
              <w:left w:val="nil"/>
              <w:bottom w:val="nil"/>
              <w:right w:val="nil"/>
            </w:tcBorders>
            <w:shd w:val="clear" w:color="auto" w:fill="auto"/>
            <w:hideMark/>
          </w:tcPr>
          <w:p w14:paraId="40BBD281"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на автомобильном ходу, грузоподъемность 16 т</w:t>
            </w:r>
          </w:p>
        </w:tc>
        <w:tc>
          <w:tcPr>
            <w:tcW w:w="1670" w:type="dxa"/>
            <w:gridSpan w:val="3"/>
            <w:tcBorders>
              <w:top w:val="nil"/>
              <w:left w:val="nil"/>
              <w:bottom w:val="nil"/>
              <w:right w:val="nil"/>
            </w:tcBorders>
            <w:shd w:val="clear" w:color="auto" w:fill="auto"/>
            <w:hideMark/>
          </w:tcPr>
          <w:p w14:paraId="00877077"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66F2314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0,13</w:t>
            </w:r>
          </w:p>
        </w:tc>
        <w:tc>
          <w:tcPr>
            <w:tcW w:w="1149" w:type="dxa"/>
            <w:gridSpan w:val="3"/>
            <w:tcBorders>
              <w:top w:val="nil"/>
              <w:left w:val="nil"/>
              <w:bottom w:val="nil"/>
              <w:right w:val="nil"/>
            </w:tcBorders>
            <w:shd w:val="clear" w:color="auto" w:fill="auto"/>
            <w:hideMark/>
          </w:tcPr>
          <w:p w14:paraId="7459B63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0B0CC4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0,0899886</w:t>
            </w:r>
          </w:p>
        </w:tc>
        <w:tc>
          <w:tcPr>
            <w:tcW w:w="1705" w:type="dxa"/>
            <w:gridSpan w:val="3"/>
            <w:tcBorders>
              <w:top w:val="nil"/>
              <w:left w:val="nil"/>
              <w:bottom w:val="nil"/>
              <w:right w:val="nil"/>
            </w:tcBorders>
            <w:shd w:val="clear" w:color="auto" w:fill="auto"/>
            <w:hideMark/>
          </w:tcPr>
          <w:p w14:paraId="0999875A"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1EA4D1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49BD9B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1 602,40</w:t>
            </w:r>
          </w:p>
        </w:tc>
        <w:tc>
          <w:tcPr>
            <w:tcW w:w="594" w:type="dxa"/>
            <w:gridSpan w:val="2"/>
            <w:tcBorders>
              <w:top w:val="nil"/>
              <w:left w:val="nil"/>
              <w:bottom w:val="nil"/>
              <w:right w:val="nil"/>
            </w:tcBorders>
            <w:shd w:val="clear" w:color="auto" w:fill="auto"/>
            <w:hideMark/>
          </w:tcPr>
          <w:p w14:paraId="19FD5A4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277DA3E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144,20</w:t>
            </w:r>
          </w:p>
        </w:tc>
      </w:tr>
      <w:tr w:rsidR="006B5BAE" w:rsidRPr="006B5BAE" w14:paraId="2390212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209836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201F47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600C0CA3"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494DBBC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4629B71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0,13</w:t>
            </w:r>
          </w:p>
        </w:tc>
        <w:tc>
          <w:tcPr>
            <w:tcW w:w="1149" w:type="dxa"/>
            <w:gridSpan w:val="3"/>
            <w:tcBorders>
              <w:top w:val="nil"/>
              <w:left w:val="nil"/>
              <w:bottom w:val="nil"/>
              <w:right w:val="nil"/>
            </w:tcBorders>
            <w:shd w:val="clear" w:color="auto" w:fill="auto"/>
            <w:hideMark/>
          </w:tcPr>
          <w:p w14:paraId="496168C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8FDBDC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0,0899886</w:t>
            </w:r>
          </w:p>
        </w:tc>
        <w:tc>
          <w:tcPr>
            <w:tcW w:w="1705" w:type="dxa"/>
            <w:gridSpan w:val="3"/>
            <w:tcBorders>
              <w:top w:val="nil"/>
              <w:left w:val="nil"/>
              <w:bottom w:val="nil"/>
              <w:right w:val="nil"/>
            </w:tcBorders>
            <w:shd w:val="clear" w:color="auto" w:fill="auto"/>
            <w:hideMark/>
          </w:tcPr>
          <w:p w14:paraId="7966AEE5"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350701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FE9079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59D4C84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5313397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52,87</w:t>
            </w:r>
          </w:p>
        </w:tc>
      </w:tr>
      <w:tr w:rsidR="006B5BAE" w:rsidRPr="006B5BAE" w14:paraId="0BF9FEB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B54EBB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3E308A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91.05.06-008</w:t>
            </w:r>
          </w:p>
        </w:tc>
        <w:tc>
          <w:tcPr>
            <w:tcW w:w="1565" w:type="dxa"/>
            <w:tcBorders>
              <w:top w:val="nil"/>
              <w:left w:val="nil"/>
              <w:bottom w:val="nil"/>
              <w:right w:val="nil"/>
            </w:tcBorders>
            <w:shd w:val="clear" w:color="auto" w:fill="auto"/>
            <w:hideMark/>
          </w:tcPr>
          <w:p w14:paraId="27CF7AE2"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на гусеничном ходу, грузоподъемность 40 т</w:t>
            </w:r>
          </w:p>
        </w:tc>
        <w:tc>
          <w:tcPr>
            <w:tcW w:w="1670" w:type="dxa"/>
            <w:gridSpan w:val="3"/>
            <w:tcBorders>
              <w:top w:val="nil"/>
              <w:left w:val="nil"/>
              <w:bottom w:val="nil"/>
              <w:right w:val="nil"/>
            </w:tcBorders>
            <w:shd w:val="clear" w:color="auto" w:fill="auto"/>
            <w:hideMark/>
          </w:tcPr>
          <w:p w14:paraId="5DA9FAE1"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5D0A6E3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1,33</w:t>
            </w:r>
          </w:p>
        </w:tc>
        <w:tc>
          <w:tcPr>
            <w:tcW w:w="1149" w:type="dxa"/>
            <w:gridSpan w:val="3"/>
            <w:tcBorders>
              <w:top w:val="nil"/>
              <w:left w:val="nil"/>
              <w:bottom w:val="nil"/>
              <w:right w:val="nil"/>
            </w:tcBorders>
            <w:shd w:val="clear" w:color="auto" w:fill="auto"/>
            <w:hideMark/>
          </w:tcPr>
          <w:p w14:paraId="74332412"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8FBBC8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0,9206526</w:t>
            </w:r>
          </w:p>
        </w:tc>
        <w:tc>
          <w:tcPr>
            <w:tcW w:w="1705" w:type="dxa"/>
            <w:gridSpan w:val="3"/>
            <w:tcBorders>
              <w:top w:val="nil"/>
              <w:left w:val="nil"/>
              <w:bottom w:val="nil"/>
              <w:right w:val="nil"/>
            </w:tcBorders>
            <w:shd w:val="clear" w:color="auto" w:fill="auto"/>
            <w:hideMark/>
          </w:tcPr>
          <w:p w14:paraId="1C7D4A5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D9A7CC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AB25B9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2 461,34</w:t>
            </w:r>
          </w:p>
        </w:tc>
        <w:tc>
          <w:tcPr>
            <w:tcW w:w="594" w:type="dxa"/>
            <w:gridSpan w:val="2"/>
            <w:tcBorders>
              <w:top w:val="nil"/>
              <w:left w:val="nil"/>
              <w:bottom w:val="nil"/>
              <w:right w:val="nil"/>
            </w:tcBorders>
            <w:shd w:val="clear" w:color="auto" w:fill="auto"/>
            <w:hideMark/>
          </w:tcPr>
          <w:p w14:paraId="2771E7D6"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7D7C6F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2 266,04</w:t>
            </w:r>
          </w:p>
        </w:tc>
      </w:tr>
      <w:tr w:rsidR="006B5BAE" w:rsidRPr="006B5BAE" w14:paraId="2D60FCC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0ACFF9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7D6AA5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4-100-070</w:t>
            </w:r>
          </w:p>
        </w:tc>
        <w:tc>
          <w:tcPr>
            <w:tcW w:w="1565" w:type="dxa"/>
            <w:tcBorders>
              <w:top w:val="nil"/>
              <w:left w:val="nil"/>
              <w:bottom w:val="nil"/>
              <w:right w:val="nil"/>
            </w:tcBorders>
            <w:shd w:val="clear" w:color="auto" w:fill="auto"/>
            <w:hideMark/>
          </w:tcPr>
          <w:p w14:paraId="61517497"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7 </w:t>
            </w:r>
          </w:p>
        </w:tc>
        <w:tc>
          <w:tcPr>
            <w:tcW w:w="1670" w:type="dxa"/>
            <w:gridSpan w:val="3"/>
            <w:tcBorders>
              <w:top w:val="nil"/>
              <w:left w:val="nil"/>
              <w:bottom w:val="nil"/>
              <w:right w:val="nil"/>
            </w:tcBorders>
            <w:shd w:val="clear" w:color="auto" w:fill="auto"/>
            <w:hideMark/>
          </w:tcPr>
          <w:p w14:paraId="0CF2AC6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4CCECA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1,33</w:t>
            </w:r>
          </w:p>
        </w:tc>
        <w:tc>
          <w:tcPr>
            <w:tcW w:w="1149" w:type="dxa"/>
            <w:gridSpan w:val="3"/>
            <w:tcBorders>
              <w:top w:val="nil"/>
              <w:left w:val="nil"/>
              <w:bottom w:val="nil"/>
              <w:right w:val="nil"/>
            </w:tcBorders>
            <w:shd w:val="clear" w:color="auto" w:fill="auto"/>
            <w:hideMark/>
          </w:tcPr>
          <w:p w14:paraId="54A0429F"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328BA2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0,9206526</w:t>
            </w:r>
          </w:p>
        </w:tc>
        <w:tc>
          <w:tcPr>
            <w:tcW w:w="1705" w:type="dxa"/>
            <w:gridSpan w:val="3"/>
            <w:tcBorders>
              <w:top w:val="nil"/>
              <w:left w:val="nil"/>
              <w:bottom w:val="nil"/>
              <w:right w:val="nil"/>
            </w:tcBorders>
            <w:shd w:val="clear" w:color="auto" w:fill="auto"/>
            <w:hideMark/>
          </w:tcPr>
          <w:p w14:paraId="6C7B708B"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6996BA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6C483F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501,37</w:t>
            </w:r>
          </w:p>
        </w:tc>
        <w:tc>
          <w:tcPr>
            <w:tcW w:w="594" w:type="dxa"/>
            <w:gridSpan w:val="2"/>
            <w:tcBorders>
              <w:top w:val="nil"/>
              <w:left w:val="nil"/>
              <w:bottom w:val="nil"/>
              <w:right w:val="nil"/>
            </w:tcBorders>
            <w:shd w:val="clear" w:color="auto" w:fill="auto"/>
            <w:hideMark/>
          </w:tcPr>
          <w:p w14:paraId="4C079CC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5B17714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576,98</w:t>
            </w:r>
          </w:p>
        </w:tc>
      </w:tr>
      <w:tr w:rsidR="006B5BAE" w:rsidRPr="006B5BAE" w14:paraId="16A9358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CCECF5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4F4FD0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91.14.02-001</w:t>
            </w:r>
          </w:p>
        </w:tc>
        <w:tc>
          <w:tcPr>
            <w:tcW w:w="1565" w:type="dxa"/>
            <w:tcBorders>
              <w:top w:val="nil"/>
              <w:left w:val="nil"/>
              <w:bottom w:val="nil"/>
              <w:right w:val="nil"/>
            </w:tcBorders>
            <w:shd w:val="clear" w:color="auto" w:fill="auto"/>
            <w:hideMark/>
          </w:tcPr>
          <w:p w14:paraId="659C70ED" w14:textId="77777777" w:rsidR="006B5BAE" w:rsidRPr="006B5BAE" w:rsidRDefault="006B5BAE" w:rsidP="006B5BAE">
            <w:pPr>
              <w:rPr>
                <w:rFonts w:ascii="Arial" w:hAnsi="Arial" w:cs="Arial"/>
                <w:sz w:val="16"/>
                <w:szCs w:val="16"/>
              </w:rPr>
            </w:pPr>
            <w:r w:rsidRPr="006B5BAE">
              <w:rPr>
                <w:rFonts w:ascii="Arial" w:hAnsi="Arial" w:cs="Arial"/>
                <w:sz w:val="16"/>
                <w:szCs w:val="16"/>
              </w:rPr>
              <w:t>Автомобили бортовые, грузоподъемность до 5 т</w:t>
            </w:r>
          </w:p>
        </w:tc>
        <w:tc>
          <w:tcPr>
            <w:tcW w:w="1670" w:type="dxa"/>
            <w:gridSpan w:val="3"/>
            <w:tcBorders>
              <w:top w:val="nil"/>
              <w:left w:val="nil"/>
              <w:bottom w:val="nil"/>
              <w:right w:val="nil"/>
            </w:tcBorders>
            <w:shd w:val="clear" w:color="auto" w:fill="auto"/>
            <w:hideMark/>
          </w:tcPr>
          <w:p w14:paraId="3DA51D73"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0267871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0,19</w:t>
            </w:r>
          </w:p>
        </w:tc>
        <w:tc>
          <w:tcPr>
            <w:tcW w:w="1149" w:type="dxa"/>
            <w:gridSpan w:val="3"/>
            <w:tcBorders>
              <w:top w:val="nil"/>
              <w:left w:val="nil"/>
              <w:bottom w:val="nil"/>
              <w:right w:val="nil"/>
            </w:tcBorders>
            <w:shd w:val="clear" w:color="auto" w:fill="auto"/>
            <w:hideMark/>
          </w:tcPr>
          <w:p w14:paraId="58B64DA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4CEDB4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0,1315218</w:t>
            </w:r>
          </w:p>
        </w:tc>
        <w:tc>
          <w:tcPr>
            <w:tcW w:w="1705" w:type="dxa"/>
            <w:gridSpan w:val="3"/>
            <w:tcBorders>
              <w:top w:val="nil"/>
              <w:left w:val="nil"/>
              <w:bottom w:val="nil"/>
              <w:right w:val="nil"/>
            </w:tcBorders>
            <w:shd w:val="clear" w:color="auto" w:fill="auto"/>
            <w:hideMark/>
          </w:tcPr>
          <w:p w14:paraId="6EBE7C05"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CA8AE20"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E2CC11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636,63</w:t>
            </w:r>
          </w:p>
        </w:tc>
        <w:tc>
          <w:tcPr>
            <w:tcW w:w="594" w:type="dxa"/>
            <w:gridSpan w:val="2"/>
            <w:tcBorders>
              <w:top w:val="nil"/>
              <w:left w:val="nil"/>
              <w:bottom w:val="nil"/>
              <w:right w:val="nil"/>
            </w:tcBorders>
            <w:shd w:val="clear" w:color="auto" w:fill="auto"/>
            <w:hideMark/>
          </w:tcPr>
          <w:p w14:paraId="65F8636C"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50B1EC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83,73</w:t>
            </w:r>
          </w:p>
        </w:tc>
      </w:tr>
      <w:tr w:rsidR="006B5BAE" w:rsidRPr="006B5BAE" w14:paraId="66FA3DD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47839F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354871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1CCFF0A6"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704FE1F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439D0D3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0,19</w:t>
            </w:r>
          </w:p>
        </w:tc>
        <w:tc>
          <w:tcPr>
            <w:tcW w:w="1149" w:type="dxa"/>
            <w:gridSpan w:val="3"/>
            <w:tcBorders>
              <w:top w:val="nil"/>
              <w:left w:val="nil"/>
              <w:bottom w:val="nil"/>
              <w:right w:val="nil"/>
            </w:tcBorders>
            <w:shd w:val="clear" w:color="auto" w:fill="auto"/>
            <w:hideMark/>
          </w:tcPr>
          <w:p w14:paraId="7B109EE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7AD701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0,1315218</w:t>
            </w:r>
          </w:p>
        </w:tc>
        <w:tc>
          <w:tcPr>
            <w:tcW w:w="1705" w:type="dxa"/>
            <w:gridSpan w:val="3"/>
            <w:tcBorders>
              <w:top w:val="nil"/>
              <w:left w:val="nil"/>
              <w:bottom w:val="nil"/>
              <w:right w:val="nil"/>
            </w:tcBorders>
            <w:shd w:val="clear" w:color="auto" w:fill="auto"/>
            <w:hideMark/>
          </w:tcPr>
          <w:p w14:paraId="63B2109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132B8A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1E2FC6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0BF96FB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7B4025E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57,53</w:t>
            </w:r>
          </w:p>
        </w:tc>
      </w:tr>
      <w:tr w:rsidR="006B5BAE" w:rsidRPr="006B5BAE" w14:paraId="58B6F46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923734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500AC65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91.17.04-042</w:t>
            </w:r>
          </w:p>
        </w:tc>
        <w:tc>
          <w:tcPr>
            <w:tcW w:w="1565" w:type="dxa"/>
            <w:tcBorders>
              <w:top w:val="nil"/>
              <w:left w:val="nil"/>
              <w:bottom w:val="nil"/>
              <w:right w:val="nil"/>
            </w:tcBorders>
            <w:shd w:val="clear" w:color="auto" w:fill="auto"/>
            <w:hideMark/>
          </w:tcPr>
          <w:p w14:paraId="48678CA9" w14:textId="77777777" w:rsidR="006B5BAE" w:rsidRPr="006B5BAE" w:rsidRDefault="006B5BAE" w:rsidP="006B5BAE">
            <w:pPr>
              <w:rPr>
                <w:rFonts w:ascii="Arial" w:hAnsi="Arial" w:cs="Arial"/>
                <w:sz w:val="16"/>
                <w:szCs w:val="16"/>
              </w:rPr>
            </w:pPr>
            <w:r w:rsidRPr="006B5BAE">
              <w:rPr>
                <w:rFonts w:ascii="Arial" w:hAnsi="Arial" w:cs="Arial"/>
                <w:sz w:val="16"/>
                <w:szCs w:val="16"/>
              </w:rPr>
              <w:t>Аппараты для газовой сварки и резки</w:t>
            </w:r>
          </w:p>
        </w:tc>
        <w:tc>
          <w:tcPr>
            <w:tcW w:w="1670" w:type="dxa"/>
            <w:gridSpan w:val="3"/>
            <w:tcBorders>
              <w:top w:val="nil"/>
              <w:left w:val="nil"/>
              <w:bottom w:val="nil"/>
              <w:right w:val="nil"/>
            </w:tcBorders>
            <w:shd w:val="clear" w:color="auto" w:fill="auto"/>
            <w:hideMark/>
          </w:tcPr>
          <w:p w14:paraId="478C0ACF"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628771C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0,67</w:t>
            </w:r>
          </w:p>
        </w:tc>
        <w:tc>
          <w:tcPr>
            <w:tcW w:w="1149" w:type="dxa"/>
            <w:gridSpan w:val="3"/>
            <w:tcBorders>
              <w:top w:val="nil"/>
              <w:left w:val="nil"/>
              <w:bottom w:val="nil"/>
              <w:right w:val="nil"/>
            </w:tcBorders>
            <w:shd w:val="clear" w:color="auto" w:fill="auto"/>
            <w:hideMark/>
          </w:tcPr>
          <w:p w14:paraId="0123C8B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4D6DE0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0,4637874</w:t>
            </w:r>
          </w:p>
        </w:tc>
        <w:tc>
          <w:tcPr>
            <w:tcW w:w="1705" w:type="dxa"/>
            <w:gridSpan w:val="3"/>
            <w:tcBorders>
              <w:top w:val="nil"/>
              <w:left w:val="nil"/>
              <w:bottom w:val="nil"/>
              <w:right w:val="nil"/>
            </w:tcBorders>
            <w:shd w:val="clear" w:color="auto" w:fill="auto"/>
            <w:hideMark/>
          </w:tcPr>
          <w:p w14:paraId="5210A76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4,35</w:t>
            </w:r>
          </w:p>
        </w:tc>
        <w:tc>
          <w:tcPr>
            <w:tcW w:w="1220" w:type="dxa"/>
            <w:gridSpan w:val="6"/>
            <w:tcBorders>
              <w:top w:val="nil"/>
              <w:left w:val="nil"/>
              <w:bottom w:val="nil"/>
              <w:right w:val="nil"/>
            </w:tcBorders>
            <w:shd w:val="clear" w:color="auto" w:fill="auto"/>
            <w:hideMark/>
          </w:tcPr>
          <w:p w14:paraId="63F41A0D"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1,16</w:t>
            </w:r>
          </w:p>
        </w:tc>
        <w:tc>
          <w:tcPr>
            <w:tcW w:w="1021" w:type="dxa"/>
            <w:gridSpan w:val="3"/>
            <w:tcBorders>
              <w:top w:val="nil"/>
              <w:left w:val="nil"/>
              <w:bottom w:val="nil"/>
              <w:right w:val="nil"/>
            </w:tcBorders>
            <w:shd w:val="clear" w:color="auto" w:fill="auto"/>
            <w:hideMark/>
          </w:tcPr>
          <w:p w14:paraId="26983E9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5,05</w:t>
            </w:r>
          </w:p>
        </w:tc>
        <w:tc>
          <w:tcPr>
            <w:tcW w:w="594" w:type="dxa"/>
            <w:gridSpan w:val="2"/>
            <w:tcBorders>
              <w:top w:val="nil"/>
              <w:left w:val="nil"/>
              <w:bottom w:val="nil"/>
              <w:right w:val="nil"/>
            </w:tcBorders>
            <w:shd w:val="clear" w:color="auto" w:fill="auto"/>
            <w:hideMark/>
          </w:tcPr>
          <w:p w14:paraId="39A4EBFC"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6FDFBF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2,34</w:t>
            </w:r>
          </w:p>
        </w:tc>
      </w:tr>
      <w:tr w:rsidR="006B5BAE" w:rsidRPr="006B5BAE" w14:paraId="153A04CC"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7DCB524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C1FA05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91.17.04-171</w:t>
            </w:r>
          </w:p>
        </w:tc>
        <w:tc>
          <w:tcPr>
            <w:tcW w:w="1565" w:type="dxa"/>
            <w:tcBorders>
              <w:top w:val="nil"/>
              <w:left w:val="nil"/>
              <w:bottom w:val="nil"/>
              <w:right w:val="nil"/>
            </w:tcBorders>
            <w:shd w:val="clear" w:color="auto" w:fill="auto"/>
            <w:hideMark/>
          </w:tcPr>
          <w:p w14:paraId="64562475" w14:textId="77777777" w:rsidR="006B5BAE" w:rsidRPr="006B5BAE" w:rsidRDefault="006B5BAE" w:rsidP="006B5BAE">
            <w:pPr>
              <w:rPr>
                <w:rFonts w:ascii="Arial" w:hAnsi="Arial" w:cs="Arial"/>
                <w:sz w:val="16"/>
                <w:szCs w:val="16"/>
              </w:rPr>
            </w:pPr>
            <w:r w:rsidRPr="006B5BAE">
              <w:rPr>
                <w:rFonts w:ascii="Arial" w:hAnsi="Arial" w:cs="Arial"/>
                <w:sz w:val="16"/>
                <w:szCs w:val="16"/>
              </w:rPr>
              <w:t>Аппараты сварочные для ручной дуговой сварки, сварочный ток до 500 А</w:t>
            </w:r>
          </w:p>
        </w:tc>
        <w:tc>
          <w:tcPr>
            <w:tcW w:w="1670" w:type="dxa"/>
            <w:gridSpan w:val="3"/>
            <w:tcBorders>
              <w:top w:val="nil"/>
              <w:left w:val="nil"/>
              <w:bottom w:val="nil"/>
              <w:right w:val="nil"/>
            </w:tcBorders>
            <w:shd w:val="clear" w:color="auto" w:fill="auto"/>
            <w:hideMark/>
          </w:tcPr>
          <w:p w14:paraId="57C17F09"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353350A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0,58</w:t>
            </w:r>
          </w:p>
        </w:tc>
        <w:tc>
          <w:tcPr>
            <w:tcW w:w="1149" w:type="dxa"/>
            <w:gridSpan w:val="3"/>
            <w:tcBorders>
              <w:top w:val="nil"/>
              <w:left w:val="nil"/>
              <w:bottom w:val="nil"/>
              <w:right w:val="nil"/>
            </w:tcBorders>
            <w:shd w:val="clear" w:color="auto" w:fill="auto"/>
            <w:hideMark/>
          </w:tcPr>
          <w:p w14:paraId="0CA96B4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A85A2D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0,4014876</w:t>
            </w:r>
          </w:p>
        </w:tc>
        <w:tc>
          <w:tcPr>
            <w:tcW w:w="1705" w:type="dxa"/>
            <w:gridSpan w:val="3"/>
            <w:tcBorders>
              <w:top w:val="nil"/>
              <w:left w:val="nil"/>
              <w:bottom w:val="nil"/>
              <w:right w:val="nil"/>
            </w:tcBorders>
            <w:shd w:val="clear" w:color="auto" w:fill="auto"/>
            <w:hideMark/>
          </w:tcPr>
          <w:p w14:paraId="53C4EB5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485759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EFE28C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78,35</w:t>
            </w:r>
          </w:p>
        </w:tc>
        <w:tc>
          <w:tcPr>
            <w:tcW w:w="594" w:type="dxa"/>
            <w:gridSpan w:val="2"/>
            <w:tcBorders>
              <w:top w:val="nil"/>
              <w:left w:val="nil"/>
              <w:bottom w:val="nil"/>
              <w:right w:val="nil"/>
            </w:tcBorders>
            <w:shd w:val="clear" w:color="auto" w:fill="auto"/>
            <w:hideMark/>
          </w:tcPr>
          <w:p w14:paraId="076E65B5"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140925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31,46</w:t>
            </w:r>
          </w:p>
        </w:tc>
      </w:tr>
      <w:tr w:rsidR="006B5BAE" w:rsidRPr="006B5BAE" w14:paraId="4A8A8001"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DD6B1A4"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069CED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w:t>
            </w:r>
          </w:p>
        </w:tc>
        <w:tc>
          <w:tcPr>
            <w:tcW w:w="1565" w:type="dxa"/>
            <w:tcBorders>
              <w:top w:val="nil"/>
              <w:left w:val="nil"/>
              <w:bottom w:val="nil"/>
              <w:right w:val="nil"/>
            </w:tcBorders>
            <w:shd w:val="clear" w:color="auto" w:fill="auto"/>
            <w:hideMark/>
          </w:tcPr>
          <w:p w14:paraId="5632293C" w14:textId="77777777" w:rsidR="006B5BAE" w:rsidRPr="006B5BAE" w:rsidRDefault="006B5BAE" w:rsidP="006B5BAE">
            <w:pPr>
              <w:rPr>
                <w:rFonts w:ascii="Arial" w:hAnsi="Arial" w:cs="Arial"/>
                <w:sz w:val="16"/>
                <w:szCs w:val="16"/>
              </w:rPr>
            </w:pPr>
            <w:r w:rsidRPr="006B5BAE">
              <w:rPr>
                <w:rFonts w:ascii="Arial" w:hAnsi="Arial" w:cs="Arial"/>
                <w:sz w:val="16"/>
                <w:szCs w:val="16"/>
              </w:rPr>
              <w:t>М</w:t>
            </w:r>
          </w:p>
        </w:tc>
        <w:tc>
          <w:tcPr>
            <w:tcW w:w="1670" w:type="dxa"/>
            <w:gridSpan w:val="3"/>
            <w:tcBorders>
              <w:top w:val="nil"/>
              <w:left w:val="nil"/>
              <w:bottom w:val="nil"/>
              <w:right w:val="nil"/>
            </w:tcBorders>
            <w:shd w:val="clear" w:color="auto" w:fill="auto"/>
            <w:hideMark/>
          </w:tcPr>
          <w:p w14:paraId="5D64D609"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0073FF0D"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7D0C38C9"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58EB7786"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5C552279"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4918712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9B9759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6AE08023"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41A0A29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1 013,28</w:t>
            </w:r>
          </w:p>
        </w:tc>
      </w:tr>
      <w:tr w:rsidR="006B5BAE" w:rsidRPr="006B5BAE" w14:paraId="0C97EAF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E5D779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2C18B7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01.3.02.08-0001</w:t>
            </w:r>
          </w:p>
        </w:tc>
        <w:tc>
          <w:tcPr>
            <w:tcW w:w="1565" w:type="dxa"/>
            <w:tcBorders>
              <w:top w:val="nil"/>
              <w:left w:val="nil"/>
              <w:bottom w:val="nil"/>
              <w:right w:val="nil"/>
            </w:tcBorders>
            <w:shd w:val="clear" w:color="auto" w:fill="auto"/>
            <w:hideMark/>
          </w:tcPr>
          <w:p w14:paraId="760F0846" w14:textId="77777777" w:rsidR="006B5BAE" w:rsidRPr="006B5BAE" w:rsidRDefault="006B5BAE" w:rsidP="006B5BAE">
            <w:pPr>
              <w:rPr>
                <w:rFonts w:ascii="Arial" w:hAnsi="Arial" w:cs="Arial"/>
                <w:sz w:val="16"/>
                <w:szCs w:val="16"/>
              </w:rPr>
            </w:pPr>
            <w:r w:rsidRPr="006B5BAE">
              <w:rPr>
                <w:rFonts w:ascii="Arial" w:hAnsi="Arial" w:cs="Arial"/>
                <w:sz w:val="16"/>
                <w:szCs w:val="16"/>
              </w:rPr>
              <w:t>Кислород газообразный технический</w:t>
            </w:r>
          </w:p>
        </w:tc>
        <w:tc>
          <w:tcPr>
            <w:tcW w:w="1670" w:type="dxa"/>
            <w:gridSpan w:val="3"/>
            <w:tcBorders>
              <w:top w:val="nil"/>
              <w:left w:val="nil"/>
              <w:bottom w:val="nil"/>
              <w:right w:val="nil"/>
            </w:tcBorders>
            <w:shd w:val="clear" w:color="auto" w:fill="auto"/>
            <w:hideMark/>
          </w:tcPr>
          <w:p w14:paraId="39BD554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2F7E25C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157CA6C7"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A16E57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0,34611</w:t>
            </w:r>
          </w:p>
        </w:tc>
        <w:tc>
          <w:tcPr>
            <w:tcW w:w="1705" w:type="dxa"/>
            <w:gridSpan w:val="3"/>
            <w:tcBorders>
              <w:top w:val="nil"/>
              <w:left w:val="nil"/>
              <w:bottom w:val="nil"/>
              <w:right w:val="nil"/>
            </w:tcBorders>
            <w:shd w:val="clear" w:color="auto" w:fill="auto"/>
            <w:hideMark/>
          </w:tcPr>
          <w:p w14:paraId="0B6D5FB9"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114,64</w:t>
            </w:r>
          </w:p>
        </w:tc>
        <w:tc>
          <w:tcPr>
            <w:tcW w:w="1220" w:type="dxa"/>
            <w:gridSpan w:val="6"/>
            <w:tcBorders>
              <w:top w:val="nil"/>
              <w:left w:val="nil"/>
              <w:bottom w:val="nil"/>
              <w:right w:val="nil"/>
            </w:tcBorders>
            <w:shd w:val="clear" w:color="auto" w:fill="auto"/>
            <w:hideMark/>
          </w:tcPr>
          <w:p w14:paraId="7DFDE1BE"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1,16</w:t>
            </w:r>
          </w:p>
        </w:tc>
        <w:tc>
          <w:tcPr>
            <w:tcW w:w="1021" w:type="dxa"/>
            <w:gridSpan w:val="3"/>
            <w:tcBorders>
              <w:top w:val="nil"/>
              <w:left w:val="nil"/>
              <w:bottom w:val="nil"/>
              <w:right w:val="nil"/>
            </w:tcBorders>
            <w:shd w:val="clear" w:color="auto" w:fill="auto"/>
            <w:hideMark/>
          </w:tcPr>
          <w:p w14:paraId="0FCA364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132,98</w:t>
            </w:r>
          </w:p>
        </w:tc>
        <w:tc>
          <w:tcPr>
            <w:tcW w:w="594" w:type="dxa"/>
            <w:gridSpan w:val="2"/>
            <w:tcBorders>
              <w:top w:val="nil"/>
              <w:left w:val="nil"/>
              <w:bottom w:val="nil"/>
              <w:right w:val="nil"/>
            </w:tcBorders>
            <w:shd w:val="clear" w:color="auto" w:fill="auto"/>
            <w:hideMark/>
          </w:tcPr>
          <w:p w14:paraId="5B92009D"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B2E5C4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46,03</w:t>
            </w:r>
          </w:p>
        </w:tc>
      </w:tr>
      <w:tr w:rsidR="006B5BAE" w:rsidRPr="006B5BAE" w14:paraId="1EA7759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B1CC16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935039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01.3.02.09-0022</w:t>
            </w:r>
          </w:p>
        </w:tc>
        <w:tc>
          <w:tcPr>
            <w:tcW w:w="1565" w:type="dxa"/>
            <w:tcBorders>
              <w:top w:val="nil"/>
              <w:left w:val="nil"/>
              <w:bottom w:val="nil"/>
              <w:right w:val="nil"/>
            </w:tcBorders>
            <w:shd w:val="clear" w:color="auto" w:fill="auto"/>
            <w:hideMark/>
          </w:tcPr>
          <w:p w14:paraId="61D83410" w14:textId="77777777" w:rsidR="006B5BAE" w:rsidRPr="006B5BAE" w:rsidRDefault="006B5BAE" w:rsidP="006B5BAE">
            <w:pPr>
              <w:rPr>
                <w:rFonts w:ascii="Arial" w:hAnsi="Arial" w:cs="Arial"/>
                <w:sz w:val="16"/>
                <w:szCs w:val="16"/>
              </w:rPr>
            </w:pPr>
            <w:r w:rsidRPr="006B5BAE">
              <w:rPr>
                <w:rFonts w:ascii="Arial" w:hAnsi="Arial" w:cs="Arial"/>
                <w:sz w:val="16"/>
                <w:szCs w:val="16"/>
              </w:rPr>
              <w:t>Пропан-бутан смесь техническая</w:t>
            </w:r>
          </w:p>
        </w:tc>
        <w:tc>
          <w:tcPr>
            <w:tcW w:w="1670" w:type="dxa"/>
            <w:gridSpan w:val="3"/>
            <w:tcBorders>
              <w:top w:val="nil"/>
              <w:left w:val="nil"/>
              <w:bottom w:val="nil"/>
              <w:right w:val="nil"/>
            </w:tcBorders>
            <w:shd w:val="clear" w:color="auto" w:fill="auto"/>
            <w:hideMark/>
          </w:tcPr>
          <w:p w14:paraId="3E52331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727EB4B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0,15</w:t>
            </w:r>
          </w:p>
        </w:tc>
        <w:tc>
          <w:tcPr>
            <w:tcW w:w="1149" w:type="dxa"/>
            <w:gridSpan w:val="3"/>
            <w:tcBorders>
              <w:top w:val="nil"/>
              <w:left w:val="nil"/>
              <w:bottom w:val="nil"/>
              <w:right w:val="nil"/>
            </w:tcBorders>
            <w:shd w:val="clear" w:color="auto" w:fill="auto"/>
            <w:hideMark/>
          </w:tcPr>
          <w:p w14:paraId="01E70B7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7AFEFB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0,103833</w:t>
            </w:r>
          </w:p>
        </w:tc>
        <w:tc>
          <w:tcPr>
            <w:tcW w:w="1705" w:type="dxa"/>
            <w:gridSpan w:val="3"/>
            <w:tcBorders>
              <w:top w:val="nil"/>
              <w:left w:val="nil"/>
              <w:bottom w:val="nil"/>
              <w:right w:val="nil"/>
            </w:tcBorders>
            <w:shd w:val="clear" w:color="auto" w:fill="auto"/>
            <w:hideMark/>
          </w:tcPr>
          <w:p w14:paraId="538BC8E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41,38</w:t>
            </w:r>
          </w:p>
        </w:tc>
        <w:tc>
          <w:tcPr>
            <w:tcW w:w="1220" w:type="dxa"/>
            <w:gridSpan w:val="6"/>
            <w:tcBorders>
              <w:top w:val="nil"/>
              <w:left w:val="nil"/>
              <w:bottom w:val="nil"/>
              <w:right w:val="nil"/>
            </w:tcBorders>
            <w:shd w:val="clear" w:color="auto" w:fill="auto"/>
            <w:hideMark/>
          </w:tcPr>
          <w:p w14:paraId="34A7F23B"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w:t>
            </w:r>
          </w:p>
        </w:tc>
        <w:tc>
          <w:tcPr>
            <w:tcW w:w="1021" w:type="dxa"/>
            <w:gridSpan w:val="3"/>
            <w:tcBorders>
              <w:top w:val="nil"/>
              <w:left w:val="nil"/>
              <w:bottom w:val="nil"/>
              <w:right w:val="nil"/>
            </w:tcBorders>
            <w:shd w:val="clear" w:color="auto" w:fill="auto"/>
            <w:hideMark/>
          </w:tcPr>
          <w:p w14:paraId="2A049BE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57,93</w:t>
            </w:r>
          </w:p>
        </w:tc>
        <w:tc>
          <w:tcPr>
            <w:tcW w:w="594" w:type="dxa"/>
            <w:gridSpan w:val="2"/>
            <w:tcBorders>
              <w:top w:val="nil"/>
              <w:left w:val="nil"/>
              <w:bottom w:val="nil"/>
              <w:right w:val="nil"/>
            </w:tcBorders>
            <w:shd w:val="clear" w:color="auto" w:fill="auto"/>
            <w:hideMark/>
          </w:tcPr>
          <w:p w14:paraId="0DDC9D12"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38273F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6,02</w:t>
            </w:r>
          </w:p>
        </w:tc>
      </w:tr>
      <w:tr w:rsidR="006B5BAE" w:rsidRPr="006B5BAE" w14:paraId="548DD30A"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1956F7C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86D341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01.7.11.07-0227</w:t>
            </w:r>
          </w:p>
        </w:tc>
        <w:tc>
          <w:tcPr>
            <w:tcW w:w="1565" w:type="dxa"/>
            <w:tcBorders>
              <w:top w:val="nil"/>
              <w:left w:val="nil"/>
              <w:bottom w:val="nil"/>
              <w:right w:val="nil"/>
            </w:tcBorders>
            <w:shd w:val="clear" w:color="auto" w:fill="auto"/>
            <w:hideMark/>
          </w:tcPr>
          <w:p w14:paraId="50731351" w14:textId="77777777" w:rsidR="006B5BAE" w:rsidRPr="006B5BAE" w:rsidRDefault="006B5BAE" w:rsidP="006B5BAE">
            <w:pPr>
              <w:rPr>
                <w:rFonts w:ascii="Arial" w:hAnsi="Arial" w:cs="Arial"/>
                <w:sz w:val="16"/>
                <w:szCs w:val="16"/>
              </w:rPr>
            </w:pPr>
            <w:r w:rsidRPr="006B5BAE">
              <w:rPr>
                <w:rFonts w:ascii="Arial" w:hAnsi="Arial" w:cs="Arial"/>
                <w:sz w:val="16"/>
                <w:szCs w:val="16"/>
              </w:rPr>
              <w:t>Электроды сварочные для сварки низколегированных и углеродистых сталей УОНИ 13/45, Э42А, диаметр 4-5 мм</w:t>
            </w:r>
          </w:p>
        </w:tc>
        <w:tc>
          <w:tcPr>
            <w:tcW w:w="1670" w:type="dxa"/>
            <w:gridSpan w:val="3"/>
            <w:tcBorders>
              <w:top w:val="nil"/>
              <w:left w:val="nil"/>
              <w:bottom w:val="nil"/>
              <w:right w:val="nil"/>
            </w:tcBorders>
            <w:shd w:val="clear" w:color="auto" w:fill="auto"/>
            <w:hideMark/>
          </w:tcPr>
          <w:p w14:paraId="69B8EB8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7630A9D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2,6</w:t>
            </w:r>
          </w:p>
        </w:tc>
        <w:tc>
          <w:tcPr>
            <w:tcW w:w="1149" w:type="dxa"/>
            <w:gridSpan w:val="3"/>
            <w:tcBorders>
              <w:top w:val="nil"/>
              <w:left w:val="nil"/>
              <w:bottom w:val="nil"/>
              <w:right w:val="nil"/>
            </w:tcBorders>
            <w:shd w:val="clear" w:color="auto" w:fill="auto"/>
            <w:hideMark/>
          </w:tcPr>
          <w:p w14:paraId="43F019A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D1534B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1,799772</w:t>
            </w:r>
          </w:p>
        </w:tc>
        <w:tc>
          <w:tcPr>
            <w:tcW w:w="1705" w:type="dxa"/>
            <w:gridSpan w:val="3"/>
            <w:tcBorders>
              <w:top w:val="nil"/>
              <w:left w:val="nil"/>
              <w:bottom w:val="nil"/>
              <w:right w:val="nil"/>
            </w:tcBorders>
            <w:shd w:val="clear" w:color="auto" w:fill="auto"/>
            <w:hideMark/>
          </w:tcPr>
          <w:p w14:paraId="619560BF"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155,63</w:t>
            </w:r>
          </w:p>
        </w:tc>
        <w:tc>
          <w:tcPr>
            <w:tcW w:w="1220" w:type="dxa"/>
            <w:gridSpan w:val="6"/>
            <w:tcBorders>
              <w:top w:val="nil"/>
              <w:left w:val="nil"/>
              <w:bottom w:val="nil"/>
              <w:right w:val="nil"/>
            </w:tcBorders>
            <w:shd w:val="clear" w:color="auto" w:fill="auto"/>
            <w:hideMark/>
          </w:tcPr>
          <w:p w14:paraId="3AAD65D0"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0,84</w:t>
            </w:r>
          </w:p>
        </w:tc>
        <w:tc>
          <w:tcPr>
            <w:tcW w:w="1021" w:type="dxa"/>
            <w:gridSpan w:val="3"/>
            <w:tcBorders>
              <w:top w:val="nil"/>
              <w:left w:val="nil"/>
              <w:bottom w:val="nil"/>
              <w:right w:val="nil"/>
            </w:tcBorders>
            <w:shd w:val="clear" w:color="auto" w:fill="auto"/>
            <w:hideMark/>
          </w:tcPr>
          <w:p w14:paraId="2927C20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130,73</w:t>
            </w:r>
          </w:p>
        </w:tc>
        <w:tc>
          <w:tcPr>
            <w:tcW w:w="594" w:type="dxa"/>
            <w:gridSpan w:val="2"/>
            <w:tcBorders>
              <w:top w:val="nil"/>
              <w:left w:val="nil"/>
              <w:bottom w:val="nil"/>
              <w:right w:val="nil"/>
            </w:tcBorders>
            <w:shd w:val="clear" w:color="auto" w:fill="auto"/>
            <w:hideMark/>
          </w:tcPr>
          <w:p w14:paraId="754AEB0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627EBC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235,28</w:t>
            </w:r>
          </w:p>
        </w:tc>
      </w:tr>
      <w:tr w:rsidR="006B5BAE" w:rsidRPr="006B5BAE" w14:paraId="49EA267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FE60FF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7FFF8D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01.7.15.03-0042</w:t>
            </w:r>
          </w:p>
        </w:tc>
        <w:tc>
          <w:tcPr>
            <w:tcW w:w="1565" w:type="dxa"/>
            <w:tcBorders>
              <w:top w:val="nil"/>
              <w:left w:val="nil"/>
              <w:bottom w:val="nil"/>
              <w:right w:val="nil"/>
            </w:tcBorders>
            <w:shd w:val="clear" w:color="auto" w:fill="auto"/>
            <w:hideMark/>
          </w:tcPr>
          <w:p w14:paraId="51FAE03F" w14:textId="77777777" w:rsidR="006B5BAE" w:rsidRPr="006B5BAE" w:rsidRDefault="006B5BAE" w:rsidP="006B5BAE">
            <w:pPr>
              <w:rPr>
                <w:rFonts w:ascii="Arial" w:hAnsi="Arial" w:cs="Arial"/>
                <w:sz w:val="16"/>
                <w:szCs w:val="16"/>
              </w:rPr>
            </w:pPr>
            <w:r w:rsidRPr="006B5BAE">
              <w:rPr>
                <w:rFonts w:ascii="Arial" w:hAnsi="Arial" w:cs="Arial"/>
                <w:sz w:val="16"/>
                <w:szCs w:val="16"/>
              </w:rPr>
              <w:t>Болты с гайками и шайбами строительные</w:t>
            </w:r>
          </w:p>
        </w:tc>
        <w:tc>
          <w:tcPr>
            <w:tcW w:w="1670" w:type="dxa"/>
            <w:gridSpan w:val="3"/>
            <w:tcBorders>
              <w:top w:val="nil"/>
              <w:left w:val="nil"/>
              <w:bottom w:val="nil"/>
              <w:right w:val="nil"/>
            </w:tcBorders>
            <w:shd w:val="clear" w:color="auto" w:fill="auto"/>
            <w:hideMark/>
          </w:tcPr>
          <w:p w14:paraId="20799FF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74F985D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w:t>
            </w:r>
          </w:p>
        </w:tc>
        <w:tc>
          <w:tcPr>
            <w:tcW w:w="1149" w:type="dxa"/>
            <w:gridSpan w:val="3"/>
            <w:tcBorders>
              <w:top w:val="nil"/>
              <w:left w:val="nil"/>
              <w:bottom w:val="nil"/>
              <w:right w:val="nil"/>
            </w:tcBorders>
            <w:shd w:val="clear" w:color="auto" w:fill="auto"/>
            <w:hideMark/>
          </w:tcPr>
          <w:p w14:paraId="23915AA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A4FC41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2,07666</w:t>
            </w:r>
          </w:p>
        </w:tc>
        <w:tc>
          <w:tcPr>
            <w:tcW w:w="1705" w:type="dxa"/>
            <w:gridSpan w:val="3"/>
            <w:tcBorders>
              <w:top w:val="nil"/>
              <w:left w:val="nil"/>
              <w:bottom w:val="nil"/>
              <w:right w:val="nil"/>
            </w:tcBorders>
            <w:shd w:val="clear" w:color="auto" w:fill="auto"/>
            <w:hideMark/>
          </w:tcPr>
          <w:p w14:paraId="0123414A"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174,93</w:t>
            </w:r>
          </w:p>
        </w:tc>
        <w:tc>
          <w:tcPr>
            <w:tcW w:w="1220" w:type="dxa"/>
            <w:gridSpan w:val="6"/>
            <w:tcBorders>
              <w:top w:val="nil"/>
              <w:left w:val="nil"/>
              <w:bottom w:val="nil"/>
              <w:right w:val="nil"/>
            </w:tcBorders>
            <w:shd w:val="clear" w:color="auto" w:fill="auto"/>
            <w:hideMark/>
          </w:tcPr>
          <w:p w14:paraId="408C6290"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1,13</w:t>
            </w:r>
          </w:p>
        </w:tc>
        <w:tc>
          <w:tcPr>
            <w:tcW w:w="1021" w:type="dxa"/>
            <w:gridSpan w:val="3"/>
            <w:tcBorders>
              <w:top w:val="nil"/>
              <w:left w:val="nil"/>
              <w:bottom w:val="nil"/>
              <w:right w:val="nil"/>
            </w:tcBorders>
            <w:shd w:val="clear" w:color="auto" w:fill="auto"/>
            <w:hideMark/>
          </w:tcPr>
          <w:p w14:paraId="64AE0E5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197,67</w:t>
            </w:r>
          </w:p>
        </w:tc>
        <w:tc>
          <w:tcPr>
            <w:tcW w:w="594" w:type="dxa"/>
            <w:gridSpan w:val="2"/>
            <w:tcBorders>
              <w:top w:val="nil"/>
              <w:left w:val="nil"/>
              <w:bottom w:val="nil"/>
              <w:right w:val="nil"/>
            </w:tcBorders>
            <w:shd w:val="clear" w:color="auto" w:fill="auto"/>
            <w:hideMark/>
          </w:tcPr>
          <w:p w14:paraId="046A3293"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922DFA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410,49</w:t>
            </w:r>
          </w:p>
        </w:tc>
      </w:tr>
      <w:tr w:rsidR="006B5BAE" w:rsidRPr="006B5BAE" w14:paraId="3504C44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6D26A3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1408DC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01.7.15.06-0111</w:t>
            </w:r>
          </w:p>
        </w:tc>
        <w:tc>
          <w:tcPr>
            <w:tcW w:w="1565" w:type="dxa"/>
            <w:tcBorders>
              <w:top w:val="nil"/>
              <w:left w:val="nil"/>
              <w:bottom w:val="nil"/>
              <w:right w:val="nil"/>
            </w:tcBorders>
            <w:shd w:val="clear" w:color="auto" w:fill="auto"/>
            <w:hideMark/>
          </w:tcPr>
          <w:p w14:paraId="648CCD8F" w14:textId="77777777" w:rsidR="006B5BAE" w:rsidRPr="006B5BAE" w:rsidRDefault="006B5BAE" w:rsidP="006B5BAE">
            <w:pPr>
              <w:rPr>
                <w:rFonts w:ascii="Arial" w:hAnsi="Arial" w:cs="Arial"/>
                <w:sz w:val="16"/>
                <w:szCs w:val="16"/>
              </w:rPr>
            </w:pPr>
            <w:r w:rsidRPr="006B5BAE">
              <w:rPr>
                <w:rFonts w:ascii="Arial" w:hAnsi="Arial" w:cs="Arial"/>
                <w:sz w:val="16"/>
                <w:szCs w:val="16"/>
              </w:rPr>
              <w:t>Гвозди строительные</w:t>
            </w:r>
          </w:p>
        </w:tc>
        <w:tc>
          <w:tcPr>
            <w:tcW w:w="1670" w:type="dxa"/>
            <w:gridSpan w:val="3"/>
            <w:tcBorders>
              <w:top w:val="nil"/>
              <w:left w:val="nil"/>
              <w:bottom w:val="nil"/>
              <w:right w:val="nil"/>
            </w:tcBorders>
            <w:shd w:val="clear" w:color="auto" w:fill="auto"/>
            <w:hideMark/>
          </w:tcPr>
          <w:p w14:paraId="08B6C9D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676AA76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0,00001</w:t>
            </w:r>
          </w:p>
        </w:tc>
        <w:tc>
          <w:tcPr>
            <w:tcW w:w="1149" w:type="dxa"/>
            <w:gridSpan w:val="3"/>
            <w:tcBorders>
              <w:top w:val="nil"/>
              <w:left w:val="nil"/>
              <w:bottom w:val="nil"/>
              <w:right w:val="nil"/>
            </w:tcBorders>
            <w:shd w:val="clear" w:color="auto" w:fill="auto"/>
            <w:hideMark/>
          </w:tcPr>
          <w:p w14:paraId="01A51A40"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5ECB81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0,0000069</w:t>
            </w:r>
          </w:p>
        </w:tc>
        <w:tc>
          <w:tcPr>
            <w:tcW w:w="1705" w:type="dxa"/>
            <w:gridSpan w:val="3"/>
            <w:tcBorders>
              <w:top w:val="nil"/>
              <w:left w:val="nil"/>
              <w:bottom w:val="nil"/>
              <w:right w:val="nil"/>
            </w:tcBorders>
            <w:shd w:val="clear" w:color="auto" w:fill="auto"/>
            <w:hideMark/>
          </w:tcPr>
          <w:p w14:paraId="555EC543"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70 296,20</w:t>
            </w:r>
          </w:p>
        </w:tc>
        <w:tc>
          <w:tcPr>
            <w:tcW w:w="1220" w:type="dxa"/>
            <w:gridSpan w:val="6"/>
            <w:tcBorders>
              <w:top w:val="nil"/>
              <w:left w:val="nil"/>
              <w:bottom w:val="nil"/>
              <w:right w:val="nil"/>
            </w:tcBorders>
            <w:shd w:val="clear" w:color="auto" w:fill="auto"/>
            <w:hideMark/>
          </w:tcPr>
          <w:p w14:paraId="2FC27328"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1,35</w:t>
            </w:r>
          </w:p>
        </w:tc>
        <w:tc>
          <w:tcPr>
            <w:tcW w:w="1021" w:type="dxa"/>
            <w:gridSpan w:val="3"/>
            <w:tcBorders>
              <w:top w:val="nil"/>
              <w:left w:val="nil"/>
              <w:bottom w:val="nil"/>
              <w:right w:val="nil"/>
            </w:tcBorders>
            <w:shd w:val="clear" w:color="auto" w:fill="auto"/>
            <w:hideMark/>
          </w:tcPr>
          <w:p w14:paraId="51C89AE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94 899,87</w:t>
            </w:r>
          </w:p>
        </w:tc>
        <w:tc>
          <w:tcPr>
            <w:tcW w:w="594" w:type="dxa"/>
            <w:gridSpan w:val="2"/>
            <w:tcBorders>
              <w:top w:val="nil"/>
              <w:left w:val="nil"/>
              <w:bottom w:val="nil"/>
              <w:right w:val="nil"/>
            </w:tcBorders>
            <w:shd w:val="clear" w:color="auto" w:fill="auto"/>
            <w:hideMark/>
          </w:tcPr>
          <w:p w14:paraId="17EA58F2"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463000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0,65</w:t>
            </w:r>
          </w:p>
        </w:tc>
      </w:tr>
      <w:tr w:rsidR="006B5BAE" w:rsidRPr="006B5BAE" w14:paraId="551D1CA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2EB2A1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2BB959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01.7.20.08-0071</w:t>
            </w:r>
          </w:p>
        </w:tc>
        <w:tc>
          <w:tcPr>
            <w:tcW w:w="1565" w:type="dxa"/>
            <w:tcBorders>
              <w:top w:val="nil"/>
              <w:left w:val="nil"/>
              <w:bottom w:val="nil"/>
              <w:right w:val="nil"/>
            </w:tcBorders>
            <w:shd w:val="clear" w:color="auto" w:fill="auto"/>
            <w:hideMark/>
          </w:tcPr>
          <w:p w14:paraId="5165BF41"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Канат пеньковый тросовой </w:t>
            </w:r>
            <w:proofErr w:type="spellStart"/>
            <w:r w:rsidRPr="006B5BAE">
              <w:rPr>
                <w:rFonts w:ascii="Arial" w:hAnsi="Arial" w:cs="Arial"/>
                <w:sz w:val="16"/>
                <w:szCs w:val="16"/>
              </w:rPr>
              <w:t>свивки</w:t>
            </w:r>
            <w:proofErr w:type="spellEnd"/>
            <w:r w:rsidRPr="006B5BAE">
              <w:rPr>
                <w:rFonts w:ascii="Arial" w:hAnsi="Arial" w:cs="Arial"/>
                <w:sz w:val="16"/>
                <w:szCs w:val="16"/>
              </w:rPr>
              <w:t>, пропитанный, диаметр 26 мм</w:t>
            </w:r>
          </w:p>
        </w:tc>
        <w:tc>
          <w:tcPr>
            <w:tcW w:w="1670" w:type="dxa"/>
            <w:gridSpan w:val="3"/>
            <w:tcBorders>
              <w:top w:val="nil"/>
              <w:left w:val="nil"/>
              <w:bottom w:val="nil"/>
              <w:right w:val="nil"/>
            </w:tcBorders>
            <w:shd w:val="clear" w:color="auto" w:fill="auto"/>
            <w:hideMark/>
          </w:tcPr>
          <w:p w14:paraId="476709D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56F04B4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0,0001</w:t>
            </w:r>
          </w:p>
        </w:tc>
        <w:tc>
          <w:tcPr>
            <w:tcW w:w="1149" w:type="dxa"/>
            <w:gridSpan w:val="3"/>
            <w:tcBorders>
              <w:top w:val="nil"/>
              <w:left w:val="nil"/>
              <w:bottom w:val="nil"/>
              <w:right w:val="nil"/>
            </w:tcBorders>
            <w:shd w:val="clear" w:color="auto" w:fill="auto"/>
            <w:hideMark/>
          </w:tcPr>
          <w:p w14:paraId="5B85A18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092F96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0,0000692</w:t>
            </w:r>
          </w:p>
        </w:tc>
        <w:tc>
          <w:tcPr>
            <w:tcW w:w="1705" w:type="dxa"/>
            <w:gridSpan w:val="3"/>
            <w:tcBorders>
              <w:top w:val="nil"/>
              <w:left w:val="nil"/>
              <w:bottom w:val="nil"/>
              <w:right w:val="nil"/>
            </w:tcBorders>
            <w:shd w:val="clear" w:color="auto" w:fill="auto"/>
            <w:hideMark/>
          </w:tcPr>
          <w:p w14:paraId="1177EA0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231 787,35</w:t>
            </w:r>
          </w:p>
        </w:tc>
        <w:tc>
          <w:tcPr>
            <w:tcW w:w="1220" w:type="dxa"/>
            <w:gridSpan w:val="6"/>
            <w:tcBorders>
              <w:top w:val="nil"/>
              <w:left w:val="nil"/>
              <w:bottom w:val="nil"/>
              <w:right w:val="nil"/>
            </w:tcBorders>
            <w:shd w:val="clear" w:color="auto" w:fill="auto"/>
            <w:hideMark/>
          </w:tcPr>
          <w:p w14:paraId="405A9637"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1,58</w:t>
            </w:r>
          </w:p>
        </w:tc>
        <w:tc>
          <w:tcPr>
            <w:tcW w:w="1021" w:type="dxa"/>
            <w:gridSpan w:val="3"/>
            <w:tcBorders>
              <w:top w:val="nil"/>
              <w:left w:val="nil"/>
              <w:bottom w:val="nil"/>
              <w:right w:val="nil"/>
            </w:tcBorders>
            <w:shd w:val="clear" w:color="auto" w:fill="auto"/>
            <w:hideMark/>
          </w:tcPr>
          <w:p w14:paraId="6E419D3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366 224,01</w:t>
            </w:r>
          </w:p>
        </w:tc>
        <w:tc>
          <w:tcPr>
            <w:tcW w:w="594" w:type="dxa"/>
            <w:gridSpan w:val="2"/>
            <w:tcBorders>
              <w:top w:val="nil"/>
              <w:left w:val="nil"/>
              <w:bottom w:val="nil"/>
              <w:right w:val="nil"/>
            </w:tcBorders>
            <w:shd w:val="clear" w:color="auto" w:fill="auto"/>
            <w:hideMark/>
          </w:tcPr>
          <w:p w14:paraId="6639FE2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9D82C0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25,34</w:t>
            </w:r>
          </w:p>
        </w:tc>
      </w:tr>
      <w:tr w:rsidR="006B5BAE" w:rsidRPr="006B5BAE" w14:paraId="0419A103"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58E0D09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3AE105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07.2.07.12-0011</w:t>
            </w:r>
          </w:p>
        </w:tc>
        <w:tc>
          <w:tcPr>
            <w:tcW w:w="1565" w:type="dxa"/>
            <w:tcBorders>
              <w:top w:val="nil"/>
              <w:left w:val="nil"/>
              <w:bottom w:val="nil"/>
              <w:right w:val="nil"/>
            </w:tcBorders>
            <w:shd w:val="clear" w:color="auto" w:fill="auto"/>
            <w:hideMark/>
          </w:tcPr>
          <w:p w14:paraId="07B6706B" w14:textId="77777777" w:rsidR="006B5BAE" w:rsidRPr="006B5BAE" w:rsidRDefault="006B5BAE" w:rsidP="006B5BAE">
            <w:pPr>
              <w:rPr>
                <w:rFonts w:ascii="Arial" w:hAnsi="Arial" w:cs="Arial"/>
                <w:sz w:val="16"/>
                <w:szCs w:val="16"/>
              </w:rPr>
            </w:pPr>
            <w:r w:rsidRPr="006B5BAE">
              <w:rPr>
                <w:rFonts w:ascii="Arial" w:hAnsi="Arial" w:cs="Arial"/>
                <w:sz w:val="16"/>
                <w:szCs w:val="16"/>
              </w:rPr>
              <w:t>Металлоконструкции зданий и сооружений с преобладанием гнутых профилей и круглых труб</w:t>
            </w:r>
          </w:p>
        </w:tc>
        <w:tc>
          <w:tcPr>
            <w:tcW w:w="1670" w:type="dxa"/>
            <w:gridSpan w:val="3"/>
            <w:tcBorders>
              <w:top w:val="nil"/>
              <w:left w:val="nil"/>
              <w:bottom w:val="nil"/>
              <w:right w:val="nil"/>
            </w:tcBorders>
            <w:shd w:val="clear" w:color="auto" w:fill="auto"/>
            <w:hideMark/>
          </w:tcPr>
          <w:p w14:paraId="7D0367E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06B6CBA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0,0001</w:t>
            </w:r>
          </w:p>
        </w:tc>
        <w:tc>
          <w:tcPr>
            <w:tcW w:w="1149" w:type="dxa"/>
            <w:gridSpan w:val="3"/>
            <w:tcBorders>
              <w:top w:val="nil"/>
              <w:left w:val="nil"/>
              <w:bottom w:val="nil"/>
              <w:right w:val="nil"/>
            </w:tcBorders>
            <w:shd w:val="clear" w:color="auto" w:fill="auto"/>
            <w:hideMark/>
          </w:tcPr>
          <w:p w14:paraId="2DAEEC4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AAB453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0,0000692</w:t>
            </w:r>
          </w:p>
        </w:tc>
        <w:tc>
          <w:tcPr>
            <w:tcW w:w="1705" w:type="dxa"/>
            <w:gridSpan w:val="3"/>
            <w:tcBorders>
              <w:top w:val="nil"/>
              <w:left w:val="nil"/>
              <w:bottom w:val="nil"/>
              <w:right w:val="nil"/>
            </w:tcBorders>
            <w:shd w:val="clear" w:color="auto" w:fill="auto"/>
            <w:hideMark/>
          </w:tcPr>
          <w:p w14:paraId="078C597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105 278,81</w:t>
            </w:r>
          </w:p>
        </w:tc>
        <w:tc>
          <w:tcPr>
            <w:tcW w:w="1220" w:type="dxa"/>
            <w:gridSpan w:val="6"/>
            <w:tcBorders>
              <w:top w:val="nil"/>
              <w:left w:val="nil"/>
              <w:bottom w:val="nil"/>
              <w:right w:val="nil"/>
            </w:tcBorders>
            <w:shd w:val="clear" w:color="auto" w:fill="auto"/>
            <w:hideMark/>
          </w:tcPr>
          <w:p w14:paraId="2E518420"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w:t>
            </w:r>
          </w:p>
        </w:tc>
        <w:tc>
          <w:tcPr>
            <w:tcW w:w="1021" w:type="dxa"/>
            <w:gridSpan w:val="3"/>
            <w:tcBorders>
              <w:top w:val="nil"/>
              <w:left w:val="nil"/>
              <w:bottom w:val="nil"/>
              <w:right w:val="nil"/>
            </w:tcBorders>
            <w:shd w:val="clear" w:color="auto" w:fill="auto"/>
            <w:hideMark/>
          </w:tcPr>
          <w:p w14:paraId="08467B3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136 862,45</w:t>
            </w:r>
          </w:p>
        </w:tc>
        <w:tc>
          <w:tcPr>
            <w:tcW w:w="594" w:type="dxa"/>
            <w:gridSpan w:val="2"/>
            <w:tcBorders>
              <w:top w:val="nil"/>
              <w:left w:val="nil"/>
              <w:bottom w:val="nil"/>
              <w:right w:val="nil"/>
            </w:tcBorders>
            <w:shd w:val="clear" w:color="auto" w:fill="auto"/>
            <w:hideMark/>
          </w:tcPr>
          <w:p w14:paraId="12F0F027"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039CA7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9,47</w:t>
            </w:r>
          </w:p>
        </w:tc>
      </w:tr>
      <w:tr w:rsidR="006B5BAE" w:rsidRPr="006B5BAE" w14:paraId="1051C92D" w14:textId="77777777" w:rsidTr="008D3675">
        <w:trPr>
          <w:gridAfter w:val="4"/>
          <w:wAfter w:w="2293" w:type="dxa"/>
          <w:trHeight w:val="675"/>
        </w:trPr>
        <w:tc>
          <w:tcPr>
            <w:tcW w:w="1035" w:type="dxa"/>
            <w:tcBorders>
              <w:top w:val="nil"/>
              <w:left w:val="single" w:sz="4" w:space="0" w:color="auto"/>
              <w:bottom w:val="nil"/>
              <w:right w:val="nil"/>
            </w:tcBorders>
            <w:shd w:val="clear" w:color="auto" w:fill="auto"/>
            <w:vAlign w:val="center"/>
            <w:hideMark/>
          </w:tcPr>
          <w:p w14:paraId="664298C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3EBD5F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08.2.02.11-0007</w:t>
            </w:r>
          </w:p>
        </w:tc>
        <w:tc>
          <w:tcPr>
            <w:tcW w:w="1565" w:type="dxa"/>
            <w:tcBorders>
              <w:top w:val="nil"/>
              <w:left w:val="nil"/>
              <w:bottom w:val="nil"/>
              <w:right w:val="nil"/>
            </w:tcBorders>
            <w:shd w:val="clear" w:color="auto" w:fill="auto"/>
            <w:hideMark/>
          </w:tcPr>
          <w:p w14:paraId="297C7678"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Канат двойной </w:t>
            </w:r>
            <w:proofErr w:type="spellStart"/>
            <w:r w:rsidRPr="006B5BAE">
              <w:rPr>
                <w:rFonts w:ascii="Arial" w:hAnsi="Arial" w:cs="Arial"/>
                <w:sz w:val="16"/>
                <w:szCs w:val="16"/>
              </w:rPr>
              <w:t>свивки</w:t>
            </w:r>
            <w:proofErr w:type="spellEnd"/>
            <w:r w:rsidRPr="006B5BAE">
              <w:rPr>
                <w:rFonts w:ascii="Arial" w:hAnsi="Arial" w:cs="Arial"/>
                <w:sz w:val="16"/>
                <w:szCs w:val="16"/>
              </w:rPr>
              <w:t xml:space="preserve"> ТК, конструкции 6х19(1+6+12)+1 </w:t>
            </w:r>
            <w:proofErr w:type="spellStart"/>
            <w:r w:rsidRPr="006B5BAE">
              <w:rPr>
                <w:rFonts w:ascii="Arial" w:hAnsi="Arial" w:cs="Arial"/>
                <w:sz w:val="16"/>
                <w:szCs w:val="16"/>
              </w:rPr>
              <w:t>о.с</w:t>
            </w:r>
            <w:proofErr w:type="spellEnd"/>
            <w:r w:rsidRPr="006B5BAE">
              <w:rPr>
                <w:rFonts w:ascii="Arial" w:hAnsi="Arial" w:cs="Arial"/>
                <w:sz w:val="16"/>
                <w:szCs w:val="16"/>
              </w:rPr>
              <w:t>., марка В, из оцинкованной по группе Ж проволоки, маркировочная группа 1570-1770 Н/мм2, диаметр 5,5 мм</w:t>
            </w:r>
          </w:p>
        </w:tc>
        <w:tc>
          <w:tcPr>
            <w:tcW w:w="1670" w:type="dxa"/>
            <w:gridSpan w:val="3"/>
            <w:tcBorders>
              <w:top w:val="nil"/>
              <w:left w:val="nil"/>
              <w:bottom w:val="nil"/>
              <w:right w:val="nil"/>
            </w:tcBorders>
            <w:shd w:val="clear" w:color="auto" w:fill="auto"/>
            <w:hideMark/>
          </w:tcPr>
          <w:p w14:paraId="26D9983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 м</w:t>
            </w:r>
          </w:p>
        </w:tc>
        <w:tc>
          <w:tcPr>
            <w:tcW w:w="1120" w:type="dxa"/>
            <w:gridSpan w:val="4"/>
            <w:tcBorders>
              <w:top w:val="nil"/>
              <w:left w:val="nil"/>
              <w:bottom w:val="nil"/>
              <w:right w:val="nil"/>
            </w:tcBorders>
            <w:shd w:val="clear" w:color="auto" w:fill="auto"/>
            <w:hideMark/>
          </w:tcPr>
          <w:p w14:paraId="04B209F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0,0187</w:t>
            </w:r>
          </w:p>
        </w:tc>
        <w:tc>
          <w:tcPr>
            <w:tcW w:w="1149" w:type="dxa"/>
            <w:gridSpan w:val="3"/>
            <w:tcBorders>
              <w:top w:val="nil"/>
              <w:left w:val="nil"/>
              <w:bottom w:val="nil"/>
              <w:right w:val="nil"/>
            </w:tcBorders>
            <w:shd w:val="clear" w:color="auto" w:fill="auto"/>
            <w:hideMark/>
          </w:tcPr>
          <w:p w14:paraId="3D343BB7"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7E3BB2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0,0129445</w:t>
            </w:r>
          </w:p>
        </w:tc>
        <w:tc>
          <w:tcPr>
            <w:tcW w:w="1705" w:type="dxa"/>
            <w:gridSpan w:val="3"/>
            <w:tcBorders>
              <w:top w:val="nil"/>
              <w:left w:val="nil"/>
              <w:bottom w:val="nil"/>
              <w:right w:val="nil"/>
            </w:tcBorders>
            <w:shd w:val="clear" w:color="auto" w:fill="auto"/>
            <w:hideMark/>
          </w:tcPr>
          <w:p w14:paraId="16901260"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307,84</w:t>
            </w:r>
          </w:p>
        </w:tc>
        <w:tc>
          <w:tcPr>
            <w:tcW w:w="1220" w:type="dxa"/>
            <w:gridSpan w:val="6"/>
            <w:tcBorders>
              <w:top w:val="nil"/>
              <w:left w:val="nil"/>
              <w:bottom w:val="nil"/>
              <w:right w:val="nil"/>
            </w:tcBorders>
            <w:shd w:val="clear" w:color="auto" w:fill="auto"/>
            <w:hideMark/>
          </w:tcPr>
          <w:p w14:paraId="301DB7BB"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0,72</w:t>
            </w:r>
          </w:p>
        </w:tc>
        <w:tc>
          <w:tcPr>
            <w:tcW w:w="1021" w:type="dxa"/>
            <w:gridSpan w:val="3"/>
            <w:tcBorders>
              <w:top w:val="nil"/>
              <w:left w:val="nil"/>
              <w:bottom w:val="nil"/>
              <w:right w:val="nil"/>
            </w:tcBorders>
            <w:shd w:val="clear" w:color="auto" w:fill="auto"/>
            <w:hideMark/>
          </w:tcPr>
          <w:p w14:paraId="7F1E460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221,64</w:t>
            </w:r>
          </w:p>
        </w:tc>
        <w:tc>
          <w:tcPr>
            <w:tcW w:w="594" w:type="dxa"/>
            <w:gridSpan w:val="2"/>
            <w:tcBorders>
              <w:top w:val="nil"/>
              <w:left w:val="nil"/>
              <w:bottom w:val="nil"/>
              <w:right w:val="nil"/>
            </w:tcBorders>
            <w:shd w:val="clear" w:color="auto" w:fill="auto"/>
            <w:hideMark/>
          </w:tcPr>
          <w:p w14:paraId="4770F36D"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3376CB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2,87</w:t>
            </w:r>
          </w:p>
        </w:tc>
      </w:tr>
      <w:tr w:rsidR="006B5BAE" w:rsidRPr="006B5BAE" w14:paraId="53A91C5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C9F750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7C59516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08.3.03.06-0002</w:t>
            </w:r>
          </w:p>
        </w:tc>
        <w:tc>
          <w:tcPr>
            <w:tcW w:w="1565" w:type="dxa"/>
            <w:tcBorders>
              <w:top w:val="nil"/>
              <w:left w:val="nil"/>
              <w:bottom w:val="nil"/>
              <w:right w:val="nil"/>
            </w:tcBorders>
            <w:shd w:val="clear" w:color="auto" w:fill="auto"/>
            <w:hideMark/>
          </w:tcPr>
          <w:p w14:paraId="0995B22B" w14:textId="77777777" w:rsidR="006B5BAE" w:rsidRPr="006B5BAE" w:rsidRDefault="006B5BAE" w:rsidP="006B5BAE">
            <w:pPr>
              <w:rPr>
                <w:rFonts w:ascii="Arial" w:hAnsi="Arial" w:cs="Arial"/>
                <w:sz w:val="16"/>
                <w:szCs w:val="16"/>
              </w:rPr>
            </w:pPr>
            <w:r w:rsidRPr="006B5BAE">
              <w:rPr>
                <w:rFonts w:ascii="Arial" w:hAnsi="Arial" w:cs="Arial"/>
                <w:sz w:val="16"/>
                <w:szCs w:val="16"/>
              </w:rPr>
              <w:t>Проволока горячекатаная в мотках, диаметр 6,3-6,5 мм</w:t>
            </w:r>
          </w:p>
        </w:tc>
        <w:tc>
          <w:tcPr>
            <w:tcW w:w="1670" w:type="dxa"/>
            <w:gridSpan w:val="3"/>
            <w:tcBorders>
              <w:top w:val="nil"/>
              <w:left w:val="nil"/>
              <w:bottom w:val="nil"/>
              <w:right w:val="nil"/>
            </w:tcBorders>
            <w:shd w:val="clear" w:color="auto" w:fill="auto"/>
            <w:hideMark/>
          </w:tcPr>
          <w:p w14:paraId="4EE0E0E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2421E4F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0,00003</w:t>
            </w:r>
          </w:p>
        </w:tc>
        <w:tc>
          <w:tcPr>
            <w:tcW w:w="1149" w:type="dxa"/>
            <w:gridSpan w:val="3"/>
            <w:tcBorders>
              <w:top w:val="nil"/>
              <w:left w:val="nil"/>
              <w:bottom w:val="nil"/>
              <w:right w:val="nil"/>
            </w:tcBorders>
            <w:shd w:val="clear" w:color="auto" w:fill="auto"/>
            <w:hideMark/>
          </w:tcPr>
          <w:p w14:paraId="435A0E7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0EA5F5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0,0000208</w:t>
            </w:r>
          </w:p>
        </w:tc>
        <w:tc>
          <w:tcPr>
            <w:tcW w:w="1705" w:type="dxa"/>
            <w:gridSpan w:val="3"/>
            <w:tcBorders>
              <w:top w:val="nil"/>
              <w:left w:val="nil"/>
              <w:bottom w:val="nil"/>
              <w:right w:val="nil"/>
            </w:tcBorders>
            <w:shd w:val="clear" w:color="auto" w:fill="auto"/>
            <w:hideMark/>
          </w:tcPr>
          <w:p w14:paraId="6A58AAED"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60 258,20</w:t>
            </w:r>
          </w:p>
        </w:tc>
        <w:tc>
          <w:tcPr>
            <w:tcW w:w="1220" w:type="dxa"/>
            <w:gridSpan w:val="6"/>
            <w:tcBorders>
              <w:top w:val="nil"/>
              <w:left w:val="nil"/>
              <w:bottom w:val="nil"/>
              <w:right w:val="nil"/>
            </w:tcBorders>
            <w:shd w:val="clear" w:color="auto" w:fill="auto"/>
            <w:hideMark/>
          </w:tcPr>
          <w:p w14:paraId="66A23EF4"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0,92</w:t>
            </w:r>
          </w:p>
        </w:tc>
        <w:tc>
          <w:tcPr>
            <w:tcW w:w="1021" w:type="dxa"/>
            <w:gridSpan w:val="3"/>
            <w:tcBorders>
              <w:top w:val="nil"/>
              <w:left w:val="nil"/>
              <w:bottom w:val="nil"/>
              <w:right w:val="nil"/>
            </w:tcBorders>
            <w:shd w:val="clear" w:color="auto" w:fill="auto"/>
            <w:hideMark/>
          </w:tcPr>
          <w:p w14:paraId="7956165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55 437,54</w:t>
            </w:r>
          </w:p>
        </w:tc>
        <w:tc>
          <w:tcPr>
            <w:tcW w:w="594" w:type="dxa"/>
            <w:gridSpan w:val="2"/>
            <w:tcBorders>
              <w:top w:val="nil"/>
              <w:left w:val="nil"/>
              <w:bottom w:val="nil"/>
              <w:right w:val="nil"/>
            </w:tcBorders>
            <w:shd w:val="clear" w:color="auto" w:fill="auto"/>
            <w:hideMark/>
          </w:tcPr>
          <w:p w14:paraId="76A30F0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8850F4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1,15</w:t>
            </w:r>
          </w:p>
        </w:tc>
      </w:tr>
      <w:tr w:rsidR="006B5BAE" w:rsidRPr="006B5BAE" w14:paraId="5529C4E5"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19B1433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06CA0B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08.3.11.01-1106</w:t>
            </w:r>
          </w:p>
        </w:tc>
        <w:tc>
          <w:tcPr>
            <w:tcW w:w="1565" w:type="dxa"/>
            <w:tcBorders>
              <w:top w:val="nil"/>
              <w:left w:val="nil"/>
              <w:bottom w:val="nil"/>
              <w:right w:val="nil"/>
            </w:tcBorders>
            <w:shd w:val="clear" w:color="auto" w:fill="auto"/>
            <w:hideMark/>
          </w:tcPr>
          <w:p w14:paraId="225EA9D5" w14:textId="77777777" w:rsidR="006B5BAE" w:rsidRPr="006B5BAE" w:rsidRDefault="006B5BAE" w:rsidP="006B5BAE">
            <w:pPr>
              <w:rPr>
                <w:rFonts w:ascii="Arial" w:hAnsi="Arial" w:cs="Arial"/>
                <w:sz w:val="16"/>
                <w:szCs w:val="16"/>
              </w:rPr>
            </w:pPr>
            <w:r w:rsidRPr="006B5BAE">
              <w:rPr>
                <w:rFonts w:ascii="Arial" w:hAnsi="Arial" w:cs="Arial"/>
                <w:sz w:val="16"/>
                <w:szCs w:val="16"/>
              </w:rPr>
              <w:t>Швеллеры стальные горячекатаные, марки стали Ст3пс, Ст3сп, № 40У, № 40П</w:t>
            </w:r>
          </w:p>
        </w:tc>
        <w:tc>
          <w:tcPr>
            <w:tcW w:w="1670" w:type="dxa"/>
            <w:gridSpan w:val="3"/>
            <w:tcBorders>
              <w:top w:val="nil"/>
              <w:left w:val="nil"/>
              <w:bottom w:val="nil"/>
              <w:right w:val="nil"/>
            </w:tcBorders>
            <w:shd w:val="clear" w:color="auto" w:fill="auto"/>
            <w:hideMark/>
          </w:tcPr>
          <w:p w14:paraId="24A614F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127E1CB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0,00194</w:t>
            </w:r>
          </w:p>
        </w:tc>
        <w:tc>
          <w:tcPr>
            <w:tcW w:w="1149" w:type="dxa"/>
            <w:gridSpan w:val="3"/>
            <w:tcBorders>
              <w:top w:val="nil"/>
              <w:left w:val="nil"/>
              <w:bottom w:val="nil"/>
              <w:right w:val="nil"/>
            </w:tcBorders>
            <w:shd w:val="clear" w:color="auto" w:fill="auto"/>
            <w:hideMark/>
          </w:tcPr>
          <w:p w14:paraId="0B2191E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1E6D51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0,0013429</w:t>
            </w:r>
          </w:p>
        </w:tc>
        <w:tc>
          <w:tcPr>
            <w:tcW w:w="1705" w:type="dxa"/>
            <w:gridSpan w:val="3"/>
            <w:tcBorders>
              <w:top w:val="nil"/>
              <w:left w:val="nil"/>
              <w:bottom w:val="nil"/>
              <w:right w:val="nil"/>
            </w:tcBorders>
            <w:shd w:val="clear" w:color="auto" w:fill="auto"/>
            <w:hideMark/>
          </w:tcPr>
          <w:p w14:paraId="2F8A61A0"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136 760,00</w:t>
            </w:r>
          </w:p>
        </w:tc>
        <w:tc>
          <w:tcPr>
            <w:tcW w:w="1220" w:type="dxa"/>
            <w:gridSpan w:val="6"/>
            <w:tcBorders>
              <w:top w:val="nil"/>
              <w:left w:val="nil"/>
              <w:bottom w:val="nil"/>
              <w:right w:val="nil"/>
            </w:tcBorders>
            <w:shd w:val="clear" w:color="auto" w:fill="auto"/>
            <w:hideMark/>
          </w:tcPr>
          <w:p w14:paraId="6ACFF16B"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0,97</w:t>
            </w:r>
          </w:p>
        </w:tc>
        <w:tc>
          <w:tcPr>
            <w:tcW w:w="1021" w:type="dxa"/>
            <w:gridSpan w:val="3"/>
            <w:tcBorders>
              <w:top w:val="nil"/>
              <w:left w:val="nil"/>
              <w:bottom w:val="nil"/>
              <w:right w:val="nil"/>
            </w:tcBorders>
            <w:shd w:val="clear" w:color="auto" w:fill="auto"/>
            <w:hideMark/>
          </w:tcPr>
          <w:p w14:paraId="466D7BD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132 657,20</w:t>
            </w:r>
          </w:p>
        </w:tc>
        <w:tc>
          <w:tcPr>
            <w:tcW w:w="594" w:type="dxa"/>
            <w:gridSpan w:val="2"/>
            <w:tcBorders>
              <w:top w:val="nil"/>
              <w:left w:val="nil"/>
              <w:bottom w:val="nil"/>
              <w:right w:val="nil"/>
            </w:tcBorders>
            <w:shd w:val="clear" w:color="auto" w:fill="auto"/>
            <w:hideMark/>
          </w:tcPr>
          <w:p w14:paraId="713515E9"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C9682E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178,15</w:t>
            </w:r>
          </w:p>
        </w:tc>
      </w:tr>
      <w:tr w:rsidR="006B5BAE" w:rsidRPr="006B5BAE" w14:paraId="689B6CC3" w14:textId="77777777" w:rsidTr="008D3675">
        <w:trPr>
          <w:gridAfter w:val="4"/>
          <w:wAfter w:w="2293" w:type="dxa"/>
          <w:trHeight w:val="675"/>
        </w:trPr>
        <w:tc>
          <w:tcPr>
            <w:tcW w:w="1035" w:type="dxa"/>
            <w:tcBorders>
              <w:top w:val="nil"/>
              <w:left w:val="single" w:sz="4" w:space="0" w:color="auto"/>
              <w:bottom w:val="nil"/>
              <w:right w:val="nil"/>
            </w:tcBorders>
            <w:shd w:val="clear" w:color="auto" w:fill="auto"/>
            <w:vAlign w:val="center"/>
            <w:hideMark/>
          </w:tcPr>
          <w:p w14:paraId="3E73564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9C136B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11.1.03.01-0061</w:t>
            </w:r>
          </w:p>
        </w:tc>
        <w:tc>
          <w:tcPr>
            <w:tcW w:w="1565" w:type="dxa"/>
            <w:tcBorders>
              <w:top w:val="nil"/>
              <w:left w:val="nil"/>
              <w:bottom w:val="nil"/>
              <w:right w:val="nil"/>
            </w:tcBorders>
            <w:shd w:val="clear" w:color="auto" w:fill="auto"/>
            <w:hideMark/>
          </w:tcPr>
          <w:p w14:paraId="345CACF3" w14:textId="77777777" w:rsidR="006B5BAE" w:rsidRPr="006B5BAE" w:rsidRDefault="006B5BAE" w:rsidP="006B5BAE">
            <w:pPr>
              <w:rPr>
                <w:rFonts w:ascii="Arial" w:hAnsi="Arial" w:cs="Arial"/>
                <w:sz w:val="16"/>
                <w:szCs w:val="16"/>
              </w:rPr>
            </w:pPr>
            <w:r w:rsidRPr="006B5BAE">
              <w:rPr>
                <w:rFonts w:ascii="Arial" w:hAnsi="Arial" w:cs="Arial"/>
                <w:sz w:val="16"/>
                <w:szCs w:val="16"/>
              </w:rPr>
              <w:t>Бруски обрезные хвойных пород (ель, сосна), естественной влажности, длина 2-6,5 м, ширина 20-90 мм, толщина 20-90 мм, сорт I</w:t>
            </w:r>
          </w:p>
        </w:tc>
        <w:tc>
          <w:tcPr>
            <w:tcW w:w="1670" w:type="dxa"/>
            <w:gridSpan w:val="3"/>
            <w:tcBorders>
              <w:top w:val="nil"/>
              <w:left w:val="nil"/>
              <w:bottom w:val="nil"/>
              <w:right w:val="nil"/>
            </w:tcBorders>
            <w:shd w:val="clear" w:color="auto" w:fill="auto"/>
            <w:hideMark/>
          </w:tcPr>
          <w:p w14:paraId="6263AF0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253EAE0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0,00103</w:t>
            </w:r>
          </w:p>
        </w:tc>
        <w:tc>
          <w:tcPr>
            <w:tcW w:w="1149" w:type="dxa"/>
            <w:gridSpan w:val="3"/>
            <w:tcBorders>
              <w:top w:val="nil"/>
              <w:left w:val="nil"/>
              <w:bottom w:val="nil"/>
              <w:right w:val="nil"/>
            </w:tcBorders>
            <w:shd w:val="clear" w:color="auto" w:fill="auto"/>
            <w:hideMark/>
          </w:tcPr>
          <w:p w14:paraId="70A83B5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0F9FDF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0,000713</w:t>
            </w:r>
          </w:p>
        </w:tc>
        <w:tc>
          <w:tcPr>
            <w:tcW w:w="1705" w:type="dxa"/>
            <w:gridSpan w:val="3"/>
            <w:tcBorders>
              <w:top w:val="nil"/>
              <w:left w:val="nil"/>
              <w:bottom w:val="nil"/>
              <w:right w:val="nil"/>
            </w:tcBorders>
            <w:shd w:val="clear" w:color="auto" w:fill="auto"/>
            <w:hideMark/>
          </w:tcPr>
          <w:p w14:paraId="11906910"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16 496,03</w:t>
            </w:r>
          </w:p>
        </w:tc>
        <w:tc>
          <w:tcPr>
            <w:tcW w:w="1220" w:type="dxa"/>
            <w:gridSpan w:val="6"/>
            <w:tcBorders>
              <w:top w:val="nil"/>
              <w:left w:val="nil"/>
              <w:bottom w:val="nil"/>
              <w:right w:val="nil"/>
            </w:tcBorders>
            <w:shd w:val="clear" w:color="auto" w:fill="auto"/>
            <w:hideMark/>
          </w:tcPr>
          <w:p w14:paraId="6C1B421C"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1,06</w:t>
            </w:r>
          </w:p>
        </w:tc>
        <w:tc>
          <w:tcPr>
            <w:tcW w:w="1021" w:type="dxa"/>
            <w:gridSpan w:val="3"/>
            <w:tcBorders>
              <w:top w:val="nil"/>
              <w:left w:val="nil"/>
              <w:bottom w:val="nil"/>
              <w:right w:val="nil"/>
            </w:tcBorders>
            <w:shd w:val="clear" w:color="auto" w:fill="auto"/>
            <w:hideMark/>
          </w:tcPr>
          <w:p w14:paraId="6CC4137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17 485,79</w:t>
            </w:r>
          </w:p>
        </w:tc>
        <w:tc>
          <w:tcPr>
            <w:tcW w:w="594" w:type="dxa"/>
            <w:gridSpan w:val="2"/>
            <w:tcBorders>
              <w:top w:val="nil"/>
              <w:left w:val="nil"/>
              <w:bottom w:val="nil"/>
              <w:right w:val="nil"/>
            </w:tcBorders>
            <w:shd w:val="clear" w:color="auto" w:fill="auto"/>
            <w:hideMark/>
          </w:tcPr>
          <w:p w14:paraId="392B6BA9"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1CE0B7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12,47</w:t>
            </w:r>
          </w:p>
        </w:tc>
      </w:tr>
      <w:tr w:rsidR="006B5BAE" w:rsidRPr="006B5BAE" w14:paraId="0B0FF531"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DA8511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D3B36B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14.4.01.01-0003</w:t>
            </w:r>
          </w:p>
        </w:tc>
        <w:tc>
          <w:tcPr>
            <w:tcW w:w="1565" w:type="dxa"/>
            <w:tcBorders>
              <w:top w:val="nil"/>
              <w:left w:val="nil"/>
              <w:bottom w:val="nil"/>
              <w:right w:val="nil"/>
            </w:tcBorders>
            <w:shd w:val="clear" w:color="auto" w:fill="auto"/>
            <w:hideMark/>
          </w:tcPr>
          <w:p w14:paraId="53B005FE" w14:textId="77777777" w:rsidR="006B5BAE" w:rsidRPr="006B5BAE" w:rsidRDefault="006B5BAE" w:rsidP="006B5BAE">
            <w:pPr>
              <w:rPr>
                <w:rFonts w:ascii="Arial" w:hAnsi="Arial" w:cs="Arial"/>
                <w:sz w:val="16"/>
                <w:szCs w:val="16"/>
              </w:rPr>
            </w:pPr>
            <w:r w:rsidRPr="006B5BAE">
              <w:rPr>
                <w:rFonts w:ascii="Arial" w:hAnsi="Arial" w:cs="Arial"/>
                <w:sz w:val="16"/>
                <w:szCs w:val="16"/>
              </w:rPr>
              <w:t>Грунтовка ГФ-021</w:t>
            </w:r>
          </w:p>
        </w:tc>
        <w:tc>
          <w:tcPr>
            <w:tcW w:w="1670" w:type="dxa"/>
            <w:gridSpan w:val="3"/>
            <w:tcBorders>
              <w:top w:val="nil"/>
              <w:left w:val="nil"/>
              <w:bottom w:val="nil"/>
              <w:right w:val="nil"/>
            </w:tcBorders>
            <w:shd w:val="clear" w:color="auto" w:fill="auto"/>
            <w:hideMark/>
          </w:tcPr>
          <w:p w14:paraId="22E2BB7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6F3F788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0,00031</w:t>
            </w:r>
          </w:p>
        </w:tc>
        <w:tc>
          <w:tcPr>
            <w:tcW w:w="1149" w:type="dxa"/>
            <w:gridSpan w:val="3"/>
            <w:tcBorders>
              <w:top w:val="nil"/>
              <w:left w:val="nil"/>
              <w:bottom w:val="nil"/>
              <w:right w:val="nil"/>
            </w:tcBorders>
            <w:shd w:val="clear" w:color="auto" w:fill="auto"/>
            <w:hideMark/>
          </w:tcPr>
          <w:p w14:paraId="7100F11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C2E1C5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0,0002146</w:t>
            </w:r>
          </w:p>
        </w:tc>
        <w:tc>
          <w:tcPr>
            <w:tcW w:w="1705" w:type="dxa"/>
            <w:gridSpan w:val="3"/>
            <w:tcBorders>
              <w:top w:val="nil"/>
              <w:left w:val="nil"/>
              <w:bottom w:val="nil"/>
              <w:right w:val="nil"/>
            </w:tcBorders>
            <w:shd w:val="clear" w:color="auto" w:fill="auto"/>
            <w:hideMark/>
          </w:tcPr>
          <w:p w14:paraId="2001B10A"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51 280,15</w:t>
            </w:r>
          </w:p>
        </w:tc>
        <w:tc>
          <w:tcPr>
            <w:tcW w:w="1220" w:type="dxa"/>
            <w:gridSpan w:val="6"/>
            <w:tcBorders>
              <w:top w:val="nil"/>
              <w:left w:val="nil"/>
              <w:bottom w:val="nil"/>
              <w:right w:val="nil"/>
            </w:tcBorders>
            <w:shd w:val="clear" w:color="auto" w:fill="auto"/>
            <w:hideMark/>
          </w:tcPr>
          <w:p w14:paraId="7BF17D08"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1,77</w:t>
            </w:r>
          </w:p>
        </w:tc>
        <w:tc>
          <w:tcPr>
            <w:tcW w:w="1021" w:type="dxa"/>
            <w:gridSpan w:val="3"/>
            <w:tcBorders>
              <w:top w:val="nil"/>
              <w:left w:val="nil"/>
              <w:bottom w:val="nil"/>
              <w:right w:val="nil"/>
            </w:tcBorders>
            <w:shd w:val="clear" w:color="auto" w:fill="auto"/>
            <w:hideMark/>
          </w:tcPr>
          <w:p w14:paraId="7A56A92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90 765,87</w:t>
            </w:r>
          </w:p>
        </w:tc>
        <w:tc>
          <w:tcPr>
            <w:tcW w:w="594" w:type="dxa"/>
            <w:gridSpan w:val="2"/>
            <w:tcBorders>
              <w:top w:val="nil"/>
              <w:left w:val="nil"/>
              <w:bottom w:val="nil"/>
              <w:right w:val="nil"/>
            </w:tcBorders>
            <w:shd w:val="clear" w:color="auto" w:fill="auto"/>
            <w:hideMark/>
          </w:tcPr>
          <w:p w14:paraId="69A3D96A"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DD8A3C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19,48</w:t>
            </w:r>
          </w:p>
        </w:tc>
      </w:tr>
      <w:tr w:rsidR="006B5BAE" w:rsidRPr="006B5BAE" w14:paraId="3B32181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E3E21D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0A5AC3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14.5.09.07-0030</w:t>
            </w:r>
          </w:p>
        </w:tc>
        <w:tc>
          <w:tcPr>
            <w:tcW w:w="1565" w:type="dxa"/>
            <w:tcBorders>
              <w:top w:val="nil"/>
              <w:left w:val="nil"/>
              <w:bottom w:val="nil"/>
              <w:right w:val="nil"/>
            </w:tcBorders>
            <w:shd w:val="clear" w:color="auto" w:fill="auto"/>
            <w:hideMark/>
          </w:tcPr>
          <w:p w14:paraId="5ECCBC47" w14:textId="77777777" w:rsidR="006B5BAE" w:rsidRPr="006B5BAE" w:rsidRDefault="006B5BAE" w:rsidP="006B5BAE">
            <w:pPr>
              <w:rPr>
                <w:rFonts w:ascii="Arial" w:hAnsi="Arial" w:cs="Arial"/>
                <w:sz w:val="16"/>
                <w:szCs w:val="16"/>
              </w:rPr>
            </w:pPr>
            <w:r w:rsidRPr="006B5BAE">
              <w:rPr>
                <w:rFonts w:ascii="Arial" w:hAnsi="Arial" w:cs="Arial"/>
                <w:sz w:val="16"/>
                <w:szCs w:val="16"/>
              </w:rPr>
              <w:t>Растворитель Р-4</w:t>
            </w:r>
          </w:p>
        </w:tc>
        <w:tc>
          <w:tcPr>
            <w:tcW w:w="1670" w:type="dxa"/>
            <w:gridSpan w:val="3"/>
            <w:tcBorders>
              <w:top w:val="nil"/>
              <w:left w:val="nil"/>
              <w:bottom w:val="nil"/>
              <w:right w:val="nil"/>
            </w:tcBorders>
            <w:shd w:val="clear" w:color="auto" w:fill="auto"/>
            <w:hideMark/>
          </w:tcPr>
          <w:p w14:paraId="6F5FEB1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4DCC03B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0,0006</w:t>
            </w:r>
          </w:p>
        </w:tc>
        <w:tc>
          <w:tcPr>
            <w:tcW w:w="1149" w:type="dxa"/>
            <w:gridSpan w:val="3"/>
            <w:tcBorders>
              <w:top w:val="nil"/>
              <w:left w:val="nil"/>
              <w:bottom w:val="nil"/>
              <w:right w:val="nil"/>
            </w:tcBorders>
            <w:shd w:val="clear" w:color="auto" w:fill="auto"/>
            <w:hideMark/>
          </w:tcPr>
          <w:p w14:paraId="26B75C4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35BA64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0,0004153</w:t>
            </w:r>
          </w:p>
        </w:tc>
        <w:tc>
          <w:tcPr>
            <w:tcW w:w="1705" w:type="dxa"/>
            <w:gridSpan w:val="3"/>
            <w:tcBorders>
              <w:top w:val="nil"/>
              <w:left w:val="nil"/>
              <w:bottom w:val="nil"/>
              <w:right w:val="nil"/>
            </w:tcBorders>
            <w:shd w:val="clear" w:color="auto" w:fill="auto"/>
            <w:hideMark/>
          </w:tcPr>
          <w:p w14:paraId="4E0691C9"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98 526,45</w:t>
            </w:r>
          </w:p>
        </w:tc>
        <w:tc>
          <w:tcPr>
            <w:tcW w:w="1220" w:type="dxa"/>
            <w:gridSpan w:val="6"/>
            <w:tcBorders>
              <w:top w:val="nil"/>
              <w:left w:val="nil"/>
              <w:bottom w:val="nil"/>
              <w:right w:val="nil"/>
            </w:tcBorders>
            <w:shd w:val="clear" w:color="auto" w:fill="auto"/>
            <w:hideMark/>
          </w:tcPr>
          <w:p w14:paraId="6D13BB5C"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1,61</w:t>
            </w:r>
          </w:p>
        </w:tc>
        <w:tc>
          <w:tcPr>
            <w:tcW w:w="1021" w:type="dxa"/>
            <w:gridSpan w:val="3"/>
            <w:tcBorders>
              <w:top w:val="nil"/>
              <w:left w:val="nil"/>
              <w:bottom w:val="nil"/>
              <w:right w:val="nil"/>
            </w:tcBorders>
            <w:shd w:val="clear" w:color="auto" w:fill="auto"/>
            <w:hideMark/>
          </w:tcPr>
          <w:p w14:paraId="2907B57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158 627,58</w:t>
            </w:r>
          </w:p>
        </w:tc>
        <w:tc>
          <w:tcPr>
            <w:tcW w:w="594" w:type="dxa"/>
            <w:gridSpan w:val="2"/>
            <w:tcBorders>
              <w:top w:val="nil"/>
              <w:left w:val="nil"/>
              <w:bottom w:val="nil"/>
              <w:right w:val="nil"/>
            </w:tcBorders>
            <w:shd w:val="clear" w:color="auto" w:fill="auto"/>
            <w:hideMark/>
          </w:tcPr>
          <w:p w14:paraId="27C9E94E"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80822F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65,88</w:t>
            </w:r>
          </w:p>
        </w:tc>
      </w:tr>
      <w:tr w:rsidR="006B5BAE" w:rsidRPr="006B5BAE" w14:paraId="4304F67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BD36408"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Н</w:t>
            </w:r>
          </w:p>
        </w:tc>
        <w:tc>
          <w:tcPr>
            <w:tcW w:w="1508" w:type="dxa"/>
            <w:tcBorders>
              <w:top w:val="nil"/>
              <w:left w:val="nil"/>
              <w:bottom w:val="nil"/>
              <w:right w:val="nil"/>
            </w:tcBorders>
            <w:shd w:val="clear" w:color="auto" w:fill="auto"/>
            <w:hideMark/>
          </w:tcPr>
          <w:p w14:paraId="47B13E6E"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07.2.07.12</w:t>
            </w:r>
          </w:p>
        </w:tc>
        <w:tc>
          <w:tcPr>
            <w:tcW w:w="1565" w:type="dxa"/>
            <w:tcBorders>
              <w:top w:val="nil"/>
              <w:left w:val="nil"/>
              <w:bottom w:val="nil"/>
              <w:right w:val="nil"/>
            </w:tcBorders>
            <w:shd w:val="clear" w:color="auto" w:fill="auto"/>
            <w:hideMark/>
          </w:tcPr>
          <w:p w14:paraId="75B4CC49" w14:textId="77777777" w:rsidR="006B5BAE" w:rsidRPr="006B5BAE" w:rsidRDefault="006B5BAE" w:rsidP="006B5BAE">
            <w:pPr>
              <w:rPr>
                <w:rFonts w:ascii="Arial" w:hAnsi="Arial" w:cs="Arial"/>
                <w:i/>
                <w:iCs/>
                <w:sz w:val="16"/>
                <w:szCs w:val="16"/>
              </w:rPr>
            </w:pPr>
            <w:r w:rsidRPr="006B5BAE">
              <w:rPr>
                <w:rFonts w:ascii="Arial" w:hAnsi="Arial" w:cs="Arial"/>
                <w:i/>
                <w:iCs/>
                <w:sz w:val="16"/>
                <w:szCs w:val="16"/>
              </w:rPr>
              <w:t>Конструкции стальные</w:t>
            </w:r>
          </w:p>
        </w:tc>
        <w:tc>
          <w:tcPr>
            <w:tcW w:w="1670" w:type="dxa"/>
            <w:gridSpan w:val="3"/>
            <w:tcBorders>
              <w:top w:val="nil"/>
              <w:left w:val="nil"/>
              <w:bottom w:val="nil"/>
              <w:right w:val="nil"/>
            </w:tcBorders>
            <w:shd w:val="clear" w:color="auto" w:fill="auto"/>
            <w:hideMark/>
          </w:tcPr>
          <w:p w14:paraId="340E13EA"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т</w:t>
            </w:r>
          </w:p>
        </w:tc>
        <w:tc>
          <w:tcPr>
            <w:tcW w:w="1120" w:type="dxa"/>
            <w:gridSpan w:val="4"/>
            <w:tcBorders>
              <w:top w:val="nil"/>
              <w:left w:val="nil"/>
              <w:bottom w:val="nil"/>
              <w:right w:val="nil"/>
            </w:tcBorders>
            <w:shd w:val="clear" w:color="auto" w:fill="auto"/>
            <w:hideMark/>
          </w:tcPr>
          <w:p w14:paraId="1B1EDA8B"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1</w:t>
            </w:r>
          </w:p>
        </w:tc>
        <w:tc>
          <w:tcPr>
            <w:tcW w:w="1149" w:type="dxa"/>
            <w:gridSpan w:val="3"/>
            <w:tcBorders>
              <w:top w:val="nil"/>
              <w:left w:val="nil"/>
              <w:bottom w:val="nil"/>
              <w:right w:val="nil"/>
            </w:tcBorders>
            <w:shd w:val="clear" w:color="auto" w:fill="auto"/>
            <w:hideMark/>
          </w:tcPr>
          <w:p w14:paraId="09B2B481" w14:textId="77777777" w:rsidR="006B5BAE" w:rsidRPr="006B5BAE" w:rsidRDefault="006B5BAE" w:rsidP="006B5BAE">
            <w:pPr>
              <w:jc w:val="center"/>
              <w:rPr>
                <w:rFonts w:ascii="Arial" w:hAnsi="Arial" w:cs="Arial"/>
                <w:i/>
                <w:iCs/>
                <w:sz w:val="16"/>
                <w:szCs w:val="16"/>
              </w:rPr>
            </w:pPr>
          </w:p>
        </w:tc>
        <w:tc>
          <w:tcPr>
            <w:tcW w:w="1983" w:type="dxa"/>
            <w:gridSpan w:val="6"/>
            <w:tcBorders>
              <w:top w:val="nil"/>
              <w:left w:val="nil"/>
              <w:bottom w:val="nil"/>
              <w:right w:val="nil"/>
            </w:tcBorders>
            <w:shd w:val="clear" w:color="auto" w:fill="auto"/>
            <w:hideMark/>
          </w:tcPr>
          <w:p w14:paraId="27C38092"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0,69222</w:t>
            </w:r>
          </w:p>
        </w:tc>
        <w:tc>
          <w:tcPr>
            <w:tcW w:w="1705" w:type="dxa"/>
            <w:gridSpan w:val="3"/>
            <w:tcBorders>
              <w:top w:val="nil"/>
              <w:left w:val="nil"/>
              <w:bottom w:val="nil"/>
              <w:right w:val="nil"/>
            </w:tcBorders>
            <w:shd w:val="clear" w:color="auto" w:fill="auto"/>
            <w:hideMark/>
          </w:tcPr>
          <w:p w14:paraId="1228345D" w14:textId="77777777" w:rsidR="006B5BAE" w:rsidRPr="006B5BAE" w:rsidRDefault="006B5BAE" w:rsidP="006B5BAE">
            <w:pPr>
              <w:jc w:val="center"/>
              <w:rPr>
                <w:rFonts w:ascii="Arial" w:hAnsi="Arial" w:cs="Arial"/>
                <w:i/>
                <w:iCs/>
                <w:sz w:val="16"/>
                <w:szCs w:val="16"/>
              </w:rPr>
            </w:pPr>
          </w:p>
        </w:tc>
        <w:tc>
          <w:tcPr>
            <w:tcW w:w="1220" w:type="dxa"/>
            <w:gridSpan w:val="6"/>
            <w:tcBorders>
              <w:top w:val="nil"/>
              <w:left w:val="nil"/>
              <w:bottom w:val="nil"/>
              <w:right w:val="nil"/>
            </w:tcBorders>
            <w:shd w:val="clear" w:color="auto" w:fill="auto"/>
            <w:hideMark/>
          </w:tcPr>
          <w:p w14:paraId="2B6D86A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3D3E80C"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379E85B"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46D3B649"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 </w:t>
            </w:r>
          </w:p>
        </w:tc>
      </w:tr>
      <w:tr w:rsidR="006B5BAE" w:rsidRPr="006B5BAE" w14:paraId="0CBAFB3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306F4AC8"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3894AC8E"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3AAC8B85"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08712F2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792BC49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1F21964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668E9E9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08662826"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521EFCD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09D799E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2F390BA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3A81482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8 319,47</w:t>
            </w:r>
          </w:p>
        </w:tc>
      </w:tr>
      <w:tr w:rsidR="006B5BAE" w:rsidRPr="006B5BAE" w14:paraId="2BE774D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C44DD3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8E6D467"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4A6F5C64"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2D38549A"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65125D7A"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0C9900BE"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64BE3052"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6F509593"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018715C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65C1471"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5890B06"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578873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4 614,85</w:t>
            </w:r>
          </w:p>
        </w:tc>
      </w:tr>
      <w:tr w:rsidR="006B5BAE" w:rsidRPr="006B5BAE" w14:paraId="1C30988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97A105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AD15783"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/812-009.0-1</w:t>
            </w:r>
          </w:p>
        </w:tc>
        <w:tc>
          <w:tcPr>
            <w:tcW w:w="1565" w:type="dxa"/>
            <w:tcBorders>
              <w:top w:val="nil"/>
              <w:left w:val="nil"/>
              <w:bottom w:val="nil"/>
              <w:right w:val="nil"/>
            </w:tcBorders>
            <w:shd w:val="clear" w:color="auto" w:fill="auto"/>
            <w:hideMark/>
          </w:tcPr>
          <w:p w14:paraId="1C16ECC5" w14:textId="77777777" w:rsidR="006B5BAE" w:rsidRPr="006B5BAE" w:rsidRDefault="006B5BAE" w:rsidP="006B5BAE">
            <w:pPr>
              <w:rPr>
                <w:rFonts w:ascii="Arial" w:hAnsi="Arial" w:cs="Arial"/>
                <w:sz w:val="16"/>
                <w:szCs w:val="16"/>
              </w:rPr>
            </w:pPr>
            <w:r w:rsidRPr="006B5BAE">
              <w:rPr>
                <w:rFonts w:ascii="Arial" w:hAnsi="Arial" w:cs="Arial"/>
                <w:sz w:val="16"/>
                <w:szCs w:val="16"/>
              </w:rPr>
              <w:t>НР Строительные металлические конструкции</w:t>
            </w:r>
          </w:p>
        </w:tc>
        <w:tc>
          <w:tcPr>
            <w:tcW w:w="1670" w:type="dxa"/>
            <w:gridSpan w:val="3"/>
            <w:tcBorders>
              <w:top w:val="nil"/>
              <w:left w:val="nil"/>
              <w:bottom w:val="nil"/>
              <w:right w:val="nil"/>
            </w:tcBorders>
            <w:shd w:val="clear" w:color="auto" w:fill="auto"/>
            <w:hideMark/>
          </w:tcPr>
          <w:p w14:paraId="3686138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50A8640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93</w:t>
            </w:r>
          </w:p>
        </w:tc>
        <w:tc>
          <w:tcPr>
            <w:tcW w:w="1149" w:type="dxa"/>
            <w:gridSpan w:val="3"/>
            <w:tcBorders>
              <w:top w:val="nil"/>
              <w:left w:val="nil"/>
              <w:bottom w:val="nil"/>
              <w:right w:val="nil"/>
            </w:tcBorders>
            <w:shd w:val="clear" w:color="auto" w:fill="auto"/>
            <w:hideMark/>
          </w:tcPr>
          <w:p w14:paraId="67126B02"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8A01F5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93</w:t>
            </w:r>
          </w:p>
        </w:tc>
        <w:tc>
          <w:tcPr>
            <w:tcW w:w="1705" w:type="dxa"/>
            <w:gridSpan w:val="3"/>
            <w:tcBorders>
              <w:top w:val="nil"/>
              <w:left w:val="nil"/>
              <w:bottom w:val="nil"/>
              <w:right w:val="nil"/>
            </w:tcBorders>
            <w:shd w:val="clear" w:color="auto" w:fill="auto"/>
            <w:hideMark/>
          </w:tcPr>
          <w:p w14:paraId="41DF30D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A62431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6B56530"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7F79803"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08F801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4 291,81</w:t>
            </w:r>
          </w:p>
        </w:tc>
      </w:tr>
      <w:tr w:rsidR="006B5BAE" w:rsidRPr="006B5BAE" w14:paraId="7C2A8D4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F58BED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A9E7292"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/774-009.0</w:t>
            </w:r>
          </w:p>
        </w:tc>
        <w:tc>
          <w:tcPr>
            <w:tcW w:w="1565" w:type="dxa"/>
            <w:tcBorders>
              <w:top w:val="nil"/>
              <w:left w:val="nil"/>
              <w:bottom w:val="nil"/>
              <w:right w:val="nil"/>
            </w:tcBorders>
            <w:shd w:val="clear" w:color="auto" w:fill="auto"/>
            <w:hideMark/>
          </w:tcPr>
          <w:p w14:paraId="0B9E242B" w14:textId="77777777" w:rsidR="006B5BAE" w:rsidRPr="006B5BAE" w:rsidRDefault="006B5BAE" w:rsidP="006B5BAE">
            <w:pPr>
              <w:rPr>
                <w:rFonts w:ascii="Arial" w:hAnsi="Arial" w:cs="Arial"/>
                <w:sz w:val="16"/>
                <w:szCs w:val="16"/>
              </w:rPr>
            </w:pPr>
            <w:r w:rsidRPr="006B5BAE">
              <w:rPr>
                <w:rFonts w:ascii="Arial" w:hAnsi="Arial" w:cs="Arial"/>
                <w:sz w:val="16"/>
                <w:szCs w:val="16"/>
              </w:rPr>
              <w:t>СП Строительные металлические конструкции</w:t>
            </w:r>
          </w:p>
        </w:tc>
        <w:tc>
          <w:tcPr>
            <w:tcW w:w="1670" w:type="dxa"/>
            <w:gridSpan w:val="3"/>
            <w:tcBorders>
              <w:top w:val="nil"/>
              <w:left w:val="nil"/>
              <w:bottom w:val="nil"/>
              <w:right w:val="nil"/>
            </w:tcBorders>
            <w:shd w:val="clear" w:color="auto" w:fill="auto"/>
            <w:hideMark/>
          </w:tcPr>
          <w:p w14:paraId="4CDE4E9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077A40A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62</w:t>
            </w:r>
          </w:p>
        </w:tc>
        <w:tc>
          <w:tcPr>
            <w:tcW w:w="1149" w:type="dxa"/>
            <w:gridSpan w:val="3"/>
            <w:tcBorders>
              <w:top w:val="nil"/>
              <w:left w:val="nil"/>
              <w:bottom w:val="nil"/>
              <w:right w:val="nil"/>
            </w:tcBorders>
            <w:shd w:val="clear" w:color="auto" w:fill="auto"/>
            <w:hideMark/>
          </w:tcPr>
          <w:p w14:paraId="780E8D1F"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148CB4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62</w:t>
            </w:r>
          </w:p>
        </w:tc>
        <w:tc>
          <w:tcPr>
            <w:tcW w:w="1705" w:type="dxa"/>
            <w:gridSpan w:val="3"/>
            <w:tcBorders>
              <w:top w:val="nil"/>
              <w:left w:val="nil"/>
              <w:bottom w:val="nil"/>
              <w:right w:val="nil"/>
            </w:tcBorders>
            <w:shd w:val="clear" w:color="auto" w:fill="auto"/>
            <w:hideMark/>
          </w:tcPr>
          <w:p w14:paraId="40AB6E16"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BAB0F2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C71C1E8"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328C096"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D713C7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2 861,21</w:t>
            </w:r>
          </w:p>
        </w:tc>
      </w:tr>
      <w:tr w:rsidR="006B5BAE" w:rsidRPr="006B5BAE" w14:paraId="7FD7B66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77BD9F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35653FC8"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084CA2D8"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7F0FDB0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1E51D1D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43EAFC9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28E9198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11842BE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16940B3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487E0FF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22 351,98</w:t>
            </w:r>
          </w:p>
        </w:tc>
        <w:tc>
          <w:tcPr>
            <w:tcW w:w="594" w:type="dxa"/>
            <w:gridSpan w:val="2"/>
            <w:tcBorders>
              <w:top w:val="single" w:sz="4" w:space="0" w:color="auto"/>
              <w:left w:val="nil"/>
              <w:bottom w:val="nil"/>
              <w:right w:val="nil"/>
            </w:tcBorders>
            <w:shd w:val="clear" w:color="auto" w:fill="auto"/>
            <w:hideMark/>
          </w:tcPr>
          <w:p w14:paraId="27378DA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1941795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15 472,49</w:t>
            </w:r>
          </w:p>
        </w:tc>
      </w:tr>
      <w:tr w:rsidR="006B5BAE" w:rsidRPr="006B5BAE" w14:paraId="3EE1C058" w14:textId="77777777" w:rsidTr="008D3675">
        <w:trPr>
          <w:gridAfter w:val="4"/>
          <w:wAfter w:w="2293" w:type="dxa"/>
          <w:trHeight w:val="675"/>
        </w:trPr>
        <w:tc>
          <w:tcPr>
            <w:tcW w:w="1035" w:type="dxa"/>
            <w:tcBorders>
              <w:top w:val="single" w:sz="4" w:space="0" w:color="auto"/>
              <w:left w:val="single" w:sz="4" w:space="0" w:color="auto"/>
              <w:bottom w:val="nil"/>
              <w:right w:val="nil"/>
            </w:tcBorders>
            <w:shd w:val="clear" w:color="auto" w:fill="auto"/>
            <w:hideMark/>
          </w:tcPr>
          <w:p w14:paraId="117D33B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25</w:t>
            </w:r>
          </w:p>
        </w:tc>
        <w:tc>
          <w:tcPr>
            <w:tcW w:w="1508" w:type="dxa"/>
            <w:tcBorders>
              <w:top w:val="single" w:sz="4" w:space="0" w:color="auto"/>
              <w:left w:val="nil"/>
              <w:bottom w:val="nil"/>
              <w:right w:val="nil"/>
            </w:tcBorders>
            <w:shd w:val="clear" w:color="auto" w:fill="auto"/>
            <w:hideMark/>
          </w:tcPr>
          <w:p w14:paraId="0B3579B4"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ГЭСНм38-01-003-04</w:t>
            </w:r>
          </w:p>
        </w:tc>
        <w:tc>
          <w:tcPr>
            <w:tcW w:w="1565" w:type="dxa"/>
            <w:tcBorders>
              <w:top w:val="single" w:sz="4" w:space="0" w:color="auto"/>
              <w:left w:val="nil"/>
              <w:bottom w:val="nil"/>
              <w:right w:val="nil"/>
            </w:tcBorders>
            <w:shd w:val="clear" w:color="auto" w:fill="auto"/>
            <w:hideMark/>
          </w:tcPr>
          <w:p w14:paraId="1D8AA4CA"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Решетчатые конструкции (стойки, опоры, фермы и пр.), сборка с помощью: лебедок ручных (с установкой и снятием их в процессе работы) или вручную (мелких деталей)</w:t>
            </w:r>
          </w:p>
        </w:tc>
        <w:tc>
          <w:tcPr>
            <w:tcW w:w="1670" w:type="dxa"/>
            <w:gridSpan w:val="3"/>
            <w:tcBorders>
              <w:top w:val="single" w:sz="4" w:space="0" w:color="auto"/>
              <w:left w:val="nil"/>
              <w:bottom w:val="nil"/>
              <w:right w:val="nil"/>
            </w:tcBorders>
            <w:shd w:val="clear" w:color="auto" w:fill="auto"/>
            <w:hideMark/>
          </w:tcPr>
          <w:p w14:paraId="6AE0AE4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т</w:t>
            </w:r>
          </w:p>
        </w:tc>
        <w:tc>
          <w:tcPr>
            <w:tcW w:w="1120" w:type="dxa"/>
            <w:gridSpan w:val="4"/>
            <w:tcBorders>
              <w:top w:val="single" w:sz="4" w:space="0" w:color="auto"/>
              <w:left w:val="nil"/>
              <w:bottom w:val="nil"/>
              <w:right w:val="nil"/>
            </w:tcBorders>
            <w:shd w:val="clear" w:color="auto" w:fill="auto"/>
            <w:hideMark/>
          </w:tcPr>
          <w:p w14:paraId="488AABE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0,69222</w:t>
            </w:r>
          </w:p>
        </w:tc>
        <w:tc>
          <w:tcPr>
            <w:tcW w:w="1149" w:type="dxa"/>
            <w:gridSpan w:val="3"/>
            <w:tcBorders>
              <w:top w:val="single" w:sz="4" w:space="0" w:color="auto"/>
              <w:left w:val="nil"/>
              <w:bottom w:val="nil"/>
              <w:right w:val="nil"/>
            </w:tcBorders>
            <w:shd w:val="clear" w:color="auto" w:fill="auto"/>
            <w:hideMark/>
          </w:tcPr>
          <w:p w14:paraId="0AF20CD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02E3965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0,69222</w:t>
            </w:r>
          </w:p>
        </w:tc>
        <w:tc>
          <w:tcPr>
            <w:tcW w:w="1705" w:type="dxa"/>
            <w:gridSpan w:val="3"/>
            <w:tcBorders>
              <w:top w:val="single" w:sz="4" w:space="0" w:color="auto"/>
              <w:left w:val="nil"/>
              <w:bottom w:val="nil"/>
              <w:right w:val="nil"/>
            </w:tcBorders>
            <w:shd w:val="clear" w:color="auto" w:fill="auto"/>
            <w:hideMark/>
          </w:tcPr>
          <w:p w14:paraId="700B08E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72607CF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7AA665B1"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5C983B6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572B9AE2"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4E6B8EC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59CCD8D"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lastRenderedPageBreak/>
              <w:t> </w:t>
            </w:r>
          </w:p>
        </w:tc>
        <w:tc>
          <w:tcPr>
            <w:tcW w:w="1508" w:type="dxa"/>
            <w:tcBorders>
              <w:top w:val="nil"/>
              <w:left w:val="nil"/>
              <w:bottom w:val="nil"/>
              <w:right w:val="nil"/>
            </w:tcBorders>
            <w:shd w:val="clear" w:color="auto" w:fill="auto"/>
            <w:hideMark/>
          </w:tcPr>
          <w:p w14:paraId="1B869568"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151E81F0"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Объем=124,5*5,56/1000</w:t>
            </w:r>
          </w:p>
        </w:tc>
      </w:tr>
      <w:tr w:rsidR="006D7A79" w:rsidRPr="006B5BAE" w14:paraId="19A3628B"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0F516A2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4161DEF7"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421/пр_2020_прил.10_т.2_п.2.1_гр.4</w:t>
            </w:r>
          </w:p>
        </w:tc>
        <w:tc>
          <w:tcPr>
            <w:tcW w:w="13600" w:type="dxa"/>
            <w:gridSpan w:val="36"/>
            <w:tcBorders>
              <w:top w:val="nil"/>
              <w:left w:val="nil"/>
              <w:bottom w:val="nil"/>
              <w:right w:val="single" w:sz="4" w:space="0" w:color="000000"/>
            </w:tcBorders>
            <w:shd w:val="clear" w:color="auto" w:fill="auto"/>
            <w:hideMark/>
          </w:tcPr>
          <w:p w14:paraId="62B3752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74A38E0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C083980"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292B68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6170F00B"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44B5CD2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0D8B63DA"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37825526"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1E095A1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83,0664</w:t>
            </w:r>
          </w:p>
        </w:tc>
        <w:tc>
          <w:tcPr>
            <w:tcW w:w="1705" w:type="dxa"/>
            <w:gridSpan w:val="3"/>
            <w:tcBorders>
              <w:top w:val="nil"/>
              <w:left w:val="nil"/>
              <w:bottom w:val="nil"/>
              <w:right w:val="nil"/>
            </w:tcBorders>
            <w:shd w:val="clear" w:color="auto" w:fill="auto"/>
            <w:hideMark/>
          </w:tcPr>
          <w:p w14:paraId="67D0E7AF"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455168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F4E9089"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640BC0E4"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1F3E4F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36 332,21</w:t>
            </w:r>
          </w:p>
        </w:tc>
      </w:tr>
      <w:tr w:rsidR="006B5BAE" w:rsidRPr="006B5BAE" w14:paraId="5284427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18D7D0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C01B25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1-100-40</w:t>
            </w:r>
          </w:p>
        </w:tc>
        <w:tc>
          <w:tcPr>
            <w:tcW w:w="1565" w:type="dxa"/>
            <w:tcBorders>
              <w:top w:val="nil"/>
              <w:left w:val="nil"/>
              <w:bottom w:val="nil"/>
              <w:right w:val="nil"/>
            </w:tcBorders>
            <w:shd w:val="clear" w:color="auto" w:fill="auto"/>
            <w:hideMark/>
          </w:tcPr>
          <w:p w14:paraId="18234358"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4,0</w:t>
            </w:r>
          </w:p>
        </w:tc>
        <w:tc>
          <w:tcPr>
            <w:tcW w:w="1670" w:type="dxa"/>
            <w:gridSpan w:val="3"/>
            <w:tcBorders>
              <w:top w:val="nil"/>
              <w:left w:val="nil"/>
              <w:bottom w:val="nil"/>
              <w:right w:val="nil"/>
            </w:tcBorders>
            <w:shd w:val="clear" w:color="auto" w:fill="auto"/>
            <w:hideMark/>
          </w:tcPr>
          <w:p w14:paraId="1BDB402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45386F4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120</w:t>
            </w:r>
          </w:p>
        </w:tc>
        <w:tc>
          <w:tcPr>
            <w:tcW w:w="1149" w:type="dxa"/>
            <w:gridSpan w:val="3"/>
            <w:tcBorders>
              <w:top w:val="nil"/>
              <w:left w:val="nil"/>
              <w:bottom w:val="nil"/>
              <w:right w:val="nil"/>
            </w:tcBorders>
            <w:shd w:val="clear" w:color="auto" w:fill="auto"/>
            <w:hideMark/>
          </w:tcPr>
          <w:p w14:paraId="21110A13"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5BC3F3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83,0664</w:t>
            </w:r>
          </w:p>
        </w:tc>
        <w:tc>
          <w:tcPr>
            <w:tcW w:w="1705" w:type="dxa"/>
            <w:gridSpan w:val="3"/>
            <w:tcBorders>
              <w:top w:val="nil"/>
              <w:left w:val="nil"/>
              <w:bottom w:val="nil"/>
              <w:right w:val="nil"/>
            </w:tcBorders>
            <w:shd w:val="clear" w:color="auto" w:fill="auto"/>
            <w:hideMark/>
          </w:tcPr>
          <w:p w14:paraId="41D2D3D0"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014A56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31B691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0D9C7CE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4770EEC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36 332,21</w:t>
            </w:r>
          </w:p>
        </w:tc>
      </w:tr>
      <w:tr w:rsidR="006B5BAE" w:rsidRPr="006B5BAE" w14:paraId="19F24F2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6F6E610"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8E4BFF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3AA44902"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4B919E01"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2C6762C2"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15447084"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7D9D28BA"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1130714B"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0A76F85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1217D3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CCC9000"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EBD299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1 633,58</w:t>
            </w:r>
          </w:p>
        </w:tc>
      </w:tr>
      <w:tr w:rsidR="006B5BAE" w:rsidRPr="006B5BAE" w14:paraId="5326DCA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FD3E402"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EDF1430"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4F167231"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2B27AC4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C08D78B"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6A41A85D"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73E4F2D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1,2736848</w:t>
            </w:r>
          </w:p>
        </w:tc>
        <w:tc>
          <w:tcPr>
            <w:tcW w:w="1705" w:type="dxa"/>
            <w:gridSpan w:val="3"/>
            <w:tcBorders>
              <w:top w:val="nil"/>
              <w:left w:val="nil"/>
              <w:bottom w:val="nil"/>
              <w:right w:val="nil"/>
            </w:tcBorders>
            <w:shd w:val="clear" w:color="auto" w:fill="auto"/>
            <w:hideMark/>
          </w:tcPr>
          <w:p w14:paraId="31441F82"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D79812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95BFD6C"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915ECAE"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19259DE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609,06</w:t>
            </w:r>
          </w:p>
        </w:tc>
      </w:tr>
      <w:tr w:rsidR="006B5BAE" w:rsidRPr="006B5BAE" w14:paraId="4880D48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4EC3F6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64802A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91.05.05-015</w:t>
            </w:r>
          </w:p>
        </w:tc>
        <w:tc>
          <w:tcPr>
            <w:tcW w:w="1565" w:type="dxa"/>
            <w:tcBorders>
              <w:top w:val="nil"/>
              <w:left w:val="nil"/>
              <w:bottom w:val="nil"/>
              <w:right w:val="nil"/>
            </w:tcBorders>
            <w:shd w:val="clear" w:color="auto" w:fill="auto"/>
            <w:hideMark/>
          </w:tcPr>
          <w:p w14:paraId="539A3354"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на автомобильном ходу, грузоподъемность 16 т</w:t>
            </w:r>
          </w:p>
        </w:tc>
        <w:tc>
          <w:tcPr>
            <w:tcW w:w="1670" w:type="dxa"/>
            <w:gridSpan w:val="3"/>
            <w:tcBorders>
              <w:top w:val="nil"/>
              <w:left w:val="nil"/>
              <w:bottom w:val="nil"/>
              <w:right w:val="nil"/>
            </w:tcBorders>
            <w:shd w:val="clear" w:color="auto" w:fill="auto"/>
            <w:hideMark/>
          </w:tcPr>
          <w:p w14:paraId="5DB010FB"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4688438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749268E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FD04DB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0,34611</w:t>
            </w:r>
          </w:p>
        </w:tc>
        <w:tc>
          <w:tcPr>
            <w:tcW w:w="1705" w:type="dxa"/>
            <w:gridSpan w:val="3"/>
            <w:tcBorders>
              <w:top w:val="nil"/>
              <w:left w:val="nil"/>
              <w:bottom w:val="nil"/>
              <w:right w:val="nil"/>
            </w:tcBorders>
            <w:shd w:val="clear" w:color="auto" w:fill="auto"/>
            <w:hideMark/>
          </w:tcPr>
          <w:p w14:paraId="65429556"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667E9F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B88A8B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1 602,40</w:t>
            </w:r>
          </w:p>
        </w:tc>
        <w:tc>
          <w:tcPr>
            <w:tcW w:w="594" w:type="dxa"/>
            <w:gridSpan w:val="2"/>
            <w:tcBorders>
              <w:top w:val="nil"/>
              <w:left w:val="nil"/>
              <w:bottom w:val="nil"/>
              <w:right w:val="nil"/>
            </w:tcBorders>
            <w:shd w:val="clear" w:color="auto" w:fill="auto"/>
            <w:hideMark/>
          </w:tcPr>
          <w:p w14:paraId="64BE30FA"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F69CA3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554,61</w:t>
            </w:r>
          </w:p>
        </w:tc>
      </w:tr>
      <w:tr w:rsidR="006B5BAE" w:rsidRPr="006B5BAE" w14:paraId="00A0AB9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16588B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F3AE09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10C71AB0"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415781F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521CB2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0C7A8822"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3C53D5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0,34611</w:t>
            </w:r>
          </w:p>
        </w:tc>
        <w:tc>
          <w:tcPr>
            <w:tcW w:w="1705" w:type="dxa"/>
            <w:gridSpan w:val="3"/>
            <w:tcBorders>
              <w:top w:val="nil"/>
              <w:left w:val="nil"/>
              <w:bottom w:val="nil"/>
              <w:right w:val="nil"/>
            </w:tcBorders>
            <w:shd w:val="clear" w:color="auto" w:fill="auto"/>
            <w:hideMark/>
          </w:tcPr>
          <w:p w14:paraId="50CF2D4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7084A7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41CA87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6A78C2A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35CFD16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203,35</w:t>
            </w:r>
          </w:p>
        </w:tc>
      </w:tr>
      <w:tr w:rsidR="006B5BAE" w:rsidRPr="006B5BAE" w14:paraId="5052011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EE2A30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7953D1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91.06.03-062</w:t>
            </w:r>
          </w:p>
        </w:tc>
        <w:tc>
          <w:tcPr>
            <w:tcW w:w="1565" w:type="dxa"/>
            <w:tcBorders>
              <w:top w:val="nil"/>
              <w:left w:val="nil"/>
              <w:bottom w:val="nil"/>
              <w:right w:val="nil"/>
            </w:tcBorders>
            <w:shd w:val="clear" w:color="auto" w:fill="auto"/>
            <w:hideMark/>
          </w:tcPr>
          <w:p w14:paraId="4354FF12" w14:textId="77777777" w:rsidR="006B5BAE" w:rsidRPr="006B5BAE" w:rsidRDefault="006B5BAE" w:rsidP="006B5BAE">
            <w:pPr>
              <w:rPr>
                <w:rFonts w:ascii="Arial" w:hAnsi="Arial" w:cs="Arial"/>
                <w:sz w:val="16"/>
                <w:szCs w:val="16"/>
              </w:rPr>
            </w:pPr>
            <w:r w:rsidRPr="006B5BAE">
              <w:rPr>
                <w:rFonts w:ascii="Arial" w:hAnsi="Arial" w:cs="Arial"/>
                <w:sz w:val="16"/>
                <w:szCs w:val="16"/>
              </w:rPr>
              <w:t>Лебедки электрические тяговым усилием до 31,39 кН (3,2 т)</w:t>
            </w:r>
          </w:p>
        </w:tc>
        <w:tc>
          <w:tcPr>
            <w:tcW w:w="1670" w:type="dxa"/>
            <w:gridSpan w:val="3"/>
            <w:tcBorders>
              <w:top w:val="nil"/>
              <w:left w:val="nil"/>
              <w:bottom w:val="nil"/>
              <w:right w:val="nil"/>
            </w:tcBorders>
            <w:shd w:val="clear" w:color="auto" w:fill="auto"/>
            <w:hideMark/>
          </w:tcPr>
          <w:p w14:paraId="2ECA2CC2"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1D23D27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1,37</w:t>
            </w:r>
          </w:p>
        </w:tc>
        <w:tc>
          <w:tcPr>
            <w:tcW w:w="1149" w:type="dxa"/>
            <w:gridSpan w:val="3"/>
            <w:tcBorders>
              <w:top w:val="nil"/>
              <w:left w:val="nil"/>
              <w:bottom w:val="nil"/>
              <w:right w:val="nil"/>
            </w:tcBorders>
            <w:shd w:val="clear" w:color="auto" w:fill="auto"/>
            <w:hideMark/>
          </w:tcPr>
          <w:p w14:paraId="024CE2D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AA7F96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0,9483414</w:t>
            </w:r>
          </w:p>
        </w:tc>
        <w:tc>
          <w:tcPr>
            <w:tcW w:w="1705" w:type="dxa"/>
            <w:gridSpan w:val="3"/>
            <w:tcBorders>
              <w:top w:val="nil"/>
              <w:left w:val="nil"/>
              <w:bottom w:val="nil"/>
              <w:right w:val="nil"/>
            </w:tcBorders>
            <w:shd w:val="clear" w:color="auto" w:fill="auto"/>
            <w:hideMark/>
          </w:tcPr>
          <w:p w14:paraId="791791F9"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13,44</w:t>
            </w:r>
          </w:p>
        </w:tc>
        <w:tc>
          <w:tcPr>
            <w:tcW w:w="1220" w:type="dxa"/>
            <w:gridSpan w:val="6"/>
            <w:tcBorders>
              <w:top w:val="nil"/>
              <w:left w:val="nil"/>
              <w:bottom w:val="nil"/>
              <w:right w:val="nil"/>
            </w:tcBorders>
            <w:shd w:val="clear" w:color="auto" w:fill="auto"/>
            <w:hideMark/>
          </w:tcPr>
          <w:p w14:paraId="1847FF16"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1,42</w:t>
            </w:r>
          </w:p>
        </w:tc>
        <w:tc>
          <w:tcPr>
            <w:tcW w:w="1021" w:type="dxa"/>
            <w:gridSpan w:val="3"/>
            <w:tcBorders>
              <w:top w:val="nil"/>
              <w:left w:val="nil"/>
              <w:bottom w:val="nil"/>
              <w:right w:val="nil"/>
            </w:tcBorders>
            <w:shd w:val="clear" w:color="auto" w:fill="auto"/>
            <w:hideMark/>
          </w:tcPr>
          <w:p w14:paraId="1D11ABC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19,08</w:t>
            </w:r>
          </w:p>
        </w:tc>
        <w:tc>
          <w:tcPr>
            <w:tcW w:w="594" w:type="dxa"/>
            <w:gridSpan w:val="2"/>
            <w:tcBorders>
              <w:top w:val="nil"/>
              <w:left w:val="nil"/>
              <w:bottom w:val="nil"/>
              <w:right w:val="nil"/>
            </w:tcBorders>
            <w:shd w:val="clear" w:color="auto" w:fill="auto"/>
            <w:hideMark/>
          </w:tcPr>
          <w:p w14:paraId="49F7173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2742FF8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18,09</w:t>
            </w:r>
          </w:p>
        </w:tc>
      </w:tr>
      <w:tr w:rsidR="006B5BAE" w:rsidRPr="006B5BAE" w14:paraId="55BC858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5008C6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117E68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91.14.02-002</w:t>
            </w:r>
          </w:p>
        </w:tc>
        <w:tc>
          <w:tcPr>
            <w:tcW w:w="1565" w:type="dxa"/>
            <w:tcBorders>
              <w:top w:val="nil"/>
              <w:left w:val="nil"/>
              <w:bottom w:val="nil"/>
              <w:right w:val="nil"/>
            </w:tcBorders>
            <w:shd w:val="clear" w:color="auto" w:fill="auto"/>
            <w:hideMark/>
          </w:tcPr>
          <w:p w14:paraId="7CF27943" w14:textId="77777777" w:rsidR="006B5BAE" w:rsidRPr="006B5BAE" w:rsidRDefault="006B5BAE" w:rsidP="006B5BAE">
            <w:pPr>
              <w:rPr>
                <w:rFonts w:ascii="Arial" w:hAnsi="Arial" w:cs="Arial"/>
                <w:sz w:val="16"/>
                <w:szCs w:val="16"/>
              </w:rPr>
            </w:pPr>
            <w:r w:rsidRPr="006B5BAE">
              <w:rPr>
                <w:rFonts w:ascii="Arial" w:hAnsi="Arial" w:cs="Arial"/>
                <w:sz w:val="16"/>
                <w:szCs w:val="16"/>
              </w:rPr>
              <w:t>Автомобили бортовые, грузоподъемность до 8 т</w:t>
            </w:r>
          </w:p>
        </w:tc>
        <w:tc>
          <w:tcPr>
            <w:tcW w:w="1670" w:type="dxa"/>
            <w:gridSpan w:val="3"/>
            <w:tcBorders>
              <w:top w:val="nil"/>
              <w:left w:val="nil"/>
              <w:bottom w:val="nil"/>
              <w:right w:val="nil"/>
            </w:tcBorders>
            <w:shd w:val="clear" w:color="auto" w:fill="auto"/>
            <w:hideMark/>
          </w:tcPr>
          <w:p w14:paraId="7D230B74"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447B54C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4A6F547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C07553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0,34611</w:t>
            </w:r>
          </w:p>
        </w:tc>
        <w:tc>
          <w:tcPr>
            <w:tcW w:w="1705" w:type="dxa"/>
            <w:gridSpan w:val="3"/>
            <w:tcBorders>
              <w:top w:val="nil"/>
              <w:left w:val="nil"/>
              <w:bottom w:val="nil"/>
              <w:right w:val="nil"/>
            </w:tcBorders>
            <w:shd w:val="clear" w:color="auto" w:fill="auto"/>
            <w:hideMark/>
          </w:tcPr>
          <w:p w14:paraId="305CAA25"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DF829C0"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466A28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824,53</w:t>
            </w:r>
          </w:p>
        </w:tc>
        <w:tc>
          <w:tcPr>
            <w:tcW w:w="594" w:type="dxa"/>
            <w:gridSpan w:val="2"/>
            <w:tcBorders>
              <w:top w:val="nil"/>
              <w:left w:val="nil"/>
              <w:bottom w:val="nil"/>
              <w:right w:val="nil"/>
            </w:tcBorders>
            <w:shd w:val="clear" w:color="auto" w:fill="auto"/>
            <w:hideMark/>
          </w:tcPr>
          <w:p w14:paraId="507732DF"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7E7769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285,38</w:t>
            </w:r>
          </w:p>
        </w:tc>
      </w:tr>
      <w:tr w:rsidR="006B5BAE" w:rsidRPr="006B5BAE" w14:paraId="0BBB59E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3C5C22C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5AEFAB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14D62BAF"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7756982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0194B7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75701E5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949E0B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0,34611</w:t>
            </w:r>
          </w:p>
        </w:tc>
        <w:tc>
          <w:tcPr>
            <w:tcW w:w="1705" w:type="dxa"/>
            <w:gridSpan w:val="3"/>
            <w:tcBorders>
              <w:top w:val="nil"/>
              <w:left w:val="nil"/>
              <w:bottom w:val="nil"/>
              <w:right w:val="nil"/>
            </w:tcBorders>
            <w:shd w:val="clear" w:color="auto" w:fill="auto"/>
            <w:hideMark/>
          </w:tcPr>
          <w:p w14:paraId="523E2A3D"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5E73FA0"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380B25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7B45BB6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3D33EA9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151,38</w:t>
            </w:r>
          </w:p>
        </w:tc>
      </w:tr>
      <w:tr w:rsidR="006B5BAE" w:rsidRPr="006B5BAE" w14:paraId="3CC4175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D75C65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A46F15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91.17.04-042</w:t>
            </w:r>
          </w:p>
        </w:tc>
        <w:tc>
          <w:tcPr>
            <w:tcW w:w="1565" w:type="dxa"/>
            <w:tcBorders>
              <w:top w:val="nil"/>
              <w:left w:val="nil"/>
              <w:bottom w:val="nil"/>
              <w:right w:val="nil"/>
            </w:tcBorders>
            <w:shd w:val="clear" w:color="auto" w:fill="auto"/>
            <w:hideMark/>
          </w:tcPr>
          <w:p w14:paraId="2EA65CFF" w14:textId="77777777" w:rsidR="006B5BAE" w:rsidRPr="006B5BAE" w:rsidRDefault="006B5BAE" w:rsidP="006B5BAE">
            <w:pPr>
              <w:rPr>
                <w:rFonts w:ascii="Arial" w:hAnsi="Arial" w:cs="Arial"/>
                <w:sz w:val="16"/>
                <w:szCs w:val="16"/>
              </w:rPr>
            </w:pPr>
            <w:r w:rsidRPr="006B5BAE">
              <w:rPr>
                <w:rFonts w:ascii="Arial" w:hAnsi="Arial" w:cs="Arial"/>
                <w:sz w:val="16"/>
                <w:szCs w:val="16"/>
              </w:rPr>
              <w:t>Аппараты для газовой сварки и резки</w:t>
            </w:r>
          </w:p>
        </w:tc>
        <w:tc>
          <w:tcPr>
            <w:tcW w:w="1670" w:type="dxa"/>
            <w:gridSpan w:val="3"/>
            <w:tcBorders>
              <w:top w:val="nil"/>
              <w:left w:val="nil"/>
              <w:bottom w:val="nil"/>
              <w:right w:val="nil"/>
            </w:tcBorders>
            <w:shd w:val="clear" w:color="auto" w:fill="auto"/>
            <w:hideMark/>
          </w:tcPr>
          <w:p w14:paraId="3F4A5ECE"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2323D93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w:t>
            </w:r>
          </w:p>
        </w:tc>
        <w:tc>
          <w:tcPr>
            <w:tcW w:w="1149" w:type="dxa"/>
            <w:gridSpan w:val="3"/>
            <w:tcBorders>
              <w:top w:val="nil"/>
              <w:left w:val="nil"/>
              <w:bottom w:val="nil"/>
              <w:right w:val="nil"/>
            </w:tcBorders>
            <w:shd w:val="clear" w:color="auto" w:fill="auto"/>
            <w:hideMark/>
          </w:tcPr>
          <w:p w14:paraId="31508DF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A62E9A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0,69222</w:t>
            </w:r>
          </w:p>
        </w:tc>
        <w:tc>
          <w:tcPr>
            <w:tcW w:w="1705" w:type="dxa"/>
            <w:gridSpan w:val="3"/>
            <w:tcBorders>
              <w:top w:val="nil"/>
              <w:left w:val="nil"/>
              <w:bottom w:val="nil"/>
              <w:right w:val="nil"/>
            </w:tcBorders>
            <w:shd w:val="clear" w:color="auto" w:fill="auto"/>
            <w:hideMark/>
          </w:tcPr>
          <w:p w14:paraId="3FABDE2D"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4,35</w:t>
            </w:r>
          </w:p>
        </w:tc>
        <w:tc>
          <w:tcPr>
            <w:tcW w:w="1220" w:type="dxa"/>
            <w:gridSpan w:val="6"/>
            <w:tcBorders>
              <w:top w:val="nil"/>
              <w:left w:val="nil"/>
              <w:bottom w:val="nil"/>
              <w:right w:val="nil"/>
            </w:tcBorders>
            <w:shd w:val="clear" w:color="auto" w:fill="auto"/>
            <w:hideMark/>
          </w:tcPr>
          <w:p w14:paraId="3F774B13"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1,16</w:t>
            </w:r>
          </w:p>
        </w:tc>
        <w:tc>
          <w:tcPr>
            <w:tcW w:w="1021" w:type="dxa"/>
            <w:gridSpan w:val="3"/>
            <w:tcBorders>
              <w:top w:val="nil"/>
              <w:left w:val="nil"/>
              <w:bottom w:val="nil"/>
              <w:right w:val="nil"/>
            </w:tcBorders>
            <w:shd w:val="clear" w:color="auto" w:fill="auto"/>
            <w:hideMark/>
          </w:tcPr>
          <w:p w14:paraId="5E87F2D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5,05</w:t>
            </w:r>
          </w:p>
        </w:tc>
        <w:tc>
          <w:tcPr>
            <w:tcW w:w="594" w:type="dxa"/>
            <w:gridSpan w:val="2"/>
            <w:tcBorders>
              <w:top w:val="nil"/>
              <w:left w:val="nil"/>
              <w:bottom w:val="nil"/>
              <w:right w:val="nil"/>
            </w:tcBorders>
            <w:shd w:val="clear" w:color="auto" w:fill="auto"/>
            <w:hideMark/>
          </w:tcPr>
          <w:p w14:paraId="207CF5C2"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4ECD56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3,50</w:t>
            </w:r>
          </w:p>
        </w:tc>
      </w:tr>
      <w:tr w:rsidR="006B5BAE" w:rsidRPr="006B5BAE" w14:paraId="729B6E27"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49C0BB6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1E3156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91.17.04-233</w:t>
            </w:r>
          </w:p>
        </w:tc>
        <w:tc>
          <w:tcPr>
            <w:tcW w:w="1565" w:type="dxa"/>
            <w:tcBorders>
              <w:top w:val="nil"/>
              <w:left w:val="nil"/>
              <w:bottom w:val="nil"/>
              <w:right w:val="nil"/>
            </w:tcBorders>
            <w:shd w:val="clear" w:color="auto" w:fill="auto"/>
            <w:hideMark/>
          </w:tcPr>
          <w:p w14:paraId="7FB7B001" w14:textId="77777777" w:rsidR="006B5BAE" w:rsidRPr="006B5BAE" w:rsidRDefault="006B5BAE" w:rsidP="006B5BAE">
            <w:pPr>
              <w:rPr>
                <w:rFonts w:ascii="Arial" w:hAnsi="Arial" w:cs="Arial"/>
                <w:sz w:val="16"/>
                <w:szCs w:val="16"/>
              </w:rPr>
            </w:pPr>
            <w:r w:rsidRPr="006B5BAE">
              <w:rPr>
                <w:rFonts w:ascii="Arial" w:hAnsi="Arial" w:cs="Arial"/>
                <w:sz w:val="16"/>
                <w:szCs w:val="16"/>
              </w:rPr>
              <w:t>Аппараты сварочные для ручной дуговой сварки, сварочный ток до 350 А</w:t>
            </w:r>
          </w:p>
        </w:tc>
        <w:tc>
          <w:tcPr>
            <w:tcW w:w="1670" w:type="dxa"/>
            <w:gridSpan w:val="3"/>
            <w:tcBorders>
              <w:top w:val="nil"/>
              <w:left w:val="nil"/>
              <w:bottom w:val="nil"/>
              <w:right w:val="nil"/>
            </w:tcBorders>
            <w:shd w:val="clear" w:color="auto" w:fill="auto"/>
            <w:hideMark/>
          </w:tcPr>
          <w:p w14:paraId="44E8160B"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16A2825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30,3</w:t>
            </w:r>
          </w:p>
        </w:tc>
        <w:tc>
          <w:tcPr>
            <w:tcW w:w="1149" w:type="dxa"/>
            <w:gridSpan w:val="3"/>
            <w:tcBorders>
              <w:top w:val="nil"/>
              <w:left w:val="nil"/>
              <w:bottom w:val="nil"/>
              <w:right w:val="nil"/>
            </w:tcBorders>
            <w:shd w:val="clear" w:color="auto" w:fill="auto"/>
            <w:hideMark/>
          </w:tcPr>
          <w:p w14:paraId="736EC4A7"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B7B295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20,974266</w:t>
            </w:r>
          </w:p>
        </w:tc>
        <w:tc>
          <w:tcPr>
            <w:tcW w:w="1705" w:type="dxa"/>
            <w:gridSpan w:val="3"/>
            <w:tcBorders>
              <w:top w:val="nil"/>
              <w:left w:val="nil"/>
              <w:bottom w:val="nil"/>
              <w:right w:val="nil"/>
            </w:tcBorders>
            <w:shd w:val="clear" w:color="auto" w:fill="auto"/>
            <w:hideMark/>
          </w:tcPr>
          <w:p w14:paraId="3EEDAD05"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F137E7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9E8944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35,27</w:t>
            </w:r>
          </w:p>
        </w:tc>
        <w:tc>
          <w:tcPr>
            <w:tcW w:w="594" w:type="dxa"/>
            <w:gridSpan w:val="2"/>
            <w:tcBorders>
              <w:top w:val="nil"/>
              <w:left w:val="nil"/>
              <w:bottom w:val="nil"/>
              <w:right w:val="nil"/>
            </w:tcBorders>
            <w:shd w:val="clear" w:color="auto" w:fill="auto"/>
            <w:hideMark/>
          </w:tcPr>
          <w:p w14:paraId="1A8CF582"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2CB338E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739,76</w:t>
            </w:r>
          </w:p>
        </w:tc>
      </w:tr>
      <w:tr w:rsidR="006B5BAE" w:rsidRPr="006B5BAE" w14:paraId="251F7C46"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4FDDC5C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9F8530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91.21.16-001</w:t>
            </w:r>
          </w:p>
        </w:tc>
        <w:tc>
          <w:tcPr>
            <w:tcW w:w="1565" w:type="dxa"/>
            <w:tcBorders>
              <w:top w:val="nil"/>
              <w:left w:val="nil"/>
              <w:bottom w:val="nil"/>
              <w:right w:val="nil"/>
            </w:tcBorders>
            <w:shd w:val="clear" w:color="auto" w:fill="auto"/>
            <w:hideMark/>
          </w:tcPr>
          <w:p w14:paraId="1697270A" w14:textId="77777777" w:rsidR="006B5BAE" w:rsidRPr="006B5BAE" w:rsidRDefault="006B5BAE" w:rsidP="006B5BAE">
            <w:pPr>
              <w:rPr>
                <w:rFonts w:ascii="Arial" w:hAnsi="Arial" w:cs="Arial"/>
                <w:sz w:val="16"/>
                <w:szCs w:val="16"/>
              </w:rPr>
            </w:pPr>
            <w:r w:rsidRPr="006B5BAE">
              <w:rPr>
                <w:rFonts w:ascii="Arial" w:hAnsi="Arial" w:cs="Arial"/>
                <w:sz w:val="16"/>
                <w:szCs w:val="16"/>
              </w:rPr>
              <w:t>Пресс-ножницы комбинированные электрические, номинальное усилие 630 кН, мощность 5 кВт</w:t>
            </w:r>
          </w:p>
        </w:tc>
        <w:tc>
          <w:tcPr>
            <w:tcW w:w="1670" w:type="dxa"/>
            <w:gridSpan w:val="3"/>
            <w:tcBorders>
              <w:top w:val="nil"/>
              <w:left w:val="nil"/>
              <w:bottom w:val="nil"/>
              <w:right w:val="nil"/>
            </w:tcBorders>
            <w:shd w:val="clear" w:color="auto" w:fill="auto"/>
            <w:hideMark/>
          </w:tcPr>
          <w:p w14:paraId="3FC17423"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7B9143D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0,84</w:t>
            </w:r>
          </w:p>
        </w:tc>
        <w:tc>
          <w:tcPr>
            <w:tcW w:w="1149" w:type="dxa"/>
            <w:gridSpan w:val="3"/>
            <w:tcBorders>
              <w:top w:val="nil"/>
              <w:left w:val="nil"/>
              <w:bottom w:val="nil"/>
              <w:right w:val="nil"/>
            </w:tcBorders>
            <w:shd w:val="clear" w:color="auto" w:fill="auto"/>
            <w:hideMark/>
          </w:tcPr>
          <w:p w14:paraId="0EE3B8B7"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1320DD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0,5814648</w:t>
            </w:r>
          </w:p>
        </w:tc>
        <w:tc>
          <w:tcPr>
            <w:tcW w:w="1705" w:type="dxa"/>
            <w:gridSpan w:val="3"/>
            <w:tcBorders>
              <w:top w:val="nil"/>
              <w:left w:val="nil"/>
              <w:bottom w:val="nil"/>
              <w:right w:val="nil"/>
            </w:tcBorders>
            <w:shd w:val="clear" w:color="auto" w:fill="auto"/>
            <w:hideMark/>
          </w:tcPr>
          <w:p w14:paraId="08499DE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44,36</w:t>
            </w:r>
          </w:p>
        </w:tc>
        <w:tc>
          <w:tcPr>
            <w:tcW w:w="1220" w:type="dxa"/>
            <w:gridSpan w:val="6"/>
            <w:tcBorders>
              <w:top w:val="nil"/>
              <w:left w:val="nil"/>
              <w:bottom w:val="nil"/>
              <w:right w:val="nil"/>
            </w:tcBorders>
            <w:shd w:val="clear" w:color="auto" w:fill="auto"/>
            <w:hideMark/>
          </w:tcPr>
          <w:p w14:paraId="0B3BE550"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1,25</w:t>
            </w:r>
          </w:p>
        </w:tc>
        <w:tc>
          <w:tcPr>
            <w:tcW w:w="1021" w:type="dxa"/>
            <w:gridSpan w:val="3"/>
            <w:tcBorders>
              <w:top w:val="nil"/>
              <w:left w:val="nil"/>
              <w:bottom w:val="nil"/>
              <w:right w:val="nil"/>
            </w:tcBorders>
            <w:shd w:val="clear" w:color="auto" w:fill="auto"/>
            <w:hideMark/>
          </w:tcPr>
          <w:p w14:paraId="13D8F69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55,45</w:t>
            </w:r>
          </w:p>
        </w:tc>
        <w:tc>
          <w:tcPr>
            <w:tcW w:w="594" w:type="dxa"/>
            <w:gridSpan w:val="2"/>
            <w:tcBorders>
              <w:top w:val="nil"/>
              <w:left w:val="nil"/>
              <w:bottom w:val="nil"/>
              <w:right w:val="nil"/>
            </w:tcBorders>
            <w:shd w:val="clear" w:color="auto" w:fill="auto"/>
            <w:hideMark/>
          </w:tcPr>
          <w:p w14:paraId="0578F87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CE0BF8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32,24</w:t>
            </w:r>
          </w:p>
        </w:tc>
      </w:tr>
      <w:tr w:rsidR="006B5BAE" w:rsidRPr="006B5BAE" w14:paraId="5731D58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3EF5D0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0D18A7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11BA1A21"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2B89131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44AF496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0,84</w:t>
            </w:r>
          </w:p>
        </w:tc>
        <w:tc>
          <w:tcPr>
            <w:tcW w:w="1149" w:type="dxa"/>
            <w:gridSpan w:val="3"/>
            <w:tcBorders>
              <w:top w:val="nil"/>
              <w:left w:val="nil"/>
              <w:bottom w:val="nil"/>
              <w:right w:val="nil"/>
            </w:tcBorders>
            <w:shd w:val="clear" w:color="auto" w:fill="auto"/>
            <w:hideMark/>
          </w:tcPr>
          <w:p w14:paraId="139FD6A7"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5FA7D2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0,5814648</w:t>
            </w:r>
          </w:p>
        </w:tc>
        <w:tc>
          <w:tcPr>
            <w:tcW w:w="1705" w:type="dxa"/>
            <w:gridSpan w:val="3"/>
            <w:tcBorders>
              <w:top w:val="nil"/>
              <w:left w:val="nil"/>
              <w:bottom w:val="nil"/>
              <w:right w:val="nil"/>
            </w:tcBorders>
            <w:shd w:val="clear" w:color="auto" w:fill="auto"/>
            <w:hideMark/>
          </w:tcPr>
          <w:p w14:paraId="25A08C7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B38E9A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16959C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71A60F8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0AAE2E4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254,33</w:t>
            </w:r>
          </w:p>
        </w:tc>
      </w:tr>
      <w:tr w:rsidR="006B5BAE" w:rsidRPr="006B5BAE" w14:paraId="704ADFF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DD941F5"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2C42A6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w:t>
            </w:r>
          </w:p>
        </w:tc>
        <w:tc>
          <w:tcPr>
            <w:tcW w:w="1565" w:type="dxa"/>
            <w:tcBorders>
              <w:top w:val="nil"/>
              <w:left w:val="nil"/>
              <w:bottom w:val="nil"/>
              <w:right w:val="nil"/>
            </w:tcBorders>
            <w:shd w:val="clear" w:color="auto" w:fill="auto"/>
            <w:hideMark/>
          </w:tcPr>
          <w:p w14:paraId="3A9B4F17" w14:textId="77777777" w:rsidR="006B5BAE" w:rsidRPr="006B5BAE" w:rsidRDefault="006B5BAE" w:rsidP="006B5BAE">
            <w:pPr>
              <w:rPr>
                <w:rFonts w:ascii="Arial" w:hAnsi="Arial" w:cs="Arial"/>
                <w:sz w:val="16"/>
                <w:szCs w:val="16"/>
              </w:rPr>
            </w:pPr>
            <w:r w:rsidRPr="006B5BAE">
              <w:rPr>
                <w:rFonts w:ascii="Arial" w:hAnsi="Arial" w:cs="Arial"/>
                <w:sz w:val="16"/>
                <w:szCs w:val="16"/>
              </w:rPr>
              <w:t>М</w:t>
            </w:r>
          </w:p>
        </w:tc>
        <w:tc>
          <w:tcPr>
            <w:tcW w:w="1670" w:type="dxa"/>
            <w:gridSpan w:val="3"/>
            <w:tcBorders>
              <w:top w:val="nil"/>
              <w:left w:val="nil"/>
              <w:bottom w:val="nil"/>
              <w:right w:val="nil"/>
            </w:tcBorders>
            <w:shd w:val="clear" w:color="auto" w:fill="auto"/>
            <w:hideMark/>
          </w:tcPr>
          <w:p w14:paraId="7335FC7F"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79248E7E"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0A7B6971"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3B88DCA8"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0C85F340"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09D1860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60FF26B"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6CD3C2F8"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12EB849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2 210,95</w:t>
            </w:r>
          </w:p>
        </w:tc>
      </w:tr>
      <w:tr w:rsidR="006B5BAE" w:rsidRPr="006B5BAE" w14:paraId="39620461"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37FB0C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4AE4B7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01.3.02.08-0001</w:t>
            </w:r>
          </w:p>
        </w:tc>
        <w:tc>
          <w:tcPr>
            <w:tcW w:w="1565" w:type="dxa"/>
            <w:tcBorders>
              <w:top w:val="nil"/>
              <w:left w:val="nil"/>
              <w:bottom w:val="nil"/>
              <w:right w:val="nil"/>
            </w:tcBorders>
            <w:shd w:val="clear" w:color="auto" w:fill="auto"/>
            <w:hideMark/>
          </w:tcPr>
          <w:p w14:paraId="3D91E767" w14:textId="77777777" w:rsidR="006B5BAE" w:rsidRPr="006B5BAE" w:rsidRDefault="006B5BAE" w:rsidP="006B5BAE">
            <w:pPr>
              <w:rPr>
                <w:rFonts w:ascii="Arial" w:hAnsi="Arial" w:cs="Arial"/>
                <w:sz w:val="16"/>
                <w:szCs w:val="16"/>
              </w:rPr>
            </w:pPr>
            <w:r w:rsidRPr="006B5BAE">
              <w:rPr>
                <w:rFonts w:ascii="Arial" w:hAnsi="Arial" w:cs="Arial"/>
                <w:sz w:val="16"/>
                <w:szCs w:val="16"/>
              </w:rPr>
              <w:t>Кислород газообразный технический</w:t>
            </w:r>
          </w:p>
        </w:tc>
        <w:tc>
          <w:tcPr>
            <w:tcW w:w="1670" w:type="dxa"/>
            <w:gridSpan w:val="3"/>
            <w:tcBorders>
              <w:top w:val="nil"/>
              <w:left w:val="nil"/>
              <w:bottom w:val="nil"/>
              <w:right w:val="nil"/>
            </w:tcBorders>
            <w:shd w:val="clear" w:color="auto" w:fill="auto"/>
            <w:hideMark/>
          </w:tcPr>
          <w:p w14:paraId="216725B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0D1EF2B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2,6</w:t>
            </w:r>
          </w:p>
        </w:tc>
        <w:tc>
          <w:tcPr>
            <w:tcW w:w="1149" w:type="dxa"/>
            <w:gridSpan w:val="3"/>
            <w:tcBorders>
              <w:top w:val="nil"/>
              <w:left w:val="nil"/>
              <w:bottom w:val="nil"/>
              <w:right w:val="nil"/>
            </w:tcBorders>
            <w:shd w:val="clear" w:color="auto" w:fill="auto"/>
            <w:hideMark/>
          </w:tcPr>
          <w:p w14:paraId="77530FE7"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896098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1,799772</w:t>
            </w:r>
          </w:p>
        </w:tc>
        <w:tc>
          <w:tcPr>
            <w:tcW w:w="1705" w:type="dxa"/>
            <w:gridSpan w:val="3"/>
            <w:tcBorders>
              <w:top w:val="nil"/>
              <w:left w:val="nil"/>
              <w:bottom w:val="nil"/>
              <w:right w:val="nil"/>
            </w:tcBorders>
            <w:shd w:val="clear" w:color="auto" w:fill="auto"/>
            <w:hideMark/>
          </w:tcPr>
          <w:p w14:paraId="3EF95125"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114,64</w:t>
            </w:r>
          </w:p>
        </w:tc>
        <w:tc>
          <w:tcPr>
            <w:tcW w:w="1220" w:type="dxa"/>
            <w:gridSpan w:val="6"/>
            <w:tcBorders>
              <w:top w:val="nil"/>
              <w:left w:val="nil"/>
              <w:bottom w:val="nil"/>
              <w:right w:val="nil"/>
            </w:tcBorders>
            <w:shd w:val="clear" w:color="auto" w:fill="auto"/>
            <w:hideMark/>
          </w:tcPr>
          <w:p w14:paraId="7DAAD9FF"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1,16</w:t>
            </w:r>
          </w:p>
        </w:tc>
        <w:tc>
          <w:tcPr>
            <w:tcW w:w="1021" w:type="dxa"/>
            <w:gridSpan w:val="3"/>
            <w:tcBorders>
              <w:top w:val="nil"/>
              <w:left w:val="nil"/>
              <w:bottom w:val="nil"/>
              <w:right w:val="nil"/>
            </w:tcBorders>
            <w:shd w:val="clear" w:color="auto" w:fill="auto"/>
            <w:hideMark/>
          </w:tcPr>
          <w:p w14:paraId="1E79F88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132,98</w:t>
            </w:r>
          </w:p>
        </w:tc>
        <w:tc>
          <w:tcPr>
            <w:tcW w:w="594" w:type="dxa"/>
            <w:gridSpan w:val="2"/>
            <w:tcBorders>
              <w:top w:val="nil"/>
              <w:left w:val="nil"/>
              <w:bottom w:val="nil"/>
              <w:right w:val="nil"/>
            </w:tcBorders>
            <w:shd w:val="clear" w:color="auto" w:fill="auto"/>
            <w:hideMark/>
          </w:tcPr>
          <w:p w14:paraId="483F6A3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3DABBC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239,33</w:t>
            </w:r>
          </w:p>
        </w:tc>
      </w:tr>
      <w:tr w:rsidR="006B5BAE" w:rsidRPr="006B5BAE" w14:paraId="4C939F0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04EBD3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67BE388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01.3.02.09-0022</w:t>
            </w:r>
          </w:p>
        </w:tc>
        <w:tc>
          <w:tcPr>
            <w:tcW w:w="1565" w:type="dxa"/>
            <w:tcBorders>
              <w:top w:val="nil"/>
              <w:left w:val="nil"/>
              <w:bottom w:val="nil"/>
              <w:right w:val="nil"/>
            </w:tcBorders>
            <w:shd w:val="clear" w:color="auto" w:fill="auto"/>
            <w:hideMark/>
          </w:tcPr>
          <w:p w14:paraId="078C7B4E" w14:textId="77777777" w:rsidR="006B5BAE" w:rsidRPr="006B5BAE" w:rsidRDefault="006B5BAE" w:rsidP="006B5BAE">
            <w:pPr>
              <w:rPr>
                <w:rFonts w:ascii="Arial" w:hAnsi="Arial" w:cs="Arial"/>
                <w:sz w:val="16"/>
                <w:szCs w:val="16"/>
              </w:rPr>
            </w:pPr>
            <w:r w:rsidRPr="006B5BAE">
              <w:rPr>
                <w:rFonts w:ascii="Arial" w:hAnsi="Arial" w:cs="Arial"/>
                <w:sz w:val="16"/>
                <w:szCs w:val="16"/>
              </w:rPr>
              <w:t>Пропан-бутан смесь техническая</w:t>
            </w:r>
          </w:p>
        </w:tc>
        <w:tc>
          <w:tcPr>
            <w:tcW w:w="1670" w:type="dxa"/>
            <w:gridSpan w:val="3"/>
            <w:tcBorders>
              <w:top w:val="nil"/>
              <w:left w:val="nil"/>
              <w:bottom w:val="nil"/>
              <w:right w:val="nil"/>
            </w:tcBorders>
            <w:shd w:val="clear" w:color="auto" w:fill="auto"/>
            <w:hideMark/>
          </w:tcPr>
          <w:p w14:paraId="3363076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79209AE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w:t>
            </w:r>
          </w:p>
        </w:tc>
        <w:tc>
          <w:tcPr>
            <w:tcW w:w="1149" w:type="dxa"/>
            <w:gridSpan w:val="3"/>
            <w:tcBorders>
              <w:top w:val="nil"/>
              <w:left w:val="nil"/>
              <w:bottom w:val="nil"/>
              <w:right w:val="nil"/>
            </w:tcBorders>
            <w:shd w:val="clear" w:color="auto" w:fill="auto"/>
            <w:hideMark/>
          </w:tcPr>
          <w:p w14:paraId="72E302C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9EF7AE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0,34611</w:t>
            </w:r>
          </w:p>
        </w:tc>
        <w:tc>
          <w:tcPr>
            <w:tcW w:w="1705" w:type="dxa"/>
            <w:gridSpan w:val="3"/>
            <w:tcBorders>
              <w:top w:val="nil"/>
              <w:left w:val="nil"/>
              <w:bottom w:val="nil"/>
              <w:right w:val="nil"/>
            </w:tcBorders>
            <w:shd w:val="clear" w:color="auto" w:fill="auto"/>
            <w:hideMark/>
          </w:tcPr>
          <w:p w14:paraId="434B5A5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41,38</w:t>
            </w:r>
          </w:p>
        </w:tc>
        <w:tc>
          <w:tcPr>
            <w:tcW w:w="1220" w:type="dxa"/>
            <w:gridSpan w:val="6"/>
            <w:tcBorders>
              <w:top w:val="nil"/>
              <w:left w:val="nil"/>
              <w:bottom w:val="nil"/>
              <w:right w:val="nil"/>
            </w:tcBorders>
            <w:shd w:val="clear" w:color="auto" w:fill="auto"/>
            <w:hideMark/>
          </w:tcPr>
          <w:p w14:paraId="3CD6AF8D"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w:t>
            </w:r>
          </w:p>
        </w:tc>
        <w:tc>
          <w:tcPr>
            <w:tcW w:w="1021" w:type="dxa"/>
            <w:gridSpan w:val="3"/>
            <w:tcBorders>
              <w:top w:val="nil"/>
              <w:left w:val="nil"/>
              <w:bottom w:val="nil"/>
              <w:right w:val="nil"/>
            </w:tcBorders>
            <w:shd w:val="clear" w:color="auto" w:fill="auto"/>
            <w:hideMark/>
          </w:tcPr>
          <w:p w14:paraId="1319812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57,93</w:t>
            </w:r>
          </w:p>
        </w:tc>
        <w:tc>
          <w:tcPr>
            <w:tcW w:w="594" w:type="dxa"/>
            <w:gridSpan w:val="2"/>
            <w:tcBorders>
              <w:top w:val="nil"/>
              <w:left w:val="nil"/>
              <w:bottom w:val="nil"/>
              <w:right w:val="nil"/>
            </w:tcBorders>
            <w:shd w:val="clear" w:color="auto" w:fill="auto"/>
            <w:hideMark/>
          </w:tcPr>
          <w:p w14:paraId="547D63BA"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967C23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20,05</w:t>
            </w:r>
          </w:p>
        </w:tc>
      </w:tr>
      <w:tr w:rsidR="006B5BAE" w:rsidRPr="006B5BAE" w14:paraId="5F38BD1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649064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A8345E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01.7.03.04-0001</w:t>
            </w:r>
          </w:p>
        </w:tc>
        <w:tc>
          <w:tcPr>
            <w:tcW w:w="1565" w:type="dxa"/>
            <w:tcBorders>
              <w:top w:val="nil"/>
              <w:left w:val="nil"/>
              <w:bottom w:val="nil"/>
              <w:right w:val="nil"/>
            </w:tcBorders>
            <w:shd w:val="clear" w:color="auto" w:fill="auto"/>
            <w:hideMark/>
          </w:tcPr>
          <w:p w14:paraId="291DCD3E" w14:textId="77777777" w:rsidR="006B5BAE" w:rsidRPr="006B5BAE" w:rsidRDefault="006B5BAE" w:rsidP="006B5BAE">
            <w:pPr>
              <w:rPr>
                <w:rFonts w:ascii="Arial" w:hAnsi="Arial" w:cs="Arial"/>
                <w:sz w:val="16"/>
                <w:szCs w:val="16"/>
              </w:rPr>
            </w:pPr>
            <w:r w:rsidRPr="006B5BAE">
              <w:rPr>
                <w:rFonts w:ascii="Arial" w:hAnsi="Arial" w:cs="Arial"/>
                <w:sz w:val="16"/>
                <w:szCs w:val="16"/>
              </w:rPr>
              <w:t>Электроэнергия</w:t>
            </w:r>
          </w:p>
        </w:tc>
        <w:tc>
          <w:tcPr>
            <w:tcW w:w="1670" w:type="dxa"/>
            <w:gridSpan w:val="3"/>
            <w:tcBorders>
              <w:top w:val="nil"/>
              <w:left w:val="nil"/>
              <w:bottom w:val="nil"/>
              <w:right w:val="nil"/>
            </w:tcBorders>
            <w:shd w:val="clear" w:color="auto" w:fill="auto"/>
            <w:hideMark/>
          </w:tcPr>
          <w:p w14:paraId="775795F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кВт-ч</w:t>
            </w:r>
          </w:p>
        </w:tc>
        <w:tc>
          <w:tcPr>
            <w:tcW w:w="1120" w:type="dxa"/>
            <w:gridSpan w:val="4"/>
            <w:tcBorders>
              <w:top w:val="nil"/>
              <w:left w:val="nil"/>
              <w:bottom w:val="nil"/>
              <w:right w:val="nil"/>
            </w:tcBorders>
            <w:shd w:val="clear" w:color="auto" w:fill="auto"/>
            <w:hideMark/>
          </w:tcPr>
          <w:p w14:paraId="7620374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1,146</w:t>
            </w:r>
          </w:p>
        </w:tc>
        <w:tc>
          <w:tcPr>
            <w:tcW w:w="1149" w:type="dxa"/>
            <w:gridSpan w:val="3"/>
            <w:tcBorders>
              <w:top w:val="nil"/>
              <w:left w:val="nil"/>
              <w:bottom w:val="nil"/>
              <w:right w:val="nil"/>
            </w:tcBorders>
            <w:shd w:val="clear" w:color="auto" w:fill="auto"/>
            <w:hideMark/>
          </w:tcPr>
          <w:p w14:paraId="4CF4D0C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6FAD24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0,7932841</w:t>
            </w:r>
          </w:p>
        </w:tc>
        <w:tc>
          <w:tcPr>
            <w:tcW w:w="1705" w:type="dxa"/>
            <w:gridSpan w:val="3"/>
            <w:tcBorders>
              <w:top w:val="nil"/>
              <w:left w:val="nil"/>
              <w:bottom w:val="nil"/>
              <w:right w:val="nil"/>
            </w:tcBorders>
            <w:shd w:val="clear" w:color="auto" w:fill="auto"/>
            <w:hideMark/>
          </w:tcPr>
          <w:p w14:paraId="3F6232DB"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545CA7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174CE9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7,50</w:t>
            </w:r>
          </w:p>
        </w:tc>
        <w:tc>
          <w:tcPr>
            <w:tcW w:w="594" w:type="dxa"/>
            <w:gridSpan w:val="2"/>
            <w:tcBorders>
              <w:top w:val="nil"/>
              <w:left w:val="nil"/>
              <w:bottom w:val="nil"/>
              <w:right w:val="nil"/>
            </w:tcBorders>
            <w:shd w:val="clear" w:color="auto" w:fill="auto"/>
            <w:hideMark/>
          </w:tcPr>
          <w:p w14:paraId="092703ED"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8CE58F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5,95</w:t>
            </w:r>
          </w:p>
        </w:tc>
      </w:tr>
      <w:tr w:rsidR="006B5BAE" w:rsidRPr="006B5BAE" w14:paraId="06498609"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1EBB441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13028A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01.7.11.07-0227</w:t>
            </w:r>
          </w:p>
        </w:tc>
        <w:tc>
          <w:tcPr>
            <w:tcW w:w="1565" w:type="dxa"/>
            <w:tcBorders>
              <w:top w:val="nil"/>
              <w:left w:val="nil"/>
              <w:bottom w:val="nil"/>
              <w:right w:val="nil"/>
            </w:tcBorders>
            <w:shd w:val="clear" w:color="auto" w:fill="auto"/>
            <w:hideMark/>
          </w:tcPr>
          <w:p w14:paraId="7F9489FF" w14:textId="77777777" w:rsidR="006B5BAE" w:rsidRPr="006B5BAE" w:rsidRDefault="006B5BAE" w:rsidP="006B5BAE">
            <w:pPr>
              <w:rPr>
                <w:rFonts w:ascii="Arial" w:hAnsi="Arial" w:cs="Arial"/>
                <w:sz w:val="16"/>
                <w:szCs w:val="16"/>
              </w:rPr>
            </w:pPr>
            <w:r w:rsidRPr="006B5BAE">
              <w:rPr>
                <w:rFonts w:ascii="Arial" w:hAnsi="Arial" w:cs="Arial"/>
                <w:sz w:val="16"/>
                <w:szCs w:val="16"/>
              </w:rPr>
              <w:t>Электроды сварочные для сварки низколегированных и углеродистых сталей УОНИ 13/45, Э42А, диаметр 4-5 мм</w:t>
            </w:r>
          </w:p>
        </w:tc>
        <w:tc>
          <w:tcPr>
            <w:tcW w:w="1670" w:type="dxa"/>
            <w:gridSpan w:val="3"/>
            <w:tcBorders>
              <w:top w:val="nil"/>
              <w:left w:val="nil"/>
              <w:bottom w:val="nil"/>
              <w:right w:val="nil"/>
            </w:tcBorders>
            <w:shd w:val="clear" w:color="auto" w:fill="auto"/>
            <w:hideMark/>
          </w:tcPr>
          <w:p w14:paraId="007EFB1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22737A2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21,5</w:t>
            </w:r>
          </w:p>
        </w:tc>
        <w:tc>
          <w:tcPr>
            <w:tcW w:w="1149" w:type="dxa"/>
            <w:gridSpan w:val="3"/>
            <w:tcBorders>
              <w:top w:val="nil"/>
              <w:left w:val="nil"/>
              <w:bottom w:val="nil"/>
              <w:right w:val="nil"/>
            </w:tcBorders>
            <w:shd w:val="clear" w:color="auto" w:fill="auto"/>
            <w:hideMark/>
          </w:tcPr>
          <w:p w14:paraId="4321C0A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0E8722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14,88273</w:t>
            </w:r>
          </w:p>
        </w:tc>
        <w:tc>
          <w:tcPr>
            <w:tcW w:w="1705" w:type="dxa"/>
            <w:gridSpan w:val="3"/>
            <w:tcBorders>
              <w:top w:val="nil"/>
              <w:left w:val="nil"/>
              <w:bottom w:val="nil"/>
              <w:right w:val="nil"/>
            </w:tcBorders>
            <w:shd w:val="clear" w:color="auto" w:fill="auto"/>
            <w:hideMark/>
          </w:tcPr>
          <w:p w14:paraId="70708CE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155,63</w:t>
            </w:r>
          </w:p>
        </w:tc>
        <w:tc>
          <w:tcPr>
            <w:tcW w:w="1220" w:type="dxa"/>
            <w:gridSpan w:val="6"/>
            <w:tcBorders>
              <w:top w:val="nil"/>
              <w:left w:val="nil"/>
              <w:bottom w:val="nil"/>
              <w:right w:val="nil"/>
            </w:tcBorders>
            <w:shd w:val="clear" w:color="auto" w:fill="auto"/>
            <w:hideMark/>
          </w:tcPr>
          <w:p w14:paraId="28DB2782"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0,84</w:t>
            </w:r>
          </w:p>
        </w:tc>
        <w:tc>
          <w:tcPr>
            <w:tcW w:w="1021" w:type="dxa"/>
            <w:gridSpan w:val="3"/>
            <w:tcBorders>
              <w:top w:val="nil"/>
              <w:left w:val="nil"/>
              <w:bottom w:val="nil"/>
              <w:right w:val="nil"/>
            </w:tcBorders>
            <w:shd w:val="clear" w:color="auto" w:fill="auto"/>
            <w:hideMark/>
          </w:tcPr>
          <w:p w14:paraId="7A87694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130,73</w:t>
            </w:r>
          </w:p>
        </w:tc>
        <w:tc>
          <w:tcPr>
            <w:tcW w:w="594" w:type="dxa"/>
            <w:gridSpan w:val="2"/>
            <w:tcBorders>
              <w:top w:val="nil"/>
              <w:left w:val="nil"/>
              <w:bottom w:val="nil"/>
              <w:right w:val="nil"/>
            </w:tcBorders>
            <w:shd w:val="clear" w:color="auto" w:fill="auto"/>
            <w:hideMark/>
          </w:tcPr>
          <w:p w14:paraId="37DF052A"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1D5E89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1 945,62</w:t>
            </w:r>
          </w:p>
        </w:tc>
      </w:tr>
      <w:tr w:rsidR="006B5BAE" w:rsidRPr="006B5BAE" w14:paraId="18B15C7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4DA7C72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38914496"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3800F5F9"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17E9363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68D2816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6EBB0B9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18B831B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6D570FC4"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4004C27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11A46D2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6BFC2D8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446CB03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40 785,80</w:t>
            </w:r>
          </w:p>
        </w:tc>
      </w:tr>
      <w:tr w:rsidR="006B5BAE" w:rsidRPr="006B5BAE" w14:paraId="05D5B2A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73602D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25.1</w:t>
            </w:r>
          </w:p>
        </w:tc>
        <w:tc>
          <w:tcPr>
            <w:tcW w:w="1508" w:type="dxa"/>
            <w:tcBorders>
              <w:top w:val="nil"/>
              <w:left w:val="nil"/>
              <w:bottom w:val="nil"/>
              <w:right w:val="nil"/>
            </w:tcBorders>
            <w:shd w:val="clear" w:color="auto" w:fill="auto"/>
            <w:hideMark/>
          </w:tcPr>
          <w:p w14:paraId="1E17233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421/пр_2020_п.75_пп.а</w:t>
            </w:r>
          </w:p>
        </w:tc>
        <w:tc>
          <w:tcPr>
            <w:tcW w:w="1565" w:type="dxa"/>
            <w:tcBorders>
              <w:top w:val="nil"/>
              <w:left w:val="nil"/>
              <w:bottom w:val="nil"/>
              <w:right w:val="nil"/>
            </w:tcBorders>
            <w:shd w:val="clear" w:color="auto" w:fill="auto"/>
            <w:hideMark/>
          </w:tcPr>
          <w:p w14:paraId="78AE77D3"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Вспомогательные ненормируемые материальные ресурсы </w:t>
            </w:r>
          </w:p>
        </w:tc>
        <w:tc>
          <w:tcPr>
            <w:tcW w:w="1670" w:type="dxa"/>
            <w:gridSpan w:val="3"/>
            <w:tcBorders>
              <w:top w:val="nil"/>
              <w:left w:val="nil"/>
              <w:bottom w:val="nil"/>
              <w:right w:val="nil"/>
            </w:tcBorders>
            <w:shd w:val="clear" w:color="auto" w:fill="auto"/>
            <w:hideMark/>
          </w:tcPr>
          <w:p w14:paraId="5837D61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711DBEC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149" w:type="dxa"/>
            <w:gridSpan w:val="3"/>
            <w:tcBorders>
              <w:top w:val="nil"/>
              <w:left w:val="nil"/>
              <w:bottom w:val="nil"/>
              <w:right w:val="nil"/>
            </w:tcBorders>
            <w:shd w:val="clear" w:color="auto" w:fill="auto"/>
            <w:hideMark/>
          </w:tcPr>
          <w:p w14:paraId="1D2C7A2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E5754A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705" w:type="dxa"/>
            <w:gridSpan w:val="3"/>
            <w:tcBorders>
              <w:top w:val="nil"/>
              <w:left w:val="nil"/>
              <w:bottom w:val="nil"/>
              <w:right w:val="nil"/>
            </w:tcBorders>
            <w:shd w:val="clear" w:color="auto" w:fill="auto"/>
            <w:hideMark/>
          </w:tcPr>
          <w:p w14:paraId="0756873F"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D8F3EC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B68F9D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5449B5F"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4095A2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581,32</w:t>
            </w:r>
          </w:p>
        </w:tc>
      </w:tr>
      <w:tr w:rsidR="006B5BAE" w:rsidRPr="006B5BAE" w14:paraId="5D38A5B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232F0D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74DD826"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7069E944"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2A26D023"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2E0BA110"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0F2EAE32"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0CDD5D4E"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23512219"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7A95EBB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48125D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994CED1"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6CCF067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36 941,27</w:t>
            </w:r>
          </w:p>
        </w:tc>
      </w:tr>
      <w:tr w:rsidR="006B5BAE" w:rsidRPr="006B5BAE" w14:paraId="4CCA14D3"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613AB2F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3F00113"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/812-080.0-1</w:t>
            </w:r>
          </w:p>
        </w:tc>
        <w:tc>
          <w:tcPr>
            <w:tcW w:w="1565" w:type="dxa"/>
            <w:tcBorders>
              <w:top w:val="nil"/>
              <w:left w:val="nil"/>
              <w:bottom w:val="nil"/>
              <w:right w:val="nil"/>
            </w:tcBorders>
            <w:shd w:val="clear" w:color="auto" w:fill="auto"/>
            <w:hideMark/>
          </w:tcPr>
          <w:p w14:paraId="496605DA" w14:textId="77777777" w:rsidR="006B5BAE" w:rsidRPr="006B5BAE" w:rsidRDefault="006B5BAE" w:rsidP="006B5BAE">
            <w:pPr>
              <w:rPr>
                <w:rFonts w:ascii="Arial" w:hAnsi="Arial" w:cs="Arial"/>
                <w:sz w:val="16"/>
                <w:szCs w:val="16"/>
              </w:rPr>
            </w:pPr>
            <w:r w:rsidRPr="006B5BAE">
              <w:rPr>
                <w:rFonts w:ascii="Arial" w:hAnsi="Arial" w:cs="Arial"/>
                <w:sz w:val="16"/>
                <w:szCs w:val="16"/>
              </w:rPr>
              <w:t>НР Изготовление технологических металлических конструкций в условиях производственных баз</w:t>
            </w:r>
          </w:p>
        </w:tc>
        <w:tc>
          <w:tcPr>
            <w:tcW w:w="1670" w:type="dxa"/>
            <w:gridSpan w:val="3"/>
            <w:tcBorders>
              <w:top w:val="nil"/>
              <w:left w:val="nil"/>
              <w:bottom w:val="nil"/>
              <w:right w:val="nil"/>
            </w:tcBorders>
            <w:shd w:val="clear" w:color="auto" w:fill="auto"/>
            <w:hideMark/>
          </w:tcPr>
          <w:p w14:paraId="69FB4EC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6909957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90</w:t>
            </w:r>
          </w:p>
        </w:tc>
        <w:tc>
          <w:tcPr>
            <w:tcW w:w="1149" w:type="dxa"/>
            <w:gridSpan w:val="3"/>
            <w:tcBorders>
              <w:top w:val="nil"/>
              <w:left w:val="nil"/>
              <w:bottom w:val="nil"/>
              <w:right w:val="nil"/>
            </w:tcBorders>
            <w:shd w:val="clear" w:color="auto" w:fill="auto"/>
            <w:hideMark/>
          </w:tcPr>
          <w:p w14:paraId="2FB89F8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8CD8E1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90</w:t>
            </w:r>
          </w:p>
        </w:tc>
        <w:tc>
          <w:tcPr>
            <w:tcW w:w="1705" w:type="dxa"/>
            <w:gridSpan w:val="3"/>
            <w:tcBorders>
              <w:top w:val="nil"/>
              <w:left w:val="nil"/>
              <w:bottom w:val="nil"/>
              <w:right w:val="nil"/>
            </w:tcBorders>
            <w:shd w:val="clear" w:color="auto" w:fill="auto"/>
            <w:hideMark/>
          </w:tcPr>
          <w:p w14:paraId="60D19040"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297DD6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715F02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FAA7D9B"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6AA165C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33 247,14</w:t>
            </w:r>
          </w:p>
        </w:tc>
      </w:tr>
      <w:tr w:rsidR="006B5BAE" w:rsidRPr="006B5BAE" w14:paraId="2B734740"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7F8DCFD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E6A9E13"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/774-080.0</w:t>
            </w:r>
          </w:p>
        </w:tc>
        <w:tc>
          <w:tcPr>
            <w:tcW w:w="1565" w:type="dxa"/>
            <w:tcBorders>
              <w:top w:val="nil"/>
              <w:left w:val="nil"/>
              <w:bottom w:val="nil"/>
              <w:right w:val="nil"/>
            </w:tcBorders>
            <w:shd w:val="clear" w:color="auto" w:fill="auto"/>
            <w:hideMark/>
          </w:tcPr>
          <w:p w14:paraId="5B3F4998" w14:textId="77777777" w:rsidR="006B5BAE" w:rsidRPr="006B5BAE" w:rsidRDefault="006B5BAE" w:rsidP="006B5BAE">
            <w:pPr>
              <w:rPr>
                <w:rFonts w:ascii="Arial" w:hAnsi="Arial" w:cs="Arial"/>
                <w:sz w:val="16"/>
                <w:szCs w:val="16"/>
              </w:rPr>
            </w:pPr>
            <w:r w:rsidRPr="006B5BAE">
              <w:rPr>
                <w:rFonts w:ascii="Arial" w:hAnsi="Arial" w:cs="Arial"/>
                <w:sz w:val="16"/>
                <w:szCs w:val="16"/>
              </w:rPr>
              <w:t>СП Изготовление технологических металлических конструкций в условиях производственных баз</w:t>
            </w:r>
          </w:p>
        </w:tc>
        <w:tc>
          <w:tcPr>
            <w:tcW w:w="1670" w:type="dxa"/>
            <w:gridSpan w:val="3"/>
            <w:tcBorders>
              <w:top w:val="nil"/>
              <w:left w:val="nil"/>
              <w:bottom w:val="nil"/>
              <w:right w:val="nil"/>
            </w:tcBorders>
            <w:shd w:val="clear" w:color="auto" w:fill="auto"/>
            <w:hideMark/>
          </w:tcPr>
          <w:p w14:paraId="25F72E7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16BDD0A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45</w:t>
            </w:r>
          </w:p>
        </w:tc>
        <w:tc>
          <w:tcPr>
            <w:tcW w:w="1149" w:type="dxa"/>
            <w:gridSpan w:val="3"/>
            <w:tcBorders>
              <w:top w:val="nil"/>
              <w:left w:val="nil"/>
              <w:bottom w:val="nil"/>
              <w:right w:val="nil"/>
            </w:tcBorders>
            <w:shd w:val="clear" w:color="auto" w:fill="auto"/>
            <w:hideMark/>
          </w:tcPr>
          <w:p w14:paraId="0AF9D56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D7CC89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45</w:t>
            </w:r>
          </w:p>
        </w:tc>
        <w:tc>
          <w:tcPr>
            <w:tcW w:w="1705" w:type="dxa"/>
            <w:gridSpan w:val="3"/>
            <w:tcBorders>
              <w:top w:val="nil"/>
              <w:left w:val="nil"/>
              <w:bottom w:val="nil"/>
              <w:right w:val="nil"/>
            </w:tcBorders>
            <w:shd w:val="clear" w:color="auto" w:fill="auto"/>
            <w:hideMark/>
          </w:tcPr>
          <w:p w14:paraId="2728A346"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D0C7A6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2C1010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1509507"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B71E53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16 623,57</w:t>
            </w:r>
          </w:p>
        </w:tc>
      </w:tr>
      <w:tr w:rsidR="006B5BAE" w:rsidRPr="006B5BAE" w14:paraId="7D50C50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081202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74BC5033"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775DA1A9"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5E0FB80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1C1379C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32327DB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560E7DF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050389C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73C98CB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1627C76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131 804,67</w:t>
            </w:r>
          </w:p>
        </w:tc>
        <w:tc>
          <w:tcPr>
            <w:tcW w:w="594" w:type="dxa"/>
            <w:gridSpan w:val="2"/>
            <w:tcBorders>
              <w:top w:val="single" w:sz="4" w:space="0" w:color="auto"/>
              <w:left w:val="nil"/>
              <w:bottom w:val="nil"/>
              <w:right w:val="nil"/>
            </w:tcBorders>
            <w:shd w:val="clear" w:color="auto" w:fill="auto"/>
            <w:hideMark/>
          </w:tcPr>
          <w:p w14:paraId="0F1AB27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0E3E0BA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91 237,83</w:t>
            </w:r>
          </w:p>
        </w:tc>
      </w:tr>
      <w:tr w:rsidR="006B5BAE" w:rsidRPr="006B5BAE" w14:paraId="10281341"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1EA3777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26</w:t>
            </w:r>
          </w:p>
        </w:tc>
        <w:tc>
          <w:tcPr>
            <w:tcW w:w="1508" w:type="dxa"/>
            <w:tcBorders>
              <w:top w:val="single" w:sz="4" w:space="0" w:color="auto"/>
              <w:left w:val="nil"/>
              <w:bottom w:val="nil"/>
              <w:right w:val="nil"/>
            </w:tcBorders>
            <w:shd w:val="clear" w:color="auto" w:fill="auto"/>
            <w:hideMark/>
          </w:tcPr>
          <w:p w14:paraId="002A9C26"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ФСБЦ-23.3.08.01-0044</w:t>
            </w:r>
          </w:p>
        </w:tc>
        <w:tc>
          <w:tcPr>
            <w:tcW w:w="1565" w:type="dxa"/>
            <w:tcBorders>
              <w:top w:val="single" w:sz="4" w:space="0" w:color="auto"/>
              <w:left w:val="nil"/>
              <w:bottom w:val="nil"/>
              <w:right w:val="nil"/>
            </w:tcBorders>
            <w:shd w:val="clear" w:color="auto" w:fill="auto"/>
            <w:hideMark/>
          </w:tcPr>
          <w:p w14:paraId="7DB50CB5"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Трубы стальные электросварные квадратные, размеры 50х50 мм, толщина стенки 4 мм</w:t>
            </w:r>
          </w:p>
        </w:tc>
        <w:tc>
          <w:tcPr>
            <w:tcW w:w="1670" w:type="dxa"/>
            <w:gridSpan w:val="3"/>
            <w:tcBorders>
              <w:top w:val="single" w:sz="4" w:space="0" w:color="auto"/>
              <w:left w:val="nil"/>
              <w:bottom w:val="nil"/>
              <w:right w:val="nil"/>
            </w:tcBorders>
            <w:shd w:val="clear" w:color="auto" w:fill="auto"/>
            <w:hideMark/>
          </w:tcPr>
          <w:p w14:paraId="25B570B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т</w:t>
            </w:r>
          </w:p>
        </w:tc>
        <w:tc>
          <w:tcPr>
            <w:tcW w:w="1120" w:type="dxa"/>
            <w:gridSpan w:val="4"/>
            <w:tcBorders>
              <w:top w:val="single" w:sz="4" w:space="0" w:color="auto"/>
              <w:left w:val="nil"/>
              <w:bottom w:val="nil"/>
              <w:right w:val="nil"/>
            </w:tcBorders>
            <w:shd w:val="clear" w:color="auto" w:fill="auto"/>
            <w:hideMark/>
          </w:tcPr>
          <w:p w14:paraId="3CB2198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0,714371</w:t>
            </w:r>
          </w:p>
        </w:tc>
        <w:tc>
          <w:tcPr>
            <w:tcW w:w="1149" w:type="dxa"/>
            <w:gridSpan w:val="3"/>
            <w:tcBorders>
              <w:top w:val="single" w:sz="4" w:space="0" w:color="auto"/>
              <w:left w:val="nil"/>
              <w:bottom w:val="nil"/>
              <w:right w:val="nil"/>
            </w:tcBorders>
            <w:shd w:val="clear" w:color="auto" w:fill="auto"/>
            <w:hideMark/>
          </w:tcPr>
          <w:p w14:paraId="178A7CA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36DDE5D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0,714371</w:t>
            </w:r>
          </w:p>
        </w:tc>
        <w:tc>
          <w:tcPr>
            <w:tcW w:w="1705" w:type="dxa"/>
            <w:gridSpan w:val="3"/>
            <w:tcBorders>
              <w:top w:val="single" w:sz="4" w:space="0" w:color="auto"/>
              <w:left w:val="nil"/>
              <w:bottom w:val="nil"/>
              <w:right w:val="nil"/>
            </w:tcBorders>
            <w:shd w:val="clear" w:color="auto" w:fill="auto"/>
            <w:hideMark/>
          </w:tcPr>
          <w:p w14:paraId="79C85A8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1644CD1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687C0D05"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58 891,64</w:t>
            </w:r>
          </w:p>
        </w:tc>
        <w:tc>
          <w:tcPr>
            <w:tcW w:w="594" w:type="dxa"/>
            <w:gridSpan w:val="2"/>
            <w:tcBorders>
              <w:top w:val="single" w:sz="4" w:space="0" w:color="auto"/>
              <w:left w:val="nil"/>
              <w:bottom w:val="nil"/>
              <w:right w:val="nil"/>
            </w:tcBorders>
            <w:shd w:val="clear" w:color="auto" w:fill="auto"/>
            <w:hideMark/>
          </w:tcPr>
          <w:p w14:paraId="7A0C5EB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479A93E2"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42 072,13</w:t>
            </w:r>
          </w:p>
        </w:tc>
      </w:tr>
      <w:tr w:rsidR="006D7A79" w:rsidRPr="006B5BAE" w14:paraId="5A282AC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C77696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3C133E27" w14:textId="77777777" w:rsidR="006B5BAE" w:rsidRPr="006B5BAE" w:rsidRDefault="006B5BAE" w:rsidP="006B5BAE">
            <w:pPr>
              <w:jc w:val="center"/>
              <w:rPr>
                <w:rFonts w:ascii="Arial" w:hAnsi="Arial" w:cs="Arial"/>
                <w:b/>
                <w:bCs/>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49443EC0"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(Материалы для монтажных работ)</w:t>
            </w:r>
          </w:p>
        </w:tc>
      </w:tr>
      <w:tr w:rsidR="006D7A79" w:rsidRPr="006B5BAE" w14:paraId="51F4CC8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51FD3A9A"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7ABE15E3"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695A8D8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Объем=МАСТЕР*1,032</w:t>
            </w:r>
          </w:p>
        </w:tc>
      </w:tr>
      <w:tr w:rsidR="006B5BAE" w:rsidRPr="006B5BAE" w14:paraId="6E1BF269"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37568E3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26</w:t>
            </w:r>
          </w:p>
        </w:tc>
        <w:tc>
          <w:tcPr>
            <w:tcW w:w="1508" w:type="dxa"/>
            <w:tcBorders>
              <w:top w:val="nil"/>
              <w:left w:val="nil"/>
              <w:bottom w:val="nil"/>
              <w:right w:val="nil"/>
            </w:tcBorders>
            <w:shd w:val="clear" w:color="auto" w:fill="auto"/>
            <w:hideMark/>
          </w:tcPr>
          <w:p w14:paraId="0E9A988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ФСБЦ-23.3.08.01-0044</w:t>
            </w:r>
          </w:p>
        </w:tc>
        <w:tc>
          <w:tcPr>
            <w:tcW w:w="1565" w:type="dxa"/>
            <w:tcBorders>
              <w:top w:val="nil"/>
              <w:left w:val="nil"/>
              <w:bottom w:val="nil"/>
              <w:right w:val="nil"/>
            </w:tcBorders>
            <w:shd w:val="clear" w:color="auto" w:fill="auto"/>
            <w:hideMark/>
          </w:tcPr>
          <w:p w14:paraId="5BDAC7B0"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Трубы стальные электросварные квадратные, размеры 50х50 мм, толщина стенки 4 мм </w:t>
            </w:r>
          </w:p>
        </w:tc>
        <w:tc>
          <w:tcPr>
            <w:tcW w:w="1670" w:type="dxa"/>
            <w:gridSpan w:val="3"/>
            <w:tcBorders>
              <w:top w:val="nil"/>
              <w:left w:val="nil"/>
              <w:bottom w:val="nil"/>
              <w:right w:val="nil"/>
            </w:tcBorders>
            <w:shd w:val="clear" w:color="auto" w:fill="auto"/>
            <w:hideMark/>
          </w:tcPr>
          <w:p w14:paraId="732B97C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6A6BB71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0,714371</w:t>
            </w:r>
          </w:p>
        </w:tc>
        <w:tc>
          <w:tcPr>
            <w:tcW w:w="1149" w:type="dxa"/>
            <w:gridSpan w:val="3"/>
            <w:tcBorders>
              <w:top w:val="nil"/>
              <w:left w:val="nil"/>
              <w:bottom w:val="nil"/>
              <w:right w:val="nil"/>
            </w:tcBorders>
            <w:shd w:val="clear" w:color="auto" w:fill="auto"/>
            <w:hideMark/>
          </w:tcPr>
          <w:p w14:paraId="415CC85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F7EDEF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0,714371</w:t>
            </w:r>
          </w:p>
        </w:tc>
        <w:tc>
          <w:tcPr>
            <w:tcW w:w="1705" w:type="dxa"/>
            <w:gridSpan w:val="3"/>
            <w:tcBorders>
              <w:top w:val="nil"/>
              <w:left w:val="nil"/>
              <w:bottom w:val="nil"/>
              <w:right w:val="nil"/>
            </w:tcBorders>
            <w:shd w:val="clear" w:color="auto" w:fill="auto"/>
            <w:hideMark/>
          </w:tcPr>
          <w:p w14:paraId="613D75E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59 486,50</w:t>
            </w:r>
          </w:p>
        </w:tc>
        <w:tc>
          <w:tcPr>
            <w:tcW w:w="1220" w:type="dxa"/>
            <w:gridSpan w:val="6"/>
            <w:tcBorders>
              <w:top w:val="nil"/>
              <w:left w:val="nil"/>
              <w:bottom w:val="nil"/>
              <w:right w:val="nil"/>
            </w:tcBorders>
            <w:shd w:val="clear" w:color="auto" w:fill="auto"/>
            <w:hideMark/>
          </w:tcPr>
          <w:p w14:paraId="0DE0677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0,99</w:t>
            </w:r>
          </w:p>
        </w:tc>
        <w:tc>
          <w:tcPr>
            <w:tcW w:w="1021" w:type="dxa"/>
            <w:gridSpan w:val="3"/>
            <w:tcBorders>
              <w:top w:val="nil"/>
              <w:left w:val="nil"/>
              <w:bottom w:val="nil"/>
              <w:right w:val="nil"/>
            </w:tcBorders>
            <w:shd w:val="clear" w:color="auto" w:fill="auto"/>
            <w:hideMark/>
          </w:tcPr>
          <w:p w14:paraId="74EE56E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58 891,64</w:t>
            </w:r>
          </w:p>
        </w:tc>
        <w:tc>
          <w:tcPr>
            <w:tcW w:w="594" w:type="dxa"/>
            <w:gridSpan w:val="2"/>
            <w:tcBorders>
              <w:top w:val="nil"/>
              <w:left w:val="nil"/>
              <w:bottom w:val="nil"/>
              <w:right w:val="nil"/>
            </w:tcBorders>
            <w:shd w:val="clear" w:color="auto" w:fill="auto"/>
            <w:hideMark/>
          </w:tcPr>
          <w:p w14:paraId="76890D32"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2CC2E6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42 070,48</w:t>
            </w:r>
          </w:p>
        </w:tc>
      </w:tr>
      <w:tr w:rsidR="006B5BAE" w:rsidRPr="006B5BAE" w14:paraId="0F49EA93" w14:textId="77777777" w:rsidTr="008D3675">
        <w:trPr>
          <w:gridAfter w:val="4"/>
          <w:wAfter w:w="2293" w:type="dxa"/>
          <w:trHeight w:val="1125"/>
        </w:trPr>
        <w:tc>
          <w:tcPr>
            <w:tcW w:w="1035" w:type="dxa"/>
            <w:tcBorders>
              <w:top w:val="nil"/>
              <w:left w:val="single" w:sz="4" w:space="0" w:color="auto"/>
              <w:bottom w:val="nil"/>
              <w:right w:val="nil"/>
            </w:tcBorders>
            <w:shd w:val="clear" w:color="auto" w:fill="auto"/>
            <w:hideMark/>
          </w:tcPr>
          <w:p w14:paraId="412FA8A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lastRenderedPageBreak/>
              <w:t>26.1</w:t>
            </w:r>
          </w:p>
        </w:tc>
        <w:tc>
          <w:tcPr>
            <w:tcW w:w="1508" w:type="dxa"/>
            <w:tcBorders>
              <w:top w:val="nil"/>
              <w:left w:val="nil"/>
              <w:bottom w:val="nil"/>
              <w:right w:val="nil"/>
            </w:tcBorders>
            <w:shd w:val="clear" w:color="auto" w:fill="auto"/>
            <w:hideMark/>
          </w:tcPr>
          <w:p w14:paraId="5C66A91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ФСБЦ-23.3.08.01-0044_01-20-1-01-0030</w:t>
            </w:r>
          </w:p>
        </w:tc>
        <w:tc>
          <w:tcPr>
            <w:tcW w:w="1565" w:type="dxa"/>
            <w:tcBorders>
              <w:top w:val="nil"/>
              <w:left w:val="nil"/>
              <w:bottom w:val="nil"/>
              <w:right w:val="nil"/>
            </w:tcBorders>
            <w:shd w:val="clear" w:color="auto" w:fill="auto"/>
            <w:hideMark/>
          </w:tcPr>
          <w:p w14:paraId="69710887"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1670" w:type="dxa"/>
            <w:gridSpan w:val="3"/>
            <w:tcBorders>
              <w:top w:val="nil"/>
              <w:left w:val="nil"/>
              <w:bottom w:val="nil"/>
              <w:right w:val="nil"/>
            </w:tcBorders>
            <w:shd w:val="clear" w:color="auto" w:fill="auto"/>
            <w:hideMark/>
          </w:tcPr>
          <w:p w14:paraId="30611FF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1т груза</w:t>
            </w:r>
          </w:p>
        </w:tc>
        <w:tc>
          <w:tcPr>
            <w:tcW w:w="1120" w:type="dxa"/>
            <w:gridSpan w:val="4"/>
            <w:tcBorders>
              <w:top w:val="nil"/>
              <w:left w:val="nil"/>
              <w:bottom w:val="nil"/>
              <w:right w:val="nil"/>
            </w:tcBorders>
            <w:shd w:val="clear" w:color="auto" w:fill="auto"/>
            <w:hideMark/>
          </w:tcPr>
          <w:p w14:paraId="19137F40"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1C058927"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1B6B5AE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0,004</w:t>
            </w:r>
          </w:p>
        </w:tc>
        <w:tc>
          <w:tcPr>
            <w:tcW w:w="1705" w:type="dxa"/>
            <w:gridSpan w:val="3"/>
            <w:tcBorders>
              <w:top w:val="nil"/>
              <w:left w:val="nil"/>
              <w:bottom w:val="nil"/>
              <w:right w:val="nil"/>
            </w:tcBorders>
            <w:shd w:val="clear" w:color="auto" w:fill="auto"/>
            <w:hideMark/>
          </w:tcPr>
          <w:p w14:paraId="008B69E6"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F6A5A7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E1CA29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440,68</w:t>
            </w:r>
          </w:p>
        </w:tc>
        <w:tc>
          <w:tcPr>
            <w:tcW w:w="594" w:type="dxa"/>
            <w:gridSpan w:val="2"/>
            <w:tcBorders>
              <w:top w:val="nil"/>
              <w:left w:val="nil"/>
              <w:bottom w:val="nil"/>
              <w:right w:val="nil"/>
            </w:tcBorders>
            <w:shd w:val="clear" w:color="auto" w:fill="auto"/>
            <w:hideMark/>
          </w:tcPr>
          <w:p w14:paraId="1B96D59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w:t>
            </w:r>
          </w:p>
        </w:tc>
        <w:tc>
          <w:tcPr>
            <w:tcW w:w="1573" w:type="dxa"/>
            <w:gridSpan w:val="5"/>
            <w:tcBorders>
              <w:top w:val="nil"/>
              <w:left w:val="nil"/>
              <w:bottom w:val="nil"/>
              <w:right w:val="single" w:sz="4" w:space="0" w:color="auto"/>
            </w:tcBorders>
            <w:shd w:val="clear" w:color="auto" w:fill="auto"/>
            <w:hideMark/>
          </w:tcPr>
          <w:p w14:paraId="048C23E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-1,76</w:t>
            </w:r>
          </w:p>
        </w:tc>
      </w:tr>
      <w:tr w:rsidR="006B5BAE" w:rsidRPr="006B5BAE" w14:paraId="2907D5AD" w14:textId="77777777" w:rsidTr="008D3675">
        <w:trPr>
          <w:gridAfter w:val="4"/>
          <w:wAfter w:w="2293" w:type="dxa"/>
          <w:trHeight w:val="1125"/>
        </w:trPr>
        <w:tc>
          <w:tcPr>
            <w:tcW w:w="1035" w:type="dxa"/>
            <w:tcBorders>
              <w:top w:val="nil"/>
              <w:left w:val="single" w:sz="4" w:space="0" w:color="auto"/>
              <w:bottom w:val="nil"/>
              <w:right w:val="nil"/>
            </w:tcBorders>
            <w:shd w:val="clear" w:color="auto" w:fill="auto"/>
            <w:hideMark/>
          </w:tcPr>
          <w:p w14:paraId="21B8CFD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26.2</w:t>
            </w:r>
          </w:p>
        </w:tc>
        <w:tc>
          <w:tcPr>
            <w:tcW w:w="1508" w:type="dxa"/>
            <w:tcBorders>
              <w:top w:val="nil"/>
              <w:left w:val="nil"/>
              <w:bottom w:val="nil"/>
              <w:right w:val="nil"/>
            </w:tcBorders>
            <w:shd w:val="clear" w:color="auto" w:fill="auto"/>
            <w:hideMark/>
          </w:tcPr>
          <w:p w14:paraId="4A0A14B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ФСБЦ-23.3.08.01-0044_01-20-1-01-0130</w:t>
            </w:r>
          </w:p>
        </w:tc>
        <w:tc>
          <w:tcPr>
            <w:tcW w:w="1565" w:type="dxa"/>
            <w:tcBorders>
              <w:top w:val="nil"/>
              <w:left w:val="nil"/>
              <w:bottom w:val="nil"/>
              <w:right w:val="nil"/>
            </w:tcBorders>
            <w:shd w:val="clear" w:color="auto" w:fill="auto"/>
            <w:hideMark/>
          </w:tcPr>
          <w:p w14:paraId="7FC89CDE"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130 км </w:t>
            </w:r>
          </w:p>
        </w:tc>
        <w:tc>
          <w:tcPr>
            <w:tcW w:w="1670" w:type="dxa"/>
            <w:gridSpan w:val="3"/>
            <w:tcBorders>
              <w:top w:val="nil"/>
              <w:left w:val="nil"/>
              <w:bottom w:val="nil"/>
              <w:right w:val="nil"/>
            </w:tcBorders>
            <w:shd w:val="clear" w:color="auto" w:fill="auto"/>
            <w:hideMark/>
          </w:tcPr>
          <w:p w14:paraId="4E36F74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1т груза</w:t>
            </w:r>
          </w:p>
        </w:tc>
        <w:tc>
          <w:tcPr>
            <w:tcW w:w="1120" w:type="dxa"/>
            <w:gridSpan w:val="4"/>
            <w:tcBorders>
              <w:top w:val="nil"/>
              <w:left w:val="nil"/>
              <w:bottom w:val="nil"/>
              <w:right w:val="nil"/>
            </w:tcBorders>
            <w:shd w:val="clear" w:color="auto" w:fill="auto"/>
            <w:hideMark/>
          </w:tcPr>
          <w:p w14:paraId="2DB9E1D2"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4F190C81"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0F019B3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0,004</w:t>
            </w:r>
          </w:p>
        </w:tc>
        <w:tc>
          <w:tcPr>
            <w:tcW w:w="1705" w:type="dxa"/>
            <w:gridSpan w:val="3"/>
            <w:tcBorders>
              <w:top w:val="nil"/>
              <w:left w:val="nil"/>
              <w:bottom w:val="nil"/>
              <w:right w:val="nil"/>
            </w:tcBorders>
            <w:shd w:val="clear" w:color="auto" w:fill="auto"/>
            <w:hideMark/>
          </w:tcPr>
          <w:p w14:paraId="4BAB509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640582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D827DB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853,24</w:t>
            </w:r>
          </w:p>
        </w:tc>
        <w:tc>
          <w:tcPr>
            <w:tcW w:w="594" w:type="dxa"/>
            <w:gridSpan w:val="2"/>
            <w:tcBorders>
              <w:top w:val="nil"/>
              <w:left w:val="nil"/>
              <w:bottom w:val="nil"/>
              <w:right w:val="nil"/>
            </w:tcBorders>
            <w:shd w:val="clear" w:color="auto" w:fill="auto"/>
            <w:hideMark/>
          </w:tcPr>
          <w:p w14:paraId="421E0CD5"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5DF0D2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3,41</w:t>
            </w:r>
          </w:p>
        </w:tc>
      </w:tr>
      <w:tr w:rsidR="006B5BAE" w:rsidRPr="006B5BAE" w14:paraId="5A46CDA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C9D1F2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22C0AB5B"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547A7E86"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7A54CAE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21F99D5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001527B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46A036B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0B5F278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5C7B42F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7FC6273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6FDC8A5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7AB3AED3"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42 072,13</w:t>
            </w:r>
          </w:p>
        </w:tc>
      </w:tr>
      <w:tr w:rsidR="006B5BAE" w:rsidRPr="006B5BAE" w14:paraId="66DF524D"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694CB3B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27</w:t>
            </w:r>
          </w:p>
        </w:tc>
        <w:tc>
          <w:tcPr>
            <w:tcW w:w="1508" w:type="dxa"/>
            <w:tcBorders>
              <w:top w:val="single" w:sz="4" w:space="0" w:color="auto"/>
              <w:left w:val="nil"/>
              <w:bottom w:val="nil"/>
              <w:right w:val="nil"/>
            </w:tcBorders>
            <w:shd w:val="clear" w:color="auto" w:fill="auto"/>
            <w:hideMark/>
          </w:tcPr>
          <w:p w14:paraId="3E978631"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ГЭСН09-04-002-01</w:t>
            </w:r>
          </w:p>
        </w:tc>
        <w:tc>
          <w:tcPr>
            <w:tcW w:w="1565" w:type="dxa"/>
            <w:tcBorders>
              <w:top w:val="single" w:sz="4" w:space="0" w:color="auto"/>
              <w:left w:val="nil"/>
              <w:bottom w:val="nil"/>
              <w:right w:val="nil"/>
            </w:tcBorders>
            <w:shd w:val="clear" w:color="auto" w:fill="auto"/>
            <w:hideMark/>
          </w:tcPr>
          <w:p w14:paraId="5603D24D"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Монтаж кровельного покрытия: из профилированного листа при высоте здания до 25 м</w:t>
            </w:r>
          </w:p>
        </w:tc>
        <w:tc>
          <w:tcPr>
            <w:tcW w:w="1670" w:type="dxa"/>
            <w:gridSpan w:val="3"/>
            <w:tcBorders>
              <w:top w:val="single" w:sz="4" w:space="0" w:color="auto"/>
              <w:left w:val="nil"/>
              <w:bottom w:val="nil"/>
              <w:right w:val="nil"/>
            </w:tcBorders>
            <w:shd w:val="clear" w:color="auto" w:fill="auto"/>
            <w:hideMark/>
          </w:tcPr>
          <w:p w14:paraId="6BA7BF4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100 м2</w:t>
            </w:r>
          </w:p>
        </w:tc>
        <w:tc>
          <w:tcPr>
            <w:tcW w:w="1120" w:type="dxa"/>
            <w:gridSpan w:val="4"/>
            <w:tcBorders>
              <w:top w:val="single" w:sz="4" w:space="0" w:color="auto"/>
              <w:left w:val="nil"/>
              <w:bottom w:val="nil"/>
              <w:right w:val="nil"/>
            </w:tcBorders>
            <w:shd w:val="clear" w:color="auto" w:fill="auto"/>
            <w:hideMark/>
          </w:tcPr>
          <w:p w14:paraId="1D61981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0,405</w:t>
            </w:r>
          </w:p>
        </w:tc>
        <w:tc>
          <w:tcPr>
            <w:tcW w:w="1149" w:type="dxa"/>
            <w:gridSpan w:val="3"/>
            <w:tcBorders>
              <w:top w:val="single" w:sz="4" w:space="0" w:color="auto"/>
              <w:left w:val="nil"/>
              <w:bottom w:val="nil"/>
              <w:right w:val="nil"/>
            </w:tcBorders>
            <w:shd w:val="clear" w:color="auto" w:fill="auto"/>
            <w:hideMark/>
          </w:tcPr>
          <w:p w14:paraId="4414F5C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7325FFC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0,405</w:t>
            </w:r>
          </w:p>
        </w:tc>
        <w:tc>
          <w:tcPr>
            <w:tcW w:w="1705" w:type="dxa"/>
            <w:gridSpan w:val="3"/>
            <w:tcBorders>
              <w:top w:val="single" w:sz="4" w:space="0" w:color="auto"/>
              <w:left w:val="nil"/>
              <w:bottom w:val="nil"/>
              <w:right w:val="nil"/>
            </w:tcBorders>
            <w:shd w:val="clear" w:color="auto" w:fill="auto"/>
            <w:hideMark/>
          </w:tcPr>
          <w:p w14:paraId="13D2546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06FBD40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06029CCA"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2D45AF5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6564CB7C"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7337F75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0653049"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64FA31F7"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6D5BBB93"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Объем=(15*2,7) / 100</w:t>
            </w:r>
          </w:p>
        </w:tc>
      </w:tr>
      <w:tr w:rsidR="006D7A79" w:rsidRPr="006B5BAE" w14:paraId="11F82407"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451928C3"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lastRenderedPageBreak/>
              <w:t> </w:t>
            </w:r>
          </w:p>
        </w:tc>
        <w:tc>
          <w:tcPr>
            <w:tcW w:w="1508" w:type="dxa"/>
            <w:tcBorders>
              <w:top w:val="nil"/>
              <w:left w:val="nil"/>
              <w:bottom w:val="nil"/>
              <w:right w:val="nil"/>
            </w:tcBorders>
            <w:shd w:val="clear" w:color="auto" w:fill="auto"/>
            <w:hideMark/>
          </w:tcPr>
          <w:p w14:paraId="713D9E6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421/пр_2020_прил.10_т.2_п.2.1_гр.3</w:t>
            </w:r>
          </w:p>
        </w:tc>
        <w:tc>
          <w:tcPr>
            <w:tcW w:w="13600" w:type="dxa"/>
            <w:gridSpan w:val="36"/>
            <w:tcBorders>
              <w:top w:val="nil"/>
              <w:left w:val="nil"/>
              <w:bottom w:val="nil"/>
              <w:right w:val="single" w:sz="4" w:space="0" w:color="000000"/>
            </w:tcBorders>
            <w:shd w:val="clear" w:color="auto" w:fill="auto"/>
            <w:hideMark/>
          </w:tcPr>
          <w:p w14:paraId="63F3906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163A7401"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78ADB22"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505A93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6539017C"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56FAEAD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730FBFB9"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3E3B0DF3"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7A92F2E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12,8385</w:t>
            </w:r>
          </w:p>
        </w:tc>
        <w:tc>
          <w:tcPr>
            <w:tcW w:w="1705" w:type="dxa"/>
            <w:gridSpan w:val="3"/>
            <w:tcBorders>
              <w:top w:val="nil"/>
              <w:left w:val="nil"/>
              <w:bottom w:val="nil"/>
              <w:right w:val="nil"/>
            </w:tcBorders>
            <w:shd w:val="clear" w:color="auto" w:fill="auto"/>
            <w:hideMark/>
          </w:tcPr>
          <w:p w14:paraId="727E4B2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2162E7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800C16D"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0094FBC"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044B0A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5 112,61</w:t>
            </w:r>
          </w:p>
        </w:tc>
      </w:tr>
      <w:tr w:rsidR="006B5BAE" w:rsidRPr="006B5BAE" w14:paraId="6E79ABE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B8102C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F54AA3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1-100-32</w:t>
            </w:r>
          </w:p>
        </w:tc>
        <w:tc>
          <w:tcPr>
            <w:tcW w:w="1565" w:type="dxa"/>
            <w:tcBorders>
              <w:top w:val="nil"/>
              <w:left w:val="nil"/>
              <w:bottom w:val="nil"/>
              <w:right w:val="nil"/>
            </w:tcBorders>
            <w:shd w:val="clear" w:color="auto" w:fill="auto"/>
            <w:hideMark/>
          </w:tcPr>
          <w:p w14:paraId="6E13E277"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3,2</w:t>
            </w:r>
          </w:p>
        </w:tc>
        <w:tc>
          <w:tcPr>
            <w:tcW w:w="1670" w:type="dxa"/>
            <w:gridSpan w:val="3"/>
            <w:tcBorders>
              <w:top w:val="nil"/>
              <w:left w:val="nil"/>
              <w:bottom w:val="nil"/>
              <w:right w:val="nil"/>
            </w:tcBorders>
            <w:shd w:val="clear" w:color="auto" w:fill="auto"/>
            <w:hideMark/>
          </w:tcPr>
          <w:p w14:paraId="0BE3D64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E9F728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31,7</w:t>
            </w:r>
          </w:p>
        </w:tc>
        <w:tc>
          <w:tcPr>
            <w:tcW w:w="1149" w:type="dxa"/>
            <w:gridSpan w:val="3"/>
            <w:tcBorders>
              <w:top w:val="nil"/>
              <w:left w:val="nil"/>
              <w:bottom w:val="nil"/>
              <w:right w:val="nil"/>
            </w:tcBorders>
            <w:shd w:val="clear" w:color="auto" w:fill="auto"/>
            <w:hideMark/>
          </w:tcPr>
          <w:p w14:paraId="05F962A3"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B49C68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12,8385</w:t>
            </w:r>
          </w:p>
        </w:tc>
        <w:tc>
          <w:tcPr>
            <w:tcW w:w="1705" w:type="dxa"/>
            <w:gridSpan w:val="3"/>
            <w:tcBorders>
              <w:top w:val="nil"/>
              <w:left w:val="nil"/>
              <w:bottom w:val="nil"/>
              <w:right w:val="nil"/>
            </w:tcBorders>
            <w:shd w:val="clear" w:color="auto" w:fill="auto"/>
            <w:hideMark/>
          </w:tcPr>
          <w:p w14:paraId="6852158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0112993"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D74A91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318,58</w:t>
            </w:r>
          </w:p>
        </w:tc>
        <w:tc>
          <w:tcPr>
            <w:tcW w:w="594" w:type="dxa"/>
            <w:gridSpan w:val="2"/>
            <w:tcBorders>
              <w:top w:val="nil"/>
              <w:left w:val="nil"/>
              <w:bottom w:val="nil"/>
              <w:right w:val="nil"/>
            </w:tcBorders>
            <w:shd w:val="clear" w:color="auto" w:fill="auto"/>
            <w:hideMark/>
          </w:tcPr>
          <w:p w14:paraId="1F87DC8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3A23121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5 112,61</w:t>
            </w:r>
          </w:p>
        </w:tc>
      </w:tr>
      <w:tr w:rsidR="006B5BAE" w:rsidRPr="006B5BAE" w14:paraId="5EE7799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CC5D6C6"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CCD59F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4D0087F5"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286CA330"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6ABD3277"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7745EAC0"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504BBAB0"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0445E45B"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0856388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EC42341"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58970FE"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4C0AE3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2 619,08</w:t>
            </w:r>
          </w:p>
        </w:tc>
      </w:tr>
      <w:tr w:rsidR="006B5BAE" w:rsidRPr="006B5BAE" w14:paraId="2F92BDE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131B136"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A684667"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2D61928B"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133FB00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0D507B46"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6395DC88"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073A3EC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1,18665</w:t>
            </w:r>
          </w:p>
        </w:tc>
        <w:tc>
          <w:tcPr>
            <w:tcW w:w="1705" w:type="dxa"/>
            <w:gridSpan w:val="3"/>
            <w:tcBorders>
              <w:top w:val="nil"/>
              <w:left w:val="nil"/>
              <w:bottom w:val="nil"/>
              <w:right w:val="nil"/>
            </w:tcBorders>
            <w:shd w:val="clear" w:color="auto" w:fill="auto"/>
            <w:hideMark/>
          </w:tcPr>
          <w:p w14:paraId="608704F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6D5C20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1809780"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D40DBFE"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C449EF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715,19</w:t>
            </w:r>
          </w:p>
        </w:tc>
      </w:tr>
      <w:tr w:rsidR="006B5BAE" w:rsidRPr="006B5BAE" w14:paraId="6996108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B8BF06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293779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91.05.02-005</w:t>
            </w:r>
          </w:p>
        </w:tc>
        <w:tc>
          <w:tcPr>
            <w:tcW w:w="1565" w:type="dxa"/>
            <w:tcBorders>
              <w:top w:val="nil"/>
              <w:left w:val="nil"/>
              <w:bottom w:val="nil"/>
              <w:right w:val="nil"/>
            </w:tcBorders>
            <w:shd w:val="clear" w:color="auto" w:fill="auto"/>
            <w:hideMark/>
          </w:tcPr>
          <w:p w14:paraId="5E5EB3B7"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козловые, грузоподъемность 32 т</w:t>
            </w:r>
          </w:p>
        </w:tc>
        <w:tc>
          <w:tcPr>
            <w:tcW w:w="1670" w:type="dxa"/>
            <w:gridSpan w:val="3"/>
            <w:tcBorders>
              <w:top w:val="nil"/>
              <w:left w:val="nil"/>
              <w:bottom w:val="nil"/>
              <w:right w:val="nil"/>
            </w:tcBorders>
            <w:shd w:val="clear" w:color="auto" w:fill="auto"/>
            <w:hideMark/>
          </w:tcPr>
          <w:p w14:paraId="72215C9A"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04EA7A1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0,04</w:t>
            </w:r>
          </w:p>
        </w:tc>
        <w:tc>
          <w:tcPr>
            <w:tcW w:w="1149" w:type="dxa"/>
            <w:gridSpan w:val="3"/>
            <w:tcBorders>
              <w:top w:val="nil"/>
              <w:left w:val="nil"/>
              <w:bottom w:val="nil"/>
              <w:right w:val="nil"/>
            </w:tcBorders>
            <w:shd w:val="clear" w:color="auto" w:fill="auto"/>
            <w:hideMark/>
          </w:tcPr>
          <w:p w14:paraId="325A2E1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8A7774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0,0162</w:t>
            </w:r>
          </w:p>
        </w:tc>
        <w:tc>
          <w:tcPr>
            <w:tcW w:w="1705" w:type="dxa"/>
            <w:gridSpan w:val="3"/>
            <w:tcBorders>
              <w:top w:val="nil"/>
              <w:left w:val="nil"/>
              <w:bottom w:val="nil"/>
              <w:right w:val="nil"/>
            </w:tcBorders>
            <w:shd w:val="clear" w:color="auto" w:fill="auto"/>
            <w:hideMark/>
          </w:tcPr>
          <w:p w14:paraId="5B98DFB3"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1 803,79</w:t>
            </w:r>
          </w:p>
        </w:tc>
        <w:tc>
          <w:tcPr>
            <w:tcW w:w="1220" w:type="dxa"/>
            <w:gridSpan w:val="6"/>
            <w:tcBorders>
              <w:top w:val="nil"/>
              <w:left w:val="nil"/>
              <w:bottom w:val="nil"/>
              <w:right w:val="nil"/>
            </w:tcBorders>
            <w:shd w:val="clear" w:color="auto" w:fill="auto"/>
            <w:hideMark/>
          </w:tcPr>
          <w:p w14:paraId="12CAB33E"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1,31</w:t>
            </w:r>
          </w:p>
        </w:tc>
        <w:tc>
          <w:tcPr>
            <w:tcW w:w="1021" w:type="dxa"/>
            <w:gridSpan w:val="3"/>
            <w:tcBorders>
              <w:top w:val="nil"/>
              <w:left w:val="nil"/>
              <w:bottom w:val="nil"/>
              <w:right w:val="nil"/>
            </w:tcBorders>
            <w:shd w:val="clear" w:color="auto" w:fill="auto"/>
            <w:hideMark/>
          </w:tcPr>
          <w:p w14:paraId="054B038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2 362,96</w:t>
            </w:r>
          </w:p>
        </w:tc>
        <w:tc>
          <w:tcPr>
            <w:tcW w:w="594" w:type="dxa"/>
            <w:gridSpan w:val="2"/>
            <w:tcBorders>
              <w:top w:val="nil"/>
              <w:left w:val="nil"/>
              <w:bottom w:val="nil"/>
              <w:right w:val="nil"/>
            </w:tcBorders>
            <w:shd w:val="clear" w:color="auto" w:fill="auto"/>
            <w:hideMark/>
          </w:tcPr>
          <w:p w14:paraId="29D22543"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DEC340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38,28</w:t>
            </w:r>
          </w:p>
        </w:tc>
      </w:tr>
      <w:tr w:rsidR="006B5BAE" w:rsidRPr="006B5BAE" w14:paraId="0017BDF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3D05905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97E5BE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1F978229"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126913F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642EF57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0,04</w:t>
            </w:r>
          </w:p>
        </w:tc>
        <w:tc>
          <w:tcPr>
            <w:tcW w:w="1149" w:type="dxa"/>
            <w:gridSpan w:val="3"/>
            <w:tcBorders>
              <w:top w:val="nil"/>
              <w:left w:val="nil"/>
              <w:bottom w:val="nil"/>
              <w:right w:val="nil"/>
            </w:tcBorders>
            <w:shd w:val="clear" w:color="auto" w:fill="auto"/>
            <w:hideMark/>
          </w:tcPr>
          <w:p w14:paraId="788BCC2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62463B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0,0162</w:t>
            </w:r>
          </w:p>
        </w:tc>
        <w:tc>
          <w:tcPr>
            <w:tcW w:w="1705" w:type="dxa"/>
            <w:gridSpan w:val="3"/>
            <w:tcBorders>
              <w:top w:val="nil"/>
              <w:left w:val="nil"/>
              <w:bottom w:val="nil"/>
              <w:right w:val="nil"/>
            </w:tcBorders>
            <w:shd w:val="clear" w:color="auto" w:fill="auto"/>
            <w:hideMark/>
          </w:tcPr>
          <w:p w14:paraId="5D123214"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E1817D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D5830A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5B4F7FC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13E62B4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9,52</w:t>
            </w:r>
          </w:p>
        </w:tc>
      </w:tr>
      <w:tr w:rsidR="006B5BAE" w:rsidRPr="006B5BAE" w14:paraId="3FAD17D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9DF0E1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D2C30A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91.05.05-015</w:t>
            </w:r>
          </w:p>
        </w:tc>
        <w:tc>
          <w:tcPr>
            <w:tcW w:w="1565" w:type="dxa"/>
            <w:tcBorders>
              <w:top w:val="nil"/>
              <w:left w:val="nil"/>
              <w:bottom w:val="nil"/>
              <w:right w:val="nil"/>
            </w:tcBorders>
            <w:shd w:val="clear" w:color="auto" w:fill="auto"/>
            <w:hideMark/>
          </w:tcPr>
          <w:p w14:paraId="5353ECF5"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на автомобильном ходу, грузоподъемность 16 т</w:t>
            </w:r>
          </w:p>
        </w:tc>
        <w:tc>
          <w:tcPr>
            <w:tcW w:w="1670" w:type="dxa"/>
            <w:gridSpan w:val="3"/>
            <w:tcBorders>
              <w:top w:val="nil"/>
              <w:left w:val="nil"/>
              <w:bottom w:val="nil"/>
              <w:right w:val="nil"/>
            </w:tcBorders>
            <w:shd w:val="clear" w:color="auto" w:fill="auto"/>
            <w:hideMark/>
          </w:tcPr>
          <w:p w14:paraId="55B64EF1"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4DFF488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0,21</w:t>
            </w:r>
          </w:p>
        </w:tc>
        <w:tc>
          <w:tcPr>
            <w:tcW w:w="1149" w:type="dxa"/>
            <w:gridSpan w:val="3"/>
            <w:tcBorders>
              <w:top w:val="nil"/>
              <w:left w:val="nil"/>
              <w:bottom w:val="nil"/>
              <w:right w:val="nil"/>
            </w:tcBorders>
            <w:shd w:val="clear" w:color="auto" w:fill="auto"/>
            <w:hideMark/>
          </w:tcPr>
          <w:p w14:paraId="558DEF6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126417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0,08505</w:t>
            </w:r>
          </w:p>
        </w:tc>
        <w:tc>
          <w:tcPr>
            <w:tcW w:w="1705" w:type="dxa"/>
            <w:gridSpan w:val="3"/>
            <w:tcBorders>
              <w:top w:val="nil"/>
              <w:left w:val="nil"/>
              <w:bottom w:val="nil"/>
              <w:right w:val="nil"/>
            </w:tcBorders>
            <w:shd w:val="clear" w:color="auto" w:fill="auto"/>
            <w:hideMark/>
          </w:tcPr>
          <w:p w14:paraId="73AB815F"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58F0A5B"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B8D0DD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1 602,40</w:t>
            </w:r>
          </w:p>
        </w:tc>
        <w:tc>
          <w:tcPr>
            <w:tcW w:w="594" w:type="dxa"/>
            <w:gridSpan w:val="2"/>
            <w:tcBorders>
              <w:top w:val="nil"/>
              <w:left w:val="nil"/>
              <w:bottom w:val="nil"/>
              <w:right w:val="nil"/>
            </w:tcBorders>
            <w:shd w:val="clear" w:color="auto" w:fill="auto"/>
            <w:hideMark/>
          </w:tcPr>
          <w:p w14:paraId="5D57CCB6"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C554E6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136,28</w:t>
            </w:r>
          </w:p>
        </w:tc>
      </w:tr>
      <w:tr w:rsidR="006B5BAE" w:rsidRPr="006B5BAE" w14:paraId="5E48204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E79425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CF2E14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4-100-060</w:t>
            </w:r>
          </w:p>
        </w:tc>
        <w:tc>
          <w:tcPr>
            <w:tcW w:w="1565" w:type="dxa"/>
            <w:tcBorders>
              <w:top w:val="nil"/>
              <w:left w:val="nil"/>
              <w:bottom w:val="nil"/>
              <w:right w:val="nil"/>
            </w:tcBorders>
            <w:shd w:val="clear" w:color="auto" w:fill="auto"/>
            <w:hideMark/>
          </w:tcPr>
          <w:p w14:paraId="4CB8C9A4"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6 </w:t>
            </w:r>
          </w:p>
        </w:tc>
        <w:tc>
          <w:tcPr>
            <w:tcW w:w="1670" w:type="dxa"/>
            <w:gridSpan w:val="3"/>
            <w:tcBorders>
              <w:top w:val="nil"/>
              <w:left w:val="nil"/>
              <w:bottom w:val="nil"/>
              <w:right w:val="nil"/>
            </w:tcBorders>
            <w:shd w:val="clear" w:color="auto" w:fill="auto"/>
            <w:hideMark/>
          </w:tcPr>
          <w:p w14:paraId="681C6D8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5A36CF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0,21</w:t>
            </w:r>
          </w:p>
        </w:tc>
        <w:tc>
          <w:tcPr>
            <w:tcW w:w="1149" w:type="dxa"/>
            <w:gridSpan w:val="3"/>
            <w:tcBorders>
              <w:top w:val="nil"/>
              <w:left w:val="nil"/>
              <w:bottom w:val="nil"/>
              <w:right w:val="nil"/>
            </w:tcBorders>
            <w:shd w:val="clear" w:color="auto" w:fill="auto"/>
            <w:hideMark/>
          </w:tcPr>
          <w:p w14:paraId="09977EFF"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3EFB28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0,08505</w:t>
            </w:r>
          </w:p>
        </w:tc>
        <w:tc>
          <w:tcPr>
            <w:tcW w:w="1705" w:type="dxa"/>
            <w:gridSpan w:val="3"/>
            <w:tcBorders>
              <w:top w:val="nil"/>
              <w:left w:val="nil"/>
              <w:bottom w:val="nil"/>
              <w:right w:val="nil"/>
            </w:tcBorders>
            <w:shd w:val="clear" w:color="auto" w:fill="auto"/>
            <w:hideMark/>
          </w:tcPr>
          <w:p w14:paraId="6DA01611"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17B792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8E35AB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470,03</w:t>
            </w:r>
          </w:p>
        </w:tc>
        <w:tc>
          <w:tcPr>
            <w:tcW w:w="594" w:type="dxa"/>
            <w:gridSpan w:val="2"/>
            <w:tcBorders>
              <w:top w:val="nil"/>
              <w:left w:val="nil"/>
              <w:bottom w:val="nil"/>
              <w:right w:val="nil"/>
            </w:tcBorders>
            <w:shd w:val="clear" w:color="auto" w:fill="auto"/>
            <w:hideMark/>
          </w:tcPr>
          <w:p w14:paraId="751C8D0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635C12B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49,97</w:t>
            </w:r>
          </w:p>
        </w:tc>
      </w:tr>
      <w:tr w:rsidR="006B5BAE" w:rsidRPr="006B5BAE" w14:paraId="16ACB27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00BE79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3BF64F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91.05.06-008</w:t>
            </w:r>
          </w:p>
        </w:tc>
        <w:tc>
          <w:tcPr>
            <w:tcW w:w="1565" w:type="dxa"/>
            <w:tcBorders>
              <w:top w:val="nil"/>
              <w:left w:val="nil"/>
              <w:bottom w:val="nil"/>
              <w:right w:val="nil"/>
            </w:tcBorders>
            <w:shd w:val="clear" w:color="auto" w:fill="auto"/>
            <w:hideMark/>
          </w:tcPr>
          <w:p w14:paraId="50922A68" w14:textId="77777777" w:rsidR="006B5BAE" w:rsidRPr="006B5BAE" w:rsidRDefault="006B5BAE" w:rsidP="006B5BAE">
            <w:pPr>
              <w:rPr>
                <w:rFonts w:ascii="Arial" w:hAnsi="Arial" w:cs="Arial"/>
                <w:sz w:val="16"/>
                <w:szCs w:val="16"/>
              </w:rPr>
            </w:pPr>
            <w:r w:rsidRPr="006B5BAE">
              <w:rPr>
                <w:rFonts w:ascii="Arial" w:hAnsi="Arial" w:cs="Arial"/>
                <w:sz w:val="16"/>
                <w:szCs w:val="16"/>
              </w:rPr>
              <w:t>Краны на гусеничном ходу, грузоподъемность 40 т</w:t>
            </w:r>
          </w:p>
        </w:tc>
        <w:tc>
          <w:tcPr>
            <w:tcW w:w="1670" w:type="dxa"/>
            <w:gridSpan w:val="3"/>
            <w:tcBorders>
              <w:top w:val="nil"/>
              <w:left w:val="nil"/>
              <w:bottom w:val="nil"/>
              <w:right w:val="nil"/>
            </w:tcBorders>
            <w:shd w:val="clear" w:color="auto" w:fill="auto"/>
            <w:hideMark/>
          </w:tcPr>
          <w:p w14:paraId="1271B239"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2ECEF16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2,36</w:t>
            </w:r>
          </w:p>
        </w:tc>
        <w:tc>
          <w:tcPr>
            <w:tcW w:w="1149" w:type="dxa"/>
            <w:gridSpan w:val="3"/>
            <w:tcBorders>
              <w:top w:val="nil"/>
              <w:left w:val="nil"/>
              <w:bottom w:val="nil"/>
              <w:right w:val="nil"/>
            </w:tcBorders>
            <w:shd w:val="clear" w:color="auto" w:fill="auto"/>
            <w:hideMark/>
          </w:tcPr>
          <w:p w14:paraId="540FB4D7"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9996D5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0,9558</w:t>
            </w:r>
          </w:p>
        </w:tc>
        <w:tc>
          <w:tcPr>
            <w:tcW w:w="1705" w:type="dxa"/>
            <w:gridSpan w:val="3"/>
            <w:tcBorders>
              <w:top w:val="nil"/>
              <w:left w:val="nil"/>
              <w:bottom w:val="nil"/>
              <w:right w:val="nil"/>
            </w:tcBorders>
            <w:shd w:val="clear" w:color="auto" w:fill="auto"/>
            <w:hideMark/>
          </w:tcPr>
          <w:p w14:paraId="0E040576"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B52408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D8271E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2 461,34</w:t>
            </w:r>
          </w:p>
        </w:tc>
        <w:tc>
          <w:tcPr>
            <w:tcW w:w="594" w:type="dxa"/>
            <w:gridSpan w:val="2"/>
            <w:tcBorders>
              <w:top w:val="nil"/>
              <w:left w:val="nil"/>
              <w:bottom w:val="nil"/>
              <w:right w:val="nil"/>
            </w:tcBorders>
            <w:shd w:val="clear" w:color="auto" w:fill="auto"/>
            <w:hideMark/>
          </w:tcPr>
          <w:p w14:paraId="0057A1BA"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CE4200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2 352,55</w:t>
            </w:r>
          </w:p>
        </w:tc>
      </w:tr>
      <w:tr w:rsidR="006B5BAE" w:rsidRPr="006B5BAE" w14:paraId="3DA7778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A482B6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DB58E3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4-100-070</w:t>
            </w:r>
          </w:p>
        </w:tc>
        <w:tc>
          <w:tcPr>
            <w:tcW w:w="1565" w:type="dxa"/>
            <w:tcBorders>
              <w:top w:val="nil"/>
              <w:left w:val="nil"/>
              <w:bottom w:val="nil"/>
              <w:right w:val="nil"/>
            </w:tcBorders>
            <w:shd w:val="clear" w:color="auto" w:fill="auto"/>
            <w:hideMark/>
          </w:tcPr>
          <w:p w14:paraId="791CD92B"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7 </w:t>
            </w:r>
          </w:p>
        </w:tc>
        <w:tc>
          <w:tcPr>
            <w:tcW w:w="1670" w:type="dxa"/>
            <w:gridSpan w:val="3"/>
            <w:tcBorders>
              <w:top w:val="nil"/>
              <w:left w:val="nil"/>
              <w:bottom w:val="nil"/>
              <w:right w:val="nil"/>
            </w:tcBorders>
            <w:shd w:val="clear" w:color="auto" w:fill="auto"/>
            <w:hideMark/>
          </w:tcPr>
          <w:p w14:paraId="62C451F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08A2B0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2,36</w:t>
            </w:r>
          </w:p>
        </w:tc>
        <w:tc>
          <w:tcPr>
            <w:tcW w:w="1149" w:type="dxa"/>
            <w:gridSpan w:val="3"/>
            <w:tcBorders>
              <w:top w:val="nil"/>
              <w:left w:val="nil"/>
              <w:bottom w:val="nil"/>
              <w:right w:val="nil"/>
            </w:tcBorders>
            <w:shd w:val="clear" w:color="auto" w:fill="auto"/>
            <w:hideMark/>
          </w:tcPr>
          <w:p w14:paraId="6FA2913F"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AAB23E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0,9558</w:t>
            </w:r>
          </w:p>
        </w:tc>
        <w:tc>
          <w:tcPr>
            <w:tcW w:w="1705" w:type="dxa"/>
            <w:gridSpan w:val="3"/>
            <w:tcBorders>
              <w:top w:val="nil"/>
              <w:left w:val="nil"/>
              <w:bottom w:val="nil"/>
              <w:right w:val="nil"/>
            </w:tcBorders>
            <w:shd w:val="clear" w:color="auto" w:fill="auto"/>
            <w:hideMark/>
          </w:tcPr>
          <w:p w14:paraId="228E6004"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B064B4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B82A3C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501,37</w:t>
            </w:r>
          </w:p>
        </w:tc>
        <w:tc>
          <w:tcPr>
            <w:tcW w:w="594" w:type="dxa"/>
            <w:gridSpan w:val="2"/>
            <w:tcBorders>
              <w:top w:val="nil"/>
              <w:left w:val="nil"/>
              <w:bottom w:val="nil"/>
              <w:right w:val="nil"/>
            </w:tcBorders>
            <w:shd w:val="clear" w:color="auto" w:fill="auto"/>
            <w:hideMark/>
          </w:tcPr>
          <w:p w14:paraId="6DD10F7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084AEE5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599,01</w:t>
            </w:r>
          </w:p>
        </w:tc>
      </w:tr>
      <w:tr w:rsidR="006B5BAE" w:rsidRPr="006B5BAE" w14:paraId="39A5E69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CA10E5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9AF33E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91.06.01-003</w:t>
            </w:r>
          </w:p>
        </w:tc>
        <w:tc>
          <w:tcPr>
            <w:tcW w:w="1565" w:type="dxa"/>
            <w:tcBorders>
              <w:top w:val="nil"/>
              <w:left w:val="nil"/>
              <w:bottom w:val="nil"/>
              <w:right w:val="nil"/>
            </w:tcBorders>
            <w:shd w:val="clear" w:color="auto" w:fill="auto"/>
            <w:hideMark/>
          </w:tcPr>
          <w:p w14:paraId="416830FD" w14:textId="77777777" w:rsidR="006B5BAE" w:rsidRPr="006B5BAE" w:rsidRDefault="006B5BAE" w:rsidP="006B5BAE">
            <w:pPr>
              <w:rPr>
                <w:rFonts w:ascii="Arial" w:hAnsi="Arial" w:cs="Arial"/>
                <w:sz w:val="16"/>
                <w:szCs w:val="16"/>
              </w:rPr>
            </w:pPr>
            <w:r w:rsidRPr="006B5BAE">
              <w:rPr>
                <w:rFonts w:ascii="Arial" w:hAnsi="Arial" w:cs="Arial"/>
                <w:sz w:val="16"/>
                <w:szCs w:val="16"/>
              </w:rPr>
              <w:t>Домкраты гидравлические, грузоподъемность 63-100 т</w:t>
            </w:r>
          </w:p>
        </w:tc>
        <w:tc>
          <w:tcPr>
            <w:tcW w:w="1670" w:type="dxa"/>
            <w:gridSpan w:val="3"/>
            <w:tcBorders>
              <w:top w:val="nil"/>
              <w:left w:val="nil"/>
              <w:bottom w:val="nil"/>
              <w:right w:val="nil"/>
            </w:tcBorders>
            <w:shd w:val="clear" w:color="auto" w:fill="auto"/>
            <w:hideMark/>
          </w:tcPr>
          <w:p w14:paraId="552C3998"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1CAA545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0,88</w:t>
            </w:r>
          </w:p>
        </w:tc>
        <w:tc>
          <w:tcPr>
            <w:tcW w:w="1149" w:type="dxa"/>
            <w:gridSpan w:val="3"/>
            <w:tcBorders>
              <w:top w:val="nil"/>
              <w:left w:val="nil"/>
              <w:bottom w:val="nil"/>
              <w:right w:val="nil"/>
            </w:tcBorders>
            <w:shd w:val="clear" w:color="auto" w:fill="auto"/>
            <w:hideMark/>
          </w:tcPr>
          <w:p w14:paraId="4D72321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0F8AE2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0,3564</w:t>
            </w:r>
          </w:p>
        </w:tc>
        <w:tc>
          <w:tcPr>
            <w:tcW w:w="1705" w:type="dxa"/>
            <w:gridSpan w:val="3"/>
            <w:tcBorders>
              <w:top w:val="nil"/>
              <w:left w:val="nil"/>
              <w:bottom w:val="nil"/>
              <w:right w:val="nil"/>
            </w:tcBorders>
            <w:shd w:val="clear" w:color="auto" w:fill="auto"/>
            <w:hideMark/>
          </w:tcPr>
          <w:p w14:paraId="4F3E6D3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1,75</w:t>
            </w:r>
          </w:p>
        </w:tc>
        <w:tc>
          <w:tcPr>
            <w:tcW w:w="1220" w:type="dxa"/>
            <w:gridSpan w:val="6"/>
            <w:tcBorders>
              <w:top w:val="nil"/>
              <w:left w:val="nil"/>
              <w:bottom w:val="nil"/>
              <w:right w:val="nil"/>
            </w:tcBorders>
            <w:shd w:val="clear" w:color="auto" w:fill="auto"/>
            <w:hideMark/>
          </w:tcPr>
          <w:p w14:paraId="28F14075"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1,5</w:t>
            </w:r>
          </w:p>
        </w:tc>
        <w:tc>
          <w:tcPr>
            <w:tcW w:w="1021" w:type="dxa"/>
            <w:gridSpan w:val="3"/>
            <w:tcBorders>
              <w:top w:val="nil"/>
              <w:left w:val="nil"/>
              <w:bottom w:val="nil"/>
              <w:right w:val="nil"/>
            </w:tcBorders>
            <w:shd w:val="clear" w:color="auto" w:fill="auto"/>
            <w:hideMark/>
          </w:tcPr>
          <w:p w14:paraId="4A42A20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2,63</w:t>
            </w:r>
          </w:p>
        </w:tc>
        <w:tc>
          <w:tcPr>
            <w:tcW w:w="594" w:type="dxa"/>
            <w:gridSpan w:val="2"/>
            <w:tcBorders>
              <w:top w:val="nil"/>
              <w:left w:val="nil"/>
              <w:bottom w:val="nil"/>
              <w:right w:val="nil"/>
            </w:tcBorders>
            <w:shd w:val="clear" w:color="auto" w:fill="auto"/>
            <w:hideMark/>
          </w:tcPr>
          <w:p w14:paraId="794F5C2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48F546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0,94</w:t>
            </w:r>
          </w:p>
        </w:tc>
      </w:tr>
      <w:tr w:rsidR="006B5BAE" w:rsidRPr="006B5BAE" w14:paraId="216D813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C8BC30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8C51E9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91.14.02-001</w:t>
            </w:r>
          </w:p>
        </w:tc>
        <w:tc>
          <w:tcPr>
            <w:tcW w:w="1565" w:type="dxa"/>
            <w:tcBorders>
              <w:top w:val="nil"/>
              <w:left w:val="nil"/>
              <w:bottom w:val="nil"/>
              <w:right w:val="nil"/>
            </w:tcBorders>
            <w:shd w:val="clear" w:color="auto" w:fill="auto"/>
            <w:hideMark/>
          </w:tcPr>
          <w:p w14:paraId="0D341C51" w14:textId="77777777" w:rsidR="006B5BAE" w:rsidRPr="006B5BAE" w:rsidRDefault="006B5BAE" w:rsidP="006B5BAE">
            <w:pPr>
              <w:rPr>
                <w:rFonts w:ascii="Arial" w:hAnsi="Arial" w:cs="Arial"/>
                <w:sz w:val="16"/>
                <w:szCs w:val="16"/>
              </w:rPr>
            </w:pPr>
            <w:r w:rsidRPr="006B5BAE">
              <w:rPr>
                <w:rFonts w:ascii="Arial" w:hAnsi="Arial" w:cs="Arial"/>
                <w:sz w:val="16"/>
                <w:szCs w:val="16"/>
              </w:rPr>
              <w:t>Автомобили бортовые, грузоподъемность до 5 т</w:t>
            </w:r>
          </w:p>
        </w:tc>
        <w:tc>
          <w:tcPr>
            <w:tcW w:w="1670" w:type="dxa"/>
            <w:gridSpan w:val="3"/>
            <w:tcBorders>
              <w:top w:val="nil"/>
              <w:left w:val="nil"/>
              <w:bottom w:val="nil"/>
              <w:right w:val="nil"/>
            </w:tcBorders>
            <w:shd w:val="clear" w:color="auto" w:fill="auto"/>
            <w:hideMark/>
          </w:tcPr>
          <w:p w14:paraId="232F1A82"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6118A0D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0,32</w:t>
            </w:r>
          </w:p>
        </w:tc>
        <w:tc>
          <w:tcPr>
            <w:tcW w:w="1149" w:type="dxa"/>
            <w:gridSpan w:val="3"/>
            <w:tcBorders>
              <w:top w:val="nil"/>
              <w:left w:val="nil"/>
              <w:bottom w:val="nil"/>
              <w:right w:val="nil"/>
            </w:tcBorders>
            <w:shd w:val="clear" w:color="auto" w:fill="auto"/>
            <w:hideMark/>
          </w:tcPr>
          <w:p w14:paraId="08DFAACF"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7A871F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0,1296</w:t>
            </w:r>
          </w:p>
        </w:tc>
        <w:tc>
          <w:tcPr>
            <w:tcW w:w="1705" w:type="dxa"/>
            <w:gridSpan w:val="3"/>
            <w:tcBorders>
              <w:top w:val="nil"/>
              <w:left w:val="nil"/>
              <w:bottom w:val="nil"/>
              <w:right w:val="nil"/>
            </w:tcBorders>
            <w:shd w:val="clear" w:color="auto" w:fill="auto"/>
            <w:hideMark/>
          </w:tcPr>
          <w:p w14:paraId="64299F85"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BD99C6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651717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636,63</w:t>
            </w:r>
          </w:p>
        </w:tc>
        <w:tc>
          <w:tcPr>
            <w:tcW w:w="594" w:type="dxa"/>
            <w:gridSpan w:val="2"/>
            <w:tcBorders>
              <w:top w:val="nil"/>
              <w:left w:val="nil"/>
              <w:bottom w:val="nil"/>
              <w:right w:val="nil"/>
            </w:tcBorders>
            <w:shd w:val="clear" w:color="auto" w:fill="auto"/>
            <w:hideMark/>
          </w:tcPr>
          <w:p w14:paraId="0D7A7A23"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2EAC420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82,51</w:t>
            </w:r>
          </w:p>
        </w:tc>
      </w:tr>
      <w:tr w:rsidR="006B5BAE" w:rsidRPr="006B5BAE" w14:paraId="4E1DC2D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103458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58EC2A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00CF4C02"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2BA3899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BE368A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0,32</w:t>
            </w:r>
          </w:p>
        </w:tc>
        <w:tc>
          <w:tcPr>
            <w:tcW w:w="1149" w:type="dxa"/>
            <w:gridSpan w:val="3"/>
            <w:tcBorders>
              <w:top w:val="nil"/>
              <w:left w:val="nil"/>
              <w:bottom w:val="nil"/>
              <w:right w:val="nil"/>
            </w:tcBorders>
            <w:shd w:val="clear" w:color="auto" w:fill="auto"/>
            <w:hideMark/>
          </w:tcPr>
          <w:p w14:paraId="1E320C52"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10F728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0,1296</w:t>
            </w:r>
          </w:p>
        </w:tc>
        <w:tc>
          <w:tcPr>
            <w:tcW w:w="1705" w:type="dxa"/>
            <w:gridSpan w:val="3"/>
            <w:tcBorders>
              <w:top w:val="nil"/>
              <w:left w:val="nil"/>
              <w:bottom w:val="nil"/>
              <w:right w:val="nil"/>
            </w:tcBorders>
            <w:shd w:val="clear" w:color="auto" w:fill="auto"/>
            <w:hideMark/>
          </w:tcPr>
          <w:p w14:paraId="48A90BCB"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8363C6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3B8B9B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10B9DAC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450AE5C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56,69</w:t>
            </w:r>
          </w:p>
        </w:tc>
      </w:tr>
      <w:tr w:rsidR="006B5BAE" w:rsidRPr="006B5BAE" w14:paraId="0ADDDAD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6C8406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B5C16F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91.17.04-042</w:t>
            </w:r>
          </w:p>
        </w:tc>
        <w:tc>
          <w:tcPr>
            <w:tcW w:w="1565" w:type="dxa"/>
            <w:tcBorders>
              <w:top w:val="nil"/>
              <w:left w:val="nil"/>
              <w:bottom w:val="nil"/>
              <w:right w:val="nil"/>
            </w:tcBorders>
            <w:shd w:val="clear" w:color="auto" w:fill="auto"/>
            <w:hideMark/>
          </w:tcPr>
          <w:p w14:paraId="06E92619" w14:textId="77777777" w:rsidR="006B5BAE" w:rsidRPr="006B5BAE" w:rsidRDefault="006B5BAE" w:rsidP="006B5BAE">
            <w:pPr>
              <w:rPr>
                <w:rFonts w:ascii="Arial" w:hAnsi="Arial" w:cs="Arial"/>
                <w:sz w:val="16"/>
                <w:szCs w:val="16"/>
              </w:rPr>
            </w:pPr>
            <w:r w:rsidRPr="006B5BAE">
              <w:rPr>
                <w:rFonts w:ascii="Arial" w:hAnsi="Arial" w:cs="Arial"/>
                <w:sz w:val="16"/>
                <w:szCs w:val="16"/>
              </w:rPr>
              <w:t>Аппараты для газовой сварки и резки</w:t>
            </w:r>
          </w:p>
        </w:tc>
        <w:tc>
          <w:tcPr>
            <w:tcW w:w="1670" w:type="dxa"/>
            <w:gridSpan w:val="3"/>
            <w:tcBorders>
              <w:top w:val="nil"/>
              <w:left w:val="nil"/>
              <w:bottom w:val="nil"/>
              <w:right w:val="nil"/>
            </w:tcBorders>
            <w:shd w:val="clear" w:color="auto" w:fill="auto"/>
            <w:hideMark/>
          </w:tcPr>
          <w:p w14:paraId="39673AF0"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484CE95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1,68</w:t>
            </w:r>
          </w:p>
        </w:tc>
        <w:tc>
          <w:tcPr>
            <w:tcW w:w="1149" w:type="dxa"/>
            <w:gridSpan w:val="3"/>
            <w:tcBorders>
              <w:top w:val="nil"/>
              <w:left w:val="nil"/>
              <w:bottom w:val="nil"/>
              <w:right w:val="nil"/>
            </w:tcBorders>
            <w:shd w:val="clear" w:color="auto" w:fill="auto"/>
            <w:hideMark/>
          </w:tcPr>
          <w:p w14:paraId="499FCA5A"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222B73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0,6804</w:t>
            </w:r>
          </w:p>
        </w:tc>
        <w:tc>
          <w:tcPr>
            <w:tcW w:w="1705" w:type="dxa"/>
            <w:gridSpan w:val="3"/>
            <w:tcBorders>
              <w:top w:val="nil"/>
              <w:left w:val="nil"/>
              <w:bottom w:val="nil"/>
              <w:right w:val="nil"/>
            </w:tcBorders>
            <w:shd w:val="clear" w:color="auto" w:fill="auto"/>
            <w:hideMark/>
          </w:tcPr>
          <w:p w14:paraId="58DA73C5"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4,35</w:t>
            </w:r>
          </w:p>
        </w:tc>
        <w:tc>
          <w:tcPr>
            <w:tcW w:w="1220" w:type="dxa"/>
            <w:gridSpan w:val="6"/>
            <w:tcBorders>
              <w:top w:val="nil"/>
              <w:left w:val="nil"/>
              <w:bottom w:val="nil"/>
              <w:right w:val="nil"/>
            </w:tcBorders>
            <w:shd w:val="clear" w:color="auto" w:fill="auto"/>
            <w:hideMark/>
          </w:tcPr>
          <w:p w14:paraId="4F982368"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1,16</w:t>
            </w:r>
          </w:p>
        </w:tc>
        <w:tc>
          <w:tcPr>
            <w:tcW w:w="1021" w:type="dxa"/>
            <w:gridSpan w:val="3"/>
            <w:tcBorders>
              <w:top w:val="nil"/>
              <w:left w:val="nil"/>
              <w:bottom w:val="nil"/>
              <w:right w:val="nil"/>
            </w:tcBorders>
            <w:shd w:val="clear" w:color="auto" w:fill="auto"/>
            <w:hideMark/>
          </w:tcPr>
          <w:p w14:paraId="1A933AA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5,05</w:t>
            </w:r>
          </w:p>
        </w:tc>
        <w:tc>
          <w:tcPr>
            <w:tcW w:w="594" w:type="dxa"/>
            <w:gridSpan w:val="2"/>
            <w:tcBorders>
              <w:top w:val="nil"/>
              <w:left w:val="nil"/>
              <w:bottom w:val="nil"/>
              <w:right w:val="nil"/>
            </w:tcBorders>
            <w:shd w:val="clear" w:color="auto" w:fill="auto"/>
            <w:hideMark/>
          </w:tcPr>
          <w:p w14:paraId="1D3CF0E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5F2B38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3,44</w:t>
            </w:r>
          </w:p>
        </w:tc>
      </w:tr>
      <w:tr w:rsidR="006B5BAE" w:rsidRPr="006B5BAE" w14:paraId="1B7FADA5"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7C216F0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9AD423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91.17.04-171</w:t>
            </w:r>
          </w:p>
        </w:tc>
        <w:tc>
          <w:tcPr>
            <w:tcW w:w="1565" w:type="dxa"/>
            <w:tcBorders>
              <w:top w:val="nil"/>
              <w:left w:val="nil"/>
              <w:bottom w:val="nil"/>
              <w:right w:val="nil"/>
            </w:tcBorders>
            <w:shd w:val="clear" w:color="auto" w:fill="auto"/>
            <w:hideMark/>
          </w:tcPr>
          <w:p w14:paraId="76D26716" w14:textId="77777777" w:rsidR="006B5BAE" w:rsidRPr="006B5BAE" w:rsidRDefault="006B5BAE" w:rsidP="006B5BAE">
            <w:pPr>
              <w:rPr>
                <w:rFonts w:ascii="Arial" w:hAnsi="Arial" w:cs="Arial"/>
                <w:sz w:val="16"/>
                <w:szCs w:val="16"/>
              </w:rPr>
            </w:pPr>
            <w:r w:rsidRPr="006B5BAE">
              <w:rPr>
                <w:rFonts w:ascii="Arial" w:hAnsi="Arial" w:cs="Arial"/>
                <w:sz w:val="16"/>
                <w:szCs w:val="16"/>
              </w:rPr>
              <w:t>Аппараты сварочные для ручной дуговой сварки, сварочный ток до 500 А</w:t>
            </w:r>
          </w:p>
        </w:tc>
        <w:tc>
          <w:tcPr>
            <w:tcW w:w="1670" w:type="dxa"/>
            <w:gridSpan w:val="3"/>
            <w:tcBorders>
              <w:top w:val="nil"/>
              <w:left w:val="nil"/>
              <w:bottom w:val="nil"/>
              <w:right w:val="nil"/>
            </w:tcBorders>
            <w:shd w:val="clear" w:color="auto" w:fill="auto"/>
            <w:hideMark/>
          </w:tcPr>
          <w:p w14:paraId="00C9A3CB"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529D4C5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0,16</w:t>
            </w:r>
          </w:p>
        </w:tc>
        <w:tc>
          <w:tcPr>
            <w:tcW w:w="1149" w:type="dxa"/>
            <w:gridSpan w:val="3"/>
            <w:tcBorders>
              <w:top w:val="nil"/>
              <w:left w:val="nil"/>
              <w:bottom w:val="nil"/>
              <w:right w:val="nil"/>
            </w:tcBorders>
            <w:shd w:val="clear" w:color="auto" w:fill="auto"/>
            <w:hideMark/>
          </w:tcPr>
          <w:p w14:paraId="77862B73"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13DC68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0,0648</w:t>
            </w:r>
          </w:p>
        </w:tc>
        <w:tc>
          <w:tcPr>
            <w:tcW w:w="1705" w:type="dxa"/>
            <w:gridSpan w:val="3"/>
            <w:tcBorders>
              <w:top w:val="nil"/>
              <w:left w:val="nil"/>
              <w:bottom w:val="nil"/>
              <w:right w:val="nil"/>
            </w:tcBorders>
            <w:shd w:val="clear" w:color="auto" w:fill="auto"/>
            <w:hideMark/>
          </w:tcPr>
          <w:p w14:paraId="69F5E44F"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9449E9E"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885C6C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78,35</w:t>
            </w:r>
          </w:p>
        </w:tc>
        <w:tc>
          <w:tcPr>
            <w:tcW w:w="594" w:type="dxa"/>
            <w:gridSpan w:val="2"/>
            <w:tcBorders>
              <w:top w:val="nil"/>
              <w:left w:val="nil"/>
              <w:bottom w:val="nil"/>
              <w:right w:val="nil"/>
            </w:tcBorders>
            <w:shd w:val="clear" w:color="auto" w:fill="auto"/>
            <w:hideMark/>
          </w:tcPr>
          <w:p w14:paraId="3F28712D"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D8AA8F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5,08</w:t>
            </w:r>
          </w:p>
        </w:tc>
      </w:tr>
      <w:tr w:rsidR="006B5BAE" w:rsidRPr="006B5BAE" w14:paraId="4D22CF3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C355E19"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6679FA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w:t>
            </w:r>
          </w:p>
        </w:tc>
        <w:tc>
          <w:tcPr>
            <w:tcW w:w="1565" w:type="dxa"/>
            <w:tcBorders>
              <w:top w:val="nil"/>
              <w:left w:val="nil"/>
              <w:bottom w:val="nil"/>
              <w:right w:val="nil"/>
            </w:tcBorders>
            <w:shd w:val="clear" w:color="auto" w:fill="auto"/>
            <w:hideMark/>
          </w:tcPr>
          <w:p w14:paraId="00658B57" w14:textId="77777777" w:rsidR="006B5BAE" w:rsidRPr="006B5BAE" w:rsidRDefault="006B5BAE" w:rsidP="006B5BAE">
            <w:pPr>
              <w:rPr>
                <w:rFonts w:ascii="Arial" w:hAnsi="Arial" w:cs="Arial"/>
                <w:sz w:val="16"/>
                <w:szCs w:val="16"/>
              </w:rPr>
            </w:pPr>
            <w:r w:rsidRPr="006B5BAE">
              <w:rPr>
                <w:rFonts w:ascii="Arial" w:hAnsi="Arial" w:cs="Arial"/>
                <w:sz w:val="16"/>
                <w:szCs w:val="16"/>
              </w:rPr>
              <w:t>М</w:t>
            </w:r>
          </w:p>
        </w:tc>
        <w:tc>
          <w:tcPr>
            <w:tcW w:w="1670" w:type="dxa"/>
            <w:gridSpan w:val="3"/>
            <w:tcBorders>
              <w:top w:val="nil"/>
              <w:left w:val="nil"/>
              <w:bottom w:val="nil"/>
              <w:right w:val="nil"/>
            </w:tcBorders>
            <w:shd w:val="clear" w:color="auto" w:fill="auto"/>
            <w:hideMark/>
          </w:tcPr>
          <w:p w14:paraId="529F33D7"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40949187"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1E9FC8C7"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72E640DF"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0653AF44"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537767BE"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6D3CC07"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646E084"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81FF5B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1 124,19</w:t>
            </w:r>
          </w:p>
        </w:tc>
      </w:tr>
      <w:tr w:rsidR="006B5BAE" w:rsidRPr="006B5BAE" w14:paraId="1719DF9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B753BD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6B866BE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01.3.02.08-0001</w:t>
            </w:r>
          </w:p>
        </w:tc>
        <w:tc>
          <w:tcPr>
            <w:tcW w:w="1565" w:type="dxa"/>
            <w:tcBorders>
              <w:top w:val="nil"/>
              <w:left w:val="nil"/>
              <w:bottom w:val="nil"/>
              <w:right w:val="nil"/>
            </w:tcBorders>
            <w:shd w:val="clear" w:color="auto" w:fill="auto"/>
            <w:hideMark/>
          </w:tcPr>
          <w:p w14:paraId="1EE70006" w14:textId="77777777" w:rsidR="006B5BAE" w:rsidRPr="006B5BAE" w:rsidRDefault="006B5BAE" w:rsidP="006B5BAE">
            <w:pPr>
              <w:rPr>
                <w:rFonts w:ascii="Arial" w:hAnsi="Arial" w:cs="Arial"/>
                <w:sz w:val="16"/>
                <w:szCs w:val="16"/>
              </w:rPr>
            </w:pPr>
            <w:r w:rsidRPr="006B5BAE">
              <w:rPr>
                <w:rFonts w:ascii="Arial" w:hAnsi="Arial" w:cs="Arial"/>
                <w:sz w:val="16"/>
                <w:szCs w:val="16"/>
              </w:rPr>
              <w:t>Кислород газообразный технический</w:t>
            </w:r>
          </w:p>
        </w:tc>
        <w:tc>
          <w:tcPr>
            <w:tcW w:w="1670" w:type="dxa"/>
            <w:gridSpan w:val="3"/>
            <w:tcBorders>
              <w:top w:val="nil"/>
              <w:left w:val="nil"/>
              <w:bottom w:val="nil"/>
              <w:right w:val="nil"/>
            </w:tcBorders>
            <w:shd w:val="clear" w:color="auto" w:fill="auto"/>
            <w:hideMark/>
          </w:tcPr>
          <w:p w14:paraId="1EF89E2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42D80BF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1,4</w:t>
            </w:r>
          </w:p>
        </w:tc>
        <w:tc>
          <w:tcPr>
            <w:tcW w:w="1149" w:type="dxa"/>
            <w:gridSpan w:val="3"/>
            <w:tcBorders>
              <w:top w:val="nil"/>
              <w:left w:val="nil"/>
              <w:bottom w:val="nil"/>
              <w:right w:val="nil"/>
            </w:tcBorders>
            <w:shd w:val="clear" w:color="auto" w:fill="auto"/>
            <w:hideMark/>
          </w:tcPr>
          <w:p w14:paraId="754F0B3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46E480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0,567</w:t>
            </w:r>
          </w:p>
        </w:tc>
        <w:tc>
          <w:tcPr>
            <w:tcW w:w="1705" w:type="dxa"/>
            <w:gridSpan w:val="3"/>
            <w:tcBorders>
              <w:top w:val="nil"/>
              <w:left w:val="nil"/>
              <w:bottom w:val="nil"/>
              <w:right w:val="nil"/>
            </w:tcBorders>
            <w:shd w:val="clear" w:color="auto" w:fill="auto"/>
            <w:hideMark/>
          </w:tcPr>
          <w:p w14:paraId="45CED2F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114,64</w:t>
            </w:r>
          </w:p>
        </w:tc>
        <w:tc>
          <w:tcPr>
            <w:tcW w:w="1220" w:type="dxa"/>
            <w:gridSpan w:val="6"/>
            <w:tcBorders>
              <w:top w:val="nil"/>
              <w:left w:val="nil"/>
              <w:bottom w:val="nil"/>
              <w:right w:val="nil"/>
            </w:tcBorders>
            <w:shd w:val="clear" w:color="auto" w:fill="auto"/>
            <w:hideMark/>
          </w:tcPr>
          <w:p w14:paraId="2A814400"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1,16</w:t>
            </w:r>
          </w:p>
        </w:tc>
        <w:tc>
          <w:tcPr>
            <w:tcW w:w="1021" w:type="dxa"/>
            <w:gridSpan w:val="3"/>
            <w:tcBorders>
              <w:top w:val="nil"/>
              <w:left w:val="nil"/>
              <w:bottom w:val="nil"/>
              <w:right w:val="nil"/>
            </w:tcBorders>
            <w:shd w:val="clear" w:color="auto" w:fill="auto"/>
            <w:hideMark/>
          </w:tcPr>
          <w:p w14:paraId="3C1A72C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132,98</w:t>
            </w:r>
          </w:p>
        </w:tc>
        <w:tc>
          <w:tcPr>
            <w:tcW w:w="594" w:type="dxa"/>
            <w:gridSpan w:val="2"/>
            <w:tcBorders>
              <w:top w:val="nil"/>
              <w:left w:val="nil"/>
              <w:bottom w:val="nil"/>
              <w:right w:val="nil"/>
            </w:tcBorders>
            <w:shd w:val="clear" w:color="auto" w:fill="auto"/>
            <w:hideMark/>
          </w:tcPr>
          <w:p w14:paraId="5DB29176"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2683532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75,40</w:t>
            </w:r>
          </w:p>
        </w:tc>
      </w:tr>
      <w:tr w:rsidR="006B5BAE" w:rsidRPr="006B5BAE" w14:paraId="5F5AA8F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6A3E80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908CFD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01.3.02.09-0022</w:t>
            </w:r>
          </w:p>
        </w:tc>
        <w:tc>
          <w:tcPr>
            <w:tcW w:w="1565" w:type="dxa"/>
            <w:tcBorders>
              <w:top w:val="nil"/>
              <w:left w:val="nil"/>
              <w:bottom w:val="nil"/>
              <w:right w:val="nil"/>
            </w:tcBorders>
            <w:shd w:val="clear" w:color="auto" w:fill="auto"/>
            <w:hideMark/>
          </w:tcPr>
          <w:p w14:paraId="12199A7C" w14:textId="77777777" w:rsidR="006B5BAE" w:rsidRPr="006B5BAE" w:rsidRDefault="006B5BAE" w:rsidP="006B5BAE">
            <w:pPr>
              <w:rPr>
                <w:rFonts w:ascii="Arial" w:hAnsi="Arial" w:cs="Arial"/>
                <w:sz w:val="16"/>
                <w:szCs w:val="16"/>
              </w:rPr>
            </w:pPr>
            <w:r w:rsidRPr="006B5BAE">
              <w:rPr>
                <w:rFonts w:ascii="Arial" w:hAnsi="Arial" w:cs="Arial"/>
                <w:sz w:val="16"/>
                <w:szCs w:val="16"/>
              </w:rPr>
              <w:t>Пропан-бутан смесь техническая</w:t>
            </w:r>
          </w:p>
        </w:tc>
        <w:tc>
          <w:tcPr>
            <w:tcW w:w="1670" w:type="dxa"/>
            <w:gridSpan w:val="3"/>
            <w:tcBorders>
              <w:top w:val="nil"/>
              <w:left w:val="nil"/>
              <w:bottom w:val="nil"/>
              <w:right w:val="nil"/>
            </w:tcBorders>
            <w:shd w:val="clear" w:color="auto" w:fill="auto"/>
            <w:hideMark/>
          </w:tcPr>
          <w:p w14:paraId="7B484FC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202A53A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0,42</w:t>
            </w:r>
          </w:p>
        </w:tc>
        <w:tc>
          <w:tcPr>
            <w:tcW w:w="1149" w:type="dxa"/>
            <w:gridSpan w:val="3"/>
            <w:tcBorders>
              <w:top w:val="nil"/>
              <w:left w:val="nil"/>
              <w:bottom w:val="nil"/>
              <w:right w:val="nil"/>
            </w:tcBorders>
            <w:shd w:val="clear" w:color="auto" w:fill="auto"/>
            <w:hideMark/>
          </w:tcPr>
          <w:p w14:paraId="12D6E730"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96FC98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0,1701</w:t>
            </w:r>
          </w:p>
        </w:tc>
        <w:tc>
          <w:tcPr>
            <w:tcW w:w="1705" w:type="dxa"/>
            <w:gridSpan w:val="3"/>
            <w:tcBorders>
              <w:top w:val="nil"/>
              <w:left w:val="nil"/>
              <w:bottom w:val="nil"/>
              <w:right w:val="nil"/>
            </w:tcBorders>
            <w:shd w:val="clear" w:color="auto" w:fill="auto"/>
            <w:hideMark/>
          </w:tcPr>
          <w:p w14:paraId="3093C0A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41,38</w:t>
            </w:r>
          </w:p>
        </w:tc>
        <w:tc>
          <w:tcPr>
            <w:tcW w:w="1220" w:type="dxa"/>
            <w:gridSpan w:val="6"/>
            <w:tcBorders>
              <w:top w:val="nil"/>
              <w:left w:val="nil"/>
              <w:bottom w:val="nil"/>
              <w:right w:val="nil"/>
            </w:tcBorders>
            <w:shd w:val="clear" w:color="auto" w:fill="auto"/>
            <w:hideMark/>
          </w:tcPr>
          <w:p w14:paraId="2F5364E5"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w:t>
            </w:r>
          </w:p>
        </w:tc>
        <w:tc>
          <w:tcPr>
            <w:tcW w:w="1021" w:type="dxa"/>
            <w:gridSpan w:val="3"/>
            <w:tcBorders>
              <w:top w:val="nil"/>
              <w:left w:val="nil"/>
              <w:bottom w:val="nil"/>
              <w:right w:val="nil"/>
            </w:tcBorders>
            <w:shd w:val="clear" w:color="auto" w:fill="auto"/>
            <w:hideMark/>
          </w:tcPr>
          <w:p w14:paraId="2D5279F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57,93</w:t>
            </w:r>
          </w:p>
        </w:tc>
        <w:tc>
          <w:tcPr>
            <w:tcW w:w="594" w:type="dxa"/>
            <w:gridSpan w:val="2"/>
            <w:tcBorders>
              <w:top w:val="nil"/>
              <w:left w:val="nil"/>
              <w:bottom w:val="nil"/>
              <w:right w:val="nil"/>
            </w:tcBorders>
            <w:shd w:val="clear" w:color="auto" w:fill="auto"/>
            <w:hideMark/>
          </w:tcPr>
          <w:p w14:paraId="501CB05F"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7A7119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9,85</w:t>
            </w:r>
          </w:p>
        </w:tc>
      </w:tr>
      <w:tr w:rsidR="006B5BAE" w:rsidRPr="006B5BAE" w14:paraId="11E91E1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411072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C4BA9C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01.7.03.04-0001</w:t>
            </w:r>
          </w:p>
        </w:tc>
        <w:tc>
          <w:tcPr>
            <w:tcW w:w="1565" w:type="dxa"/>
            <w:tcBorders>
              <w:top w:val="nil"/>
              <w:left w:val="nil"/>
              <w:bottom w:val="nil"/>
              <w:right w:val="nil"/>
            </w:tcBorders>
            <w:shd w:val="clear" w:color="auto" w:fill="auto"/>
            <w:hideMark/>
          </w:tcPr>
          <w:p w14:paraId="4DBCE586" w14:textId="77777777" w:rsidR="006B5BAE" w:rsidRPr="006B5BAE" w:rsidRDefault="006B5BAE" w:rsidP="006B5BAE">
            <w:pPr>
              <w:rPr>
                <w:rFonts w:ascii="Arial" w:hAnsi="Arial" w:cs="Arial"/>
                <w:sz w:val="16"/>
                <w:szCs w:val="16"/>
              </w:rPr>
            </w:pPr>
            <w:r w:rsidRPr="006B5BAE">
              <w:rPr>
                <w:rFonts w:ascii="Arial" w:hAnsi="Arial" w:cs="Arial"/>
                <w:sz w:val="16"/>
                <w:szCs w:val="16"/>
              </w:rPr>
              <w:t>Электроэнергия</w:t>
            </w:r>
          </w:p>
        </w:tc>
        <w:tc>
          <w:tcPr>
            <w:tcW w:w="1670" w:type="dxa"/>
            <w:gridSpan w:val="3"/>
            <w:tcBorders>
              <w:top w:val="nil"/>
              <w:left w:val="nil"/>
              <w:bottom w:val="nil"/>
              <w:right w:val="nil"/>
            </w:tcBorders>
            <w:shd w:val="clear" w:color="auto" w:fill="auto"/>
            <w:hideMark/>
          </w:tcPr>
          <w:p w14:paraId="62BE224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кВт-ч</w:t>
            </w:r>
          </w:p>
        </w:tc>
        <w:tc>
          <w:tcPr>
            <w:tcW w:w="1120" w:type="dxa"/>
            <w:gridSpan w:val="4"/>
            <w:tcBorders>
              <w:top w:val="nil"/>
              <w:left w:val="nil"/>
              <w:bottom w:val="nil"/>
              <w:right w:val="nil"/>
            </w:tcBorders>
            <w:shd w:val="clear" w:color="auto" w:fill="auto"/>
            <w:hideMark/>
          </w:tcPr>
          <w:p w14:paraId="33365E3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1,4272</w:t>
            </w:r>
          </w:p>
        </w:tc>
        <w:tc>
          <w:tcPr>
            <w:tcW w:w="1149" w:type="dxa"/>
            <w:gridSpan w:val="3"/>
            <w:tcBorders>
              <w:top w:val="nil"/>
              <w:left w:val="nil"/>
              <w:bottom w:val="nil"/>
              <w:right w:val="nil"/>
            </w:tcBorders>
            <w:shd w:val="clear" w:color="auto" w:fill="auto"/>
            <w:hideMark/>
          </w:tcPr>
          <w:p w14:paraId="47C8CB4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D2A58B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0,578016</w:t>
            </w:r>
          </w:p>
        </w:tc>
        <w:tc>
          <w:tcPr>
            <w:tcW w:w="1705" w:type="dxa"/>
            <w:gridSpan w:val="3"/>
            <w:tcBorders>
              <w:top w:val="nil"/>
              <w:left w:val="nil"/>
              <w:bottom w:val="nil"/>
              <w:right w:val="nil"/>
            </w:tcBorders>
            <w:shd w:val="clear" w:color="auto" w:fill="auto"/>
            <w:hideMark/>
          </w:tcPr>
          <w:p w14:paraId="5C99ADEE"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EB27AA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018F1F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7,50</w:t>
            </w:r>
          </w:p>
        </w:tc>
        <w:tc>
          <w:tcPr>
            <w:tcW w:w="594" w:type="dxa"/>
            <w:gridSpan w:val="2"/>
            <w:tcBorders>
              <w:top w:val="nil"/>
              <w:left w:val="nil"/>
              <w:bottom w:val="nil"/>
              <w:right w:val="nil"/>
            </w:tcBorders>
            <w:shd w:val="clear" w:color="auto" w:fill="auto"/>
            <w:hideMark/>
          </w:tcPr>
          <w:p w14:paraId="0806CC79"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7DF05A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4,34</w:t>
            </w:r>
          </w:p>
        </w:tc>
      </w:tr>
      <w:tr w:rsidR="006B5BAE" w:rsidRPr="006B5BAE" w14:paraId="254EE187"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3733BE8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720418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01.7.11.07-0227</w:t>
            </w:r>
          </w:p>
        </w:tc>
        <w:tc>
          <w:tcPr>
            <w:tcW w:w="1565" w:type="dxa"/>
            <w:tcBorders>
              <w:top w:val="nil"/>
              <w:left w:val="nil"/>
              <w:bottom w:val="nil"/>
              <w:right w:val="nil"/>
            </w:tcBorders>
            <w:shd w:val="clear" w:color="auto" w:fill="auto"/>
            <w:hideMark/>
          </w:tcPr>
          <w:p w14:paraId="0B7E38F4" w14:textId="77777777" w:rsidR="006B5BAE" w:rsidRPr="006B5BAE" w:rsidRDefault="006B5BAE" w:rsidP="006B5BAE">
            <w:pPr>
              <w:rPr>
                <w:rFonts w:ascii="Arial" w:hAnsi="Arial" w:cs="Arial"/>
                <w:sz w:val="16"/>
                <w:szCs w:val="16"/>
              </w:rPr>
            </w:pPr>
            <w:r w:rsidRPr="006B5BAE">
              <w:rPr>
                <w:rFonts w:ascii="Arial" w:hAnsi="Arial" w:cs="Arial"/>
                <w:sz w:val="16"/>
                <w:szCs w:val="16"/>
              </w:rPr>
              <w:t>Электроды сварочные для сварки низколегированных и углеродистых сталей УОНИ 13/45, Э42А, диаметр 4-5 мм</w:t>
            </w:r>
          </w:p>
        </w:tc>
        <w:tc>
          <w:tcPr>
            <w:tcW w:w="1670" w:type="dxa"/>
            <w:gridSpan w:val="3"/>
            <w:tcBorders>
              <w:top w:val="nil"/>
              <w:left w:val="nil"/>
              <w:bottom w:val="nil"/>
              <w:right w:val="nil"/>
            </w:tcBorders>
            <w:shd w:val="clear" w:color="auto" w:fill="auto"/>
            <w:hideMark/>
          </w:tcPr>
          <w:p w14:paraId="045B8D8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475075C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0,61</w:t>
            </w:r>
          </w:p>
        </w:tc>
        <w:tc>
          <w:tcPr>
            <w:tcW w:w="1149" w:type="dxa"/>
            <w:gridSpan w:val="3"/>
            <w:tcBorders>
              <w:top w:val="nil"/>
              <w:left w:val="nil"/>
              <w:bottom w:val="nil"/>
              <w:right w:val="nil"/>
            </w:tcBorders>
            <w:shd w:val="clear" w:color="auto" w:fill="auto"/>
            <w:hideMark/>
          </w:tcPr>
          <w:p w14:paraId="74C39DBF"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F87A0A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0,24705</w:t>
            </w:r>
          </w:p>
        </w:tc>
        <w:tc>
          <w:tcPr>
            <w:tcW w:w="1705" w:type="dxa"/>
            <w:gridSpan w:val="3"/>
            <w:tcBorders>
              <w:top w:val="nil"/>
              <w:left w:val="nil"/>
              <w:bottom w:val="nil"/>
              <w:right w:val="nil"/>
            </w:tcBorders>
            <w:shd w:val="clear" w:color="auto" w:fill="auto"/>
            <w:hideMark/>
          </w:tcPr>
          <w:p w14:paraId="612AC84F"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155,63</w:t>
            </w:r>
          </w:p>
        </w:tc>
        <w:tc>
          <w:tcPr>
            <w:tcW w:w="1220" w:type="dxa"/>
            <w:gridSpan w:val="6"/>
            <w:tcBorders>
              <w:top w:val="nil"/>
              <w:left w:val="nil"/>
              <w:bottom w:val="nil"/>
              <w:right w:val="nil"/>
            </w:tcBorders>
            <w:shd w:val="clear" w:color="auto" w:fill="auto"/>
            <w:hideMark/>
          </w:tcPr>
          <w:p w14:paraId="41536DE5"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0,84</w:t>
            </w:r>
          </w:p>
        </w:tc>
        <w:tc>
          <w:tcPr>
            <w:tcW w:w="1021" w:type="dxa"/>
            <w:gridSpan w:val="3"/>
            <w:tcBorders>
              <w:top w:val="nil"/>
              <w:left w:val="nil"/>
              <w:bottom w:val="nil"/>
              <w:right w:val="nil"/>
            </w:tcBorders>
            <w:shd w:val="clear" w:color="auto" w:fill="auto"/>
            <w:hideMark/>
          </w:tcPr>
          <w:p w14:paraId="38ABB2F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130,73</w:t>
            </w:r>
          </w:p>
        </w:tc>
        <w:tc>
          <w:tcPr>
            <w:tcW w:w="594" w:type="dxa"/>
            <w:gridSpan w:val="2"/>
            <w:tcBorders>
              <w:top w:val="nil"/>
              <w:left w:val="nil"/>
              <w:bottom w:val="nil"/>
              <w:right w:val="nil"/>
            </w:tcBorders>
            <w:shd w:val="clear" w:color="auto" w:fill="auto"/>
            <w:hideMark/>
          </w:tcPr>
          <w:p w14:paraId="2DFCD611"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7AD101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32,30</w:t>
            </w:r>
          </w:p>
        </w:tc>
      </w:tr>
      <w:tr w:rsidR="006B5BAE" w:rsidRPr="006B5BAE" w14:paraId="07D142B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E2EC11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2B2B9B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01.7.15.03-0042</w:t>
            </w:r>
          </w:p>
        </w:tc>
        <w:tc>
          <w:tcPr>
            <w:tcW w:w="1565" w:type="dxa"/>
            <w:tcBorders>
              <w:top w:val="nil"/>
              <w:left w:val="nil"/>
              <w:bottom w:val="nil"/>
              <w:right w:val="nil"/>
            </w:tcBorders>
            <w:shd w:val="clear" w:color="auto" w:fill="auto"/>
            <w:hideMark/>
          </w:tcPr>
          <w:p w14:paraId="5D8C89CF" w14:textId="77777777" w:rsidR="006B5BAE" w:rsidRPr="006B5BAE" w:rsidRDefault="006B5BAE" w:rsidP="006B5BAE">
            <w:pPr>
              <w:rPr>
                <w:rFonts w:ascii="Arial" w:hAnsi="Arial" w:cs="Arial"/>
                <w:sz w:val="16"/>
                <w:szCs w:val="16"/>
              </w:rPr>
            </w:pPr>
            <w:r w:rsidRPr="006B5BAE">
              <w:rPr>
                <w:rFonts w:ascii="Arial" w:hAnsi="Arial" w:cs="Arial"/>
                <w:sz w:val="16"/>
                <w:szCs w:val="16"/>
              </w:rPr>
              <w:t>Болты с гайками и шайбами строительные</w:t>
            </w:r>
          </w:p>
        </w:tc>
        <w:tc>
          <w:tcPr>
            <w:tcW w:w="1670" w:type="dxa"/>
            <w:gridSpan w:val="3"/>
            <w:tcBorders>
              <w:top w:val="nil"/>
              <w:left w:val="nil"/>
              <w:bottom w:val="nil"/>
              <w:right w:val="nil"/>
            </w:tcBorders>
            <w:shd w:val="clear" w:color="auto" w:fill="auto"/>
            <w:hideMark/>
          </w:tcPr>
          <w:p w14:paraId="738FB79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6B83238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2,2</w:t>
            </w:r>
          </w:p>
        </w:tc>
        <w:tc>
          <w:tcPr>
            <w:tcW w:w="1149" w:type="dxa"/>
            <w:gridSpan w:val="3"/>
            <w:tcBorders>
              <w:top w:val="nil"/>
              <w:left w:val="nil"/>
              <w:bottom w:val="nil"/>
              <w:right w:val="nil"/>
            </w:tcBorders>
            <w:shd w:val="clear" w:color="auto" w:fill="auto"/>
            <w:hideMark/>
          </w:tcPr>
          <w:p w14:paraId="20F7B044"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931E4A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0,891</w:t>
            </w:r>
          </w:p>
        </w:tc>
        <w:tc>
          <w:tcPr>
            <w:tcW w:w="1705" w:type="dxa"/>
            <w:gridSpan w:val="3"/>
            <w:tcBorders>
              <w:top w:val="nil"/>
              <w:left w:val="nil"/>
              <w:bottom w:val="nil"/>
              <w:right w:val="nil"/>
            </w:tcBorders>
            <w:shd w:val="clear" w:color="auto" w:fill="auto"/>
            <w:hideMark/>
          </w:tcPr>
          <w:p w14:paraId="6A1E1DE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174,93</w:t>
            </w:r>
          </w:p>
        </w:tc>
        <w:tc>
          <w:tcPr>
            <w:tcW w:w="1220" w:type="dxa"/>
            <w:gridSpan w:val="6"/>
            <w:tcBorders>
              <w:top w:val="nil"/>
              <w:left w:val="nil"/>
              <w:bottom w:val="nil"/>
              <w:right w:val="nil"/>
            </w:tcBorders>
            <w:shd w:val="clear" w:color="auto" w:fill="auto"/>
            <w:hideMark/>
          </w:tcPr>
          <w:p w14:paraId="206F1AF0"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1,13</w:t>
            </w:r>
          </w:p>
        </w:tc>
        <w:tc>
          <w:tcPr>
            <w:tcW w:w="1021" w:type="dxa"/>
            <w:gridSpan w:val="3"/>
            <w:tcBorders>
              <w:top w:val="nil"/>
              <w:left w:val="nil"/>
              <w:bottom w:val="nil"/>
              <w:right w:val="nil"/>
            </w:tcBorders>
            <w:shd w:val="clear" w:color="auto" w:fill="auto"/>
            <w:hideMark/>
          </w:tcPr>
          <w:p w14:paraId="61693D1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197,67</w:t>
            </w:r>
          </w:p>
        </w:tc>
        <w:tc>
          <w:tcPr>
            <w:tcW w:w="594" w:type="dxa"/>
            <w:gridSpan w:val="2"/>
            <w:tcBorders>
              <w:top w:val="nil"/>
              <w:left w:val="nil"/>
              <w:bottom w:val="nil"/>
              <w:right w:val="nil"/>
            </w:tcBorders>
            <w:shd w:val="clear" w:color="auto" w:fill="auto"/>
            <w:hideMark/>
          </w:tcPr>
          <w:p w14:paraId="1D5A1F6F"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2574AB0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176,12</w:t>
            </w:r>
          </w:p>
        </w:tc>
      </w:tr>
      <w:tr w:rsidR="006B5BAE" w:rsidRPr="006B5BAE" w14:paraId="709B4F6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1F9624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73B80E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01.7.20.08-0071</w:t>
            </w:r>
          </w:p>
        </w:tc>
        <w:tc>
          <w:tcPr>
            <w:tcW w:w="1565" w:type="dxa"/>
            <w:tcBorders>
              <w:top w:val="nil"/>
              <w:left w:val="nil"/>
              <w:bottom w:val="nil"/>
              <w:right w:val="nil"/>
            </w:tcBorders>
            <w:shd w:val="clear" w:color="auto" w:fill="auto"/>
            <w:hideMark/>
          </w:tcPr>
          <w:p w14:paraId="20CBF7BB"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Канат пеньковый тросовой </w:t>
            </w:r>
            <w:proofErr w:type="spellStart"/>
            <w:r w:rsidRPr="006B5BAE">
              <w:rPr>
                <w:rFonts w:ascii="Arial" w:hAnsi="Arial" w:cs="Arial"/>
                <w:sz w:val="16"/>
                <w:szCs w:val="16"/>
              </w:rPr>
              <w:t>свивки</w:t>
            </w:r>
            <w:proofErr w:type="spellEnd"/>
            <w:r w:rsidRPr="006B5BAE">
              <w:rPr>
                <w:rFonts w:ascii="Arial" w:hAnsi="Arial" w:cs="Arial"/>
                <w:sz w:val="16"/>
                <w:szCs w:val="16"/>
              </w:rPr>
              <w:t>, пропитанный, диаметр 26 мм</w:t>
            </w:r>
          </w:p>
        </w:tc>
        <w:tc>
          <w:tcPr>
            <w:tcW w:w="1670" w:type="dxa"/>
            <w:gridSpan w:val="3"/>
            <w:tcBorders>
              <w:top w:val="nil"/>
              <w:left w:val="nil"/>
              <w:bottom w:val="nil"/>
              <w:right w:val="nil"/>
            </w:tcBorders>
            <w:shd w:val="clear" w:color="auto" w:fill="auto"/>
            <w:hideMark/>
          </w:tcPr>
          <w:p w14:paraId="4BEB900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2702621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0,00015</w:t>
            </w:r>
          </w:p>
        </w:tc>
        <w:tc>
          <w:tcPr>
            <w:tcW w:w="1149" w:type="dxa"/>
            <w:gridSpan w:val="3"/>
            <w:tcBorders>
              <w:top w:val="nil"/>
              <w:left w:val="nil"/>
              <w:bottom w:val="nil"/>
              <w:right w:val="nil"/>
            </w:tcBorders>
            <w:shd w:val="clear" w:color="auto" w:fill="auto"/>
            <w:hideMark/>
          </w:tcPr>
          <w:p w14:paraId="217A19F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443247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0,0000608</w:t>
            </w:r>
          </w:p>
        </w:tc>
        <w:tc>
          <w:tcPr>
            <w:tcW w:w="1705" w:type="dxa"/>
            <w:gridSpan w:val="3"/>
            <w:tcBorders>
              <w:top w:val="nil"/>
              <w:left w:val="nil"/>
              <w:bottom w:val="nil"/>
              <w:right w:val="nil"/>
            </w:tcBorders>
            <w:shd w:val="clear" w:color="auto" w:fill="auto"/>
            <w:hideMark/>
          </w:tcPr>
          <w:p w14:paraId="7EDB0694"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231 787,35</w:t>
            </w:r>
          </w:p>
        </w:tc>
        <w:tc>
          <w:tcPr>
            <w:tcW w:w="1220" w:type="dxa"/>
            <w:gridSpan w:val="6"/>
            <w:tcBorders>
              <w:top w:val="nil"/>
              <w:left w:val="nil"/>
              <w:bottom w:val="nil"/>
              <w:right w:val="nil"/>
            </w:tcBorders>
            <w:shd w:val="clear" w:color="auto" w:fill="auto"/>
            <w:hideMark/>
          </w:tcPr>
          <w:p w14:paraId="339846B0"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1,58</w:t>
            </w:r>
          </w:p>
        </w:tc>
        <w:tc>
          <w:tcPr>
            <w:tcW w:w="1021" w:type="dxa"/>
            <w:gridSpan w:val="3"/>
            <w:tcBorders>
              <w:top w:val="nil"/>
              <w:left w:val="nil"/>
              <w:bottom w:val="nil"/>
              <w:right w:val="nil"/>
            </w:tcBorders>
            <w:shd w:val="clear" w:color="auto" w:fill="auto"/>
            <w:hideMark/>
          </w:tcPr>
          <w:p w14:paraId="73DCAF9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366 224,01</w:t>
            </w:r>
          </w:p>
        </w:tc>
        <w:tc>
          <w:tcPr>
            <w:tcW w:w="594" w:type="dxa"/>
            <w:gridSpan w:val="2"/>
            <w:tcBorders>
              <w:top w:val="nil"/>
              <w:left w:val="nil"/>
              <w:bottom w:val="nil"/>
              <w:right w:val="nil"/>
            </w:tcBorders>
            <w:shd w:val="clear" w:color="auto" w:fill="auto"/>
            <w:hideMark/>
          </w:tcPr>
          <w:p w14:paraId="74484183"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30637E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22,27</w:t>
            </w:r>
          </w:p>
        </w:tc>
      </w:tr>
      <w:tr w:rsidR="006B5BAE" w:rsidRPr="006B5BAE" w14:paraId="78E2B98F"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11418B3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A85A4F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07.2.07.12-0011</w:t>
            </w:r>
          </w:p>
        </w:tc>
        <w:tc>
          <w:tcPr>
            <w:tcW w:w="1565" w:type="dxa"/>
            <w:tcBorders>
              <w:top w:val="nil"/>
              <w:left w:val="nil"/>
              <w:bottom w:val="nil"/>
              <w:right w:val="nil"/>
            </w:tcBorders>
            <w:shd w:val="clear" w:color="auto" w:fill="auto"/>
            <w:hideMark/>
          </w:tcPr>
          <w:p w14:paraId="1415E96E" w14:textId="77777777" w:rsidR="006B5BAE" w:rsidRPr="006B5BAE" w:rsidRDefault="006B5BAE" w:rsidP="006B5BAE">
            <w:pPr>
              <w:rPr>
                <w:rFonts w:ascii="Arial" w:hAnsi="Arial" w:cs="Arial"/>
                <w:sz w:val="16"/>
                <w:szCs w:val="16"/>
              </w:rPr>
            </w:pPr>
            <w:r w:rsidRPr="006B5BAE">
              <w:rPr>
                <w:rFonts w:ascii="Arial" w:hAnsi="Arial" w:cs="Arial"/>
                <w:sz w:val="16"/>
                <w:szCs w:val="16"/>
              </w:rPr>
              <w:t>Металлоконструкции зданий и сооружений с преобладанием гнутых профилей и круглых труб</w:t>
            </w:r>
          </w:p>
        </w:tc>
        <w:tc>
          <w:tcPr>
            <w:tcW w:w="1670" w:type="dxa"/>
            <w:gridSpan w:val="3"/>
            <w:tcBorders>
              <w:top w:val="nil"/>
              <w:left w:val="nil"/>
              <w:bottom w:val="nil"/>
              <w:right w:val="nil"/>
            </w:tcBorders>
            <w:shd w:val="clear" w:color="auto" w:fill="auto"/>
            <w:hideMark/>
          </w:tcPr>
          <w:p w14:paraId="27A8CAB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1174EF2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0,011</w:t>
            </w:r>
          </w:p>
        </w:tc>
        <w:tc>
          <w:tcPr>
            <w:tcW w:w="1149" w:type="dxa"/>
            <w:gridSpan w:val="3"/>
            <w:tcBorders>
              <w:top w:val="nil"/>
              <w:left w:val="nil"/>
              <w:bottom w:val="nil"/>
              <w:right w:val="nil"/>
            </w:tcBorders>
            <w:shd w:val="clear" w:color="auto" w:fill="auto"/>
            <w:hideMark/>
          </w:tcPr>
          <w:p w14:paraId="4E08430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E00276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0,004455</w:t>
            </w:r>
          </w:p>
        </w:tc>
        <w:tc>
          <w:tcPr>
            <w:tcW w:w="1705" w:type="dxa"/>
            <w:gridSpan w:val="3"/>
            <w:tcBorders>
              <w:top w:val="nil"/>
              <w:left w:val="nil"/>
              <w:bottom w:val="nil"/>
              <w:right w:val="nil"/>
            </w:tcBorders>
            <w:shd w:val="clear" w:color="auto" w:fill="auto"/>
            <w:hideMark/>
          </w:tcPr>
          <w:p w14:paraId="56F5702A"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105 278,81</w:t>
            </w:r>
          </w:p>
        </w:tc>
        <w:tc>
          <w:tcPr>
            <w:tcW w:w="1220" w:type="dxa"/>
            <w:gridSpan w:val="6"/>
            <w:tcBorders>
              <w:top w:val="nil"/>
              <w:left w:val="nil"/>
              <w:bottom w:val="nil"/>
              <w:right w:val="nil"/>
            </w:tcBorders>
            <w:shd w:val="clear" w:color="auto" w:fill="auto"/>
            <w:hideMark/>
          </w:tcPr>
          <w:p w14:paraId="20DCE6DB"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1,3</w:t>
            </w:r>
          </w:p>
        </w:tc>
        <w:tc>
          <w:tcPr>
            <w:tcW w:w="1021" w:type="dxa"/>
            <w:gridSpan w:val="3"/>
            <w:tcBorders>
              <w:top w:val="nil"/>
              <w:left w:val="nil"/>
              <w:bottom w:val="nil"/>
              <w:right w:val="nil"/>
            </w:tcBorders>
            <w:shd w:val="clear" w:color="auto" w:fill="auto"/>
            <w:hideMark/>
          </w:tcPr>
          <w:p w14:paraId="5591331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136 862,45</w:t>
            </w:r>
          </w:p>
        </w:tc>
        <w:tc>
          <w:tcPr>
            <w:tcW w:w="594" w:type="dxa"/>
            <w:gridSpan w:val="2"/>
            <w:tcBorders>
              <w:top w:val="nil"/>
              <w:left w:val="nil"/>
              <w:bottom w:val="nil"/>
              <w:right w:val="nil"/>
            </w:tcBorders>
            <w:shd w:val="clear" w:color="auto" w:fill="auto"/>
            <w:hideMark/>
          </w:tcPr>
          <w:p w14:paraId="3E625A97"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E3A2D2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609,72</w:t>
            </w:r>
          </w:p>
        </w:tc>
      </w:tr>
      <w:tr w:rsidR="006B5BAE" w:rsidRPr="006B5BAE" w14:paraId="5FF58C6F" w14:textId="77777777" w:rsidTr="008D3675">
        <w:trPr>
          <w:gridAfter w:val="4"/>
          <w:wAfter w:w="2293" w:type="dxa"/>
          <w:trHeight w:val="675"/>
        </w:trPr>
        <w:tc>
          <w:tcPr>
            <w:tcW w:w="1035" w:type="dxa"/>
            <w:tcBorders>
              <w:top w:val="nil"/>
              <w:left w:val="single" w:sz="4" w:space="0" w:color="auto"/>
              <w:bottom w:val="nil"/>
              <w:right w:val="nil"/>
            </w:tcBorders>
            <w:shd w:val="clear" w:color="auto" w:fill="auto"/>
            <w:vAlign w:val="center"/>
            <w:hideMark/>
          </w:tcPr>
          <w:p w14:paraId="2CF589F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2BB0C5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08.2.02.11-0007</w:t>
            </w:r>
          </w:p>
        </w:tc>
        <w:tc>
          <w:tcPr>
            <w:tcW w:w="1565" w:type="dxa"/>
            <w:tcBorders>
              <w:top w:val="nil"/>
              <w:left w:val="nil"/>
              <w:bottom w:val="nil"/>
              <w:right w:val="nil"/>
            </w:tcBorders>
            <w:shd w:val="clear" w:color="auto" w:fill="auto"/>
            <w:hideMark/>
          </w:tcPr>
          <w:p w14:paraId="3CD6561A"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Канат двойной </w:t>
            </w:r>
            <w:proofErr w:type="spellStart"/>
            <w:r w:rsidRPr="006B5BAE">
              <w:rPr>
                <w:rFonts w:ascii="Arial" w:hAnsi="Arial" w:cs="Arial"/>
                <w:sz w:val="16"/>
                <w:szCs w:val="16"/>
              </w:rPr>
              <w:t>свивки</w:t>
            </w:r>
            <w:proofErr w:type="spellEnd"/>
            <w:r w:rsidRPr="006B5BAE">
              <w:rPr>
                <w:rFonts w:ascii="Arial" w:hAnsi="Arial" w:cs="Arial"/>
                <w:sz w:val="16"/>
                <w:szCs w:val="16"/>
              </w:rPr>
              <w:t xml:space="preserve"> ТК, конструкции 6х19(1+6+12)+1 </w:t>
            </w:r>
            <w:proofErr w:type="spellStart"/>
            <w:r w:rsidRPr="006B5BAE">
              <w:rPr>
                <w:rFonts w:ascii="Arial" w:hAnsi="Arial" w:cs="Arial"/>
                <w:sz w:val="16"/>
                <w:szCs w:val="16"/>
              </w:rPr>
              <w:t>о.с</w:t>
            </w:r>
            <w:proofErr w:type="spellEnd"/>
            <w:r w:rsidRPr="006B5BAE">
              <w:rPr>
                <w:rFonts w:ascii="Arial" w:hAnsi="Arial" w:cs="Arial"/>
                <w:sz w:val="16"/>
                <w:szCs w:val="16"/>
              </w:rPr>
              <w:t>., марка В, из оцинкованной по группе Ж проволоки, маркировочная группа 1570-1770 Н/мм2, диаметр 5,5 мм</w:t>
            </w:r>
          </w:p>
        </w:tc>
        <w:tc>
          <w:tcPr>
            <w:tcW w:w="1670" w:type="dxa"/>
            <w:gridSpan w:val="3"/>
            <w:tcBorders>
              <w:top w:val="nil"/>
              <w:left w:val="nil"/>
              <w:bottom w:val="nil"/>
              <w:right w:val="nil"/>
            </w:tcBorders>
            <w:shd w:val="clear" w:color="auto" w:fill="auto"/>
            <w:hideMark/>
          </w:tcPr>
          <w:p w14:paraId="05B2092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 м</w:t>
            </w:r>
          </w:p>
        </w:tc>
        <w:tc>
          <w:tcPr>
            <w:tcW w:w="1120" w:type="dxa"/>
            <w:gridSpan w:val="4"/>
            <w:tcBorders>
              <w:top w:val="nil"/>
              <w:left w:val="nil"/>
              <w:bottom w:val="nil"/>
              <w:right w:val="nil"/>
            </w:tcBorders>
            <w:shd w:val="clear" w:color="auto" w:fill="auto"/>
            <w:hideMark/>
          </w:tcPr>
          <w:p w14:paraId="1A14D6C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0,016</w:t>
            </w:r>
          </w:p>
        </w:tc>
        <w:tc>
          <w:tcPr>
            <w:tcW w:w="1149" w:type="dxa"/>
            <w:gridSpan w:val="3"/>
            <w:tcBorders>
              <w:top w:val="nil"/>
              <w:left w:val="nil"/>
              <w:bottom w:val="nil"/>
              <w:right w:val="nil"/>
            </w:tcBorders>
            <w:shd w:val="clear" w:color="auto" w:fill="auto"/>
            <w:hideMark/>
          </w:tcPr>
          <w:p w14:paraId="2C7FAAE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8CCB61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0,00648</w:t>
            </w:r>
          </w:p>
        </w:tc>
        <w:tc>
          <w:tcPr>
            <w:tcW w:w="1705" w:type="dxa"/>
            <w:gridSpan w:val="3"/>
            <w:tcBorders>
              <w:top w:val="nil"/>
              <w:left w:val="nil"/>
              <w:bottom w:val="nil"/>
              <w:right w:val="nil"/>
            </w:tcBorders>
            <w:shd w:val="clear" w:color="auto" w:fill="auto"/>
            <w:hideMark/>
          </w:tcPr>
          <w:p w14:paraId="20716299"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307,84</w:t>
            </w:r>
          </w:p>
        </w:tc>
        <w:tc>
          <w:tcPr>
            <w:tcW w:w="1220" w:type="dxa"/>
            <w:gridSpan w:val="6"/>
            <w:tcBorders>
              <w:top w:val="nil"/>
              <w:left w:val="nil"/>
              <w:bottom w:val="nil"/>
              <w:right w:val="nil"/>
            </w:tcBorders>
            <w:shd w:val="clear" w:color="auto" w:fill="auto"/>
            <w:hideMark/>
          </w:tcPr>
          <w:p w14:paraId="38E058CE"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0,72</w:t>
            </w:r>
          </w:p>
        </w:tc>
        <w:tc>
          <w:tcPr>
            <w:tcW w:w="1021" w:type="dxa"/>
            <w:gridSpan w:val="3"/>
            <w:tcBorders>
              <w:top w:val="nil"/>
              <w:left w:val="nil"/>
              <w:bottom w:val="nil"/>
              <w:right w:val="nil"/>
            </w:tcBorders>
            <w:shd w:val="clear" w:color="auto" w:fill="auto"/>
            <w:hideMark/>
          </w:tcPr>
          <w:p w14:paraId="11BBACC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221,64</w:t>
            </w:r>
          </w:p>
        </w:tc>
        <w:tc>
          <w:tcPr>
            <w:tcW w:w="594" w:type="dxa"/>
            <w:gridSpan w:val="2"/>
            <w:tcBorders>
              <w:top w:val="nil"/>
              <w:left w:val="nil"/>
              <w:bottom w:val="nil"/>
              <w:right w:val="nil"/>
            </w:tcBorders>
            <w:shd w:val="clear" w:color="auto" w:fill="auto"/>
            <w:hideMark/>
          </w:tcPr>
          <w:p w14:paraId="67E0353E"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F677B6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1,44</w:t>
            </w:r>
          </w:p>
        </w:tc>
      </w:tr>
      <w:tr w:rsidR="006B5BAE" w:rsidRPr="006B5BAE" w14:paraId="1955799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A1967B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BADFA0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08.3.03.06-0002</w:t>
            </w:r>
          </w:p>
        </w:tc>
        <w:tc>
          <w:tcPr>
            <w:tcW w:w="1565" w:type="dxa"/>
            <w:tcBorders>
              <w:top w:val="nil"/>
              <w:left w:val="nil"/>
              <w:bottom w:val="nil"/>
              <w:right w:val="nil"/>
            </w:tcBorders>
            <w:shd w:val="clear" w:color="auto" w:fill="auto"/>
            <w:hideMark/>
          </w:tcPr>
          <w:p w14:paraId="0C5DD11D" w14:textId="77777777" w:rsidR="006B5BAE" w:rsidRPr="006B5BAE" w:rsidRDefault="006B5BAE" w:rsidP="006B5BAE">
            <w:pPr>
              <w:rPr>
                <w:rFonts w:ascii="Arial" w:hAnsi="Arial" w:cs="Arial"/>
                <w:sz w:val="16"/>
                <w:szCs w:val="16"/>
              </w:rPr>
            </w:pPr>
            <w:r w:rsidRPr="006B5BAE">
              <w:rPr>
                <w:rFonts w:ascii="Arial" w:hAnsi="Arial" w:cs="Arial"/>
                <w:sz w:val="16"/>
                <w:szCs w:val="16"/>
              </w:rPr>
              <w:t>Проволока горячекатаная в мотках, диаметр 6,3-6,5 мм</w:t>
            </w:r>
          </w:p>
        </w:tc>
        <w:tc>
          <w:tcPr>
            <w:tcW w:w="1670" w:type="dxa"/>
            <w:gridSpan w:val="3"/>
            <w:tcBorders>
              <w:top w:val="nil"/>
              <w:left w:val="nil"/>
              <w:bottom w:val="nil"/>
              <w:right w:val="nil"/>
            </w:tcBorders>
            <w:shd w:val="clear" w:color="auto" w:fill="auto"/>
            <w:hideMark/>
          </w:tcPr>
          <w:p w14:paraId="062BEEA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5E700B9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0,00004</w:t>
            </w:r>
          </w:p>
        </w:tc>
        <w:tc>
          <w:tcPr>
            <w:tcW w:w="1149" w:type="dxa"/>
            <w:gridSpan w:val="3"/>
            <w:tcBorders>
              <w:top w:val="nil"/>
              <w:left w:val="nil"/>
              <w:bottom w:val="nil"/>
              <w:right w:val="nil"/>
            </w:tcBorders>
            <w:shd w:val="clear" w:color="auto" w:fill="auto"/>
            <w:hideMark/>
          </w:tcPr>
          <w:p w14:paraId="0B7A3252"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9E934A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0,0000162</w:t>
            </w:r>
          </w:p>
        </w:tc>
        <w:tc>
          <w:tcPr>
            <w:tcW w:w="1705" w:type="dxa"/>
            <w:gridSpan w:val="3"/>
            <w:tcBorders>
              <w:top w:val="nil"/>
              <w:left w:val="nil"/>
              <w:bottom w:val="nil"/>
              <w:right w:val="nil"/>
            </w:tcBorders>
            <w:shd w:val="clear" w:color="auto" w:fill="auto"/>
            <w:hideMark/>
          </w:tcPr>
          <w:p w14:paraId="3296B63A"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60 258,20</w:t>
            </w:r>
          </w:p>
        </w:tc>
        <w:tc>
          <w:tcPr>
            <w:tcW w:w="1220" w:type="dxa"/>
            <w:gridSpan w:val="6"/>
            <w:tcBorders>
              <w:top w:val="nil"/>
              <w:left w:val="nil"/>
              <w:bottom w:val="nil"/>
              <w:right w:val="nil"/>
            </w:tcBorders>
            <w:shd w:val="clear" w:color="auto" w:fill="auto"/>
            <w:hideMark/>
          </w:tcPr>
          <w:p w14:paraId="5AD99FB1"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0,92</w:t>
            </w:r>
          </w:p>
        </w:tc>
        <w:tc>
          <w:tcPr>
            <w:tcW w:w="1021" w:type="dxa"/>
            <w:gridSpan w:val="3"/>
            <w:tcBorders>
              <w:top w:val="nil"/>
              <w:left w:val="nil"/>
              <w:bottom w:val="nil"/>
              <w:right w:val="nil"/>
            </w:tcBorders>
            <w:shd w:val="clear" w:color="auto" w:fill="auto"/>
            <w:hideMark/>
          </w:tcPr>
          <w:p w14:paraId="69D0343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55 437,54</w:t>
            </w:r>
          </w:p>
        </w:tc>
        <w:tc>
          <w:tcPr>
            <w:tcW w:w="594" w:type="dxa"/>
            <w:gridSpan w:val="2"/>
            <w:tcBorders>
              <w:top w:val="nil"/>
              <w:left w:val="nil"/>
              <w:bottom w:val="nil"/>
              <w:right w:val="nil"/>
            </w:tcBorders>
            <w:shd w:val="clear" w:color="auto" w:fill="auto"/>
            <w:hideMark/>
          </w:tcPr>
          <w:p w14:paraId="73705043"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6C4073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0,90</w:t>
            </w:r>
          </w:p>
        </w:tc>
      </w:tr>
      <w:tr w:rsidR="006B5BAE" w:rsidRPr="006B5BAE" w14:paraId="2169DCEE"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7F272B1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CACEDE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08.3.11.01-1106</w:t>
            </w:r>
          </w:p>
        </w:tc>
        <w:tc>
          <w:tcPr>
            <w:tcW w:w="1565" w:type="dxa"/>
            <w:tcBorders>
              <w:top w:val="nil"/>
              <w:left w:val="nil"/>
              <w:bottom w:val="nil"/>
              <w:right w:val="nil"/>
            </w:tcBorders>
            <w:shd w:val="clear" w:color="auto" w:fill="auto"/>
            <w:hideMark/>
          </w:tcPr>
          <w:p w14:paraId="312F2A42" w14:textId="77777777" w:rsidR="006B5BAE" w:rsidRPr="006B5BAE" w:rsidRDefault="006B5BAE" w:rsidP="006B5BAE">
            <w:pPr>
              <w:rPr>
                <w:rFonts w:ascii="Arial" w:hAnsi="Arial" w:cs="Arial"/>
                <w:sz w:val="16"/>
                <w:szCs w:val="16"/>
              </w:rPr>
            </w:pPr>
            <w:r w:rsidRPr="006B5BAE">
              <w:rPr>
                <w:rFonts w:ascii="Arial" w:hAnsi="Arial" w:cs="Arial"/>
                <w:sz w:val="16"/>
                <w:szCs w:val="16"/>
              </w:rPr>
              <w:t>Швеллеры стальные горячекатаные, марки стали Ст3пс, Ст3сп, № 40У, № 40П</w:t>
            </w:r>
          </w:p>
        </w:tc>
        <w:tc>
          <w:tcPr>
            <w:tcW w:w="1670" w:type="dxa"/>
            <w:gridSpan w:val="3"/>
            <w:tcBorders>
              <w:top w:val="nil"/>
              <w:left w:val="nil"/>
              <w:bottom w:val="nil"/>
              <w:right w:val="nil"/>
            </w:tcBorders>
            <w:shd w:val="clear" w:color="auto" w:fill="auto"/>
            <w:hideMark/>
          </w:tcPr>
          <w:p w14:paraId="7974E51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148494C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0,00297</w:t>
            </w:r>
          </w:p>
        </w:tc>
        <w:tc>
          <w:tcPr>
            <w:tcW w:w="1149" w:type="dxa"/>
            <w:gridSpan w:val="3"/>
            <w:tcBorders>
              <w:top w:val="nil"/>
              <w:left w:val="nil"/>
              <w:bottom w:val="nil"/>
              <w:right w:val="nil"/>
            </w:tcBorders>
            <w:shd w:val="clear" w:color="auto" w:fill="auto"/>
            <w:hideMark/>
          </w:tcPr>
          <w:p w14:paraId="3D4C0A1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92B8A2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0,0012029</w:t>
            </w:r>
          </w:p>
        </w:tc>
        <w:tc>
          <w:tcPr>
            <w:tcW w:w="1705" w:type="dxa"/>
            <w:gridSpan w:val="3"/>
            <w:tcBorders>
              <w:top w:val="nil"/>
              <w:left w:val="nil"/>
              <w:bottom w:val="nil"/>
              <w:right w:val="nil"/>
            </w:tcBorders>
            <w:shd w:val="clear" w:color="auto" w:fill="auto"/>
            <w:hideMark/>
          </w:tcPr>
          <w:p w14:paraId="0660527D"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136 760,00</w:t>
            </w:r>
          </w:p>
        </w:tc>
        <w:tc>
          <w:tcPr>
            <w:tcW w:w="1220" w:type="dxa"/>
            <w:gridSpan w:val="6"/>
            <w:tcBorders>
              <w:top w:val="nil"/>
              <w:left w:val="nil"/>
              <w:bottom w:val="nil"/>
              <w:right w:val="nil"/>
            </w:tcBorders>
            <w:shd w:val="clear" w:color="auto" w:fill="auto"/>
            <w:hideMark/>
          </w:tcPr>
          <w:p w14:paraId="38494819"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0,97</w:t>
            </w:r>
          </w:p>
        </w:tc>
        <w:tc>
          <w:tcPr>
            <w:tcW w:w="1021" w:type="dxa"/>
            <w:gridSpan w:val="3"/>
            <w:tcBorders>
              <w:top w:val="nil"/>
              <w:left w:val="nil"/>
              <w:bottom w:val="nil"/>
              <w:right w:val="nil"/>
            </w:tcBorders>
            <w:shd w:val="clear" w:color="auto" w:fill="auto"/>
            <w:hideMark/>
          </w:tcPr>
          <w:p w14:paraId="6E5FB3E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132 657,20</w:t>
            </w:r>
          </w:p>
        </w:tc>
        <w:tc>
          <w:tcPr>
            <w:tcW w:w="594" w:type="dxa"/>
            <w:gridSpan w:val="2"/>
            <w:tcBorders>
              <w:top w:val="nil"/>
              <w:left w:val="nil"/>
              <w:bottom w:val="nil"/>
              <w:right w:val="nil"/>
            </w:tcBorders>
            <w:shd w:val="clear" w:color="auto" w:fill="auto"/>
            <w:hideMark/>
          </w:tcPr>
          <w:p w14:paraId="6884C5E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48A9493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159,57</w:t>
            </w:r>
          </w:p>
        </w:tc>
      </w:tr>
      <w:tr w:rsidR="006B5BAE" w:rsidRPr="006B5BAE" w14:paraId="4B031C83" w14:textId="77777777" w:rsidTr="008D3675">
        <w:trPr>
          <w:gridAfter w:val="4"/>
          <w:wAfter w:w="2293" w:type="dxa"/>
          <w:trHeight w:val="675"/>
        </w:trPr>
        <w:tc>
          <w:tcPr>
            <w:tcW w:w="1035" w:type="dxa"/>
            <w:tcBorders>
              <w:top w:val="nil"/>
              <w:left w:val="single" w:sz="4" w:space="0" w:color="auto"/>
              <w:bottom w:val="nil"/>
              <w:right w:val="nil"/>
            </w:tcBorders>
            <w:shd w:val="clear" w:color="auto" w:fill="auto"/>
            <w:vAlign w:val="center"/>
            <w:hideMark/>
          </w:tcPr>
          <w:p w14:paraId="754D612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349565C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11.1.03.01-0061</w:t>
            </w:r>
          </w:p>
        </w:tc>
        <w:tc>
          <w:tcPr>
            <w:tcW w:w="1565" w:type="dxa"/>
            <w:tcBorders>
              <w:top w:val="nil"/>
              <w:left w:val="nil"/>
              <w:bottom w:val="nil"/>
              <w:right w:val="nil"/>
            </w:tcBorders>
            <w:shd w:val="clear" w:color="auto" w:fill="auto"/>
            <w:hideMark/>
          </w:tcPr>
          <w:p w14:paraId="626E046A" w14:textId="77777777" w:rsidR="006B5BAE" w:rsidRPr="006B5BAE" w:rsidRDefault="006B5BAE" w:rsidP="006B5BAE">
            <w:pPr>
              <w:rPr>
                <w:rFonts w:ascii="Arial" w:hAnsi="Arial" w:cs="Arial"/>
                <w:sz w:val="16"/>
                <w:szCs w:val="16"/>
              </w:rPr>
            </w:pPr>
            <w:r w:rsidRPr="006B5BAE">
              <w:rPr>
                <w:rFonts w:ascii="Arial" w:hAnsi="Arial" w:cs="Arial"/>
                <w:sz w:val="16"/>
                <w:szCs w:val="16"/>
              </w:rPr>
              <w:t>Бруски обрезные хвойных пород (ель, сосна), естественной влажности, длина 2-6,5 м, ширина 20-90 мм, толщина 20-90 мм, сорт I</w:t>
            </w:r>
          </w:p>
        </w:tc>
        <w:tc>
          <w:tcPr>
            <w:tcW w:w="1670" w:type="dxa"/>
            <w:gridSpan w:val="3"/>
            <w:tcBorders>
              <w:top w:val="nil"/>
              <w:left w:val="nil"/>
              <w:bottom w:val="nil"/>
              <w:right w:val="nil"/>
            </w:tcBorders>
            <w:shd w:val="clear" w:color="auto" w:fill="auto"/>
            <w:hideMark/>
          </w:tcPr>
          <w:p w14:paraId="31AC4C2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м3</w:t>
            </w:r>
          </w:p>
        </w:tc>
        <w:tc>
          <w:tcPr>
            <w:tcW w:w="1120" w:type="dxa"/>
            <w:gridSpan w:val="4"/>
            <w:tcBorders>
              <w:top w:val="nil"/>
              <w:left w:val="nil"/>
              <w:bottom w:val="nil"/>
              <w:right w:val="nil"/>
            </w:tcBorders>
            <w:shd w:val="clear" w:color="auto" w:fill="auto"/>
            <w:hideMark/>
          </w:tcPr>
          <w:p w14:paraId="39F2080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0,0013</w:t>
            </w:r>
          </w:p>
        </w:tc>
        <w:tc>
          <w:tcPr>
            <w:tcW w:w="1149" w:type="dxa"/>
            <w:gridSpan w:val="3"/>
            <w:tcBorders>
              <w:top w:val="nil"/>
              <w:left w:val="nil"/>
              <w:bottom w:val="nil"/>
              <w:right w:val="nil"/>
            </w:tcBorders>
            <w:shd w:val="clear" w:color="auto" w:fill="auto"/>
            <w:hideMark/>
          </w:tcPr>
          <w:p w14:paraId="152AAD3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142F09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0,0005265</w:t>
            </w:r>
          </w:p>
        </w:tc>
        <w:tc>
          <w:tcPr>
            <w:tcW w:w="1705" w:type="dxa"/>
            <w:gridSpan w:val="3"/>
            <w:tcBorders>
              <w:top w:val="nil"/>
              <w:left w:val="nil"/>
              <w:bottom w:val="nil"/>
              <w:right w:val="nil"/>
            </w:tcBorders>
            <w:shd w:val="clear" w:color="auto" w:fill="auto"/>
            <w:hideMark/>
          </w:tcPr>
          <w:p w14:paraId="2013B442"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16 496,03</w:t>
            </w:r>
          </w:p>
        </w:tc>
        <w:tc>
          <w:tcPr>
            <w:tcW w:w="1220" w:type="dxa"/>
            <w:gridSpan w:val="6"/>
            <w:tcBorders>
              <w:top w:val="nil"/>
              <w:left w:val="nil"/>
              <w:bottom w:val="nil"/>
              <w:right w:val="nil"/>
            </w:tcBorders>
            <w:shd w:val="clear" w:color="auto" w:fill="auto"/>
            <w:hideMark/>
          </w:tcPr>
          <w:p w14:paraId="2EF709B1"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1,06</w:t>
            </w:r>
          </w:p>
        </w:tc>
        <w:tc>
          <w:tcPr>
            <w:tcW w:w="1021" w:type="dxa"/>
            <w:gridSpan w:val="3"/>
            <w:tcBorders>
              <w:top w:val="nil"/>
              <w:left w:val="nil"/>
              <w:bottom w:val="nil"/>
              <w:right w:val="nil"/>
            </w:tcBorders>
            <w:shd w:val="clear" w:color="auto" w:fill="auto"/>
            <w:hideMark/>
          </w:tcPr>
          <w:p w14:paraId="563B8A3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17 485,79</w:t>
            </w:r>
          </w:p>
        </w:tc>
        <w:tc>
          <w:tcPr>
            <w:tcW w:w="594" w:type="dxa"/>
            <w:gridSpan w:val="2"/>
            <w:tcBorders>
              <w:top w:val="nil"/>
              <w:left w:val="nil"/>
              <w:bottom w:val="nil"/>
              <w:right w:val="nil"/>
            </w:tcBorders>
            <w:shd w:val="clear" w:color="auto" w:fill="auto"/>
            <w:hideMark/>
          </w:tcPr>
          <w:p w14:paraId="4533362E"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8B24B6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9,21</w:t>
            </w:r>
          </w:p>
        </w:tc>
      </w:tr>
      <w:tr w:rsidR="006B5BAE" w:rsidRPr="006B5BAE" w14:paraId="338A99D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169979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AEA73E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14.4.01.01-0003</w:t>
            </w:r>
          </w:p>
        </w:tc>
        <w:tc>
          <w:tcPr>
            <w:tcW w:w="1565" w:type="dxa"/>
            <w:tcBorders>
              <w:top w:val="nil"/>
              <w:left w:val="nil"/>
              <w:bottom w:val="nil"/>
              <w:right w:val="nil"/>
            </w:tcBorders>
            <w:shd w:val="clear" w:color="auto" w:fill="auto"/>
            <w:hideMark/>
          </w:tcPr>
          <w:p w14:paraId="6F6DF14F" w14:textId="77777777" w:rsidR="006B5BAE" w:rsidRPr="006B5BAE" w:rsidRDefault="006B5BAE" w:rsidP="006B5BAE">
            <w:pPr>
              <w:rPr>
                <w:rFonts w:ascii="Arial" w:hAnsi="Arial" w:cs="Arial"/>
                <w:sz w:val="16"/>
                <w:szCs w:val="16"/>
              </w:rPr>
            </w:pPr>
            <w:r w:rsidRPr="006B5BAE">
              <w:rPr>
                <w:rFonts w:ascii="Arial" w:hAnsi="Arial" w:cs="Arial"/>
                <w:sz w:val="16"/>
                <w:szCs w:val="16"/>
              </w:rPr>
              <w:t>Грунтовка ГФ-021</w:t>
            </w:r>
          </w:p>
        </w:tc>
        <w:tc>
          <w:tcPr>
            <w:tcW w:w="1670" w:type="dxa"/>
            <w:gridSpan w:val="3"/>
            <w:tcBorders>
              <w:top w:val="nil"/>
              <w:left w:val="nil"/>
              <w:bottom w:val="nil"/>
              <w:right w:val="nil"/>
            </w:tcBorders>
            <w:shd w:val="clear" w:color="auto" w:fill="auto"/>
            <w:hideMark/>
          </w:tcPr>
          <w:p w14:paraId="67CF55F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1821BEB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0,00047</w:t>
            </w:r>
          </w:p>
        </w:tc>
        <w:tc>
          <w:tcPr>
            <w:tcW w:w="1149" w:type="dxa"/>
            <w:gridSpan w:val="3"/>
            <w:tcBorders>
              <w:top w:val="nil"/>
              <w:left w:val="nil"/>
              <w:bottom w:val="nil"/>
              <w:right w:val="nil"/>
            </w:tcBorders>
            <w:shd w:val="clear" w:color="auto" w:fill="auto"/>
            <w:hideMark/>
          </w:tcPr>
          <w:p w14:paraId="619E7873"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77FCB4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0,0001904</w:t>
            </w:r>
          </w:p>
        </w:tc>
        <w:tc>
          <w:tcPr>
            <w:tcW w:w="1705" w:type="dxa"/>
            <w:gridSpan w:val="3"/>
            <w:tcBorders>
              <w:top w:val="nil"/>
              <w:left w:val="nil"/>
              <w:bottom w:val="nil"/>
              <w:right w:val="nil"/>
            </w:tcBorders>
            <w:shd w:val="clear" w:color="auto" w:fill="auto"/>
            <w:hideMark/>
          </w:tcPr>
          <w:p w14:paraId="1CA6A4D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51 280,15</w:t>
            </w:r>
          </w:p>
        </w:tc>
        <w:tc>
          <w:tcPr>
            <w:tcW w:w="1220" w:type="dxa"/>
            <w:gridSpan w:val="6"/>
            <w:tcBorders>
              <w:top w:val="nil"/>
              <w:left w:val="nil"/>
              <w:bottom w:val="nil"/>
              <w:right w:val="nil"/>
            </w:tcBorders>
            <w:shd w:val="clear" w:color="auto" w:fill="auto"/>
            <w:hideMark/>
          </w:tcPr>
          <w:p w14:paraId="400F50A2"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1,77</w:t>
            </w:r>
          </w:p>
        </w:tc>
        <w:tc>
          <w:tcPr>
            <w:tcW w:w="1021" w:type="dxa"/>
            <w:gridSpan w:val="3"/>
            <w:tcBorders>
              <w:top w:val="nil"/>
              <w:left w:val="nil"/>
              <w:bottom w:val="nil"/>
              <w:right w:val="nil"/>
            </w:tcBorders>
            <w:shd w:val="clear" w:color="auto" w:fill="auto"/>
            <w:hideMark/>
          </w:tcPr>
          <w:p w14:paraId="26951FF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90 765,87</w:t>
            </w:r>
          </w:p>
        </w:tc>
        <w:tc>
          <w:tcPr>
            <w:tcW w:w="594" w:type="dxa"/>
            <w:gridSpan w:val="2"/>
            <w:tcBorders>
              <w:top w:val="nil"/>
              <w:left w:val="nil"/>
              <w:bottom w:val="nil"/>
              <w:right w:val="nil"/>
            </w:tcBorders>
            <w:shd w:val="clear" w:color="auto" w:fill="auto"/>
            <w:hideMark/>
          </w:tcPr>
          <w:p w14:paraId="41F8C4D0"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FA3373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17,28</w:t>
            </w:r>
          </w:p>
        </w:tc>
      </w:tr>
      <w:tr w:rsidR="006B5BAE" w:rsidRPr="006B5BAE" w14:paraId="4EF469B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73CAAF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D789C9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14.5.09.07-0030</w:t>
            </w:r>
          </w:p>
        </w:tc>
        <w:tc>
          <w:tcPr>
            <w:tcW w:w="1565" w:type="dxa"/>
            <w:tcBorders>
              <w:top w:val="nil"/>
              <w:left w:val="nil"/>
              <w:bottom w:val="nil"/>
              <w:right w:val="nil"/>
            </w:tcBorders>
            <w:shd w:val="clear" w:color="auto" w:fill="auto"/>
            <w:hideMark/>
          </w:tcPr>
          <w:p w14:paraId="371CA0FA" w14:textId="77777777" w:rsidR="006B5BAE" w:rsidRPr="006B5BAE" w:rsidRDefault="006B5BAE" w:rsidP="006B5BAE">
            <w:pPr>
              <w:rPr>
                <w:rFonts w:ascii="Arial" w:hAnsi="Arial" w:cs="Arial"/>
                <w:sz w:val="16"/>
                <w:szCs w:val="16"/>
              </w:rPr>
            </w:pPr>
            <w:r w:rsidRPr="006B5BAE">
              <w:rPr>
                <w:rFonts w:ascii="Arial" w:hAnsi="Arial" w:cs="Arial"/>
                <w:sz w:val="16"/>
                <w:szCs w:val="16"/>
              </w:rPr>
              <w:t>Растворитель Р-4</w:t>
            </w:r>
          </w:p>
        </w:tc>
        <w:tc>
          <w:tcPr>
            <w:tcW w:w="1670" w:type="dxa"/>
            <w:gridSpan w:val="3"/>
            <w:tcBorders>
              <w:top w:val="nil"/>
              <w:left w:val="nil"/>
              <w:bottom w:val="nil"/>
              <w:right w:val="nil"/>
            </w:tcBorders>
            <w:shd w:val="clear" w:color="auto" w:fill="auto"/>
            <w:hideMark/>
          </w:tcPr>
          <w:p w14:paraId="6058794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3D31663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0,00009</w:t>
            </w:r>
          </w:p>
        </w:tc>
        <w:tc>
          <w:tcPr>
            <w:tcW w:w="1149" w:type="dxa"/>
            <w:gridSpan w:val="3"/>
            <w:tcBorders>
              <w:top w:val="nil"/>
              <w:left w:val="nil"/>
              <w:bottom w:val="nil"/>
              <w:right w:val="nil"/>
            </w:tcBorders>
            <w:shd w:val="clear" w:color="auto" w:fill="auto"/>
            <w:hideMark/>
          </w:tcPr>
          <w:p w14:paraId="2B2A57F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27E7E3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0,0000365</w:t>
            </w:r>
          </w:p>
        </w:tc>
        <w:tc>
          <w:tcPr>
            <w:tcW w:w="1705" w:type="dxa"/>
            <w:gridSpan w:val="3"/>
            <w:tcBorders>
              <w:top w:val="nil"/>
              <w:left w:val="nil"/>
              <w:bottom w:val="nil"/>
              <w:right w:val="nil"/>
            </w:tcBorders>
            <w:shd w:val="clear" w:color="auto" w:fill="auto"/>
            <w:hideMark/>
          </w:tcPr>
          <w:p w14:paraId="19BD071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98 526,45</w:t>
            </w:r>
          </w:p>
        </w:tc>
        <w:tc>
          <w:tcPr>
            <w:tcW w:w="1220" w:type="dxa"/>
            <w:gridSpan w:val="6"/>
            <w:tcBorders>
              <w:top w:val="nil"/>
              <w:left w:val="nil"/>
              <w:bottom w:val="nil"/>
              <w:right w:val="nil"/>
            </w:tcBorders>
            <w:shd w:val="clear" w:color="auto" w:fill="auto"/>
            <w:hideMark/>
          </w:tcPr>
          <w:p w14:paraId="03C66BB5"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1,61</w:t>
            </w:r>
          </w:p>
        </w:tc>
        <w:tc>
          <w:tcPr>
            <w:tcW w:w="1021" w:type="dxa"/>
            <w:gridSpan w:val="3"/>
            <w:tcBorders>
              <w:top w:val="nil"/>
              <w:left w:val="nil"/>
              <w:bottom w:val="nil"/>
              <w:right w:val="nil"/>
            </w:tcBorders>
            <w:shd w:val="clear" w:color="auto" w:fill="auto"/>
            <w:hideMark/>
          </w:tcPr>
          <w:p w14:paraId="6E1EAA8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158 627,58</w:t>
            </w:r>
          </w:p>
        </w:tc>
        <w:tc>
          <w:tcPr>
            <w:tcW w:w="594" w:type="dxa"/>
            <w:gridSpan w:val="2"/>
            <w:tcBorders>
              <w:top w:val="nil"/>
              <w:left w:val="nil"/>
              <w:bottom w:val="nil"/>
              <w:right w:val="nil"/>
            </w:tcBorders>
            <w:shd w:val="clear" w:color="auto" w:fill="auto"/>
            <w:hideMark/>
          </w:tcPr>
          <w:p w14:paraId="2980406D"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3834718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5,79</w:t>
            </w:r>
          </w:p>
        </w:tc>
      </w:tr>
      <w:tr w:rsidR="006B5BAE" w:rsidRPr="006B5BAE" w14:paraId="0E9F5EEE"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118950C1"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П,Н</w:t>
            </w:r>
          </w:p>
        </w:tc>
        <w:tc>
          <w:tcPr>
            <w:tcW w:w="1508" w:type="dxa"/>
            <w:tcBorders>
              <w:top w:val="nil"/>
              <w:left w:val="nil"/>
              <w:bottom w:val="nil"/>
              <w:right w:val="nil"/>
            </w:tcBorders>
            <w:shd w:val="clear" w:color="auto" w:fill="auto"/>
            <w:hideMark/>
          </w:tcPr>
          <w:p w14:paraId="5BEBAE77"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08.1.02.25</w:t>
            </w:r>
          </w:p>
        </w:tc>
        <w:tc>
          <w:tcPr>
            <w:tcW w:w="1565" w:type="dxa"/>
            <w:tcBorders>
              <w:top w:val="nil"/>
              <w:left w:val="nil"/>
              <w:bottom w:val="nil"/>
              <w:right w:val="nil"/>
            </w:tcBorders>
            <w:shd w:val="clear" w:color="auto" w:fill="auto"/>
            <w:hideMark/>
          </w:tcPr>
          <w:p w14:paraId="7B90E777" w14:textId="77777777" w:rsidR="006B5BAE" w:rsidRPr="006B5BAE" w:rsidRDefault="006B5BAE" w:rsidP="006B5BAE">
            <w:pPr>
              <w:rPr>
                <w:rFonts w:ascii="Arial" w:hAnsi="Arial" w:cs="Arial"/>
                <w:i/>
                <w:iCs/>
                <w:sz w:val="16"/>
                <w:szCs w:val="16"/>
              </w:rPr>
            </w:pPr>
            <w:r w:rsidRPr="006B5BAE">
              <w:rPr>
                <w:rFonts w:ascii="Arial" w:hAnsi="Arial" w:cs="Arial"/>
                <w:i/>
                <w:iCs/>
                <w:sz w:val="16"/>
                <w:szCs w:val="16"/>
              </w:rPr>
              <w:t>Крепежные детали для крепления профилированного настила к несущим конструкциям</w:t>
            </w:r>
          </w:p>
        </w:tc>
        <w:tc>
          <w:tcPr>
            <w:tcW w:w="1670" w:type="dxa"/>
            <w:gridSpan w:val="3"/>
            <w:tcBorders>
              <w:top w:val="nil"/>
              <w:left w:val="nil"/>
              <w:bottom w:val="nil"/>
              <w:right w:val="nil"/>
            </w:tcBorders>
            <w:shd w:val="clear" w:color="auto" w:fill="auto"/>
            <w:hideMark/>
          </w:tcPr>
          <w:p w14:paraId="010CB114"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т</w:t>
            </w:r>
          </w:p>
        </w:tc>
        <w:tc>
          <w:tcPr>
            <w:tcW w:w="1120" w:type="dxa"/>
            <w:gridSpan w:val="4"/>
            <w:tcBorders>
              <w:top w:val="nil"/>
              <w:left w:val="nil"/>
              <w:bottom w:val="nil"/>
              <w:right w:val="nil"/>
            </w:tcBorders>
            <w:shd w:val="clear" w:color="auto" w:fill="auto"/>
            <w:hideMark/>
          </w:tcPr>
          <w:p w14:paraId="5EF1EEA8"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0</w:t>
            </w:r>
          </w:p>
        </w:tc>
        <w:tc>
          <w:tcPr>
            <w:tcW w:w="1149" w:type="dxa"/>
            <w:gridSpan w:val="3"/>
            <w:tcBorders>
              <w:top w:val="nil"/>
              <w:left w:val="nil"/>
              <w:bottom w:val="nil"/>
              <w:right w:val="nil"/>
            </w:tcBorders>
            <w:shd w:val="clear" w:color="auto" w:fill="auto"/>
            <w:hideMark/>
          </w:tcPr>
          <w:p w14:paraId="025D8B30" w14:textId="77777777" w:rsidR="006B5BAE" w:rsidRPr="006B5BAE" w:rsidRDefault="006B5BAE" w:rsidP="006B5BAE">
            <w:pPr>
              <w:jc w:val="center"/>
              <w:rPr>
                <w:rFonts w:ascii="Arial" w:hAnsi="Arial" w:cs="Arial"/>
                <w:i/>
                <w:iCs/>
                <w:sz w:val="16"/>
                <w:szCs w:val="16"/>
              </w:rPr>
            </w:pPr>
          </w:p>
        </w:tc>
        <w:tc>
          <w:tcPr>
            <w:tcW w:w="1983" w:type="dxa"/>
            <w:gridSpan w:val="6"/>
            <w:tcBorders>
              <w:top w:val="nil"/>
              <w:left w:val="nil"/>
              <w:bottom w:val="nil"/>
              <w:right w:val="nil"/>
            </w:tcBorders>
            <w:shd w:val="clear" w:color="auto" w:fill="auto"/>
            <w:hideMark/>
          </w:tcPr>
          <w:p w14:paraId="59B15B72"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0</w:t>
            </w:r>
          </w:p>
        </w:tc>
        <w:tc>
          <w:tcPr>
            <w:tcW w:w="1705" w:type="dxa"/>
            <w:gridSpan w:val="3"/>
            <w:tcBorders>
              <w:top w:val="nil"/>
              <w:left w:val="nil"/>
              <w:bottom w:val="nil"/>
              <w:right w:val="nil"/>
            </w:tcBorders>
            <w:shd w:val="clear" w:color="auto" w:fill="auto"/>
            <w:hideMark/>
          </w:tcPr>
          <w:p w14:paraId="040E084D" w14:textId="77777777" w:rsidR="006B5BAE" w:rsidRPr="006B5BAE" w:rsidRDefault="006B5BAE" w:rsidP="006B5BAE">
            <w:pPr>
              <w:jc w:val="center"/>
              <w:rPr>
                <w:rFonts w:ascii="Arial" w:hAnsi="Arial" w:cs="Arial"/>
                <w:i/>
                <w:iCs/>
                <w:sz w:val="16"/>
                <w:szCs w:val="16"/>
              </w:rPr>
            </w:pPr>
          </w:p>
        </w:tc>
        <w:tc>
          <w:tcPr>
            <w:tcW w:w="1220" w:type="dxa"/>
            <w:gridSpan w:val="6"/>
            <w:tcBorders>
              <w:top w:val="nil"/>
              <w:left w:val="nil"/>
              <w:bottom w:val="nil"/>
              <w:right w:val="nil"/>
            </w:tcBorders>
            <w:shd w:val="clear" w:color="auto" w:fill="auto"/>
            <w:hideMark/>
          </w:tcPr>
          <w:p w14:paraId="29611AF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D54108F"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6D0BF279"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E61F275"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 </w:t>
            </w:r>
          </w:p>
        </w:tc>
      </w:tr>
      <w:tr w:rsidR="006B5BAE" w:rsidRPr="006B5BAE" w14:paraId="0744B34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3097DA5"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П,Н</w:t>
            </w:r>
          </w:p>
        </w:tc>
        <w:tc>
          <w:tcPr>
            <w:tcW w:w="1508" w:type="dxa"/>
            <w:tcBorders>
              <w:top w:val="nil"/>
              <w:left w:val="nil"/>
              <w:bottom w:val="nil"/>
              <w:right w:val="nil"/>
            </w:tcBorders>
            <w:shd w:val="clear" w:color="auto" w:fill="auto"/>
            <w:hideMark/>
          </w:tcPr>
          <w:p w14:paraId="6E25EAB8"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08.3.09.05</w:t>
            </w:r>
          </w:p>
        </w:tc>
        <w:tc>
          <w:tcPr>
            <w:tcW w:w="1565" w:type="dxa"/>
            <w:tcBorders>
              <w:top w:val="nil"/>
              <w:left w:val="nil"/>
              <w:bottom w:val="nil"/>
              <w:right w:val="nil"/>
            </w:tcBorders>
            <w:shd w:val="clear" w:color="auto" w:fill="auto"/>
            <w:hideMark/>
          </w:tcPr>
          <w:p w14:paraId="3FAA957F" w14:textId="77777777" w:rsidR="006B5BAE" w:rsidRPr="006B5BAE" w:rsidRDefault="006B5BAE" w:rsidP="006B5BAE">
            <w:pPr>
              <w:rPr>
                <w:rFonts w:ascii="Arial" w:hAnsi="Arial" w:cs="Arial"/>
                <w:i/>
                <w:iCs/>
                <w:sz w:val="16"/>
                <w:szCs w:val="16"/>
              </w:rPr>
            </w:pPr>
            <w:r w:rsidRPr="006B5BAE">
              <w:rPr>
                <w:rFonts w:ascii="Arial" w:hAnsi="Arial" w:cs="Arial"/>
                <w:i/>
                <w:iCs/>
                <w:sz w:val="16"/>
                <w:szCs w:val="16"/>
              </w:rPr>
              <w:t>Стальной гнутый профиль (профилированный настил)</w:t>
            </w:r>
          </w:p>
        </w:tc>
        <w:tc>
          <w:tcPr>
            <w:tcW w:w="1670" w:type="dxa"/>
            <w:gridSpan w:val="3"/>
            <w:tcBorders>
              <w:top w:val="nil"/>
              <w:left w:val="nil"/>
              <w:bottom w:val="nil"/>
              <w:right w:val="nil"/>
            </w:tcBorders>
            <w:shd w:val="clear" w:color="auto" w:fill="auto"/>
            <w:hideMark/>
          </w:tcPr>
          <w:p w14:paraId="0E35FE55"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т</w:t>
            </w:r>
          </w:p>
        </w:tc>
        <w:tc>
          <w:tcPr>
            <w:tcW w:w="1120" w:type="dxa"/>
            <w:gridSpan w:val="4"/>
            <w:tcBorders>
              <w:top w:val="nil"/>
              <w:left w:val="nil"/>
              <w:bottom w:val="nil"/>
              <w:right w:val="nil"/>
            </w:tcBorders>
            <w:shd w:val="clear" w:color="auto" w:fill="auto"/>
            <w:hideMark/>
          </w:tcPr>
          <w:p w14:paraId="486ACA83"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0</w:t>
            </w:r>
          </w:p>
        </w:tc>
        <w:tc>
          <w:tcPr>
            <w:tcW w:w="1149" w:type="dxa"/>
            <w:gridSpan w:val="3"/>
            <w:tcBorders>
              <w:top w:val="nil"/>
              <w:left w:val="nil"/>
              <w:bottom w:val="nil"/>
              <w:right w:val="nil"/>
            </w:tcBorders>
            <w:shd w:val="clear" w:color="auto" w:fill="auto"/>
            <w:hideMark/>
          </w:tcPr>
          <w:p w14:paraId="43E7CFF1" w14:textId="77777777" w:rsidR="006B5BAE" w:rsidRPr="006B5BAE" w:rsidRDefault="006B5BAE" w:rsidP="006B5BAE">
            <w:pPr>
              <w:jc w:val="center"/>
              <w:rPr>
                <w:rFonts w:ascii="Arial" w:hAnsi="Arial" w:cs="Arial"/>
                <w:i/>
                <w:iCs/>
                <w:sz w:val="16"/>
                <w:szCs w:val="16"/>
              </w:rPr>
            </w:pPr>
          </w:p>
        </w:tc>
        <w:tc>
          <w:tcPr>
            <w:tcW w:w="1983" w:type="dxa"/>
            <w:gridSpan w:val="6"/>
            <w:tcBorders>
              <w:top w:val="nil"/>
              <w:left w:val="nil"/>
              <w:bottom w:val="nil"/>
              <w:right w:val="nil"/>
            </w:tcBorders>
            <w:shd w:val="clear" w:color="auto" w:fill="auto"/>
            <w:hideMark/>
          </w:tcPr>
          <w:p w14:paraId="2F212DEA" w14:textId="77777777" w:rsidR="006B5BAE" w:rsidRPr="006B5BAE" w:rsidRDefault="006B5BAE" w:rsidP="006B5BAE">
            <w:pPr>
              <w:jc w:val="center"/>
              <w:rPr>
                <w:rFonts w:ascii="Arial" w:hAnsi="Arial" w:cs="Arial"/>
                <w:i/>
                <w:iCs/>
                <w:sz w:val="16"/>
                <w:szCs w:val="16"/>
              </w:rPr>
            </w:pPr>
            <w:r w:rsidRPr="006B5BAE">
              <w:rPr>
                <w:rFonts w:ascii="Arial" w:hAnsi="Arial" w:cs="Arial"/>
                <w:i/>
                <w:iCs/>
                <w:sz w:val="16"/>
                <w:szCs w:val="16"/>
              </w:rPr>
              <w:t>0</w:t>
            </w:r>
          </w:p>
        </w:tc>
        <w:tc>
          <w:tcPr>
            <w:tcW w:w="1705" w:type="dxa"/>
            <w:gridSpan w:val="3"/>
            <w:tcBorders>
              <w:top w:val="nil"/>
              <w:left w:val="nil"/>
              <w:bottom w:val="nil"/>
              <w:right w:val="nil"/>
            </w:tcBorders>
            <w:shd w:val="clear" w:color="auto" w:fill="auto"/>
            <w:hideMark/>
          </w:tcPr>
          <w:p w14:paraId="26EB29EC" w14:textId="77777777" w:rsidR="006B5BAE" w:rsidRPr="006B5BAE" w:rsidRDefault="006B5BAE" w:rsidP="006B5BAE">
            <w:pPr>
              <w:jc w:val="center"/>
              <w:rPr>
                <w:rFonts w:ascii="Arial" w:hAnsi="Arial" w:cs="Arial"/>
                <w:i/>
                <w:iCs/>
                <w:sz w:val="16"/>
                <w:szCs w:val="16"/>
              </w:rPr>
            </w:pPr>
          </w:p>
        </w:tc>
        <w:tc>
          <w:tcPr>
            <w:tcW w:w="1220" w:type="dxa"/>
            <w:gridSpan w:val="6"/>
            <w:tcBorders>
              <w:top w:val="nil"/>
              <w:left w:val="nil"/>
              <w:bottom w:val="nil"/>
              <w:right w:val="nil"/>
            </w:tcBorders>
            <w:shd w:val="clear" w:color="auto" w:fill="auto"/>
            <w:hideMark/>
          </w:tcPr>
          <w:p w14:paraId="26B41A4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65FE915"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87DB0AF"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8EFEC2F" w14:textId="77777777" w:rsidR="006B5BAE" w:rsidRPr="006B5BAE" w:rsidRDefault="006B5BAE" w:rsidP="006B5BAE">
            <w:pPr>
              <w:jc w:val="right"/>
              <w:rPr>
                <w:rFonts w:ascii="Arial" w:hAnsi="Arial" w:cs="Arial"/>
                <w:i/>
                <w:iCs/>
                <w:sz w:val="16"/>
                <w:szCs w:val="16"/>
              </w:rPr>
            </w:pPr>
            <w:r w:rsidRPr="006B5BAE">
              <w:rPr>
                <w:rFonts w:ascii="Arial" w:hAnsi="Arial" w:cs="Arial"/>
                <w:i/>
                <w:iCs/>
                <w:sz w:val="16"/>
                <w:szCs w:val="16"/>
              </w:rPr>
              <w:t> </w:t>
            </w:r>
          </w:p>
        </w:tc>
      </w:tr>
      <w:tr w:rsidR="006B5BAE" w:rsidRPr="006B5BAE" w14:paraId="12710AE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719E42F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F7CFDD0"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5921F1FF"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064DB0E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6D87A17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074B655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727BC37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1107D9D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753E07D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67C0B0E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664F856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13BE9BF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9 571,07</w:t>
            </w:r>
          </w:p>
        </w:tc>
      </w:tr>
      <w:tr w:rsidR="006B5BAE" w:rsidRPr="006B5BAE" w14:paraId="5AA35F5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5BBE2B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3F43833"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2B1CFA8F"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11C5075C"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4EB80BDE"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05AC2D60"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39557AAA"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1F4FADD7"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4ECCE20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50806FA"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00075E5"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6CB79A3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5 827,80</w:t>
            </w:r>
          </w:p>
        </w:tc>
      </w:tr>
      <w:tr w:rsidR="006B5BAE" w:rsidRPr="006B5BAE" w14:paraId="612F55C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88E152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DCF4780"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/812-009.0-1</w:t>
            </w:r>
          </w:p>
        </w:tc>
        <w:tc>
          <w:tcPr>
            <w:tcW w:w="1565" w:type="dxa"/>
            <w:tcBorders>
              <w:top w:val="nil"/>
              <w:left w:val="nil"/>
              <w:bottom w:val="nil"/>
              <w:right w:val="nil"/>
            </w:tcBorders>
            <w:shd w:val="clear" w:color="auto" w:fill="auto"/>
            <w:hideMark/>
          </w:tcPr>
          <w:p w14:paraId="63F6BF68" w14:textId="77777777" w:rsidR="006B5BAE" w:rsidRPr="006B5BAE" w:rsidRDefault="006B5BAE" w:rsidP="006B5BAE">
            <w:pPr>
              <w:rPr>
                <w:rFonts w:ascii="Arial" w:hAnsi="Arial" w:cs="Arial"/>
                <w:sz w:val="16"/>
                <w:szCs w:val="16"/>
              </w:rPr>
            </w:pPr>
            <w:r w:rsidRPr="006B5BAE">
              <w:rPr>
                <w:rFonts w:ascii="Arial" w:hAnsi="Arial" w:cs="Arial"/>
                <w:sz w:val="16"/>
                <w:szCs w:val="16"/>
              </w:rPr>
              <w:t>НР Строительные металлические конструкции</w:t>
            </w:r>
          </w:p>
        </w:tc>
        <w:tc>
          <w:tcPr>
            <w:tcW w:w="1670" w:type="dxa"/>
            <w:gridSpan w:val="3"/>
            <w:tcBorders>
              <w:top w:val="nil"/>
              <w:left w:val="nil"/>
              <w:bottom w:val="nil"/>
              <w:right w:val="nil"/>
            </w:tcBorders>
            <w:shd w:val="clear" w:color="auto" w:fill="auto"/>
            <w:hideMark/>
          </w:tcPr>
          <w:p w14:paraId="0C19E4A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5866B04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93</w:t>
            </w:r>
          </w:p>
        </w:tc>
        <w:tc>
          <w:tcPr>
            <w:tcW w:w="1149" w:type="dxa"/>
            <w:gridSpan w:val="3"/>
            <w:tcBorders>
              <w:top w:val="nil"/>
              <w:left w:val="nil"/>
              <w:bottom w:val="nil"/>
              <w:right w:val="nil"/>
            </w:tcBorders>
            <w:shd w:val="clear" w:color="auto" w:fill="auto"/>
            <w:hideMark/>
          </w:tcPr>
          <w:p w14:paraId="7684FE5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71F119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93</w:t>
            </w:r>
          </w:p>
        </w:tc>
        <w:tc>
          <w:tcPr>
            <w:tcW w:w="1705" w:type="dxa"/>
            <w:gridSpan w:val="3"/>
            <w:tcBorders>
              <w:top w:val="nil"/>
              <w:left w:val="nil"/>
              <w:bottom w:val="nil"/>
              <w:right w:val="nil"/>
            </w:tcBorders>
            <w:shd w:val="clear" w:color="auto" w:fill="auto"/>
            <w:hideMark/>
          </w:tcPr>
          <w:p w14:paraId="2DF1FB8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74A928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2E418E3"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39BA01F"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445A8F1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5 419,85</w:t>
            </w:r>
          </w:p>
        </w:tc>
      </w:tr>
      <w:tr w:rsidR="006B5BAE" w:rsidRPr="006B5BAE" w14:paraId="4A4CB34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FFB25A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0E19BB8"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/774-009.0</w:t>
            </w:r>
          </w:p>
        </w:tc>
        <w:tc>
          <w:tcPr>
            <w:tcW w:w="1565" w:type="dxa"/>
            <w:tcBorders>
              <w:top w:val="nil"/>
              <w:left w:val="nil"/>
              <w:bottom w:val="nil"/>
              <w:right w:val="nil"/>
            </w:tcBorders>
            <w:shd w:val="clear" w:color="auto" w:fill="auto"/>
            <w:hideMark/>
          </w:tcPr>
          <w:p w14:paraId="3A1FA01C" w14:textId="77777777" w:rsidR="006B5BAE" w:rsidRPr="006B5BAE" w:rsidRDefault="006B5BAE" w:rsidP="006B5BAE">
            <w:pPr>
              <w:rPr>
                <w:rFonts w:ascii="Arial" w:hAnsi="Arial" w:cs="Arial"/>
                <w:sz w:val="16"/>
                <w:szCs w:val="16"/>
              </w:rPr>
            </w:pPr>
            <w:r w:rsidRPr="006B5BAE">
              <w:rPr>
                <w:rFonts w:ascii="Arial" w:hAnsi="Arial" w:cs="Arial"/>
                <w:sz w:val="16"/>
                <w:szCs w:val="16"/>
              </w:rPr>
              <w:t>СП Строительные металлические конструкции</w:t>
            </w:r>
          </w:p>
        </w:tc>
        <w:tc>
          <w:tcPr>
            <w:tcW w:w="1670" w:type="dxa"/>
            <w:gridSpan w:val="3"/>
            <w:tcBorders>
              <w:top w:val="nil"/>
              <w:left w:val="nil"/>
              <w:bottom w:val="nil"/>
              <w:right w:val="nil"/>
            </w:tcBorders>
            <w:shd w:val="clear" w:color="auto" w:fill="auto"/>
            <w:hideMark/>
          </w:tcPr>
          <w:p w14:paraId="6A4E29D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53A7E48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62</w:t>
            </w:r>
          </w:p>
        </w:tc>
        <w:tc>
          <w:tcPr>
            <w:tcW w:w="1149" w:type="dxa"/>
            <w:gridSpan w:val="3"/>
            <w:tcBorders>
              <w:top w:val="nil"/>
              <w:left w:val="nil"/>
              <w:bottom w:val="nil"/>
              <w:right w:val="nil"/>
            </w:tcBorders>
            <w:shd w:val="clear" w:color="auto" w:fill="auto"/>
            <w:hideMark/>
          </w:tcPr>
          <w:p w14:paraId="6AF6536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6EA59C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62</w:t>
            </w:r>
          </w:p>
        </w:tc>
        <w:tc>
          <w:tcPr>
            <w:tcW w:w="1705" w:type="dxa"/>
            <w:gridSpan w:val="3"/>
            <w:tcBorders>
              <w:top w:val="nil"/>
              <w:left w:val="nil"/>
              <w:bottom w:val="nil"/>
              <w:right w:val="nil"/>
            </w:tcBorders>
            <w:shd w:val="clear" w:color="auto" w:fill="auto"/>
            <w:hideMark/>
          </w:tcPr>
          <w:p w14:paraId="67830C85"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984335E"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FB369F3"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0F47016"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2C7CC98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3 613,24</w:t>
            </w:r>
          </w:p>
        </w:tc>
      </w:tr>
      <w:tr w:rsidR="006B5BAE" w:rsidRPr="006B5BAE" w14:paraId="3CFBFEB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B85DC0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59576F81"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0A5D9C15"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44397A8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6C1EE0B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779FAB7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4382C08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0A2137CA"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3766091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60768BFE"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45 936,20</w:t>
            </w:r>
          </w:p>
        </w:tc>
        <w:tc>
          <w:tcPr>
            <w:tcW w:w="594" w:type="dxa"/>
            <w:gridSpan w:val="2"/>
            <w:tcBorders>
              <w:top w:val="single" w:sz="4" w:space="0" w:color="auto"/>
              <w:left w:val="nil"/>
              <w:bottom w:val="nil"/>
              <w:right w:val="nil"/>
            </w:tcBorders>
            <w:shd w:val="clear" w:color="auto" w:fill="auto"/>
            <w:hideMark/>
          </w:tcPr>
          <w:p w14:paraId="3EE57FA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055F884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18 604,16</w:t>
            </w:r>
          </w:p>
        </w:tc>
      </w:tr>
      <w:tr w:rsidR="006B5BAE" w:rsidRPr="006B5BAE" w14:paraId="7C9DD286"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2A683E3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28</w:t>
            </w:r>
          </w:p>
        </w:tc>
        <w:tc>
          <w:tcPr>
            <w:tcW w:w="1508" w:type="dxa"/>
            <w:tcBorders>
              <w:top w:val="single" w:sz="4" w:space="0" w:color="auto"/>
              <w:left w:val="nil"/>
              <w:bottom w:val="nil"/>
              <w:right w:val="nil"/>
            </w:tcBorders>
            <w:shd w:val="clear" w:color="auto" w:fill="auto"/>
            <w:hideMark/>
          </w:tcPr>
          <w:p w14:paraId="7C270470"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ФСБЦ-08.3.09.02-0003</w:t>
            </w:r>
          </w:p>
        </w:tc>
        <w:tc>
          <w:tcPr>
            <w:tcW w:w="1565" w:type="dxa"/>
            <w:tcBorders>
              <w:top w:val="single" w:sz="4" w:space="0" w:color="auto"/>
              <w:left w:val="nil"/>
              <w:bottom w:val="nil"/>
              <w:right w:val="nil"/>
            </w:tcBorders>
            <w:shd w:val="clear" w:color="auto" w:fill="auto"/>
            <w:hideMark/>
          </w:tcPr>
          <w:p w14:paraId="7FE23BB0" w14:textId="77777777" w:rsidR="006B5BAE" w:rsidRPr="006B5BAE" w:rsidRDefault="006B5BAE" w:rsidP="006B5BAE">
            <w:pPr>
              <w:rPr>
                <w:rFonts w:ascii="Arial" w:hAnsi="Arial" w:cs="Arial"/>
                <w:b/>
                <w:bCs/>
                <w:color w:val="000000"/>
                <w:sz w:val="16"/>
                <w:szCs w:val="16"/>
              </w:rPr>
            </w:pPr>
            <w:proofErr w:type="spellStart"/>
            <w:r w:rsidRPr="006B5BAE">
              <w:rPr>
                <w:rFonts w:ascii="Arial" w:hAnsi="Arial" w:cs="Arial"/>
                <w:b/>
                <w:bCs/>
                <w:color w:val="000000"/>
                <w:sz w:val="16"/>
                <w:szCs w:val="16"/>
              </w:rPr>
              <w:t>Профнастил</w:t>
            </w:r>
            <w:proofErr w:type="spellEnd"/>
            <w:r w:rsidRPr="006B5BAE">
              <w:rPr>
                <w:rFonts w:ascii="Arial" w:hAnsi="Arial" w:cs="Arial"/>
                <w:b/>
                <w:bCs/>
                <w:color w:val="000000"/>
                <w:sz w:val="16"/>
                <w:szCs w:val="16"/>
              </w:rPr>
              <w:t xml:space="preserve"> оцинкованный с лакокрасочным или полимерным покрытием Н35-1000-0,7</w:t>
            </w:r>
          </w:p>
        </w:tc>
        <w:tc>
          <w:tcPr>
            <w:tcW w:w="1670" w:type="dxa"/>
            <w:gridSpan w:val="3"/>
            <w:tcBorders>
              <w:top w:val="single" w:sz="4" w:space="0" w:color="auto"/>
              <w:left w:val="nil"/>
              <w:bottom w:val="nil"/>
              <w:right w:val="nil"/>
            </w:tcBorders>
            <w:shd w:val="clear" w:color="auto" w:fill="auto"/>
            <w:hideMark/>
          </w:tcPr>
          <w:p w14:paraId="2518CAA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м2</w:t>
            </w:r>
          </w:p>
        </w:tc>
        <w:tc>
          <w:tcPr>
            <w:tcW w:w="1120" w:type="dxa"/>
            <w:gridSpan w:val="4"/>
            <w:tcBorders>
              <w:top w:val="single" w:sz="4" w:space="0" w:color="auto"/>
              <w:left w:val="nil"/>
              <w:bottom w:val="nil"/>
              <w:right w:val="nil"/>
            </w:tcBorders>
            <w:shd w:val="clear" w:color="auto" w:fill="auto"/>
            <w:hideMark/>
          </w:tcPr>
          <w:p w14:paraId="4322F19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46,575</w:t>
            </w:r>
          </w:p>
        </w:tc>
        <w:tc>
          <w:tcPr>
            <w:tcW w:w="1149" w:type="dxa"/>
            <w:gridSpan w:val="3"/>
            <w:tcBorders>
              <w:top w:val="single" w:sz="4" w:space="0" w:color="auto"/>
              <w:left w:val="nil"/>
              <w:bottom w:val="nil"/>
              <w:right w:val="nil"/>
            </w:tcBorders>
            <w:shd w:val="clear" w:color="auto" w:fill="auto"/>
            <w:hideMark/>
          </w:tcPr>
          <w:p w14:paraId="2E9AD29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048D050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46,575</w:t>
            </w:r>
          </w:p>
        </w:tc>
        <w:tc>
          <w:tcPr>
            <w:tcW w:w="1705" w:type="dxa"/>
            <w:gridSpan w:val="3"/>
            <w:tcBorders>
              <w:top w:val="single" w:sz="4" w:space="0" w:color="auto"/>
              <w:left w:val="nil"/>
              <w:bottom w:val="nil"/>
              <w:right w:val="nil"/>
            </w:tcBorders>
            <w:shd w:val="clear" w:color="auto" w:fill="auto"/>
            <w:hideMark/>
          </w:tcPr>
          <w:p w14:paraId="3106BD2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6A93525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30C9BC67"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921,60</w:t>
            </w:r>
          </w:p>
        </w:tc>
        <w:tc>
          <w:tcPr>
            <w:tcW w:w="594" w:type="dxa"/>
            <w:gridSpan w:val="2"/>
            <w:tcBorders>
              <w:top w:val="single" w:sz="4" w:space="0" w:color="auto"/>
              <w:left w:val="nil"/>
              <w:bottom w:val="nil"/>
              <w:right w:val="nil"/>
            </w:tcBorders>
            <w:shd w:val="clear" w:color="auto" w:fill="auto"/>
            <w:hideMark/>
          </w:tcPr>
          <w:p w14:paraId="464D802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26393B1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43 065,73</w:t>
            </w:r>
          </w:p>
        </w:tc>
      </w:tr>
      <w:tr w:rsidR="006D7A79" w:rsidRPr="006B5BAE" w14:paraId="7DA763E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DA25CB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68CB79AC" w14:textId="77777777" w:rsidR="006B5BAE" w:rsidRPr="006B5BAE" w:rsidRDefault="006B5BAE" w:rsidP="006B5BAE">
            <w:pPr>
              <w:jc w:val="center"/>
              <w:rPr>
                <w:rFonts w:ascii="Arial" w:hAnsi="Arial" w:cs="Arial"/>
                <w:b/>
                <w:bCs/>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6107A73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(Материалы)</w:t>
            </w:r>
          </w:p>
        </w:tc>
      </w:tr>
      <w:tr w:rsidR="006D7A79" w:rsidRPr="006B5BAE" w14:paraId="6BEC9D7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9B0EDEA"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33A3DEAF"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30A2ADA7"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Объем=МАСТЕР*115</w:t>
            </w:r>
          </w:p>
        </w:tc>
      </w:tr>
      <w:tr w:rsidR="006B5BAE" w:rsidRPr="006B5BAE" w14:paraId="6B240105"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6F62724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28</w:t>
            </w:r>
          </w:p>
        </w:tc>
        <w:tc>
          <w:tcPr>
            <w:tcW w:w="1508" w:type="dxa"/>
            <w:tcBorders>
              <w:top w:val="nil"/>
              <w:left w:val="nil"/>
              <w:bottom w:val="nil"/>
              <w:right w:val="nil"/>
            </w:tcBorders>
            <w:shd w:val="clear" w:color="auto" w:fill="auto"/>
            <w:hideMark/>
          </w:tcPr>
          <w:p w14:paraId="2EC67AD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ФСБЦ-08.3.09.02-0003</w:t>
            </w:r>
          </w:p>
        </w:tc>
        <w:tc>
          <w:tcPr>
            <w:tcW w:w="1565" w:type="dxa"/>
            <w:tcBorders>
              <w:top w:val="nil"/>
              <w:left w:val="nil"/>
              <w:bottom w:val="nil"/>
              <w:right w:val="nil"/>
            </w:tcBorders>
            <w:shd w:val="clear" w:color="auto" w:fill="auto"/>
            <w:hideMark/>
          </w:tcPr>
          <w:p w14:paraId="0F633F62"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Профнастил</w:t>
            </w:r>
            <w:proofErr w:type="spellEnd"/>
            <w:r w:rsidRPr="006B5BAE">
              <w:rPr>
                <w:rFonts w:ascii="Arial" w:hAnsi="Arial" w:cs="Arial"/>
                <w:sz w:val="16"/>
                <w:szCs w:val="16"/>
              </w:rPr>
              <w:t xml:space="preserve"> оцинкованный с лакокрасочным или полимерным </w:t>
            </w:r>
            <w:r w:rsidRPr="006B5BAE">
              <w:rPr>
                <w:rFonts w:ascii="Arial" w:hAnsi="Arial" w:cs="Arial"/>
                <w:sz w:val="16"/>
                <w:szCs w:val="16"/>
              </w:rPr>
              <w:lastRenderedPageBreak/>
              <w:t xml:space="preserve">покрытием Н35-1000-0,7 </w:t>
            </w:r>
          </w:p>
        </w:tc>
        <w:tc>
          <w:tcPr>
            <w:tcW w:w="1670" w:type="dxa"/>
            <w:gridSpan w:val="3"/>
            <w:tcBorders>
              <w:top w:val="nil"/>
              <w:left w:val="nil"/>
              <w:bottom w:val="nil"/>
              <w:right w:val="nil"/>
            </w:tcBorders>
            <w:shd w:val="clear" w:color="auto" w:fill="auto"/>
            <w:hideMark/>
          </w:tcPr>
          <w:p w14:paraId="6D834BB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lastRenderedPageBreak/>
              <w:t>м2</w:t>
            </w:r>
          </w:p>
        </w:tc>
        <w:tc>
          <w:tcPr>
            <w:tcW w:w="1120" w:type="dxa"/>
            <w:gridSpan w:val="4"/>
            <w:tcBorders>
              <w:top w:val="nil"/>
              <w:left w:val="nil"/>
              <w:bottom w:val="nil"/>
              <w:right w:val="nil"/>
            </w:tcBorders>
            <w:shd w:val="clear" w:color="auto" w:fill="auto"/>
            <w:hideMark/>
          </w:tcPr>
          <w:p w14:paraId="60FBD53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46,575</w:t>
            </w:r>
          </w:p>
        </w:tc>
        <w:tc>
          <w:tcPr>
            <w:tcW w:w="1149" w:type="dxa"/>
            <w:gridSpan w:val="3"/>
            <w:tcBorders>
              <w:top w:val="nil"/>
              <w:left w:val="nil"/>
              <w:bottom w:val="nil"/>
              <w:right w:val="nil"/>
            </w:tcBorders>
            <w:shd w:val="clear" w:color="auto" w:fill="auto"/>
            <w:hideMark/>
          </w:tcPr>
          <w:p w14:paraId="38305C74"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257991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46,575</w:t>
            </w:r>
          </w:p>
        </w:tc>
        <w:tc>
          <w:tcPr>
            <w:tcW w:w="1705" w:type="dxa"/>
            <w:gridSpan w:val="3"/>
            <w:tcBorders>
              <w:top w:val="nil"/>
              <w:left w:val="nil"/>
              <w:bottom w:val="nil"/>
              <w:right w:val="nil"/>
            </w:tcBorders>
            <w:shd w:val="clear" w:color="auto" w:fill="auto"/>
            <w:hideMark/>
          </w:tcPr>
          <w:p w14:paraId="6598139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1 024,00</w:t>
            </w:r>
          </w:p>
        </w:tc>
        <w:tc>
          <w:tcPr>
            <w:tcW w:w="1220" w:type="dxa"/>
            <w:gridSpan w:val="6"/>
            <w:tcBorders>
              <w:top w:val="nil"/>
              <w:left w:val="nil"/>
              <w:bottom w:val="nil"/>
              <w:right w:val="nil"/>
            </w:tcBorders>
            <w:shd w:val="clear" w:color="auto" w:fill="auto"/>
            <w:hideMark/>
          </w:tcPr>
          <w:p w14:paraId="16346FB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w:t>
            </w:r>
          </w:p>
        </w:tc>
        <w:tc>
          <w:tcPr>
            <w:tcW w:w="1021" w:type="dxa"/>
            <w:gridSpan w:val="3"/>
            <w:tcBorders>
              <w:top w:val="nil"/>
              <w:left w:val="nil"/>
              <w:bottom w:val="nil"/>
              <w:right w:val="nil"/>
            </w:tcBorders>
            <w:shd w:val="clear" w:color="auto" w:fill="auto"/>
            <w:hideMark/>
          </w:tcPr>
          <w:p w14:paraId="74AE432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921,60</w:t>
            </w:r>
          </w:p>
        </w:tc>
        <w:tc>
          <w:tcPr>
            <w:tcW w:w="594" w:type="dxa"/>
            <w:gridSpan w:val="2"/>
            <w:tcBorders>
              <w:top w:val="nil"/>
              <w:left w:val="nil"/>
              <w:bottom w:val="nil"/>
              <w:right w:val="nil"/>
            </w:tcBorders>
            <w:shd w:val="clear" w:color="auto" w:fill="auto"/>
            <w:hideMark/>
          </w:tcPr>
          <w:p w14:paraId="5C53052F"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7FAC9F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42 923,52</w:t>
            </w:r>
          </w:p>
        </w:tc>
      </w:tr>
      <w:tr w:rsidR="006B5BAE" w:rsidRPr="006B5BAE" w14:paraId="17979350" w14:textId="77777777" w:rsidTr="008D3675">
        <w:trPr>
          <w:gridAfter w:val="4"/>
          <w:wAfter w:w="2293" w:type="dxa"/>
          <w:trHeight w:val="1125"/>
        </w:trPr>
        <w:tc>
          <w:tcPr>
            <w:tcW w:w="1035" w:type="dxa"/>
            <w:tcBorders>
              <w:top w:val="nil"/>
              <w:left w:val="single" w:sz="4" w:space="0" w:color="auto"/>
              <w:bottom w:val="nil"/>
              <w:right w:val="nil"/>
            </w:tcBorders>
            <w:shd w:val="clear" w:color="auto" w:fill="auto"/>
            <w:hideMark/>
          </w:tcPr>
          <w:p w14:paraId="5F47FE7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28.1</w:t>
            </w:r>
          </w:p>
        </w:tc>
        <w:tc>
          <w:tcPr>
            <w:tcW w:w="1508" w:type="dxa"/>
            <w:tcBorders>
              <w:top w:val="nil"/>
              <w:left w:val="nil"/>
              <w:bottom w:val="nil"/>
              <w:right w:val="nil"/>
            </w:tcBorders>
            <w:shd w:val="clear" w:color="auto" w:fill="auto"/>
            <w:hideMark/>
          </w:tcPr>
          <w:p w14:paraId="67F94F5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ФСБЦ-08.3.09.02-0003_01-20-1-01-0030</w:t>
            </w:r>
          </w:p>
        </w:tc>
        <w:tc>
          <w:tcPr>
            <w:tcW w:w="1565" w:type="dxa"/>
            <w:tcBorders>
              <w:top w:val="nil"/>
              <w:left w:val="nil"/>
              <w:bottom w:val="nil"/>
              <w:right w:val="nil"/>
            </w:tcBorders>
            <w:shd w:val="clear" w:color="auto" w:fill="auto"/>
            <w:hideMark/>
          </w:tcPr>
          <w:p w14:paraId="62652347"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1670" w:type="dxa"/>
            <w:gridSpan w:val="3"/>
            <w:tcBorders>
              <w:top w:val="nil"/>
              <w:left w:val="nil"/>
              <w:bottom w:val="nil"/>
              <w:right w:val="nil"/>
            </w:tcBorders>
            <w:shd w:val="clear" w:color="auto" w:fill="auto"/>
            <w:hideMark/>
          </w:tcPr>
          <w:p w14:paraId="5D074BD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1т груза</w:t>
            </w:r>
          </w:p>
        </w:tc>
        <w:tc>
          <w:tcPr>
            <w:tcW w:w="1120" w:type="dxa"/>
            <w:gridSpan w:val="4"/>
            <w:tcBorders>
              <w:top w:val="nil"/>
              <w:left w:val="nil"/>
              <w:bottom w:val="nil"/>
              <w:right w:val="nil"/>
            </w:tcBorders>
            <w:shd w:val="clear" w:color="auto" w:fill="auto"/>
            <w:hideMark/>
          </w:tcPr>
          <w:p w14:paraId="7BF6146E"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2A7AB42D"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405EF1B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0,3447</w:t>
            </w:r>
          </w:p>
        </w:tc>
        <w:tc>
          <w:tcPr>
            <w:tcW w:w="1705" w:type="dxa"/>
            <w:gridSpan w:val="3"/>
            <w:tcBorders>
              <w:top w:val="nil"/>
              <w:left w:val="nil"/>
              <w:bottom w:val="nil"/>
              <w:right w:val="nil"/>
            </w:tcBorders>
            <w:shd w:val="clear" w:color="auto" w:fill="auto"/>
            <w:hideMark/>
          </w:tcPr>
          <w:p w14:paraId="156B213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9E615DE"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AE1CC2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440,68</w:t>
            </w:r>
          </w:p>
        </w:tc>
        <w:tc>
          <w:tcPr>
            <w:tcW w:w="594" w:type="dxa"/>
            <w:gridSpan w:val="2"/>
            <w:tcBorders>
              <w:top w:val="nil"/>
              <w:left w:val="nil"/>
              <w:bottom w:val="nil"/>
              <w:right w:val="nil"/>
            </w:tcBorders>
            <w:shd w:val="clear" w:color="auto" w:fill="auto"/>
            <w:hideMark/>
          </w:tcPr>
          <w:p w14:paraId="6361BA3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w:t>
            </w:r>
          </w:p>
        </w:tc>
        <w:tc>
          <w:tcPr>
            <w:tcW w:w="1573" w:type="dxa"/>
            <w:gridSpan w:val="5"/>
            <w:tcBorders>
              <w:top w:val="nil"/>
              <w:left w:val="nil"/>
              <w:bottom w:val="nil"/>
              <w:right w:val="single" w:sz="4" w:space="0" w:color="auto"/>
            </w:tcBorders>
            <w:shd w:val="clear" w:color="auto" w:fill="auto"/>
            <w:hideMark/>
          </w:tcPr>
          <w:p w14:paraId="3732168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-151,90</w:t>
            </w:r>
          </w:p>
        </w:tc>
      </w:tr>
      <w:tr w:rsidR="006B5BAE" w:rsidRPr="006B5BAE" w14:paraId="77E05B35" w14:textId="77777777" w:rsidTr="008D3675">
        <w:trPr>
          <w:gridAfter w:val="4"/>
          <w:wAfter w:w="2293" w:type="dxa"/>
          <w:trHeight w:val="1125"/>
        </w:trPr>
        <w:tc>
          <w:tcPr>
            <w:tcW w:w="1035" w:type="dxa"/>
            <w:tcBorders>
              <w:top w:val="nil"/>
              <w:left w:val="single" w:sz="4" w:space="0" w:color="auto"/>
              <w:bottom w:val="nil"/>
              <w:right w:val="nil"/>
            </w:tcBorders>
            <w:shd w:val="clear" w:color="auto" w:fill="auto"/>
            <w:hideMark/>
          </w:tcPr>
          <w:p w14:paraId="2CFB1C1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28.2</w:t>
            </w:r>
          </w:p>
        </w:tc>
        <w:tc>
          <w:tcPr>
            <w:tcW w:w="1508" w:type="dxa"/>
            <w:tcBorders>
              <w:top w:val="nil"/>
              <w:left w:val="nil"/>
              <w:bottom w:val="nil"/>
              <w:right w:val="nil"/>
            </w:tcBorders>
            <w:shd w:val="clear" w:color="auto" w:fill="auto"/>
            <w:hideMark/>
          </w:tcPr>
          <w:p w14:paraId="387232E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ФСБЦ-08.3.09.02-0003_01-20-1-01-0130</w:t>
            </w:r>
          </w:p>
        </w:tc>
        <w:tc>
          <w:tcPr>
            <w:tcW w:w="1565" w:type="dxa"/>
            <w:tcBorders>
              <w:top w:val="nil"/>
              <w:left w:val="nil"/>
              <w:bottom w:val="nil"/>
              <w:right w:val="nil"/>
            </w:tcBorders>
            <w:shd w:val="clear" w:color="auto" w:fill="auto"/>
            <w:hideMark/>
          </w:tcPr>
          <w:p w14:paraId="1018258F"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130 км </w:t>
            </w:r>
          </w:p>
        </w:tc>
        <w:tc>
          <w:tcPr>
            <w:tcW w:w="1670" w:type="dxa"/>
            <w:gridSpan w:val="3"/>
            <w:tcBorders>
              <w:top w:val="nil"/>
              <w:left w:val="nil"/>
              <w:bottom w:val="nil"/>
              <w:right w:val="nil"/>
            </w:tcBorders>
            <w:shd w:val="clear" w:color="auto" w:fill="auto"/>
            <w:hideMark/>
          </w:tcPr>
          <w:p w14:paraId="09659DA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1т груза</w:t>
            </w:r>
          </w:p>
        </w:tc>
        <w:tc>
          <w:tcPr>
            <w:tcW w:w="1120" w:type="dxa"/>
            <w:gridSpan w:val="4"/>
            <w:tcBorders>
              <w:top w:val="nil"/>
              <w:left w:val="nil"/>
              <w:bottom w:val="nil"/>
              <w:right w:val="nil"/>
            </w:tcBorders>
            <w:shd w:val="clear" w:color="auto" w:fill="auto"/>
            <w:hideMark/>
          </w:tcPr>
          <w:p w14:paraId="1A5E5DE0"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3144090E"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1A1C3E2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0,3447</w:t>
            </w:r>
          </w:p>
        </w:tc>
        <w:tc>
          <w:tcPr>
            <w:tcW w:w="1705" w:type="dxa"/>
            <w:gridSpan w:val="3"/>
            <w:tcBorders>
              <w:top w:val="nil"/>
              <w:left w:val="nil"/>
              <w:bottom w:val="nil"/>
              <w:right w:val="nil"/>
            </w:tcBorders>
            <w:shd w:val="clear" w:color="auto" w:fill="auto"/>
            <w:hideMark/>
          </w:tcPr>
          <w:p w14:paraId="4888E60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6EDC3E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A807C0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853,24</w:t>
            </w:r>
          </w:p>
        </w:tc>
        <w:tc>
          <w:tcPr>
            <w:tcW w:w="594" w:type="dxa"/>
            <w:gridSpan w:val="2"/>
            <w:tcBorders>
              <w:top w:val="nil"/>
              <w:left w:val="nil"/>
              <w:bottom w:val="nil"/>
              <w:right w:val="nil"/>
            </w:tcBorders>
            <w:shd w:val="clear" w:color="auto" w:fill="auto"/>
            <w:hideMark/>
          </w:tcPr>
          <w:p w14:paraId="1E2425D1"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BCB78A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294,11</w:t>
            </w:r>
          </w:p>
        </w:tc>
      </w:tr>
      <w:tr w:rsidR="006B5BAE" w:rsidRPr="006B5BAE" w14:paraId="334A0DD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7517F77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337D69C5"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6D4F86CD"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1EF3575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7869872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0373D7D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0E2CFF5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6F4CA67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6A99FDD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30ACE5C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73F7924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7BB3943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43 065,73</w:t>
            </w:r>
          </w:p>
        </w:tc>
      </w:tr>
      <w:tr w:rsidR="006B5BAE" w:rsidRPr="006B5BAE" w14:paraId="33C6FBAD" w14:textId="77777777" w:rsidTr="008D3675">
        <w:trPr>
          <w:gridAfter w:val="4"/>
          <w:wAfter w:w="2293" w:type="dxa"/>
          <w:trHeight w:val="300"/>
        </w:trPr>
        <w:tc>
          <w:tcPr>
            <w:tcW w:w="1035" w:type="dxa"/>
            <w:tcBorders>
              <w:top w:val="single" w:sz="4" w:space="0" w:color="auto"/>
              <w:left w:val="single" w:sz="4" w:space="0" w:color="auto"/>
              <w:bottom w:val="nil"/>
              <w:right w:val="nil"/>
            </w:tcBorders>
            <w:shd w:val="clear" w:color="auto" w:fill="auto"/>
            <w:hideMark/>
          </w:tcPr>
          <w:p w14:paraId="3B0302A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29</w:t>
            </w:r>
          </w:p>
        </w:tc>
        <w:tc>
          <w:tcPr>
            <w:tcW w:w="1508" w:type="dxa"/>
            <w:tcBorders>
              <w:top w:val="single" w:sz="4" w:space="0" w:color="auto"/>
              <w:left w:val="nil"/>
              <w:bottom w:val="nil"/>
              <w:right w:val="nil"/>
            </w:tcBorders>
            <w:shd w:val="clear" w:color="auto" w:fill="auto"/>
            <w:hideMark/>
          </w:tcPr>
          <w:p w14:paraId="7D895D96"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ГЭСН13-06-003-01</w:t>
            </w:r>
          </w:p>
        </w:tc>
        <w:tc>
          <w:tcPr>
            <w:tcW w:w="1565" w:type="dxa"/>
            <w:tcBorders>
              <w:top w:val="single" w:sz="4" w:space="0" w:color="auto"/>
              <w:left w:val="nil"/>
              <w:bottom w:val="nil"/>
              <w:right w:val="nil"/>
            </w:tcBorders>
            <w:shd w:val="clear" w:color="auto" w:fill="auto"/>
            <w:hideMark/>
          </w:tcPr>
          <w:p w14:paraId="19D8480B"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Очистка поверхности щетками</w:t>
            </w:r>
          </w:p>
        </w:tc>
        <w:tc>
          <w:tcPr>
            <w:tcW w:w="1670" w:type="dxa"/>
            <w:gridSpan w:val="3"/>
            <w:tcBorders>
              <w:top w:val="single" w:sz="4" w:space="0" w:color="auto"/>
              <w:left w:val="nil"/>
              <w:bottom w:val="nil"/>
              <w:right w:val="nil"/>
            </w:tcBorders>
            <w:shd w:val="clear" w:color="auto" w:fill="auto"/>
            <w:hideMark/>
          </w:tcPr>
          <w:p w14:paraId="19508DE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м2</w:t>
            </w:r>
          </w:p>
        </w:tc>
        <w:tc>
          <w:tcPr>
            <w:tcW w:w="1120" w:type="dxa"/>
            <w:gridSpan w:val="4"/>
            <w:tcBorders>
              <w:top w:val="single" w:sz="4" w:space="0" w:color="auto"/>
              <w:left w:val="nil"/>
              <w:bottom w:val="nil"/>
              <w:right w:val="nil"/>
            </w:tcBorders>
            <w:shd w:val="clear" w:color="auto" w:fill="auto"/>
            <w:hideMark/>
          </w:tcPr>
          <w:p w14:paraId="4260FB2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242</w:t>
            </w:r>
          </w:p>
        </w:tc>
        <w:tc>
          <w:tcPr>
            <w:tcW w:w="1149" w:type="dxa"/>
            <w:gridSpan w:val="3"/>
            <w:tcBorders>
              <w:top w:val="single" w:sz="4" w:space="0" w:color="auto"/>
              <w:left w:val="nil"/>
              <w:bottom w:val="nil"/>
              <w:right w:val="nil"/>
            </w:tcBorders>
            <w:shd w:val="clear" w:color="auto" w:fill="auto"/>
            <w:hideMark/>
          </w:tcPr>
          <w:p w14:paraId="1D9033B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401D4C9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242</w:t>
            </w:r>
          </w:p>
        </w:tc>
        <w:tc>
          <w:tcPr>
            <w:tcW w:w="1705" w:type="dxa"/>
            <w:gridSpan w:val="3"/>
            <w:tcBorders>
              <w:top w:val="single" w:sz="4" w:space="0" w:color="auto"/>
              <w:left w:val="nil"/>
              <w:bottom w:val="nil"/>
              <w:right w:val="nil"/>
            </w:tcBorders>
            <w:shd w:val="clear" w:color="auto" w:fill="auto"/>
            <w:hideMark/>
          </w:tcPr>
          <w:p w14:paraId="3F1158B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1786107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0D3396B5"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0F29449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3D384BF6"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2FD5CCA6"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73B1F77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0D702F82"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421/пр_2020_прил.10_т.2_п.2.1_гр.3</w:t>
            </w:r>
          </w:p>
        </w:tc>
        <w:tc>
          <w:tcPr>
            <w:tcW w:w="13600" w:type="dxa"/>
            <w:gridSpan w:val="36"/>
            <w:tcBorders>
              <w:top w:val="nil"/>
              <w:left w:val="nil"/>
              <w:bottom w:val="nil"/>
              <w:right w:val="single" w:sz="4" w:space="0" w:color="000000"/>
            </w:tcBorders>
            <w:shd w:val="clear" w:color="auto" w:fill="auto"/>
            <w:hideMark/>
          </w:tcPr>
          <w:p w14:paraId="23DB5197"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3F8C4E7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818B806" w14:textId="77777777" w:rsidR="006B5BAE" w:rsidRPr="006B5BAE" w:rsidRDefault="006B5BAE" w:rsidP="006B5BAE">
            <w:pPr>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27588F1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0B76B8E2"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649F60C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151D391"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4B2E50DE"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4AE143C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217,8</w:t>
            </w:r>
          </w:p>
        </w:tc>
        <w:tc>
          <w:tcPr>
            <w:tcW w:w="1705" w:type="dxa"/>
            <w:gridSpan w:val="3"/>
            <w:tcBorders>
              <w:top w:val="nil"/>
              <w:left w:val="nil"/>
              <w:bottom w:val="nil"/>
              <w:right w:val="nil"/>
            </w:tcBorders>
            <w:shd w:val="clear" w:color="auto" w:fill="auto"/>
            <w:hideMark/>
          </w:tcPr>
          <w:p w14:paraId="3EF19E5B"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654CEF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E94C5A1"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C6E7A8A"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560042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84 598,97</w:t>
            </w:r>
          </w:p>
        </w:tc>
      </w:tr>
      <w:tr w:rsidR="006B5BAE" w:rsidRPr="006B5BAE" w14:paraId="746700B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4AB269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4F33B6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1-100-30</w:t>
            </w:r>
          </w:p>
        </w:tc>
        <w:tc>
          <w:tcPr>
            <w:tcW w:w="1565" w:type="dxa"/>
            <w:tcBorders>
              <w:top w:val="nil"/>
              <w:left w:val="nil"/>
              <w:bottom w:val="nil"/>
              <w:right w:val="nil"/>
            </w:tcBorders>
            <w:shd w:val="clear" w:color="auto" w:fill="auto"/>
            <w:hideMark/>
          </w:tcPr>
          <w:p w14:paraId="723AB721"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3,0</w:t>
            </w:r>
          </w:p>
        </w:tc>
        <w:tc>
          <w:tcPr>
            <w:tcW w:w="1670" w:type="dxa"/>
            <w:gridSpan w:val="3"/>
            <w:tcBorders>
              <w:top w:val="nil"/>
              <w:left w:val="nil"/>
              <w:bottom w:val="nil"/>
              <w:right w:val="nil"/>
            </w:tcBorders>
            <w:shd w:val="clear" w:color="auto" w:fill="auto"/>
            <w:hideMark/>
          </w:tcPr>
          <w:p w14:paraId="51906F9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D15BE6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0,9</w:t>
            </w:r>
          </w:p>
        </w:tc>
        <w:tc>
          <w:tcPr>
            <w:tcW w:w="1149" w:type="dxa"/>
            <w:gridSpan w:val="3"/>
            <w:tcBorders>
              <w:top w:val="nil"/>
              <w:left w:val="nil"/>
              <w:bottom w:val="nil"/>
              <w:right w:val="nil"/>
            </w:tcBorders>
            <w:shd w:val="clear" w:color="auto" w:fill="auto"/>
            <w:hideMark/>
          </w:tcPr>
          <w:p w14:paraId="363691B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68115E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217,8</w:t>
            </w:r>
          </w:p>
        </w:tc>
        <w:tc>
          <w:tcPr>
            <w:tcW w:w="1705" w:type="dxa"/>
            <w:gridSpan w:val="3"/>
            <w:tcBorders>
              <w:top w:val="nil"/>
              <w:left w:val="nil"/>
              <w:bottom w:val="nil"/>
              <w:right w:val="nil"/>
            </w:tcBorders>
            <w:shd w:val="clear" w:color="auto" w:fill="auto"/>
            <w:hideMark/>
          </w:tcPr>
          <w:p w14:paraId="013366B7"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BF83BB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D18C9E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310,74</w:t>
            </w:r>
          </w:p>
        </w:tc>
        <w:tc>
          <w:tcPr>
            <w:tcW w:w="594" w:type="dxa"/>
            <w:gridSpan w:val="2"/>
            <w:tcBorders>
              <w:top w:val="nil"/>
              <w:left w:val="nil"/>
              <w:bottom w:val="nil"/>
              <w:right w:val="nil"/>
            </w:tcBorders>
            <w:shd w:val="clear" w:color="auto" w:fill="auto"/>
            <w:hideMark/>
          </w:tcPr>
          <w:p w14:paraId="6B05AA9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536F6AF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84 598,97</w:t>
            </w:r>
          </w:p>
        </w:tc>
      </w:tr>
      <w:tr w:rsidR="006B5BAE" w:rsidRPr="006B5BAE" w14:paraId="1F622411"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2E931970"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C43B6ED"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2CCD88C0"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640401B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08C3C79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59CDB9F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4463E9B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480AA33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5B237D1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7B82E9F1"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6855B5C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3B2BEE4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84 598,97</w:t>
            </w:r>
          </w:p>
        </w:tc>
      </w:tr>
      <w:tr w:rsidR="006B5BAE" w:rsidRPr="006B5BAE" w14:paraId="34ECEF9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30E721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C3B0AD6"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701B759A"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687B882F"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66245AFF"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1BC3E65E"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4569760C"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79E2724A"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7F47691B"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198241F"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4AEA814"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6B72F9F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84 598,97</w:t>
            </w:r>
          </w:p>
        </w:tc>
      </w:tr>
      <w:tr w:rsidR="006B5BAE" w:rsidRPr="006B5BAE" w14:paraId="032317AF"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00B16DB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1CB0635"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/812-013.0-1</w:t>
            </w:r>
          </w:p>
        </w:tc>
        <w:tc>
          <w:tcPr>
            <w:tcW w:w="1565" w:type="dxa"/>
            <w:tcBorders>
              <w:top w:val="nil"/>
              <w:left w:val="nil"/>
              <w:bottom w:val="nil"/>
              <w:right w:val="nil"/>
            </w:tcBorders>
            <w:shd w:val="clear" w:color="auto" w:fill="auto"/>
            <w:hideMark/>
          </w:tcPr>
          <w:p w14:paraId="54B9FB57" w14:textId="77777777" w:rsidR="006B5BAE" w:rsidRPr="006B5BAE" w:rsidRDefault="006B5BAE" w:rsidP="006B5BAE">
            <w:pPr>
              <w:rPr>
                <w:rFonts w:ascii="Arial" w:hAnsi="Arial" w:cs="Arial"/>
                <w:sz w:val="16"/>
                <w:szCs w:val="16"/>
              </w:rPr>
            </w:pPr>
            <w:r w:rsidRPr="006B5BAE">
              <w:rPr>
                <w:rFonts w:ascii="Arial" w:hAnsi="Arial" w:cs="Arial"/>
                <w:sz w:val="16"/>
                <w:szCs w:val="16"/>
              </w:rPr>
              <w:t>НР Защита строительных конструкций и оборудования от коррозии</w:t>
            </w:r>
          </w:p>
        </w:tc>
        <w:tc>
          <w:tcPr>
            <w:tcW w:w="1670" w:type="dxa"/>
            <w:gridSpan w:val="3"/>
            <w:tcBorders>
              <w:top w:val="nil"/>
              <w:left w:val="nil"/>
              <w:bottom w:val="nil"/>
              <w:right w:val="nil"/>
            </w:tcBorders>
            <w:shd w:val="clear" w:color="auto" w:fill="auto"/>
            <w:hideMark/>
          </w:tcPr>
          <w:p w14:paraId="7DEC270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67A17D8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94</w:t>
            </w:r>
          </w:p>
        </w:tc>
        <w:tc>
          <w:tcPr>
            <w:tcW w:w="1149" w:type="dxa"/>
            <w:gridSpan w:val="3"/>
            <w:tcBorders>
              <w:top w:val="nil"/>
              <w:left w:val="nil"/>
              <w:bottom w:val="nil"/>
              <w:right w:val="nil"/>
            </w:tcBorders>
            <w:shd w:val="clear" w:color="auto" w:fill="auto"/>
            <w:hideMark/>
          </w:tcPr>
          <w:p w14:paraId="395A4D9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85F324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94</w:t>
            </w:r>
          </w:p>
        </w:tc>
        <w:tc>
          <w:tcPr>
            <w:tcW w:w="1705" w:type="dxa"/>
            <w:gridSpan w:val="3"/>
            <w:tcBorders>
              <w:top w:val="nil"/>
              <w:left w:val="nil"/>
              <w:bottom w:val="nil"/>
              <w:right w:val="nil"/>
            </w:tcBorders>
            <w:shd w:val="clear" w:color="auto" w:fill="auto"/>
            <w:hideMark/>
          </w:tcPr>
          <w:p w14:paraId="5718D63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EDFB31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6E60D11"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28FEFF7"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6F57F5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79 523,03</w:t>
            </w:r>
          </w:p>
        </w:tc>
      </w:tr>
      <w:tr w:rsidR="006B5BAE" w:rsidRPr="006B5BAE" w14:paraId="3BA83710"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7450375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467E93D"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/774-013.0</w:t>
            </w:r>
          </w:p>
        </w:tc>
        <w:tc>
          <w:tcPr>
            <w:tcW w:w="1565" w:type="dxa"/>
            <w:tcBorders>
              <w:top w:val="nil"/>
              <w:left w:val="nil"/>
              <w:bottom w:val="nil"/>
              <w:right w:val="nil"/>
            </w:tcBorders>
            <w:shd w:val="clear" w:color="auto" w:fill="auto"/>
            <w:hideMark/>
          </w:tcPr>
          <w:p w14:paraId="616B9177" w14:textId="77777777" w:rsidR="006B5BAE" w:rsidRPr="006B5BAE" w:rsidRDefault="006B5BAE" w:rsidP="006B5BAE">
            <w:pPr>
              <w:rPr>
                <w:rFonts w:ascii="Arial" w:hAnsi="Arial" w:cs="Arial"/>
                <w:sz w:val="16"/>
                <w:szCs w:val="16"/>
              </w:rPr>
            </w:pPr>
            <w:r w:rsidRPr="006B5BAE">
              <w:rPr>
                <w:rFonts w:ascii="Arial" w:hAnsi="Arial" w:cs="Arial"/>
                <w:sz w:val="16"/>
                <w:szCs w:val="16"/>
              </w:rPr>
              <w:t>СП Защита строительных конструкций и оборудования от коррозии</w:t>
            </w:r>
          </w:p>
        </w:tc>
        <w:tc>
          <w:tcPr>
            <w:tcW w:w="1670" w:type="dxa"/>
            <w:gridSpan w:val="3"/>
            <w:tcBorders>
              <w:top w:val="nil"/>
              <w:left w:val="nil"/>
              <w:bottom w:val="nil"/>
              <w:right w:val="nil"/>
            </w:tcBorders>
            <w:shd w:val="clear" w:color="auto" w:fill="auto"/>
            <w:hideMark/>
          </w:tcPr>
          <w:p w14:paraId="76B866E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1B51BD7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51</w:t>
            </w:r>
          </w:p>
        </w:tc>
        <w:tc>
          <w:tcPr>
            <w:tcW w:w="1149" w:type="dxa"/>
            <w:gridSpan w:val="3"/>
            <w:tcBorders>
              <w:top w:val="nil"/>
              <w:left w:val="nil"/>
              <w:bottom w:val="nil"/>
              <w:right w:val="nil"/>
            </w:tcBorders>
            <w:shd w:val="clear" w:color="auto" w:fill="auto"/>
            <w:hideMark/>
          </w:tcPr>
          <w:p w14:paraId="29DE1B3B"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8C7653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51</w:t>
            </w:r>
          </w:p>
        </w:tc>
        <w:tc>
          <w:tcPr>
            <w:tcW w:w="1705" w:type="dxa"/>
            <w:gridSpan w:val="3"/>
            <w:tcBorders>
              <w:top w:val="nil"/>
              <w:left w:val="nil"/>
              <w:bottom w:val="nil"/>
              <w:right w:val="nil"/>
            </w:tcBorders>
            <w:shd w:val="clear" w:color="auto" w:fill="auto"/>
            <w:hideMark/>
          </w:tcPr>
          <w:p w14:paraId="24831DCA"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51A9F4E"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95E53C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2C07DA4"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1DA0C4B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43 145,47</w:t>
            </w:r>
          </w:p>
        </w:tc>
      </w:tr>
      <w:tr w:rsidR="006B5BAE" w:rsidRPr="006B5BAE" w14:paraId="45EA8DF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3F5547B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45AC13D6"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7581DDF8"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122D5C2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7134C46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105F1F1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2C37E15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76CD6EDE"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422342C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5DC6413B"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856,48</w:t>
            </w:r>
          </w:p>
        </w:tc>
        <w:tc>
          <w:tcPr>
            <w:tcW w:w="594" w:type="dxa"/>
            <w:gridSpan w:val="2"/>
            <w:tcBorders>
              <w:top w:val="single" w:sz="4" w:space="0" w:color="auto"/>
              <w:left w:val="nil"/>
              <w:bottom w:val="nil"/>
              <w:right w:val="nil"/>
            </w:tcBorders>
            <w:shd w:val="clear" w:color="auto" w:fill="auto"/>
            <w:hideMark/>
          </w:tcPr>
          <w:p w14:paraId="19C16C5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2C65513E"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207 267,47</w:t>
            </w:r>
          </w:p>
        </w:tc>
      </w:tr>
      <w:tr w:rsidR="006B5BAE" w:rsidRPr="006B5BAE" w14:paraId="57F0BAE4" w14:textId="77777777" w:rsidTr="008D3675">
        <w:trPr>
          <w:gridAfter w:val="4"/>
          <w:wAfter w:w="2293" w:type="dxa"/>
          <w:trHeight w:val="300"/>
        </w:trPr>
        <w:tc>
          <w:tcPr>
            <w:tcW w:w="1035" w:type="dxa"/>
            <w:tcBorders>
              <w:top w:val="single" w:sz="4" w:space="0" w:color="auto"/>
              <w:left w:val="single" w:sz="4" w:space="0" w:color="auto"/>
              <w:bottom w:val="nil"/>
              <w:right w:val="nil"/>
            </w:tcBorders>
            <w:shd w:val="clear" w:color="auto" w:fill="auto"/>
            <w:hideMark/>
          </w:tcPr>
          <w:p w14:paraId="5256144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30</w:t>
            </w:r>
          </w:p>
        </w:tc>
        <w:tc>
          <w:tcPr>
            <w:tcW w:w="1508" w:type="dxa"/>
            <w:tcBorders>
              <w:top w:val="single" w:sz="4" w:space="0" w:color="auto"/>
              <w:left w:val="nil"/>
              <w:bottom w:val="nil"/>
              <w:right w:val="nil"/>
            </w:tcBorders>
            <w:shd w:val="clear" w:color="auto" w:fill="auto"/>
            <w:hideMark/>
          </w:tcPr>
          <w:p w14:paraId="4B54BAD0"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ГЭСН13-06-004-01</w:t>
            </w:r>
          </w:p>
        </w:tc>
        <w:tc>
          <w:tcPr>
            <w:tcW w:w="1565" w:type="dxa"/>
            <w:tcBorders>
              <w:top w:val="single" w:sz="4" w:space="0" w:color="auto"/>
              <w:left w:val="nil"/>
              <w:bottom w:val="nil"/>
              <w:right w:val="nil"/>
            </w:tcBorders>
            <w:shd w:val="clear" w:color="auto" w:fill="auto"/>
            <w:hideMark/>
          </w:tcPr>
          <w:p w14:paraId="0C8FA14C" w14:textId="77777777" w:rsidR="006B5BAE" w:rsidRPr="006B5BAE" w:rsidRDefault="006B5BAE" w:rsidP="006B5BAE">
            <w:pPr>
              <w:rPr>
                <w:rFonts w:ascii="Arial" w:hAnsi="Arial" w:cs="Arial"/>
                <w:b/>
                <w:bCs/>
                <w:color w:val="000000"/>
                <w:sz w:val="16"/>
                <w:szCs w:val="16"/>
              </w:rPr>
            </w:pPr>
            <w:proofErr w:type="spellStart"/>
            <w:r w:rsidRPr="006B5BAE">
              <w:rPr>
                <w:rFonts w:ascii="Arial" w:hAnsi="Arial" w:cs="Arial"/>
                <w:b/>
                <w:bCs/>
                <w:color w:val="000000"/>
                <w:sz w:val="16"/>
                <w:szCs w:val="16"/>
              </w:rPr>
              <w:t>Обеспыливание</w:t>
            </w:r>
            <w:proofErr w:type="spellEnd"/>
            <w:r w:rsidRPr="006B5BAE">
              <w:rPr>
                <w:rFonts w:ascii="Arial" w:hAnsi="Arial" w:cs="Arial"/>
                <w:b/>
                <w:bCs/>
                <w:color w:val="000000"/>
                <w:sz w:val="16"/>
                <w:szCs w:val="16"/>
              </w:rPr>
              <w:t xml:space="preserve"> поверхности</w:t>
            </w:r>
          </w:p>
        </w:tc>
        <w:tc>
          <w:tcPr>
            <w:tcW w:w="1670" w:type="dxa"/>
            <w:gridSpan w:val="3"/>
            <w:tcBorders>
              <w:top w:val="single" w:sz="4" w:space="0" w:color="auto"/>
              <w:left w:val="nil"/>
              <w:bottom w:val="nil"/>
              <w:right w:val="nil"/>
            </w:tcBorders>
            <w:shd w:val="clear" w:color="auto" w:fill="auto"/>
            <w:hideMark/>
          </w:tcPr>
          <w:p w14:paraId="7D2B8B0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м2</w:t>
            </w:r>
          </w:p>
        </w:tc>
        <w:tc>
          <w:tcPr>
            <w:tcW w:w="1120" w:type="dxa"/>
            <w:gridSpan w:val="4"/>
            <w:tcBorders>
              <w:top w:val="single" w:sz="4" w:space="0" w:color="auto"/>
              <w:left w:val="nil"/>
              <w:bottom w:val="nil"/>
              <w:right w:val="nil"/>
            </w:tcBorders>
            <w:shd w:val="clear" w:color="auto" w:fill="auto"/>
            <w:hideMark/>
          </w:tcPr>
          <w:p w14:paraId="0A81115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242</w:t>
            </w:r>
          </w:p>
        </w:tc>
        <w:tc>
          <w:tcPr>
            <w:tcW w:w="1149" w:type="dxa"/>
            <w:gridSpan w:val="3"/>
            <w:tcBorders>
              <w:top w:val="single" w:sz="4" w:space="0" w:color="auto"/>
              <w:left w:val="nil"/>
              <w:bottom w:val="nil"/>
              <w:right w:val="nil"/>
            </w:tcBorders>
            <w:shd w:val="clear" w:color="auto" w:fill="auto"/>
            <w:hideMark/>
          </w:tcPr>
          <w:p w14:paraId="1482037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5ACB475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242</w:t>
            </w:r>
          </w:p>
        </w:tc>
        <w:tc>
          <w:tcPr>
            <w:tcW w:w="1705" w:type="dxa"/>
            <w:gridSpan w:val="3"/>
            <w:tcBorders>
              <w:top w:val="single" w:sz="4" w:space="0" w:color="auto"/>
              <w:left w:val="nil"/>
              <w:bottom w:val="nil"/>
              <w:right w:val="nil"/>
            </w:tcBorders>
            <w:shd w:val="clear" w:color="auto" w:fill="auto"/>
            <w:hideMark/>
          </w:tcPr>
          <w:p w14:paraId="437DACE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475EE5E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1EA66313"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7033A46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083798E2"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165E8835"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493E9DC9"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02380383"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421/пр_2020_прил.10_т.2_п.2.1_гр.3</w:t>
            </w:r>
          </w:p>
        </w:tc>
        <w:tc>
          <w:tcPr>
            <w:tcW w:w="13600" w:type="dxa"/>
            <w:gridSpan w:val="36"/>
            <w:tcBorders>
              <w:top w:val="nil"/>
              <w:left w:val="nil"/>
              <w:bottom w:val="nil"/>
              <w:right w:val="single" w:sz="4" w:space="0" w:color="000000"/>
            </w:tcBorders>
            <w:shd w:val="clear" w:color="auto" w:fill="auto"/>
            <w:hideMark/>
          </w:tcPr>
          <w:p w14:paraId="39EB63C0"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5808E34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39C205C"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79251B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2355FA0E"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3466A86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61565B0A"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48EF8B9D"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28CBDEF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24,2</w:t>
            </w:r>
          </w:p>
        </w:tc>
        <w:tc>
          <w:tcPr>
            <w:tcW w:w="1705" w:type="dxa"/>
            <w:gridSpan w:val="3"/>
            <w:tcBorders>
              <w:top w:val="nil"/>
              <w:left w:val="nil"/>
              <w:bottom w:val="nil"/>
              <w:right w:val="nil"/>
            </w:tcBorders>
            <w:shd w:val="clear" w:color="auto" w:fill="auto"/>
            <w:hideMark/>
          </w:tcPr>
          <w:p w14:paraId="3035E79A"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F02BD10"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71BD88B"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24F1C26"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FF7948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9 399,89</w:t>
            </w:r>
          </w:p>
        </w:tc>
      </w:tr>
      <w:tr w:rsidR="006B5BAE" w:rsidRPr="006B5BAE" w14:paraId="74A5DF4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8038FC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BAFAA9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1-100-30</w:t>
            </w:r>
          </w:p>
        </w:tc>
        <w:tc>
          <w:tcPr>
            <w:tcW w:w="1565" w:type="dxa"/>
            <w:tcBorders>
              <w:top w:val="nil"/>
              <w:left w:val="nil"/>
              <w:bottom w:val="nil"/>
              <w:right w:val="nil"/>
            </w:tcBorders>
            <w:shd w:val="clear" w:color="auto" w:fill="auto"/>
            <w:hideMark/>
          </w:tcPr>
          <w:p w14:paraId="4D30793C"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3,0</w:t>
            </w:r>
          </w:p>
        </w:tc>
        <w:tc>
          <w:tcPr>
            <w:tcW w:w="1670" w:type="dxa"/>
            <w:gridSpan w:val="3"/>
            <w:tcBorders>
              <w:top w:val="nil"/>
              <w:left w:val="nil"/>
              <w:bottom w:val="nil"/>
              <w:right w:val="nil"/>
            </w:tcBorders>
            <w:shd w:val="clear" w:color="auto" w:fill="auto"/>
            <w:hideMark/>
          </w:tcPr>
          <w:p w14:paraId="57A7E1E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E92B62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w:t>
            </w:r>
          </w:p>
        </w:tc>
        <w:tc>
          <w:tcPr>
            <w:tcW w:w="1149" w:type="dxa"/>
            <w:gridSpan w:val="3"/>
            <w:tcBorders>
              <w:top w:val="nil"/>
              <w:left w:val="nil"/>
              <w:bottom w:val="nil"/>
              <w:right w:val="nil"/>
            </w:tcBorders>
            <w:shd w:val="clear" w:color="auto" w:fill="auto"/>
            <w:hideMark/>
          </w:tcPr>
          <w:p w14:paraId="3D6308C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B558C5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24,2</w:t>
            </w:r>
          </w:p>
        </w:tc>
        <w:tc>
          <w:tcPr>
            <w:tcW w:w="1705" w:type="dxa"/>
            <w:gridSpan w:val="3"/>
            <w:tcBorders>
              <w:top w:val="nil"/>
              <w:left w:val="nil"/>
              <w:bottom w:val="nil"/>
              <w:right w:val="nil"/>
            </w:tcBorders>
            <w:shd w:val="clear" w:color="auto" w:fill="auto"/>
            <w:hideMark/>
          </w:tcPr>
          <w:p w14:paraId="3BF6E191"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938555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12EA00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310,74</w:t>
            </w:r>
          </w:p>
        </w:tc>
        <w:tc>
          <w:tcPr>
            <w:tcW w:w="594" w:type="dxa"/>
            <w:gridSpan w:val="2"/>
            <w:tcBorders>
              <w:top w:val="nil"/>
              <w:left w:val="nil"/>
              <w:bottom w:val="nil"/>
              <w:right w:val="nil"/>
            </w:tcBorders>
            <w:shd w:val="clear" w:color="auto" w:fill="auto"/>
            <w:hideMark/>
          </w:tcPr>
          <w:p w14:paraId="04BE19F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0BF5ED8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9 399,89</w:t>
            </w:r>
          </w:p>
        </w:tc>
      </w:tr>
      <w:tr w:rsidR="006B5BAE" w:rsidRPr="006B5BAE" w14:paraId="20E5FB9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A73B070"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344861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56D8EC2F"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5AE99A05"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4EC68E94"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325898A9"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0BE55D85"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79416DC9"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5E1DBA3E"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57ED10A"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5D26316A"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1D42A5F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234,01</w:t>
            </w:r>
          </w:p>
        </w:tc>
      </w:tr>
      <w:tr w:rsidR="006B5BAE" w:rsidRPr="006B5BAE" w14:paraId="0C56862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1F21AF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0021FC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91.21.22-638</w:t>
            </w:r>
          </w:p>
        </w:tc>
        <w:tc>
          <w:tcPr>
            <w:tcW w:w="1565" w:type="dxa"/>
            <w:tcBorders>
              <w:top w:val="nil"/>
              <w:left w:val="nil"/>
              <w:bottom w:val="nil"/>
              <w:right w:val="nil"/>
            </w:tcBorders>
            <w:shd w:val="clear" w:color="auto" w:fill="auto"/>
            <w:hideMark/>
          </w:tcPr>
          <w:p w14:paraId="5C8A9E50" w14:textId="77777777" w:rsidR="006B5BAE" w:rsidRPr="006B5BAE" w:rsidRDefault="006B5BAE" w:rsidP="006B5BAE">
            <w:pPr>
              <w:rPr>
                <w:rFonts w:ascii="Arial" w:hAnsi="Arial" w:cs="Arial"/>
                <w:sz w:val="16"/>
                <w:szCs w:val="16"/>
              </w:rPr>
            </w:pPr>
            <w:r w:rsidRPr="006B5BAE">
              <w:rPr>
                <w:rFonts w:ascii="Arial" w:hAnsi="Arial" w:cs="Arial"/>
                <w:sz w:val="16"/>
                <w:szCs w:val="16"/>
              </w:rPr>
              <w:t>Пылесосы промышленные, мощность до 2000 Вт</w:t>
            </w:r>
          </w:p>
        </w:tc>
        <w:tc>
          <w:tcPr>
            <w:tcW w:w="1670" w:type="dxa"/>
            <w:gridSpan w:val="3"/>
            <w:tcBorders>
              <w:top w:val="nil"/>
              <w:left w:val="nil"/>
              <w:bottom w:val="nil"/>
              <w:right w:val="nil"/>
            </w:tcBorders>
            <w:shd w:val="clear" w:color="auto" w:fill="auto"/>
            <w:hideMark/>
          </w:tcPr>
          <w:p w14:paraId="4CE84EA9"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071E7CF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0,1</w:t>
            </w:r>
          </w:p>
        </w:tc>
        <w:tc>
          <w:tcPr>
            <w:tcW w:w="1149" w:type="dxa"/>
            <w:gridSpan w:val="3"/>
            <w:tcBorders>
              <w:top w:val="nil"/>
              <w:left w:val="nil"/>
              <w:bottom w:val="nil"/>
              <w:right w:val="nil"/>
            </w:tcBorders>
            <w:shd w:val="clear" w:color="auto" w:fill="auto"/>
            <w:hideMark/>
          </w:tcPr>
          <w:p w14:paraId="37ABF155"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A56242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24,2</w:t>
            </w:r>
          </w:p>
        </w:tc>
        <w:tc>
          <w:tcPr>
            <w:tcW w:w="1705" w:type="dxa"/>
            <w:gridSpan w:val="3"/>
            <w:tcBorders>
              <w:top w:val="nil"/>
              <w:left w:val="nil"/>
              <w:bottom w:val="nil"/>
              <w:right w:val="nil"/>
            </w:tcBorders>
            <w:shd w:val="clear" w:color="auto" w:fill="auto"/>
            <w:hideMark/>
          </w:tcPr>
          <w:p w14:paraId="35B65AB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6,36</w:t>
            </w:r>
          </w:p>
        </w:tc>
        <w:tc>
          <w:tcPr>
            <w:tcW w:w="1220" w:type="dxa"/>
            <w:gridSpan w:val="6"/>
            <w:tcBorders>
              <w:top w:val="nil"/>
              <w:left w:val="nil"/>
              <w:bottom w:val="nil"/>
              <w:right w:val="nil"/>
            </w:tcBorders>
            <w:shd w:val="clear" w:color="auto" w:fill="auto"/>
            <w:hideMark/>
          </w:tcPr>
          <w:p w14:paraId="2FC3EBB0"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1,52</w:t>
            </w:r>
          </w:p>
        </w:tc>
        <w:tc>
          <w:tcPr>
            <w:tcW w:w="1021" w:type="dxa"/>
            <w:gridSpan w:val="3"/>
            <w:tcBorders>
              <w:top w:val="nil"/>
              <w:left w:val="nil"/>
              <w:bottom w:val="nil"/>
              <w:right w:val="nil"/>
            </w:tcBorders>
            <w:shd w:val="clear" w:color="auto" w:fill="auto"/>
            <w:hideMark/>
          </w:tcPr>
          <w:p w14:paraId="0A358F6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9,67</w:t>
            </w:r>
          </w:p>
        </w:tc>
        <w:tc>
          <w:tcPr>
            <w:tcW w:w="594" w:type="dxa"/>
            <w:gridSpan w:val="2"/>
            <w:tcBorders>
              <w:top w:val="nil"/>
              <w:left w:val="nil"/>
              <w:bottom w:val="nil"/>
              <w:right w:val="nil"/>
            </w:tcBorders>
            <w:shd w:val="clear" w:color="auto" w:fill="auto"/>
            <w:hideMark/>
          </w:tcPr>
          <w:p w14:paraId="43CB8C21"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2CBB7C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234,01</w:t>
            </w:r>
          </w:p>
        </w:tc>
      </w:tr>
      <w:tr w:rsidR="006B5BAE" w:rsidRPr="006B5BAE" w14:paraId="61522E2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6E64F11C"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3182BDCD"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7FB83A69"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59A5BF4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46A8382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3E7EE17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249CA65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28A71B9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2DDA7FF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326B25B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53924C7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2E8C8EE2"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9 633,90</w:t>
            </w:r>
          </w:p>
        </w:tc>
      </w:tr>
      <w:tr w:rsidR="006B5BAE" w:rsidRPr="006B5BAE" w14:paraId="09CBC25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8C21F0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A2E4A75"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1CEB3356"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061D3300"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293A48CA"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3C07334B"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7B4789C7"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027D86B7"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24A5D1DB"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8707AF5"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5E29BC8E"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2336C3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9 399,89</w:t>
            </w:r>
          </w:p>
        </w:tc>
      </w:tr>
      <w:tr w:rsidR="006B5BAE" w:rsidRPr="006B5BAE" w14:paraId="1334D968"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68EB523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6BD9A7B"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/812-013.0-1</w:t>
            </w:r>
          </w:p>
        </w:tc>
        <w:tc>
          <w:tcPr>
            <w:tcW w:w="1565" w:type="dxa"/>
            <w:tcBorders>
              <w:top w:val="nil"/>
              <w:left w:val="nil"/>
              <w:bottom w:val="nil"/>
              <w:right w:val="nil"/>
            </w:tcBorders>
            <w:shd w:val="clear" w:color="auto" w:fill="auto"/>
            <w:hideMark/>
          </w:tcPr>
          <w:p w14:paraId="52DC2611" w14:textId="77777777" w:rsidR="006B5BAE" w:rsidRPr="006B5BAE" w:rsidRDefault="006B5BAE" w:rsidP="006B5BAE">
            <w:pPr>
              <w:rPr>
                <w:rFonts w:ascii="Arial" w:hAnsi="Arial" w:cs="Arial"/>
                <w:sz w:val="16"/>
                <w:szCs w:val="16"/>
              </w:rPr>
            </w:pPr>
            <w:r w:rsidRPr="006B5BAE">
              <w:rPr>
                <w:rFonts w:ascii="Arial" w:hAnsi="Arial" w:cs="Arial"/>
                <w:sz w:val="16"/>
                <w:szCs w:val="16"/>
              </w:rPr>
              <w:t>НР Защита строительных конструкций и оборудования от коррозии</w:t>
            </w:r>
          </w:p>
        </w:tc>
        <w:tc>
          <w:tcPr>
            <w:tcW w:w="1670" w:type="dxa"/>
            <w:gridSpan w:val="3"/>
            <w:tcBorders>
              <w:top w:val="nil"/>
              <w:left w:val="nil"/>
              <w:bottom w:val="nil"/>
              <w:right w:val="nil"/>
            </w:tcBorders>
            <w:shd w:val="clear" w:color="auto" w:fill="auto"/>
            <w:hideMark/>
          </w:tcPr>
          <w:p w14:paraId="62AD3BA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2AD681E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94</w:t>
            </w:r>
          </w:p>
        </w:tc>
        <w:tc>
          <w:tcPr>
            <w:tcW w:w="1149" w:type="dxa"/>
            <w:gridSpan w:val="3"/>
            <w:tcBorders>
              <w:top w:val="nil"/>
              <w:left w:val="nil"/>
              <w:bottom w:val="nil"/>
              <w:right w:val="nil"/>
            </w:tcBorders>
            <w:shd w:val="clear" w:color="auto" w:fill="auto"/>
            <w:hideMark/>
          </w:tcPr>
          <w:p w14:paraId="024388D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3E6545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94</w:t>
            </w:r>
          </w:p>
        </w:tc>
        <w:tc>
          <w:tcPr>
            <w:tcW w:w="1705" w:type="dxa"/>
            <w:gridSpan w:val="3"/>
            <w:tcBorders>
              <w:top w:val="nil"/>
              <w:left w:val="nil"/>
              <w:bottom w:val="nil"/>
              <w:right w:val="nil"/>
            </w:tcBorders>
            <w:shd w:val="clear" w:color="auto" w:fill="auto"/>
            <w:hideMark/>
          </w:tcPr>
          <w:p w14:paraId="663F319A"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15ECC2B"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CCB64B0"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1E29053"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BC7989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8 835,90</w:t>
            </w:r>
          </w:p>
        </w:tc>
      </w:tr>
      <w:tr w:rsidR="006B5BAE" w:rsidRPr="006B5BAE" w14:paraId="7DD8225E"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6D851F6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711B9B6"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/774-013.0</w:t>
            </w:r>
          </w:p>
        </w:tc>
        <w:tc>
          <w:tcPr>
            <w:tcW w:w="1565" w:type="dxa"/>
            <w:tcBorders>
              <w:top w:val="nil"/>
              <w:left w:val="nil"/>
              <w:bottom w:val="nil"/>
              <w:right w:val="nil"/>
            </w:tcBorders>
            <w:shd w:val="clear" w:color="auto" w:fill="auto"/>
            <w:hideMark/>
          </w:tcPr>
          <w:p w14:paraId="6E0E3D20" w14:textId="77777777" w:rsidR="006B5BAE" w:rsidRPr="006B5BAE" w:rsidRDefault="006B5BAE" w:rsidP="006B5BAE">
            <w:pPr>
              <w:rPr>
                <w:rFonts w:ascii="Arial" w:hAnsi="Arial" w:cs="Arial"/>
                <w:sz w:val="16"/>
                <w:szCs w:val="16"/>
              </w:rPr>
            </w:pPr>
            <w:r w:rsidRPr="006B5BAE">
              <w:rPr>
                <w:rFonts w:ascii="Arial" w:hAnsi="Arial" w:cs="Arial"/>
                <w:sz w:val="16"/>
                <w:szCs w:val="16"/>
              </w:rPr>
              <w:t>СП Защита строительных конструкций и оборудования от коррозии</w:t>
            </w:r>
          </w:p>
        </w:tc>
        <w:tc>
          <w:tcPr>
            <w:tcW w:w="1670" w:type="dxa"/>
            <w:gridSpan w:val="3"/>
            <w:tcBorders>
              <w:top w:val="nil"/>
              <w:left w:val="nil"/>
              <w:bottom w:val="nil"/>
              <w:right w:val="nil"/>
            </w:tcBorders>
            <w:shd w:val="clear" w:color="auto" w:fill="auto"/>
            <w:hideMark/>
          </w:tcPr>
          <w:p w14:paraId="334BF5C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0421990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51</w:t>
            </w:r>
          </w:p>
        </w:tc>
        <w:tc>
          <w:tcPr>
            <w:tcW w:w="1149" w:type="dxa"/>
            <w:gridSpan w:val="3"/>
            <w:tcBorders>
              <w:top w:val="nil"/>
              <w:left w:val="nil"/>
              <w:bottom w:val="nil"/>
              <w:right w:val="nil"/>
            </w:tcBorders>
            <w:shd w:val="clear" w:color="auto" w:fill="auto"/>
            <w:hideMark/>
          </w:tcPr>
          <w:p w14:paraId="17F7ABE9"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38AB66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51</w:t>
            </w:r>
          </w:p>
        </w:tc>
        <w:tc>
          <w:tcPr>
            <w:tcW w:w="1705" w:type="dxa"/>
            <w:gridSpan w:val="3"/>
            <w:tcBorders>
              <w:top w:val="nil"/>
              <w:left w:val="nil"/>
              <w:bottom w:val="nil"/>
              <w:right w:val="nil"/>
            </w:tcBorders>
            <w:shd w:val="clear" w:color="auto" w:fill="auto"/>
            <w:hideMark/>
          </w:tcPr>
          <w:p w14:paraId="4B836B9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BC2B30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75BF2F5"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D8476CC"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4DCE492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4 793,94</w:t>
            </w:r>
          </w:p>
        </w:tc>
      </w:tr>
      <w:tr w:rsidR="006B5BAE" w:rsidRPr="006B5BAE" w14:paraId="2EE258D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7AB76D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37FC1344"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5C7BF1C4"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19F6D2C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2D010FA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1CC37BE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1275F44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52296F68"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1AA3CF4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1953E99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96,13</w:t>
            </w:r>
          </w:p>
        </w:tc>
        <w:tc>
          <w:tcPr>
            <w:tcW w:w="594" w:type="dxa"/>
            <w:gridSpan w:val="2"/>
            <w:tcBorders>
              <w:top w:val="single" w:sz="4" w:space="0" w:color="auto"/>
              <w:left w:val="nil"/>
              <w:bottom w:val="nil"/>
              <w:right w:val="nil"/>
            </w:tcBorders>
            <w:shd w:val="clear" w:color="auto" w:fill="auto"/>
            <w:hideMark/>
          </w:tcPr>
          <w:p w14:paraId="4334A63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55DA32F9"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23 263,74</w:t>
            </w:r>
          </w:p>
        </w:tc>
      </w:tr>
      <w:tr w:rsidR="006B5BAE" w:rsidRPr="006B5BAE" w14:paraId="1CAC5F52"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3C78116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31</w:t>
            </w:r>
          </w:p>
        </w:tc>
        <w:tc>
          <w:tcPr>
            <w:tcW w:w="1508" w:type="dxa"/>
            <w:tcBorders>
              <w:top w:val="single" w:sz="4" w:space="0" w:color="auto"/>
              <w:left w:val="nil"/>
              <w:bottom w:val="nil"/>
              <w:right w:val="nil"/>
            </w:tcBorders>
            <w:shd w:val="clear" w:color="auto" w:fill="auto"/>
            <w:hideMark/>
          </w:tcPr>
          <w:p w14:paraId="654013E0"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ГЭСН13-07-001-02</w:t>
            </w:r>
          </w:p>
        </w:tc>
        <w:tc>
          <w:tcPr>
            <w:tcW w:w="1565" w:type="dxa"/>
            <w:tcBorders>
              <w:top w:val="single" w:sz="4" w:space="0" w:color="auto"/>
              <w:left w:val="nil"/>
              <w:bottom w:val="nil"/>
              <w:right w:val="nil"/>
            </w:tcBorders>
            <w:shd w:val="clear" w:color="auto" w:fill="auto"/>
            <w:hideMark/>
          </w:tcPr>
          <w:p w14:paraId="66475D74"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xml:space="preserve">Обезжиривание поверхностей аппаратов и </w:t>
            </w:r>
            <w:r w:rsidRPr="006B5BAE">
              <w:rPr>
                <w:rFonts w:ascii="Arial" w:hAnsi="Arial" w:cs="Arial"/>
                <w:b/>
                <w:bCs/>
                <w:color w:val="000000"/>
                <w:sz w:val="16"/>
                <w:szCs w:val="16"/>
              </w:rPr>
              <w:lastRenderedPageBreak/>
              <w:t xml:space="preserve">трубопроводов диаметром до 500 мм: </w:t>
            </w:r>
            <w:proofErr w:type="spellStart"/>
            <w:r w:rsidRPr="006B5BAE">
              <w:rPr>
                <w:rFonts w:ascii="Arial" w:hAnsi="Arial" w:cs="Arial"/>
                <w:b/>
                <w:bCs/>
                <w:color w:val="000000"/>
                <w:sz w:val="16"/>
                <w:szCs w:val="16"/>
              </w:rPr>
              <w:t>уайт</w:t>
            </w:r>
            <w:proofErr w:type="spellEnd"/>
            <w:r w:rsidRPr="006B5BAE">
              <w:rPr>
                <w:rFonts w:ascii="Arial" w:hAnsi="Arial" w:cs="Arial"/>
                <w:b/>
                <w:bCs/>
                <w:color w:val="000000"/>
                <w:sz w:val="16"/>
                <w:szCs w:val="16"/>
              </w:rPr>
              <w:t>-спиритом</w:t>
            </w:r>
          </w:p>
        </w:tc>
        <w:tc>
          <w:tcPr>
            <w:tcW w:w="1670" w:type="dxa"/>
            <w:gridSpan w:val="3"/>
            <w:tcBorders>
              <w:top w:val="single" w:sz="4" w:space="0" w:color="auto"/>
              <w:left w:val="nil"/>
              <w:bottom w:val="nil"/>
              <w:right w:val="nil"/>
            </w:tcBorders>
            <w:shd w:val="clear" w:color="auto" w:fill="auto"/>
            <w:hideMark/>
          </w:tcPr>
          <w:p w14:paraId="5AD9064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lastRenderedPageBreak/>
              <w:t>100 м2</w:t>
            </w:r>
          </w:p>
        </w:tc>
        <w:tc>
          <w:tcPr>
            <w:tcW w:w="1120" w:type="dxa"/>
            <w:gridSpan w:val="4"/>
            <w:tcBorders>
              <w:top w:val="single" w:sz="4" w:space="0" w:color="auto"/>
              <w:left w:val="nil"/>
              <w:bottom w:val="nil"/>
              <w:right w:val="nil"/>
            </w:tcBorders>
            <w:shd w:val="clear" w:color="auto" w:fill="auto"/>
            <w:hideMark/>
          </w:tcPr>
          <w:p w14:paraId="52D1C0A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2,42</w:t>
            </w:r>
          </w:p>
        </w:tc>
        <w:tc>
          <w:tcPr>
            <w:tcW w:w="1149" w:type="dxa"/>
            <w:gridSpan w:val="3"/>
            <w:tcBorders>
              <w:top w:val="single" w:sz="4" w:space="0" w:color="auto"/>
              <w:left w:val="nil"/>
              <w:bottom w:val="nil"/>
              <w:right w:val="nil"/>
            </w:tcBorders>
            <w:shd w:val="clear" w:color="auto" w:fill="auto"/>
            <w:hideMark/>
          </w:tcPr>
          <w:p w14:paraId="53D8CD1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3F40BFF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2,42</w:t>
            </w:r>
          </w:p>
        </w:tc>
        <w:tc>
          <w:tcPr>
            <w:tcW w:w="1705" w:type="dxa"/>
            <w:gridSpan w:val="3"/>
            <w:tcBorders>
              <w:top w:val="single" w:sz="4" w:space="0" w:color="auto"/>
              <w:left w:val="nil"/>
              <w:bottom w:val="nil"/>
              <w:right w:val="nil"/>
            </w:tcBorders>
            <w:shd w:val="clear" w:color="auto" w:fill="auto"/>
            <w:hideMark/>
          </w:tcPr>
          <w:p w14:paraId="3210A9E4"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445256C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25D83763"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72D186B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6B28F0D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68549C1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BD17FF8"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4F2702E4"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26A6CEB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Объем=(Ф13) / 100</w:t>
            </w:r>
          </w:p>
        </w:tc>
      </w:tr>
      <w:tr w:rsidR="006D7A79" w:rsidRPr="006B5BAE" w14:paraId="2275FB4B"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10F604B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49209855"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421/пр_2020_прил.10_т.2_п.2.1_гр.3</w:t>
            </w:r>
          </w:p>
        </w:tc>
        <w:tc>
          <w:tcPr>
            <w:tcW w:w="13600" w:type="dxa"/>
            <w:gridSpan w:val="36"/>
            <w:tcBorders>
              <w:top w:val="nil"/>
              <w:left w:val="nil"/>
              <w:bottom w:val="nil"/>
              <w:right w:val="single" w:sz="4" w:space="0" w:color="000000"/>
            </w:tcBorders>
            <w:shd w:val="clear" w:color="auto" w:fill="auto"/>
            <w:hideMark/>
          </w:tcPr>
          <w:p w14:paraId="0280CE4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B5BAE" w:rsidRPr="006B5BAE" w14:paraId="3C57CD2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3363801"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20F3AF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4D568700"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0B85E05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9FC658A"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52D0233E"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15E4DFA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21,9736</w:t>
            </w:r>
          </w:p>
        </w:tc>
        <w:tc>
          <w:tcPr>
            <w:tcW w:w="1705" w:type="dxa"/>
            <w:gridSpan w:val="3"/>
            <w:tcBorders>
              <w:top w:val="nil"/>
              <w:left w:val="nil"/>
              <w:bottom w:val="nil"/>
              <w:right w:val="nil"/>
            </w:tcBorders>
            <w:shd w:val="clear" w:color="auto" w:fill="auto"/>
            <w:hideMark/>
          </w:tcPr>
          <w:p w14:paraId="08642917"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58905A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4AB07F9"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605DC4A8"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84E3BC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8 750,44</w:t>
            </w:r>
          </w:p>
        </w:tc>
      </w:tr>
      <w:tr w:rsidR="006B5BAE" w:rsidRPr="006B5BAE" w14:paraId="5D9DCDF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F655FA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F135C6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1-100-32</w:t>
            </w:r>
          </w:p>
        </w:tc>
        <w:tc>
          <w:tcPr>
            <w:tcW w:w="1565" w:type="dxa"/>
            <w:tcBorders>
              <w:top w:val="nil"/>
              <w:left w:val="nil"/>
              <w:bottom w:val="nil"/>
              <w:right w:val="nil"/>
            </w:tcBorders>
            <w:shd w:val="clear" w:color="auto" w:fill="auto"/>
            <w:hideMark/>
          </w:tcPr>
          <w:p w14:paraId="64CC302F"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3,2</w:t>
            </w:r>
          </w:p>
        </w:tc>
        <w:tc>
          <w:tcPr>
            <w:tcW w:w="1670" w:type="dxa"/>
            <w:gridSpan w:val="3"/>
            <w:tcBorders>
              <w:top w:val="nil"/>
              <w:left w:val="nil"/>
              <w:bottom w:val="nil"/>
              <w:right w:val="nil"/>
            </w:tcBorders>
            <w:shd w:val="clear" w:color="auto" w:fill="auto"/>
            <w:hideMark/>
          </w:tcPr>
          <w:p w14:paraId="08615C5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A1FF9E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9,08</w:t>
            </w:r>
          </w:p>
        </w:tc>
        <w:tc>
          <w:tcPr>
            <w:tcW w:w="1149" w:type="dxa"/>
            <w:gridSpan w:val="3"/>
            <w:tcBorders>
              <w:top w:val="nil"/>
              <w:left w:val="nil"/>
              <w:bottom w:val="nil"/>
              <w:right w:val="nil"/>
            </w:tcBorders>
            <w:shd w:val="clear" w:color="auto" w:fill="auto"/>
            <w:hideMark/>
          </w:tcPr>
          <w:p w14:paraId="57C1EDC6"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45CBB83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21,9736</w:t>
            </w:r>
          </w:p>
        </w:tc>
        <w:tc>
          <w:tcPr>
            <w:tcW w:w="1705" w:type="dxa"/>
            <w:gridSpan w:val="3"/>
            <w:tcBorders>
              <w:top w:val="nil"/>
              <w:left w:val="nil"/>
              <w:bottom w:val="nil"/>
              <w:right w:val="nil"/>
            </w:tcBorders>
            <w:shd w:val="clear" w:color="auto" w:fill="auto"/>
            <w:hideMark/>
          </w:tcPr>
          <w:p w14:paraId="33681145"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A6B4960"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0EAC26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318,58</w:t>
            </w:r>
          </w:p>
        </w:tc>
        <w:tc>
          <w:tcPr>
            <w:tcW w:w="594" w:type="dxa"/>
            <w:gridSpan w:val="2"/>
            <w:tcBorders>
              <w:top w:val="nil"/>
              <w:left w:val="nil"/>
              <w:bottom w:val="nil"/>
              <w:right w:val="nil"/>
            </w:tcBorders>
            <w:shd w:val="clear" w:color="auto" w:fill="auto"/>
            <w:hideMark/>
          </w:tcPr>
          <w:p w14:paraId="093039F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1A2D799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8 750,44</w:t>
            </w:r>
          </w:p>
        </w:tc>
      </w:tr>
      <w:tr w:rsidR="006B5BAE" w:rsidRPr="006B5BAE" w14:paraId="4BD509A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09F4A86D"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9EE099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0BF26483"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6D069EB9"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320414B2"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619AC34F"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094394F4"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00B613A9"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641CE4A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37CC598"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4B51EE1"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36E5C3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69,90</w:t>
            </w:r>
          </w:p>
        </w:tc>
      </w:tr>
      <w:tr w:rsidR="006B5BAE" w:rsidRPr="006B5BAE" w14:paraId="7F26FE3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6DFB9FC"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FEED77C"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58CD68D7"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5B3BF42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612FD53"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418D1B9D"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5D69344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0,0726</w:t>
            </w:r>
          </w:p>
        </w:tc>
        <w:tc>
          <w:tcPr>
            <w:tcW w:w="1705" w:type="dxa"/>
            <w:gridSpan w:val="3"/>
            <w:tcBorders>
              <w:top w:val="nil"/>
              <w:left w:val="nil"/>
              <w:bottom w:val="nil"/>
              <w:right w:val="nil"/>
            </w:tcBorders>
            <w:shd w:val="clear" w:color="auto" w:fill="auto"/>
            <w:hideMark/>
          </w:tcPr>
          <w:p w14:paraId="28080E6B"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81DEB4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ED8A6F1"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8892758"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0B732D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33,33</w:t>
            </w:r>
          </w:p>
        </w:tc>
      </w:tr>
      <w:tr w:rsidR="006B5BAE" w:rsidRPr="006B5BAE" w14:paraId="2821DD2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5F4153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FDFD67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91.06.03-060</w:t>
            </w:r>
          </w:p>
        </w:tc>
        <w:tc>
          <w:tcPr>
            <w:tcW w:w="1565" w:type="dxa"/>
            <w:tcBorders>
              <w:top w:val="nil"/>
              <w:left w:val="nil"/>
              <w:bottom w:val="nil"/>
              <w:right w:val="nil"/>
            </w:tcBorders>
            <w:shd w:val="clear" w:color="auto" w:fill="auto"/>
            <w:hideMark/>
          </w:tcPr>
          <w:p w14:paraId="5932B4F8" w14:textId="77777777" w:rsidR="006B5BAE" w:rsidRPr="006B5BAE" w:rsidRDefault="006B5BAE" w:rsidP="006B5BAE">
            <w:pPr>
              <w:rPr>
                <w:rFonts w:ascii="Arial" w:hAnsi="Arial" w:cs="Arial"/>
                <w:sz w:val="16"/>
                <w:szCs w:val="16"/>
              </w:rPr>
            </w:pPr>
            <w:r w:rsidRPr="006B5BAE">
              <w:rPr>
                <w:rFonts w:ascii="Arial" w:hAnsi="Arial" w:cs="Arial"/>
                <w:sz w:val="16"/>
                <w:szCs w:val="16"/>
              </w:rPr>
              <w:t>Лебедки электрические тяговым усилием до 5,79 кН (0,59 т)</w:t>
            </w:r>
          </w:p>
        </w:tc>
        <w:tc>
          <w:tcPr>
            <w:tcW w:w="1670" w:type="dxa"/>
            <w:gridSpan w:val="3"/>
            <w:tcBorders>
              <w:top w:val="nil"/>
              <w:left w:val="nil"/>
              <w:bottom w:val="nil"/>
              <w:right w:val="nil"/>
            </w:tcBorders>
            <w:shd w:val="clear" w:color="auto" w:fill="auto"/>
            <w:hideMark/>
          </w:tcPr>
          <w:p w14:paraId="09557AF8"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2F5B2CA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w:t>
            </w:r>
          </w:p>
        </w:tc>
        <w:tc>
          <w:tcPr>
            <w:tcW w:w="1149" w:type="dxa"/>
            <w:gridSpan w:val="3"/>
            <w:tcBorders>
              <w:top w:val="nil"/>
              <w:left w:val="nil"/>
              <w:bottom w:val="nil"/>
              <w:right w:val="nil"/>
            </w:tcBorders>
            <w:shd w:val="clear" w:color="auto" w:fill="auto"/>
            <w:hideMark/>
          </w:tcPr>
          <w:p w14:paraId="57CCAAC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1BF8EC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0,0242</w:t>
            </w:r>
          </w:p>
        </w:tc>
        <w:tc>
          <w:tcPr>
            <w:tcW w:w="1705" w:type="dxa"/>
            <w:gridSpan w:val="3"/>
            <w:tcBorders>
              <w:top w:val="nil"/>
              <w:left w:val="nil"/>
              <w:bottom w:val="nil"/>
              <w:right w:val="nil"/>
            </w:tcBorders>
            <w:shd w:val="clear" w:color="auto" w:fill="auto"/>
            <w:hideMark/>
          </w:tcPr>
          <w:p w14:paraId="0CD5018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6,62</w:t>
            </w:r>
          </w:p>
        </w:tc>
        <w:tc>
          <w:tcPr>
            <w:tcW w:w="1220" w:type="dxa"/>
            <w:gridSpan w:val="6"/>
            <w:tcBorders>
              <w:top w:val="nil"/>
              <w:left w:val="nil"/>
              <w:bottom w:val="nil"/>
              <w:right w:val="nil"/>
            </w:tcBorders>
            <w:shd w:val="clear" w:color="auto" w:fill="auto"/>
            <w:hideMark/>
          </w:tcPr>
          <w:p w14:paraId="62A91380"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1,42</w:t>
            </w:r>
          </w:p>
        </w:tc>
        <w:tc>
          <w:tcPr>
            <w:tcW w:w="1021" w:type="dxa"/>
            <w:gridSpan w:val="3"/>
            <w:tcBorders>
              <w:top w:val="nil"/>
              <w:left w:val="nil"/>
              <w:bottom w:val="nil"/>
              <w:right w:val="nil"/>
            </w:tcBorders>
            <w:shd w:val="clear" w:color="auto" w:fill="auto"/>
            <w:hideMark/>
          </w:tcPr>
          <w:p w14:paraId="0B5E05D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9,40</w:t>
            </w:r>
          </w:p>
        </w:tc>
        <w:tc>
          <w:tcPr>
            <w:tcW w:w="594" w:type="dxa"/>
            <w:gridSpan w:val="2"/>
            <w:tcBorders>
              <w:top w:val="nil"/>
              <w:left w:val="nil"/>
              <w:bottom w:val="nil"/>
              <w:right w:val="nil"/>
            </w:tcBorders>
            <w:shd w:val="clear" w:color="auto" w:fill="auto"/>
            <w:hideMark/>
          </w:tcPr>
          <w:p w14:paraId="3112077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BB5CA6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0,23</w:t>
            </w:r>
          </w:p>
        </w:tc>
      </w:tr>
      <w:tr w:rsidR="006B5BAE" w:rsidRPr="006B5BAE" w14:paraId="65347557" w14:textId="77777777" w:rsidTr="008D3675">
        <w:trPr>
          <w:gridAfter w:val="4"/>
          <w:wAfter w:w="2293" w:type="dxa"/>
          <w:trHeight w:val="675"/>
        </w:trPr>
        <w:tc>
          <w:tcPr>
            <w:tcW w:w="1035" w:type="dxa"/>
            <w:tcBorders>
              <w:top w:val="nil"/>
              <w:left w:val="single" w:sz="4" w:space="0" w:color="auto"/>
              <w:bottom w:val="nil"/>
              <w:right w:val="nil"/>
            </w:tcBorders>
            <w:shd w:val="clear" w:color="auto" w:fill="auto"/>
            <w:vAlign w:val="center"/>
            <w:hideMark/>
          </w:tcPr>
          <w:p w14:paraId="362D186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B0ED47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91.06.05-011</w:t>
            </w:r>
          </w:p>
        </w:tc>
        <w:tc>
          <w:tcPr>
            <w:tcW w:w="1565" w:type="dxa"/>
            <w:tcBorders>
              <w:top w:val="nil"/>
              <w:left w:val="nil"/>
              <w:bottom w:val="nil"/>
              <w:right w:val="nil"/>
            </w:tcBorders>
            <w:shd w:val="clear" w:color="auto" w:fill="auto"/>
            <w:hideMark/>
          </w:tcPr>
          <w:p w14:paraId="02FA4615" w14:textId="77777777" w:rsidR="006B5BAE" w:rsidRPr="006B5BAE" w:rsidRDefault="006B5BAE" w:rsidP="006B5BAE">
            <w:pPr>
              <w:rPr>
                <w:rFonts w:ascii="Arial" w:hAnsi="Arial" w:cs="Arial"/>
                <w:sz w:val="16"/>
                <w:szCs w:val="16"/>
              </w:rPr>
            </w:pPr>
            <w:r w:rsidRPr="006B5BAE">
              <w:rPr>
                <w:rFonts w:ascii="Arial" w:hAnsi="Arial" w:cs="Arial"/>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670" w:type="dxa"/>
            <w:gridSpan w:val="3"/>
            <w:tcBorders>
              <w:top w:val="nil"/>
              <w:left w:val="nil"/>
              <w:bottom w:val="nil"/>
              <w:right w:val="nil"/>
            </w:tcBorders>
            <w:shd w:val="clear" w:color="auto" w:fill="auto"/>
            <w:hideMark/>
          </w:tcPr>
          <w:p w14:paraId="565F4D8C"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212EDD5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w:t>
            </w:r>
          </w:p>
        </w:tc>
        <w:tc>
          <w:tcPr>
            <w:tcW w:w="1149" w:type="dxa"/>
            <w:gridSpan w:val="3"/>
            <w:tcBorders>
              <w:top w:val="nil"/>
              <w:left w:val="nil"/>
              <w:bottom w:val="nil"/>
              <w:right w:val="nil"/>
            </w:tcBorders>
            <w:shd w:val="clear" w:color="auto" w:fill="auto"/>
            <w:hideMark/>
          </w:tcPr>
          <w:p w14:paraId="1DEEF9A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3ED20D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0,0242</w:t>
            </w:r>
          </w:p>
        </w:tc>
        <w:tc>
          <w:tcPr>
            <w:tcW w:w="1705" w:type="dxa"/>
            <w:gridSpan w:val="3"/>
            <w:tcBorders>
              <w:top w:val="nil"/>
              <w:left w:val="nil"/>
              <w:bottom w:val="nil"/>
              <w:right w:val="nil"/>
            </w:tcBorders>
            <w:shd w:val="clear" w:color="auto" w:fill="auto"/>
            <w:hideMark/>
          </w:tcPr>
          <w:p w14:paraId="6B128EE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201453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5C8BD8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1 605,78</w:t>
            </w:r>
          </w:p>
        </w:tc>
        <w:tc>
          <w:tcPr>
            <w:tcW w:w="594" w:type="dxa"/>
            <w:gridSpan w:val="2"/>
            <w:tcBorders>
              <w:top w:val="nil"/>
              <w:left w:val="nil"/>
              <w:bottom w:val="nil"/>
              <w:right w:val="nil"/>
            </w:tcBorders>
            <w:shd w:val="clear" w:color="auto" w:fill="auto"/>
            <w:hideMark/>
          </w:tcPr>
          <w:p w14:paraId="411B8B28"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8B6505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38,86</w:t>
            </w:r>
          </w:p>
        </w:tc>
      </w:tr>
      <w:tr w:rsidR="006B5BAE" w:rsidRPr="006B5BAE" w14:paraId="37E998B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88667B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746B56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4-100-050</w:t>
            </w:r>
          </w:p>
        </w:tc>
        <w:tc>
          <w:tcPr>
            <w:tcW w:w="1565" w:type="dxa"/>
            <w:tcBorders>
              <w:top w:val="nil"/>
              <w:left w:val="nil"/>
              <w:bottom w:val="nil"/>
              <w:right w:val="nil"/>
            </w:tcBorders>
            <w:shd w:val="clear" w:color="auto" w:fill="auto"/>
            <w:hideMark/>
          </w:tcPr>
          <w:p w14:paraId="7EA9C791"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5 </w:t>
            </w:r>
          </w:p>
        </w:tc>
        <w:tc>
          <w:tcPr>
            <w:tcW w:w="1670" w:type="dxa"/>
            <w:gridSpan w:val="3"/>
            <w:tcBorders>
              <w:top w:val="nil"/>
              <w:left w:val="nil"/>
              <w:bottom w:val="nil"/>
              <w:right w:val="nil"/>
            </w:tcBorders>
            <w:shd w:val="clear" w:color="auto" w:fill="auto"/>
            <w:hideMark/>
          </w:tcPr>
          <w:p w14:paraId="525A0AB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635B320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w:t>
            </w:r>
          </w:p>
        </w:tc>
        <w:tc>
          <w:tcPr>
            <w:tcW w:w="1149" w:type="dxa"/>
            <w:gridSpan w:val="3"/>
            <w:tcBorders>
              <w:top w:val="nil"/>
              <w:left w:val="nil"/>
              <w:bottom w:val="nil"/>
              <w:right w:val="nil"/>
            </w:tcBorders>
            <w:shd w:val="clear" w:color="auto" w:fill="auto"/>
            <w:hideMark/>
          </w:tcPr>
          <w:p w14:paraId="3C9A2A6D"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15A7E2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0,0242</w:t>
            </w:r>
          </w:p>
        </w:tc>
        <w:tc>
          <w:tcPr>
            <w:tcW w:w="1705" w:type="dxa"/>
            <w:gridSpan w:val="3"/>
            <w:tcBorders>
              <w:top w:val="nil"/>
              <w:left w:val="nil"/>
              <w:bottom w:val="nil"/>
              <w:right w:val="nil"/>
            </w:tcBorders>
            <w:shd w:val="clear" w:color="auto" w:fill="auto"/>
            <w:hideMark/>
          </w:tcPr>
          <w:p w14:paraId="07A75161"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8E99F3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58E40C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402,14</w:t>
            </w:r>
          </w:p>
        </w:tc>
        <w:tc>
          <w:tcPr>
            <w:tcW w:w="594" w:type="dxa"/>
            <w:gridSpan w:val="2"/>
            <w:tcBorders>
              <w:top w:val="nil"/>
              <w:left w:val="nil"/>
              <w:bottom w:val="nil"/>
              <w:right w:val="nil"/>
            </w:tcBorders>
            <w:shd w:val="clear" w:color="auto" w:fill="auto"/>
            <w:hideMark/>
          </w:tcPr>
          <w:p w14:paraId="6D573BF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46A4B61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12,16</w:t>
            </w:r>
          </w:p>
        </w:tc>
      </w:tr>
      <w:tr w:rsidR="006B5BAE" w:rsidRPr="006B5BAE" w14:paraId="7267F12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793BB6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98A51D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91.14.02-001</w:t>
            </w:r>
          </w:p>
        </w:tc>
        <w:tc>
          <w:tcPr>
            <w:tcW w:w="1565" w:type="dxa"/>
            <w:tcBorders>
              <w:top w:val="nil"/>
              <w:left w:val="nil"/>
              <w:bottom w:val="nil"/>
              <w:right w:val="nil"/>
            </w:tcBorders>
            <w:shd w:val="clear" w:color="auto" w:fill="auto"/>
            <w:hideMark/>
          </w:tcPr>
          <w:p w14:paraId="6A7267A4" w14:textId="77777777" w:rsidR="006B5BAE" w:rsidRPr="006B5BAE" w:rsidRDefault="006B5BAE" w:rsidP="006B5BAE">
            <w:pPr>
              <w:rPr>
                <w:rFonts w:ascii="Arial" w:hAnsi="Arial" w:cs="Arial"/>
                <w:sz w:val="16"/>
                <w:szCs w:val="16"/>
              </w:rPr>
            </w:pPr>
            <w:r w:rsidRPr="006B5BAE">
              <w:rPr>
                <w:rFonts w:ascii="Arial" w:hAnsi="Arial" w:cs="Arial"/>
                <w:sz w:val="16"/>
                <w:szCs w:val="16"/>
              </w:rPr>
              <w:t>Автомобили бортовые, грузоподъемность до 5 т</w:t>
            </w:r>
          </w:p>
        </w:tc>
        <w:tc>
          <w:tcPr>
            <w:tcW w:w="1670" w:type="dxa"/>
            <w:gridSpan w:val="3"/>
            <w:tcBorders>
              <w:top w:val="nil"/>
              <w:left w:val="nil"/>
              <w:bottom w:val="nil"/>
              <w:right w:val="nil"/>
            </w:tcBorders>
            <w:shd w:val="clear" w:color="auto" w:fill="auto"/>
            <w:hideMark/>
          </w:tcPr>
          <w:p w14:paraId="41FEE3CE"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6A763EE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0,02</w:t>
            </w:r>
          </w:p>
        </w:tc>
        <w:tc>
          <w:tcPr>
            <w:tcW w:w="1149" w:type="dxa"/>
            <w:gridSpan w:val="3"/>
            <w:tcBorders>
              <w:top w:val="nil"/>
              <w:left w:val="nil"/>
              <w:bottom w:val="nil"/>
              <w:right w:val="nil"/>
            </w:tcBorders>
            <w:shd w:val="clear" w:color="auto" w:fill="auto"/>
            <w:hideMark/>
          </w:tcPr>
          <w:p w14:paraId="55575744"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2BBAC8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0,0484</w:t>
            </w:r>
          </w:p>
        </w:tc>
        <w:tc>
          <w:tcPr>
            <w:tcW w:w="1705" w:type="dxa"/>
            <w:gridSpan w:val="3"/>
            <w:tcBorders>
              <w:top w:val="nil"/>
              <w:left w:val="nil"/>
              <w:bottom w:val="nil"/>
              <w:right w:val="nil"/>
            </w:tcBorders>
            <w:shd w:val="clear" w:color="auto" w:fill="auto"/>
            <w:hideMark/>
          </w:tcPr>
          <w:p w14:paraId="44D5EB24"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DAA9DD7"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576322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636,63</w:t>
            </w:r>
          </w:p>
        </w:tc>
        <w:tc>
          <w:tcPr>
            <w:tcW w:w="594" w:type="dxa"/>
            <w:gridSpan w:val="2"/>
            <w:tcBorders>
              <w:top w:val="nil"/>
              <w:left w:val="nil"/>
              <w:bottom w:val="nil"/>
              <w:right w:val="nil"/>
            </w:tcBorders>
            <w:shd w:val="clear" w:color="auto" w:fill="auto"/>
            <w:hideMark/>
          </w:tcPr>
          <w:p w14:paraId="526F9F7E"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F4698F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30,81</w:t>
            </w:r>
          </w:p>
        </w:tc>
      </w:tr>
      <w:tr w:rsidR="006B5BAE" w:rsidRPr="006B5BAE" w14:paraId="181FB58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89C78A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5CDA41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7D1DD9A1"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7D32E14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3FA7C3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0,02</w:t>
            </w:r>
          </w:p>
        </w:tc>
        <w:tc>
          <w:tcPr>
            <w:tcW w:w="1149" w:type="dxa"/>
            <w:gridSpan w:val="3"/>
            <w:tcBorders>
              <w:top w:val="nil"/>
              <w:left w:val="nil"/>
              <w:bottom w:val="nil"/>
              <w:right w:val="nil"/>
            </w:tcBorders>
            <w:shd w:val="clear" w:color="auto" w:fill="auto"/>
            <w:hideMark/>
          </w:tcPr>
          <w:p w14:paraId="5B7C7F88"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23562A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0,0484</w:t>
            </w:r>
          </w:p>
        </w:tc>
        <w:tc>
          <w:tcPr>
            <w:tcW w:w="1705" w:type="dxa"/>
            <w:gridSpan w:val="3"/>
            <w:tcBorders>
              <w:top w:val="nil"/>
              <w:left w:val="nil"/>
              <w:bottom w:val="nil"/>
              <w:right w:val="nil"/>
            </w:tcBorders>
            <w:shd w:val="clear" w:color="auto" w:fill="auto"/>
            <w:hideMark/>
          </w:tcPr>
          <w:p w14:paraId="651700ED"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E8B76E3"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75CC6C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0D433BE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675DE4C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21,17</w:t>
            </w:r>
          </w:p>
        </w:tc>
      </w:tr>
      <w:tr w:rsidR="006B5BAE" w:rsidRPr="006B5BAE" w14:paraId="2C2FA99F"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383340A"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B70281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w:t>
            </w:r>
          </w:p>
        </w:tc>
        <w:tc>
          <w:tcPr>
            <w:tcW w:w="1565" w:type="dxa"/>
            <w:tcBorders>
              <w:top w:val="nil"/>
              <w:left w:val="nil"/>
              <w:bottom w:val="nil"/>
              <w:right w:val="nil"/>
            </w:tcBorders>
            <w:shd w:val="clear" w:color="auto" w:fill="auto"/>
            <w:hideMark/>
          </w:tcPr>
          <w:p w14:paraId="08BFE17E" w14:textId="77777777" w:rsidR="006B5BAE" w:rsidRPr="006B5BAE" w:rsidRDefault="006B5BAE" w:rsidP="006B5BAE">
            <w:pPr>
              <w:rPr>
                <w:rFonts w:ascii="Arial" w:hAnsi="Arial" w:cs="Arial"/>
                <w:sz w:val="16"/>
                <w:szCs w:val="16"/>
              </w:rPr>
            </w:pPr>
            <w:r w:rsidRPr="006B5BAE">
              <w:rPr>
                <w:rFonts w:ascii="Arial" w:hAnsi="Arial" w:cs="Arial"/>
                <w:sz w:val="16"/>
                <w:szCs w:val="16"/>
              </w:rPr>
              <w:t>М</w:t>
            </w:r>
          </w:p>
        </w:tc>
        <w:tc>
          <w:tcPr>
            <w:tcW w:w="1670" w:type="dxa"/>
            <w:gridSpan w:val="3"/>
            <w:tcBorders>
              <w:top w:val="nil"/>
              <w:left w:val="nil"/>
              <w:bottom w:val="nil"/>
              <w:right w:val="nil"/>
            </w:tcBorders>
            <w:shd w:val="clear" w:color="auto" w:fill="auto"/>
            <w:hideMark/>
          </w:tcPr>
          <w:p w14:paraId="443A430A"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0A2AAD2E"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22426952"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68CF3DB0"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717E6D0A"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1A2A0C40"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5A24B137"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CAF6D23"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0FAAF9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8 628,49</w:t>
            </w:r>
          </w:p>
        </w:tc>
      </w:tr>
      <w:tr w:rsidR="006B5BAE" w:rsidRPr="006B5BAE" w14:paraId="4192510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B8B0A3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013899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01.7.20.08-0051</w:t>
            </w:r>
          </w:p>
        </w:tc>
        <w:tc>
          <w:tcPr>
            <w:tcW w:w="1565" w:type="dxa"/>
            <w:tcBorders>
              <w:top w:val="nil"/>
              <w:left w:val="nil"/>
              <w:bottom w:val="nil"/>
              <w:right w:val="nil"/>
            </w:tcBorders>
            <w:shd w:val="clear" w:color="auto" w:fill="auto"/>
            <w:hideMark/>
          </w:tcPr>
          <w:p w14:paraId="6892C224" w14:textId="77777777" w:rsidR="006B5BAE" w:rsidRPr="006B5BAE" w:rsidRDefault="006B5BAE" w:rsidP="006B5BAE">
            <w:pPr>
              <w:rPr>
                <w:rFonts w:ascii="Arial" w:hAnsi="Arial" w:cs="Arial"/>
                <w:sz w:val="16"/>
                <w:szCs w:val="16"/>
              </w:rPr>
            </w:pPr>
            <w:r w:rsidRPr="006B5BAE">
              <w:rPr>
                <w:rFonts w:ascii="Arial" w:hAnsi="Arial" w:cs="Arial"/>
                <w:sz w:val="16"/>
                <w:szCs w:val="16"/>
              </w:rPr>
              <w:t>Ветошь хлопчатобумажная цветная</w:t>
            </w:r>
          </w:p>
        </w:tc>
        <w:tc>
          <w:tcPr>
            <w:tcW w:w="1670" w:type="dxa"/>
            <w:gridSpan w:val="3"/>
            <w:tcBorders>
              <w:top w:val="nil"/>
              <w:left w:val="nil"/>
              <w:bottom w:val="nil"/>
              <w:right w:val="nil"/>
            </w:tcBorders>
            <w:shd w:val="clear" w:color="auto" w:fill="auto"/>
            <w:hideMark/>
          </w:tcPr>
          <w:p w14:paraId="612EE02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5E5B1D4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w:t>
            </w:r>
          </w:p>
        </w:tc>
        <w:tc>
          <w:tcPr>
            <w:tcW w:w="1149" w:type="dxa"/>
            <w:gridSpan w:val="3"/>
            <w:tcBorders>
              <w:top w:val="nil"/>
              <w:left w:val="nil"/>
              <w:bottom w:val="nil"/>
              <w:right w:val="nil"/>
            </w:tcBorders>
            <w:shd w:val="clear" w:color="auto" w:fill="auto"/>
            <w:hideMark/>
          </w:tcPr>
          <w:p w14:paraId="687EFB17"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6A739A7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12,1</w:t>
            </w:r>
          </w:p>
        </w:tc>
        <w:tc>
          <w:tcPr>
            <w:tcW w:w="1705" w:type="dxa"/>
            <w:gridSpan w:val="3"/>
            <w:tcBorders>
              <w:top w:val="nil"/>
              <w:left w:val="nil"/>
              <w:bottom w:val="nil"/>
              <w:right w:val="nil"/>
            </w:tcBorders>
            <w:shd w:val="clear" w:color="auto" w:fill="auto"/>
            <w:hideMark/>
          </w:tcPr>
          <w:p w14:paraId="6FF8A8E8"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56,11</w:t>
            </w:r>
          </w:p>
        </w:tc>
        <w:tc>
          <w:tcPr>
            <w:tcW w:w="1220" w:type="dxa"/>
            <w:gridSpan w:val="6"/>
            <w:tcBorders>
              <w:top w:val="nil"/>
              <w:left w:val="nil"/>
              <w:bottom w:val="nil"/>
              <w:right w:val="nil"/>
            </w:tcBorders>
            <w:shd w:val="clear" w:color="auto" w:fill="auto"/>
            <w:hideMark/>
          </w:tcPr>
          <w:p w14:paraId="3174AD8A"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1,58</w:t>
            </w:r>
          </w:p>
        </w:tc>
        <w:tc>
          <w:tcPr>
            <w:tcW w:w="1021" w:type="dxa"/>
            <w:gridSpan w:val="3"/>
            <w:tcBorders>
              <w:top w:val="nil"/>
              <w:left w:val="nil"/>
              <w:bottom w:val="nil"/>
              <w:right w:val="nil"/>
            </w:tcBorders>
            <w:shd w:val="clear" w:color="auto" w:fill="auto"/>
            <w:hideMark/>
          </w:tcPr>
          <w:p w14:paraId="6432584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88,65</w:t>
            </w:r>
          </w:p>
        </w:tc>
        <w:tc>
          <w:tcPr>
            <w:tcW w:w="594" w:type="dxa"/>
            <w:gridSpan w:val="2"/>
            <w:tcBorders>
              <w:top w:val="nil"/>
              <w:left w:val="nil"/>
              <w:bottom w:val="nil"/>
              <w:right w:val="nil"/>
            </w:tcBorders>
            <w:shd w:val="clear" w:color="auto" w:fill="auto"/>
            <w:hideMark/>
          </w:tcPr>
          <w:p w14:paraId="7A719121"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1D98A0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1 072,67</w:t>
            </w:r>
          </w:p>
        </w:tc>
      </w:tr>
      <w:tr w:rsidR="006B5BAE" w:rsidRPr="006B5BAE" w14:paraId="40D1E9B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53AF22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167902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14.5.09.11-0102</w:t>
            </w:r>
          </w:p>
        </w:tc>
        <w:tc>
          <w:tcPr>
            <w:tcW w:w="1565" w:type="dxa"/>
            <w:tcBorders>
              <w:top w:val="nil"/>
              <w:left w:val="nil"/>
              <w:bottom w:val="nil"/>
              <w:right w:val="nil"/>
            </w:tcBorders>
            <w:shd w:val="clear" w:color="auto" w:fill="auto"/>
            <w:hideMark/>
          </w:tcPr>
          <w:p w14:paraId="5D1178BD" w14:textId="77777777" w:rsidR="006B5BAE" w:rsidRPr="006B5BAE" w:rsidRDefault="006B5BAE" w:rsidP="006B5BAE">
            <w:pPr>
              <w:rPr>
                <w:rFonts w:ascii="Arial" w:hAnsi="Arial" w:cs="Arial"/>
                <w:sz w:val="16"/>
                <w:szCs w:val="16"/>
              </w:rPr>
            </w:pPr>
            <w:r w:rsidRPr="006B5BAE">
              <w:rPr>
                <w:rFonts w:ascii="Arial" w:hAnsi="Arial" w:cs="Arial"/>
                <w:sz w:val="16"/>
                <w:szCs w:val="16"/>
              </w:rPr>
              <w:t>Уайт-спирит</w:t>
            </w:r>
          </w:p>
        </w:tc>
        <w:tc>
          <w:tcPr>
            <w:tcW w:w="1670" w:type="dxa"/>
            <w:gridSpan w:val="3"/>
            <w:tcBorders>
              <w:top w:val="nil"/>
              <w:left w:val="nil"/>
              <w:bottom w:val="nil"/>
              <w:right w:val="nil"/>
            </w:tcBorders>
            <w:shd w:val="clear" w:color="auto" w:fill="auto"/>
            <w:hideMark/>
          </w:tcPr>
          <w:p w14:paraId="0251C55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160BD2C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32</w:t>
            </w:r>
          </w:p>
        </w:tc>
        <w:tc>
          <w:tcPr>
            <w:tcW w:w="1149" w:type="dxa"/>
            <w:gridSpan w:val="3"/>
            <w:tcBorders>
              <w:top w:val="nil"/>
              <w:left w:val="nil"/>
              <w:bottom w:val="nil"/>
              <w:right w:val="nil"/>
            </w:tcBorders>
            <w:shd w:val="clear" w:color="auto" w:fill="auto"/>
            <w:hideMark/>
          </w:tcPr>
          <w:p w14:paraId="5EA0E22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5D119B5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77,44</w:t>
            </w:r>
          </w:p>
        </w:tc>
        <w:tc>
          <w:tcPr>
            <w:tcW w:w="1705" w:type="dxa"/>
            <w:gridSpan w:val="3"/>
            <w:tcBorders>
              <w:top w:val="nil"/>
              <w:left w:val="nil"/>
              <w:bottom w:val="nil"/>
              <w:right w:val="nil"/>
            </w:tcBorders>
            <w:shd w:val="clear" w:color="auto" w:fill="auto"/>
            <w:hideMark/>
          </w:tcPr>
          <w:p w14:paraId="0780F48F"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60,60</w:t>
            </w:r>
          </w:p>
        </w:tc>
        <w:tc>
          <w:tcPr>
            <w:tcW w:w="1220" w:type="dxa"/>
            <w:gridSpan w:val="6"/>
            <w:tcBorders>
              <w:top w:val="nil"/>
              <w:left w:val="nil"/>
              <w:bottom w:val="nil"/>
              <w:right w:val="nil"/>
            </w:tcBorders>
            <w:shd w:val="clear" w:color="auto" w:fill="auto"/>
            <w:hideMark/>
          </w:tcPr>
          <w:p w14:paraId="7932BBE8"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1,61</w:t>
            </w:r>
          </w:p>
        </w:tc>
        <w:tc>
          <w:tcPr>
            <w:tcW w:w="1021" w:type="dxa"/>
            <w:gridSpan w:val="3"/>
            <w:tcBorders>
              <w:top w:val="nil"/>
              <w:left w:val="nil"/>
              <w:bottom w:val="nil"/>
              <w:right w:val="nil"/>
            </w:tcBorders>
            <w:shd w:val="clear" w:color="auto" w:fill="auto"/>
            <w:hideMark/>
          </w:tcPr>
          <w:p w14:paraId="2A5FA8B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97,57</w:t>
            </w:r>
          </w:p>
        </w:tc>
        <w:tc>
          <w:tcPr>
            <w:tcW w:w="594" w:type="dxa"/>
            <w:gridSpan w:val="2"/>
            <w:tcBorders>
              <w:top w:val="nil"/>
              <w:left w:val="nil"/>
              <w:bottom w:val="nil"/>
              <w:right w:val="nil"/>
            </w:tcBorders>
            <w:shd w:val="clear" w:color="auto" w:fill="auto"/>
            <w:hideMark/>
          </w:tcPr>
          <w:p w14:paraId="32D7806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06654D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7 555,82</w:t>
            </w:r>
          </w:p>
        </w:tc>
      </w:tr>
      <w:tr w:rsidR="006B5BAE" w:rsidRPr="006B5BAE" w14:paraId="2B6A90A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4FFFE600"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272763A5"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2D267C05"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3870A5C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5495AF7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0D78799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61DC584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5D33D39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2849375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1BDD35F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106BF60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18CA7EAE"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17 482,16</w:t>
            </w:r>
          </w:p>
        </w:tc>
      </w:tr>
      <w:tr w:rsidR="006B5BAE" w:rsidRPr="006B5BAE" w14:paraId="7D64088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323C66C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23EDF44"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510815C9"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3E3890F1"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1B1D4DFC"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4E458D9E"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5D56D4C4"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672D5265"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50BEDBCF"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5037C59"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31C64E9B"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1FC255D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8 783,77</w:t>
            </w:r>
          </w:p>
        </w:tc>
      </w:tr>
      <w:tr w:rsidR="006B5BAE" w:rsidRPr="006B5BAE" w14:paraId="5CE47A22"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01A7DA5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F70178B"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/812-013.0-1</w:t>
            </w:r>
          </w:p>
        </w:tc>
        <w:tc>
          <w:tcPr>
            <w:tcW w:w="1565" w:type="dxa"/>
            <w:tcBorders>
              <w:top w:val="nil"/>
              <w:left w:val="nil"/>
              <w:bottom w:val="nil"/>
              <w:right w:val="nil"/>
            </w:tcBorders>
            <w:shd w:val="clear" w:color="auto" w:fill="auto"/>
            <w:hideMark/>
          </w:tcPr>
          <w:p w14:paraId="2A440478" w14:textId="77777777" w:rsidR="006B5BAE" w:rsidRPr="006B5BAE" w:rsidRDefault="006B5BAE" w:rsidP="006B5BAE">
            <w:pPr>
              <w:rPr>
                <w:rFonts w:ascii="Arial" w:hAnsi="Arial" w:cs="Arial"/>
                <w:sz w:val="16"/>
                <w:szCs w:val="16"/>
              </w:rPr>
            </w:pPr>
            <w:r w:rsidRPr="006B5BAE">
              <w:rPr>
                <w:rFonts w:ascii="Arial" w:hAnsi="Arial" w:cs="Arial"/>
                <w:sz w:val="16"/>
                <w:szCs w:val="16"/>
              </w:rPr>
              <w:t xml:space="preserve">НР Защита строительных </w:t>
            </w:r>
            <w:r w:rsidRPr="006B5BAE">
              <w:rPr>
                <w:rFonts w:ascii="Arial" w:hAnsi="Arial" w:cs="Arial"/>
                <w:sz w:val="16"/>
                <w:szCs w:val="16"/>
              </w:rPr>
              <w:lastRenderedPageBreak/>
              <w:t>конструкций и оборудования от коррозии</w:t>
            </w:r>
          </w:p>
        </w:tc>
        <w:tc>
          <w:tcPr>
            <w:tcW w:w="1670" w:type="dxa"/>
            <w:gridSpan w:val="3"/>
            <w:tcBorders>
              <w:top w:val="nil"/>
              <w:left w:val="nil"/>
              <w:bottom w:val="nil"/>
              <w:right w:val="nil"/>
            </w:tcBorders>
            <w:shd w:val="clear" w:color="auto" w:fill="auto"/>
            <w:hideMark/>
          </w:tcPr>
          <w:p w14:paraId="0E6C2DD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lastRenderedPageBreak/>
              <w:t>%</w:t>
            </w:r>
          </w:p>
        </w:tc>
        <w:tc>
          <w:tcPr>
            <w:tcW w:w="1120" w:type="dxa"/>
            <w:gridSpan w:val="4"/>
            <w:tcBorders>
              <w:top w:val="nil"/>
              <w:left w:val="nil"/>
              <w:bottom w:val="nil"/>
              <w:right w:val="nil"/>
            </w:tcBorders>
            <w:shd w:val="clear" w:color="auto" w:fill="auto"/>
            <w:hideMark/>
          </w:tcPr>
          <w:p w14:paraId="6726B8A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94</w:t>
            </w:r>
          </w:p>
        </w:tc>
        <w:tc>
          <w:tcPr>
            <w:tcW w:w="1149" w:type="dxa"/>
            <w:gridSpan w:val="3"/>
            <w:tcBorders>
              <w:top w:val="nil"/>
              <w:left w:val="nil"/>
              <w:bottom w:val="nil"/>
              <w:right w:val="nil"/>
            </w:tcBorders>
            <w:shd w:val="clear" w:color="auto" w:fill="auto"/>
            <w:hideMark/>
          </w:tcPr>
          <w:p w14:paraId="5386BB5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2CCF01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94</w:t>
            </w:r>
          </w:p>
        </w:tc>
        <w:tc>
          <w:tcPr>
            <w:tcW w:w="1705" w:type="dxa"/>
            <w:gridSpan w:val="3"/>
            <w:tcBorders>
              <w:top w:val="nil"/>
              <w:left w:val="nil"/>
              <w:bottom w:val="nil"/>
              <w:right w:val="nil"/>
            </w:tcBorders>
            <w:shd w:val="clear" w:color="auto" w:fill="auto"/>
            <w:hideMark/>
          </w:tcPr>
          <w:p w14:paraId="3B2357C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5EB5AC3"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105D32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781DFED"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6C78446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8 256,74</w:t>
            </w:r>
          </w:p>
        </w:tc>
      </w:tr>
      <w:tr w:rsidR="006B5BAE" w:rsidRPr="006B5BAE" w14:paraId="1C867AFB"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442E410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D8222E8"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/774-013.0</w:t>
            </w:r>
          </w:p>
        </w:tc>
        <w:tc>
          <w:tcPr>
            <w:tcW w:w="1565" w:type="dxa"/>
            <w:tcBorders>
              <w:top w:val="nil"/>
              <w:left w:val="nil"/>
              <w:bottom w:val="nil"/>
              <w:right w:val="nil"/>
            </w:tcBorders>
            <w:shd w:val="clear" w:color="auto" w:fill="auto"/>
            <w:hideMark/>
          </w:tcPr>
          <w:p w14:paraId="4481E4F0" w14:textId="77777777" w:rsidR="006B5BAE" w:rsidRPr="006B5BAE" w:rsidRDefault="006B5BAE" w:rsidP="006B5BAE">
            <w:pPr>
              <w:rPr>
                <w:rFonts w:ascii="Arial" w:hAnsi="Arial" w:cs="Arial"/>
                <w:sz w:val="16"/>
                <w:szCs w:val="16"/>
              </w:rPr>
            </w:pPr>
            <w:r w:rsidRPr="006B5BAE">
              <w:rPr>
                <w:rFonts w:ascii="Arial" w:hAnsi="Arial" w:cs="Arial"/>
                <w:sz w:val="16"/>
                <w:szCs w:val="16"/>
              </w:rPr>
              <w:t>СП Защита строительных конструкций и оборудования от коррозии</w:t>
            </w:r>
          </w:p>
        </w:tc>
        <w:tc>
          <w:tcPr>
            <w:tcW w:w="1670" w:type="dxa"/>
            <w:gridSpan w:val="3"/>
            <w:tcBorders>
              <w:top w:val="nil"/>
              <w:left w:val="nil"/>
              <w:bottom w:val="nil"/>
              <w:right w:val="nil"/>
            </w:tcBorders>
            <w:shd w:val="clear" w:color="auto" w:fill="auto"/>
            <w:hideMark/>
          </w:tcPr>
          <w:p w14:paraId="4638B00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07C65C3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51</w:t>
            </w:r>
          </w:p>
        </w:tc>
        <w:tc>
          <w:tcPr>
            <w:tcW w:w="1149" w:type="dxa"/>
            <w:gridSpan w:val="3"/>
            <w:tcBorders>
              <w:top w:val="nil"/>
              <w:left w:val="nil"/>
              <w:bottom w:val="nil"/>
              <w:right w:val="nil"/>
            </w:tcBorders>
            <w:shd w:val="clear" w:color="auto" w:fill="auto"/>
            <w:hideMark/>
          </w:tcPr>
          <w:p w14:paraId="5FCC184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33CCFA8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51</w:t>
            </w:r>
          </w:p>
        </w:tc>
        <w:tc>
          <w:tcPr>
            <w:tcW w:w="1705" w:type="dxa"/>
            <w:gridSpan w:val="3"/>
            <w:tcBorders>
              <w:top w:val="nil"/>
              <w:left w:val="nil"/>
              <w:bottom w:val="nil"/>
              <w:right w:val="nil"/>
            </w:tcBorders>
            <w:shd w:val="clear" w:color="auto" w:fill="auto"/>
            <w:hideMark/>
          </w:tcPr>
          <w:p w14:paraId="59B485A7"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D784BB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AFE2CA3"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54032BAD"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18AF6A1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4 479,72</w:t>
            </w:r>
          </w:p>
        </w:tc>
      </w:tr>
      <w:tr w:rsidR="006B5BAE" w:rsidRPr="006B5BAE" w14:paraId="0D0F799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6E28BB9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2BB23401"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6E81C63A"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039EA44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7811A99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58A3BF4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1CECD97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45603EB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1852D61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3CEAE6A6"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12 487,03</w:t>
            </w:r>
          </w:p>
        </w:tc>
        <w:tc>
          <w:tcPr>
            <w:tcW w:w="594" w:type="dxa"/>
            <w:gridSpan w:val="2"/>
            <w:tcBorders>
              <w:top w:val="single" w:sz="4" w:space="0" w:color="auto"/>
              <w:left w:val="nil"/>
              <w:bottom w:val="nil"/>
              <w:right w:val="nil"/>
            </w:tcBorders>
            <w:shd w:val="clear" w:color="auto" w:fill="auto"/>
            <w:hideMark/>
          </w:tcPr>
          <w:p w14:paraId="1A9F490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6BC2038F"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30 218,62</w:t>
            </w:r>
          </w:p>
        </w:tc>
      </w:tr>
      <w:tr w:rsidR="006B5BAE" w:rsidRPr="006B5BAE" w14:paraId="222FA5BB"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25B94ED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32</w:t>
            </w:r>
          </w:p>
        </w:tc>
        <w:tc>
          <w:tcPr>
            <w:tcW w:w="1508" w:type="dxa"/>
            <w:tcBorders>
              <w:top w:val="single" w:sz="4" w:space="0" w:color="auto"/>
              <w:left w:val="nil"/>
              <w:bottom w:val="nil"/>
              <w:right w:val="nil"/>
            </w:tcBorders>
            <w:shd w:val="clear" w:color="auto" w:fill="auto"/>
            <w:hideMark/>
          </w:tcPr>
          <w:p w14:paraId="51121034"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ГЭСН13-03-002-04</w:t>
            </w:r>
          </w:p>
        </w:tc>
        <w:tc>
          <w:tcPr>
            <w:tcW w:w="1565" w:type="dxa"/>
            <w:tcBorders>
              <w:top w:val="single" w:sz="4" w:space="0" w:color="auto"/>
              <w:left w:val="nil"/>
              <w:bottom w:val="nil"/>
              <w:right w:val="nil"/>
            </w:tcBorders>
            <w:shd w:val="clear" w:color="auto" w:fill="auto"/>
            <w:hideMark/>
          </w:tcPr>
          <w:p w14:paraId="3D047807" w14:textId="77777777" w:rsidR="006B5BAE" w:rsidRPr="006B5BAE" w:rsidRDefault="006B5BAE" w:rsidP="006B5BAE">
            <w:pPr>
              <w:rPr>
                <w:rFonts w:ascii="Arial" w:hAnsi="Arial" w:cs="Arial"/>
                <w:b/>
                <w:bCs/>
                <w:color w:val="000000"/>
                <w:sz w:val="16"/>
                <w:szCs w:val="16"/>
              </w:rPr>
            </w:pPr>
            <w:proofErr w:type="spellStart"/>
            <w:r w:rsidRPr="006B5BAE">
              <w:rPr>
                <w:rFonts w:ascii="Arial" w:hAnsi="Arial" w:cs="Arial"/>
                <w:b/>
                <w:bCs/>
                <w:color w:val="000000"/>
                <w:sz w:val="16"/>
                <w:szCs w:val="16"/>
              </w:rPr>
              <w:t>Огрунтовка</w:t>
            </w:r>
            <w:proofErr w:type="spellEnd"/>
            <w:r w:rsidRPr="006B5BAE">
              <w:rPr>
                <w:rFonts w:ascii="Arial" w:hAnsi="Arial" w:cs="Arial"/>
                <w:b/>
                <w:bCs/>
                <w:color w:val="000000"/>
                <w:sz w:val="16"/>
                <w:szCs w:val="16"/>
              </w:rPr>
              <w:t xml:space="preserve"> металлических поверхностей за один раз: грунтовкой ГФ-021</w:t>
            </w:r>
          </w:p>
        </w:tc>
        <w:tc>
          <w:tcPr>
            <w:tcW w:w="1670" w:type="dxa"/>
            <w:gridSpan w:val="3"/>
            <w:tcBorders>
              <w:top w:val="single" w:sz="4" w:space="0" w:color="auto"/>
              <w:left w:val="nil"/>
              <w:bottom w:val="nil"/>
              <w:right w:val="nil"/>
            </w:tcBorders>
            <w:shd w:val="clear" w:color="auto" w:fill="auto"/>
            <w:hideMark/>
          </w:tcPr>
          <w:p w14:paraId="6F7D75E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100 м2</w:t>
            </w:r>
          </w:p>
        </w:tc>
        <w:tc>
          <w:tcPr>
            <w:tcW w:w="1120" w:type="dxa"/>
            <w:gridSpan w:val="4"/>
            <w:tcBorders>
              <w:top w:val="single" w:sz="4" w:space="0" w:color="auto"/>
              <w:left w:val="nil"/>
              <w:bottom w:val="nil"/>
              <w:right w:val="nil"/>
            </w:tcBorders>
            <w:shd w:val="clear" w:color="auto" w:fill="auto"/>
            <w:hideMark/>
          </w:tcPr>
          <w:p w14:paraId="3B2175E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2,42</w:t>
            </w:r>
          </w:p>
        </w:tc>
        <w:tc>
          <w:tcPr>
            <w:tcW w:w="1149" w:type="dxa"/>
            <w:gridSpan w:val="3"/>
            <w:tcBorders>
              <w:top w:val="single" w:sz="4" w:space="0" w:color="auto"/>
              <w:left w:val="nil"/>
              <w:bottom w:val="nil"/>
              <w:right w:val="nil"/>
            </w:tcBorders>
            <w:shd w:val="clear" w:color="auto" w:fill="auto"/>
            <w:hideMark/>
          </w:tcPr>
          <w:p w14:paraId="0DB4644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5C76BC7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2,42</w:t>
            </w:r>
          </w:p>
        </w:tc>
        <w:tc>
          <w:tcPr>
            <w:tcW w:w="1705" w:type="dxa"/>
            <w:gridSpan w:val="3"/>
            <w:tcBorders>
              <w:top w:val="single" w:sz="4" w:space="0" w:color="auto"/>
              <w:left w:val="nil"/>
              <w:bottom w:val="nil"/>
              <w:right w:val="nil"/>
            </w:tcBorders>
            <w:shd w:val="clear" w:color="auto" w:fill="auto"/>
            <w:hideMark/>
          </w:tcPr>
          <w:p w14:paraId="522943E6"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141EB58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792605BA"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42B6B80A"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76BF410E"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679E9AF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8F5C34A"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2751A4E2"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022F320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Объем=(Ф13) / 100</w:t>
            </w:r>
          </w:p>
        </w:tc>
      </w:tr>
      <w:tr w:rsidR="006D7A79" w:rsidRPr="006B5BAE" w14:paraId="51F2CDEC"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4AABFBE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42ECB027"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421/пр_2020_прил.10_т.2_п.2.1_гр.3</w:t>
            </w:r>
          </w:p>
        </w:tc>
        <w:tc>
          <w:tcPr>
            <w:tcW w:w="13600" w:type="dxa"/>
            <w:gridSpan w:val="36"/>
            <w:tcBorders>
              <w:top w:val="nil"/>
              <w:left w:val="nil"/>
              <w:bottom w:val="nil"/>
              <w:right w:val="single" w:sz="4" w:space="0" w:color="000000"/>
            </w:tcBorders>
            <w:shd w:val="clear" w:color="auto" w:fill="auto"/>
            <w:hideMark/>
          </w:tcPr>
          <w:p w14:paraId="0D2EA81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D7A79" w:rsidRPr="006B5BAE" w14:paraId="583B7426"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AD2BB9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31735611"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Прил.13.2 п.16</w:t>
            </w:r>
          </w:p>
        </w:tc>
        <w:tc>
          <w:tcPr>
            <w:tcW w:w="13600" w:type="dxa"/>
            <w:gridSpan w:val="36"/>
            <w:tcBorders>
              <w:top w:val="nil"/>
              <w:left w:val="nil"/>
              <w:bottom w:val="nil"/>
              <w:right w:val="single" w:sz="4" w:space="0" w:color="000000"/>
            </w:tcBorders>
            <w:shd w:val="clear" w:color="auto" w:fill="auto"/>
            <w:hideMark/>
          </w:tcPr>
          <w:p w14:paraId="30B9854C"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Нанесение защитного покрытия в несколько слоев (К=N, N - количество слоев) ПЗ=2 (ОЗП=2; ЭМ=2 к </w:t>
            </w:r>
            <w:proofErr w:type="spellStart"/>
            <w:r w:rsidRPr="006B5BAE">
              <w:rPr>
                <w:rFonts w:ascii="Arial" w:hAnsi="Arial" w:cs="Arial"/>
                <w:color w:val="000000"/>
                <w:sz w:val="16"/>
                <w:szCs w:val="16"/>
              </w:rPr>
              <w:t>расх</w:t>
            </w:r>
            <w:proofErr w:type="spellEnd"/>
            <w:r w:rsidRPr="006B5BAE">
              <w:rPr>
                <w:rFonts w:ascii="Arial" w:hAnsi="Arial" w:cs="Arial"/>
                <w:color w:val="000000"/>
                <w:sz w:val="16"/>
                <w:szCs w:val="16"/>
              </w:rPr>
              <w:t xml:space="preserve">.; ЗПМ=2; МАТ=2 к </w:t>
            </w:r>
            <w:proofErr w:type="spellStart"/>
            <w:r w:rsidRPr="006B5BAE">
              <w:rPr>
                <w:rFonts w:ascii="Arial" w:hAnsi="Arial" w:cs="Arial"/>
                <w:color w:val="000000"/>
                <w:sz w:val="16"/>
                <w:szCs w:val="16"/>
              </w:rPr>
              <w:t>расх</w:t>
            </w:r>
            <w:proofErr w:type="spellEnd"/>
            <w:r w:rsidRPr="006B5BAE">
              <w:rPr>
                <w:rFonts w:ascii="Arial" w:hAnsi="Arial" w:cs="Arial"/>
                <w:color w:val="000000"/>
                <w:sz w:val="16"/>
                <w:szCs w:val="16"/>
              </w:rPr>
              <w:t>.; ТЗ=2; ТЗМ=2)</w:t>
            </w:r>
          </w:p>
        </w:tc>
      </w:tr>
      <w:tr w:rsidR="006B5BAE" w:rsidRPr="006B5BAE" w14:paraId="150026F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BE3B0D7"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9041C8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5DC7E4D3"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58A254C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669C6117"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18458BAB"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3F0BF09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25,7004</w:t>
            </w:r>
          </w:p>
        </w:tc>
        <w:tc>
          <w:tcPr>
            <w:tcW w:w="1705" w:type="dxa"/>
            <w:gridSpan w:val="3"/>
            <w:tcBorders>
              <w:top w:val="nil"/>
              <w:left w:val="nil"/>
              <w:bottom w:val="nil"/>
              <w:right w:val="nil"/>
            </w:tcBorders>
            <w:shd w:val="clear" w:color="auto" w:fill="auto"/>
            <w:hideMark/>
          </w:tcPr>
          <w:p w14:paraId="4818D586"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BC4504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54831B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2DA75035"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6BCD33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12 415,54</w:t>
            </w:r>
          </w:p>
        </w:tc>
      </w:tr>
      <w:tr w:rsidR="006B5BAE" w:rsidRPr="006B5BAE" w14:paraId="05B2AF61"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1E3DC3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D835DC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1-100-47</w:t>
            </w:r>
          </w:p>
        </w:tc>
        <w:tc>
          <w:tcPr>
            <w:tcW w:w="1565" w:type="dxa"/>
            <w:tcBorders>
              <w:top w:val="nil"/>
              <w:left w:val="nil"/>
              <w:bottom w:val="nil"/>
              <w:right w:val="nil"/>
            </w:tcBorders>
            <w:shd w:val="clear" w:color="auto" w:fill="auto"/>
            <w:hideMark/>
          </w:tcPr>
          <w:p w14:paraId="13B17F8D"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4,7</w:t>
            </w:r>
          </w:p>
        </w:tc>
        <w:tc>
          <w:tcPr>
            <w:tcW w:w="1670" w:type="dxa"/>
            <w:gridSpan w:val="3"/>
            <w:tcBorders>
              <w:top w:val="nil"/>
              <w:left w:val="nil"/>
              <w:bottom w:val="nil"/>
              <w:right w:val="nil"/>
            </w:tcBorders>
            <w:shd w:val="clear" w:color="auto" w:fill="auto"/>
            <w:hideMark/>
          </w:tcPr>
          <w:p w14:paraId="1B76F90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E3D1D5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5,31</w:t>
            </w:r>
          </w:p>
        </w:tc>
        <w:tc>
          <w:tcPr>
            <w:tcW w:w="1149" w:type="dxa"/>
            <w:gridSpan w:val="3"/>
            <w:tcBorders>
              <w:top w:val="nil"/>
              <w:left w:val="nil"/>
              <w:bottom w:val="nil"/>
              <w:right w:val="nil"/>
            </w:tcBorders>
            <w:shd w:val="clear" w:color="auto" w:fill="auto"/>
            <w:hideMark/>
          </w:tcPr>
          <w:p w14:paraId="499CA17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18EA8DC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25,7004</w:t>
            </w:r>
          </w:p>
        </w:tc>
        <w:tc>
          <w:tcPr>
            <w:tcW w:w="1705" w:type="dxa"/>
            <w:gridSpan w:val="3"/>
            <w:tcBorders>
              <w:top w:val="nil"/>
              <w:left w:val="nil"/>
              <w:bottom w:val="nil"/>
              <w:right w:val="nil"/>
            </w:tcBorders>
            <w:shd w:val="clear" w:color="auto" w:fill="auto"/>
            <w:hideMark/>
          </w:tcPr>
          <w:p w14:paraId="794CB179"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E416E0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F272B8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386,47</w:t>
            </w:r>
          </w:p>
        </w:tc>
        <w:tc>
          <w:tcPr>
            <w:tcW w:w="594" w:type="dxa"/>
            <w:gridSpan w:val="2"/>
            <w:tcBorders>
              <w:top w:val="nil"/>
              <w:left w:val="nil"/>
              <w:bottom w:val="nil"/>
              <w:right w:val="nil"/>
            </w:tcBorders>
            <w:shd w:val="clear" w:color="auto" w:fill="auto"/>
            <w:hideMark/>
          </w:tcPr>
          <w:p w14:paraId="1CBCE4B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159EBC8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12 415,54</w:t>
            </w:r>
          </w:p>
        </w:tc>
      </w:tr>
      <w:tr w:rsidR="006B5BAE" w:rsidRPr="006B5BAE" w14:paraId="24F34B1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2FEE226"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736915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03727FAA"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5A985421"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20E058BF"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59B95A4C"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36C9F751"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7D21B2DE"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10D7E3B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546A649"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2662612"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63CF5B6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140,58</w:t>
            </w:r>
          </w:p>
        </w:tc>
      </w:tr>
      <w:tr w:rsidR="006B5BAE" w:rsidRPr="006B5BAE" w14:paraId="594C6BA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494EA81"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FF52A54"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7B65E60D"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0F37859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600C0DD3"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497B450C"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1914BEB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0,0968</w:t>
            </w:r>
          </w:p>
        </w:tc>
        <w:tc>
          <w:tcPr>
            <w:tcW w:w="1705" w:type="dxa"/>
            <w:gridSpan w:val="3"/>
            <w:tcBorders>
              <w:top w:val="nil"/>
              <w:left w:val="nil"/>
              <w:bottom w:val="nil"/>
              <w:right w:val="nil"/>
            </w:tcBorders>
            <w:shd w:val="clear" w:color="auto" w:fill="auto"/>
            <w:hideMark/>
          </w:tcPr>
          <w:p w14:paraId="4BE46444"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3E767FC"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F8CFBE0"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EA7853C"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0BAF25D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45,50</w:t>
            </w:r>
          </w:p>
        </w:tc>
      </w:tr>
      <w:tr w:rsidR="006B5BAE" w:rsidRPr="006B5BAE" w14:paraId="33161B5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3CB7DE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0A9C74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91.06.03-060</w:t>
            </w:r>
          </w:p>
        </w:tc>
        <w:tc>
          <w:tcPr>
            <w:tcW w:w="1565" w:type="dxa"/>
            <w:tcBorders>
              <w:top w:val="nil"/>
              <w:left w:val="nil"/>
              <w:bottom w:val="nil"/>
              <w:right w:val="nil"/>
            </w:tcBorders>
            <w:shd w:val="clear" w:color="auto" w:fill="auto"/>
            <w:hideMark/>
          </w:tcPr>
          <w:p w14:paraId="5C4EF01E" w14:textId="77777777" w:rsidR="006B5BAE" w:rsidRPr="006B5BAE" w:rsidRDefault="006B5BAE" w:rsidP="006B5BAE">
            <w:pPr>
              <w:rPr>
                <w:rFonts w:ascii="Arial" w:hAnsi="Arial" w:cs="Arial"/>
                <w:sz w:val="16"/>
                <w:szCs w:val="16"/>
              </w:rPr>
            </w:pPr>
            <w:r w:rsidRPr="006B5BAE">
              <w:rPr>
                <w:rFonts w:ascii="Arial" w:hAnsi="Arial" w:cs="Arial"/>
                <w:sz w:val="16"/>
                <w:szCs w:val="16"/>
              </w:rPr>
              <w:t>Лебедки электрические тяговым усилием до 5,79 кН (0,59 т)</w:t>
            </w:r>
          </w:p>
        </w:tc>
        <w:tc>
          <w:tcPr>
            <w:tcW w:w="1670" w:type="dxa"/>
            <w:gridSpan w:val="3"/>
            <w:tcBorders>
              <w:top w:val="nil"/>
              <w:left w:val="nil"/>
              <w:bottom w:val="nil"/>
              <w:right w:val="nil"/>
            </w:tcBorders>
            <w:shd w:val="clear" w:color="auto" w:fill="auto"/>
            <w:hideMark/>
          </w:tcPr>
          <w:p w14:paraId="5B5E9C5E"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57A1AA7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w:t>
            </w:r>
          </w:p>
        </w:tc>
        <w:tc>
          <w:tcPr>
            <w:tcW w:w="1149" w:type="dxa"/>
            <w:gridSpan w:val="3"/>
            <w:tcBorders>
              <w:top w:val="nil"/>
              <w:left w:val="nil"/>
              <w:bottom w:val="nil"/>
              <w:right w:val="nil"/>
            </w:tcBorders>
            <w:shd w:val="clear" w:color="auto" w:fill="auto"/>
            <w:hideMark/>
          </w:tcPr>
          <w:p w14:paraId="7014D19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69BAA46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0,0484</w:t>
            </w:r>
          </w:p>
        </w:tc>
        <w:tc>
          <w:tcPr>
            <w:tcW w:w="1705" w:type="dxa"/>
            <w:gridSpan w:val="3"/>
            <w:tcBorders>
              <w:top w:val="nil"/>
              <w:left w:val="nil"/>
              <w:bottom w:val="nil"/>
              <w:right w:val="nil"/>
            </w:tcBorders>
            <w:shd w:val="clear" w:color="auto" w:fill="auto"/>
            <w:hideMark/>
          </w:tcPr>
          <w:p w14:paraId="384266D3"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6,62</w:t>
            </w:r>
          </w:p>
        </w:tc>
        <w:tc>
          <w:tcPr>
            <w:tcW w:w="1220" w:type="dxa"/>
            <w:gridSpan w:val="6"/>
            <w:tcBorders>
              <w:top w:val="nil"/>
              <w:left w:val="nil"/>
              <w:bottom w:val="nil"/>
              <w:right w:val="nil"/>
            </w:tcBorders>
            <w:shd w:val="clear" w:color="auto" w:fill="auto"/>
            <w:hideMark/>
          </w:tcPr>
          <w:p w14:paraId="666F9134"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1,42</w:t>
            </w:r>
          </w:p>
        </w:tc>
        <w:tc>
          <w:tcPr>
            <w:tcW w:w="1021" w:type="dxa"/>
            <w:gridSpan w:val="3"/>
            <w:tcBorders>
              <w:top w:val="nil"/>
              <w:left w:val="nil"/>
              <w:bottom w:val="nil"/>
              <w:right w:val="nil"/>
            </w:tcBorders>
            <w:shd w:val="clear" w:color="auto" w:fill="auto"/>
            <w:hideMark/>
          </w:tcPr>
          <w:p w14:paraId="61226EF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9,40</w:t>
            </w:r>
          </w:p>
        </w:tc>
        <w:tc>
          <w:tcPr>
            <w:tcW w:w="594" w:type="dxa"/>
            <w:gridSpan w:val="2"/>
            <w:tcBorders>
              <w:top w:val="nil"/>
              <w:left w:val="nil"/>
              <w:bottom w:val="nil"/>
              <w:right w:val="nil"/>
            </w:tcBorders>
            <w:shd w:val="clear" w:color="auto" w:fill="auto"/>
            <w:hideMark/>
          </w:tcPr>
          <w:p w14:paraId="0107522C"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0E8190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0,45</w:t>
            </w:r>
          </w:p>
        </w:tc>
      </w:tr>
      <w:tr w:rsidR="006B5BAE" w:rsidRPr="006B5BAE" w14:paraId="6040A7D2" w14:textId="77777777" w:rsidTr="008D3675">
        <w:trPr>
          <w:gridAfter w:val="4"/>
          <w:wAfter w:w="2293" w:type="dxa"/>
          <w:trHeight w:val="675"/>
        </w:trPr>
        <w:tc>
          <w:tcPr>
            <w:tcW w:w="1035" w:type="dxa"/>
            <w:tcBorders>
              <w:top w:val="nil"/>
              <w:left w:val="single" w:sz="4" w:space="0" w:color="auto"/>
              <w:bottom w:val="nil"/>
              <w:right w:val="nil"/>
            </w:tcBorders>
            <w:shd w:val="clear" w:color="auto" w:fill="auto"/>
            <w:vAlign w:val="center"/>
            <w:hideMark/>
          </w:tcPr>
          <w:p w14:paraId="72236AC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3C41CC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91.06.05-011</w:t>
            </w:r>
          </w:p>
        </w:tc>
        <w:tc>
          <w:tcPr>
            <w:tcW w:w="1565" w:type="dxa"/>
            <w:tcBorders>
              <w:top w:val="nil"/>
              <w:left w:val="nil"/>
              <w:bottom w:val="nil"/>
              <w:right w:val="nil"/>
            </w:tcBorders>
            <w:shd w:val="clear" w:color="auto" w:fill="auto"/>
            <w:hideMark/>
          </w:tcPr>
          <w:p w14:paraId="25912E00" w14:textId="77777777" w:rsidR="006B5BAE" w:rsidRPr="006B5BAE" w:rsidRDefault="006B5BAE" w:rsidP="006B5BAE">
            <w:pPr>
              <w:rPr>
                <w:rFonts w:ascii="Arial" w:hAnsi="Arial" w:cs="Arial"/>
                <w:sz w:val="16"/>
                <w:szCs w:val="16"/>
              </w:rPr>
            </w:pPr>
            <w:r w:rsidRPr="006B5BAE">
              <w:rPr>
                <w:rFonts w:ascii="Arial" w:hAnsi="Arial" w:cs="Arial"/>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670" w:type="dxa"/>
            <w:gridSpan w:val="3"/>
            <w:tcBorders>
              <w:top w:val="nil"/>
              <w:left w:val="nil"/>
              <w:bottom w:val="nil"/>
              <w:right w:val="nil"/>
            </w:tcBorders>
            <w:shd w:val="clear" w:color="auto" w:fill="auto"/>
            <w:hideMark/>
          </w:tcPr>
          <w:p w14:paraId="4D9E8DD1"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56B3604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w:t>
            </w:r>
          </w:p>
        </w:tc>
        <w:tc>
          <w:tcPr>
            <w:tcW w:w="1149" w:type="dxa"/>
            <w:gridSpan w:val="3"/>
            <w:tcBorders>
              <w:top w:val="nil"/>
              <w:left w:val="nil"/>
              <w:bottom w:val="nil"/>
              <w:right w:val="nil"/>
            </w:tcBorders>
            <w:shd w:val="clear" w:color="auto" w:fill="auto"/>
            <w:hideMark/>
          </w:tcPr>
          <w:p w14:paraId="3A810CA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03CE8D5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0,0484</w:t>
            </w:r>
          </w:p>
        </w:tc>
        <w:tc>
          <w:tcPr>
            <w:tcW w:w="1705" w:type="dxa"/>
            <w:gridSpan w:val="3"/>
            <w:tcBorders>
              <w:top w:val="nil"/>
              <w:left w:val="nil"/>
              <w:bottom w:val="nil"/>
              <w:right w:val="nil"/>
            </w:tcBorders>
            <w:shd w:val="clear" w:color="auto" w:fill="auto"/>
            <w:hideMark/>
          </w:tcPr>
          <w:p w14:paraId="26108744"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321F49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8B0801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1 605,78</w:t>
            </w:r>
          </w:p>
        </w:tc>
        <w:tc>
          <w:tcPr>
            <w:tcW w:w="594" w:type="dxa"/>
            <w:gridSpan w:val="2"/>
            <w:tcBorders>
              <w:top w:val="nil"/>
              <w:left w:val="nil"/>
              <w:bottom w:val="nil"/>
              <w:right w:val="nil"/>
            </w:tcBorders>
            <w:shd w:val="clear" w:color="auto" w:fill="auto"/>
            <w:hideMark/>
          </w:tcPr>
          <w:p w14:paraId="162E161F"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113661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77,72</w:t>
            </w:r>
          </w:p>
        </w:tc>
      </w:tr>
      <w:tr w:rsidR="006B5BAE" w:rsidRPr="006B5BAE" w14:paraId="5497D14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B72FBD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534DA5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4-100-050</w:t>
            </w:r>
          </w:p>
        </w:tc>
        <w:tc>
          <w:tcPr>
            <w:tcW w:w="1565" w:type="dxa"/>
            <w:tcBorders>
              <w:top w:val="nil"/>
              <w:left w:val="nil"/>
              <w:bottom w:val="nil"/>
              <w:right w:val="nil"/>
            </w:tcBorders>
            <w:shd w:val="clear" w:color="auto" w:fill="auto"/>
            <w:hideMark/>
          </w:tcPr>
          <w:p w14:paraId="07A86CDC"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5 </w:t>
            </w:r>
          </w:p>
        </w:tc>
        <w:tc>
          <w:tcPr>
            <w:tcW w:w="1670" w:type="dxa"/>
            <w:gridSpan w:val="3"/>
            <w:tcBorders>
              <w:top w:val="nil"/>
              <w:left w:val="nil"/>
              <w:bottom w:val="nil"/>
              <w:right w:val="nil"/>
            </w:tcBorders>
            <w:shd w:val="clear" w:color="auto" w:fill="auto"/>
            <w:hideMark/>
          </w:tcPr>
          <w:p w14:paraId="6364EB2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19DBF4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w:t>
            </w:r>
          </w:p>
        </w:tc>
        <w:tc>
          <w:tcPr>
            <w:tcW w:w="1149" w:type="dxa"/>
            <w:gridSpan w:val="3"/>
            <w:tcBorders>
              <w:top w:val="nil"/>
              <w:left w:val="nil"/>
              <w:bottom w:val="nil"/>
              <w:right w:val="nil"/>
            </w:tcBorders>
            <w:shd w:val="clear" w:color="auto" w:fill="auto"/>
            <w:hideMark/>
          </w:tcPr>
          <w:p w14:paraId="0BBF387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41E71AB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0,0484</w:t>
            </w:r>
          </w:p>
        </w:tc>
        <w:tc>
          <w:tcPr>
            <w:tcW w:w="1705" w:type="dxa"/>
            <w:gridSpan w:val="3"/>
            <w:tcBorders>
              <w:top w:val="nil"/>
              <w:left w:val="nil"/>
              <w:bottom w:val="nil"/>
              <w:right w:val="nil"/>
            </w:tcBorders>
            <w:shd w:val="clear" w:color="auto" w:fill="auto"/>
            <w:hideMark/>
          </w:tcPr>
          <w:p w14:paraId="59F9536B"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D0227C2"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6BC08E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402,14</w:t>
            </w:r>
          </w:p>
        </w:tc>
        <w:tc>
          <w:tcPr>
            <w:tcW w:w="594" w:type="dxa"/>
            <w:gridSpan w:val="2"/>
            <w:tcBorders>
              <w:top w:val="nil"/>
              <w:left w:val="nil"/>
              <w:bottom w:val="nil"/>
              <w:right w:val="nil"/>
            </w:tcBorders>
            <w:shd w:val="clear" w:color="auto" w:fill="auto"/>
            <w:hideMark/>
          </w:tcPr>
          <w:p w14:paraId="56AF68E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22593D7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24,33</w:t>
            </w:r>
          </w:p>
        </w:tc>
      </w:tr>
      <w:tr w:rsidR="006B5BAE" w:rsidRPr="006B5BAE" w14:paraId="288BE0D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F4367F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7F8D8F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91.14.02-001</w:t>
            </w:r>
          </w:p>
        </w:tc>
        <w:tc>
          <w:tcPr>
            <w:tcW w:w="1565" w:type="dxa"/>
            <w:tcBorders>
              <w:top w:val="nil"/>
              <w:left w:val="nil"/>
              <w:bottom w:val="nil"/>
              <w:right w:val="nil"/>
            </w:tcBorders>
            <w:shd w:val="clear" w:color="auto" w:fill="auto"/>
            <w:hideMark/>
          </w:tcPr>
          <w:p w14:paraId="60A80180" w14:textId="77777777" w:rsidR="006B5BAE" w:rsidRPr="006B5BAE" w:rsidRDefault="006B5BAE" w:rsidP="006B5BAE">
            <w:pPr>
              <w:rPr>
                <w:rFonts w:ascii="Arial" w:hAnsi="Arial" w:cs="Arial"/>
                <w:sz w:val="16"/>
                <w:szCs w:val="16"/>
              </w:rPr>
            </w:pPr>
            <w:r w:rsidRPr="006B5BAE">
              <w:rPr>
                <w:rFonts w:ascii="Arial" w:hAnsi="Arial" w:cs="Arial"/>
                <w:sz w:val="16"/>
                <w:szCs w:val="16"/>
              </w:rPr>
              <w:t>Автомобили бортовые, грузоподъемность до 5 т</w:t>
            </w:r>
          </w:p>
        </w:tc>
        <w:tc>
          <w:tcPr>
            <w:tcW w:w="1670" w:type="dxa"/>
            <w:gridSpan w:val="3"/>
            <w:tcBorders>
              <w:top w:val="nil"/>
              <w:left w:val="nil"/>
              <w:bottom w:val="nil"/>
              <w:right w:val="nil"/>
            </w:tcBorders>
            <w:shd w:val="clear" w:color="auto" w:fill="auto"/>
            <w:hideMark/>
          </w:tcPr>
          <w:p w14:paraId="284E64D1"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627E6D2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w:t>
            </w:r>
          </w:p>
        </w:tc>
        <w:tc>
          <w:tcPr>
            <w:tcW w:w="1149" w:type="dxa"/>
            <w:gridSpan w:val="3"/>
            <w:tcBorders>
              <w:top w:val="nil"/>
              <w:left w:val="nil"/>
              <w:bottom w:val="nil"/>
              <w:right w:val="nil"/>
            </w:tcBorders>
            <w:shd w:val="clear" w:color="auto" w:fill="auto"/>
            <w:hideMark/>
          </w:tcPr>
          <w:p w14:paraId="272F73F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627FFCE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0,0484</w:t>
            </w:r>
          </w:p>
        </w:tc>
        <w:tc>
          <w:tcPr>
            <w:tcW w:w="1705" w:type="dxa"/>
            <w:gridSpan w:val="3"/>
            <w:tcBorders>
              <w:top w:val="nil"/>
              <w:left w:val="nil"/>
              <w:bottom w:val="nil"/>
              <w:right w:val="nil"/>
            </w:tcBorders>
            <w:shd w:val="clear" w:color="auto" w:fill="auto"/>
            <w:hideMark/>
          </w:tcPr>
          <w:p w14:paraId="63152824"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3DB1D63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A735CA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636,63</w:t>
            </w:r>
          </w:p>
        </w:tc>
        <w:tc>
          <w:tcPr>
            <w:tcW w:w="594" w:type="dxa"/>
            <w:gridSpan w:val="2"/>
            <w:tcBorders>
              <w:top w:val="nil"/>
              <w:left w:val="nil"/>
              <w:bottom w:val="nil"/>
              <w:right w:val="nil"/>
            </w:tcBorders>
            <w:shd w:val="clear" w:color="auto" w:fill="auto"/>
            <w:hideMark/>
          </w:tcPr>
          <w:p w14:paraId="66B69C14"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68E9F8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30,81</w:t>
            </w:r>
          </w:p>
        </w:tc>
      </w:tr>
      <w:tr w:rsidR="006B5BAE" w:rsidRPr="006B5BAE" w14:paraId="51046D5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93D017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546E84B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2EE5CFFF"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416944F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7E87EE6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w:t>
            </w:r>
          </w:p>
        </w:tc>
        <w:tc>
          <w:tcPr>
            <w:tcW w:w="1149" w:type="dxa"/>
            <w:gridSpan w:val="3"/>
            <w:tcBorders>
              <w:top w:val="nil"/>
              <w:left w:val="nil"/>
              <w:bottom w:val="nil"/>
              <w:right w:val="nil"/>
            </w:tcBorders>
            <w:shd w:val="clear" w:color="auto" w:fill="auto"/>
            <w:hideMark/>
          </w:tcPr>
          <w:p w14:paraId="3FD1DF7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7177211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0,0484</w:t>
            </w:r>
          </w:p>
        </w:tc>
        <w:tc>
          <w:tcPr>
            <w:tcW w:w="1705" w:type="dxa"/>
            <w:gridSpan w:val="3"/>
            <w:tcBorders>
              <w:top w:val="nil"/>
              <w:left w:val="nil"/>
              <w:bottom w:val="nil"/>
              <w:right w:val="nil"/>
            </w:tcBorders>
            <w:shd w:val="clear" w:color="auto" w:fill="auto"/>
            <w:hideMark/>
          </w:tcPr>
          <w:p w14:paraId="023E2E8E"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68CA8F9"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7D3B127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5E3FCD3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50B1D34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21,17</w:t>
            </w:r>
          </w:p>
        </w:tc>
      </w:tr>
      <w:tr w:rsidR="006B5BAE" w:rsidRPr="006B5BAE" w14:paraId="09FAB77F"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31E3952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2DE886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91.21.01-012</w:t>
            </w:r>
          </w:p>
        </w:tc>
        <w:tc>
          <w:tcPr>
            <w:tcW w:w="1565" w:type="dxa"/>
            <w:tcBorders>
              <w:top w:val="nil"/>
              <w:left w:val="nil"/>
              <w:bottom w:val="nil"/>
              <w:right w:val="nil"/>
            </w:tcBorders>
            <w:shd w:val="clear" w:color="auto" w:fill="auto"/>
            <w:hideMark/>
          </w:tcPr>
          <w:p w14:paraId="2E23EC4D" w14:textId="77777777" w:rsidR="006B5BAE" w:rsidRPr="006B5BAE" w:rsidRDefault="006B5BAE" w:rsidP="006B5BAE">
            <w:pPr>
              <w:rPr>
                <w:rFonts w:ascii="Arial" w:hAnsi="Arial" w:cs="Arial"/>
                <w:sz w:val="16"/>
                <w:szCs w:val="16"/>
              </w:rPr>
            </w:pPr>
            <w:r w:rsidRPr="006B5BAE">
              <w:rPr>
                <w:rFonts w:ascii="Arial" w:hAnsi="Arial" w:cs="Arial"/>
                <w:sz w:val="16"/>
                <w:szCs w:val="16"/>
              </w:rPr>
              <w:t>Агрегаты окрасочные высокого давления для окраски поверхностей конструкций, мощность 1 кВт</w:t>
            </w:r>
          </w:p>
        </w:tc>
        <w:tc>
          <w:tcPr>
            <w:tcW w:w="1670" w:type="dxa"/>
            <w:gridSpan w:val="3"/>
            <w:tcBorders>
              <w:top w:val="nil"/>
              <w:left w:val="nil"/>
              <w:bottom w:val="nil"/>
              <w:right w:val="nil"/>
            </w:tcBorders>
            <w:shd w:val="clear" w:color="auto" w:fill="auto"/>
            <w:hideMark/>
          </w:tcPr>
          <w:p w14:paraId="332D1CBE"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64B47C8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1,12</w:t>
            </w:r>
          </w:p>
        </w:tc>
        <w:tc>
          <w:tcPr>
            <w:tcW w:w="1149" w:type="dxa"/>
            <w:gridSpan w:val="3"/>
            <w:tcBorders>
              <w:top w:val="nil"/>
              <w:left w:val="nil"/>
              <w:bottom w:val="nil"/>
              <w:right w:val="nil"/>
            </w:tcBorders>
            <w:shd w:val="clear" w:color="auto" w:fill="auto"/>
            <w:hideMark/>
          </w:tcPr>
          <w:p w14:paraId="7B1A99F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46917EC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5,4208</w:t>
            </w:r>
          </w:p>
        </w:tc>
        <w:tc>
          <w:tcPr>
            <w:tcW w:w="1705" w:type="dxa"/>
            <w:gridSpan w:val="3"/>
            <w:tcBorders>
              <w:top w:val="nil"/>
              <w:left w:val="nil"/>
              <w:bottom w:val="nil"/>
              <w:right w:val="nil"/>
            </w:tcBorders>
            <w:shd w:val="clear" w:color="auto" w:fill="auto"/>
            <w:hideMark/>
          </w:tcPr>
          <w:p w14:paraId="56B9A7C8"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4,52</w:t>
            </w:r>
          </w:p>
        </w:tc>
        <w:tc>
          <w:tcPr>
            <w:tcW w:w="1220" w:type="dxa"/>
            <w:gridSpan w:val="6"/>
            <w:tcBorders>
              <w:top w:val="nil"/>
              <w:left w:val="nil"/>
              <w:bottom w:val="nil"/>
              <w:right w:val="nil"/>
            </w:tcBorders>
            <w:shd w:val="clear" w:color="auto" w:fill="auto"/>
            <w:hideMark/>
          </w:tcPr>
          <w:p w14:paraId="2B66776D"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1,29</w:t>
            </w:r>
          </w:p>
        </w:tc>
        <w:tc>
          <w:tcPr>
            <w:tcW w:w="1021" w:type="dxa"/>
            <w:gridSpan w:val="3"/>
            <w:tcBorders>
              <w:top w:val="nil"/>
              <w:left w:val="nil"/>
              <w:bottom w:val="nil"/>
              <w:right w:val="nil"/>
            </w:tcBorders>
            <w:shd w:val="clear" w:color="auto" w:fill="auto"/>
            <w:hideMark/>
          </w:tcPr>
          <w:p w14:paraId="15006D4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5,83</w:t>
            </w:r>
          </w:p>
        </w:tc>
        <w:tc>
          <w:tcPr>
            <w:tcW w:w="594" w:type="dxa"/>
            <w:gridSpan w:val="2"/>
            <w:tcBorders>
              <w:top w:val="nil"/>
              <w:left w:val="nil"/>
              <w:bottom w:val="nil"/>
              <w:right w:val="nil"/>
            </w:tcBorders>
            <w:shd w:val="clear" w:color="auto" w:fill="auto"/>
            <w:hideMark/>
          </w:tcPr>
          <w:p w14:paraId="4C6D5772"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19C086A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31,60</w:t>
            </w:r>
          </w:p>
        </w:tc>
      </w:tr>
      <w:tr w:rsidR="006B5BAE" w:rsidRPr="006B5BAE" w14:paraId="54BD38C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25E3C28"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436AD2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w:t>
            </w:r>
          </w:p>
        </w:tc>
        <w:tc>
          <w:tcPr>
            <w:tcW w:w="1565" w:type="dxa"/>
            <w:tcBorders>
              <w:top w:val="nil"/>
              <w:left w:val="nil"/>
              <w:bottom w:val="nil"/>
              <w:right w:val="nil"/>
            </w:tcBorders>
            <w:shd w:val="clear" w:color="auto" w:fill="auto"/>
            <w:hideMark/>
          </w:tcPr>
          <w:p w14:paraId="609CF30D" w14:textId="77777777" w:rsidR="006B5BAE" w:rsidRPr="006B5BAE" w:rsidRDefault="006B5BAE" w:rsidP="006B5BAE">
            <w:pPr>
              <w:rPr>
                <w:rFonts w:ascii="Arial" w:hAnsi="Arial" w:cs="Arial"/>
                <w:sz w:val="16"/>
                <w:szCs w:val="16"/>
              </w:rPr>
            </w:pPr>
            <w:r w:rsidRPr="006B5BAE">
              <w:rPr>
                <w:rFonts w:ascii="Arial" w:hAnsi="Arial" w:cs="Arial"/>
                <w:sz w:val="16"/>
                <w:szCs w:val="16"/>
              </w:rPr>
              <w:t>М</w:t>
            </w:r>
          </w:p>
        </w:tc>
        <w:tc>
          <w:tcPr>
            <w:tcW w:w="1670" w:type="dxa"/>
            <w:gridSpan w:val="3"/>
            <w:tcBorders>
              <w:top w:val="nil"/>
              <w:left w:val="nil"/>
              <w:bottom w:val="nil"/>
              <w:right w:val="nil"/>
            </w:tcBorders>
            <w:shd w:val="clear" w:color="auto" w:fill="auto"/>
            <w:hideMark/>
          </w:tcPr>
          <w:p w14:paraId="002523AD"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2BD6512E"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57F5276E"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72F68764"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76B4FEC3"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189E6D5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0D63944"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55FAD30"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4283C8D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4 840,76</w:t>
            </w:r>
          </w:p>
        </w:tc>
      </w:tr>
      <w:tr w:rsidR="006B5BAE" w:rsidRPr="006B5BAE" w14:paraId="1E693CB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A38CFA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0827EC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14.4.01.01-0003</w:t>
            </w:r>
          </w:p>
        </w:tc>
        <w:tc>
          <w:tcPr>
            <w:tcW w:w="1565" w:type="dxa"/>
            <w:tcBorders>
              <w:top w:val="nil"/>
              <w:left w:val="nil"/>
              <w:bottom w:val="nil"/>
              <w:right w:val="nil"/>
            </w:tcBorders>
            <w:shd w:val="clear" w:color="auto" w:fill="auto"/>
            <w:hideMark/>
          </w:tcPr>
          <w:p w14:paraId="594654C2" w14:textId="77777777" w:rsidR="006B5BAE" w:rsidRPr="006B5BAE" w:rsidRDefault="006B5BAE" w:rsidP="006B5BAE">
            <w:pPr>
              <w:rPr>
                <w:rFonts w:ascii="Arial" w:hAnsi="Arial" w:cs="Arial"/>
                <w:sz w:val="16"/>
                <w:szCs w:val="16"/>
              </w:rPr>
            </w:pPr>
            <w:r w:rsidRPr="006B5BAE">
              <w:rPr>
                <w:rFonts w:ascii="Arial" w:hAnsi="Arial" w:cs="Arial"/>
                <w:sz w:val="16"/>
                <w:szCs w:val="16"/>
              </w:rPr>
              <w:t>Грунтовка ГФ-021</w:t>
            </w:r>
          </w:p>
        </w:tc>
        <w:tc>
          <w:tcPr>
            <w:tcW w:w="1670" w:type="dxa"/>
            <w:gridSpan w:val="3"/>
            <w:tcBorders>
              <w:top w:val="nil"/>
              <w:left w:val="nil"/>
              <w:bottom w:val="nil"/>
              <w:right w:val="nil"/>
            </w:tcBorders>
            <w:shd w:val="clear" w:color="auto" w:fill="auto"/>
            <w:hideMark/>
          </w:tcPr>
          <w:p w14:paraId="7A2E86C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65F5FE4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0,009</w:t>
            </w:r>
          </w:p>
        </w:tc>
        <w:tc>
          <w:tcPr>
            <w:tcW w:w="1149" w:type="dxa"/>
            <w:gridSpan w:val="3"/>
            <w:tcBorders>
              <w:top w:val="nil"/>
              <w:left w:val="nil"/>
              <w:bottom w:val="nil"/>
              <w:right w:val="nil"/>
            </w:tcBorders>
            <w:shd w:val="clear" w:color="auto" w:fill="auto"/>
            <w:hideMark/>
          </w:tcPr>
          <w:p w14:paraId="2929A0D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3D0B71C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0,04356</w:t>
            </w:r>
          </w:p>
        </w:tc>
        <w:tc>
          <w:tcPr>
            <w:tcW w:w="1705" w:type="dxa"/>
            <w:gridSpan w:val="3"/>
            <w:tcBorders>
              <w:top w:val="nil"/>
              <w:left w:val="nil"/>
              <w:bottom w:val="nil"/>
              <w:right w:val="nil"/>
            </w:tcBorders>
            <w:shd w:val="clear" w:color="auto" w:fill="auto"/>
            <w:hideMark/>
          </w:tcPr>
          <w:p w14:paraId="7B17CE4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51 280,15</w:t>
            </w:r>
          </w:p>
        </w:tc>
        <w:tc>
          <w:tcPr>
            <w:tcW w:w="1220" w:type="dxa"/>
            <w:gridSpan w:val="6"/>
            <w:tcBorders>
              <w:top w:val="nil"/>
              <w:left w:val="nil"/>
              <w:bottom w:val="nil"/>
              <w:right w:val="nil"/>
            </w:tcBorders>
            <w:shd w:val="clear" w:color="auto" w:fill="auto"/>
            <w:hideMark/>
          </w:tcPr>
          <w:p w14:paraId="5B527454"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1,77</w:t>
            </w:r>
          </w:p>
        </w:tc>
        <w:tc>
          <w:tcPr>
            <w:tcW w:w="1021" w:type="dxa"/>
            <w:gridSpan w:val="3"/>
            <w:tcBorders>
              <w:top w:val="nil"/>
              <w:left w:val="nil"/>
              <w:bottom w:val="nil"/>
              <w:right w:val="nil"/>
            </w:tcBorders>
            <w:shd w:val="clear" w:color="auto" w:fill="auto"/>
            <w:hideMark/>
          </w:tcPr>
          <w:p w14:paraId="0545AD3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90 765,87</w:t>
            </w:r>
          </w:p>
        </w:tc>
        <w:tc>
          <w:tcPr>
            <w:tcW w:w="594" w:type="dxa"/>
            <w:gridSpan w:val="2"/>
            <w:tcBorders>
              <w:top w:val="nil"/>
              <w:left w:val="nil"/>
              <w:bottom w:val="nil"/>
              <w:right w:val="nil"/>
            </w:tcBorders>
            <w:shd w:val="clear" w:color="auto" w:fill="auto"/>
            <w:hideMark/>
          </w:tcPr>
          <w:p w14:paraId="5D138DCB"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2338B0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3 953,76</w:t>
            </w:r>
          </w:p>
        </w:tc>
      </w:tr>
      <w:tr w:rsidR="006B5BAE" w:rsidRPr="006B5BAE" w14:paraId="328B0C1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64A587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D31E63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14.5.09.02-0002</w:t>
            </w:r>
          </w:p>
        </w:tc>
        <w:tc>
          <w:tcPr>
            <w:tcW w:w="1565" w:type="dxa"/>
            <w:tcBorders>
              <w:top w:val="nil"/>
              <w:left w:val="nil"/>
              <w:bottom w:val="nil"/>
              <w:right w:val="nil"/>
            </w:tcBorders>
            <w:shd w:val="clear" w:color="auto" w:fill="auto"/>
            <w:hideMark/>
          </w:tcPr>
          <w:p w14:paraId="6E58A869" w14:textId="77777777" w:rsidR="006B5BAE" w:rsidRPr="006B5BAE" w:rsidRDefault="006B5BAE" w:rsidP="006B5BAE">
            <w:pPr>
              <w:rPr>
                <w:rFonts w:ascii="Arial" w:hAnsi="Arial" w:cs="Arial"/>
                <w:sz w:val="16"/>
                <w:szCs w:val="16"/>
              </w:rPr>
            </w:pPr>
            <w:r w:rsidRPr="006B5BAE">
              <w:rPr>
                <w:rFonts w:ascii="Arial" w:hAnsi="Arial" w:cs="Arial"/>
                <w:sz w:val="16"/>
                <w:szCs w:val="16"/>
              </w:rPr>
              <w:t>Ксилол нефтяной, марка А</w:t>
            </w:r>
          </w:p>
        </w:tc>
        <w:tc>
          <w:tcPr>
            <w:tcW w:w="1670" w:type="dxa"/>
            <w:gridSpan w:val="3"/>
            <w:tcBorders>
              <w:top w:val="nil"/>
              <w:left w:val="nil"/>
              <w:bottom w:val="nil"/>
              <w:right w:val="nil"/>
            </w:tcBorders>
            <w:shd w:val="clear" w:color="auto" w:fill="auto"/>
            <w:hideMark/>
          </w:tcPr>
          <w:p w14:paraId="5A41B05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2516DE8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0,0015</w:t>
            </w:r>
          </w:p>
        </w:tc>
        <w:tc>
          <w:tcPr>
            <w:tcW w:w="1149" w:type="dxa"/>
            <w:gridSpan w:val="3"/>
            <w:tcBorders>
              <w:top w:val="nil"/>
              <w:left w:val="nil"/>
              <w:bottom w:val="nil"/>
              <w:right w:val="nil"/>
            </w:tcBorders>
            <w:shd w:val="clear" w:color="auto" w:fill="auto"/>
            <w:hideMark/>
          </w:tcPr>
          <w:p w14:paraId="7963FAF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0B9EF33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0,00726</w:t>
            </w:r>
          </w:p>
        </w:tc>
        <w:tc>
          <w:tcPr>
            <w:tcW w:w="1705" w:type="dxa"/>
            <w:gridSpan w:val="3"/>
            <w:tcBorders>
              <w:top w:val="nil"/>
              <w:left w:val="nil"/>
              <w:bottom w:val="nil"/>
              <w:right w:val="nil"/>
            </w:tcBorders>
            <w:shd w:val="clear" w:color="auto" w:fill="auto"/>
            <w:hideMark/>
          </w:tcPr>
          <w:p w14:paraId="6BE4CAE9"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75 885,63</w:t>
            </w:r>
          </w:p>
        </w:tc>
        <w:tc>
          <w:tcPr>
            <w:tcW w:w="1220" w:type="dxa"/>
            <w:gridSpan w:val="6"/>
            <w:tcBorders>
              <w:top w:val="nil"/>
              <w:left w:val="nil"/>
              <w:bottom w:val="nil"/>
              <w:right w:val="nil"/>
            </w:tcBorders>
            <w:shd w:val="clear" w:color="auto" w:fill="auto"/>
            <w:hideMark/>
          </w:tcPr>
          <w:p w14:paraId="43492F40"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1,61</w:t>
            </w:r>
          </w:p>
        </w:tc>
        <w:tc>
          <w:tcPr>
            <w:tcW w:w="1021" w:type="dxa"/>
            <w:gridSpan w:val="3"/>
            <w:tcBorders>
              <w:top w:val="nil"/>
              <w:left w:val="nil"/>
              <w:bottom w:val="nil"/>
              <w:right w:val="nil"/>
            </w:tcBorders>
            <w:shd w:val="clear" w:color="auto" w:fill="auto"/>
            <w:hideMark/>
          </w:tcPr>
          <w:p w14:paraId="69A6859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122 175,86</w:t>
            </w:r>
          </w:p>
        </w:tc>
        <w:tc>
          <w:tcPr>
            <w:tcW w:w="594" w:type="dxa"/>
            <w:gridSpan w:val="2"/>
            <w:tcBorders>
              <w:top w:val="nil"/>
              <w:left w:val="nil"/>
              <w:bottom w:val="nil"/>
              <w:right w:val="nil"/>
            </w:tcBorders>
            <w:shd w:val="clear" w:color="auto" w:fill="auto"/>
            <w:hideMark/>
          </w:tcPr>
          <w:p w14:paraId="345FB571"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6C083B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887,00</w:t>
            </w:r>
          </w:p>
        </w:tc>
      </w:tr>
      <w:tr w:rsidR="006B5BAE" w:rsidRPr="006B5BAE" w14:paraId="550F4B5B"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1B5C39DC"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3C245C6D"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59FAA194"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7F159EC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7B7832D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4D43757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2FFF2157"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69AED3C8"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72FF7CF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4E6908DC"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2E85BB9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5B793C68"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17 442,38</w:t>
            </w:r>
          </w:p>
        </w:tc>
      </w:tr>
      <w:tr w:rsidR="006B5BAE" w:rsidRPr="006B5BAE" w14:paraId="559D500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6CAB94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A329CC0"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32B4684A"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4E119FFF"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1533CD8F"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7F61AB35"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60F1FC4D"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3E68ED1D"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5A5D54E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98E831F"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B49235C"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3FDE7E3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12 461,04</w:t>
            </w:r>
          </w:p>
        </w:tc>
      </w:tr>
      <w:tr w:rsidR="006B5BAE" w:rsidRPr="006B5BAE" w14:paraId="29AFA451"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0F134DD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29F2220"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/812-013.0-1</w:t>
            </w:r>
          </w:p>
        </w:tc>
        <w:tc>
          <w:tcPr>
            <w:tcW w:w="1565" w:type="dxa"/>
            <w:tcBorders>
              <w:top w:val="nil"/>
              <w:left w:val="nil"/>
              <w:bottom w:val="nil"/>
              <w:right w:val="nil"/>
            </w:tcBorders>
            <w:shd w:val="clear" w:color="auto" w:fill="auto"/>
            <w:hideMark/>
          </w:tcPr>
          <w:p w14:paraId="5DED15B7" w14:textId="77777777" w:rsidR="006B5BAE" w:rsidRPr="006B5BAE" w:rsidRDefault="006B5BAE" w:rsidP="006B5BAE">
            <w:pPr>
              <w:rPr>
                <w:rFonts w:ascii="Arial" w:hAnsi="Arial" w:cs="Arial"/>
                <w:sz w:val="16"/>
                <w:szCs w:val="16"/>
              </w:rPr>
            </w:pPr>
            <w:r w:rsidRPr="006B5BAE">
              <w:rPr>
                <w:rFonts w:ascii="Arial" w:hAnsi="Arial" w:cs="Arial"/>
                <w:sz w:val="16"/>
                <w:szCs w:val="16"/>
              </w:rPr>
              <w:t>НР Защита строительных конструкций и оборудования от коррозии</w:t>
            </w:r>
          </w:p>
        </w:tc>
        <w:tc>
          <w:tcPr>
            <w:tcW w:w="1670" w:type="dxa"/>
            <w:gridSpan w:val="3"/>
            <w:tcBorders>
              <w:top w:val="nil"/>
              <w:left w:val="nil"/>
              <w:bottom w:val="nil"/>
              <w:right w:val="nil"/>
            </w:tcBorders>
            <w:shd w:val="clear" w:color="auto" w:fill="auto"/>
            <w:hideMark/>
          </w:tcPr>
          <w:p w14:paraId="6B67037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69FDD5D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94</w:t>
            </w:r>
          </w:p>
        </w:tc>
        <w:tc>
          <w:tcPr>
            <w:tcW w:w="1149" w:type="dxa"/>
            <w:gridSpan w:val="3"/>
            <w:tcBorders>
              <w:top w:val="nil"/>
              <w:left w:val="nil"/>
              <w:bottom w:val="nil"/>
              <w:right w:val="nil"/>
            </w:tcBorders>
            <w:shd w:val="clear" w:color="auto" w:fill="auto"/>
            <w:hideMark/>
          </w:tcPr>
          <w:p w14:paraId="4A013D4C"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2C995C2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94</w:t>
            </w:r>
          </w:p>
        </w:tc>
        <w:tc>
          <w:tcPr>
            <w:tcW w:w="1705" w:type="dxa"/>
            <w:gridSpan w:val="3"/>
            <w:tcBorders>
              <w:top w:val="nil"/>
              <w:left w:val="nil"/>
              <w:bottom w:val="nil"/>
              <w:right w:val="nil"/>
            </w:tcBorders>
            <w:shd w:val="clear" w:color="auto" w:fill="auto"/>
            <w:hideMark/>
          </w:tcPr>
          <w:p w14:paraId="12724D2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6073925"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E28281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595F609"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650C734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11 713,38</w:t>
            </w:r>
          </w:p>
        </w:tc>
      </w:tr>
      <w:tr w:rsidR="006B5BAE" w:rsidRPr="006B5BAE" w14:paraId="7972F9AC"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523F876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A394072"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/774-013.0</w:t>
            </w:r>
          </w:p>
        </w:tc>
        <w:tc>
          <w:tcPr>
            <w:tcW w:w="1565" w:type="dxa"/>
            <w:tcBorders>
              <w:top w:val="nil"/>
              <w:left w:val="nil"/>
              <w:bottom w:val="nil"/>
              <w:right w:val="nil"/>
            </w:tcBorders>
            <w:shd w:val="clear" w:color="auto" w:fill="auto"/>
            <w:hideMark/>
          </w:tcPr>
          <w:p w14:paraId="316A35B3" w14:textId="77777777" w:rsidR="006B5BAE" w:rsidRPr="006B5BAE" w:rsidRDefault="006B5BAE" w:rsidP="006B5BAE">
            <w:pPr>
              <w:rPr>
                <w:rFonts w:ascii="Arial" w:hAnsi="Arial" w:cs="Arial"/>
                <w:sz w:val="16"/>
                <w:szCs w:val="16"/>
              </w:rPr>
            </w:pPr>
            <w:r w:rsidRPr="006B5BAE">
              <w:rPr>
                <w:rFonts w:ascii="Arial" w:hAnsi="Arial" w:cs="Arial"/>
                <w:sz w:val="16"/>
                <w:szCs w:val="16"/>
              </w:rPr>
              <w:t>СП Защита строительных конструкций и оборудования от коррозии</w:t>
            </w:r>
          </w:p>
        </w:tc>
        <w:tc>
          <w:tcPr>
            <w:tcW w:w="1670" w:type="dxa"/>
            <w:gridSpan w:val="3"/>
            <w:tcBorders>
              <w:top w:val="nil"/>
              <w:left w:val="nil"/>
              <w:bottom w:val="nil"/>
              <w:right w:val="nil"/>
            </w:tcBorders>
            <w:shd w:val="clear" w:color="auto" w:fill="auto"/>
            <w:hideMark/>
          </w:tcPr>
          <w:p w14:paraId="529AD72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193D368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51</w:t>
            </w:r>
          </w:p>
        </w:tc>
        <w:tc>
          <w:tcPr>
            <w:tcW w:w="1149" w:type="dxa"/>
            <w:gridSpan w:val="3"/>
            <w:tcBorders>
              <w:top w:val="nil"/>
              <w:left w:val="nil"/>
              <w:bottom w:val="nil"/>
              <w:right w:val="nil"/>
            </w:tcBorders>
            <w:shd w:val="clear" w:color="auto" w:fill="auto"/>
            <w:hideMark/>
          </w:tcPr>
          <w:p w14:paraId="5C60E14E"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0BB0638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51</w:t>
            </w:r>
          </w:p>
        </w:tc>
        <w:tc>
          <w:tcPr>
            <w:tcW w:w="1705" w:type="dxa"/>
            <w:gridSpan w:val="3"/>
            <w:tcBorders>
              <w:top w:val="nil"/>
              <w:left w:val="nil"/>
              <w:bottom w:val="nil"/>
              <w:right w:val="nil"/>
            </w:tcBorders>
            <w:shd w:val="clear" w:color="auto" w:fill="auto"/>
            <w:hideMark/>
          </w:tcPr>
          <w:p w14:paraId="08E5EA23"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775402E0"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CFF341F"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157F8712"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86D701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6 355,13</w:t>
            </w:r>
          </w:p>
        </w:tc>
      </w:tr>
      <w:tr w:rsidR="006B5BAE" w:rsidRPr="006B5BAE" w14:paraId="32D3E3E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AE1465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nil"/>
              <w:right w:val="nil"/>
            </w:tcBorders>
            <w:shd w:val="clear" w:color="auto" w:fill="auto"/>
            <w:hideMark/>
          </w:tcPr>
          <w:p w14:paraId="3F53CE52"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0D1EF669"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77DFCCB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5FBD9FF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08AF6B2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4CAF7503"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0228E1D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756D92B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07A2F9AA"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14 673,92</w:t>
            </w:r>
          </w:p>
        </w:tc>
        <w:tc>
          <w:tcPr>
            <w:tcW w:w="594" w:type="dxa"/>
            <w:gridSpan w:val="2"/>
            <w:tcBorders>
              <w:top w:val="single" w:sz="4" w:space="0" w:color="auto"/>
              <w:left w:val="nil"/>
              <w:bottom w:val="nil"/>
              <w:right w:val="nil"/>
            </w:tcBorders>
            <w:shd w:val="clear" w:color="auto" w:fill="auto"/>
            <w:hideMark/>
          </w:tcPr>
          <w:p w14:paraId="12509E3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39D17074"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35 510,89</w:t>
            </w:r>
          </w:p>
        </w:tc>
      </w:tr>
      <w:tr w:rsidR="006B5BAE" w:rsidRPr="006B5BAE" w14:paraId="0C06F45F" w14:textId="77777777" w:rsidTr="008D3675">
        <w:trPr>
          <w:gridAfter w:val="4"/>
          <w:wAfter w:w="2293" w:type="dxa"/>
          <w:trHeight w:val="450"/>
        </w:trPr>
        <w:tc>
          <w:tcPr>
            <w:tcW w:w="1035" w:type="dxa"/>
            <w:tcBorders>
              <w:top w:val="single" w:sz="4" w:space="0" w:color="auto"/>
              <w:left w:val="single" w:sz="4" w:space="0" w:color="auto"/>
              <w:bottom w:val="nil"/>
              <w:right w:val="nil"/>
            </w:tcBorders>
            <w:shd w:val="clear" w:color="auto" w:fill="auto"/>
            <w:hideMark/>
          </w:tcPr>
          <w:p w14:paraId="05DA5BD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33</w:t>
            </w:r>
          </w:p>
        </w:tc>
        <w:tc>
          <w:tcPr>
            <w:tcW w:w="1508" w:type="dxa"/>
            <w:tcBorders>
              <w:top w:val="single" w:sz="4" w:space="0" w:color="auto"/>
              <w:left w:val="nil"/>
              <w:bottom w:val="nil"/>
              <w:right w:val="nil"/>
            </w:tcBorders>
            <w:shd w:val="clear" w:color="auto" w:fill="auto"/>
            <w:hideMark/>
          </w:tcPr>
          <w:p w14:paraId="250177C2"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ГЭСН13-03-004-26</w:t>
            </w:r>
          </w:p>
        </w:tc>
        <w:tc>
          <w:tcPr>
            <w:tcW w:w="1565" w:type="dxa"/>
            <w:tcBorders>
              <w:top w:val="single" w:sz="4" w:space="0" w:color="auto"/>
              <w:left w:val="nil"/>
              <w:bottom w:val="nil"/>
              <w:right w:val="nil"/>
            </w:tcBorders>
            <w:shd w:val="clear" w:color="auto" w:fill="auto"/>
            <w:hideMark/>
          </w:tcPr>
          <w:p w14:paraId="445C199B"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xml:space="preserve">Окраска металлических </w:t>
            </w:r>
            <w:proofErr w:type="spellStart"/>
            <w:r w:rsidRPr="006B5BAE">
              <w:rPr>
                <w:rFonts w:ascii="Arial" w:hAnsi="Arial" w:cs="Arial"/>
                <w:b/>
                <w:bCs/>
                <w:color w:val="000000"/>
                <w:sz w:val="16"/>
                <w:szCs w:val="16"/>
              </w:rPr>
              <w:t>огрунтованных</w:t>
            </w:r>
            <w:proofErr w:type="spellEnd"/>
            <w:r w:rsidRPr="006B5BAE">
              <w:rPr>
                <w:rFonts w:ascii="Arial" w:hAnsi="Arial" w:cs="Arial"/>
                <w:b/>
                <w:bCs/>
                <w:color w:val="000000"/>
                <w:sz w:val="16"/>
                <w:szCs w:val="16"/>
              </w:rPr>
              <w:t xml:space="preserve"> поверхностей: эмалью ПФ-115</w:t>
            </w:r>
          </w:p>
        </w:tc>
        <w:tc>
          <w:tcPr>
            <w:tcW w:w="1670" w:type="dxa"/>
            <w:gridSpan w:val="3"/>
            <w:tcBorders>
              <w:top w:val="single" w:sz="4" w:space="0" w:color="auto"/>
              <w:left w:val="nil"/>
              <w:bottom w:val="nil"/>
              <w:right w:val="nil"/>
            </w:tcBorders>
            <w:shd w:val="clear" w:color="auto" w:fill="auto"/>
            <w:hideMark/>
          </w:tcPr>
          <w:p w14:paraId="1C4F17C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100 м2</w:t>
            </w:r>
          </w:p>
        </w:tc>
        <w:tc>
          <w:tcPr>
            <w:tcW w:w="1120" w:type="dxa"/>
            <w:gridSpan w:val="4"/>
            <w:tcBorders>
              <w:top w:val="single" w:sz="4" w:space="0" w:color="auto"/>
              <w:left w:val="nil"/>
              <w:bottom w:val="nil"/>
              <w:right w:val="nil"/>
            </w:tcBorders>
            <w:shd w:val="clear" w:color="auto" w:fill="auto"/>
            <w:hideMark/>
          </w:tcPr>
          <w:p w14:paraId="214F867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2,42</w:t>
            </w:r>
          </w:p>
        </w:tc>
        <w:tc>
          <w:tcPr>
            <w:tcW w:w="1149" w:type="dxa"/>
            <w:gridSpan w:val="3"/>
            <w:tcBorders>
              <w:top w:val="single" w:sz="4" w:space="0" w:color="auto"/>
              <w:left w:val="nil"/>
              <w:bottom w:val="nil"/>
              <w:right w:val="nil"/>
            </w:tcBorders>
            <w:shd w:val="clear" w:color="auto" w:fill="auto"/>
            <w:hideMark/>
          </w:tcPr>
          <w:p w14:paraId="02E6F31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1</w:t>
            </w:r>
          </w:p>
        </w:tc>
        <w:tc>
          <w:tcPr>
            <w:tcW w:w="1983" w:type="dxa"/>
            <w:gridSpan w:val="6"/>
            <w:tcBorders>
              <w:top w:val="single" w:sz="4" w:space="0" w:color="auto"/>
              <w:left w:val="nil"/>
              <w:bottom w:val="nil"/>
              <w:right w:val="nil"/>
            </w:tcBorders>
            <w:shd w:val="clear" w:color="auto" w:fill="auto"/>
            <w:hideMark/>
          </w:tcPr>
          <w:p w14:paraId="71080A4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2,42</w:t>
            </w:r>
          </w:p>
        </w:tc>
        <w:tc>
          <w:tcPr>
            <w:tcW w:w="1705" w:type="dxa"/>
            <w:gridSpan w:val="3"/>
            <w:tcBorders>
              <w:top w:val="single" w:sz="4" w:space="0" w:color="auto"/>
              <w:left w:val="nil"/>
              <w:bottom w:val="nil"/>
              <w:right w:val="nil"/>
            </w:tcBorders>
            <w:shd w:val="clear" w:color="auto" w:fill="auto"/>
            <w:hideMark/>
          </w:tcPr>
          <w:p w14:paraId="5C80031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360469E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625F416B"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c>
          <w:tcPr>
            <w:tcW w:w="594" w:type="dxa"/>
            <w:gridSpan w:val="2"/>
            <w:tcBorders>
              <w:top w:val="single" w:sz="4" w:space="0" w:color="auto"/>
              <w:left w:val="nil"/>
              <w:bottom w:val="nil"/>
              <w:right w:val="nil"/>
            </w:tcBorders>
            <w:shd w:val="clear" w:color="auto" w:fill="auto"/>
            <w:hideMark/>
          </w:tcPr>
          <w:p w14:paraId="7B5D8DCB"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4F15A27A"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01C543C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1D99005"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276C970" w14:textId="77777777" w:rsidR="006B5BAE" w:rsidRPr="006B5BAE" w:rsidRDefault="006B5BAE" w:rsidP="006B5BAE">
            <w:pPr>
              <w:jc w:val="center"/>
              <w:rPr>
                <w:rFonts w:ascii="Arial" w:hAnsi="Arial" w:cs="Arial"/>
                <w:color w:val="000000"/>
                <w:sz w:val="16"/>
                <w:szCs w:val="16"/>
              </w:rPr>
            </w:pPr>
          </w:p>
        </w:tc>
        <w:tc>
          <w:tcPr>
            <w:tcW w:w="13600" w:type="dxa"/>
            <w:gridSpan w:val="36"/>
            <w:tcBorders>
              <w:top w:val="nil"/>
              <w:left w:val="nil"/>
              <w:bottom w:val="nil"/>
              <w:right w:val="single" w:sz="4" w:space="0" w:color="000000"/>
            </w:tcBorders>
            <w:shd w:val="clear" w:color="auto" w:fill="auto"/>
            <w:hideMark/>
          </w:tcPr>
          <w:p w14:paraId="721A9B50"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Объем=(Ф13) / 100</w:t>
            </w:r>
          </w:p>
        </w:tc>
      </w:tr>
      <w:tr w:rsidR="006D7A79" w:rsidRPr="006B5BAE" w14:paraId="1BA29A5C"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07C6CD2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70B8A45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421/пр_2020_прил.10_т.2_п.2.1_гр.3</w:t>
            </w:r>
          </w:p>
        </w:tc>
        <w:tc>
          <w:tcPr>
            <w:tcW w:w="13600" w:type="dxa"/>
            <w:gridSpan w:val="36"/>
            <w:tcBorders>
              <w:top w:val="nil"/>
              <w:left w:val="nil"/>
              <w:bottom w:val="nil"/>
              <w:right w:val="single" w:sz="4" w:space="0" w:color="000000"/>
            </w:tcBorders>
            <w:shd w:val="clear" w:color="auto" w:fill="auto"/>
            <w:hideMark/>
          </w:tcPr>
          <w:p w14:paraId="76865CC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Производство работ осуществляется в горной местности: на высоте свыше 1500 до 2500 м над уровнем моря ОЗП=1,25; ЗПМ=1,25</w:t>
            </w:r>
          </w:p>
        </w:tc>
      </w:tr>
      <w:tr w:rsidR="006D7A79" w:rsidRPr="006B5BAE" w14:paraId="2FE227F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808815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09565F6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Прил.13.2 п.16</w:t>
            </w:r>
          </w:p>
        </w:tc>
        <w:tc>
          <w:tcPr>
            <w:tcW w:w="13600" w:type="dxa"/>
            <w:gridSpan w:val="36"/>
            <w:tcBorders>
              <w:top w:val="nil"/>
              <w:left w:val="nil"/>
              <w:bottom w:val="nil"/>
              <w:right w:val="single" w:sz="4" w:space="0" w:color="000000"/>
            </w:tcBorders>
            <w:shd w:val="clear" w:color="auto" w:fill="auto"/>
            <w:hideMark/>
          </w:tcPr>
          <w:p w14:paraId="51972E90"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Нанесение защитного покрытия в несколько слоев (К=N, N - количество слоев) ПЗ=2 (ОЗП=2; ЭМ=2 к </w:t>
            </w:r>
            <w:proofErr w:type="spellStart"/>
            <w:r w:rsidRPr="006B5BAE">
              <w:rPr>
                <w:rFonts w:ascii="Arial" w:hAnsi="Arial" w:cs="Arial"/>
                <w:color w:val="000000"/>
                <w:sz w:val="16"/>
                <w:szCs w:val="16"/>
              </w:rPr>
              <w:t>расх</w:t>
            </w:r>
            <w:proofErr w:type="spellEnd"/>
            <w:r w:rsidRPr="006B5BAE">
              <w:rPr>
                <w:rFonts w:ascii="Arial" w:hAnsi="Arial" w:cs="Arial"/>
                <w:color w:val="000000"/>
                <w:sz w:val="16"/>
                <w:szCs w:val="16"/>
              </w:rPr>
              <w:t xml:space="preserve">.; ЗПМ=2; МАТ=2 к </w:t>
            </w:r>
            <w:proofErr w:type="spellStart"/>
            <w:r w:rsidRPr="006B5BAE">
              <w:rPr>
                <w:rFonts w:ascii="Arial" w:hAnsi="Arial" w:cs="Arial"/>
                <w:color w:val="000000"/>
                <w:sz w:val="16"/>
                <w:szCs w:val="16"/>
              </w:rPr>
              <w:t>расх</w:t>
            </w:r>
            <w:proofErr w:type="spellEnd"/>
            <w:r w:rsidRPr="006B5BAE">
              <w:rPr>
                <w:rFonts w:ascii="Arial" w:hAnsi="Arial" w:cs="Arial"/>
                <w:color w:val="000000"/>
                <w:sz w:val="16"/>
                <w:szCs w:val="16"/>
              </w:rPr>
              <w:t>.; ТЗ=2; ТЗМ=2)</w:t>
            </w:r>
          </w:p>
        </w:tc>
      </w:tr>
      <w:tr w:rsidR="006B5BAE" w:rsidRPr="006B5BAE" w14:paraId="0EC19DEA"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1224573F"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733D2E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w:t>
            </w:r>
          </w:p>
        </w:tc>
        <w:tc>
          <w:tcPr>
            <w:tcW w:w="1565" w:type="dxa"/>
            <w:tcBorders>
              <w:top w:val="nil"/>
              <w:left w:val="nil"/>
              <w:bottom w:val="nil"/>
              <w:right w:val="nil"/>
            </w:tcBorders>
            <w:shd w:val="clear" w:color="auto" w:fill="auto"/>
            <w:hideMark/>
          </w:tcPr>
          <w:p w14:paraId="3A2F62B4" w14:textId="77777777" w:rsidR="006B5BAE" w:rsidRPr="006B5BAE" w:rsidRDefault="006B5BAE" w:rsidP="006B5BAE">
            <w:pPr>
              <w:rPr>
                <w:rFonts w:ascii="Arial" w:hAnsi="Arial" w:cs="Arial"/>
                <w:sz w:val="16"/>
                <w:szCs w:val="16"/>
              </w:rPr>
            </w:pPr>
            <w:r w:rsidRPr="006B5BAE">
              <w:rPr>
                <w:rFonts w:ascii="Arial" w:hAnsi="Arial" w:cs="Arial"/>
                <w:sz w:val="16"/>
                <w:szCs w:val="16"/>
              </w:rPr>
              <w:t>ОТ(ЗТ)</w:t>
            </w:r>
          </w:p>
        </w:tc>
        <w:tc>
          <w:tcPr>
            <w:tcW w:w="1670" w:type="dxa"/>
            <w:gridSpan w:val="3"/>
            <w:tcBorders>
              <w:top w:val="nil"/>
              <w:left w:val="nil"/>
              <w:bottom w:val="nil"/>
              <w:right w:val="nil"/>
            </w:tcBorders>
            <w:shd w:val="clear" w:color="auto" w:fill="auto"/>
            <w:hideMark/>
          </w:tcPr>
          <w:p w14:paraId="46EA6B5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2A256557"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77AD87EE"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5744A0AF"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10,3092</w:t>
            </w:r>
          </w:p>
        </w:tc>
        <w:tc>
          <w:tcPr>
            <w:tcW w:w="1705" w:type="dxa"/>
            <w:gridSpan w:val="3"/>
            <w:tcBorders>
              <w:top w:val="nil"/>
              <w:left w:val="nil"/>
              <w:bottom w:val="nil"/>
              <w:right w:val="nil"/>
            </w:tcBorders>
            <w:shd w:val="clear" w:color="auto" w:fill="auto"/>
            <w:hideMark/>
          </w:tcPr>
          <w:p w14:paraId="7ED530B6"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53BABFD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E5E4930"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22A851D"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44178BB"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4 256,80</w:t>
            </w:r>
          </w:p>
        </w:tc>
      </w:tr>
      <w:tr w:rsidR="006B5BAE" w:rsidRPr="006B5BAE" w14:paraId="04EEAD74"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34D3D6C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DE34FA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1-100-35</w:t>
            </w:r>
          </w:p>
        </w:tc>
        <w:tc>
          <w:tcPr>
            <w:tcW w:w="1565" w:type="dxa"/>
            <w:tcBorders>
              <w:top w:val="nil"/>
              <w:left w:val="nil"/>
              <w:bottom w:val="nil"/>
              <w:right w:val="nil"/>
            </w:tcBorders>
            <w:shd w:val="clear" w:color="auto" w:fill="auto"/>
            <w:hideMark/>
          </w:tcPr>
          <w:p w14:paraId="5474B9AD" w14:textId="77777777" w:rsidR="006B5BAE" w:rsidRPr="006B5BAE" w:rsidRDefault="006B5BAE" w:rsidP="006B5BAE">
            <w:pPr>
              <w:rPr>
                <w:rFonts w:ascii="Arial" w:hAnsi="Arial" w:cs="Arial"/>
                <w:sz w:val="16"/>
                <w:szCs w:val="16"/>
              </w:rPr>
            </w:pPr>
            <w:r w:rsidRPr="006B5BAE">
              <w:rPr>
                <w:rFonts w:ascii="Arial" w:hAnsi="Arial" w:cs="Arial"/>
                <w:sz w:val="16"/>
                <w:szCs w:val="16"/>
              </w:rPr>
              <w:t>Средний разряд работы 3,5</w:t>
            </w:r>
          </w:p>
        </w:tc>
        <w:tc>
          <w:tcPr>
            <w:tcW w:w="1670" w:type="dxa"/>
            <w:gridSpan w:val="3"/>
            <w:tcBorders>
              <w:top w:val="nil"/>
              <w:left w:val="nil"/>
              <w:bottom w:val="nil"/>
              <w:right w:val="nil"/>
            </w:tcBorders>
            <w:shd w:val="clear" w:color="auto" w:fill="auto"/>
            <w:hideMark/>
          </w:tcPr>
          <w:p w14:paraId="1D03F82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C5446B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2,13</w:t>
            </w:r>
          </w:p>
        </w:tc>
        <w:tc>
          <w:tcPr>
            <w:tcW w:w="1149" w:type="dxa"/>
            <w:gridSpan w:val="3"/>
            <w:tcBorders>
              <w:top w:val="nil"/>
              <w:left w:val="nil"/>
              <w:bottom w:val="nil"/>
              <w:right w:val="nil"/>
            </w:tcBorders>
            <w:shd w:val="clear" w:color="auto" w:fill="auto"/>
            <w:hideMark/>
          </w:tcPr>
          <w:p w14:paraId="0828A934"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1AEFEC8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10,3092</w:t>
            </w:r>
          </w:p>
        </w:tc>
        <w:tc>
          <w:tcPr>
            <w:tcW w:w="1705" w:type="dxa"/>
            <w:gridSpan w:val="3"/>
            <w:tcBorders>
              <w:top w:val="nil"/>
              <w:left w:val="nil"/>
              <w:bottom w:val="nil"/>
              <w:right w:val="nil"/>
            </w:tcBorders>
            <w:shd w:val="clear" w:color="auto" w:fill="auto"/>
            <w:hideMark/>
          </w:tcPr>
          <w:p w14:paraId="01510F0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DBAEE5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756552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330,33</w:t>
            </w:r>
          </w:p>
        </w:tc>
        <w:tc>
          <w:tcPr>
            <w:tcW w:w="594" w:type="dxa"/>
            <w:gridSpan w:val="2"/>
            <w:tcBorders>
              <w:top w:val="nil"/>
              <w:left w:val="nil"/>
              <w:bottom w:val="nil"/>
              <w:right w:val="nil"/>
            </w:tcBorders>
            <w:shd w:val="clear" w:color="auto" w:fill="auto"/>
            <w:hideMark/>
          </w:tcPr>
          <w:p w14:paraId="360E6EF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62C399C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4 256,80</w:t>
            </w:r>
          </w:p>
        </w:tc>
      </w:tr>
      <w:tr w:rsidR="006B5BAE" w:rsidRPr="006B5BAE" w14:paraId="2CC1FD09"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380E5EC"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1301841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w:t>
            </w:r>
          </w:p>
        </w:tc>
        <w:tc>
          <w:tcPr>
            <w:tcW w:w="1565" w:type="dxa"/>
            <w:tcBorders>
              <w:top w:val="nil"/>
              <w:left w:val="nil"/>
              <w:bottom w:val="nil"/>
              <w:right w:val="nil"/>
            </w:tcBorders>
            <w:shd w:val="clear" w:color="auto" w:fill="auto"/>
            <w:hideMark/>
          </w:tcPr>
          <w:p w14:paraId="3C34919D" w14:textId="77777777" w:rsidR="006B5BAE" w:rsidRPr="006B5BAE" w:rsidRDefault="006B5BAE" w:rsidP="006B5BAE">
            <w:pPr>
              <w:rPr>
                <w:rFonts w:ascii="Arial" w:hAnsi="Arial" w:cs="Arial"/>
                <w:sz w:val="16"/>
                <w:szCs w:val="16"/>
              </w:rPr>
            </w:pPr>
            <w:r w:rsidRPr="006B5BAE">
              <w:rPr>
                <w:rFonts w:ascii="Arial" w:hAnsi="Arial" w:cs="Arial"/>
                <w:sz w:val="16"/>
                <w:szCs w:val="16"/>
              </w:rPr>
              <w:t>ЭМ</w:t>
            </w:r>
          </w:p>
        </w:tc>
        <w:tc>
          <w:tcPr>
            <w:tcW w:w="1670" w:type="dxa"/>
            <w:gridSpan w:val="3"/>
            <w:tcBorders>
              <w:top w:val="nil"/>
              <w:left w:val="nil"/>
              <w:bottom w:val="nil"/>
              <w:right w:val="nil"/>
            </w:tcBorders>
            <w:shd w:val="clear" w:color="auto" w:fill="auto"/>
            <w:hideMark/>
          </w:tcPr>
          <w:p w14:paraId="47C2FD2A"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1E7718E4"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5A029421"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2FF9A3C2"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170C274A"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484C053E"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77200AE"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5B90CEED"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D5F516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127,32</w:t>
            </w:r>
          </w:p>
        </w:tc>
      </w:tr>
      <w:tr w:rsidR="006B5BAE" w:rsidRPr="006B5BAE" w14:paraId="368D1C6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9151358"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893DEFA" w14:textId="77777777" w:rsidR="006B5BAE" w:rsidRPr="006B5BAE" w:rsidRDefault="006B5BAE" w:rsidP="006B5BAE">
            <w:pPr>
              <w:rPr>
                <w:rFonts w:ascii="Arial" w:hAnsi="Arial" w:cs="Arial"/>
                <w:sz w:val="16"/>
                <w:szCs w:val="16"/>
              </w:rPr>
            </w:pPr>
          </w:p>
        </w:tc>
        <w:tc>
          <w:tcPr>
            <w:tcW w:w="1565" w:type="dxa"/>
            <w:tcBorders>
              <w:top w:val="nil"/>
              <w:left w:val="nil"/>
              <w:bottom w:val="nil"/>
              <w:right w:val="nil"/>
            </w:tcBorders>
            <w:shd w:val="clear" w:color="auto" w:fill="auto"/>
            <w:hideMark/>
          </w:tcPr>
          <w:p w14:paraId="4BDDE5A6"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w:t>
            </w:r>
          </w:p>
        </w:tc>
        <w:tc>
          <w:tcPr>
            <w:tcW w:w="1670" w:type="dxa"/>
            <w:gridSpan w:val="3"/>
            <w:tcBorders>
              <w:top w:val="nil"/>
              <w:left w:val="nil"/>
              <w:bottom w:val="nil"/>
              <w:right w:val="nil"/>
            </w:tcBorders>
            <w:shd w:val="clear" w:color="auto" w:fill="auto"/>
            <w:hideMark/>
          </w:tcPr>
          <w:p w14:paraId="1AC0006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52DD1762" w14:textId="77777777" w:rsidR="006B5BAE" w:rsidRPr="006B5BAE" w:rsidRDefault="006B5BAE" w:rsidP="006B5BAE">
            <w:pPr>
              <w:jc w:val="center"/>
              <w:rPr>
                <w:rFonts w:ascii="Arial" w:hAnsi="Arial" w:cs="Arial"/>
                <w:sz w:val="16"/>
                <w:szCs w:val="16"/>
              </w:rPr>
            </w:pPr>
          </w:p>
        </w:tc>
        <w:tc>
          <w:tcPr>
            <w:tcW w:w="1149" w:type="dxa"/>
            <w:gridSpan w:val="3"/>
            <w:tcBorders>
              <w:top w:val="nil"/>
              <w:left w:val="nil"/>
              <w:bottom w:val="nil"/>
              <w:right w:val="nil"/>
            </w:tcBorders>
            <w:shd w:val="clear" w:color="auto" w:fill="auto"/>
            <w:hideMark/>
          </w:tcPr>
          <w:p w14:paraId="06D6F6E0"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7FC9B4E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0,0968</w:t>
            </w:r>
          </w:p>
        </w:tc>
        <w:tc>
          <w:tcPr>
            <w:tcW w:w="1705" w:type="dxa"/>
            <w:gridSpan w:val="3"/>
            <w:tcBorders>
              <w:top w:val="nil"/>
              <w:left w:val="nil"/>
              <w:bottom w:val="nil"/>
              <w:right w:val="nil"/>
            </w:tcBorders>
            <w:shd w:val="clear" w:color="auto" w:fill="auto"/>
            <w:hideMark/>
          </w:tcPr>
          <w:p w14:paraId="782E17B2"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B500BC4"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68E01AAB"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86C025C"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62A3875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45,50</w:t>
            </w:r>
          </w:p>
        </w:tc>
      </w:tr>
      <w:tr w:rsidR="006B5BAE" w:rsidRPr="006B5BAE" w14:paraId="2AEB85E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5E8793E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lastRenderedPageBreak/>
              <w:t> </w:t>
            </w:r>
          </w:p>
        </w:tc>
        <w:tc>
          <w:tcPr>
            <w:tcW w:w="1508" w:type="dxa"/>
            <w:tcBorders>
              <w:top w:val="nil"/>
              <w:left w:val="nil"/>
              <w:bottom w:val="nil"/>
              <w:right w:val="nil"/>
            </w:tcBorders>
            <w:shd w:val="clear" w:color="auto" w:fill="auto"/>
            <w:hideMark/>
          </w:tcPr>
          <w:p w14:paraId="1241E1C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91.06.03-060</w:t>
            </w:r>
          </w:p>
        </w:tc>
        <w:tc>
          <w:tcPr>
            <w:tcW w:w="1565" w:type="dxa"/>
            <w:tcBorders>
              <w:top w:val="nil"/>
              <w:left w:val="nil"/>
              <w:bottom w:val="nil"/>
              <w:right w:val="nil"/>
            </w:tcBorders>
            <w:shd w:val="clear" w:color="auto" w:fill="auto"/>
            <w:hideMark/>
          </w:tcPr>
          <w:p w14:paraId="047E84FB" w14:textId="77777777" w:rsidR="006B5BAE" w:rsidRPr="006B5BAE" w:rsidRDefault="006B5BAE" w:rsidP="006B5BAE">
            <w:pPr>
              <w:rPr>
                <w:rFonts w:ascii="Arial" w:hAnsi="Arial" w:cs="Arial"/>
                <w:sz w:val="16"/>
                <w:szCs w:val="16"/>
              </w:rPr>
            </w:pPr>
            <w:r w:rsidRPr="006B5BAE">
              <w:rPr>
                <w:rFonts w:ascii="Arial" w:hAnsi="Arial" w:cs="Arial"/>
                <w:sz w:val="16"/>
                <w:szCs w:val="16"/>
              </w:rPr>
              <w:t>Лебедки электрические тяговым усилием до 5,79 кН (0,59 т)</w:t>
            </w:r>
          </w:p>
        </w:tc>
        <w:tc>
          <w:tcPr>
            <w:tcW w:w="1670" w:type="dxa"/>
            <w:gridSpan w:val="3"/>
            <w:tcBorders>
              <w:top w:val="nil"/>
              <w:left w:val="nil"/>
              <w:bottom w:val="nil"/>
              <w:right w:val="nil"/>
            </w:tcBorders>
            <w:shd w:val="clear" w:color="auto" w:fill="auto"/>
            <w:hideMark/>
          </w:tcPr>
          <w:p w14:paraId="04C038D3"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5D50AD8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w:t>
            </w:r>
          </w:p>
        </w:tc>
        <w:tc>
          <w:tcPr>
            <w:tcW w:w="1149" w:type="dxa"/>
            <w:gridSpan w:val="3"/>
            <w:tcBorders>
              <w:top w:val="nil"/>
              <w:left w:val="nil"/>
              <w:bottom w:val="nil"/>
              <w:right w:val="nil"/>
            </w:tcBorders>
            <w:shd w:val="clear" w:color="auto" w:fill="auto"/>
            <w:hideMark/>
          </w:tcPr>
          <w:p w14:paraId="7B1CDFD6"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1DC41AD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0,0484</w:t>
            </w:r>
          </w:p>
        </w:tc>
        <w:tc>
          <w:tcPr>
            <w:tcW w:w="1705" w:type="dxa"/>
            <w:gridSpan w:val="3"/>
            <w:tcBorders>
              <w:top w:val="nil"/>
              <w:left w:val="nil"/>
              <w:bottom w:val="nil"/>
              <w:right w:val="nil"/>
            </w:tcBorders>
            <w:shd w:val="clear" w:color="auto" w:fill="auto"/>
            <w:hideMark/>
          </w:tcPr>
          <w:p w14:paraId="07476F86"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6,62</w:t>
            </w:r>
          </w:p>
        </w:tc>
        <w:tc>
          <w:tcPr>
            <w:tcW w:w="1220" w:type="dxa"/>
            <w:gridSpan w:val="6"/>
            <w:tcBorders>
              <w:top w:val="nil"/>
              <w:left w:val="nil"/>
              <w:bottom w:val="nil"/>
              <w:right w:val="nil"/>
            </w:tcBorders>
            <w:shd w:val="clear" w:color="auto" w:fill="auto"/>
            <w:hideMark/>
          </w:tcPr>
          <w:p w14:paraId="5A8E15FC"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1,42</w:t>
            </w:r>
          </w:p>
        </w:tc>
        <w:tc>
          <w:tcPr>
            <w:tcW w:w="1021" w:type="dxa"/>
            <w:gridSpan w:val="3"/>
            <w:tcBorders>
              <w:top w:val="nil"/>
              <w:left w:val="nil"/>
              <w:bottom w:val="nil"/>
              <w:right w:val="nil"/>
            </w:tcBorders>
            <w:shd w:val="clear" w:color="auto" w:fill="auto"/>
            <w:hideMark/>
          </w:tcPr>
          <w:p w14:paraId="17EE482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9,40</w:t>
            </w:r>
          </w:p>
        </w:tc>
        <w:tc>
          <w:tcPr>
            <w:tcW w:w="594" w:type="dxa"/>
            <w:gridSpan w:val="2"/>
            <w:tcBorders>
              <w:top w:val="nil"/>
              <w:left w:val="nil"/>
              <w:bottom w:val="nil"/>
              <w:right w:val="nil"/>
            </w:tcBorders>
            <w:shd w:val="clear" w:color="auto" w:fill="auto"/>
            <w:hideMark/>
          </w:tcPr>
          <w:p w14:paraId="2B51DCD3"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E91656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0,45</w:t>
            </w:r>
          </w:p>
        </w:tc>
      </w:tr>
      <w:tr w:rsidR="006B5BAE" w:rsidRPr="006B5BAE" w14:paraId="0BBDEBB7" w14:textId="77777777" w:rsidTr="008D3675">
        <w:trPr>
          <w:gridAfter w:val="4"/>
          <w:wAfter w:w="2293" w:type="dxa"/>
          <w:trHeight w:val="675"/>
        </w:trPr>
        <w:tc>
          <w:tcPr>
            <w:tcW w:w="1035" w:type="dxa"/>
            <w:tcBorders>
              <w:top w:val="nil"/>
              <w:left w:val="single" w:sz="4" w:space="0" w:color="auto"/>
              <w:bottom w:val="nil"/>
              <w:right w:val="nil"/>
            </w:tcBorders>
            <w:shd w:val="clear" w:color="auto" w:fill="auto"/>
            <w:vAlign w:val="center"/>
            <w:hideMark/>
          </w:tcPr>
          <w:p w14:paraId="287C70A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48FA243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91.06.05-011</w:t>
            </w:r>
          </w:p>
        </w:tc>
        <w:tc>
          <w:tcPr>
            <w:tcW w:w="1565" w:type="dxa"/>
            <w:tcBorders>
              <w:top w:val="nil"/>
              <w:left w:val="nil"/>
              <w:bottom w:val="nil"/>
              <w:right w:val="nil"/>
            </w:tcBorders>
            <w:shd w:val="clear" w:color="auto" w:fill="auto"/>
            <w:hideMark/>
          </w:tcPr>
          <w:p w14:paraId="3F4CF7C6" w14:textId="77777777" w:rsidR="006B5BAE" w:rsidRPr="006B5BAE" w:rsidRDefault="006B5BAE" w:rsidP="006B5BAE">
            <w:pPr>
              <w:rPr>
                <w:rFonts w:ascii="Arial" w:hAnsi="Arial" w:cs="Arial"/>
                <w:sz w:val="16"/>
                <w:szCs w:val="16"/>
              </w:rPr>
            </w:pPr>
            <w:r w:rsidRPr="006B5BAE">
              <w:rPr>
                <w:rFonts w:ascii="Arial" w:hAnsi="Arial" w:cs="Arial"/>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670" w:type="dxa"/>
            <w:gridSpan w:val="3"/>
            <w:tcBorders>
              <w:top w:val="nil"/>
              <w:left w:val="nil"/>
              <w:bottom w:val="nil"/>
              <w:right w:val="nil"/>
            </w:tcBorders>
            <w:shd w:val="clear" w:color="auto" w:fill="auto"/>
            <w:hideMark/>
          </w:tcPr>
          <w:p w14:paraId="06CA48F1"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195CE92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w:t>
            </w:r>
          </w:p>
        </w:tc>
        <w:tc>
          <w:tcPr>
            <w:tcW w:w="1149" w:type="dxa"/>
            <w:gridSpan w:val="3"/>
            <w:tcBorders>
              <w:top w:val="nil"/>
              <w:left w:val="nil"/>
              <w:bottom w:val="nil"/>
              <w:right w:val="nil"/>
            </w:tcBorders>
            <w:shd w:val="clear" w:color="auto" w:fill="auto"/>
            <w:hideMark/>
          </w:tcPr>
          <w:p w14:paraId="1C68EEA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00978D8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0,0484</w:t>
            </w:r>
          </w:p>
        </w:tc>
        <w:tc>
          <w:tcPr>
            <w:tcW w:w="1705" w:type="dxa"/>
            <w:gridSpan w:val="3"/>
            <w:tcBorders>
              <w:top w:val="nil"/>
              <w:left w:val="nil"/>
              <w:bottom w:val="nil"/>
              <w:right w:val="nil"/>
            </w:tcBorders>
            <w:shd w:val="clear" w:color="auto" w:fill="auto"/>
            <w:hideMark/>
          </w:tcPr>
          <w:p w14:paraId="511E25C0"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0C9B1431"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46247C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1 605,78</w:t>
            </w:r>
          </w:p>
        </w:tc>
        <w:tc>
          <w:tcPr>
            <w:tcW w:w="594" w:type="dxa"/>
            <w:gridSpan w:val="2"/>
            <w:tcBorders>
              <w:top w:val="nil"/>
              <w:left w:val="nil"/>
              <w:bottom w:val="nil"/>
              <w:right w:val="nil"/>
            </w:tcBorders>
            <w:shd w:val="clear" w:color="auto" w:fill="auto"/>
            <w:hideMark/>
          </w:tcPr>
          <w:p w14:paraId="3968B566"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103D98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77,72</w:t>
            </w:r>
          </w:p>
        </w:tc>
      </w:tr>
      <w:tr w:rsidR="006B5BAE" w:rsidRPr="006B5BAE" w14:paraId="4A66E297"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100877C4"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FE7669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4-100-050</w:t>
            </w:r>
          </w:p>
        </w:tc>
        <w:tc>
          <w:tcPr>
            <w:tcW w:w="1565" w:type="dxa"/>
            <w:tcBorders>
              <w:top w:val="nil"/>
              <w:left w:val="nil"/>
              <w:bottom w:val="nil"/>
              <w:right w:val="nil"/>
            </w:tcBorders>
            <w:shd w:val="clear" w:color="auto" w:fill="auto"/>
            <w:hideMark/>
          </w:tcPr>
          <w:p w14:paraId="5B57A2E1"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5 </w:t>
            </w:r>
          </w:p>
        </w:tc>
        <w:tc>
          <w:tcPr>
            <w:tcW w:w="1670" w:type="dxa"/>
            <w:gridSpan w:val="3"/>
            <w:tcBorders>
              <w:top w:val="nil"/>
              <w:left w:val="nil"/>
              <w:bottom w:val="nil"/>
              <w:right w:val="nil"/>
            </w:tcBorders>
            <w:shd w:val="clear" w:color="auto" w:fill="auto"/>
            <w:hideMark/>
          </w:tcPr>
          <w:p w14:paraId="4C10892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3169DB6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w:t>
            </w:r>
          </w:p>
        </w:tc>
        <w:tc>
          <w:tcPr>
            <w:tcW w:w="1149" w:type="dxa"/>
            <w:gridSpan w:val="3"/>
            <w:tcBorders>
              <w:top w:val="nil"/>
              <w:left w:val="nil"/>
              <w:bottom w:val="nil"/>
              <w:right w:val="nil"/>
            </w:tcBorders>
            <w:shd w:val="clear" w:color="auto" w:fill="auto"/>
            <w:hideMark/>
          </w:tcPr>
          <w:p w14:paraId="4512060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5F7D588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0,0484</w:t>
            </w:r>
          </w:p>
        </w:tc>
        <w:tc>
          <w:tcPr>
            <w:tcW w:w="1705" w:type="dxa"/>
            <w:gridSpan w:val="3"/>
            <w:tcBorders>
              <w:top w:val="nil"/>
              <w:left w:val="nil"/>
              <w:bottom w:val="nil"/>
              <w:right w:val="nil"/>
            </w:tcBorders>
            <w:shd w:val="clear" w:color="auto" w:fill="auto"/>
            <w:hideMark/>
          </w:tcPr>
          <w:p w14:paraId="66BA697E"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86DEBEE"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C00C52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402,14</w:t>
            </w:r>
          </w:p>
        </w:tc>
        <w:tc>
          <w:tcPr>
            <w:tcW w:w="594" w:type="dxa"/>
            <w:gridSpan w:val="2"/>
            <w:tcBorders>
              <w:top w:val="nil"/>
              <w:left w:val="nil"/>
              <w:bottom w:val="nil"/>
              <w:right w:val="nil"/>
            </w:tcBorders>
            <w:shd w:val="clear" w:color="auto" w:fill="auto"/>
            <w:hideMark/>
          </w:tcPr>
          <w:p w14:paraId="549946A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1737954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24,33</w:t>
            </w:r>
          </w:p>
        </w:tc>
      </w:tr>
      <w:tr w:rsidR="006B5BAE" w:rsidRPr="006B5BAE" w14:paraId="0367D888"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680FA93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BDBDEE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91.14.02-001</w:t>
            </w:r>
          </w:p>
        </w:tc>
        <w:tc>
          <w:tcPr>
            <w:tcW w:w="1565" w:type="dxa"/>
            <w:tcBorders>
              <w:top w:val="nil"/>
              <w:left w:val="nil"/>
              <w:bottom w:val="nil"/>
              <w:right w:val="nil"/>
            </w:tcBorders>
            <w:shd w:val="clear" w:color="auto" w:fill="auto"/>
            <w:hideMark/>
          </w:tcPr>
          <w:p w14:paraId="7D030CAC" w14:textId="77777777" w:rsidR="006B5BAE" w:rsidRPr="006B5BAE" w:rsidRDefault="006B5BAE" w:rsidP="006B5BAE">
            <w:pPr>
              <w:rPr>
                <w:rFonts w:ascii="Arial" w:hAnsi="Arial" w:cs="Arial"/>
                <w:sz w:val="16"/>
                <w:szCs w:val="16"/>
              </w:rPr>
            </w:pPr>
            <w:r w:rsidRPr="006B5BAE">
              <w:rPr>
                <w:rFonts w:ascii="Arial" w:hAnsi="Arial" w:cs="Arial"/>
                <w:sz w:val="16"/>
                <w:szCs w:val="16"/>
              </w:rPr>
              <w:t>Автомобили бортовые, грузоподъемность до 5 т</w:t>
            </w:r>
          </w:p>
        </w:tc>
        <w:tc>
          <w:tcPr>
            <w:tcW w:w="1670" w:type="dxa"/>
            <w:gridSpan w:val="3"/>
            <w:tcBorders>
              <w:top w:val="nil"/>
              <w:left w:val="nil"/>
              <w:bottom w:val="nil"/>
              <w:right w:val="nil"/>
            </w:tcBorders>
            <w:shd w:val="clear" w:color="auto" w:fill="auto"/>
            <w:hideMark/>
          </w:tcPr>
          <w:p w14:paraId="790A0AA2"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1146D54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w:t>
            </w:r>
          </w:p>
        </w:tc>
        <w:tc>
          <w:tcPr>
            <w:tcW w:w="1149" w:type="dxa"/>
            <w:gridSpan w:val="3"/>
            <w:tcBorders>
              <w:top w:val="nil"/>
              <w:left w:val="nil"/>
              <w:bottom w:val="nil"/>
              <w:right w:val="nil"/>
            </w:tcBorders>
            <w:shd w:val="clear" w:color="auto" w:fill="auto"/>
            <w:hideMark/>
          </w:tcPr>
          <w:p w14:paraId="6570B1F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2F688B9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0,0484</w:t>
            </w:r>
          </w:p>
        </w:tc>
        <w:tc>
          <w:tcPr>
            <w:tcW w:w="1705" w:type="dxa"/>
            <w:gridSpan w:val="3"/>
            <w:tcBorders>
              <w:top w:val="nil"/>
              <w:left w:val="nil"/>
              <w:bottom w:val="nil"/>
              <w:right w:val="nil"/>
            </w:tcBorders>
            <w:shd w:val="clear" w:color="auto" w:fill="auto"/>
            <w:hideMark/>
          </w:tcPr>
          <w:p w14:paraId="58C06D3C"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692B6BEA"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1D7D70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636,63</w:t>
            </w:r>
          </w:p>
        </w:tc>
        <w:tc>
          <w:tcPr>
            <w:tcW w:w="594" w:type="dxa"/>
            <w:gridSpan w:val="2"/>
            <w:tcBorders>
              <w:top w:val="nil"/>
              <w:left w:val="nil"/>
              <w:bottom w:val="nil"/>
              <w:right w:val="nil"/>
            </w:tcBorders>
            <w:shd w:val="clear" w:color="auto" w:fill="auto"/>
            <w:hideMark/>
          </w:tcPr>
          <w:p w14:paraId="106144BF"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7E970A02"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30,81</w:t>
            </w:r>
          </w:p>
        </w:tc>
      </w:tr>
      <w:tr w:rsidR="006B5BAE" w:rsidRPr="006B5BAE" w14:paraId="2F8D5C45"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41EA78CD"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5B292E6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4-100-040</w:t>
            </w:r>
          </w:p>
        </w:tc>
        <w:tc>
          <w:tcPr>
            <w:tcW w:w="1565" w:type="dxa"/>
            <w:tcBorders>
              <w:top w:val="nil"/>
              <w:left w:val="nil"/>
              <w:bottom w:val="nil"/>
              <w:right w:val="nil"/>
            </w:tcBorders>
            <w:shd w:val="clear" w:color="auto" w:fill="auto"/>
            <w:hideMark/>
          </w:tcPr>
          <w:p w14:paraId="55E7299F" w14:textId="77777777" w:rsidR="006B5BAE" w:rsidRPr="006B5BAE" w:rsidRDefault="006B5BAE" w:rsidP="006B5BAE">
            <w:pPr>
              <w:rPr>
                <w:rFonts w:ascii="Arial" w:hAnsi="Arial" w:cs="Arial"/>
                <w:sz w:val="16"/>
                <w:szCs w:val="16"/>
              </w:rPr>
            </w:pPr>
            <w:proofErr w:type="spellStart"/>
            <w:r w:rsidRPr="006B5BAE">
              <w:rPr>
                <w:rFonts w:ascii="Arial" w:hAnsi="Arial" w:cs="Arial"/>
                <w:sz w:val="16"/>
                <w:szCs w:val="16"/>
              </w:rPr>
              <w:t>ОТм</w:t>
            </w:r>
            <w:proofErr w:type="spellEnd"/>
            <w:r w:rsidRPr="006B5BAE">
              <w:rPr>
                <w:rFonts w:ascii="Arial" w:hAnsi="Arial" w:cs="Arial"/>
                <w:sz w:val="16"/>
                <w:szCs w:val="16"/>
              </w:rPr>
              <w:t>(</w:t>
            </w:r>
            <w:proofErr w:type="spellStart"/>
            <w:r w:rsidRPr="006B5BAE">
              <w:rPr>
                <w:rFonts w:ascii="Arial" w:hAnsi="Arial" w:cs="Arial"/>
                <w:sz w:val="16"/>
                <w:szCs w:val="16"/>
              </w:rPr>
              <w:t>Зтм</w:t>
            </w:r>
            <w:proofErr w:type="spellEnd"/>
            <w:r w:rsidRPr="006B5BAE">
              <w:rPr>
                <w:rFonts w:ascii="Arial" w:hAnsi="Arial" w:cs="Arial"/>
                <w:sz w:val="16"/>
                <w:szCs w:val="16"/>
              </w:rPr>
              <w:t xml:space="preserve">) Средний разряд машинистов 4 </w:t>
            </w:r>
          </w:p>
        </w:tc>
        <w:tc>
          <w:tcPr>
            <w:tcW w:w="1670" w:type="dxa"/>
            <w:gridSpan w:val="3"/>
            <w:tcBorders>
              <w:top w:val="nil"/>
              <w:left w:val="nil"/>
              <w:bottom w:val="nil"/>
              <w:right w:val="nil"/>
            </w:tcBorders>
            <w:shd w:val="clear" w:color="auto" w:fill="auto"/>
            <w:hideMark/>
          </w:tcPr>
          <w:p w14:paraId="203495A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чел.-ч</w:t>
            </w:r>
          </w:p>
        </w:tc>
        <w:tc>
          <w:tcPr>
            <w:tcW w:w="1120" w:type="dxa"/>
            <w:gridSpan w:val="4"/>
            <w:tcBorders>
              <w:top w:val="nil"/>
              <w:left w:val="nil"/>
              <w:bottom w:val="nil"/>
              <w:right w:val="nil"/>
            </w:tcBorders>
            <w:shd w:val="clear" w:color="auto" w:fill="auto"/>
            <w:hideMark/>
          </w:tcPr>
          <w:p w14:paraId="1C5ECA51"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0,01</w:t>
            </w:r>
          </w:p>
        </w:tc>
        <w:tc>
          <w:tcPr>
            <w:tcW w:w="1149" w:type="dxa"/>
            <w:gridSpan w:val="3"/>
            <w:tcBorders>
              <w:top w:val="nil"/>
              <w:left w:val="nil"/>
              <w:bottom w:val="nil"/>
              <w:right w:val="nil"/>
            </w:tcBorders>
            <w:shd w:val="clear" w:color="auto" w:fill="auto"/>
            <w:hideMark/>
          </w:tcPr>
          <w:p w14:paraId="7B844F4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1DE340EC"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0,0484</w:t>
            </w:r>
          </w:p>
        </w:tc>
        <w:tc>
          <w:tcPr>
            <w:tcW w:w="1705" w:type="dxa"/>
            <w:gridSpan w:val="3"/>
            <w:tcBorders>
              <w:top w:val="nil"/>
              <w:left w:val="nil"/>
              <w:bottom w:val="nil"/>
              <w:right w:val="nil"/>
            </w:tcBorders>
            <w:shd w:val="clear" w:color="auto" w:fill="auto"/>
            <w:hideMark/>
          </w:tcPr>
          <w:p w14:paraId="323E72A1"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20C05C9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0EADA98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349,91</w:t>
            </w:r>
          </w:p>
        </w:tc>
        <w:tc>
          <w:tcPr>
            <w:tcW w:w="594" w:type="dxa"/>
            <w:gridSpan w:val="2"/>
            <w:tcBorders>
              <w:top w:val="nil"/>
              <w:left w:val="nil"/>
              <w:bottom w:val="nil"/>
              <w:right w:val="nil"/>
            </w:tcBorders>
            <w:shd w:val="clear" w:color="auto" w:fill="auto"/>
            <w:hideMark/>
          </w:tcPr>
          <w:p w14:paraId="374CBC17"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1,25</w:t>
            </w:r>
          </w:p>
        </w:tc>
        <w:tc>
          <w:tcPr>
            <w:tcW w:w="1573" w:type="dxa"/>
            <w:gridSpan w:val="5"/>
            <w:tcBorders>
              <w:top w:val="nil"/>
              <w:left w:val="nil"/>
              <w:bottom w:val="nil"/>
              <w:right w:val="single" w:sz="4" w:space="0" w:color="auto"/>
            </w:tcBorders>
            <w:shd w:val="clear" w:color="auto" w:fill="auto"/>
            <w:hideMark/>
          </w:tcPr>
          <w:p w14:paraId="15D88C5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21,17</w:t>
            </w:r>
          </w:p>
        </w:tc>
      </w:tr>
      <w:tr w:rsidR="006B5BAE" w:rsidRPr="006B5BAE" w14:paraId="41371565"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vAlign w:val="center"/>
            <w:hideMark/>
          </w:tcPr>
          <w:p w14:paraId="5D199B68"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A6BC48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91.21.01-012</w:t>
            </w:r>
          </w:p>
        </w:tc>
        <w:tc>
          <w:tcPr>
            <w:tcW w:w="1565" w:type="dxa"/>
            <w:tcBorders>
              <w:top w:val="nil"/>
              <w:left w:val="nil"/>
              <w:bottom w:val="nil"/>
              <w:right w:val="nil"/>
            </w:tcBorders>
            <w:shd w:val="clear" w:color="auto" w:fill="auto"/>
            <w:hideMark/>
          </w:tcPr>
          <w:p w14:paraId="535FC137" w14:textId="77777777" w:rsidR="006B5BAE" w:rsidRPr="006B5BAE" w:rsidRDefault="006B5BAE" w:rsidP="006B5BAE">
            <w:pPr>
              <w:rPr>
                <w:rFonts w:ascii="Arial" w:hAnsi="Arial" w:cs="Arial"/>
                <w:sz w:val="16"/>
                <w:szCs w:val="16"/>
              </w:rPr>
            </w:pPr>
            <w:r w:rsidRPr="006B5BAE">
              <w:rPr>
                <w:rFonts w:ascii="Arial" w:hAnsi="Arial" w:cs="Arial"/>
                <w:sz w:val="16"/>
                <w:szCs w:val="16"/>
              </w:rPr>
              <w:t>Агрегаты окрасочные высокого давления для окраски поверхностей конструкций, мощность 1 кВт</w:t>
            </w:r>
          </w:p>
        </w:tc>
        <w:tc>
          <w:tcPr>
            <w:tcW w:w="1670" w:type="dxa"/>
            <w:gridSpan w:val="3"/>
            <w:tcBorders>
              <w:top w:val="nil"/>
              <w:left w:val="nil"/>
              <w:bottom w:val="nil"/>
              <w:right w:val="nil"/>
            </w:tcBorders>
            <w:shd w:val="clear" w:color="auto" w:fill="auto"/>
            <w:hideMark/>
          </w:tcPr>
          <w:p w14:paraId="1B844814" w14:textId="77777777" w:rsidR="006B5BAE" w:rsidRPr="006B5BAE" w:rsidRDefault="006B5BAE" w:rsidP="006B5BAE">
            <w:pPr>
              <w:jc w:val="center"/>
              <w:rPr>
                <w:rFonts w:ascii="Arial" w:hAnsi="Arial" w:cs="Arial"/>
                <w:sz w:val="16"/>
                <w:szCs w:val="16"/>
              </w:rPr>
            </w:pPr>
            <w:proofErr w:type="spellStart"/>
            <w:r w:rsidRPr="006B5BAE">
              <w:rPr>
                <w:rFonts w:ascii="Arial" w:hAnsi="Arial" w:cs="Arial"/>
                <w:sz w:val="16"/>
                <w:szCs w:val="16"/>
              </w:rPr>
              <w:t>маш</w:t>
            </w:r>
            <w:proofErr w:type="spellEnd"/>
            <w:r w:rsidRPr="006B5BAE">
              <w:rPr>
                <w:rFonts w:ascii="Arial" w:hAnsi="Arial" w:cs="Arial"/>
                <w:sz w:val="16"/>
                <w:szCs w:val="16"/>
              </w:rPr>
              <w:t>.-ч</w:t>
            </w:r>
          </w:p>
        </w:tc>
        <w:tc>
          <w:tcPr>
            <w:tcW w:w="1120" w:type="dxa"/>
            <w:gridSpan w:val="4"/>
            <w:tcBorders>
              <w:top w:val="nil"/>
              <w:left w:val="nil"/>
              <w:bottom w:val="nil"/>
              <w:right w:val="nil"/>
            </w:tcBorders>
            <w:shd w:val="clear" w:color="auto" w:fill="auto"/>
            <w:hideMark/>
          </w:tcPr>
          <w:p w14:paraId="3CCDECBA"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0,65</w:t>
            </w:r>
          </w:p>
        </w:tc>
        <w:tc>
          <w:tcPr>
            <w:tcW w:w="1149" w:type="dxa"/>
            <w:gridSpan w:val="3"/>
            <w:tcBorders>
              <w:top w:val="nil"/>
              <w:left w:val="nil"/>
              <w:bottom w:val="nil"/>
              <w:right w:val="nil"/>
            </w:tcBorders>
            <w:shd w:val="clear" w:color="auto" w:fill="auto"/>
            <w:hideMark/>
          </w:tcPr>
          <w:p w14:paraId="42FF5DA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59B8D7D0"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3,146</w:t>
            </w:r>
          </w:p>
        </w:tc>
        <w:tc>
          <w:tcPr>
            <w:tcW w:w="1705" w:type="dxa"/>
            <w:gridSpan w:val="3"/>
            <w:tcBorders>
              <w:top w:val="nil"/>
              <w:left w:val="nil"/>
              <w:bottom w:val="nil"/>
              <w:right w:val="nil"/>
            </w:tcBorders>
            <w:shd w:val="clear" w:color="auto" w:fill="auto"/>
            <w:hideMark/>
          </w:tcPr>
          <w:p w14:paraId="233C21FA"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4,52</w:t>
            </w:r>
          </w:p>
        </w:tc>
        <w:tc>
          <w:tcPr>
            <w:tcW w:w="1220" w:type="dxa"/>
            <w:gridSpan w:val="6"/>
            <w:tcBorders>
              <w:top w:val="nil"/>
              <w:left w:val="nil"/>
              <w:bottom w:val="nil"/>
              <w:right w:val="nil"/>
            </w:tcBorders>
            <w:shd w:val="clear" w:color="auto" w:fill="auto"/>
            <w:hideMark/>
          </w:tcPr>
          <w:p w14:paraId="54F03E5F"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1,29</w:t>
            </w:r>
          </w:p>
        </w:tc>
        <w:tc>
          <w:tcPr>
            <w:tcW w:w="1021" w:type="dxa"/>
            <w:gridSpan w:val="3"/>
            <w:tcBorders>
              <w:top w:val="nil"/>
              <w:left w:val="nil"/>
              <w:bottom w:val="nil"/>
              <w:right w:val="nil"/>
            </w:tcBorders>
            <w:shd w:val="clear" w:color="auto" w:fill="auto"/>
            <w:hideMark/>
          </w:tcPr>
          <w:p w14:paraId="1F95B87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5,83</w:t>
            </w:r>
          </w:p>
        </w:tc>
        <w:tc>
          <w:tcPr>
            <w:tcW w:w="594" w:type="dxa"/>
            <w:gridSpan w:val="2"/>
            <w:tcBorders>
              <w:top w:val="nil"/>
              <w:left w:val="nil"/>
              <w:bottom w:val="nil"/>
              <w:right w:val="nil"/>
            </w:tcBorders>
            <w:shd w:val="clear" w:color="auto" w:fill="auto"/>
            <w:hideMark/>
          </w:tcPr>
          <w:p w14:paraId="4DD1E9DF"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0905DE8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18,34</w:t>
            </w:r>
          </w:p>
        </w:tc>
      </w:tr>
      <w:tr w:rsidR="006B5BAE" w:rsidRPr="006B5BAE" w14:paraId="2666A8AD"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793CA58B" w14:textId="77777777" w:rsidR="006B5BAE" w:rsidRPr="006B5BAE" w:rsidRDefault="006B5BAE" w:rsidP="006B5BAE">
            <w:pPr>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26A7CE3E"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w:t>
            </w:r>
          </w:p>
        </w:tc>
        <w:tc>
          <w:tcPr>
            <w:tcW w:w="1565" w:type="dxa"/>
            <w:tcBorders>
              <w:top w:val="nil"/>
              <w:left w:val="nil"/>
              <w:bottom w:val="nil"/>
              <w:right w:val="nil"/>
            </w:tcBorders>
            <w:shd w:val="clear" w:color="auto" w:fill="auto"/>
            <w:hideMark/>
          </w:tcPr>
          <w:p w14:paraId="0E9FE709" w14:textId="77777777" w:rsidR="006B5BAE" w:rsidRPr="006B5BAE" w:rsidRDefault="006B5BAE" w:rsidP="006B5BAE">
            <w:pPr>
              <w:rPr>
                <w:rFonts w:ascii="Arial" w:hAnsi="Arial" w:cs="Arial"/>
                <w:sz w:val="16"/>
                <w:szCs w:val="16"/>
              </w:rPr>
            </w:pPr>
            <w:r w:rsidRPr="006B5BAE">
              <w:rPr>
                <w:rFonts w:ascii="Arial" w:hAnsi="Arial" w:cs="Arial"/>
                <w:sz w:val="16"/>
                <w:szCs w:val="16"/>
              </w:rPr>
              <w:t>М</w:t>
            </w:r>
          </w:p>
        </w:tc>
        <w:tc>
          <w:tcPr>
            <w:tcW w:w="1670" w:type="dxa"/>
            <w:gridSpan w:val="3"/>
            <w:tcBorders>
              <w:top w:val="nil"/>
              <w:left w:val="nil"/>
              <w:bottom w:val="nil"/>
              <w:right w:val="nil"/>
            </w:tcBorders>
            <w:shd w:val="clear" w:color="auto" w:fill="auto"/>
            <w:hideMark/>
          </w:tcPr>
          <w:p w14:paraId="276EF4D3"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66B3111A"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7EA3F319"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72B2126C"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34799B51"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3848436D"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474F6DA3"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4D2DD32A"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720AE10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5 664,47</w:t>
            </w:r>
          </w:p>
        </w:tc>
      </w:tr>
      <w:tr w:rsidR="006B5BAE" w:rsidRPr="006B5BAE" w14:paraId="192B0CE2"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4B61A91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7CA00887"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14.4.04.08-0001</w:t>
            </w:r>
          </w:p>
        </w:tc>
        <w:tc>
          <w:tcPr>
            <w:tcW w:w="1565" w:type="dxa"/>
            <w:tcBorders>
              <w:top w:val="nil"/>
              <w:left w:val="nil"/>
              <w:bottom w:val="nil"/>
              <w:right w:val="nil"/>
            </w:tcBorders>
            <w:shd w:val="clear" w:color="auto" w:fill="auto"/>
            <w:hideMark/>
          </w:tcPr>
          <w:p w14:paraId="22741FF3" w14:textId="77777777" w:rsidR="006B5BAE" w:rsidRPr="006B5BAE" w:rsidRDefault="006B5BAE" w:rsidP="006B5BAE">
            <w:pPr>
              <w:rPr>
                <w:rFonts w:ascii="Arial" w:hAnsi="Arial" w:cs="Arial"/>
                <w:sz w:val="16"/>
                <w:szCs w:val="16"/>
              </w:rPr>
            </w:pPr>
            <w:r w:rsidRPr="006B5BAE">
              <w:rPr>
                <w:rFonts w:ascii="Arial" w:hAnsi="Arial" w:cs="Arial"/>
                <w:sz w:val="16"/>
                <w:szCs w:val="16"/>
              </w:rPr>
              <w:t>Эмаль ПФ-115</w:t>
            </w:r>
          </w:p>
        </w:tc>
        <w:tc>
          <w:tcPr>
            <w:tcW w:w="1670" w:type="dxa"/>
            <w:gridSpan w:val="3"/>
            <w:tcBorders>
              <w:top w:val="nil"/>
              <w:left w:val="nil"/>
              <w:bottom w:val="nil"/>
              <w:right w:val="nil"/>
            </w:tcBorders>
            <w:shd w:val="clear" w:color="auto" w:fill="auto"/>
            <w:hideMark/>
          </w:tcPr>
          <w:p w14:paraId="5BFA7F5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т</w:t>
            </w:r>
          </w:p>
        </w:tc>
        <w:tc>
          <w:tcPr>
            <w:tcW w:w="1120" w:type="dxa"/>
            <w:gridSpan w:val="4"/>
            <w:tcBorders>
              <w:top w:val="nil"/>
              <w:left w:val="nil"/>
              <w:bottom w:val="nil"/>
              <w:right w:val="nil"/>
            </w:tcBorders>
            <w:shd w:val="clear" w:color="auto" w:fill="auto"/>
            <w:hideMark/>
          </w:tcPr>
          <w:p w14:paraId="33F3690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0,009</w:t>
            </w:r>
          </w:p>
        </w:tc>
        <w:tc>
          <w:tcPr>
            <w:tcW w:w="1149" w:type="dxa"/>
            <w:gridSpan w:val="3"/>
            <w:tcBorders>
              <w:top w:val="nil"/>
              <w:left w:val="nil"/>
              <w:bottom w:val="nil"/>
              <w:right w:val="nil"/>
            </w:tcBorders>
            <w:shd w:val="clear" w:color="auto" w:fill="auto"/>
            <w:hideMark/>
          </w:tcPr>
          <w:p w14:paraId="1C10C4CD"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4A5ABA1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0,04356</w:t>
            </w:r>
          </w:p>
        </w:tc>
        <w:tc>
          <w:tcPr>
            <w:tcW w:w="1705" w:type="dxa"/>
            <w:gridSpan w:val="3"/>
            <w:tcBorders>
              <w:top w:val="nil"/>
              <w:left w:val="nil"/>
              <w:bottom w:val="nil"/>
              <w:right w:val="nil"/>
            </w:tcBorders>
            <w:shd w:val="clear" w:color="auto" w:fill="auto"/>
            <w:hideMark/>
          </w:tcPr>
          <w:p w14:paraId="15A231D1"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80 322,25</w:t>
            </w:r>
          </w:p>
        </w:tc>
        <w:tc>
          <w:tcPr>
            <w:tcW w:w="1220" w:type="dxa"/>
            <w:gridSpan w:val="6"/>
            <w:tcBorders>
              <w:top w:val="nil"/>
              <w:left w:val="nil"/>
              <w:bottom w:val="nil"/>
              <w:right w:val="nil"/>
            </w:tcBorders>
            <w:shd w:val="clear" w:color="auto" w:fill="auto"/>
            <w:hideMark/>
          </w:tcPr>
          <w:p w14:paraId="0A5DE583"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1,43</w:t>
            </w:r>
          </w:p>
        </w:tc>
        <w:tc>
          <w:tcPr>
            <w:tcW w:w="1021" w:type="dxa"/>
            <w:gridSpan w:val="3"/>
            <w:tcBorders>
              <w:top w:val="nil"/>
              <w:left w:val="nil"/>
              <w:bottom w:val="nil"/>
              <w:right w:val="nil"/>
            </w:tcBorders>
            <w:shd w:val="clear" w:color="auto" w:fill="auto"/>
            <w:hideMark/>
          </w:tcPr>
          <w:p w14:paraId="4F3A8A1C"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114 860,82</w:t>
            </w:r>
          </w:p>
        </w:tc>
        <w:tc>
          <w:tcPr>
            <w:tcW w:w="594" w:type="dxa"/>
            <w:gridSpan w:val="2"/>
            <w:tcBorders>
              <w:top w:val="nil"/>
              <w:left w:val="nil"/>
              <w:bottom w:val="nil"/>
              <w:right w:val="nil"/>
            </w:tcBorders>
            <w:shd w:val="clear" w:color="auto" w:fill="auto"/>
            <w:hideMark/>
          </w:tcPr>
          <w:p w14:paraId="13D144DE"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5E4BB35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5 003,34</w:t>
            </w:r>
          </w:p>
        </w:tc>
      </w:tr>
      <w:tr w:rsidR="006B5BAE" w:rsidRPr="006B5BAE" w14:paraId="0A8C0D1E"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vAlign w:val="center"/>
            <w:hideMark/>
          </w:tcPr>
          <w:p w14:paraId="239A078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71EABB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14.5.09.11-0102</w:t>
            </w:r>
          </w:p>
        </w:tc>
        <w:tc>
          <w:tcPr>
            <w:tcW w:w="1565" w:type="dxa"/>
            <w:tcBorders>
              <w:top w:val="nil"/>
              <w:left w:val="nil"/>
              <w:bottom w:val="nil"/>
              <w:right w:val="nil"/>
            </w:tcBorders>
            <w:shd w:val="clear" w:color="auto" w:fill="auto"/>
            <w:hideMark/>
          </w:tcPr>
          <w:p w14:paraId="1EAD7840" w14:textId="77777777" w:rsidR="006B5BAE" w:rsidRPr="006B5BAE" w:rsidRDefault="006B5BAE" w:rsidP="006B5BAE">
            <w:pPr>
              <w:rPr>
                <w:rFonts w:ascii="Arial" w:hAnsi="Arial" w:cs="Arial"/>
                <w:sz w:val="16"/>
                <w:szCs w:val="16"/>
              </w:rPr>
            </w:pPr>
            <w:r w:rsidRPr="006B5BAE">
              <w:rPr>
                <w:rFonts w:ascii="Arial" w:hAnsi="Arial" w:cs="Arial"/>
                <w:sz w:val="16"/>
                <w:szCs w:val="16"/>
              </w:rPr>
              <w:t>Уайт-спирит</w:t>
            </w:r>
          </w:p>
        </w:tc>
        <w:tc>
          <w:tcPr>
            <w:tcW w:w="1670" w:type="dxa"/>
            <w:gridSpan w:val="3"/>
            <w:tcBorders>
              <w:top w:val="nil"/>
              <w:left w:val="nil"/>
              <w:bottom w:val="nil"/>
              <w:right w:val="nil"/>
            </w:tcBorders>
            <w:shd w:val="clear" w:color="auto" w:fill="auto"/>
            <w:hideMark/>
          </w:tcPr>
          <w:p w14:paraId="7FEAE5A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кг</w:t>
            </w:r>
          </w:p>
        </w:tc>
        <w:tc>
          <w:tcPr>
            <w:tcW w:w="1120" w:type="dxa"/>
            <w:gridSpan w:val="4"/>
            <w:tcBorders>
              <w:top w:val="nil"/>
              <w:left w:val="nil"/>
              <w:bottom w:val="nil"/>
              <w:right w:val="nil"/>
            </w:tcBorders>
            <w:shd w:val="clear" w:color="auto" w:fill="auto"/>
            <w:hideMark/>
          </w:tcPr>
          <w:p w14:paraId="7178E632"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1,4</w:t>
            </w:r>
          </w:p>
        </w:tc>
        <w:tc>
          <w:tcPr>
            <w:tcW w:w="1149" w:type="dxa"/>
            <w:gridSpan w:val="3"/>
            <w:tcBorders>
              <w:top w:val="nil"/>
              <w:left w:val="nil"/>
              <w:bottom w:val="nil"/>
              <w:right w:val="nil"/>
            </w:tcBorders>
            <w:shd w:val="clear" w:color="auto" w:fill="auto"/>
            <w:hideMark/>
          </w:tcPr>
          <w:p w14:paraId="462404B9"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2</w:t>
            </w:r>
          </w:p>
        </w:tc>
        <w:tc>
          <w:tcPr>
            <w:tcW w:w="1983" w:type="dxa"/>
            <w:gridSpan w:val="6"/>
            <w:tcBorders>
              <w:top w:val="nil"/>
              <w:left w:val="nil"/>
              <w:bottom w:val="nil"/>
              <w:right w:val="nil"/>
            </w:tcBorders>
            <w:shd w:val="clear" w:color="auto" w:fill="auto"/>
            <w:hideMark/>
          </w:tcPr>
          <w:p w14:paraId="6ED6111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6,776</w:t>
            </w:r>
          </w:p>
        </w:tc>
        <w:tc>
          <w:tcPr>
            <w:tcW w:w="1705" w:type="dxa"/>
            <w:gridSpan w:val="3"/>
            <w:tcBorders>
              <w:top w:val="nil"/>
              <w:left w:val="nil"/>
              <w:bottom w:val="nil"/>
              <w:right w:val="nil"/>
            </w:tcBorders>
            <w:shd w:val="clear" w:color="auto" w:fill="auto"/>
            <w:hideMark/>
          </w:tcPr>
          <w:p w14:paraId="255A57B4"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60,60</w:t>
            </w:r>
          </w:p>
        </w:tc>
        <w:tc>
          <w:tcPr>
            <w:tcW w:w="1220" w:type="dxa"/>
            <w:gridSpan w:val="6"/>
            <w:tcBorders>
              <w:top w:val="nil"/>
              <w:left w:val="nil"/>
              <w:bottom w:val="nil"/>
              <w:right w:val="nil"/>
            </w:tcBorders>
            <w:shd w:val="clear" w:color="auto" w:fill="auto"/>
            <w:hideMark/>
          </w:tcPr>
          <w:p w14:paraId="15E35EA6"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1,61</w:t>
            </w:r>
          </w:p>
        </w:tc>
        <w:tc>
          <w:tcPr>
            <w:tcW w:w="1021" w:type="dxa"/>
            <w:gridSpan w:val="3"/>
            <w:tcBorders>
              <w:top w:val="nil"/>
              <w:left w:val="nil"/>
              <w:bottom w:val="nil"/>
              <w:right w:val="nil"/>
            </w:tcBorders>
            <w:shd w:val="clear" w:color="auto" w:fill="auto"/>
            <w:hideMark/>
          </w:tcPr>
          <w:p w14:paraId="4EB2BA01"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97,57</w:t>
            </w:r>
          </w:p>
        </w:tc>
        <w:tc>
          <w:tcPr>
            <w:tcW w:w="594" w:type="dxa"/>
            <w:gridSpan w:val="2"/>
            <w:tcBorders>
              <w:top w:val="nil"/>
              <w:left w:val="nil"/>
              <w:bottom w:val="nil"/>
              <w:right w:val="nil"/>
            </w:tcBorders>
            <w:shd w:val="clear" w:color="auto" w:fill="auto"/>
            <w:hideMark/>
          </w:tcPr>
          <w:p w14:paraId="39969EF1" w14:textId="77777777" w:rsidR="006B5BAE" w:rsidRPr="006B5BAE" w:rsidRDefault="006B5BAE" w:rsidP="006B5BAE">
            <w:pPr>
              <w:jc w:val="right"/>
              <w:rPr>
                <w:rFonts w:ascii="Arial" w:hAnsi="Arial" w:cs="Arial"/>
                <w:sz w:val="16"/>
                <w:szCs w:val="16"/>
              </w:rPr>
            </w:pPr>
          </w:p>
        </w:tc>
        <w:tc>
          <w:tcPr>
            <w:tcW w:w="1573" w:type="dxa"/>
            <w:gridSpan w:val="5"/>
            <w:tcBorders>
              <w:top w:val="nil"/>
              <w:left w:val="nil"/>
              <w:bottom w:val="nil"/>
              <w:right w:val="single" w:sz="4" w:space="0" w:color="auto"/>
            </w:tcBorders>
            <w:shd w:val="clear" w:color="auto" w:fill="auto"/>
            <w:hideMark/>
          </w:tcPr>
          <w:p w14:paraId="625C5093"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661,13</w:t>
            </w:r>
          </w:p>
        </w:tc>
      </w:tr>
      <w:tr w:rsidR="006B5BAE" w:rsidRPr="006B5BAE" w14:paraId="398145FC"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noWrap/>
            <w:vAlign w:val="bottom"/>
            <w:hideMark/>
          </w:tcPr>
          <w:p w14:paraId="39DFF91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60639BE1" w14:textId="77777777" w:rsidR="006B5BAE" w:rsidRPr="006B5BAE" w:rsidRDefault="006B5BAE" w:rsidP="006B5BAE">
            <w:pPr>
              <w:rPr>
                <w:rFonts w:ascii="Arial" w:hAnsi="Arial" w:cs="Arial"/>
                <w:color w:val="000000"/>
                <w:sz w:val="16"/>
                <w:szCs w:val="16"/>
              </w:rPr>
            </w:pPr>
          </w:p>
        </w:tc>
        <w:tc>
          <w:tcPr>
            <w:tcW w:w="1565" w:type="dxa"/>
            <w:tcBorders>
              <w:top w:val="single" w:sz="4" w:space="0" w:color="auto"/>
              <w:left w:val="nil"/>
              <w:bottom w:val="nil"/>
              <w:right w:val="nil"/>
            </w:tcBorders>
            <w:shd w:val="clear" w:color="auto" w:fill="auto"/>
            <w:hideMark/>
          </w:tcPr>
          <w:p w14:paraId="685FED3D"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прямые затраты</w:t>
            </w:r>
          </w:p>
        </w:tc>
        <w:tc>
          <w:tcPr>
            <w:tcW w:w="1670" w:type="dxa"/>
            <w:gridSpan w:val="3"/>
            <w:tcBorders>
              <w:top w:val="single" w:sz="4" w:space="0" w:color="auto"/>
              <w:left w:val="nil"/>
              <w:bottom w:val="nil"/>
              <w:right w:val="nil"/>
            </w:tcBorders>
            <w:shd w:val="clear" w:color="auto" w:fill="auto"/>
            <w:hideMark/>
          </w:tcPr>
          <w:p w14:paraId="431D299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50D10C9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7EDD30C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06A460E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6B25B93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213F10C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0B746DB4"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nil"/>
              <w:right w:val="nil"/>
            </w:tcBorders>
            <w:shd w:val="clear" w:color="auto" w:fill="auto"/>
            <w:hideMark/>
          </w:tcPr>
          <w:p w14:paraId="0CA1551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2449AD12"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10 094,09</w:t>
            </w:r>
          </w:p>
        </w:tc>
      </w:tr>
      <w:tr w:rsidR="006B5BAE" w:rsidRPr="006B5BAE" w14:paraId="451DE520"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2F66A219"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0F6572D9" w14:textId="77777777" w:rsidR="006B5BAE" w:rsidRPr="006B5BAE" w:rsidRDefault="006B5BAE" w:rsidP="006B5BAE">
            <w:pPr>
              <w:jc w:val="right"/>
              <w:rPr>
                <w:rFonts w:ascii="Arial" w:hAnsi="Arial" w:cs="Arial"/>
                <w:sz w:val="16"/>
                <w:szCs w:val="16"/>
              </w:rPr>
            </w:pPr>
          </w:p>
        </w:tc>
        <w:tc>
          <w:tcPr>
            <w:tcW w:w="1565" w:type="dxa"/>
            <w:tcBorders>
              <w:top w:val="nil"/>
              <w:left w:val="nil"/>
              <w:bottom w:val="nil"/>
              <w:right w:val="nil"/>
            </w:tcBorders>
            <w:shd w:val="clear" w:color="auto" w:fill="auto"/>
            <w:hideMark/>
          </w:tcPr>
          <w:p w14:paraId="41F3B989" w14:textId="77777777" w:rsidR="006B5BAE" w:rsidRPr="006B5BAE" w:rsidRDefault="006B5BAE" w:rsidP="006B5BAE">
            <w:pPr>
              <w:rPr>
                <w:rFonts w:ascii="Arial" w:hAnsi="Arial" w:cs="Arial"/>
                <w:sz w:val="16"/>
                <w:szCs w:val="16"/>
              </w:rPr>
            </w:pPr>
            <w:r w:rsidRPr="006B5BAE">
              <w:rPr>
                <w:rFonts w:ascii="Arial" w:hAnsi="Arial" w:cs="Arial"/>
                <w:sz w:val="16"/>
                <w:szCs w:val="16"/>
              </w:rPr>
              <w:t>ФОТ</w:t>
            </w:r>
          </w:p>
        </w:tc>
        <w:tc>
          <w:tcPr>
            <w:tcW w:w="1670" w:type="dxa"/>
            <w:gridSpan w:val="3"/>
            <w:tcBorders>
              <w:top w:val="nil"/>
              <w:left w:val="nil"/>
              <w:bottom w:val="nil"/>
              <w:right w:val="nil"/>
            </w:tcBorders>
            <w:shd w:val="clear" w:color="auto" w:fill="auto"/>
            <w:hideMark/>
          </w:tcPr>
          <w:p w14:paraId="3E219A48" w14:textId="77777777" w:rsidR="006B5BAE" w:rsidRPr="006B5BAE" w:rsidRDefault="006B5BAE" w:rsidP="006B5BAE">
            <w:pPr>
              <w:rPr>
                <w:rFonts w:ascii="Arial" w:hAnsi="Arial" w:cs="Arial"/>
                <w:sz w:val="16"/>
                <w:szCs w:val="16"/>
              </w:rPr>
            </w:pPr>
          </w:p>
        </w:tc>
        <w:tc>
          <w:tcPr>
            <w:tcW w:w="1120" w:type="dxa"/>
            <w:gridSpan w:val="4"/>
            <w:tcBorders>
              <w:top w:val="nil"/>
              <w:left w:val="nil"/>
              <w:bottom w:val="nil"/>
              <w:right w:val="nil"/>
            </w:tcBorders>
            <w:shd w:val="clear" w:color="auto" w:fill="auto"/>
            <w:hideMark/>
          </w:tcPr>
          <w:p w14:paraId="2A288A02" w14:textId="77777777" w:rsidR="006B5BAE" w:rsidRPr="006B5BAE" w:rsidRDefault="006B5BAE" w:rsidP="006B5BAE">
            <w:pPr>
              <w:jc w:val="center"/>
              <w:rPr>
                <w:sz w:val="20"/>
                <w:szCs w:val="20"/>
              </w:rPr>
            </w:pPr>
          </w:p>
        </w:tc>
        <w:tc>
          <w:tcPr>
            <w:tcW w:w="1149" w:type="dxa"/>
            <w:gridSpan w:val="3"/>
            <w:tcBorders>
              <w:top w:val="nil"/>
              <w:left w:val="nil"/>
              <w:bottom w:val="nil"/>
              <w:right w:val="nil"/>
            </w:tcBorders>
            <w:shd w:val="clear" w:color="auto" w:fill="auto"/>
            <w:hideMark/>
          </w:tcPr>
          <w:p w14:paraId="70433E00" w14:textId="77777777" w:rsidR="006B5BAE" w:rsidRPr="006B5BAE" w:rsidRDefault="006B5BAE" w:rsidP="006B5BAE">
            <w:pPr>
              <w:jc w:val="center"/>
              <w:rPr>
                <w:sz w:val="20"/>
                <w:szCs w:val="20"/>
              </w:rPr>
            </w:pPr>
          </w:p>
        </w:tc>
        <w:tc>
          <w:tcPr>
            <w:tcW w:w="1983" w:type="dxa"/>
            <w:gridSpan w:val="6"/>
            <w:tcBorders>
              <w:top w:val="nil"/>
              <w:left w:val="nil"/>
              <w:bottom w:val="nil"/>
              <w:right w:val="nil"/>
            </w:tcBorders>
            <w:shd w:val="clear" w:color="auto" w:fill="auto"/>
            <w:hideMark/>
          </w:tcPr>
          <w:p w14:paraId="5EAE6695" w14:textId="77777777" w:rsidR="006B5BAE" w:rsidRPr="006B5BAE" w:rsidRDefault="006B5BAE" w:rsidP="006B5BAE">
            <w:pPr>
              <w:jc w:val="center"/>
              <w:rPr>
                <w:sz w:val="20"/>
                <w:szCs w:val="20"/>
              </w:rPr>
            </w:pPr>
          </w:p>
        </w:tc>
        <w:tc>
          <w:tcPr>
            <w:tcW w:w="1705" w:type="dxa"/>
            <w:gridSpan w:val="3"/>
            <w:tcBorders>
              <w:top w:val="nil"/>
              <w:left w:val="nil"/>
              <w:bottom w:val="nil"/>
              <w:right w:val="nil"/>
            </w:tcBorders>
            <w:shd w:val="clear" w:color="auto" w:fill="auto"/>
            <w:hideMark/>
          </w:tcPr>
          <w:p w14:paraId="63A24136" w14:textId="77777777" w:rsidR="006B5BAE" w:rsidRPr="006B5BAE" w:rsidRDefault="006B5BAE" w:rsidP="006B5BAE">
            <w:pPr>
              <w:jc w:val="center"/>
              <w:rPr>
                <w:sz w:val="20"/>
                <w:szCs w:val="20"/>
              </w:rPr>
            </w:pPr>
          </w:p>
        </w:tc>
        <w:tc>
          <w:tcPr>
            <w:tcW w:w="1220" w:type="dxa"/>
            <w:gridSpan w:val="6"/>
            <w:tcBorders>
              <w:top w:val="nil"/>
              <w:left w:val="nil"/>
              <w:bottom w:val="nil"/>
              <w:right w:val="nil"/>
            </w:tcBorders>
            <w:shd w:val="clear" w:color="auto" w:fill="auto"/>
            <w:hideMark/>
          </w:tcPr>
          <w:p w14:paraId="62ACA1B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13C4AEF1"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B7815A2"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48E2EFFF"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4 302,30</w:t>
            </w:r>
          </w:p>
        </w:tc>
      </w:tr>
      <w:tr w:rsidR="006B5BAE" w:rsidRPr="006B5BAE" w14:paraId="1A6BB9A8"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26EBCE26"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3F505342"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/812-013.0-1</w:t>
            </w:r>
          </w:p>
        </w:tc>
        <w:tc>
          <w:tcPr>
            <w:tcW w:w="1565" w:type="dxa"/>
            <w:tcBorders>
              <w:top w:val="nil"/>
              <w:left w:val="nil"/>
              <w:bottom w:val="nil"/>
              <w:right w:val="nil"/>
            </w:tcBorders>
            <w:shd w:val="clear" w:color="auto" w:fill="auto"/>
            <w:hideMark/>
          </w:tcPr>
          <w:p w14:paraId="0796E173" w14:textId="77777777" w:rsidR="006B5BAE" w:rsidRPr="006B5BAE" w:rsidRDefault="006B5BAE" w:rsidP="006B5BAE">
            <w:pPr>
              <w:rPr>
                <w:rFonts w:ascii="Arial" w:hAnsi="Arial" w:cs="Arial"/>
                <w:sz w:val="16"/>
                <w:szCs w:val="16"/>
              </w:rPr>
            </w:pPr>
            <w:r w:rsidRPr="006B5BAE">
              <w:rPr>
                <w:rFonts w:ascii="Arial" w:hAnsi="Arial" w:cs="Arial"/>
                <w:sz w:val="16"/>
                <w:szCs w:val="16"/>
              </w:rPr>
              <w:t>НР Защита строительных конструкций и оборудования от коррозии</w:t>
            </w:r>
          </w:p>
        </w:tc>
        <w:tc>
          <w:tcPr>
            <w:tcW w:w="1670" w:type="dxa"/>
            <w:gridSpan w:val="3"/>
            <w:tcBorders>
              <w:top w:val="nil"/>
              <w:left w:val="nil"/>
              <w:bottom w:val="nil"/>
              <w:right w:val="nil"/>
            </w:tcBorders>
            <w:shd w:val="clear" w:color="auto" w:fill="auto"/>
            <w:hideMark/>
          </w:tcPr>
          <w:p w14:paraId="42539D6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1CCAE4E5"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94</w:t>
            </w:r>
          </w:p>
        </w:tc>
        <w:tc>
          <w:tcPr>
            <w:tcW w:w="1149" w:type="dxa"/>
            <w:gridSpan w:val="3"/>
            <w:tcBorders>
              <w:top w:val="nil"/>
              <w:left w:val="nil"/>
              <w:bottom w:val="nil"/>
              <w:right w:val="nil"/>
            </w:tcBorders>
            <w:shd w:val="clear" w:color="auto" w:fill="auto"/>
            <w:hideMark/>
          </w:tcPr>
          <w:p w14:paraId="2EBBE28F"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78EF58B8"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94</w:t>
            </w:r>
          </w:p>
        </w:tc>
        <w:tc>
          <w:tcPr>
            <w:tcW w:w="1705" w:type="dxa"/>
            <w:gridSpan w:val="3"/>
            <w:tcBorders>
              <w:top w:val="nil"/>
              <w:left w:val="nil"/>
              <w:bottom w:val="nil"/>
              <w:right w:val="nil"/>
            </w:tcBorders>
            <w:shd w:val="clear" w:color="auto" w:fill="auto"/>
            <w:hideMark/>
          </w:tcPr>
          <w:p w14:paraId="112B83B5"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4D6869C8"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39AEEBE2"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069C08DC"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2B0C858A"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4 044,16</w:t>
            </w:r>
          </w:p>
        </w:tc>
      </w:tr>
      <w:tr w:rsidR="006B5BAE" w:rsidRPr="006B5BAE" w14:paraId="240FCC20" w14:textId="77777777" w:rsidTr="008D3675">
        <w:trPr>
          <w:gridAfter w:val="4"/>
          <w:wAfter w:w="2293" w:type="dxa"/>
          <w:trHeight w:val="450"/>
        </w:trPr>
        <w:tc>
          <w:tcPr>
            <w:tcW w:w="1035" w:type="dxa"/>
            <w:tcBorders>
              <w:top w:val="nil"/>
              <w:left w:val="single" w:sz="4" w:space="0" w:color="auto"/>
              <w:bottom w:val="nil"/>
              <w:right w:val="nil"/>
            </w:tcBorders>
            <w:shd w:val="clear" w:color="auto" w:fill="auto"/>
            <w:hideMark/>
          </w:tcPr>
          <w:p w14:paraId="31BE1030"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 </w:t>
            </w:r>
          </w:p>
        </w:tc>
        <w:tc>
          <w:tcPr>
            <w:tcW w:w="1508" w:type="dxa"/>
            <w:tcBorders>
              <w:top w:val="nil"/>
              <w:left w:val="nil"/>
              <w:bottom w:val="nil"/>
              <w:right w:val="nil"/>
            </w:tcBorders>
            <w:shd w:val="clear" w:color="auto" w:fill="auto"/>
            <w:hideMark/>
          </w:tcPr>
          <w:p w14:paraId="637FD714" w14:textId="77777777" w:rsidR="006B5BAE" w:rsidRPr="006B5BAE" w:rsidRDefault="006B5BAE" w:rsidP="006B5BAE">
            <w:pPr>
              <w:jc w:val="right"/>
              <w:rPr>
                <w:rFonts w:ascii="Arial" w:hAnsi="Arial" w:cs="Arial"/>
                <w:sz w:val="16"/>
                <w:szCs w:val="16"/>
              </w:rPr>
            </w:pPr>
            <w:proofErr w:type="spellStart"/>
            <w:r w:rsidRPr="006B5BAE">
              <w:rPr>
                <w:rFonts w:ascii="Arial" w:hAnsi="Arial" w:cs="Arial"/>
                <w:sz w:val="16"/>
                <w:szCs w:val="16"/>
              </w:rPr>
              <w:t>Пр</w:t>
            </w:r>
            <w:proofErr w:type="spellEnd"/>
            <w:r w:rsidRPr="006B5BAE">
              <w:rPr>
                <w:rFonts w:ascii="Arial" w:hAnsi="Arial" w:cs="Arial"/>
                <w:sz w:val="16"/>
                <w:szCs w:val="16"/>
              </w:rPr>
              <w:t>/774-013.0</w:t>
            </w:r>
          </w:p>
        </w:tc>
        <w:tc>
          <w:tcPr>
            <w:tcW w:w="1565" w:type="dxa"/>
            <w:tcBorders>
              <w:top w:val="nil"/>
              <w:left w:val="nil"/>
              <w:bottom w:val="nil"/>
              <w:right w:val="nil"/>
            </w:tcBorders>
            <w:shd w:val="clear" w:color="auto" w:fill="auto"/>
            <w:hideMark/>
          </w:tcPr>
          <w:p w14:paraId="3A6B0BB5" w14:textId="77777777" w:rsidR="006B5BAE" w:rsidRPr="006B5BAE" w:rsidRDefault="006B5BAE" w:rsidP="006B5BAE">
            <w:pPr>
              <w:rPr>
                <w:rFonts w:ascii="Arial" w:hAnsi="Arial" w:cs="Arial"/>
                <w:sz w:val="16"/>
                <w:szCs w:val="16"/>
              </w:rPr>
            </w:pPr>
            <w:r w:rsidRPr="006B5BAE">
              <w:rPr>
                <w:rFonts w:ascii="Arial" w:hAnsi="Arial" w:cs="Arial"/>
                <w:sz w:val="16"/>
                <w:szCs w:val="16"/>
              </w:rPr>
              <w:t>СП Защита строительных конструкций и оборудования от коррозии</w:t>
            </w:r>
          </w:p>
        </w:tc>
        <w:tc>
          <w:tcPr>
            <w:tcW w:w="1670" w:type="dxa"/>
            <w:gridSpan w:val="3"/>
            <w:tcBorders>
              <w:top w:val="nil"/>
              <w:left w:val="nil"/>
              <w:bottom w:val="nil"/>
              <w:right w:val="nil"/>
            </w:tcBorders>
            <w:shd w:val="clear" w:color="auto" w:fill="auto"/>
            <w:hideMark/>
          </w:tcPr>
          <w:p w14:paraId="37ACF8BE"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w:t>
            </w:r>
          </w:p>
        </w:tc>
        <w:tc>
          <w:tcPr>
            <w:tcW w:w="1120" w:type="dxa"/>
            <w:gridSpan w:val="4"/>
            <w:tcBorders>
              <w:top w:val="nil"/>
              <w:left w:val="nil"/>
              <w:bottom w:val="nil"/>
              <w:right w:val="nil"/>
            </w:tcBorders>
            <w:shd w:val="clear" w:color="auto" w:fill="auto"/>
            <w:hideMark/>
          </w:tcPr>
          <w:p w14:paraId="01CF70A3"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51</w:t>
            </w:r>
          </w:p>
        </w:tc>
        <w:tc>
          <w:tcPr>
            <w:tcW w:w="1149" w:type="dxa"/>
            <w:gridSpan w:val="3"/>
            <w:tcBorders>
              <w:top w:val="nil"/>
              <w:left w:val="nil"/>
              <w:bottom w:val="nil"/>
              <w:right w:val="nil"/>
            </w:tcBorders>
            <w:shd w:val="clear" w:color="auto" w:fill="auto"/>
            <w:hideMark/>
          </w:tcPr>
          <w:p w14:paraId="0E20C801" w14:textId="77777777" w:rsidR="006B5BAE" w:rsidRPr="006B5BAE" w:rsidRDefault="006B5BAE" w:rsidP="006B5BAE">
            <w:pPr>
              <w:jc w:val="center"/>
              <w:rPr>
                <w:rFonts w:ascii="Arial" w:hAnsi="Arial" w:cs="Arial"/>
                <w:sz w:val="16"/>
                <w:szCs w:val="16"/>
              </w:rPr>
            </w:pPr>
          </w:p>
        </w:tc>
        <w:tc>
          <w:tcPr>
            <w:tcW w:w="1983" w:type="dxa"/>
            <w:gridSpan w:val="6"/>
            <w:tcBorders>
              <w:top w:val="nil"/>
              <w:left w:val="nil"/>
              <w:bottom w:val="nil"/>
              <w:right w:val="nil"/>
            </w:tcBorders>
            <w:shd w:val="clear" w:color="auto" w:fill="auto"/>
            <w:hideMark/>
          </w:tcPr>
          <w:p w14:paraId="1AA576FB" w14:textId="77777777" w:rsidR="006B5BAE" w:rsidRPr="006B5BAE" w:rsidRDefault="006B5BAE" w:rsidP="006B5BAE">
            <w:pPr>
              <w:jc w:val="center"/>
              <w:rPr>
                <w:rFonts w:ascii="Arial" w:hAnsi="Arial" w:cs="Arial"/>
                <w:sz w:val="16"/>
                <w:szCs w:val="16"/>
              </w:rPr>
            </w:pPr>
            <w:r w:rsidRPr="006B5BAE">
              <w:rPr>
                <w:rFonts w:ascii="Arial" w:hAnsi="Arial" w:cs="Arial"/>
                <w:sz w:val="16"/>
                <w:szCs w:val="16"/>
              </w:rPr>
              <w:t>51</w:t>
            </w:r>
          </w:p>
        </w:tc>
        <w:tc>
          <w:tcPr>
            <w:tcW w:w="1705" w:type="dxa"/>
            <w:gridSpan w:val="3"/>
            <w:tcBorders>
              <w:top w:val="nil"/>
              <w:left w:val="nil"/>
              <w:bottom w:val="nil"/>
              <w:right w:val="nil"/>
            </w:tcBorders>
            <w:shd w:val="clear" w:color="auto" w:fill="auto"/>
            <w:hideMark/>
          </w:tcPr>
          <w:p w14:paraId="58D23088" w14:textId="77777777" w:rsidR="006B5BAE" w:rsidRPr="006B5BAE" w:rsidRDefault="006B5BAE" w:rsidP="006B5BAE">
            <w:pPr>
              <w:jc w:val="center"/>
              <w:rPr>
                <w:rFonts w:ascii="Arial" w:hAnsi="Arial" w:cs="Arial"/>
                <w:sz w:val="16"/>
                <w:szCs w:val="16"/>
              </w:rPr>
            </w:pPr>
          </w:p>
        </w:tc>
        <w:tc>
          <w:tcPr>
            <w:tcW w:w="1220" w:type="dxa"/>
            <w:gridSpan w:val="6"/>
            <w:tcBorders>
              <w:top w:val="nil"/>
              <w:left w:val="nil"/>
              <w:bottom w:val="nil"/>
              <w:right w:val="nil"/>
            </w:tcBorders>
            <w:shd w:val="clear" w:color="auto" w:fill="auto"/>
            <w:hideMark/>
          </w:tcPr>
          <w:p w14:paraId="129CB7D6" w14:textId="77777777" w:rsidR="006B5BAE" w:rsidRPr="006B5BAE" w:rsidRDefault="006B5BAE" w:rsidP="006B5BAE">
            <w:pPr>
              <w:jc w:val="right"/>
              <w:rPr>
                <w:sz w:val="20"/>
                <w:szCs w:val="20"/>
              </w:rPr>
            </w:pPr>
          </w:p>
        </w:tc>
        <w:tc>
          <w:tcPr>
            <w:tcW w:w="1021" w:type="dxa"/>
            <w:gridSpan w:val="3"/>
            <w:tcBorders>
              <w:top w:val="nil"/>
              <w:left w:val="nil"/>
              <w:bottom w:val="nil"/>
              <w:right w:val="nil"/>
            </w:tcBorders>
            <w:shd w:val="clear" w:color="auto" w:fill="auto"/>
            <w:hideMark/>
          </w:tcPr>
          <w:p w14:paraId="21454BD6" w14:textId="77777777" w:rsidR="006B5BAE" w:rsidRPr="006B5BAE" w:rsidRDefault="006B5BAE" w:rsidP="006B5BAE">
            <w:pPr>
              <w:jc w:val="center"/>
              <w:rPr>
                <w:sz w:val="20"/>
                <w:szCs w:val="20"/>
              </w:rPr>
            </w:pPr>
          </w:p>
        </w:tc>
        <w:tc>
          <w:tcPr>
            <w:tcW w:w="594" w:type="dxa"/>
            <w:gridSpan w:val="2"/>
            <w:tcBorders>
              <w:top w:val="nil"/>
              <w:left w:val="nil"/>
              <w:bottom w:val="nil"/>
              <w:right w:val="nil"/>
            </w:tcBorders>
            <w:shd w:val="clear" w:color="auto" w:fill="auto"/>
            <w:hideMark/>
          </w:tcPr>
          <w:p w14:paraId="7A7B01F8"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hideMark/>
          </w:tcPr>
          <w:p w14:paraId="5C076DE5" w14:textId="77777777" w:rsidR="006B5BAE" w:rsidRPr="006B5BAE" w:rsidRDefault="006B5BAE" w:rsidP="006B5BAE">
            <w:pPr>
              <w:jc w:val="right"/>
              <w:rPr>
                <w:rFonts w:ascii="Arial" w:hAnsi="Arial" w:cs="Arial"/>
                <w:sz w:val="16"/>
                <w:szCs w:val="16"/>
              </w:rPr>
            </w:pPr>
            <w:r w:rsidRPr="006B5BAE">
              <w:rPr>
                <w:rFonts w:ascii="Arial" w:hAnsi="Arial" w:cs="Arial"/>
                <w:sz w:val="16"/>
                <w:szCs w:val="16"/>
              </w:rPr>
              <w:t>2 194,17</w:t>
            </w:r>
          </w:p>
        </w:tc>
      </w:tr>
      <w:tr w:rsidR="006B5BAE" w:rsidRPr="006B5BAE" w14:paraId="558F99F3" w14:textId="77777777" w:rsidTr="008D3675">
        <w:trPr>
          <w:gridAfter w:val="4"/>
          <w:wAfter w:w="2293" w:type="dxa"/>
          <w:trHeight w:val="300"/>
        </w:trPr>
        <w:tc>
          <w:tcPr>
            <w:tcW w:w="1035" w:type="dxa"/>
            <w:tcBorders>
              <w:top w:val="nil"/>
              <w:left w:val="single" w:sz="4" w:space="0" w:color="auto"/>
              <w:bottom w:val="nil"/>
              <w:right w:val="nil"/>
            </w:tcBorders>
            <w:shd w:val="clear" w:color="auto" w:fill="auto"/>
            <w:hideMark/>
          </w:tcPr>
          <w:p w14:paraId="0D16AA9D"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lastRenderedPageBreak/>
              <w:t> </w:t>
            </w:r>
          </w:p>
        </w:tc>
        <w:tc>
          <w:tcPr>
            <w:tcW w:w="1508" w:type="dxa"/>
            <w:tcBorders>
              <w:top w:val="nil"/>
              <w:left w:val="nil"/>
              <w:bottom w:val="nil"/>
              <w:right w:val="nil"/>
            </w:tcBorders>
            <w:shd w:val="clear" w:color="auto" w:fill="auto"/>
            <w:hideMark/>
          </w:tcPr>
          <w:p w14:paraId="399C0B59" w14:textId="77777777" w:rsidR="006B5BAE" w:rsidRPr="006B5BAE" w:rsidRDefault="006B5BAE" w:rsidP="006B5BAE">
            <w:pPr>
              <w:jc w:val="center"/>
              <w:rPr>
                <w:rFonts w:ascii="Arial" w:hAnsi="Arial" w:cs="Arial"/>
                <w:b/>
                <w:bCs/>
                <w:color w:val="000000"/>
                <w:sz w:val="16"/>
                <w:szCs w:val="16"/>
              </w:rPr>
            </w:pPr>
          </w:p>
        </w:tc>
        <w:tc>
          <w:tcPr>
            <w:tcW w:w="1565" w:type="dxa"/>
            <w:tcBorders>
              <w:top w:val="single" w:sz="4" w:space="0" w:color="auto"/>
              <w:left w:val="nil"/>
              <w:bottom w:val="nil"/>
              <w:right w:val="nil"/>
            </w:tcBorders>
            <w:shd w:val="clear" w:color="auto" w:fill="auto"/>
            <w:hideMark/>
          </w:tcPr>
          <w:p w14:paraId="326C25A8"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позиции</w:t>
            </w:r>
          </w:p>
        </w:tc>
        <w:tc>
          <w:tcPr>
            <w:tcW w:w="1670" w:type="dxa"/>
            <w:gridSpan w:val="3"/>
            <w:tcBorders>
              <w:top w:val="single" w:sz="4" w:space="0" w:color="auto"/>
              <w:left w:val="nil"/>
              <w:bottom w:val="nil"/>
              <w:right w:val="nil"/>
            </w:tcBorders>
            <w:shd w:val="clear" w:color="auto" w:fill="auto"/>
            <w:hideMark/>
          </w:tcPr>
          <w:p w14:paraId="79ED6D1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nil"/>
              <w:right w:val="nil"/>
            </w:tcBorders>
            <w:shd w:val="clear" w:color="auto" w:fill="auto"/>
            <w:hideMark/>
          </w:tcPr>
          <w:p w14:paraId="247E8A4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single" w:sz="4" w:space="0" w:color="auto"/>
              <w:left w:val="nil"/>
              <w:bottom w:val="nil"/>
              <w:right w:val="nil"/>
            </w:tcBorders>
            <w:shd w:val="clear" w:color="auto" w:fill="auto"/>
            <w:hideMark/>
          </w:tcPr>
          <w:p w14:paraId="258CBDDC"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single" w:sz="4" w:space="0" w:color="auto"/>
              <w:left w:val="nil"/>
              <w:bottom w:val="nil"/>
              <w:right w:val="nil"/>
            </w:tcBorders>
            <w:shd w:val="clear" w:color="auto" w:fill="auto"/>
            <w:hideMark/>
          </w:tcPr>
          <w:p w14:paraId="235C6D80"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nil"/>
              <w:right w:val="nil"/>
            </w:tcBorders>
            <w:shd w:val="clear" w:color="auto" w:fill="auto"/>
            <w:hideMark/>
          </w:tcPr>
          <w:p w14:paraId="2BE1936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nil"/>
              <w:right w:val="nil"/>
            </w:tcBorders>
            <w:shd w:val="clear" w:color="auto" w:fill="auto"/>
            <w:hideMark/>
          </w:tcPr>
          <w:p w14:paraId="07E0B05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nil"/>
              <w:right w:val="nil"/>
            </w:tcBorders>
            <w:shd w:val="clear" w:color="auto" w:fill="auto"/>
            <w:hideMark/>
          </w:tcPr>
          <w:p w14:paraId="51D9858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6 748,93</w:t>
            </w:r>
          </w:p>
        </w:tc>
        <w:tc>
          <w:tcPr>
            <w:tcW w:w="594" w:type="dxa"/>
            <w:gridSpan w:val="2"/>
            <w:tcBorders>
              <w:top w:val="single" w:sz="4" w:space="0" w:color="auto"/>
              <w:left w:val="nil"/>
              <w:bottom w:val="nil"/>
              <w:right w:val="nil"/>
            </w:tcBorders>
            <w:shd w:val="clear" w:color="auto" w:fill="auto"/>
            <w:hideMark/>
          </w:tcPr>
          <w:p w14:paraId="20E4149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nil"/>
              <w:right w:val="single" w:sz="4" w:space="0" w:color="auto"/>
            </w:tcBorders>
            <w:shd w:val="clear" w:color="auto" w:fill="auto"/>
            <w:hideMark/>
          </w:tcPr>
          <w:p w14:paraId="68F68D1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16 332,42</w:t>
            </w:r>
          </w:p>
        </w:tc>
      </w:tr>
      <w:tr w:rsidR="006B5BAE" w:rsidRPr="006B5BAE" w14:paraId="5FF0FD96" w14:textId="77777777" w:rsidTr="008D3675">
        <w:trPr>
          <w:trHeight w:val="30"/>
        </w:trPr>
        <w:tc>
          <w:tcPr>
            <w:tcW w:w="1035" w:type="dxa"/>
            <w:tcBorders>
              <w:top w:val="nil"/>
              <w:left w:val="single" w:sz="4" w:space="0" w:color="auto"/>
              <w:bottom w:val="single" w:sz="4" w:space="0" w:color="auto"/>
              <w:right w:val="nil"/>
            </w:tcBorders>
            <w:shd w:val="clear" w:color="auto" w:fill="auto"/>
            <w:hideMark/>
          </w:tcPr>
          <w:p w14:paraId="0111DD0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single" w:sz="4" w:space="0" w:color="auto"/>
              <w:right w:val="nil"/>
            </w:tcBorders>
            <w:shd w:val="clear" w:color="auto" w:fill="auto"/>
            <w:hideMark/>
          </w:tcPr>
          <w:p w14:paraId="25589ED9"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565" w:type="dxa"/>
            <w:tcBorders>
              <w:top w:val="nil"/>
              <w:left w:val="nil"/>
              <w:bottom w:val="single" w:sz="4" w:space="0" w:color="auto"/>
              <w:right w:val="nil"/>
            </w:tcBorders>
            <w:shd w:val="clear" w:color="auto" w:fill="auto"/>
            <w:hideMark/>
          </w:tcPr>
          <w:p w14:paraId="53D2ADBE"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275" w:type="dxa"/>
            <w:gridSpan w:val="2"/>
            <w:tcBorders>
              <w:top w:val="nil"/>
              <w:left w:val="nil"/>
              <w:bottom w:val="single" w:sz="4" w:space="0" w:color="auto"/>
              <w:right w:val="nil"/>
            </w:tcBorders>
            <w:shd w:val="clear" w:color="auto" w:fill="auto"/>
            <w:hideMark/>
          </w:tcPr>
          <w:p w14:paraId="54603F3B"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834" w:type="dxa"/>
            <w:gridSpan w:val="3"/>
            <w:tcBorders>
              <w:top w:val="nil"/>
              <w:left w:val="nil"/>
              <w:bottom w:val="single" w:sz="4" w:space="0" w:color="auto"/>
              <w:right w:val="nil"/>
            </w:tcBorders>
            <w:shd w:val="clear" w:color="auto" w:fill="auto"/>
            <w:hideMark/>
          </w:tcPr>
          <w:p w14:paraId="0B669D7E"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236" w:type="dxa"/>
            <w:tcBorders>
              <w:top w:val="nil"/>
              <w:left w:val="nil"/>
              <w:bottom w:val="single" w:sz="4" w:space="0" w:color="auto"/>
              <w:right w:val="nil"/>
            </w:tcBorders>
            <w:shd w:val="clear" w:color="auto" w:fill="auto"/>
            <w:hideMark/>
          </w:tcPr>
          <w:p w14:paraId="7AB4A331"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632" w:type="dxa"/>
            <w:gridSpan w:val="2"/>
            <w:tcBorders>
              <w:top w:val="nil"/>
              <w:left w:val="nil"/>
              <w:bottom w:val="single" w:sz="4" w:space="0" w:color="auto"/>
              <w:right w:val="nil"/>
            </w:tcBorders>
            <w:shd w:val="clear" w:color="auto" w:fill="auto"/>
            <w:hideMark/>
          </w:tcPr>
          <w:p w14:paraId="7EE58662"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nil"/>
              <w:left w:val="nil"/>
              <w:bottom w:val="single" w:sz="4" w:space="0" w:color="auto"/>
              <w:right w:val="nil"/>
            </w:tcBorders>
            <w:shd w:val="clear" w:color="auto" w:fill="auto"/>
            <w:hideMark/>
          </w:tcPr>
          <w:p w14:paraId="466159E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236" w:type="dxa"/>
            <w:gridSpan w:val="2"/>
            <w:tcBorders>
              <w:top w:val="nil"/>
              <w:left w:val="nil"/>
              <w:bottom w:val="single" w:sz="4" w:space="0" w:color="auto"/>
              <w:right w:val="nil"/>
            </w:tcBorders>
            <w:shd w:val="clear" w:color="auto" w:fill="auto"/>
            <w:hideMark/>
          </w:tcPr>
          <w:p w14:paraId="1FC3004F"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2540" w:type="dxa"/>
            <w:gridSpan w:val="5"/>
            <w:tcBorders>
              <w:top w:val="nil"/>
              <w:left w:val="nil"/>
              <w:bottom w:val="single" w:sz="4" w:space="0" w:color="auto"/>
              <w:right w:val="nil"/>
            </w:tcBorders>
            <w:shd w:val="clear" w:color="auto" w:fill="auto"/>
            <w:hideMark/>
          </w:tcPr>
          <w:p w14:paraId="16EFA72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516" w:type="dxa"/>
            <w:gridSpan w:val="5"/>
            <w:tcBorders>
              <w:top w:val="nil"/>
              <w:left w:val="nil"/>
              <w:bottom w:val="single" w:sz="4" w:space="0" w:color="auto"/>
              <w:right w:val="nil"/>
            </w:tcBorders>
            <w:shd w:val="clear" w:color="auto" w:fill="auto"/>
            <w:hideMark/>
          </w:tcPr>
          <w:p w14:paraId="02ED1FF9"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261" w:type="dxa"/>
            <w:tcBorders>
              <w:top w:val="nil"/>
              <w:left w:val="nil"/>
              <w:bottom w:val="single" w:sz="4" w:space="0" w:color="auto"/>
              <w:right w:val="nil"/>
            </w:tcBorders>
            <w:shd w:val="clear" w:color="auto" w:fill="auto"/>
            <w:hideMark/>
          </w:tcPr>
          <w:p w14:paraId="5DF056E4"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911" w:type="dxa"/>
            <w:gridSpan w:val="6"/>
            <w:tcBorders>
              <w:top w:val="nil"/>
              <w:left w:val="nil"/>
              <w:bottom w:val="single" w:sz="4" w:space="0" w:color="auto"/>
              <w:right w:val="nil"/>
            </w:tcBorders>
            <w:shd w:val="clear" w:color="auto" w:fill="auto"/>
            <w:hideMark/>
          </w:tcPr>
          <w:p w14:paraId="684254F3"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236" w:type="dxa"/>
            <w:tcBorders>
              <w:top w:val="nil"/>
              <w:left w:val="nil"/>
              <w:bottom w:val="single" w:sz="4" w:space="0" w:color="auto"/>
              <w:right w:val="nil"/>
            </w:tcBorders>
            <w:shd w:val="clear" w:color="auto" w:fill="auto"/>
            <w:hideMark/>
          </w:tcPr>
          <w:p w14:paraId="53C1E33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863" w:type="dxa"/>
            <w:gridSpan w:val="7"/>
            <w:tcBorders>
              <w:top w:val="nil"/>
              <w:left w:val="nil"/>
              <w:bottom w:val="single" w:sz="4" w:space="0" w:color="auto"/>
              <w:right w:val="nil"/>
            </w:tcBorders>
            <w:shd w:val="clear" w:color="auto" w:fill="auto"/>
            <w:hideMark/>
          </w:tcPr>
          <w:p w14:paraId="503789C1" w14:textId="77777777" w:rsidR="006B5BAE" w:rsidRPr="006B5BAE" w:rsidRDefault="006B5BAE" w:rsidP="006B5BAE">
            <w:pPr>
              <w:rPr>
                <w:rFonts w:ascii="Arial" w:hAnsi="Arial" w:cs="Arial"/>
                <w:b/>
                <w:bCs/>
                <w:sz w:val="16"/>
                <w:szCs w:val="16"/>
              </w:rPr>
            </w:pPr>
            <w:r w:rsidRPr="006B5BAE">
              <w:rPr>
                <w:rFonts w:ascii="Arial" w:hAnsi="Arial" w:cs="Arial"/>
                <w:b/>
                <w:bCs/>
                <w:sz w:val="16"/>
                <w:szCs w:val="16"/>
              </w:rPr>
              <w:t> </w:t>
            </w:r>
          </w:p>
        </w:tc>
        <w:tc>
          <w:tcPr>
            <w:tcW w:w="1767" w:type="dxa"/>
            <w:tcBorders>
              <w:top w:val="nil"/>
              <w:left w:val="nil"/>
              <w:bottom w:val="single" w:sz="4" w:space="0" w:color="auto"/>
              <w:right w:val="single" w:sz="4" w:space="0" w:color="auto"/>
            </w:tcBorders>
            <w:shd w:val="clear" w:color="auto" w:fill="auto"/>
            <w:hideMark/>
          </w:tcPr>
          <w:p w14:paraId="7DAC8ED8" w14:textId="77777777" w:rsidR="006B5BAE" w:rsidRPr="006B5BAE" w:rsidRDefault="006B5BAE" w:rsidP="006B5BAE">
            <w:pPr>
              <w:jc w:val="right"/>
              <w:rPr>
                <w:rFonts w:ascii="Arial" w:hAnsi="Arial" w:cs="Arial"/>
                <w:b/>
                <w:bCs/>
                <w:sz w:val="16"/>
                <w:szCs w:val="16"/>
              </w:rPr>
            </w:pPr>
            <w:r w:rsidRPr="006B5BAE">
              <w:rPr>
                <w:rFonts w:ascii="Arial" w:hAnsi="Arial" w:cs="Arial"/>
                <w:b/>
                <w:bCs/>
                <w:sz w:val="16"/>
                <w:szCs w:val="16"/>
              </w:rPr>
              <w:t> </w:t>
            </w:r>
          </w:p>
        </w:tc>
      </w:tr>
      <w:tr w:rsidR="006D7A79" w:rsidRPr="006B5BAE" w14:paraId="50CF90D8"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3B3D4CE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39BC9CA7"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13D27EE0"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Итоги по разделу 1 Производство работ осуществляется в горной местности: на высоте 2300 м над уровнем моря :</w:t>
            </w:r>
          </w:p>
        </w:tc>
        <w:tc>
          <w:tcPr>
            <w:tcW w:w="1556" w:type="dxa"/>
            <w:gridSpan w:val="4"/>
            <w:tcBorders>
              <w:top w:val="nil"/>
              <w:left w:val="nil"/>
              <w:bottom w:val="nil"/>
              <w:right w:val="single" w:sz="4" w:space="0" w:color="auto"/>
            </w:tcBorders>
            <w:shd w:val="clear" w:color="auto" w:fill="auto"/>
            <w:hideMark/>
          </w:tcPr>
          <w:p w14:paraId="0D5A007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296CE211"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45F4853C"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0A835AC"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601FF062"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Всего прямые затраты (</w:t>
            </w:r>
            <w:proofErr w:type="spellStart"/>
            <w:r w:rsidRPr="006B5BAE">
              <w:rPr>
                <w:rFonts w:ascii="Arial" w:hAnsi="Arial" w:cs="Arial"/>
                <w:color w:val="000000"/>
                <w:sz w:val="16"/>
                <w:szCs w:val="16"/>
              </w:rPr>
              <w:t>справочно</w:t>
            </w:r>
            <w:proofErr w:type="spellEnd"/>
            <w:r w:rsidRPr="006B5BAE">
              <w:rPr>
                <w:rFonts w:ascii="Arial" w:hAnsi="Arial" w:cs="Arial"/>
                <w:color w:val="000000"/>
                <w:sz w:val="16"/>
                <w:szCs w:val="16"/>
              </w:rPr>
              <w:t>)</w:t>
            </w:r>
          </w:p>
        </w:tc>
        <w:tc>
          <w:tcPr>
            <w:tcW w:w="1556" w:type="dxa"/>
            <w:gridSpan w:val="4"/>
            <w:tcBorders>
              <w:top w:val="nil"/>
              <w:left w:val="nil"/>
              <w:bottom w:val="nil"/>
              <w:right w:val="single" w:sz="4" w:space="0" w:color="auto"/>
            </w:tcBorders>
            <w:shd w:val="clear" w:color="auto" w:fill="auto"/>
            <w:hideMark/>
          </w:tcPr>
          <w:p w14:paraId="4455C4D4"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1 515 234,93</w:t>
            </w:r>
          </w:p>
        </w:tc>
      </w:tr>
      <w:tr w:rsidR="006D7A79" w:rsidRPr="006B5BAE" w14:paraId="76E50BC1"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512972F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3E2CC1A1"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560D0B0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в том числе:</w:t>
            </w:r>
          </w:p>
        </w:tc>
        <w:tc>
          <w:tcPr>
            <w:tcW w:w="1556" w:type="dxa"/>
            <w:gridSpan w:val="4"/>
            <w:tcBorders>
              <w:top w:val="nil"/>
              <w:left w:val="nil"/>
              <w:bottom w:val="nil"/>
              <w:right w:val="single" w:sz="4" w:space="0" w:color="auto"/>
            </w:tcBorders>
            <w:shd w:val="clear" w:color="auto" w:fill="auto"/>
            <w:hideMark/>
          </w:tcPr>
          <w:p w14:paraId="4D6D5865"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 </w:t>
            </w:r>
          </w:p>
        </w:tc>
      </w:tr>
      <w:tr w:rsidR="006D7A79" w:rsidRPr="006B5BAE" w14:paraId="7B2B3BFB"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4C00EEFD"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ADD2DC2"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7231611C"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Оплата труда рабочих</w:t>
            </w:r>
          </w:p>
        </w:tc>
        <w:tc>
          <w:tcPr>
            <w:tcW w:w="1556" w:type="dxa"/>
            <w:gridSpan w:val="4"/>
            <w:tcBorders>
              <w:top w:val="nil"/>
              <w:left w:val="nil"/>
              <w:bottom w:val="nil"/>
              <w:right w:val="single" w:sz="4" w:space="0" w:color="auto"/>
            </w:tcBorders>
            <w:shd w:val="clear" w:color="auto" w:fill="auto"/>
            <w:hideMark/>
          </w:tcPr>
          <w:p w14:paraId="6B67761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473 274,34</w:t>
            </w:r>
          </w:p>
        </w:tc>
      </w:tr>
      <w:tr w:rsidR="006D7A79" w:rsidRPr="006B5BAE" w14:paraId="27E9E100"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44A8F95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2172E490"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4FB72D3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Эксплуатация машин</w:t>
            </w:r>
          </w:p>
        </w:tc>
        <w:tc>
          <w:tcPr>
            <w:tcW w:w="1556" w:type="dxa"/>
            <w:gridSpan w:val="4"/>
            <w:tcBorders>
              <w:top w:val="nil"/>
              <w:left w:val="nil"/>
              <w:bottom w:val="nil"/>
              <w:right w:val="single" w:sz="4" w:space="0" w:color="auto"/>
            </w:tcBorders>
            <w:shd w:val="clear" w:color="auto" w:fill="auto"/>
            <w:hideMark/>
          </w:tcPr>
          <w:p w14:paraId="414FA7E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176 644,32</w:t>
            </w:r>
          </w:p>
        </w:tc>
      </w:tr>
      <w:tr w:rsidR="006D7A79" w:rsidRPr="006B5BAE" w14:paraId="75CD2E0E"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526995C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37A44997"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34A7EC37"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Оплата труда машинистов (</w:t>
            </w:r>
            <w:proofErr w:type="spellStart"/>
            <w:r w:rsidRPr="006B5BAE">
              <w:rPr>
                <w:rFonts w:ascii="Arial" w:hAnsi="Arial" w:cs="Arial"/>
                <w:color w:val="000000"/>
                <w:sz w:val="16"/>
                <w:szCs w:val="16"/>
              </w:rPr>
              <w:t>Отм</w:t>
            </w:r>
            <w:proofErr w:type="spellEnd"/>
            <w:r w:rsidRPr="006B5BAE">
              <w:rPr>
                <w:rFonts w:ascii="Arial" w:hAnsi="Arial" w:cs="Arial"/>
                <w:color w:val="000000"/>
                <w:sz w:val="16"/>
                <w:szCs w:val="16"/>
              </w:rPr>
              <w:t>)</w:t>
            </w:r>
          </w:p>
        </w:tc>
        <w:tc>
          <w:tcPr>
            <w:tcW w:w="1556" w:type="dxa"/>
            <w:gridSpan w:val="4"/>
            <w:tcBorders>
              <w:top w:val="nil"/>
              <w:left w:val="nil"/>
              <w:bottom w:val="nil"/>
              <w:right w:val="single" w:sz="4" w:space="0" w:color="auto"/>
            </w:tcBorders>
            <w:shd w:val="clear" w:color="auto" w:fill="auto"/>
            <w:hideMark/>
          </w:tcPr>
          <w:p w14:paraId="291DC2F6"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36 862,05</w:t>
            </w:r>
          </w:p>
        </w:tc>
      </w:tr>
      <w:tr w:rsidR="006D7A79" w:rsidRPr="006B5BAE" w14:paraId="22BA34D2"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5B6CD55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7941F113"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71CA711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Материалы</w:t>
            </w:r>
          </w:p>
        </w:tc>
        <w:tc>
          <w:tcPr>
            <w:tcW w:w="1556" w:type="dxa"/>
            <w:gridSpan w:val="4"/>
            <w:tcBorders>
              <w:top w:val="nil"/>
              <w:left w:val="nil"/>
              <w:bottom w:val="nil"/>
              <w:right w:val="single" w:sz="4" w:space="0" w:color="auto"/>
            </w:tcBorders>
            <w:shd w:val="clear" w:color="auto" w:fill="auto"/>
            <w:hideMark/>
          </w:tcPr>
          <w:p w14:paraId="7E62789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828 454,22</w:t>
            </w:r>
          </w:p>
        </w:tc>
      </w:tr>
      <w:tr w:rsidR="006D7A79" w:rsidRPr="006B5BAE" w14:paraId="64BDC8E6"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5C8913A9"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1C41D27"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2B9F241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Строительные работы</w:t>
            </w:r>
          </w:p>
        </w:tc>
        <w:tc>
          <w:tcPr>
            <w:tcW w:w="1556" w:type="dxa"/>
            <w:gridSpan w:val="4"/>
            <w:tcBorders>
              <w:top w:val="nil"/>
              <w:left w:val="nil"/>
              <w:bottom w:val="nil"/>
              <w:right w:val="single" w:sz="4" w:space="0" w:color="auto"/>
            </w:tcBorders>
            <w:shd w:val="clear" w:color="auto" w:fill="auto"/>
            <w:hideMark/>
          </w:tcPr>
          <w:p w14:paraId="1337F4FA"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1 523 668,65</w:t>
            </w:r>
          </w:p>
        </w:tc>
      </w:tr>
      <w:tr w:rsidR="006D7A79" w:rsidRPr="006B5BAE" w14:paraId="2B78F01A"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5FD11497"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730FDA6A"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423B147C"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в том числе:</w:t>
            </w:r>
          </w:p>
        </w:tc>
        <w:tc>
          <w:tcPr>
            <w:tcW w:w="1556" w:type="dxa"/>
            <w:gridSpan w:val="4"/>
            <w:tcBorders>
              <w:top w:val="nil"/>
              <w:left w:val="nil"/>
              <w:bottom w:val="nil"/>
              <w:right w:val="single" w:sz="4" w:space="0" w:color="auto"/>
            </w:tcBorders>
            <w:shd w:val="clear" w:color="auto" w:fill="auto"/>
            <w:hideMark/>
          </w:tcPr>
          <w:p w14:paraId="6F8DBC2D"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 </w:t>
            </w:r>
          </w:p>
        </w:tc>
      </w:tr>
      <w:tr w:rsidR="006D7A79" w:rsidRPr="006B5BAE" w14:paraId="313FB24E"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599FE2B2"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65C8AAEB"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5E51D48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оплата труда</w:t>
            </w:r>
          </w:p>
        </w:tc>
        <w:tc>
          <w:tcPr>
            <w:tcW w:w="1556" w:type="dxa"/>
            <w:gridSpan w:val="4"/>
            <w:tcBorders>
              <w:top w:val="nil"/>
              <w:left w:val="nil"/>
              <w:bottom w:val="nil"/>
              <w:right w:val="single" w:sz="4" w:space="0" w:color="auto"/>
            </w:tcBorders>
            <w:shd w:val="clear" w:color="auto" w:fill="auto"/>
            <w:hideMark/>
          </w:tcPr>
          <w:p w14:paraId="04544DF7"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219 613,05</w:t>
            </w:r>
          </w:p>
        </w:tc>
      </w:tr>
      <w:tr w:rsidR="006D7A79" w:rsidRPr="006B5BAE" w14:paraId="4D34BD57"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73A82F4D"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62B9C6E"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221CDA6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эксплуатация машин и механизмов</w:t>
            </w:r>
          </w:p>
        </w:tc>
        <w:tc>
          <w:tcPr>
            <w:tcW w:w="1556" w:type="dxa"/>
            <w:gridSpan w:val="4"/>
            <w:tcBorders>
              <w:top w:val="nil"/>
              <w:left w:val="nil"/>
              <w:bottom w:val="nil"/>
              <w:right w:val="single" w:sz="4" w:space="0" w:color="auto"/>
            </w:tcBorders>
            <w:shd w:val="clear" w:color="auto" w:fill="auto"/>
            <w:hideMark/>
          </w:tcPr>
          <w:p w14:paraId="47F2EB2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140 598,86</w:t>
            </w:r>
          </w:p>
        </w:tc>
      </w:tr>
      <w:tr w:rsidR="006D7A79" w:rsidRPr="006B5BAE" w14:paraId="0970B290"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7B50A1F2"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F61BDF8"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43C1B31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оплата труда машинистов (</w:t>
            </w:r>
            <w:proofErr w:type="spellStart"/>
            <w:r w:rsidRPr="006B5BAE">
              <w:rPr>
                <w:rFonts w:ascii="Arial" w:hAnsi="Arial" w:cs="Arial"/>
                <w:color w:val="000000"/>
                <w:sz w:val="16"/>
                <w:szCs w:val="16"/>
              </w:rPr>
              <w:t>Отм</w:t>
            </w:r>
            <w:proofErr w:type="spellEnd"/>
            <w:r w:rsidRPr="006B5BAE">
              <w:rPr>
                <w:rFonts w:ascii="Arial" w:hAnsi="Arial" w:cs="Arial"/>
                <w:color w:val="000000"/>
                <w:sz w:val="16"/>
                <w:szCs w:val="16"/>
              </w:rPr>
              <w:t>)</w:t>
            </w:r>
          </w:p>
        </w:tc>
        <w:tc>
          <w:tcPr>
            <w:tcW w:w="1556" w:type="dxa"/>
            <w:gridSpan w:val="4"/>
            <w:tcBorders>
              <w:top w:val="nil"/>
              <w:left w:val="nil"/>
              <w:bottom w:val="nil"/>
              <w:right w:val="single" w:sz="4" w:space="0" w:color="auto"/>
            </w:tcBorders>
            <w:shd w:val="clear" w:color="auto" w:fill="auto"/>
            <w:hideMark/>
          </w:tcPr>
          <w:p w14:paraId="78FFD3E3"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31 751,67</w:t>
            </w:r>
          </w:p>
        </w:tc>
      </w:tr>
      <w:tr w:rsidR="006D7A79" w:rsidRPr="006B5BAE" w14:paraId="7D5A38F1"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437F04F8"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7AEE82F2"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2B226A7D"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материалы</w:t>
            </w:r>
          </w:p>
        </w:tc>
        <w:tc>
          <w:tcPr>
            <w:tcW w:w="1556" w:type="dxa"/>
            <w:gridSpan w:val="4"/>
            <w:tcBorders>
              <w:top w:val="nil"/>
              <w:left w:val="nil"/>
              <w:bottom w:val="nil"/>
              <w:right w:val="single" w:sz="4" w:space="0" w:color="auto"/>
            </w:tcBorders>
            <w:shd w:val="clear" w:color="auto" w:fill="auto"/>
            <w:hideMark/>
          </w:tcPr>
          <w:p w14:paraId="625BF887"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704 777,16</w:t>
            </w:r>
          </w:p>
        </w:tc>
      </w:tr>
      <w:tr w:rsidR="006D7A79" w:rsidRPr="006B5BAE" w14:paraId="1205DE60"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094776F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5AB3CCB"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6547FC87"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накладные расходы</w:t>
            </w:r>
          </w:p>
        </w:tc>
        <w:tc>
          <w:tcPr>
            <w:tcW w:w="1556" w:type="dxa"/>
            <w:gridSpan w:val="4"/>
            <w:tcBorders>
              <w:top w:val="nil"/>
              <w:left w:val="nil"/>
              <w:bottom w:val="nil"/>
              <w:right w:val="single" w:sz="4" w:space="0" w:color="auto"/>
            </w:tcBorders>
            <w:shd w:val="clear" w:color="auto" w:fill="auto"/>
            <w:hideMark/>
          </w:tcPr>
          <w:p w14:paraId="15AFBD82"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260 571,44</w:t>
            </w:r>
          </w:p>
        </w:tc>
      </w:tr>
      <w:tr w:rsidR="006D7A79" w:rsidRPr="006B5BAE" w14:paraId="53121951"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0630BA8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6719D79"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1FB2F42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сметная прибыль</w:t>
            </w:r>
          </w:p>
        </w:tc>
        <w:tc>
          <w:tcPr>
            <w:tcW w:w="1556" w:type="dxa"/>
            <w:gridSpan w:val="4"/>
            <w:tcBorders>
              <w:top w:val="nil"/>
              <w:left w:val="nil"/>
              <w:bottom w:val="nil"/>
              <w:right w:val="single" w:sz="4" w:space="0" w:color="auto"/>
            </w:tcBorders>
            <w:shd w:val="clear" w:color="auto" w:fill="auto"/>
            <w:hideMark/>
          </w:tcPr>
          <w:p w14:paraId="2F4DB47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166 356,47</w:t>
            </w:r>
          </w:p>
        </w:tc>
      </w:tr>
      <w:tr w:rsidR="006D7A79" w:rsidRPr="006B5BAE" w14:paraId="1AC8FB1B"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78622691"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686E8953"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739730B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Монтажные работы</w:t>
            </w:r>
          </w:p>
        </w:tc>
        <w:tc>
          <w:tcPr>
            <w:tcW w:w="1556" w:type="dxa"/>
            <w:gridSpan w:val="4"/>
            <w:tcBorders>
              <w:top w:val="nil"/>
              <w:left w:val="nil"/>
              <w:bottom w:val="nil"/>
              <w:right w:val="single" w:sz="4" w:space="0" w:color="auto"/>
            </w:tcBorders>
            <w:shd w:val="clear" w:color="auto" w:fill="auto"/>
            <w:hideMark/>
          </w:tcPr>
          <w:p w14:paraId="0A347DC1"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767 835,94</w:t>
            </w:r>
          </w:p>
        </w:tc>
      </w:tr>
      <w:tr w:rsidR="006D7A79" w:rsidRPr="006B5BAE" w14:paraId="1182C1A4"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2B55F1C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B2A521E"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419CFA0D"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в том числе:</w:t>
            </w:r>
          </w:p>
        </w:tc>
        <w:tc>
          <w:tcPr>
            <w:tcW w:w="1556" w:type="dxa"/>
            <w:gridSpan w:val="4"/>
            <w:tcBorders>
              <w:top w:val="nil"/>
              <w:left w:val="nil"/>
              <w:bottom w:val="nil"/>
              <w:right w:val="single" w:sz="4" w:space="0" w:color="auto"/>
            </w:tcBorders>
            <w:shd w:val="clear" w:color="auto" w:fill="auto"/>
            <w:hideMark/>
          </w:tcPr>
          <w:p w14:paraId="3E31A48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 </w:t>
            </w:r>
          </w:p>
        </w:tc>
      </w:tr>
      <w:tr w:rsidR="006D7A79" w:rsidRPr="006B5BAE" w14:paraId="26CC90AB"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604B7330"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498EE4A2"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09E5FFC9"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оплата труда</w:t>
            </w:r>
          </w:p>
        </w:tc>
        <w:tc>
          <w:tcPr>
            <w:tcW w:w="1556" w:type="dxa"/>
            <w:gridSpan w:val="4"/>
            <w:tcBorders>
              <w:top w:val="nil"/>
              <w:left w:val="nil"/>
              <w:bottom w:val="nil"/>
              <w:right w:val="single" w:sz="4" w:space="0" w:color="auto"/>
            </w:tcBorders>
            <w:shd w:val="clear" w:color="auto" w:fill="auto"/>
            <w:hideMark/>
          </w:tcPr>
          <w:p w14:paraId="579268D5"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253 661,29</w:t>
            </w:r>
          </w:p>
        </w:tc>
      </w:tr>
      <w:tr w:rsidR="006D7A79" w:rsidRPr="006B5BAE" w14:paraId="36DFD78C"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10D6A912"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620CCD1"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035E270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эксплуатация машин и механизмов</w:t>
            </w:r>
          </w:p>
        </w:tc>
        <w:tc>
          <w:tcPr>
            <w:tcW w:w="1556" w:type="dxa"/>
            <w:gridSpan w:val="4"/>
            <w:tcBorders>
              <w:top w:val="nil"/>
              <w:left w:val="nil"/>
              <w:bottom w:val="nil"/>
              <w:right w:val="single" w:sz="4" w:space="0" w:color="auto"/>
            </w:tcBorders>
            <w:shd w:val="clear" w:color="auto" w:fill="auto"/>
            <w:hideMark/>
          </w:tcPr>
          <w:p w14:paraId="4E0BD464"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36 045,46</w:t>
            </w:r>
          </w:p>
        </w:tc>
      </w:tr>
      <w:tr w:rsidR="006D7A79" w:rsidRPr="006B5BAE" w14:paraId="5D0F5D16"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445CD9D2"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391D1D77"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2D001F58"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оплата труда машинистов (</w:t>
            </w:r>
            <w:proofErr w:type="spellStart"/>
            <w:r w:rsidRPr="006B5BAE">
              <w:rPr>
                <w:rFonts w:ascii="Arial" w:hAnsi="Arial" w:cs="Arial"/>
                <w:color w:val="000000"/>
                <w:sz w:val="16"/>
                <w:szCs w:val="16"/>
              </w:rPr>
              <w:t>Отм</w:t>
            </w:r>
            <w:proofErr w:type="spellEnd"/>
            <w:r w:rsidRPr="006B5BAE">
              <w:rPr>
                <w:rFonts w:ascii="Arial" w:hAnsi="Arial" w:cs="Arial"/>
                <w:color w:val="000000"/>
                <w:sz w:val="16"/>
                <w:szCs w:val="16"/>
              </w:rPr>
              <w:t>)</w:t>
            </w:r>
          </w:p>
        </w:tc>
        <w:tc>
          <w:tcPr>
            <w:tcW w:w="1556" w:type="dxa"/>
            <w:gridSpan w:val="4"/>
            <w:tcBorders>
              <w:top w:val="nil"/>
              <w:left w:val="nil"/>
              <w:bottom w:val="nil"/>
              <w:right w:val="single" w:sz="4" w:space="0" w:color="auto"/>
            </w:tcBorders>
            <w:shd w:val="clear" w:color="auto" w:fill="auto"/>
            <w:hideMark/>
          </w:tcPr>
          <w:p w14:paraId="78BF46E3"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5 110,38</w:t>
            </w:r>
          </w:p>
        </w:tc>
      </w:tr>
      <w:tr w:rsidR="006D7A79" w:rsidRPr="006B5BAE" w14:paraId="4BAE43A0"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3173011D"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23FE937F"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786D406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материалы</w:t>
            </w:r>
          </w:p>
        </w:tc>
        <w:tc>
          <w:tcPr>
            <w:tcW w:w="1556" w:type="dxa"/>
            <w:gridSpan w:val="4"/>
            <w:tcBorders>
              <w:top w:val="nil"/>
              <w:left w:val="nil"/>
              <w:bottom w:val="nil"/>
              <w:right w:val="single" w:sz="4" w:space="0" w:color="auto"/>
            </w:tcBorders>
            <w:shd w:val="clear" w:color="auto" w:fill="auto"/>
            <w:hideMark/>
          </w:tcPr>
          <w:p w14:paraId="124DBF3D"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123 677,06</w:t>
            </w:r>
          </w:p>
        </w:tc>
      </w:tr>
      <w:tr w:rsidR="006D7A79" w:rsidRPr="006B5BAE" w14:paraId="7CB7CFA5"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7765415D"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028990BD"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72825130"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накладные расходы</w:t>
            </w:r>
          </w:p>
        </w:tc>
        <w:tc>
          <w:tcPr>
            <w:tcW w:w="1556" w:type="dxa"/>
            <w:gridSpan w:val="4"/>
            <w:tcBorders>
              <w:top w:val="nil"/>
              <w:left w:val="nil"/>
              <w:bottom w:val="nil"/>
              <w:right w:val="single" w:sz="4" w:space="0" w:color="auto"/>
            </w:tcBorders>
            <w:shd w:val="clear" w:color="auto" w:fill="auto"/>
            <w:hideMark/>
          </w:tcPr>
          <w:p w14:paraId="0C7196E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232 894,50</w:t>
            </w:r>
          </w:p>
        </w:tc>
      </w:tr>
      <w:tr w:rsidR="006D7A79" w:rsidRPr="006B5BAE" w14:paraId="6B4C95F0"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32A5ED12"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22849665"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538A65C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сметная прибыль</w:t>
            </w:r>
          </w:p>
        </w:tc>
        <w:tc>
          <w:tcPr>
            <w:tcW w:w="1556" w:type="dxa"/>
            <w:gridSpan w:val="4"/>
            <w:tcBorders>
              <w:top w:val="nil"/>
              <w:left w:val="nil"/>
              <w:bottom w:val="nil"/>
              <w:right w:val="single" w:sz="4" w:space="0" w:color="auto"/>
            </w:tcBorders>
            <w:shd w:val="clear" w:color="auto" w:fill="auto"/>
            <w:hideMark/>
          </w:tcPr>
          <w:p w14:paraId="7F6F48E6"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116 447,25</w:t>
            </w:r>
          </w:p>
        </w:tc>
      </w:tr>
      <w:tr w:rsidR="006D7A79" w:rsidRPr="006B5BAE" w14:paraId="35B8D0F5"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7421181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34A60698"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6057BFC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Всего ФОТ (</w:t>
            </w:r>
            <w:proofErr w:type="spellStart"/>
            <w:r w:rsidRPr="006B5BAE">
              <w:rPr>
                <w:rFonts w:ascii="Arial" w:hAnsi="Arial" w:cs="Arial"/>
                <w:color w:val="000000"/>
                <w:sz w:val="16"/>
                <w:szCs w:val="16"/>
              </w:rPr>
              <w:t>справочно</w:t>
            </w:r>
            <w:proofErr w:type="spellEnd"/>
            <w:r w:rsidRPr="006B5BAE">
              <w:rPr>
                <w:rFonts w:ascii="Arial" w:hAnsi="Arial" w:cs="Arial"/>
                <w:color w:val="000000"/>
                <w:sz w:val="16"/>
                <w:szCs w:val="16"/>
              </w:rPr>
              <w:t>)</w:t>
            </w:r>
          </w:p>
        </w:tc>
        <w:tc>
          <w:tcPr>
            <w:tcW w:w="1556" w:type="dxa"/>
            <w:gridSpan w:val="4"/>
            <w:tcBorders>
              <w:top w:val="nil"/>
              <w:left w:val="nil"/>
              <w:bottom w:val="nil"/>
              <w:right w:val="single" w:sz="4" w:space="0" w:color="auto"/>
            </w:tcBorders>
            <w:shd w:val="clear" w:color="auto" w:fill="auto"/>
            <w:hideMark/>
          </w:tcPr>
          <w:p w14:paraId="2164DE81"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510 136,39</w:t>
            </w:r>
          </w:p>
        </w:tc>
      </w:tr>
      <w:tr w:rsidR="006D7A79" w:rsidRPr="006B5BAE" w14:paraId="780BFE52"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0E351588"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2587C3AC"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646A58F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Всего накладные расходы (</w:t>
            </w:r>
            <w:proofErr w:type="spellStart"/>
            <w:r w:rsidRPr="006B5BAE">
              <w:rPr>
                <w:rFonts w:ascii="Arial" w:hAnsi="Arial" w:cs="Arial"/>
                <w:color w:val="000000"/>
                <w:sz w:val="16"/>
                <w:szCs w:val="16"/>
              </w:rPr>
              <w:t>справочно</w:t>
            </w:r>
            <w:proofErr w:type="spellEnd"/>
            <w:r w:rsidRPr="006B5BAE">
              <w:rPr>
                <w:rFonts w:ascii="Arial" w:hAnsi="Arial" w:cs="Arial"/>
                <w:color w:val="000000"/>
                <w:sz w:val="16"/>
                <w:szCs w:val="16"/>
              </w:rPr>
              <w:t>)</w:t>
            </w:r>
          </w:p>
        </w:tc>
        <w:tc>
          <w:tcPr>
            <w:tcW w:w="1556" w:type="dxa"/>
            <w:gridSpan w:val="4"/>
            <w:tcBorders>
              <w:top w:val="nil"/>
              <w:left w:val="nil"/>
              <w:bottom w:val="nil"/>
              <w:right w:val="single" w:sz="4" w:space="0" w:color="auto"/>
            </w:tcBorders>
            <w:shd w:val="clear" w:color="auto" w:fill="auto"/>
            <w:hideMark/>
          </w:tcPr>
          <w:p w14:paraId="5EE45133"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493 465,94</w:t>
            </w:r>
          </w:p>
        </w:tc>
      </w:tr>
      <w:tr w:rsidR="006D7A79" w:rsidRPr="006B5BAE" w14:paraId="17C4BC74"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7F288619"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0AD6617"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273267A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Всего сметная прибыль (</w:t>
            </w:r>
            <w:proofErr w:type="spellStart"/>
            <w:r w:rsidRPr="006B5BAE">
              <w:rPr>
                <w:rFonts w:ascii="Arial" w:hAnsi="Arial" w:cs="Arial"/>
                <w:color w:val="000000"/>
                <w:sz w:val="16"/>
                <w:szCs w:val="16"/>
              </w:rPr>
              <w:t>справочно</w:t>
            </w:r>
            <w:proofErr w:type="spellEnd"/>
            <w:r w:rsidRPr="006B5BAE">
              <w:rPr>
                <w:rFonts w:ascii="Arial" w:hAnsi="Arial" w:cs="Arial"/>
                <w:color w:val="000000"/>
                <w:sz w:val="16"/>
                <w:szCs w:val="16"/>
              </w:rPr>
              <w:t>)</w:t>
            </w:r>
          </w:p>
        </w:tc>
        <w:tc>
          <w:tcPr>
            <w:tcW w:w="1556" w:type="dxa"/>
            <w:gridSpan w:val="4"/>
            <w:tcBorders>
              <w:top w:val="nil"/>
              <w:left w:val="nil"/>
              <w:bottom w:val="nil"/>
              <w:right w:val="single" w:sz="4" w:space="0" w:color="auto"/>
            </w:tcBorders>
            <w:shd w:val="clear" w:color="auto" w:fill="auto"/>
            <w:hideMark/>
          </w:tcPr>
          <w:p w14:paraId="53C06A8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282 803,72</w:t>
            </w:r>
          </w:p>
        </w:tc>
      </w:tr>
      <w:tr w:rsidR="006D7A79" w:rsidRPr="006B5BAE" w14:paraId="6B33018E"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717E7312"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B117DF1"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09193888"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разделу 1 Производство работ осуществляется в горной местности: на высоте 2300 м над уровнем моря</w:t>
            </w:r>
          </w:p>
        </w:tc>
        <w:tc>
          <w:tcPr>
            <w:tcW w:w="1556" w:type="dxa"/>
            <w:gridSpan w:val="4"/>
            <w:tcBorders>
              <w:top w:val="nil"/>
              <w:left w:val="nil"/>
              <w:bottom w:val="nil"/>
              <w:right w:val="single" w:sz="4" w:space="0" w:color="auto"/>
            </w:tcBorders>
            <w:shd w:val="clear" w:color="auto" w:fill="auto"/>
            <w:hideMark/>
          </w:tcPr>
          <w:p w14:paraId="279A72CE"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2 291 504,59</w:t>
            </w:r>
          </w:p>
        </w:tc>
      </w:tr>
      <w:tr w:rsidR="006D7A79" w:rsidRPr="006B5BAE" w14:paraId="27309685"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1ECF91A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C14AC09"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6018975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w:t>
            </w:r>
            <w:proofErr w:type="spellStart"/>
            <w:r w:rsidRPr="006B5BAE">
              <w:rPr>
                <w:rFonts w:ascii="Arial" w:hAnsi="Arial" w:cs="Arial"/>
                <w:color w:val="000000"/>
                <w:sz w:val="16"/>
                <w:szCs w:val="16"/>
              </w:rPr>
              <w:t>справочно</w:t>
            </w:r>
            <w:proofErr w:type="spellEnd"/>
            <w:r w:rsidRPr="006B5BAE">
              <w:rPr>
                <w:rFonts w:ascii="Arial" w:hAnsi="Arial" w:cs="Arial"/>
                <w:color w:val="000000"/>
                <w:sz w:val="16"/>
                <w:szCs w:val="16"/>
              </w:rPr>
              <w:t>:</w:t>
            </w:r>
          </w:p>
        </w:tc>
        <w:tc>
          <w:tcPr>
            <w:tcW w:w="1556" w:type="dxa"/>
            <w:gridSpan w:val="4"/>
            <w:tcBorders>
              <w:top w:val="nil"/>
              <w:left w:val="nil"/>
              <w:bottom w:val="nil"/>
              <w:right w:val="single" w:sz="4" w:space="0" w:color="auto"/>
            </w:tcBorders>
            <w:shd w:val="clear" w:color="auto" w:fill="auto"/>
            <w:hideMark/>
          </w:tcPr>
          <w:p w14:paraId="2A735FD7"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 </w:t>
            </w:r>
          </w:p>
        </w:tc>
      </w:tr>
      <w:tr w:rsidR="006B5BAE" w:rsidRPr="006B5BAE" w14:paraId="3BCB4C89" w14:textId="77777777" w:rsidTr="008D3675">
        <w:trPr>
          <w:gridAfter w:val="3"/>
          <w:wAfter w:w="2279" w:type="dxa"/>
          <w:trHeight w:val="300"/>
        </w:trPr>
        <w:tc>
          <w:tcPr>
            <w:tcW w:w="1035" w:type="dxa"/>
            <w:tcBorders>
              <w:top w:val="nil"/>
              <w:left w:val="single" w:sz="4" w:space="0" w:color="auto"/>
              <w:bottom w:val="nil"/>
              <w:right w:val="nil"/>
            </w:tcBorders>
            <w:shd w:val="clear" w:color="auto" w:fill="auto"/>
            <w:noWrap/>
            <w:vAlign w:val="bottom"/>
            <w:hideMark/>
          </w:tcPr>
          <w:p w14:paraId="0E0B36E0"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F44D895" w14:textId="77777777" w:rsidR="006B5BAE" w:rsidRPr="006B5BAE" w:rsidRDefault="006B5BAE" w:rsidP="006B5BAE">
            <w:pPr>
              <w:rPr>
                <w:rFonts w:ascii="Arial" w:hAnsi="Arial" w:cs="Arial"/>
                <w:color w:val="000000"/>
                <w:sz w:val="16"/>
                <w:szCs w:val="16"/>
              </w:rPr>
            </w:pPr>
          </w:p>
        </w:tc>
        <w:tc>
          <w:tcPr>
            <w:tcW w:w="5504" w:type="dxa"/>
            <w:gridSpan w:val="11"/>
            <w:tcBorders>
              <w:top w:val="nil"/>
              <w:left w:val="nil"/>
              <w:bottom w:val="nil"/>
              <w:right w:val="nil"/>
            </w:tcBorders>
            <w:shd w:val="clear" w:color="auto" w:fill="auto"/>
            <w:hideMark/>
          </w:tcPr>
          <w:p w14:paraId="6F35C89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Затраты труда рабочих</w:t>
            </w:r>
          </w:p>
        </w:tc>
        <w:tc>
          <w:tcPr>
            <w:tcW w:w="1983" w:type="dxa"/>
            <w:gridSpan w:val="6"/>
            <w:tcBorders>
              <w:top w:val="nil"/>
              <w:left w:val="nil"/>
              <w:bottom w:val="nil"/>
              <w:right w:val="nil"/>
            </w:tcBorders>
            <w:shd w:val="clear" w:color="auto" w:fill="auto"/>
            <w:hideMark/>
          </w:tcPr>
          <w:p w14:paraId="7D5CF103"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1151,027722</w:t>
            </w:r>
          </w:p>
        </w:tc>
        <w:tc>
          <w:tcPr>
            <w:tcW w:w="1705" w:type="dxa"/>
            <w:gridSpan w:val="3"/>
            <w:tcBorders>
              <w:top w:val="nil"/>
              <w:left w:val="nil"/>
              <w:bottom w:val="nil"/>
              <w:right w:val="nil"/>
            </w:tcBorders>
            <w:shd w:val="clear" w:color="auto" w:fill="auto"/>
            <w:hideMark/>
          </w:tcPr>
          <w:p w14:paraId="71970E14" w14:textId="77777777" w:rsidR="006B5BAE" w:rsidRPr="006B5BAE" w:rsidRDefault="006B5BAE" w:rsidP="006B5BAE">
            <w:pPr>
              <w:jc w:val="center"/>
              <w:rPr>
                <w:rFonts w:ascii="Arial" w:hAnsi="Arial" w:cs="Arial"/>
                <w:color w:val="000000"/>
                <w:sz w:val="16"/>
                <w:szCs w:val="16"/>
              </w:rPr>
            </w:pPr>
          </w:p>
        </w:tc>
        <w:tc>
          <w:tcPr>
            <w:tcW w:w="1220" w:type="dxa"/>
            <w:gridSpan w:val="6"/>
            <w:tcBorders>
              <w:top w:val="nil"/>
              <w:left w:val="nil"/>
              <w:bottom w:val="nil"/>
              <w:right w:val="nil"/>
            </w:tcBorders>
            <w:shd w:val="clear" w:color="auto" w:fill="auto"/>
            <w:hideMark/>
          </w:tcPr>
          <w:p w14:paraId="4B03F732"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noWrap/>
            <w:vAlign w:val="bottom"/>
            <w:hideMark/>
          </w:tcPr>
          <w:p w14:paraId="722F2296" w14:textId="77777777" w:rsidR="006B5BAE" w:rsidRPr="006B5BAE" w:rsidRDefault="006B5BAE" w:rsidP="006B5BAE">
            <w:pPr>
              <w:rPr>
                <w:sz w:val="20"/>
                <w:szCs w:val="20"/>
              </w:rPr>
            </w:pPr>
          </w:p>
        </w:tc>
        <w:tc>
          <w:tcPr>
            <w:tcW w:w="594" w:type="dxa"/>
            <w:gridSpan w:val="2"/>
            <w:tcBorders>
              <w:top w:val="nil"/>
              <w:left w:val="nil"/>
              <w:bottom w:val="nil"/>
              <w:right w:val="nil"/>
            </w:tcBorders>
            <w:shd w:val="clear" w:color="auto" w:fill="auto"/>
            <w:hideMark/>
          </w:tcPr>
          <w:p w14:paraId="154EC423" w14:textId="77777777" w:rsidR="006B5BAE" w:rsidRPr="006B5BAE" w:rsidRDefault="006B5BAE" w:rsidP="006B5BAE">
            <w:pPr>
              <w:rPr>
                <w:sz w:val="20"/>
                <w:szCs w:val="20"/>
              </w:rPr>
            </w:pPr>
          </w:p>
        </w:tc>
        <w:tc>
          <w:tcPr>
            <w:tcW w:w="1587" w:type="dxa"/>
            <w:gridSpan w:val="6"/>
            <w:tcBorders>
              <w:top w:val="nil"/>
              <w:left w:val="nil"/>
              <w:bottom w:val="nil"/>
              <w:right w:val="single" w:sz="4" w:space="0" w:color="auto"/>
            </w:tcBorders>
            <w:shd w:val="clear" w:color="auto" w:fill="auto"/>
            <w:hideMark/>
          </w:tcPr>
          <w:p w14:paraId="09C73F12"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 </w:t>
            </w:r>
          </w:p>
        </w:tc>
      </w:tr>
      <w:tr w:rsidR="006B5BAE" w:rsidRPr="006B5BAE" w14:paraId="6E3086F7" w14:textId="77777777" w:rsidTr="008D3675">
        <w:trPr>
          <w:gridAfter w:val="3"/>
          <w:wAfter w:w="2279" w:type="dxa"/>
          <w:trHeight w:val="300"/>
        </w:trPr>
        <w:tc>
          <w:tcPr>
            <w:tcW w:w="1035" w:type="dxa"/>
            <w:tcBorders>
              <w:top w:val="nil"/>
              <w:left w:val="single" w:sz="4" w:space="0" w:color="auto"/>
              <w:bottom w:val="nil"/>
              <w:right w:val="nil"/>
            </w:tcBorders>
            <w:shd w:val="clear" w:color="auto" w:fill="auto"/>
            <w:noWrap/>
            <w:vAlign w:val="bottom"/>
            <w:hideMark/>
          </w:tcPr>
          <w:p w14:paraId="01440A0D"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2A4245E1" w14:textId="77777777" w:rsidR="006B5BAE" w:rsidRPr="006B5BAE" w:rsidRDefault="006B5BAE" w:rsidP="006B5BAE">
            <w:pPr>
              <w:rPr>
                <w:rFonts w:ascii="Arial" w:hAnsi="Arial" w:cs="Arial"/>
                <w:color w:val="000000"/>
                <w:sz w:val="16"/>
                <w:szCs w:val="16"/>
              </w:rPr>
            </w:pPr>
          </w:p>
        </w:tc>
        <w:tc>
          <w:tcPr>
            <w:tcW w:w="5504" w:type="dxa"/>
            <w:gridSpan w:val="11"/>
            <w:tcBorders>
              <w:top w:val="nil"/>
              <w:left w:val="nil"/>
              <w:bottom w:val="nil"/>
              <w:right w:val="nil"/>
            </w:tcBorders>
            <w:shd w:val="clear" w:color="auto" w:fill="auto"/>
            <w:hideMark/>
          </w:tcPr>
          <w:p w14:paraId="4B7F823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Затраты труда машинистов</w:t>
            </w:r>
          </w:p>
        </w:tc>
        <w:tc>
          <w:tcPr>
            <w:tcW w:w="1983" w:type="dxa"/>
            <w:gridSpan w:val="6"/>
            <w:tcBorders>
              <w:top w:val="nil"/>
              <w:left w:val="nil"/>
              <w:bottom w:val="nil"/>
              <w:right w:val="nil"/>
            </w:tcBorders>
            <w:shd w:val="clear" w:color="auto" w:fill="auto"/>
            <w:hideMark/>
          </w:tcPr>
          <w:p w14:paraId="75B31CCE"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68,5105618</w:t>
            </w:r>
          </w:p>
        </w:tc>
        <w:tc>
          <w:tcPr>
            <w:tcW w:w="1705" w:type="dxa"/>
            <w:gridSpan w:val="3"/>
            <w:tcBorders>
              <w:top w:val="nil"/>
              <w:left w:val="nil"/>
              <w:bottom w:val="nil"/>
              <w:right w:val="nil"/>
            </w:tcBorders>
            <w:shd w:val="clear" w:color="auto" w:fill="auto"/>
            <w:hideMark/>
          </w:tcPr>
          <w:p w14:paraId="7365026B" w14:textId="77777777" w:rsidR="006B5BAE" w:rsidRPr="006B5BAE" w:rsidRDefault="006B5BAE" w:rsidP="006B5BAE">
            <w:pPr>
              <w:jc w:val="center"/>
              <w:rPr>
                <w:rFonts w:ascii="Arial" w:hAnsi="Arial" w:cs="Arial"/>
                <w:color w:val="000000"/>
                <w:sz w:val="16"/>
                <w:szCs w:val="16"/>
              </w:rPr>
            </w:pPr>
          </w:p>
        </w:tc>
        <w:tc>
          <w:tcPr>
            <w:tcW w:w="1220" w:type="dxa"/>
            <w:gridSpan w:val="6"/>
            <w:tcBorders>
              <w:top w:val="nil"/>
              <w:left w:val="nil"/>
              <w:bottom w:val="nil"/>
              <w:right w:val="nil"/>
            </w:tcBorders>
            <w:shd w:val="clear" w:color="auto" w:fill="auto"/>
            <w:hideMark/>
          </w:tcPr>
          <w:p w14:paraId="051ABF2E"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noWrap/>
            <w:vAlign w:val="bottom"/>
            <w:hideMark/>
          </w:tcPr>
          <w:p w14:paraId="6E25085F" w14:textId="77777777" w:rsidR="006B5BAE" w:rsidRPr="006B5BAE" w:rsidRDefault="006B5BAE" w:rsidP="006B5BAE">
            <w:pPr>
              <w:rPr>
                <w:sz w:val="20"/>
                <w:szCs w:val="20"/>
              </w:rPr>
            </w:pPr>
          </w:p>
        </w:tc>
        <w:tc>
          <w:tcPr>
            <w:tcW w:w="594" w:type="dxa"/>
            <w:gridSpan w:val="2"/>
            <w:tcBorders>
              <w:top w:val="nil"/>
              <w:left w:val="nil"/>
              <w:bottom w:val="nil"/>
              <w:right w:val="nil"/>
            </w:tcBorders>
            <w:shd w:val="clear" w:color="auto" w:fill="auto"/>
            <w:hideMark/>
          </w:tcPr>
          <w:p w14:paraId="1DBF1B5A" w14:textId="77777777" w:rsidR="006B5BAE" w:rsidRPr="006B5BAE" w:rsidRDefault="006B5BAE" w:rsidP="006B5BAE">
            <w:pPr>
              <w:rPr>
                <w:sz w:val="20"/>
                <w:szCs w:val="20"/>
              </w:rPr>
            </w:pPr>
          </w:p>
        </w:tc>
        <w:tc>
          <w:tcPr>
            <w:tcW w:w="1587" w:type="dxa"/>
            <w:gridSpan w:val="6"/>
            <w:tcBorders>
              <w:top w:val="nil"/>
              <w:left w:val="nil"/>
              <w:bottom w:val="nil"/>
              <w:right w:val="single" w:sz="4" w:space="0" w:color="auto"/>
            </w:tcBorders>
            <w:shd w:val="clear" w:color="auto" w:fill="auto"/>
            <w:hideMark/>
          </w:tcPr>
          <w:p w14:paraId="47890278"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 </w:t>
            </w:r>
          </w:p>
        </w:tc>
      </w:tr>
      <w:tr w:rsidR="006B5BAE" w:rsidRPr="006B5BAE" w14:paraId="548BB2B1" w14:textId="77777777" w:rsidTr="008D3675">
        <w:trPr>
          <w:trHeight w:val="30"/>
        </w:trPr>
        <w:tc>
          <w:tcPr>
            <w:tcW w:w="1035" w:type="dxa"/>
            <w:tcBorders>
              <w:top w:val="nil"/>
              <w:left w:val="single" w:sz="4" w:space="0" w:color="auto"/>
              <w:bottom w:val="single" w:sz="4" w:space="0" w:color="auto"/>
              <w:right w:val="nil"/>
            </w:tcBorders>
            <w:shd w:val="clear" w:color="auto" w:fill="auto"/>
            <w:noWrap/>
            <w:vAlign w:val="bottom"/>
            <w:hideMark/>
          </w:tcPr>
          <w:p w14:paraId="56B6959C"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single" w:sz="4" w:space="0" w:color="auto"/>
              <w:right w:val="nil"/>
            </w:tcBorders>
            <w:shd w:val="clear" w:color="auto" w:fill="auto"/>
            <w:noWrap/>
            <w:hideMark/>
          </w:tcPr>
          <w:p w14:paraId="3596607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65" w:type="dxa"/>
            <w:tcBorders>
              <w:top w:val="nil"/>
              <w:left w:val="nil"/>
              <w:bottom w:val="single" w:sz="4" w:space="0" w:color="auto"/>
              <w:right w:val="nil"/>
            </w:tcBorders>
            <w:shd w:val="clear" w:color="auto" w:fill="auto"/>
            <w:noWrap/>
            <w:hideMark/>
          </w:tcPr>
          <w:p w14:paraId="64FF39B9"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275" w:type="dxa"/>
            <w:gridSpan w:val="2"/>
            <w:tcBorders>
              <w:top w:val="nil"/>
              <w:left w:val="nil"/>
              <w:bottom w:val="single" w:sz="4" w:space="0" w:color="auto"/>
              <w:right w:val="nil"/>
            </w:tcBorders>
            <w:shd w:val="clear" w:color="auto" w:fill="auto"/>
            <w:noWrap/>
            <w:hideMark/>
          </w:tcPr>
          <w:p w14:paraId="2E566A8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834" w:type="dxa"/>
            <w:gridSpan w:val="3"/>
            <w:tcBorders>
              <w:top w:val="nil"/>
              <w:left w:val="nil"/>
              <w:bottom w:val="single" w:sz="4" w:space="0" w:color="auto"/>
              <w:right w:val="nil"/>
            </w:tcBorders>
            <w:shd w:val="clear" w:color="auto" w:fill="auto"/>
            <w:noWrap/>
            <w:hideMark/>
          </w:tcPr>
          <w:p w14:paraId="44410A8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236" w:type="dxa"/>
            <w:tcBorders>
              <w:top w:val="nil"/>
              <w:left w:val="nil"/>
              <w:bottom w:val="single" w:sz="4" w:space="0" w:color="auto"/>
              <w:right w:val="nil"/>
            </w:tcBorders>
            <w:shd w:val="clear" w:color="auto" w:fill="auto"/>
            <w:noWrap/>
            <w:hideMark/>
          </w:tcPr>
          <w:p w14:paraId="0E3E4001"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632" w:type="dxa"/>
            <w:gridSpan w:val="2"/>
            <w:tcBorders>
              <w:top w:val="nil"/>
              <w:left w:val="nil"/>
              <w:bottom w:val="single" w:sz="4" w:space="0" w:color="auto"/>
              <w:right w:val="nil"/>
            </w:tcBorders>
            <w:shd w:val="clear" w:color="auto" w:fill="auto"/>
            <w:noWrap/>
            <w:hideMark/>
          </w:tcPr>
          <w:p w14:paraId="052A211C"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021" w:type="dxa"/>
            <w:gridSpan w:val="3"/>
            <w:tcBorders>
              <w:top w:val="nil"/>
              <w:left w:val="nil"/>
              <w:bottom w:val="single" w:sz="4" w:space="0" w:color="auto"/>
              <w:right w:val="nil"/>
            </w:tcBorders>
            <w:shd w:val="clear" w:color="auto" w:fill="auto"/>
            <w:noWrap/>
            <w:hideMark/>
          </w:tcPr>
          <w:p w14:paraId="3C44F23C"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236" w:type="dxa"/>
            <w:gridSpan w:val="2"/>
            <w:tcBorders>
              <w:top w:val="nil"/>
              <w:left w:val="nil"/>
              <w:bottom w:val="single" w:sz="4" w:space="0" w:color="auto"/>
              <w:right w:val="nil"/>
            </w:tcBorders>
            <w:shd w:val="clear" w:color="auto" w:fill="auto"/>
            <w:noWrap/>
            <w:hideMark/>
          </w:tcPr>
          <w:p w14:paraId="3C0DB11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2540" w:type="dxa"/>
            <w:gridSpan w:val="5"/>
            <w:tcBorders>
              <w:top w:val="nil"/>
              <w:left w:val="nil"/>
              <w:bottom w:val="single" w:sz="4" w:space="0" w:color="auto"/>
              <w:right w:val="nil"/>
            </w:tcBorders>
            <w:shd w:val="clear" w:color="auto" w:fill="auto"/>
            <w:noWrap/>
            <w:hideMark/>
          </w:tcPr>
          <w:p w14:paraId="744F1877"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16" w:type="dxa"/>
            <w:gridSpan w:val="5"/>
            <w:tcBorders>
              <w:top w:val="nil"/>
              <w:left w:val="nil"/>
              <w:bottom w:val="single" w:sz="4" w:space="0" w:color="auto"/>
              <w:right w:val="nil"/>
            </w:tcBorders>
            <w:shd w:val="clear" w:color="auto" w:fill="auto"/>
            <w:noWrap/>
            <w:hideMark/>
          </w:tcPr>
          <w:p w14:paraId="196A830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261" w:type="dxa"/>
            <w:tcBorders>
              <w:top w:val="nil"/>
              <w:left w:val="nil"/>
              <w:bottom w:val="single" w:sz="4" w:space="0" w:color="auto"/>
              <w:right w:val="nil"/>
            </w:tcBorders>
            <w:shd w:val="clear" w:color="auto" w:fill="auto"/>
            <w:noWrap/>
            <w:hideMark/>
          </w:tcPr>
          <w:p w14:paraId="26311EF9"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911" w:type="dxa"/>
            <w:gridSpan w:val="6"/>
            <w:tcBorders>
              <w:top w:val="nil"/>
              <w:left w:val="nil"/>
              <w:bottom w:val="single" w:sz="4" w:space="0" w:color="auto"/>
              <w:right w:val="nil"/>
            </w:tcBorders>
            <w:shd w:val="clear" w:color="auto" w:fill="auto"/>
            <w:noWrap/>
            <w:hideMark/>
          </w:tcPr>
          <w:p w14:paraId="457E0D39"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236" w:type="dxa"/>
            <w:tcBorders>
              <w:top w:val="nil"/>
              <w:left w:val="nil"/>
              <w:bottom w:val="single" w:sz="4" w:space="0" w:color="auto"/>
              <w:right w:val="nil"/>
            </w:tcBorders>
            <w:shd w:val="clear" w:color="auto" w:fill="auto"/>
            <w:noWrap/>
            <w:vAlign w:val="bottom"/>
            <w:hideMark/>
          </w:tcPr>
          <w:p w14:paraId="0FCE2A9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863" w:type="dxa"/>
            <w:gridSpan w:val="7"/>
            <w:tcBorders>
              <w:top w:val="nil"/>
              <w:left w:val="nil"/>
              <w:bottom w:val="single" w:sz="4" w:space="0" w:color="auto"/>
              <w:right w:val="nil"/>
            </w:tcBorders>
            <w:shd w:val="clear" w:color="auto" w:fill="auto"/>
            <w:hideMark/>
          </w:tcPr>
          <w:p w14:paraId="73447F07"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767" w:type="dxa"/>
            <w:tcBorders>
              <w:top w:val="nil"/>
              <w:left w:val="nil"/>
              <w:bottom w:val="single" w:sz="4" w:space="0" w:color="auto"/>
              <w:right w:val="single" w:sz="4" w:space="0" w:color="auto"/>
            </w:tcBorders>
            <w:shd w:val="clear" w:color="auto" w:fill="auto"/>
            <w:hideMark/>
          </w:tcPr>
          <w:p w14:paraId="25CA14C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r>
      <w:tr w:rsidR="006D7A79" w:rsidRPr="006B5BAE" w14:paraId="58CFED33"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0E530413"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lastRenderedPageBreak/>
              <w:t> </w:t>
            </w:r>
          </w:p>
        </w:tc>
        <w:tc>
          <w:tcPr>
            <w:tcW w:w="1508" w:type="dxa"/>
            <w:tcBorders>
              <w:top w:val="nil"/>
              <w:left w:val="nil"/>
              <w:bottom w:val="nil"/>
              <w:right w:val="nil"/>
            </w:tcBorders>
            <w:shd w:val="clear" w:color="auto" w:fill="auto"/>
            <w:hideMark/>
          </w:tcPr>
          <w:p w14:paraId="21D0033A"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441895FF"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Итоги по смете:</w:t>
            </w:r>
          </w:p>
        </w:tc>
        <w:tc>
          <w:tcPr>
            <w:tcW w:w="1556" w:type="dxa"/>
            <w:gridSpan w:val="4"/>
            <w:tcBorders>
              <w:top w:val="nil"/>
              <w:left w:val="nil"/>
              <w:bottom w:val="nil"/>
              <w:right w:val="single" w:sz="4" w:space="0" w:color="auto"/>
            </w:tcBorders>
            <w:shd w:val="clear" w:color="auto" w:fill="auto"/>
            <w:hideMark/>
          </w:tcPr>
          <w:p w14:paraId="7E3F2DE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D7A79" w:rsidRPr="006B5BAE" w14:paraId="3DF1A47C"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3BCB9D10"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0D5538FF"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19783B5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Всего прямые затраты (</w:t>
            </w:r>
            <w:proofErr w:type="spellStart"/>
            <w:r w:rsidRPr="006B5BAE">
              <w:rPr>
                <w:rFonts w:ascii="Arial" w:hAnsi="Arial" w:cs="Arial"/>
                <w:color w:val="000000"/>
                <w:sz w:val="16"/>
                <w:szCs w:val="16"/>
              </w:rPr>
              <w:t>справочно</w:t>
            </w:r>
            <w:proofErr w:type="spellEnd"/>
            <w:r w:rsidRPr="006B5BAE">
              <w:rPr>
                <w:rFonts w:ascii="Arial" w:hAnsi="Arial" w:cs="Arial"/>
                <w:color w:val="000000"/>
                <w:sz w:val="16"/>
                <w:szCs w:val="16"/>
              </w:rPr>
              <w:t>)</w:t>
            </w:r>
          </w:p>
        </w:tc>
        <w:tc>
          <w:tcPr>
            <w:tcW w:w="1556" w:type="dxa"/>
            <w:gridSpan w:val="4"/>
            <w:tcBorders>
              <w:top w:val="nil"/>
              <w:left w:val="nil"/>
              <w:bottom w:val="nil"/>
              <w:right w:val="single" w:sz="4" w:space="0" w:color="auto"/>
            </w:tcBorders>
            <w:shd w:val="clear" w:color="auto" w:fill="auto"/>
            <w:hideMark/>
          </w:tcPr>
          <w:p w14:paraId="348A6FD9"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1 515 234,93</w:t>
            </w:r>
          </w:p>
        </w:tc>
      </w:tr>
      <w:tr w:rsidR="006D7A79" w:rsidRPr="006B5BAE" w14:paraId="4B782B99"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7A3FFBE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03B03C2B"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1B00F05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в том числе:</w:t>
            </w:r>
          </w:p>
        </w:tc>
        <w:tc>
          <w:tcPr>
            <w:tcW w:w="1556" w:type="dxa"/>
            <w:gridSpan w:val="4"/>
            <w:tcBorders>
              <w:top w:val="nil"/>
              <w:left w:val="nil"/>
              <w:bottom w:val="nil"/>
              <w:right w:val="single" w:sz="4" w:space="0" w:color="auto"/>
            </w:tcBorders>
            <w:shd w:val="clear" w:color="auto" w:fill="auto"/>
            <w:hideMark/>
          </w:tcPr>
          <w:p w14:paraId="0E115F0D"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 </w:t>
            </w:r>
          </w:p>
        </w:tc>
      </w:tr>
      <w:tr w:rsidR="006D7A79" w:rsidRPr="006B5BAE" w14:paraId="7A4DEA4C"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5C2D570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271C96B"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7248E81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Оплата труда рабочих</w:t>
            </w:r>
          </w:p>
        </w:tc>
        <w:tc>
          <w:tcPr>
            <w:tcW w:w="1556" w:type="dxa"/>
            <w:gridSpan w:val="4"/>
            <w:tcBorders>
              <w:top w:val="nil"/>
              <w:left w:val="nil"/>
              <w:bottom w:val="nil"/>
              <w:right w:val="single" w:sz="4" w:space="0" w:color="auto"/>
            </w:tcBorders>
            <w:shd w:val="clear" w:color="auto" w:fill="auto"/>
            <w:hideMark/>
          </w:tcPr>
          <w:p w14:paraId="71FC6224"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473 274,34</w:t>
            </w:r>
          </w:p>
        </w:tc>
      </w:tr>
      <w:tr w:rsidR="006D7A79" w:rsidRPr="006B5BAE" w14:paraId="040E246F"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1A22631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344132F7"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444D08F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Эксплуатация машин</w:t>
            </w:r>
          </w:p>
        </w:tc>
        <w:tc>
          <w:tcPr>
            <w:tcW w:w="1556" w:type="dxa"/>
            <w:gridSpan w:val="4"/>
            <w:tcBorders>
              <w:top w:val="nil"/>
              <w:left w:val="nil"/>
              <w:bottom w:val="nil"/>
              <w:right w:val="single" w:sz="4" w:space="0" w:color="auto"/>
            </w:tcBorders>
            <w:shd w:val="clear" w:color="auto" w:fill="auto"/>
            <w:hideMark/>
          </w:tcPr>
          <w:p w14:paraId="5A5EDB41"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176 644,32</w:t>
            </w:r>
          </w:p>
        </w:tc>
      </w:tr>
      <w:tr w:rsidR="006D7A79" w:rsidRPr="006B5BAE" w14:paraId="76C1AFEB"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2D98654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4A7336E7"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410E266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Оплата труда машинистов (</w:t>
            </w:r>
            <w:proofErr w:type="spellStart"/>
            <w:r w:rsidRPr="006B5BAE">
              <w:rPr>
                <w:rFonts w:ascii="Arial" w:hAnsi="Arial" w:cs="Arial"/>
                <w:color w:val="000000"/>
                <w:sz w:val="16"/>
                <w:szCs w:val="16"/>
              </w:rPr>
              <w:t>Отм</w:t>
            </w:r>
            <w:proofErr w:type="spellEnd"/>
            <w:r w:rsidRPr="006B5BAE">
              <w:rPr>
                <w:rFonts w:ascii="Arial" w:hAnsi="Arial" w:cs="Arial"/>
                <w:color w:val="000000"/>
                <w:sz w:val="16"/>
                <w:szCs w:val="16"/>
              </w:rPr>
              <w:t>)</w:t>
            </w:r>
          </w:p>
        </w:tc>
        <w:tc>
          <w:tcPr>
            <w:tcW w:w="1556" w:type="dxa"/>
            <w:gridSpan w:val="4"/>
            <w:tcBorders>
              <w:top w:val="nil"/>
              <w:left w:val="nil"/>
              <w:bottom w:val="nil"/>
              <w:right w:val="single" w:sz="4" w:space="0" w:color="auto"/>
            </w:tcBorders>
            <w:shd w:val="clear" w:color="auto" w:fill="auto"/>
            <w:hideMark/>
          </w:tcPr>
          <w:p w14:paraId="56E3A870"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36 862,05</w:t>
            </w:r>
          </w:p>
        </w:tc>
      </w:tr>
      <w:tr w:rsidR="006D7A79" w:rsidRPr="006B5BAE" w14:paraId="0848B36B"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7F86C56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704FE425"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43F056A7"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Материалы</w:t>
            </w:r>
          </w:p>
        </w:tc>
        <w:tc>
          <w:tcPr>
            <w:tcW w:w="1556" w:type="dxa"/>
            <w:gridSpan w:val="4"/>
            <w:tcBorders>
              <w:top w:val="nil"/>
              <w:left w:val="nil"/>
              <w:bottom w:val="nil"/>
              <w:right w:val="single" w:sz="4" w:space="0" w:color="auto"/>
            </w:tcBorders>
            <w:shd w:val="clear" w:color="auto" w:fill="auto"/>
            <w:hideMark/>
          </w:tcPr>
          <w:p w14:paraId="76391E34"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828 454,22</w:t>
            </w:r>
          </w:p>
        </w:tc>
      </w:tr>
      <w:tr w:rsidR="006D7A79" w:rsidRPr="006B5BAE" w14:paraId="32AC30EF"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6817D387"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751AE311"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2385FB23"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Строительные работы</w:t>
            </w:r>
          </w:p>
        </w:tc>
        <w:tc>
          <w:tcPr>
            <w:tcW w:w="1556" w:type="dxa"/>
            <w:gridSpan w:val="4"/>
            <w:tcBorders>
              <w:top w:val="nil"/>
              <w:left w:val="nil"/>
              <w:bottom w:val="nil"/>
              <w:right w:val="single" w:sz="4" w:space="0" w:color="auto"/>
            </w:tcBorders>
            <w:shd w:val="clear" w:color="auto" w:fill="auto"/>
            <w:hideMark/>
          </w:tcPr>
          <w:p w14:paraId="66004035"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1 523 668,65</w:t>
            </w:r>
          </w:p>
        </w:tc>
      </w:tr>
      <w:tr w:rsidR="006D7A79" w:rsidRPr="006B5BAE" w14:paraId="12D4B5DA"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12DE081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6AE8DD80"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02866978"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в том числе:</w:t>
            </w:r>
          </w:p>
        </w:tc>
        <w:tc>
          <w:tcPr>
            <w:tcW w:w="1556" w:type="dxa"/>
            <w:gridSpan w:val="4"/>
            <w:tcBorders>
              <w:top w:val="nil"/>
              <w:left w:val="nil"/>
              <w:bottom w:val="nil"/>
              <w:right w:val="single" w:sz="4" w:space="0" w:color="auto"/>
            </w:tcBorders>
            <w:shd w:val="clear" w:color="auto" w:fill="auto"/>
            <w:hideMark/>
          </w:tcPr>
          <w:p w14:paraId="7988DEB5"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 </w:t>
            </w:r>
          </w:p>
        </w:tc>
      </w:tr>
      <w:tr w:rsidR="006D7A79" w:rsidRPr="006B5BAE" w14:paraId="7ADE1195"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05512C90"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62744EA"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7B8B8C1D"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оплата труда</w:t>
            </w:r>
          </w:p>
        </w:tc>
        <w:tc>
          <w:tcPr>
            <w:tcW w:w="1556" w:type="dxa"/>
            <w:gridSpan w:val="4"/>
            <w:tcBorders>
              <w:top w:val="nil"/>
              <w:left w:val="nil"/>
              <w:bottom w:val="nil"/>
              <w:right w:val="single" w:sz="4" w:space="0" w:color="auto"/>
            </w:tcBorders>
            <w:shd w:val="clear" w:color="auto" w:fill="auto"/>
            <w:hideMark/>
          </w:tcPr>
          <w:p w14:paraId="338B1CD6"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219 613,05</w:t>
            </w:r>
          </w:p>
        </w:tc>
      </w:tr>
      <w:tr w:rsidR="006D7A79" w:rsidRPr="006B5BAE" w14:paraId="7932EDD5"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34558B2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0C7FAC2"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22EBC908"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эксплуатация машин и механизмов</w:t>
            </w:r>
          </w:p>
        </w:tc>
        <w:tc>
          <w:tcPr>
            <w:tcW w:w="1556" w:type="dxa"/>
            <w:gridSpan w:val="4"/>
            <w:tcBorders>
              <w:top w:val="nil"/>
              <w:left w:val="nil"/>
              <w:bottom w:val="nil"/>
              <w:right w:val="single" w:sz="4" w:space="0" w:color="auto"/>
            </w:tcBorders>
            <w:shd w:val="clear" w:color="auto" w:fill="auto"/>
            <w:hideMark/>
          </w:tcPr>
          <w:p w14:paraId="4A8C089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140 598,86</w:t>
            </w:r>
          </w:p>
        </w:tc>
      </w:tr>
      <w:tr w:rsidR="006D7A79" w:rsidRPr="006B5BAE" w14:paraId="098FB143"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31DB082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3AD593AB"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2E8EE17C"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оплата труда машинистов (</w:t>
            </w:r>
            <w:proofErr w:type="spellStart"/>
            <w:r w:rsidRPr="006B5BAE">
              <w:rPr>
                <w:rFonts w:ascii="Arial" w:hAnsi="Arial" w:cs="Arial"/>
                <w:color w:val="000000"/>
                <w:sz w:val="16"/>
                <w:szCs w:val="16"/>
              </w:rPr>
              <w:t>Отм</w:t>
            </w:r>
            <w:proofErr w:type="spellEnd"/>
            <w:r w:rsidRPr="006B5BAE">
              <w:rPr>
                <w:rFonts w:ascii="Arial" w:hAnsi="Arial" w:cs="Arial"/>
                <w:color w:val="000000"/>
                <w:sz w:val="16"/>
                <w:szCs w:val="16"/>
              </w:rPr>
              <w:t>)</w:t>
            </w:r>
          </w:p>
        </w:tc>
        <w:tc>
          <w:tcPr>
            <w:tcW w:w="1556" w:type="dxa"/>
            <w:gridSpan w:val="4"/>
            <w:tcBorders>
              <w:top w:val="nil"/>
              <w:left w:val="nil"/>
              <w:bottom w:val="nil"/>
              <w:right w:val="single" w:sz="4" w:space="0" w:color="auto"/>
            </w:tcBorders>
            <w:shd w:val="clear" w:color="auto" w:fill="auto"/>
            <w:hideMark/>
          </w:tcPr>
          <w:p w14:paraId="3A6D2E22"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31 751,67</w:t>
            </w:r>
          </w:p>
        </w:tc>
      </w:tr>
      <w:tr w:rsidR="006D7A79" w:rsidRPr="006B5BAE" w14:paraId="318525EB"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689001D2"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77A2D51D"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3CD6B518"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материалы</w:t>
            </w:r>
          </w:p>
        </w:tc>
        <w:tc>
          <w:tcPr>
            <w:tcW w:w="1556" w:type="dxa"/>
            <w:gridSpan w:val="4"/>
            <w:tcBorders>
              <w:top w:val="nil"/>
              <w:left w:val="nil"/>
              <w:bottom w:val="nil"/>
              <w:right w:val="single" w:sz="4" w:space="0" w:color="auto"/>
            </w:tcBorders>
            <w:shd w:val="clear" w:color="auto" w:fill="auto"/>
            <w:hideMark/>
          </w:tcPr>
          <w:p w14:paraId="13EE216E"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704 777,16</w:t>
            </w:r>
          </w:p>
        </w:tc>
      </w:tr>
      <w:tr w:rsidR="006D7A79" w:rsidRPr="006B5BAE" w14:paraId="0BA79BD6"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5C0C819C"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66D52452"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19DF582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накладные расходы</w:t>
            </w:r>
          </w:p>
        </w:tc>
        <w:tc>
          <w:tcPr>
            <w:tcW w:w="1556" w:type="dxa"/>
            <w:gridSpan w:val="4"/>
            <w:tcBorders>
              <w:top w:val="nil"/>
              <w:left w:val="nil"/>
              <w:bottom w:val="nil"/>
              <w:right w:val="single" w:sz="4" w:space="0" w:color="auto"/>
            </w:tcBorders>
            <w:shd w:val="clear" w:color="auto" w:fill="auto"/>
            <w:hideMark/>
          </w:tcPr>
          <w:p w14:paraId="28457509"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260 571,44</w:t>
            </w:r>
          </w:p>
        </w:tc>
      </w:tr>
      <w:tr w:rsidR="006D7A79" w:rsidRPr="006B5BAE" w14:paraId="357D953E"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381211B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283F9E49"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2BA81E7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сметная прибыль</w:t>
            </w:r>
          </w:p>
        </w:tc>
        <w:tc>
          <w:tcPr>
            <w:tcW w:w="1556" w:type="dxa"/>
            <w:gridSpan w:val="4"/>
            <w:tcBorders>
              <w:top w:val="nil"/>
              <w:left w:val="nil"/>
              <w:bottom w:val="nil"/>
              <w:right w:val="single" w:sz="4" w:space="0" w:color="auto"/>
            </w:tcBorders>
            <w:shd w:val="clear" w:color="auto" w:fill="auto"/>
            <w:hideMark/>
          </w:tcPr>
          <w:p w14:paraId="6BA50A00"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166 356,47</w:t>
            </w:r>
          </w:p>
        </w:tc>
      </w:tr>
      <w:tr w:rsidR="006D7A79" w:rsidRPr="006B5BAE" w14:paraId="3947C712"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2DD32D1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9757C5C"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4B30A751"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Монтажные работы</w:t>
            </w:r>
          </w:p>
        </w:tc>
        <w:tc>
          <w:tcPr>
            <w:tcW w:w="1556" w:type="dxa"/>
            <w:gridSpan w:val="4"/>
            <w:tcBorders>
              <w:top w:val="nil"/>
              <w:left w:val="nil"/>
              <w:bottom w:val="nil"/>
              <w:right w:val="single" w:sz="4" w:space="0" w:color="auto"/>
            </w:tcBorders>
            <w:shd w:val="clear" w:color="auto" w:fill="auto"/>
            <w:hideMark/>
          </w:tcPr>
          <w:p w14:paraId="248FBCB9"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767 835,94</w:t>
            </w:r>
          </w:p>
        </w:tc>
      </w:tr>
      <w:tr w:rsidR="006D7A79" w:rsidRPr="006B5BAE" w14:paraId="5306A10D"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11ACCA6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2CDE2C49"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6255B5F3"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в том числе:</w:t>
            </w:r>
          </w:p>
        </w:tc>
        <w:tc>
          <w:tcPr>
            <w:tcW w:w="1556" w:type="dxa"/>
            <w:gridSpan w:val="4"/>
            <w:tcBorders>
              <w:top w:val="nil"/>
              <w:left w:val="nil"/>
              <w:bottom w:val="nil"/>
              <w:right w:val="single" w:sz="4" w:space="0" w:color="auto"/>
            </w:tcBorders>
            <w:shd w:val="clear" w:color="auto" w:fill="auto"/>
            <w:hideMark/>
          </w:tcPr>
          <w:p w14:paraId="0D32056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 </w:t>
            </w:r>
          </w:p>
        </w:tc>
      </w:tr>
      <w:tr w:rsidR="006D7A79" w:rsidRPr="006B5BAE" w14:paraId="16C6E8CC"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405D5EF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91205FF"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237CEBA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оплата труда</w:t>
            </w:r>
          </w:p>
        </w:tc>
        <w:tc>
          <w:tcPr>
            <w:tcW w:w="1556" w:type="dxa"/>
            <w:gridSpan w:val="4"/>
            <w:tcBorders>
              <w:top w:val="nil"/>
              <w:left w:val="nil"/>
              <w:bottom w:val="nil"/>
              <w:right w:val="single" w:sz="4" w:space="0" w:color="auto"/>
            </w:tcBorders>
            <w:shd w:val="clear" w:color="auto" w:fill="auto"/>
            <w:hideMark/>
          </w:tcPr>
          <w:p w14:paraId="0A69C568"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253 661,29</w:t>
            </w:r>
          </w:p>
        </w:tc>
      </w:tr>
      <w:tr w:rsidR="006D7A79" w:rsidRPr="006B5BAE" w14:paraId="74172FF4"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67DD8E8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39B2E37C"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1ECDD63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эксплуатация машин и механизмов</w:t>
            </w:r>
          </w:p>
        </w:tc>
        <w:tc>
          <w:tcPr>
            <w:tcW w:w="1556" w:type="dxa"/>
            <w:gridSpan w:val="4"/>
            <w:tcBorders>
              <w:top w:val="nil"/>
              <w:left w:val="nil"/>
              <w:bottom w:val="nil"/>
              <w:right w:val="single" w:sz="4" w:space="0" w:color="auto"/>
            </w:tcBorders>
            <w:shd w:val="clear" w:color="auto" w:fill="auto"/>
            <w:hideMark/>
          </w:tcPr>
          <w:p w14:paraId="59A0422A"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36 045,46</w:t>
            </w:r>
          </w:p>
        </w:tc>
      </w:tr>
      <w:tr w:rsidR="006D7A79" w:rsidRPr="006B5BAE" w14:paraId="72C5394C"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389796A8"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2A7B7DFA"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5E9CBC9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оплата труда машинистов (</w:t>
            </w:r>
            <w:proofErr w:type="spellStart"/>
            <w:r w:rsidRPr="006B5BAE">
              <w:rPr>
                <w:rFonts w:ascii="Arial" w:hAnsi="Arial" w:cs="Arial"/>
                <w:color w:val="000000"/>
                <w:sz w:val="16"/>
                <w:szCs w:val="16"/>
              </w:rPr>
              <w:t>Отм</w:t>
            </w:r>
            <w:proofErr w:type="spellEnd"/>
            <w:r w:rsidRPr="006B5BAE">
              <w:rPr>
                <w:rFonts w:ascii="Arial" w:hAnsi="Arial" w:cs="Arial"/>
                <w:color w:val="000000"/>
                <w:sz w:val="16"/>
                <w:szCs w:val="16"/>
              </w:rPr>
              <w:t>)</w:t>
            </w:r>
          </w:p>
        </w:tc>
        <w:tc>
          <w:tcPr>
            <w:tcW w:w="1556" w:type="dxa"/>
            <w:gridSpan w:val="4"/>
            <w:tcBorders>
              <w:top w:val="nil"/>
              <w:left w:val="nil"/>
              <w:bottom w:val="nil"/>
              <w:right w:val="single" w:sz="4" w:space="0" w:color="auto"/>
            </w:tcBorders>
            <w:shd w:val="clear" w:color="auto" w:fill="auto"/>
            <w:hideMark/>
          </w:tcPr>
          <w:p w14:paraId="3DFB7506"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5 110,38</w:t>
            </w:r>
          </w:p>
        </w:tc>
      </w:tr>
      <w:tr w:rsidR="006D7A79" w:rsidRPr="006B5BAE" w14:paraId="52463779"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13341BD0"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11BB023"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2E4103AF"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материалы</w:t>
            </w:r>
          </w:p>
        </w:tc>
        <w:tc>
          <w:tcPr>
            <w:tcW w:w="1556" w:type="dxa"/>
            <w:gridSpan w:val="4"/>
            <w:tcBorders>
              <w:top w:val="nil"/>
              <w:left w:val="nil"/>
              <w:bottom w:val="nil"/>
              <w:right w:val="single" w:sz="4" w:space="0" w:color="auto"/>
            </w:tcBorders>
            <w:shd w:val="clear" w:color="auto" w:fill="auto"/>
            <w:hideMark/>
          </w:tcPr>
          <w:p w14:paraId="0F3729A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123 677,06</w:t>
            </w:r>
          </w:p>
        </w:tc>
      </w:tr>
      <w:tr w:rsidR="006D7A79" w:rsidRPr="006B5BAE" w14:paraId="097B9EFD"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6ACAF931"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07C6BDA6"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6E662BB2"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накладные расходы</w:t>
            </w:r>
          </w:p>
        </w:tc>
        <w:tc>
          <w:tcPr>
            <w:tcW w:w="1556" w:type="dxa"/>
            <w:gridSpan w:val="4"/>
            <w:tcBorders>
              <w:top w:val="nil"/>
              <w:left w:val="nil"/>
              <w:bottom w:val="nil"/>
              <w:right w:val="single" w:sz="4" w:space="0" w:color="auto"/>
            </w:tcBorders>
            <w:shd w:val="clear" w:color="auto" w:fill="auto"/>
            <w:hideMark/>
          </w:tcPr>
          <w:p w14:paraId="60A733D0"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232 894,50</w:t>
            </w:r>
          </w:p>
        </w:tc>
      </w:tr>
      <w:tr w:rsidR="006D7A79" w:rsidRPr="006B5BAE" w14:paraId="17EB6529"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668EFD0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168D69A2"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4A1A23E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сметная прибыль</w:t>
            </w:r>
          </w:p>
        </w:tc>
        <w:tc>
          <w:tcPr>
            <w:tcW w:w="1556" w:type="dxa"/>
            <w:gridSpan w:val="4"/>
            <w:tcBorders>
              <w:top w:val="nil"/>
              <w:left w:val="nil"/>
              <w:bottom w:val="nil"/>
              <w:right w:val="single" w:sz="4" w:space="0" w:color="auto"/>
            </w:tcBorders>
            <w:shd w:val="clear" w:color="auto" w:fill="auto"/>
            <w:hideMark/>
          </w:tcPr>
          <w:p w14:paraId="67E0034C"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116 447,25</w:t>
            </w:r>
          </w:p>
        </w:tc>
      </w:tr>
      <w:tr w:rsidR="006D7A79" w:rsidRPr="006B5BAE" w14:paraId="7E7BDF9A"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3C94949C"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2B15FFC9"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06029711"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Всего ФОТ (</w:t>
            </w:r>
            <w:proofErr w:type="spellStart"/>
            <w:r w:rsidRPr="006B5BAE">
              <w:rPr>
                <w:rFonts w:ascii="Arial" w:hAnsi="Arial" w:cs="Arial"/>
                <w:color w:val="000000"/>
                <w:sz w:val="16"/>
                <w:szCs w:val="16"/>
              </w:rPr>
              <w:t>справочно</w:t>
            </w:r>
            <w:proofErr w:type="spellEnd"/>
            <w:r w:rsidRPr="006B5BAE">
              <w:rPr>
                <w:rFonts w:ascii="Arial" w:hAnsi="Arial" w:cs="Arial"/>
                <w:color w:val="000000"/>
                <w:sz w:val="16"/>
                <w:szCs w:val="16"/>
              </w:rPr>
              <w:t>)</w:t>
            </w:r>
          </w:p>
        </w:tc>
        <w:tc>
          <w:tcPr>
            <w:tcW w:w="1556" w:type="dxa"/>
            <w:gridSpan w:val="4"/>
            <w:tcBorders>
              <w:top w:val="nil"/>
              <w:left w:val="nil"/>
              <w:bottom w:val="nil"/>
              <w:right w:val="single" w:sz="4" w:space="0" w:color="auto"/>
            </w:tcBorders>
            <w:shd w:val="clear" w:color="auto" w:fill="auto"/>
            <w:hideMark/>
          </w:tcPr>
          <w:p w14:paraId="2C6A20DF"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510 136,39</w:t>
            </w:r>
          </w:p>
        </w:tc>
      </w:tr>
      <w:tr w:rsidR="006D7A79" w:rsidRPr="006B5BAE" w14:paraId="7A9DE922"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713E19E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767539B0"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0A3315B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Всего накладные расходы (</w:t>
            </w:r>
            <w:proofErr w:type="spellStart"/>
            <w:r w:rsidRPr="006B5BAE">
              <w:rPr>
                <w:rFonts w:ascii="Arial" w:hAnsi="Arial" w:cs="Arial"/>
                <w:color w:val="000000"/>
                <w:sz w:val="16"/>
                <w:szCs w:val="16"/>
              </w:rPr>
              <w:t>справочно</w:t>
            </w:r>
            <w:proofErr w:type="spellEnd"/>
            <w:r w:rsidRPr="006B5BAE">
              <w:rPr>
                <w:rFonts w:ascii="Arial" w:hAnsi="Arial" w:cs="Arial"/>
                <w:color w:val="000000"/>
                <w:sz w:val="16"/>
                <w:szCs w:val="16"/>
              </w:rPr>
              <w:t>)</w:t>
            </w:r>
          </w:p>
        </w:tc>
        <w:tc>
          <w:tcPr>
            <w:tcW w:w="1556" w:type="dxa"/>
            <w:gridSpan w:val="4"/>
            <w:tcBorders>
              <w:top w:val="nil"/>
              <w:left w:val="nil"/>
              <w:bottom w:val="nil"/>
              <w:right w:val="single" w:sz="4" w:space="0" w:color="auto"/>
            </w:tcBorders>
            <w:shd w:val="clear" w:color="auto" w:fill="auto"/>
            <w:hideMark/>
          </w:tcPr>
          <w:p w14:paraId="64D5D6CA"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493 465,94</w:t>
            </w:r>
          </w:p>
        </w:tc>
      </w:tr>
      <w:tr w:rsidR="006D7A79" w:rsidRPr="006B5BAE" w14:paraId="20857D1A"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1705B0D2"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505D1851"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1E7AC5D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Всего сметная прибыль (</w:t>
            </w:r>
            <w:proofErr w:type="spellStart"/>
            <w:r w:rsidRPr="006B5BAE">
              <w:rPr>
                <w:rFonts w:ascii="Arial" w:hAnsi="Arial" w:cs="Arial"/>
                <w:color w:val="000000"/>
                <w:sz w:val="16"/>
                <w:szCs w:val="16"/>
              </w:rPr>
              <w:t>справочно</w:t>
            </w:r>
            <w:proofErr w:type="spellEnd"/>
            <w:r w:rsidRPr="006B5BAE">
              <w:rPr>
                <w:rFonts w:ascii="Arial" w:hAnsi="Arial" w:cs="Arial"/>
                <w:color w:val="000000"/>
                <w:sz w:val="16"/>
                <w:szCs w:val="16"/>
              </w:rPr>
              <w:t>)</w:t>
            </w:r>
          </w:p>
        </w:tc>
        <w:tc>
          <w:tcPr>
            <w:tcW w:w="1556" w:type="dxa"/>
            <w:gridSpan w:val="4"/>
            <w:tcBorders>
              <w:top w:val="nil"/>
              <w:left w:val="nil"/>
              <w:bottom w:val="nil"/>
              <w:right w:val="single" w:sz="4" w:space="0" w:color="auto"/>
            </w:tcBorders>
            <w:shd w:val="clear" w:color="auto" w:fill="auto"/>
            <w:hideMark/>
          </w:tcPr>
          <w:p w14:paraId="670406CB"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282 803,72</w:t>
            </w:r>
          </w:p>
        </w:tc>
      </w:tr>
      <w:tr w:rsidR="006D7A79" w:rsidRPr="006B5BAE" w14:paraId="0A794FFE"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3C1D22BD"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44CA93C3"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2A937748"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 по смете</w:t>
            </w:r>
          </w:p>
        </w:tc>
        <w:tc>
          <w:tcPr>
            <w:tcW w:w="1556" w:type="dxa"/>
            <w:gridSpan w:val="4"/>
            <w:tcBorders>
              <w:top w:val="nil"/>
              <w:left w:val="nil"/>
              <w:bottom w:val="nil"/>
              <w:right w:val="single" w:sz="4" w:space="0" w:color="auto"/>
            </w:tcBorders>
            <w:shd w:val="clear" w:color="auto" w:fill="auto"/>
            <w:hideMark/>
          </w:tcPr>
          <w:p w14:paraId="7653DE0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2 291 504,59</w:t>
            </w:r>
          </w:p>
        </w:tc>
      </w:tr>
      <w:tr w:rsidR="006D7A79" w:rsidRPr="006B5BAE" w14:paraId="34411483" w14:textId="77777777" w:rsidTr="008D3675">
        <w:trPr>
          <w:gridAfter w:val="5"/>
          <w:wAfter w:w="2310" w:type="dxa"/>
          <w:trHeight w:val="300"/>
        </w:trPr>
        <w:tc>
          <w:tcPr>
            <w:tcW w:w="1035" w:type="dxa"/>
            <w:tcBorders>
              <w:top w:val="nil"/>
              <w:left w:val="single" w:sz="4" w:space="0" w:color="auto"/>
              <w:bottom w:val="nil"/>
              <w:right w:val="nil"/>
            </w:tcBorders>
            <w:shd w:val="clear" w:color="auto" w:fill="auto"/>
            <w:noWrap/>
            <w:vAlign w:val="bottom"/>
            <w:hideMark/>
          </w:tcPr>
          <w:p w14:paraId="6AFE859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41579BD1" w14:textId="77777777" w:rsidR="006B5BAE" w:rsidRPr="006B5BAE" w:rsidRDefault="006B5BAE" w:rsidP="006B5BAE">
            <w:pPr>
              <w:rPr>
                <w:rFonts w:ascii="Arial" w:hAnsi="Arial" w:cs="Arial"/>
                <w:color w:val="000000"/>
                <w:sz w:val="16"/>
                <w:szCs w:val="16"/>
              </w:rPr>
            </w:pPr>
          </w:p>
        </w:tc>
        <w:tc>
          <w:tcPr>
            <w:tcW w:w="12027" w:type="dxa"/>
            <w:gridSpan w:val="31"/>
            <w:tcBorders>
              <w:top w:val="nil"/>
              <w:left w:val="nil"/>
              <w:bottom w:val="nil"/>
              <w:right w:val="nil"/>
            </w:tcBorders>
            <w:shd w:val="clear" w:color="auto" w:fill="auto"/>
            <w:hideMark/>
          </w:tcPr>
          <w:p w14:paraId="59016FF9"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w:t>
            </w:r>
            <w:proofErr w:type="spellStart"/>
            <w:r w:rsidRPr="006B5BAE">
              <w:rPr>
                <w:rFonts w:ascii="Arial" w:hAnsi="Arial" w:cs="Arial"/>
                <w:color w:val="000000"/>
                <w:sz w:val="16"/>
                <w:szCs w:val="16"/>
              </w:rPr>
              <w:t>справочно</w:t>
            </w:r>
            <w:proofErr w:type="spellEnd"/>
            <w:r w:rsidRPr="006B5BAE">
              <w:rPr>
                <w:rFonts w:ascii="Arial" w:hAnsi="Arial" w:cs="Arial"/>
                <w:color w:val="000000"/>
                <w:sz w:val="16"/>
                <w:szCs w:val="16"/>
              </w:rPr>
              <w:t>:</w:t>
            </w:r>
          </w:p>
        </w:tc>
        <w:tc>
          <w:tcPr>
            <w:tcW w:w="1556" w:type="dxa"/>
            <w:gridSpan w:val="4"/>
            <w:tcBorders>
              <w:top w:val="nil"/>
              <w:left w:val="nil"/>
              <w:bottom w:val="nil"/>
              <w:right w:val="single" w:sz="4" w:space="0" w:color="auto"/>
            </w:tcBorders>
            <w:shd w:val="clear" w:color="auto" w:fill="auto"/>
            <w:hideMark/>
          </w:tcPr>
          <w:p w14:paraId="27319580"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 </w:t>
            </w:r>
          </w:p>
        </w:tc>
      </w:tr>
      <w:tr w:rsidR="006B5BAE" w:rsidRPr="006B5BAE" w14:paraId="50802CD0" w14:textId="77777777" w:rsidTr="008D3675">
        <w:trPr>
          <w:gridAfter w:val="3"/>
          <w:wAfter w:w="2279" w:type="dxa"/>
          <w:trHeight w:val="300"/>
        </w:trPr>
        <w:tc>
          <w:tcPr>
            <w:tcW w:w="1035" w:type="dxa"/>
            <w:tcBorders>
              <w:top w:val="nil"/>
              <w:left w:val="single" w:sz="4" w:space="0" w:color="auto"/>
              <w:bottom w:val="nil"/>
              <w:right w:val="nil"/>
            </w:tcBorders>
            <w:shd w:val="clear" w:color="auto" w:fill="auto"/>
            <w:noWrap/>
            <w:vAlign w:val="bottom"/>
            <w:hideMark/>
          </w:tcPr>
          <w:p w14:paraId="3FBCA43B"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42F53F94" w14:textId="77777777" w:rsidR="006B5BAE" w:rsidRPr="006B5BAE" w:rsidRDefault="006B5BAE" w:rsidP="006B5BAE">
            <w:pPr>
              <w:rPr>
                <w:rFonts w:ascii="Arial" w:hAnsi="Arial" w:cs="Arial"/>
                <w:color w:val="000000"/>
                <w:sz w:val="16"/>
                <w:szCs w:val="16"/>
              </w:rPr>
            </w:pPr>
          </w:p>
        </w:tc>
        <w:tc>
          <w:tcPr>
            <w:tcW w:w="5504" w:type="dxa"/>
            <w:gridSpan w:val="11"/>
            <w:tcBorders>
              <w:top w:val="nil"/>
              <w:left w:val="nil"/>
              <w:bottom w:val="nil"/>
              <w:right w:val="nil"/>
            </w:tcBorders>
            <w:shd w:val="clear" w:color="auto" w:fill="auto"/>
            <w:hideMark/>
          </w:tcPr>
          <w:p w14:paraId="5594E9E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Затраты труда рабочих</w:t>
            </w:r>
          </w:p>
        </w:tc>
        <w:tc>
          <w:tcPr>
            <w:tcW w:w="1983" w:type="dxa"/>
            <w:gridSpan w:val="6"/>
            <w:tcBorders>
              <w:top w:val="nil"/>
              <w:left w:val="nil"/>
              <w:bottom w:val="nil"/>
              <w:right w:val="nil"/>
            </w:tcBorders>
            <w:shd w:val="clear" w:color="auto" w:fill="auto"/>
            <w:hideMark/>
          </w:tcPr>
          <w:p w14:paraId="4CDF2F25"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1151,027722</w:t>
            </w:r>
          </w:p>
        </w:tc>
        <w:tc>
          <w:tcPr>
            <w:tcW w:w="1705" w:type="dxa"/>
            <w:gridSpan w:val="3"/>
            <w:tcBorders>
              <w:top w:val="nil"/>
              <w:left w:val="nil"/>
              <w:bottom w:val="nil"/>
              <w:right w:val="nil"/>
            </w:tcBorders>
            <w:shd w:val="clear" w:color="auto" w:fill="auto"/>
            <w:hideMark/>
          </w:tcPr>
          <w:p w14:paraId="2920768F" w14:textId="77777777" w:rsidR="006B5BAE" w:rsidRPr="006B5BAE" w:rsidRDefault="006B5BAE" w:rsidP="006B5BAE">
            <w:pPr>
              <w:jc w:val="center"/>
              <w:rPr>
                <w:rFonts w:ascii="Arial" w:hAnsi="Arial" w:cs="Arial"/>
                <w:color w:val="000000"/>
                <w:sz w:val="16"/>
                <w:szCs w:val="16"/>
              </w:rPr>
            </w:pPr>
          </w:p>
        </w:tc>
        <w:tc>
          <w:tcPr>
            <w:tcW w:w="1220" w:type="dxa"/>
            <w:gridSpan w:val="6"/>
            <w:tcBorders>
              <w:top w:val="nil"/>
              <w:left w:val="nil"/>
              <w:bottom w:val="nil"/>
              <w:right w:val="nil"/>
            </w:tcBorders>
            <w:shd w:val="clear" w:color="auto" w:fill="auto"/>
            <w:hideMark/>
          </w:tcPr>
          <w:p w14:paraId="5D7116CD"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noWrap/>
            <w:vAlign w:val="bottom"/>
            <w:hideMark/>
          </w:tcPr>
          <w:p w14:paraId="5684A1EB" w14:textId="77777777" w:rsidR="006B5BAE" w:rsidRPr="006B5BAE" w:rsidRDefault="006B5BAE" w:rsidP="006B5BAE">
            <w:pPr>
              <w:rPr>
                <w:sz w:val="20"/>
                <w:szCs w:val="20"/>
              </w:rPr>
            </w:pPr>
          </w:p>
        </w:tc>
        <w:tc>
          <w:tcPr>
            <w:tcW w:w="594" w:type="dxa"/>
            <w:gridSpan w:val="2"/>
            <w:tcBorders>
              <w:top w:val="nil"/>
              <w:left w:val="nil"/>
              <w:bottom w:val="nil"/>
              <w:right w:val="nil"/>
            </w:tcBorders>
            <w:shd w:val="clear" w:color="auto" w:fill="auto"/>
            <w:hideMark/>
          </w:tcPr>
          <w:p w14:paraId="3944A058" w14:textId="77777777" w:rsidR="006B5BAE" w:rsidRPr="006B5BAE" w:rsidRDefault="006B5BAE" w:rsidP="006B5BAE">
            <w:pPr>
              <w:rPr>
                <w:sz w:val="20"/>
                <w:szCs w:val="20"/>
              </w:rPr>
            </w:pPr>
          </w:p>
        </w:tc>
        <w:tc>
          <w:tcPr>
            <w:tcW w:w="1587" w:type="dxa"/>
            <w:gridSpan w:val="6"/>
            <w:tcBorders>
              <w:top w:val="nil"/>
              <w:left w:val="nil"/>
              <w:bottom w:val="nil"/>
              <w:right w:val="single" w:sz="4" w:space="0" w:color="auto"/>
            </w:tcBorders>
            <w:shd w:val="clear" w:color="auto" w:fill="auto"/>
            <w:hideMark/>
          </w:tcPr>
          <w:p w14:paraId="18C81FFF"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 </w:t>
            </w:r>
          </w:p>
        </w:tc>
      </w:tr>
      <w:tr w:rsidR="006B5BAE" w:rsidRPr="006B5BAE" w14:paraId="7372EEB4" w14:textId="77777777" w:rsidTr="008D3675">
        <w:trPr>
          <w:gridAfter w:val="3"/>
          <w:wAfter w:w="2279" w:type="dxa"/>
          <w:trHeight w:val="300"/>
        </w:trPr>
        <w:tc>
          <w:tcPr>
            <w:tcW w:w="1035" w:type="dxa"/>
            <w:tcBorders>
              <w:top w:val="nil"/>
              <w:left w:val="single" w:sz="4" w:space="0" w:color="auto"/>
              <w:bottom w:val="nil"/>
              <w:right w:val="nil"/>
            </w:tcBorders>
            <w:shd w:val="clear" w:color="auto" w:fill="auto"/>
            <w:noWrap/>
            <w:vAlign w:val="bottom"/>
            <w:hideMark/>
          </w:tcPr>
          <w:p w14:paraId="604403B9"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nil"/>
              <w:right w:val="nil"/>
            </w:tcBorders>
            <w:shd w:val="clear" w:color="auto" w:fill="auto"/>
            <w:hideMark/>
          </w:tcPr>
          <w:p w14:paraId="2C4FBA15" w14:textId="77777777" w:rsidR="006B5BAE" w:rsidRPr="006B5BAE" w:rsidRDefault="006B5BAE" w:rsidP="006B5BAE">
            <w:pPr>
              <w:rPr>
                <w:rFonts w:ascii="Arial" w:hAnsi="Arial" w:cs="Arial"/>
                <w:color w:val="000000"/>
                <w:sz w:val="16"/>
                <w:szCs w:val="16"/>
              </w:rPr>
            </w:pPr>
          </w:p>
        </w:tc>
        <w:tc>
          <w:tcPr>
            <w:tcW w:w="5504" w:type="dxa"/>
            <w:gridSpan w:val="11"/>
            <w:tcBorders>
              <w:top w:val="nil"/>
              <w:left w:val="nil"/>
              <w:bottom w:val="nil"/>
              <w:right w:val="nil"/>
            </w:tcBorders>
            <w:shd w:val="clear" w:color="auto" w:fill="auto"/>
            <w:hideMark/>
          </w:tcPr>
          <w:p w14:paraId="09A2845C"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          Затраты труда машинистов</w:t>
            </w:r>
          </w:p>
        </w:tc>
        <w:tc>
          <w:tcPr>
            <w:tcW w:w="1983" w:type="dxa"/>
            <w:gridSpan w:val="6"/>
            <w:tcBorders>
              <w:top w:val="nil"/>
              <w:left w:val="nil"/>
              <w:bottom w:val="nil"/>
              <w:right w:val="nil"/>
            </w:tcBorders>
            <w:shd w:val="clear" w:color="auto" w:fill="auto"/>
            <w:hideMark/>
          </w:tcPr>
          <w:p w14:paraId="3ABC70E6"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68,5105618</w:t>
            </w:r>
          </w:p>
        </w:tc>
        <w:tc>
          <w:tcPr>
            <w:tcW w:w="1705" w:type="dxa"/>
            <w:gridSpan w:val="3"/>
            <w:tcBorders>
              <w:top w:val="nil"/>
              <w:left w:val="nil"/>
              <w:bottom w:val="nil"/>
              <w:right w:val="nil"/>
            </w:tcBorders>
            <w:shd w:val="clear" w:color="auto" w:fill="auto"/>
            <w:hideMark/>
          </w:tcPr>
          <w:p w14:paraId="6A43F939" w14:textId="77777777" w:rsidR="006B5BAE" w:rsidRPr="006B5BAE" w:rsidRDefault="006B5BAE" w:rsidP="006B5BAE">
            <w:pPr>
              <w:jc w:val="center"/>
              <w:rPr>
                <w:rFonts w:ascii="Arial" w:hAnsi="Arial" w:cs="Arial"/>
                <w:color w:val="000000"/>
                <w:sz w:val="16"/>
                <w:szCs w:val="16"/>
              </w:rPr>
            </w:pPr>
          </w:p>
        </w:tc>
        <w:tc>
          <w:tcPr>
            <w:tcW w:w="1220" w:type="dxa"/>
            <w:gridSpan w:val="6"/>
            <w:tcBorders>
              <w:top w:val="nil"/>
              <w:left w:val="nil"/>
              <w:bottom w:val="nil"/>
              <w:right w:val="nil"/>
            </w:tcBorders>
            <w:shd w:val="clear" w:color="auto" w:fill="auto"/>
            <w:hideMark/>
          </w:tcPr>
          <w:p w14:paraId="4CBCFF76"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noWrap/>
            <w:vAlign w:val="bottom"/>
            <w:hideMark/>
          </w:tcPr>
          <w:p w14:paraId="09A12019" w14:textId="77777777" w:rsidR="006B5BAE" w:rsidRPr="006B5BAE" w:rsidRDefault="006B5BAE" w:rsidP="006B5BAE">
            <w:pPr>
              <w:rPr>
                <w:sz w:val="20"/>
                <w:szCs w:val="20"/>
              </w:rPr>
            </w:pPr>
          </w:p>
        </w:tc>
        <w:tc>
          <w:tcPr>
            <w:tcW w:w="594" w:type="dxa"/>
            <w:gridSpan w:val="2"/>
            <w:tcBorders>
              <w:top w:val="nil"/>
              <w:left w:val="nil"/>
              <w:bottom w:val="nil"/>
              <w:right w:val="nil"/>
            </w:tcBorders>
            <w:shd w:val="clear" w:color="auto" w:fill="auto"/>
            <w:hideMark/>
          </w:tcPr>
          <w:p w14:paraId="0559047A" w14:textId="77777777" w:rsidR="006B5BAE" w:rsidRPr="006B5BAE" w:rsidRDefault="006B5BAE" w:rsidP="006B5BAE">
            <w:pPr>
              <w:rPr>
                <w:sz w:val="20"/>
                <w:szCs w:val="20"/>
              </w:rPr>
            </w:pPr>
          </w:p>
        </w:tc>
        <w:tc>
          <w:tcPr>
            <w:tcW w:w="1587" w:type="dxa"/>
            <w:gridSpan w:val="6"/>
            <w:tcBorders>
              <w:top w:val="nil"/>
              <w:left w:val="nil"/>
              <w:bottom w:val="nil"/>
              <w:right w:val="single" w:sz="4" w:space="0" w:color="auto"/>
            </w:tcBorders>
            <w:shd w:val="clear" w:color="auto" w:fill="auto"/>
            <w:hideMark/>
          </w:tcPr>
          <w:p w14:paraId="430D61EF"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 </w:t>
            </w:r>
          </w:p>
        </w:tc>
      </w:tr>
      <w:tr w:rsidR="006B5BAE" w:rsidRPr="006B5BAE" w14:paraId="0A99AB00" w14:textId="77777777" w:rsidTr="008D3675">
        <w:trPr>
          <w:trHeight w:val="30"/>
        </w:trPr>
        <w:tc>
          <w:tcPr>
            <w:tcW w:w="1035" w:type="dxa"/>
            <w:tcBorders>
              <w:top w:val="nil"/>
              <w:left w:val="single" w:sz="4" w:space="0" w:color="auto"/>
              <w:bottom w:val="single" w:sz="4" w:space="0" w:color="auto"/>
              <w:right w:val="nil"/>
            </w:tcBorders>
            <w:shd w:val="clear" w:color="auto" w:fill="auto"/>
            <w:noWrap/>
            <w:vAlign w:val="bottom"/>
            <w:hideMark/>
          </w:tcPr>
          <w:p w14:paraId="1B3C6A47"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single" w:sz="4" w:space="0" w:color="auto"/>
              <w:right w:val="nil"/>
            </w:tcBorders>
            <w:shd w:val="clear" w:color="auto" w:fill="auto"/>
            <w:hideMark/>
          </w:tcPr>
          <w:p w14:paraId="77C5D512"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565" w:type="dxa"/>
            <w:tcBorders>
              <w:top w:val="nil"/>
              <w:left w:val="nil"/>
              <w:bottom w:val="single" w:sz="4" w:space="0" w:color="auto"/>
              <w:right w:val="nil"/>
            </w:tcBorders>
            <w:shd w:val="clear" w:color="auto" w:fill="auto"/>
            <w:hideMark/>
          </w:tcPr>
          <w:p w14:paraId="7B8C04FA"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275" w:type="dxa"/>
            <w:gridSpan w:val="2"/>
            <w:tcBorders>
              <w:top w:val="nil"/>
              <w:left w:val="nil"/>
              <w:bottom w:val="single" w:sz="4" w:space="0" w:color="auto"/>
              <w:right w:val="nil"/>
            </w:tcBorders>
            <w:shd w:val="clear" w:color="auto" w:fill="auto"/>
            <w:hideMark/>
          </w:tcPr>
          <w:p w14:paraId="45A7EB53"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834" w:type="dxa"/>
            <w:gridSpan w:val="3"/>
            <w:tcBorders>
              <w:top w:val="nil"/>
              <w:left w:val="nil"/>
              <w:bottom w:val="single" w:sz="4" w:space="0" w:color="auto"/>
              <w:right w:val="nil"/>
            </w:tcBorders>
            <w:shd w:val="clear" w:color="auto" w:fill="auto"/>
            <w:hideMark/>
          </w:tcPr>
          <w:p w14:paraId="55FB9668"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236" w:type="dxa"/>
            <w:tcBorders>
              <w:top w:val="nil"/>
              <w:left w:val="nil"/>
              <w:bottom w:val="single" w:sz="4" w:space="0" w:color="auto"/>
              <w:right w:val="nil"/>
            </w:tcBorders>
            <w:shd w:val="clear" w:color="auto" w:fill="auto"/>
            <w:hideMark/>
          </w:tcPr>
          <w:p w14:paraId="2FC60A05"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632" w:type="dxa"/>
            <w:gridSpan w:val="2"/>
            <w:tcBorders>
              <w:top w:val="nil"/>
              <w:left w:val="nil"/>
              <w:bottom w:val="single" w:sz="4" w:space="0" w:color="auto"/>
              <w:right w:val="nil"/>
            </w:tcBorders>
            <w:shd w:val="clear" w:color="auto" w:fill="auto"/>
            <w:hideMark/>
          </w:tcPr>
          <w:p w14:paraId="5B7B2D6B"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nil"/>
              <w:left w:val="nil"/>
              <w:bottom w:val="single" w:sz="4" w:space="0" w:color="auto"/>
              <w:right w:val="nil"/>
            </w:tcBorders>
            <w:shd w:val="clear" w:color="auto" w:fill="auto"/>
            <w:hideMark/>
          </w:tcPr>
          <w:p w14:paraId="1F8A4647"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236" w:type="dxa"/>
            <w:gridSpan w:val="2"/>
            <w:tcBorders>
              <w:top w:val="nil"/>
              <w:left w:val="nil"/>
              <w:bottom w:val="single" w:sz="4" w:space="0" w:color="auto"/>
              <w:right w:val="nil"/>
            </w:tcBorders>
            <w:shd w:val="clear" w:color="auto" w:fill="auto"/>
            <w:hideMark/>
          </w:tcPr>
          <w:p w14:paraId="16B6D48F"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2540" w:type="dxa"/>
            <w:gridSpan w:val="5"/>
            <w:tcBorders>
              <w:top w:val="nil"/>
              <w:left w:val="nil"/>
              <w:bottom w:val="single" w:sz="4" w:space="0" w:color="auto"/>
              <w:right w:val="nil"/>
            </w:tcBorders>
            <w:shd w:val="clear" w:color="auto" w:fill="auto"/>
            <w:hideMark/>
          </w:tcPr>
          <w:p w14:paraId="7F051F5A"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516" w:type="dxa"/>
            <w:gridSpan w:val="5"/>
            <w:tcBorders>
              <w:top w:val="nil"/>
              <w:left w:val="nil"/>
              <w:bottom w:val="single" w:sz="4" w:space="0" w:color="auto"/>
              <w:right w:val="nil"/>
            </w:tcBorders>
            <w:shd w:val="clear" w:color="auto" w:fill="auto"/>
            <w:hideMark/>
          </w:tcPr>
          <w:p w14:paraId="0290C2C0"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261" w:type="dxa"/>
            <w:tcBorders>
              <w:top w:val="nil"/>
              <w:left w:val="nil"/>
              <w:bottom w:val="single" w:sz="4" w:space="0" w:color="auto"/>
              <w:right w:val="nil"/>
            </w:tcBorders>
            <w:shd w:val="clear" w:color="auto" w:fill="auto"/>
            <w:noWrap/>
            <w:hideMark/>
          </w:tcPr>
          <w:p w14:paraId="068BE764"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911" w:type="dxa"/>
            <w:gridSpan w:val="6"/>
            <w:tcBorders>
              <w:top w:val="nil"/>
              <w:left w:val="nil"/>
              <w:bottom w:val="single" w:sz="4" w:space="0" w:color="auto"/>
              <w:right w:val="nil"/>
            </w:tcBorders>
            <w:shd w:val="clear" w:color="auto" w:fill="auto"/>
            <w:noWrap/>
            <w:hideMark/>
          </w:tcPr>
          <w:p w14:paraId="40389E2E"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236" w:type="dxa"/>
            <w:tcBorders>
              <w:top w:val="nil"/>
              <w:left w:val="nil"/>
              <w:bottom w:val="single" w:sz="4" w:space="0" w:color="auto"/>
              <w:right w:val="nil"/>
            </w:tcBorders>
            <w:shd w:val="clear" w:color="auto" w:fill="auto"/>
            <w:noWrap/>
            <w:vAlign w:val="center"/>
            <w:hideMark/>
          </w:tcPr>
          <w:p w14:paraId="571913A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863" w:type="dxa"/>
            <w:gridSpan w:val="7"/>
            <w:tcBorders>
              <w:top w:val="nil"/>
              <w:left w:val="nil"/>
              <w:bottom w:val="single" w:sz="4" w:space="0" w:color="auto"/>
              <w:right w:val="nil"/>
            </w:tcBorders>
            <w:shd w:val="clear" w:color="auto" w:fill="auto"/>
            <w:noWrap/>
            <w:vAlign w:val="bottom"/>
            <w:hideMark/>
          </w:tcPr>
          <w:p w14:paraId="7814E7F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767" w:type="dxa"/>
            <w:tcBorders>
              <w:top w:val="nil"/>
              <w:left w:val="nil"/>
              <w:bottom w:val="single" w:sz="4" w:space="0" w:color="auto"/>
              <w:right w:val="single" w:sz="4" w:space="0" w:color="auto"/>
            </w:tcBorders>
            <w:shd w:val="clear" w:color="auto" w:fill="auto"/>
            <w:noWrap/>
            <w:hideMark/>
          </w:tcPr>
          <w:p w14:paraId="551465FE"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r>
      <w:tr w:rsidR="006B5BAE" w:rsidRPr="006B5BAE" w14:paraId="0233E54A" w14:textId="77777777" w:rsidTr="008D3675">
        <w:trPr>
          <w:gridAfter w:val="4"/>
          <w:wAfter w:w="2293" w:type="dxa"/>
          <w:trHeight w:val="432"/>
        </w:trPr>
        <w:tc>
          <w:tcPr>
            <w:tcW w:w="1035" w:type="dxa"/>
            <w:tcBorders>
              <w:top w:val="nil"/>
              <w:left w:val="nil"/>
              <w:bottom w:val="nil"/>
              <w:right w:val="nil"/>
            </w:tcBorders>
            <w:shd w:val="clear" w:color="auto" w:fill="auto"/>
            <w:noWrap/>
            <w:vAlign w:val="bottom"/>
            <w:hideMark/>
          </w:tcPr>
          <w:p w14:paraId="4441DDCA" w14:textId="77777777" w:rsidR="006B5BAE" w:rsidRPr="006B5BAE" w:rsidRDefault="006B5BAE" w:rsidP="006B5BAE">
            <w:pPr>
              <w:jc w:val="right"/>
              <w:rPr>
                <w:rFonts w:ascii="Arial" w:hAnsi="Arial" w:cs="Arial"/>
                <w:b/>
                <w:bCs/>
                <w:color w:val="000000"/>
                <w:sz w:val="16"/>
                <w:szCs w:val="16"/>
              </w:rPr>
            </w:pPr>
          </w:p>
        </w:tc>
        <w:tc>
          <w:tcPr>
            <w:tcW w:w="1508" w:type="dxa"/>
            <w:tcBorders>
              <w:top w:val="nil"/>
              <w:left w:val="nil"/>
              <w:bottom w:val="nil"/>
              <w:right w:val="nil"/>
            </w:tcBorders>
            <w:shd w:val="clear" w:color="auto" w:fill="auto"/>
            <w:hideMark/>
          </w:tcPr>
          <w:p w14:paraId="2DE67077" w14:textId="77777777" w:rsidR="006B5BAE" w:rsidRPr="006B5BAE" w:rsidRDefault="006B5BAE" w:rsidP="006B5BAE">
            <w:pPr>
              <w:rPr>
                <w:sz w:val="20"/>
                <w:szCs w:val="20"/>
              </w:rPr>
            </w:pPr>
          </w:p>
        </w:tc>
        <w:tc>
          <w:tcPr>
            <w:tcW w:w="1565" w:type="dxa"/>
            <w:tcBorders>
              <w:top w:val="nil"/>
              <w:left w:val="nil"/>
              <w:bottom w:val="nil"/>
              <w:right w:val="nil"/>
            </w:tcBorders>
            <w:shd w:val="clear" w:color="auto" w:fill="auto"/>
            <w:hideMark/>
          </w:tcPr>
          <w:p w14:paraId="7C75562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xml:space="preserve">Индекс-дефлятор на период </w:t>
            </w:r>
            <w:r w:rsidRPr="006B5BAE">
              <w:rPr>
                <w:rFonts w:ascii="Arial" w:hAnsi="Arial" w:cs="Arial"/>
                <w:color w:val="000000"/>
                <w:sz w:val="16"/>
                <w:szCs w:val="16"/>
              </w:rPr>
              <w:lastRenderedPageBreak/>
              <w:t>проведения работ</w:t>
            </w:r>
          </w:p>
        </w:tc>
        <w:tc>
          <w:tcPr>
            <w:tcW w:w="1670" w:type="dxa"/>
            <w:gridSpan w:val="3"/>
            <w:tcBorders>
              <w:top w:val="nil"/>
              <w:left w:val="nil"/>
              <w:bottom w:val="nil"/>
              <w:right w:val="nil"/>
            </w:tcBorders>
            <w:shd w:val="clear" w:color="auto" w:fill="auto"/>
            <w:hideMark/>
          </w:tcPr>
          <w:p w14:paraId="3C76F69A" w14:textId="77777777" w:rsidR="006B5BAE" w:rsidRPr="006B5BAE" w:rsidRDefault="006B5BAE" w:rsidP="006B5BAE">
            <w:pPr>
              <w:rPr>
                <w:rFonts w:ascii="Arial" w:hAnsi="Arial" w:cs="Arial"/>
                <w:color w:val="000000"/>
                <w:sz w:val="16"/>
                <w:szCs w:val="16"/>
              </w:rPr>
            </w:pPr>
          </w:p>
        </w:tc>
        <w:tc>
          <w:tcPr>
            <w:tcW w:w="1120" w:type="dxa"/>
            <w:gridSpan w:val="4"/>
            <w:tcBorders>
              <w:top w:val="nil"/>
              <w:left w:val="nil"/>
              <w:bottom w:val="nil"/>
              <w:right w:val="nil"/>
            </w:tcBorders>
            <w:shd w:val="clear" w:color="auto" w:fill="auto"/>
            <w:hideMark/>
          </w:tcPr>
          <w:p w14:paraId="3ADF4318" w14:textId="77777777" w:rsidR="006B5BAE" w:rsidRPr="006B5BAE" w:rsidRDefault="006B5BAE" w:rsidP="006B5BAE">
            <w:pPr>
              <w:rPr>
                <w:sz w:val="20"/>
                <w:szCs w:val="20"/>
              </w:rPr>
            </w:pPr>
          </w:p>
        </w:tc>
        <w:tc>
          <w:tcPr>
            <w:tcW w:w="1149" w:type="dxa"/>
            <w:gridSpan w:val="3"/>
            <w:tcBorders>
              <w:top w:val="nil"/>
              <w:left w:val="nil"/>
              <w:bottom w:val="nil"/>
              <w:right w:val="nil"/>
            </w:tcBorders>
            <w:shd w:val="clear" w:color="auto" w:fill="auto"/>
            <w:hideMark/>
          </w:tcPr>
          <w:p w14:paraId="221DBEB2" w14:textId="77777777" w:rsidR="006B5BAE" w:rsidRPr="006B5BAE" w:rsidRDefault="006B5BAE" w:rsidP="006B5BAE">
            <w:pPr>
              <w:rPr>
                <w:sz w:val="20"/>
                <w:szCs w:val="20"/>
              </w:rPr>
            </w:pPr>
          </w:p>
        </w:tc>
        <w:tc>
          <w:tcPr>
            <w:tcW w:w="1983" w:type="dxa"/>
            <w:gridSpan w:val="6"/>
            <w:tcBorders>
              <w:top w:val="nil"/>
              <w:left w:val="nil"/>
              <w:bottom w:val="nil"/>
              <w:right w:val="nil"/>
            </w:tcBorders>
            <w:shd w:val="clear" w:color="auto" w:fill="auto"/>
            <w:hideMark/>
          </w:tcPr>
          <w:p w14:paraId="6A29775F" w14:textId="77777777" w:rsidR="006B5BAE" w:rsidRPr="006B5BAE" w:rsidRDefault="006B5BAE" w:rsidP="006B5BAE">
            <w:pPr>
              <w:rPr>
                <w:sz w:val="20"/>
                <w:szCs w:val="20"/>
              </w:rPr>
            </w:pPr>
          </w:p>
        </w:tc>
        <w:tc>
          <w:tcPr>
            <w:tcW w:w="1705" w:type="dxa"/>
            <w:gridSpan w:val="3"/>
            <w:tcBorders>
              <w:top w:val="nil"/>
              <w:left w:val="nil"/>
              <w:bottom w:val="nil"/>
              <w:right w:val="nil"/>
            </w:tcBorders>
            <w:shd w:val="clear" w:color="auto" w:fill="auto"/>
            <w:hideMark/>
          </w:tcPr>
          <w:p w14:paraId="53D56701" w14:textId="77777777" w:rsidR="006B5BAE" w:rsidRPr="006B5BAE" w:rsidRDefault="006B5BAE" w:rsidP="006B5BAE">
            <w:pPr>
              <w:rPr>
                <w:sz w:val="20"/>
                <w:szCs w:val="20"/>
              </w:rPr>
            </w:pPr>
          </w:p>
        </w:tc>
        <w:tc>
          <w:tcPr>
            <w:tcW w:w="1220" w:type="dxa"/>
            <w:gridSpan w:val="6"/>
            <w:tcBorders>
              <w:top w:val="nil"/>
              <w:left w:val="nil"/>
              <w:bottom w:val="nil"/>
              <w:right w:val="nil"/>
            </w:tcBorders>
            <w:shd w:val="clear" w:color="auto" w:fill="auto"/>
            <w:hideMark/>
          </w:tcPr>
          <w:p w14:paraId="3CDD75FE"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noWrap/>
            <w:hideMark/>
          </w:tcPr>
          <w:p w14:paraId="170468F1" w14:textId="77777777" w:rsidR="006B5BAE" w:rsidRPr="006B5BAE" w:rsidRDefault="006B5BAE" w:rsidP="006B5BAE">
            <w:pPr>
              <w:rPr>
                <w:sz w:val="20"/>
                <w:szCs w:val="20"/>
              </w:rPr>
            </w:pPr>
          </w:p>
        </w:tc>
        <w:tc>
          <w:tcPr>
            <w:tcW w:w="594" w:type="dxa"/>
            <w:gridSpan w:val="2"/>
            <w:tcBorders>
              <w:top w:val="nil"/>
              <w:left w:val="nil"/>
              <w:bottom w:val="nil"/>
              <w:right w:val="nil"/>
            </w:tcBorders>
            <w:shd w:val="clear" w:color="auto" w:fill="auto"/>
            <w:noWrap/>
            <w:hideMark/>
          </w:tcPr>
          <w:p w14:paraId="1F3AACF6"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noWrap/>
            <w:hideMark/>
          </w:tcPr>
          <w:p w14:paraId="290A10D1"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1,0086</w:t>
            </w:r>
          </w:p>
        </w:tc>
      </w:tr>
      <w:tr w:rsidR="006B5BAE" w:rsidRPr="006B5BAE" w14:paraId="5A2DCC48" w14:textId="77777777" w:rsidTr="008D3675">
        <w:trPr>
          <w:gridAfter w:val="4"/>
          <w:wAfter w:w="2293" w:type="dxa"/>
          <w:trHeight w:val="409"/>
        </w:trPr>
        <w:tc>
          <w:tcPr>
            <w:tcW w:w="1035" w:type="dxa"/>
            <w:tcBorders>
              <w:top w:val="nil"/>
              <w:left w:val="nil"/>
              <w:bottom w:val="nil"/>
              <w:right w:val="nil"/>
            </w:tcBorders>
            <w:shd w:val="clear" w:color="auto" w:fill="auto"/>
            <w:noWrap/>
            <w:vAlign w:val="bottom"/>
            <w:hideMark/>
          </w:tcPr>
          <w:p w14:paraId="1BF006AD" w14:textId="77777777" w:rsidR="006B5BAE" w:rsidRPr="006B5BAE" w:rsidRDefault="006B5BAE" w:rsidP="006B5BAE">
            <w:pPr>
              <w:jc w:val="right"/>
              <w:rPr>
                <w:rFonts w:ascii="Arial" w:hAnsi="Arial" w:cs="Arial"/>
                <w:color w:val="000000"/>
                <w:sz w:val="16"/>
                <w:szCs w:val="16"/>
              </w:rPr>
            </w:pPr>
          </w:p>
        </w:tc>
        <w:tc>
          <w:tcPr>
            <w:tcW w:w="1508" w:type="dxa"/>
            <w:tcBorders>
              <w:top w:val="nil"/>
              <w:left w:val="nil"/>
              <w:bottom w:val="nil"/>
              <w:right w:val="nil"/>
            </w:tcBorders>
            <w:shd w:val="clear" w:color="auto" w:fill="auto"/>
            <w:hideMark/>
          </w:tcPr>
          <w:p w14:paraId="623CD691" w14:textId="77777777" w:rsidR="006B5BAE" w:rsidRPr="006B5BAE" w:rsidRDefault="006B5BAE" w:rsidP="006B5BAE">
            <w:pPr>
              <w:rPr>
                <w:sz w:val="20"/>
                <w:szCs w:val="20"/>
              </w:rPr>
            </w:pPr>
          </w:p>
        </w:tc>
        <w:tc>
          <w:tcPr>
            <w:tcW w:w="1565" w:type="dxa"/>
            <w:tcBorders>
              <w:top w:val="nil"/>
              <w:left w:val="nil"/>
              <w:bottom w:val="nil"/>
              <w:right w:val="nil"/>
            </w:tcBorders>
            <w:shd w:val="clear" w:color="auto" w:fill="auto"/>
            <w:hideMark/>
          </w:tcPr>
          <w:p w14:paraId="5300609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Итого с учетом индекса-дефлятора на период проведения работ</w:t>
            </w:r>
          </w:p>
        </w:tc>
        <w:tc>
          <w:tcPr>
            <w:tcW w:w="1670" w:type="dxa"/>
            <w:gridSpan w:val="3"/>
            <w:tcBorders>
              <w:top w:val="nil"/>
              <w:left w:val="nil"/>
              <w:bottom w:val="nil"/>
              <w:right w:val="nil"/>
            </w:tcBorders>
            <w:shd w:val="clear" w:color="auto" w:fill="auto"/>
            <w:hideMark/>
          </w:tcPr>
          <w:p w14:paraId="5086CB50" w14:textId="77777777" w:rsidR="006B5BAE" w:rsidRPr="006B5BAE" w:rsidRDefault="006B5BAE" w:rsidP="006B5BAE">
            <w:pPr>
              <w:rPr>
                <w:rFonts w:ascii="Arial" w:hAnsi="Arial" w:cs="Arial"/>
                <w:color w:val="000000"/>
                <w:sz w:val="16"/>
                <w:szCs w:val="16"/>
              </w:rPr>
            </w:pPr>
          </w:p>
        </w:tc>
        <w:tc>
          <w:tcPr>
            <w:tcW w:w="1120" w:type="dxa"/>
            <w:gridSpan w:val="4"/>
            <w:tcBorders>
              <w:top w:val="nil"/>
              <w:left w:val="nil"/>
              <w:bottom w:val="nil"/>
              <w:right w:val="nil"/>
            </w:tcBorders>
            <w:shd w:val="clear" w:color="auto" w:fill="auto"/>
            <w:hideMark/>
          </w:tcPr>
          <w:p w14:paraId="5E328DF5" w14:textId="77777777" w:rsidR="006B5BAE" w:rsidRPr="006B5BAE" w:rsidRDefault="006B5BAE" w:rsidP="006B5BAE">
            <w:pPr>
              <w:rPr>
                <w:sz w:val="20"/>
                <w:szCs w:val="20"/>
              </w:rPr>
            </w:pPr>
          </w:p>
        </w:tc>
        <w:tc>
          <w:tcPr>
            <w:tcW w:w="1149" w:type="dxa"/>
            <w:gridSpan w:val="3"/>
            <w:tcBorders>
              <w:top w:val="nil"/>
              <w:left w:val="nil"/>
              <w:bottom w:val="nil"/>
              <w:right w:val="nil"/>
            </w:tcBorders>
            <w:shd w:val="clear" w:color="auto" w:fill="auto"/>
            <w:hideMark/>
          </w:tcPr>
          <w:p w14:paraId="547CDE4C" w14:textId="77777777" w:rsidR="006B5BAE" w:rsidRPr="006B5BAE" w:rsidRDefault="006B5BAE" w:rsidP="006B5BAE">
            <w:pPr>
              <w:rPr>
                <w:sz w:val="20"/>
                <w:szCs w:val="20"/>
              </w:rPr>
            </w:pPr>
          </w:p>
        </w:tc>
        <w:tc>
          <w:tcPr>
            <w:tcW w:w="1983" w:type="dxa"/>
            <w:gridSpan w:val="6"/>
            <w:tcBorders>
              <w:top w:val="nil"/>
              <w:left w:val="nil"/>
              <w:bottom w:val="nil"/>
              <w:right w:val="nil"/>
            </w:tcBorders>
            <w:shd w:val="clear" w:color="auto" w:fill="auto"/>
            <w:hideMark/>
          </w:tcPr>
          <w:p w14:paraId="5568F1D5" w14:textId="77777777" w:rsidR="006B5BAE" w:rsidRPr="006B5BAE" w:rsidRDefault="006B5BAE" w:rsidP="006B5BAE">
            <w:pPr>
              <w:rPr>
                <w:sz w:val="20"/>
                <w:szCs w:val="20"/>
              </w:rPr>
            </w:pPr>
          </w:p>
        </w:tc>
        <w:tc>
          <w:tcPr>
            <w:tcW w:w="1705" w:type="dxa"/>
            <w:gridSpan w:val="3"/>
            <w:tcBorders>
              <w:top w:val="nil"/>
              <w:left w:val="nil"/>
              <w:bottom w:val="nil"/>
              <w:right w:val="nil"/>
            </w:tcBorders>
            <w:shd w:val="clear" w:color="auto" w:fill="auto"/>
            <w:hideMark/>
          </w:tcPr>
          <w:p w14:paraId="36126B9F" w14:textId="77777777" w:rsidR="006B5BAE" w:rsidRPr="006B5BAE" w:rsidRDefault="006B5BAE" w:rsidP="006B5BAE">
            <w:pPr>
              <w:rPr>
                <w:sz w:val="20"/>
                <w:szCs w:val="20"/>
              </w:rPr>
            </w:pPr>
          </w:p>
        </w:tc>
        <w:tc>
          <w:tcPr>
            <w:tcW w:w="1220" w:type="dxa"/>
            <w:gridSpan w:val="6"/>
            <w:tcBorders>
              <w:top w:val="nil"/>
              <w:left w:val="nil"/>
              <w:bottom w:val="nil"/>
              <w:right w:val="nil"/>
            </w:tcBorders>
            <w:shd w:val="clear" w:color="auto" w:fill="auto"/>
            <w:hideMark/>
          </w:tcPr>
          <w:p w14:paraId="7BB7742C" w14:textId="77777777" w:rsidR="006B5BAE" w:rsidRPr="006B5BAE" w:rsidRDefault="006B5BAE" w:rsidP="006B5BAE">
            <w:pPr>
              <w:rPr>
                <w:sz w:val="20"/>
                <w:szCs w:val="20"/>
              </w:rPr>
            </w:pPr>
          </w:p>
        </w:tc>
        <w:tc>
          <w:tcPr>
            <w:tcW w:w="1021" w:type="dxa"/>
            <w:gridSpan w:val="3"/>
            <w:tcBorders>
              <w:top w:val="nil"/>
              <w:left w:val="nil"/>
              <w:bottom w:val="nil"/>
              <w:right w:val="nil"/>
            </w:tcBorders>
            <w:shd w:val="clear" w:color="auto" w:fill="auto"/>
            <w:noWrap/>
            <w:hideMark/>
          </w:tcPr>
          <w:p w14:paraId="47F0ABC7" w14:textId="77777777" w:rsidR="006B5BAE" w:rsidRPr="006B5BAE" w:rsidRDefault="006B5BAE" w:rsidP="006B5BAE">
            <w:pPr>
              <w:rPr>
                <w:sz w:val="20"/>
                <w:szCs w:val="20"/>
              </w:rPr>
            </w:pPr>
          </w:p>
        </w:tc>
        <w:tc>
          <w:tcPr>
            <w:tcW w:w="594" w:type="dxa"/>
            <w:gridSpan w:val="2"/>
            <w:tcBorders>
              <w:top w:val="nil"/>
              <w:left w:val="nil"/>
              <w:bottom w:val="nil"/>
              <w:right w:val="nil"/>
            </w:tcBorders>
            <w:shd w:val="clear" w:color="auto" w:fill="auto"/>
            <w:noWrap/>
            <w:hideMark/>
          </w:tcPr>
          <w:p w14:paraId="76FACB6E" w14:textId="77777777" w:rsidR="006B5BAE" w:rsidRPr="006B5BAE" w:rsidRDefault="006B5BAE" w:rsidP="006B5BAE">
            <w:pPr>
              <w:jc w:val="right"/>
              <w:rPr>
                <w:sz w:val="20"/>
                <w:szCs w:val="20"/>
              </w:rPr>
            </w:pPr>
          </w:p>
        </w:tc>
        <w:tc>
          <w:tcPr>
            <w:tcW w:w="1573" w:type="dxa"/>
            <w:gridSpan w:val="5"/>
            <w:tcBorders>
              <w:top w:val="nil"/>
              <w:left w:val="nil"/>
              <w:bottom w:val="nil"/>
              <w:right w:val="single" w:sz="4" w:space="0" w:color="auto"/>
            </w:tcBorders>
            <w:shd w:val="clear" w:color="auto" w:fill="auto"/>
            <w:noWrap/>
            <w:hideMark/>
          </w:tcPr>
          <w:p w14:paraId="0E5B2882"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2 311 211,53</w:t>
            </w:r>
          </w:p>
        </w:tc>
      </w:tr>
      <w:tr w:rsidR="006B5BAE" w:rsidRPr="006B5BAE" w14:paraId="25253DA2" w14:textId="77777777" w:rsidTr="008D3675">
        <w:trPr>
          <w:gridAfter w:val="4"/>
          <w:wAfter w:w="2293" w:type="dxa"/>
          <w:trHeight w:val="840"/>
        </w:trPr>
        <w:tc>
          <w:tcPr>
            <w:tcW w:w="1035" w:type="dxa"/>
            <w:tcBorders>
              <w:top w:val="nil"/>
              <w:left w:val="nil"/>
              <w:bottom w:val="nil"/>
              <w:right w:val="nil"/>
            </w:tcBorders>
            <w:shd w:val="clear" w:color="auto" w:fill="auto"/>
            <w:noWrap/>
            <w:vAlign w:val="bottom"/>
            <w:hideMark/>
          </w:tcPr>
          <w:p w14:paraId="2A02C3D1" w14:textId="77777777" w:rsidR="006B5BAE" w:rsidRPr="006B5BAE" w:rsidRDefault="006B5BAE" w:rsidP="006B5BAE">
            <w:pPr>
              <w:jc w:val="right"/>
              <w:rPr>
                <w:rFonts w:ascii="Arial" w:hAnsi="Arial" w:cs="Arial"/>
                <w:color w:val="000000"/>
                <w:sz w:val="16"/>
                <w:szCs w:val="16"/>
              </w:rPr>
            </w:pPr>
          </w:p>
        </w:tc>
        <w:tc>
          <w:tcPr>
            <w:tcW w:w="1508" w:type="dxa"/>
            <w:tcBorders>
              <w:top w:val="nil"/>
              <w:left w:val="nil"/>
              <w:bottom w:val="nil"/>
              <w:right w:val="nil"/>
            </w:tcBorders>
            <w:shd w:val="clear" w:color="auto" w:fill="auto"/>
            <w:hideMark/>
          </w:tcPr>
          <w:p w14:paraId="471F04B6" w14:textId="77777777" w:rsidR="006B5BAE" w:rsidRPr="006B5BAE" w:rsidRDefault="006B5BAE" w:rsidP="006B5BAE">
            <w:pPr>
              <w:rPr>
                <w:sz w:val="20"/>
                <w:szCs w:val="20"/>
              </w:rPr>
            </w:pPr>
          </w:p>
        </w:tc>
        <w:tc>
          <w:tcPr>
            <w:tcW w:w="1565" w:type="dxa"/>
            <w:tcBorders>
              <w:top w:val="nil"/>
              <w:left w:val="nil"/>
              <w:bottom w:val="nil"/>
              <w:right w:val="nil"/>
            </w:tcBorders>
            <w:shd w:val="clear" w:color="auto" w:fill="auto"/>
            <w:hideMark/>
          </w:tcPr>
          <w:p w14:paraId="0C04A784"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Командировочные затраты (суточные, проживание)</w:t>
            </w:r>
          </w:p>
        </w:tc>
        <w:tc>
          <w:tcPr>
            <w:tcW w:w="1670" w:type="dxa"/>
            <w:gridSpan w:val="3"/>
            <w:tcBorders>
              <w:top w:val="nil"/>
              <w:left w:val="nil"/>
              <w:bottom w:val="nil"/>
              <w:right w:val="nil"/>
            </w:tcBorders>
            <w:shd w:val="clear" w:color="auto" w:fill="auto"/>
            <w:hideMark/>
          </w:tcPr>
          <w:p w14:paraId="299B2DEC" w14:textId="77777777" w:rsidR="006B5BAE" w:rsidRPr="006B5BAE" w:rsidRDefault="006B5BAE" w:rsidP="006B5BAE">
            <w:pPr>
              <w:rPr>
                <w:rFonts w:ascii="Arial" w:hAnsi="Arial" w:cs="Arial"/>
                <w:color w:val="000000"/>
                <w:sz w:val="16"/>
                <w:szCs w:val="16"/>
              </w:rPr>
            </w:pPr>
          </w:p>
        </w:tc>
        <w:tc>
          <w:tcPr>
            <w:tcW w:w="1120" w:type="dxa"/>
            <w:gridSpan w:val="4"/>
            <w:tcBorders>
              <w:top w:val="nil"/>
              <w:left w:val="nil"/>
              <w:bottom w:val="nil"/>
              <w:right w:val="nil"/>
            </w:tcBorders>
            <w:shd w:val="clear" w:color="auto" w:fill="auto"/>
            <w:hideMark/>
          </w:tcPr>
          <w:p w14:paraId="413D8EB3" w14:textId="77777777" w:rsidR="006B5BAE" w:rsidRPr="006B5BAE" w:rsidRDefault="006B5BAE" w:rsidP="006B5BAE">
            <w:pPr>
              <w:rPr>
                <w:sz w:val="20"/>
                <w:szCs w:val="20"/>
              </w:rPr>
            </w:pPr>
          </w:p>
        </w:tc>
        <w:tc>
          <w:tcPr>
            <w:tcW w:w="3132" w:type="dxa"/>
            <w:gridSpan w:val="9"/>
            <w:tcBorders>
              <w:top w:val="nil"/>
              <w:left w:val="nil"/>
              <w:bottom w:val="single" w:sz="4" w:space="0" w:color="auto"/>
              <w:right w:val="nil"/>
            </w:tcBorders>
            <w:shd w:val="clear" w:color="auto" w:fill="auto"/>
            <w:vAlign w:val="center"/>
            <w:hideMark/>
          </w:tcPr>
          <w:p w14:paraId="71984C4E"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Расчет затрат (1151,027722+68,5105618)/8*(100+550)=99087,49</w:t>
            </w:r>
          </w:p>
        </w:tc>
        <w:tc>
          <w:tcPr>
            <w:tcW w:w="1705" w:type="dxa"/>
            <w:gridSpan w:val="3"/>
            <w:tcBorders>
              <w:top w:val="nil"/>
              <w:left w:val="nil"/>
              <w:bottom w:val="nil"/>
              <w:right w:val="nil"/>
            </w:tcBorders>
            <w:shd w:val="clear" w:color="auto" w:fill="auto"/>
            <w:hideMark/>
          </w:tcPr>
          <w:p w14:paraId="7AB4400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(Постановление Правительства РФ от 02.10.2002 N 729</w:t>
            </w:r>
          </w:p>
        </w:tc>
        <w:tc>
          <w:tcPr>
            <w:tcW w:w="1220" w:type="dxa"/>
            <w:gridSpan w:val="6"/>
            <w:tcBorders>
              <w:top w:val="nil"/>
              <w:left w:val="nil"/>
              <w:bottom w:val="nil"/>
              <w:right w:val="nil"/>
            </w:tcBorders>
            <w:shd w:val="clear" w:color="auto" w:fill="auto"/>
            <w:hideMark/>
          </w:tcPr>
          <w:p w14:paraId="70091166" w14:textId="77777777" w:rsidR="006B5BAE" w:rsidRPr="006B5BAE" w:rsidRDefault="006B5BAE" w:rsidP="006B5BAE">
            <w:pPr>
              <w:rPr>
                <w:rFonts w:ascii="Arial" w:hAnsi="Arial" w:cs="Arial"/>
                <w:color w:val="000000"/>
                <w:sz w:val="16"/>
                <w:szCs w:val="16"/>
              </w:rPr>
            </w:pPr>
          </w:p>
        </w:tc>
        <w:tc>
          <w:tcPr>
            <w:tcW w:w="1021" w:type="dxa"/>
            <w:gridSpan w:val="3"/>
            <w:tcBorders>
              <w:top w:val="nil"/>
              <w:left w:val="nil"/>
              <w:bottom w:val="nil"/>
              <w:right w:val="nil"/>
            </w:tcBorders>
            <w:shd w:val="clear" w:color="auto" w:fill="auto"/>
            <w:noWrap/>
            <w:hideMark/>
          </w:tcPr>
          <w:p w14:paraId="26ED7390" w14:textId="77777777" w:rsidR="006B5BAE" w:rsidRPr="006B5BAE" w:rsidRDefault="006B5BAE" w:rsidP="006B5BAE">
            <w:pPr>
              <w:rPr>
                <w:sz w:val="20"/>
                <w:szCs w:val="20"/>
              </w:rPr>
            </w:pPr>
          </w:p>
        </w:tc>
        <w:tc>
          <w:tcPr>
            <w:tcW w:w="594" w:type="dxa"/>
            <w:gridSpan w:val="2"/>
            <w:tcBorders>
              <w:top w:val="nil"/>
              <w:left w:val="nil"/>
              <w:bottom w:val="nil"/>
              <w:right w:val="nil"/>
            </w:tcBorders>
            <w:shd w:val="clear" w:color="auto" w:fill="auto"/>
            <w:noWrap/>
            <w:hideMark/>
          </w:tcPr>
          <w:p w14:paraId="7E771860" w14:textId="77777777" w:rsidR="006B5BAE" w:rsidRPr="006B5BAE" w:rsidRDefault="006B5BAE" w:rsidP="006B5BAE">
            <w:pPr>
              <w:jc w:val="right"/>
              <w:rPr>
                <w:sz w:val="20"/>
                <w:szCs w:val="20"/>
              </w:rPr>
            </w:pPr>
          </w:p>
        </w:tc>
        <w:tc>
          <w:tcPr>
            <w:tcW w:w="1573" w:type="dxa"/>
            <w:gridSpan w:val="5"/>
            <w:tcBorders>
              <w:top w:val="nil"/>
              <w:left w:val="nil"/>
              <w:bottom w:val="single" w:sz="4" w:space="0" w:color="auto"/>
              <w:right w:val="single" w:sz="4" w:space="0" w:color="auto"/>
            </w:tcBorders>
            <w:shd w:val="clear" w:color="auto" w:fill="auto"/>
            <w:noWrap/>
            <w:hideMark/>
          </w:tcPr>
          <w:p w14:paraId="39EF1C80"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99 087,49</w:t>
            </w:r>
          </w:p>
        </w:tc>
      </w:tr>
      <w:tr w:rsidR="006B5BAE" w:rsidRPr="006B5BAE" w14:paraId="72ACECC3" w14:textId="77777777" w:rsidTr="008D3675">
        <w:trPr>
          <w:gridAfter w:val="4"/>
          <w:wAfter w:w="2293" w:type="dxa"/>
          <w:trHeight w:val="443"/>
        </w:trPr>
        <w:tc>
          <w:tcPr>
            <w:tcW w:w="103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0BA2F3E"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single" w:sz="4" w:space="0" w:color="auto"/>
              <w:left w:val="nil"/>
              <w:bottom w:val="single" w:sz="4" w:space="0" w:color="auto"/>
              <w:right w:val="single" w:sz="4" w:space="0" w:color="auto"/>
            </w:tcBorders>
            <w:shd w:val="clear" w:color="000000" w:fill="D9D9D9"/>
            <w:hideMark/>
          </w:tcPr>
          <w:p w14:paraId="21B32AA0"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565" w:type="dxa"/>
            <w:tcBorders>
              <w:top w:val="single" w:sz="4" w:space="0" w:color="auto"/>
              <w:left w:val="nil"/>
              <w:bottom w:val="single" w:sz="4" w:space="0" w:color="auto"/>
              <w:right w:val="single" w:sz="4" w:space="0" w:color="auto"/>
            </w:tcBorders>
            <w:shd w:val="clear" w:color="000000" w:fill="D9D9D9"/>
            <w:hideMark/>
          </w:tcPr>
          <w:p w14:paraId="71771271"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w:t>
            </w:r>
          </w:p>
        </w:tc>
        <w:tc>
          <w:tcPr>
            <w:tcW w:w="1670" w:type="dxa"/>
            <w:gridSpan w:val="3"/>
            <w:tcBorders>
              <w:top w:val="single" w:sz="4" w:space="0" w:color="auto"/>
              <w:left w:val="nil"/>
              <w:bottom w:val="single" w:sz="4" w:space="0" w:color="auto"/>
              <w:right w:val="single" w:sz="4" w:space="0" w:color="auto"/>
            </w:tcBorders>
            <w:shd w:val="clear" w:color="000000" w:fill="D9D9D9"/>
            <w:hideMark/>
          </w:tcPr>
          <w:p w14:paraId="000B5C7C"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single" w:sz="4" w:space="0" w:color="auto"/>
              <w:left w:val="nil"/>
              <w:bottom w:val="single" w:sz="4" w:space="0" w:color="auto"/>
              <w:right w:val="single" w:sz="4" w:space="0" w:color="auto"/>
            </w:tcBorders>
            <w:shd w:val="clear" w:color="000000" w:fill="D9D9D9"/>
            <w:hideMark/>
          </w:tcPr>
          <w:p w14:paraId="4EE7B605"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nil"/>
              <w:left w:val="nil"/>
              <w:bottom w:val="single" w:sz="4" w:space="0" w:color="auto"/>
              <w:right w:val="single" w:sz="4" w:space="0" w:color="auto"/>
            </w:tcBorders>
            <w:shd w:val="clear" w:color="000000" w:fill="D9D9D9"/>
            <w:hideMark/>
          </w:tcPr>
          <w:p w14:paraId="2A3EC7C5"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nil"/>
              <w:left w:val="nil"/>
              <w:bottom w:val="single" w:sz="4" w:space="0" w:color="auto"/>
              <w:right w:val="single" w:sz="4" w:space="0" w:color="auto"/>
            </w:tcBorders>
            <w:shd w:val="clear" w:color="000000" w:fill="D9D9D9"/>
            <w:hideMark/>
          </w:tcPr>
          <w:p w14:paraId="45828B89"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single" w:sz="4" w:space="0" w:color="auto"/>
              <w:left w:val="nil"/>
              <w:bottom w:val="single" w:sz="4" w:space="0" w:color="auto"/>
              <w:right w:val="single" w:sz="4" w:space="0" w:color="auto"/>
            </w:tcBorders>
            <w:shd w:val="clear" w:color="000000" w:fill="D9D9D9"/>
            <w:hideMark/>
          </w:tcPr>
          <w:p w14:paraId="3C2FDEBC"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single" w:sz="4" w:space="0" w:color="auto"/>
              <w:left w:val="nil"/>
              <w:bottom w:val="single" w:sz="4" w:space="0" w:color="auto"/>
              <w:right w:val="single" w:sz="4" w:space="0" w:color="auto"/>
            </w:tcBorders>
            <w:shd w:val="clear" w:color="000000" w:fill="D9D9D9"/>
            <w:hideMark/>
          </w:tcPr>
          <w:p w14:paraId="1380B594"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single" w:sz="4" w:space="0" w:color="auto"/>
              <w:left w:val="nil"/>
              <w:bottom w:val="single" w:sz="4" w:space="0" w:color="auto"/>
              <w:right w:val="single" w:sz="4" w:space="0" w:color="auto"/>
            </w:tcBorders>
            <w:shd w:val="clear" w:color="000000" w:fill="D9D9D9"/>
            <w:noWrap/>
            <w:hideMark/>
          </w:tcPr>
          <w:p w14:paraId="4BC2BC1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single" w:sz="4" w:space="0" w:color="auto"/>
              <w:left w:val="nil"/>
              <w:bottom w:val="single" w:sz="4" w:space="0" w:color="auto"/>
              <w:right w:val="single" w:sz="4" w:space="0" w:color="auto"/>
            </w:tcBorders>
            <w:shd w:val="clear" w:color="000000" w:fill="D9D9D9"/>
            <w:noWrap/>
            <w:hideMark/>
          </w:tcPr>
          <w:p w14:paraId="08B6A995"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single" w:sz="4" w:space="0" w:color="auto"/>
              <w:left w:val="nil"/>
              <w:bottom w:val="single" w:sz="4" w:space="0" w:color="auto"/>
              <w:right w:val="single" w:sz="4" w:space="0" w:color="auto"/>
            </w:tcBorders>
            <w:shd w:val="clear" w:color="000000" w:fill="D9D9D9"/>
            <w:noWrap/>
            <w:hideMark/>
          </w:tcPr>
          <w:p w14:paraId="629469D5"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2 410 299,02</w:t>
            </w:r>
          </w:p>
        </w:tc>
      </w:tr>
      <w:tr w:rsidR="006B5BAE" w:rsidRPr="006B5BAE" w14:paraId="025754BF" w14:textId="77777777" w:rsidTr="008D3675">
        <w:trPr>
          <w:gridAfter w:val="4"/>
          <w:wAfter w:w="2293" w:type="dxa"/>
          <w:trHeight w:val="443"/>
        </w:trPr>
        <w:tc>
          <w:tcPr>
            <w:tcW w:w="1035" w:type="dxa"/>
            <w:tcBorders>
              <w:top w:val="nil"/>
              <w:left w:val="single" w:sz="4" w:space="0" w:color="auto"/>
              <w:bottom w:val="single" w:sz="4" w:space="0" w:color="auto"/>
              <w:right w:val="single" w:sz="4" w:space="0" w:color="auto"/>
            </w:tcBorders>
            <w:shd w:val="clear" w:color="000000" w:fill="D9D9D9"/>
            <w:noWrap/>
            <w:vAlign w:val="bottom"/>
            <w:hideMark/>
          </w:tcPr>
          <w:p w14:paraId="6F03F39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508" w:type="dxa"/>
            <w:tcBorders>
              <w:top w:val="nil"/>
              <w:left w:val="nil"/>
              <w:bottom w:val="single" w:sz="4" w:space="0" w:color="auto"/>
              <w:right w:val="single" w:sz="4" w:space="0" w:color="auto"/>
            </w:tcBorders>
            <w:shd w:val="clear" w:color="000000" w:fill="D9D9D9"/>
            <w:hideMark/>
          </w:tcPr>
          <w:p w14:paraId="05A5DB21"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 </w:t>
            </w:r>
          </w:p>
        </w:tc>
        <w:tc>
          <w:tcPr>
            <w:tcW w:w="1565" w:type="dxa"/>
            <w:tcBorders>
              <w:top w:val="single" w:sz="4" w:space="0" w:color="auto"/>
              <w:left w:val="nil"/>
              <w:bottom w:val="single" w:sz="4" w:space="0" w:color="auto"/>
              <w:right w:val="single" w:sz="4" w:space="0" w:color="auto"/>
            </w:tcBorders>
            <w:shd w:val="clear" w:color="000000" w:fill="D9D9D9"/>
            <w:hideMark/>
          </w:tcPr>
          <w:p w14:paraId="46D435AA"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Непредвиденные работы и затраты 2%</w:t>
            </w:r>
          </w:p>
        </w:tc>
        <w:tc>
          <w:tcPr>
            <w:tcW w:w="1670" w:type="dxa"/>
            <w:gridSpan w:val="3"/>
            <w:tcBorders>
              <w:top w:val="nil"/>
              <w:left w:val="nil"/>
              <w:bottom w:val="single" w:sz="4" w:space="0" w:color="auto"/>
              <w:right w:val="single" w:sz="4" w:space="0" w:color="auto"/>
            </w:tcBorders>
            <w:shd w:val="clear" w:color="000000" w:fill="D9D9D9"/>
            <w:hideMark/>
          </w:tcPr>
          <w:p w14:paraId="561B88D5"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120" w:type="dxa"/>
            <w:gridSpan w:val="4"/>
            <w:tcBorders>
              <w:top w:val="nil"/>
              <w:left w:val="nil"/>
              <w:bottom w:val="single" w:sz="4" w:space="0" w:color="auto"/>
              <w:right w:val="single" w:sz="4" w:space="0" w:color="auto"/>
            </w:tcBorders>
            <w:shd w:val="clear" w:color="000000" w:fill="D9D9D9"/>
            <w:hideMark/>
          </w:tcPr>
          <w:p w14:paraId="795D378E"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149" w:type="dxa"/>
            <w:gridSpan w:val="3"/>
            <w:tcBorders>
              <w:top w:val="nil"/>
              <w:left w:val="nil"/>
              <w:bottom w:val="single" w:sz="4" w:space="0" w:color="auto"/>
              <w:right w:val="single" w:sz="4" w:space="0" w:color="auto"/>
            </w:tcBorders>
            <w:shd w:val="clear" w:color="000000" w:fill="D9D9D9"/>
            <w:hideMark/>
          </w:tcPr>
          <w:p w14:paraId="08293D2C"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983" w:type="dxa"/>
            <w:gridSpan w:val="6"/>
            <w:tcBorders>
              <w:top w:val="nil"/>
              <w:left w:val="nil"/>
              <w:bottom w:val="single" w:sz="4" w:space="0" w:color="auto"/>
              <w:right w:val="single" w:sz="4" w:space="0" w:color="auto"/>
            </w:tcBorders>
            <w:shd w:val="clear" w:color="000000" w:fill="D9D9D9"/>
            <w:hideMark/>
          </w:tcPr>
          <w:p w14:paraId="311C7AC1"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705" w:type="dxa"/>
            <w:gridSpan w:val="3"/>
            <w:tcBorders>
              <w:top w:val="nil"/>
              <w:left w:val="nil"/>
              <w:bottom w:val="single" w:sz="4" w:space="0" w:color="auto"/>
              <w:right w:val="single" w:sz="4" w:space="0" w:color="auto"/>
            </w:tcBorders>
            <w:shd w:val="clear" w:color="000000" w:fill="D9D9D9"/>
            <w:hideMark/>
          </w:tcPr>
          <w:p w14:paraId="2C9E19AD"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220" w:type="dxa"/>
            <w:gridSpan w:val="6"/>
            <w:tcBorders>
              <w:top w:val="nil"/>
              <w:left w:val="nil"/>
              <w:bottom w:val="single" w:sz="4" w:space="0" w:color="auto"/>
              <w:right w:val="single" w:sz="4" w:space="0" w:color="auto"/>
            </w:tcBorders>
            <w:shd w:val="clear" w:color="000000" w:fill="D9D9D9"/>
            <w:hideMark/>
          </w:tcPr>
          <w:p w14:paraId="484BDA56" w14:textId="77777777" w:rsidR="006B5BAE" w:rsidRPr="006B5BAE" w:rsidRDefault="006B5BAE" w:rsidP="006B5BAE">
            <w:pPr>
              <w:rPr>
                <w:rFonts w:ascii="Arial" w:hAnsi="Arial" w:cs="Arial"/>
                <w:color w:val="000000"/>
                <w:sz w:val="16"/>
                <w:szCs w:val="16"/>
              </w:rPr>
            </w:pPr>
            <w:r w:rsidRPr="006B5BAE">
              <w:rPr>
                <w:rFonts w:ascii="Arial" w:hAnsi="Arial" w:cs="Arial"/>
                <w:color w:val="000000"/>
                <w:sz w:val="16"/>
                <w:szCs w:val="16"/>
              </w:rPr>
              <w:t> </w:t>
            </w:r>
          </w:p>
        </w:tc>
        <w:tc>
          <w:tcPr>
            <w:tcW w:w="1021" w:type="dxa"/>
            <w:gridSpan w:val="3"/>
            <w:tcBorders>
              <w:top w:val="nil"/>
              <w:left w:val="nil"/>
              <w:bottom w:val="single" w:sz="4" w:space="0" w:color="auto"/>
              <w:right w:val="single" w:sz="4" w:space="0" w:color="auto"/>
            </w:tcBorders>
            <w:shd w:val="clear" w:color="000000" w:fill="D9D9D9"/>
            <w:noWrap/>
            <w:hideMark/>
          </w:tcPr>
          <w:p w14:paraId="210402F0"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shd w:val="clear" w:color="000000" w:fill="D9D9D9"/>
            <w:noWrap/>
            <w:hideMark/>
          </w:tcPr>
          <w:p w14:paraId="31F18808" w14:textId="77777777" w:rsidR="006B5BAE" w:rsidRPr="006B5BAE" w:rsidRDefault="006B5BAE" w:rsidP="006B5BAE">
            <w:pPr>
              <w:jc w:val="center"/>
              <w:rPr>
                <w:rFonts w:ascii="Arial" w:hAnsi="Arial" w:cs="Arial"/>
                <w:color w:val="000000"/>
                <w:sz w:val="16"/>
                <w:szCs w:val="16"/>
              </w:rPr>
            </w:pPr>
            <w:r w:rsidRPr="006B5BAE">
              <w:rPr>
                <w:rFonts w:ascii="Arial" w:hAnsi="Arial" w:cs="Arial"/>
                <w:color w:val="000000"/>
                <w:sz w:val="16"/>
                <w:szCs w:val="16"/>
              </w:rPr>
              <w:t> </w:t>
            </w:r>
          </w:p>
        </w:tc>
        <w:tc>
          <w:tcPr>
            <w:tcW w:w="1573" w:type="dxa"/>
            <w:gridSpan w:val="5"/>
            <w:tcBorders>
              <w:top w:val="nil"/>
              <w:left w:val="nil"/>
              <w:bottom w:val="single" w:sz="4" w:space="0" w:color="auto"/>
              <w:right w:val="single" w:sz="4" w:space="0" w:color="auto"/>
            </w:tcBorders>
            <w:shd w:val="clear" w:color="000000" w:fill="D9D9D9"/>
            <w:noWrap/>
            <w:hideMark/>
          </w:tcPr>
          <w:p w14:paraId="19FC6264" w14:textId="77777777" w:rsidR="006B5BAE" w:rsidRPr="006B5BAE" w:rsidRDefault="006B5BAE" w:rsidP="006B5BAE">
            <w:pPr>
              <w:jc w:val="right"/>
              <w:rPr>
                <w:rFonts w:ascii="Arial" w:hAnsi="Arial" w:cs="Arial"/>
                <w:color w:val="000000"/>
                <w:sz w:val="16"/>
                <w:szCs w:val="16"/>
              </w:rPr>
            </w:pPr>
            <w:r w:rsidRPr="006B5BAE">
              <w:rPr>
                <w:rFonts w:ascii="Arial" w:hAnsi="Arial" w:cs="Arial"/>
                <w:color w:val="000000"/>
                <w:sz w:val="16"/>
                <w:szCs w:val="16"/>
              </w:rPr>
              <w:t>48 205,98</w:t>
            </w:r>
          </w:p>
        </w:tc>
      </w:tr>
      <w:tr w:rsidR="006B5BAE" w:rsidRPr="006B5BAE" w14:paraId="7227AA68" w14:textId="77777777" w:rsidTr="008D3675">
        <w:trPr>
          <w:gridAfter w:val="4"/>
          <w:wAfter w:w="2293" w:type="dxa"/>
          <w:trHeight w:val="443"/>
        </w:trPr>
        <w:tc>
          <w:tcPr>
            <w:tcW w:w="1035" w:type="dxa"/>
            <w:tcBorders>
              <w:top w:val="nil"/>
              <w:left w:val="single" w:sz="4" w:space="0" w:color="auto"/>
              <w:bottom w:val="single" w:sz="4" w:space="0" w:color="auto"/>
              <w:right w:val="single" w:sz="4" w:space="0" w:color="auto"/>
            </w:tcBorders>
            <w:shd w:val="clear" w:color="000000" w:fill="D9D9D9"/>
            <w:noWrap/>
            <w:vAlign w:val="bottom"/>
            <w:hideMark/>
          </w:tcPr>
          <w:p w14:paraId="6B5AE2A0"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single" w:sz="4" w:space="0" w:color="auto"/>
              <w:right w:val="single" w:sz="4" w:space="0" w:color="auto"/>
            </w:tcBorders>
            <w:shd w:val="clear" w:color="000000" w:fill="D9D9D9"/>
            <w:hideMark/>
          </w:tcPr>
          <w:p w14:paraId="18B4F9A8"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565" w:type="dxa"/>
            <w:tcBorders>
              <w:top w:val="single" w:sz="4" w:space="0" w:color="auto"/>
              <w:left w:val="nil"/>
              <w:bottom w:val="single" w:sz="4" w:space="0" w:color="auto"/>
              <w:right w:val="single" w:sz="4" w:space="0" w:color="auto"/>
            </w:tcBorders>
            <w:shd w:val="clear" w:color="000000" w:fill="D9D9D9"/>
            <w:hideMark/>
          </w:tcPr>
          <w:p w14:paraId="71DA713A"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Итого с учетом непредвиденных работ и затрат</w:t>
            </w:r>
          </w:p>
        </w:tc>
        <w:tc>
          <w:tcPr>
            <w:tcW w:w="1670" w:type="dxa"/>
            <w:gridSpan w:val="3"/>
            <w:tcBorders>
              <w:top w:val="nil"/>
              <w:left w:val="nil"/>
              <w:bottom w:val="single" w:sz="4" w:space="0" w:color="auto"/>
              <w:right w:val="single" w:sz="4" w:space="0" w:color="auto"/>
            </w:tcBorders>
            <w:shd w:val="clear" w:color="000000" w:fill="D9D9D9"/>
            <w:hideMark/>
          </w:tcPr>
          <w:p w14:paraId="6436BE0C"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nil"/>
              <w:left w:val="nil"/>
              <w:bottom w:val="single" w:sz="4" w:space="0" w:color="auto"/>
              <w:right w:val="single" w:sz="4" w:space="0" w:color="auto"/>
            </w:tcBorders>
            <w:shd w:val="clear" w:color="000000" w:fill="D9D9D9"/>
            <w:hideMark/>
          </w:tcPr>
          <w:p w14:paraId="2325B57E"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nil"/>
              <w:left w:val="nil"/>
              <w:bottom w:val="single" w:sz="4" w:space="0" w:color="auto"/>
              <w:right w:val="single" w:sz="4" w:space="0" w:color="auto"/>
            </w:tcBorders>
            <w:shd w:val="clear" w:color="000000" w:fill="D9D9D9"/>
            <w:hideMark/>
          </w:tcPr>
          <w:p w14:paraId="78B06229"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nil"/>
              <w:left w:val="nil"/>
              <w:bottom w:val="single" w:sz="4" w:space="0" w:color="auto"/>
              <w:right w:val="single" w:sz="4" w:space="0" w:color="auto"/>
            </w:tcBorders>
            <w:shd w:val="clear" w:color="000000" w:fill="D9D9D9"/>
            <w:hideMark/>
          </w:tcPr>
          <w:p w14:paraId="21B2B25C"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nil"/>
              <w:left w:val="nil"/>
              <w:bottom w:val="single" w:sz="4" w:space="0" w:color="auto"/>
              <w:right w:val="single" w:sz="4" w:space="0" w:color="auto"/>
            </w:tcBorders>
            <w:shd w:val="clear" w:color="000000" w:fill="D9D9D9"/>
            <w:hideMark/>
          </w:tcPr>
          <w:p w14:paraId="5F7149D0"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nil"/>
              <w:left w:val="nil"/>
              <w:bottom w:val="single" w:sz="4" w:space="0" w:color="auto"/>
              <w:right w:val="single" w:sz="4" w:space="0" w:color="auto"/>
            </w:tcBorders>
            <w:shd w:val="clear" w:color="000000" w:fill="D9D9D9"/>
            <w:hideMark/>
          </w:tcPr>
          <w:p w14:paraId="18299AF7"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nil"/>
              <w:left w:val="nil"/>
              <w:bottom w:val="single" w:sz="4" w:space="0" w:color="auto"/>
              <w:right w:val="single" w:sz="4" w:space="0" w:color="auto"/>
            </w:tcBorders>
            <w:shd w:val="clear" w:color="000000" w:fill="D9D9D9"/>
            <w:noWrap/>
            <w:hideMark/>
          </w:tcPr>
          <w:p w14:paraId="0F2AA683"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nil"/>
              <w:left w:val="nil"/>
              <w:bottom w:val="single" w:sz="4" w:space="0" w:color="auto"/>
              <w:right w:val="single" w:sz="4" w:space="0" w:color="auto"/>
            </w:tcBorders>
            <w:shd w:val="clear" w:color="000000" w:fill="D9D9D9"/>
            <w:noWrap/>
            <w:hideMark/>
          </w:tcPr>
          <w:p w14:paraId="7242AC94"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nil"/>
              <w:left w:val="nil"/>
              <w:bottom w:val="single" w:sz="4" w:space="0" w:color="auto"/>
              <w:right w:val="single" w:sz="4" w:space="0" w:color="auto"/>
            </w:tcBorders>
            <w:shd w:val="clear" w:color="000000" w:fill="D9D9D9"/>
            <w:noWrap/>
            <w:hideMark/>
          </w:tcPr>
          <w:p w14:paraId="02E3A46D"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2 458 505,00</w:t>
            </w:r>
          </w:p>
        </w:tc>
      </w:tr>
      <w:tr w:rsidR="006B5BAE" w:rsidRPr="006B5BAE" w14:paraId="692506E1" w14:textId="77777777" w:rsidTr="008D3675">
        <w:trPr>
          <w:gridAfter w:val="4"/>
          <w:wAfter w:w="2293" w:type="dxa"/>
          <w:trHeight w:val="458"/>
        </w:trPr>
        <w:tc>
          <w:tcPr>
            <w:tcW w:w="1035" w:type="dxa"/>
            <w:tcBorders>
              <w:top w:val="nil"/>
              <w:left w:val="single" w:sz="4" w:space="0" w:color="auto"/>
              <w:bottom w:val="single" w:sz="4" w:space="0" w:color="auto"/>
              <w:right w:val="single" w:sz="4" w:space="0" w:color="auto"/>
            </w:tcBorders>
            <w:shd w:val="clear" w:color="000000" w:fill="D9D9D9"/>
            <w:noWrap/>
            <w:vAlign w:val="bottom"/>
            <w:hideMark/>
          </w:tcPr>
          <w:p w14:paraId="76C15C8E"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single" w:sz="4" w:space="0" w:color="auto"/>
              <w:right w:val="single" w:sz="4" w:space="0" w:color="auto"/>
            </w:tcBorders>
            <w:shd w:val="clear" w:color="000000" w:fill="D9D9D9"/>
            <w:hideMark/>
          </w:tcPr>
          <w:p w14:paraId="73089F68"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565" w:type="dxa"/>
            <w:tcBorders>
              <w:top w:val="single" w:sz="4" w:space="0" w:color="auto"/>
              <w:left w:val="nil"/>
              <w:bottom w:val="single" w:sz="4" w:space="0" w:color="auto"/>
              <w:right w:val="single" w:sz="4" w:space="0" w:color="auto"/>
            </w:tcBorders>
            <w:shd w:val="clear" w:color="000000" w:fill="D9D9D9"/>
            <w:hideMark/>
          </w:tcPr>
          <w:p w14:paraId="2CD8414F"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Налог на добавленную стоимость 22%</w:t>
            </w:r>
          </w:p>
        </w:tc>
        <w:tc>
          <w:tcPr>
            <w:tcW w:w="1670" w:type="dxa"/>
            <w:gridSpan w:val="3"/>
            <w:tcBorders>
              <w:top w:val="nil"/>
              <w:left w:val="nil"/>
              <w:bottom w:val="single" w:sz="4" w:space="0" w:color="auto"/>
              <w:right w:val="single" w:sz="4" w:space="0" w:color="auto"/>
            </w:tcBorders>
            <w:shd w:val="clear" w:color="000000" w:fill="D9D9D9"/>
            <w:hideMark/>
          </w:tcPr>
          <w:p w14:paraId="7F4E3628"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nil"/>
              <w:left w:val="nil"/>
              <w:bottom w:val="single" w:sz="4" w:space="0" w:color="auto"/>
              <w:right w:val="single" w:sz="4" w:space="0" w:color="auto"/>
            </w:tcBorders>
            <w:shd w:val="clear" w:color="000000" w:fill="D9D9D9"/>
            <w:hideMark/>
          </w:tcPr>
          <w:p w14:paraId="7680A127"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nil"/>
              <w:left w:val="nil"/>
              <w:bottom w:val="single" w:sz="4" w:space="0" w:color="auto"/>
              <w:right w:val="single" w:sz="4" w:space="0" w:color="auto"/>
            </w:tcBorders>
            <w:shd w:val="clear" w:color="000000" w:fill="D9D9D9"/>
            <w:hideMark/>
          </w:tcPr>
          <w:p w14:paraId="3FB3427D"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nil"/>
              <w:left w:val="nil"/>
              <w:bottom w:val="single" w:sz="4" w:space="0" w:color="auto"/>
              <w:right w:val="single" w:sz="4" w:space="0" w:color="auto"/>
            </w:tcBorders>
            <w:shd w:val="clear" w:color="000000" w:fill="D9D9D9"/>
            <w:hideMark/>
          </w:tcPr>
          <w:p w14:paraId="5B0A8FD9"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nil"/>
              <w:left w:val="nil"/>
              <w:bottom w:val="single" w:sz="4" w:space="0" w:color="auto"/>
              <w:right w:val="single" w:sz="4" w:space="0" w:color="auto"/>
            </w:tcBorders>
            <w:shd w:val="clear" w:color="000000" w:fill="D9D9D9"/>
            <w:hideMark/>
          </w:tcPr>
          <w:p w14:paraId="3F3D5AE3"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nil"/>
              <w:left w:val="nil"/>
              <w:bottom w:val="single" w:sz="4" w:space="0" w:color="auto"/>
              <w:right w:val="single" w:sz="4" w:space="0" w:color="auto"/>
            </w:tcBorders>
            <w:shd w:val="clear" w:color="000000" w:fill="D9D9D9"/>
            <w:hideMark/>
          </w:tcPr>
          <w:p w14:paraId="2FD49540"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nil"/>
              <w:left w:val="nil"/>
              <w:bottom w:val="single" w:sz="4" w:space="0" w:color="auto"/>
              <w:right w:val="single" w:sz="4" w:space="0" w:color="auto"/>
            </w:tcBorders>
            <w:shd w:val="clear" w:color="000000" w:fill="D9D9D9"/>
            <w:noWrap/>
            <w:hideMark/>
          </w:tcPr>
          <w:p w14:paraId="096E897A"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nil"/>
              <w:left w:val="nil"/>
              <w:bottom w:val="single" w:sz="4" w:space="0" w:color="auto"/>
              <w:right w:val="single" w:sz="4" w:space="0" w:color="auto"/>
            </w:tcBorders>
            <w:shd w:val="clear" w:color="000000" w:fill="D9D9D9"/>
            <w:noWrap/>
            <w:hideMark/>
          </w:tcPr>
          <w:p w14:paraId="709CBCE6"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nil"/>
              <w:left w:val="nil"/>
              <w:bottom w:val="single" w:sz="4" w:space="0" w:color="auto"/>
              <w:right w:val="single" w:sz="4" w:space="0" w:color="auto"/>
            </w:tcBorders>
            <w:shd w:val="clear" w:color="000000" w:fill="D9D9D9"/>
            <w:noWrap/>
            <w:hideMark/>
          </w:tcPr>
          <w:p w14:paraId="4807AA82"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540 871,10</w:t>
            </w:r>
          </w:p>
        </w:tc>
      </w:tr>
      <w:tr w:rsidR="006B5BAE" w:rsidRPr="006B5BAE" w14:paraId="0F7CF1CD" w14:textId="77777777" w:rsidTr="008D3675">
        <w:trPr>
          <w:gridAfter w:val="4"/>
          <w:wAfter w:w="2293" w:type="dxa"/>
          <w:trHeight w:val="443"/>
        </w:trPr>
        <w:tc>
          <w:tcPr>
            <w:tcW w:w="1035" w:type="dxa"/>
            <w:tcBorders>
              <w:top w:val="nil"/>
              <w:left w:val="single" w:sz="4" w:space="0" w:color="auto"/>
              <w:bottom w:val="single" w:sz="4" w:space="0" w:color="auto"/>
              <w:right w:val="single" w:sz="4" w:space="0" w:color="auto"/>
            </w:tcBorders>
            <w:shd w:val="clear" w:color="000000" w:fill="D9D9D9"/>
            <w:noWrap/>
            <w:vAlign w:val="bottom"/>
            <w:hideMark/>
          </w:tcPr>
          <w:p w14:paraId="4C85D4C8"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508" w:type="dxa"/>
            <w:tcBorders>
              <w:top w:val="nil"/>
              <w:left w:val="nil"/>
              <w:bottom w:val="single" w:sz="4" w:space="0" w:color="auto"/>
              <w:right w:val="single" w:sz="4" w:space="0" w:color="auto"/>
            </w:tcBorders>
            <w:shd w:val="clear" w:color="000000" w:fill="D9D9D9"/>
            <w:hideMark/>
          </w:tcPr>
          <w:p w14:paraId="4540DDD7"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1565" w:type="dxa"/>
            <w:tcBorders>
              <w:top w:val="single" w:sz="4" w:space="0" w:color="auto"/>
              <w:left w:val="nil"/>
              <w:bottom w:val="single" w:sz="4" w:space="0" w:color="auto"/>
              <w:right w:val="single" w:sz="4" w:space="0" w:color="auto"/>
            </w:tcBorders>
            <w:shd w:val="clear" w:color="000000" w:fill="D9D9D9"/>
            <w:hideMark/>
          </w:tcPr>
          <w:p w14:paraId="648B4B22"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Всего:</w:t>
            </w:r>
          </w:p>
        </w:tc>
        <w:tc>
          <w:tcPr>
            <w:tcW w:w="1670" w:type="dxa"/>
            <w:gridSpan w:val="3"/>
            <w:tcBorders>
              <w:top w:val="nil"/>
              <w:left w:val="nil"/>
              <w:bottom w:val="single" w:sz="4" w:space="0" w:color="auto"/>
              <w:right w:val="single" w:sz="4" w:space="0" w:color="auto"/>
            </w:tcBorders>
            <w:shd w:val="clear" w:color="000000" w:fill="D9D9D9"/>
            <w:hideMark/>
          </w:tcPr>
          <w:p w14:paraId="4ECE42E0"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120" w:type="dxa"/>
            <w:gridSpan w:val="4"/>
            <w:tcBorders>
              <w:top w:val="nil"/>
              <w:left w:val="nil"/>
              <w:bottom w:val="single" w:sz="4" w:space="0" w:color="auto"/>
              <w:right w:val="single" w:sz="4" w:space="0" w:color="auto"/>
            </w:tcBorders>
            <w:shd w:val="clear" w:color="000000" w:fill="D9D9D9"/>
            <w:hideMark/>
          </w:tcPr>
          <w:p w14:paraId="59E857F3"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149" w:type="dxa"/>
            <w:gridSpan w:val="3"/>
            <w:tcBorders>
              <w:top w:val="nil"/>
              <w:left w:val="nil"/>
              <w:bottom w:val="single" w:sz="4" w:space="0" w:color="auto"/>
              <w:right w:val="single" w:sz="4" w:space="0" w:color="auto"/>
            </w:tcBorders>
            <w:shd w:val="clear" w:color="000000" w:fill="D9D9D9"/>
            <w:hideMark/>
          </w:tcPr>
          <w:p w14:paraId="4182F78B"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983" w:type="dxa"/>
            <w:gridSpan w:val="6"/>
            <w:tcBorders>
              <w:top w:val="nil"/>
              <w:left w:val="nil"/>
              <w:bottom w:val="single" w:sz="4" w:space="0" w:color="auto"/>
              <w:right w:val="single" w:sz="4" w:space="0" w:color="auto"/>
            </w:tcBorders>
            <w:shd w:val="clear" w:color="000000" w:fill="D9D9D9"/>
            <w:hideMark/>
          </w:tcPr>
          <w:p w14:paraId="585F6969"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705" w:type="dxa"/>
            <w:gridSpan w:val="3"/>
            <w:tcBorders>
              <w:top w:val="nil"/>
              <w:left w:val="nil"/>
              <w:bottom w:val="single" w:sz="4" w:space="0" w:color="auto"/>
              <w:right w:val="single" w:sz="4" w:space="0" w:color="auto"/>
            </w:tcBorders>
            <w:shd w:val="clear" w:color="000000" w:fill="D9D9D9"/>
            <w:hideMark/>
          </w:tcPr>
          <w:p w14:paraId="5F5BB9C8"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220" w:type="dxa"/>
            <w:gridSpan w:val="6"/>
            <w:tcBorders>
              <w:top w:val="nil"/>
              <w:left w:val="nil"/>
              <w:bottom w:val="single" w:sz="4" w:space="0" w:color="auto"/>
              <w:right w:val="single" w:sz="4" w:space="0" w:color="auto"/>
            </w:tcBorders>
            <w:shd w:val="clear" w:color="000000" w:fill="D9D9D9"/>
            <w:hideMark/>
          </w:tcPr>
          <w:p w14:paraId="5CF32949" w14:textId="77777777" w:rsidR="006B5BAE" w:rsidRPr="006B5BAE" w:rsidRDefault="006B5BAE" w:rsidP="006B5BAE">
            <w:pPr>
              <w:rPr>
                <w:rFonts w:ascii="Arial" w:hAnsi="Arial" w:cs="Arial"/>
                <w:b/>
                <w:bCs/>
                <w:color w:val="000000"/>
                <w:sz w:val="16"/>
                <w:szCs w:val="16"/>
              </w:rPr>
            </w:pPr>
            <w:r w:rsidRPr="006B5BAE">
              <w:rPr>
                <w:rFonts w:ascii="Arial" w:hAnsi="Arial" w:cs="Arial"/>
                <w:b/>
                <w:bCs/>
                <w:color w:val="000000"/>
                <w:sz w:val="16"/>
                <w:szCs w:val="16"/>
              </w:rPr>
              <w:t> </w:t>
            </w:r>
          </w:p>
        </w:tc>
        <w:tc>
          <w:tcPr>
            <w:tcW w:w="1021" w:type="dxa"/>
            <w:gridSpan w:val="3"/>
            <w:tcBorders>
              <w:top w:val="nil"/>
              <w:left w:val="nil"/>
              <w:bottom w:val="single" w:sz="4" w:space="0" w:color="auto"/>
              <w:right w:val="single" w:sz="4" w:space="0" w:color="auto"/>
            </w:tcBorders>
            <w:shd w:val="clear" w:color="000000" w:fill="D9D9D9"/>
            <w:noWrap/>
            <w:hideMark/>
          </w:tcPr>
          <w:p w14:paraId="7783CA7B"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 </w:t>
            </w:r>
          </w:p>
        </w:tc>
        <w:tc>
          <w:tcPr>
            <w:tcW w:w="594" w:type="dxa"/>
            <w:gridSpan w:val="2"/>
            <w:tcBorders>
              <w:top w:val="nil"/>
              <w:left w:val="nil"/>
              <w:bottom w:val="single" w:sz="4" w:space="0" w:color="auto"/>
              <w:right w:val="single" w:sz="4" w:space="0" w:color="auto"/>
            </w:tcBorders>
            <w:shd w:val="clear" w:color="000000" w:fill="D9D9D9"/>
            <w:noWrap/>
            <w:hideMark/>
          </w:tcPr>
          <w:p w14:paraId="15FBBF48" w14:textId="77777777" w:rsidR="006B5BAE" w:rsidRPr="006B5BAE" w:rsidRDefault="006B5BAE" w:rsidP="006B5BAE">
            <w:pPr>
              <w:jc w:val="center"/>
              <w:rPr>
                <w:rFonts w:ascii="Arial" w:hAnsi="Arial" w:cs="Arial"/>
                <w:b/>
                <w:bCs/>
                <w:color w:val="000000"/>
                <w:sz w:val="16"/>
                <w:szCs w:val="16"/>
              </w:rPr>
            </w:pPr>
            <w:r w:rsidRPr="006B5BAE">
              <w:rPr>
                <w:rFonts w:ascii="Arial" w:hAnsi="Arial" w:cs="Arial"/>
                <w:b/>
                <w:bCs/>
                <w:color w:val="000000"/>
                <w:sz w:val="16"/>
                <w:szCs w:val="16"/>
              </w:rPr>
              <w:t> </w:t>
            </w:r>
          </w:p>
        </w:tc>
        <w:tc>
          <w:tcPr>
            <w:tcW w:w="1573" w:type="dxa"/>
            <w:gridSpan w:val="5"/>
            <w:tcBorders>
              <w:top w:val="nil"/>
              <w:left w:val="nil"/>
              <w:bottom w:val="single" w:sz="4" w:space="0" w:color="auto"/>
              <w:right w:val="single" w:sz="4" w:space="0" w:color="auto"/>
            </w:tcBorders>
            <w:shd w:val="clear" w:color="000000" w:fill="D9D9D9"/>
            <w:noWrap/>
            <w:hideMark/>
          </w:tcPr>
          <w:p w14:paraId="75E5E486" w14:textId="77777777" w:rsidR="006B5BAE" w:rsidRPr="006B5BAE" w:rsidRDefault="006B5BAE" w:rsidP="006B5BAE">
            <w:pPr>
              <w:jc w:val="right"/>
              <w:rPr>
                <w:rFonts w:ascii="Arial" w:hAnsi="Arial" w:cs="Arial"/>
                <w:b/>
                <w:bCs/>
                <w:color w:val="000000"/>
                <w:sz w:val="16"/>
                <w:szCs w:val="16"/>
              </w:rPr>
            </w:pPr>
            <w:r w:rsidRPr="006B5BAE">
              <w:rPr>
                <w:rFonts w:ascii="Arial" w:hAnsi="Arial" w:cs="Arial"/>
                <w:b/>
                <w:bCs/>
                <w:color w:val="000000"/>
                <w:sz w:val="16"/>
                <w:szCs w:val="16"/>
              </w:rPr>
              <w:t>2 999 376,10</w:t>
            </w:r>
          </w:p>
        </w:tc>
      </w:tr>
    </w:tbl>
    <w:p w14:paraId="47550889" w14:textId="77777777" w:rsidR="006B5BAE" w:rsidRPr="006B5BAE" w:rsidRDefault="006B5BAE" w:rsidP="006B5BAE">
      <w:pPr>
        <w:ind w:right="282"/>
      </w:pPr>
    </w:p>
    <w:p w14:paraId="2435390D" w14:textId="77777777" w:rsidR="006B5BAE" w:rsidRPr="006B5BAE" w:rsidRDefault="006B5BAE" w:rsidP="006B5BAE">
      <w:pPr>
        <w:ind w:right="282"/>
      </w:pPr>
    </w:p>
    <w:tbl>
      <w:tblPr>
        <w:tblW w:w="5000" w:type="pct"/>
        <w:tblLook w:val="04A0" w:firstRow="1" w:lastRow="0" w:firstColumn="1" w:lastColumn="0" w:noHBand="0" w:noVBand="1"/>
      </w:tblPr>
      <w:tblGrid>
        <w:gridCol w:w="8096"/>
        <w:gridCol w:w="7606"/>
      </w:tblGrid>
      <w:tr w:rsidR="006B5BAE" w:rsidRPr="006B5BAE" w14:paraId="25CC60C9" w14:textId="77777777" w:rsidTr="00B41B5D">
        <w:tc>
          <w:tcPr>
            <w:tcW w:w="2578" w:type="pct"/>
          </w:tcPr>
          <w:p w14:paraId="28DA73ED" w14:textId="77777777" w:rsidR="006B5BAE" w:rsidRPr="006B5BAE" w:rsidRDefault="006B5BAE" w:rsidP="006B5BAE">
            <w:pPr>
              <w:ind w:left="27"/>
              <w:rPr>
                <w:b/>
                <w:highlight w:val="yellow"/>
              </w:rPr>
            </w:pPr>
            <w:r w:rsidRPr="006B5BAE">
              <w:rPr>
                <w:b/>
              </w:rPr>
              <w:t>ОТ ПОДРЯДЧИКА:</w:t>
            </w:r>
          </w:p>
          <w:p w14:paraId="5F9E1A85" w14:textId="77777777" w:rsidR="006B5BAE" w:rsidRPr="006B5BAE" w:rsidRDefault="006B5BAE" w:rsidP="006B5BAE">
            <w:pPr>
              <w:ind w:left="27"/>
              <w:rPr>
                <w:highlight w:val="yellow"/>
              </w:rPr>
            </w:pPr>
          </w:p>
          <w:p w14:paraId="4F6C4ED6" w14:textId="77777777" w:rsidR="006B5BAE" w:rsidRPr="006B5BAE" w:rsidRDefault="006B5BAE" w:rsidP="006B5BAE">
            <w:pPr>
              <w:ind w:left="27"/>
            </w:pPr>
            <w:r w:rsidRPr="006B5BAE">
              <w:t>___________________ / /</w:t>
            </w:r>
          </w:p>
          <w:p w14:paraId="09193E83" w14:textId="77777777" w:rsidR="006B5BAE" w:rsidRPr="006B5BAE" w:rsidRDefault="006B5BAE" w:rsidP="006B5BAE">
            <w:pPr>
              <w:ind w:left="27"/>
            </w:pPr>
            <w:r w:rsidRPr="006B5BAE">
              <w:rPr>
                <w:i/>
                <w:sz w:val="20"/>
                <w:szCs w:val="20"/>
              </w:rPr>
              <w:t>(подписано ЭЦП)</w:t>
            </w:r>
          </w:p>
        </w:tc>
        <w:tc>
          <w:tcPr>
            <w:tcW w:w="2422" w:type="pct"/>
          </w:tcPr>
          <w:p w14:paraId="287FE81B" w14:textId="77777777" w:rsidR="006B5BAE" w:rsidRPr="006B5BAE" w:rsidRDefault="006B5BAE" w:rsidP="006B5BAE">
            <w:pPr>
              <w:rPr>
                <w:b/>
                <w:bCs/>
                <w:lang w:eastAsia="ar-SA"/>
              </w:rPr>
            </w:pPr>
            <w:r w:rsidRPr="006B5BAE">
              <w:rPr>
                <w:b/>
                <w:bCs/>
                <w:lang w:eastAsia="ar-SA"/>
              </w:rPr>
              <w:t>ОТ ЗАКАЗЧИКА:</w:t>
            </w:r>
          </w:p>
          <w:p w14:paraId="4DF81658" w14:textId="77777777" w:rsidR="006B5BAE" w:rsidRPr="006B5BAE" w:rsidRDefault="006B5BAE" w:rsidP="006B5BAE">
            <w:pPr>
              <w:rPr>
                <w:bCs/>
                <w:lang w:eastAsia="ar-SA"/>
              </w:rPr>
            </w:pPr>
          </w:p>
          <w:p w14:paraId="417E1332" w14:textId="77777777" w:rsidR="006B5BAE" w:rsidRPr="006B5BAE" w:rsidRDefault="006B5BAE" w:rsidP="006B5BAE">
            <w:r w:rsidRPr="006B5BAE">
              <w:rPr>
                <w:bCs/>
                <w:lang w:eastAsia="ar-SA"/>
              </w:rPr>
              <w:t>_________________ /</w:t>
            </w:r>
            <w:r w:rsidRPr="006B5BAE">
              <w:t xml:space="preserve"> /</w:t>
            </w:r>
          </w:p>
          <w:p w14:paraId="1CB34E37" w14:textId="77777777" w:rsidR="006B5BAE" w:rsidRPr="006B5BAE" w:rsidRDefault="006B5BAE" w:rsidP="006B5BAE">
            <w:r w:rsidRPr="006B5BAE">
              <w:rPr>
                <w:i/>
                <w:sz w:val="20"/>
                <w:szCs w:val="20"/>
              </w:rPr>
              <w:t>(подписано ЭЦП)</w:t>
            </w:r>
          </w:p>
        </w:tc>
      </w:tr>
    </w:tbl>
    <w:p w14:paraId="2CA9B977" w14:textId="77777777" w:rsidR="006B5BAE" w:rsidRPr="006B5BAE" w:rsidRDefault="006B5BAE" w:rsidP="006B5BAE">
      <w:pPr>
        <w:ind w:right="282"/>
        <w:jc w:val="both"/>
        <w:rPr>
          <w:rFonts w:eastAsia="Calibri"/>
          <w:lang w:eastAsia="en-US"/>
        </w:rPr>
      </w:pPr>
    </w:p>
    <w:p w14:paraId="08DE489C" w14:textId="77777777" w:rsidR="00256A0E" w:rsidRPr="00237B4F" w:rsidRDefault="00256A0E" w:rsidP="00256A0E">
      <w:pPr>
        <w:widowControl w:val="0"/>
        <w:spacing w:before="120" w:after="120"/>
        <w:jc w:val="right"/>
        <w:rPr>
          <w:b/>
        </w:rPr>
      </w:pPr>
    </w:p>
    <w:sectPr w:rsidR="00256A0E" w:rsidRPr="00237B4F" w:rsidSect="006B5BAE">
      <w:footerReference w:type="default" r:id="rId40"/>
      <w:footerReference w:type="first" r:id="rId41"/>
      <w:pgSz w:w="16838" w:h="11906" w:orient="landscape"/>
      <w:pgMar w:top="1134" w:right="568" w:bottom="992" w:left="568"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19A00" w14:textId="77777777" w:rsidR="00A561E5" w:rsidRDefault="00A561E5" w:rsidP="00B067D9">
      <w:r>
        <w:separator/>
      </w:r>
    </w:p>
  </w:endnote>
  <w:endnote w:type="continuationSeparator" w:id="0">
    <w:p w14:paraId="4A6D52AA" w14:textId="77777777" w:rsidR="00A561E5" w:rsidRDefault="00A561E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4779FB" w:rsidRDefault="004779FB" w:rsidP="00B067D9">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EBD6383" w14:textId="77777777" w:rsidR="004779FB" w:rsidRDefault="004779FB" w:rsidP="00B067D9">
    <w:pPr>
      <w:pStyle w:val="aa"/>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86297" w14:textId="77777777" w:rsidR="006B5BAE" w:rsidRPr="00203AD7" w:rsidRDefault="006B5BAE" w:rsidP="00D87E86">
    <w:pPr>
      <w:pStyle w:val="aa"/>
      <w:jc w:val="right"/>
    </w:pPr>
    <w:r>
      <w:fldChar w:fldCharType="begin"/>
    </w:r>
    <w:r>
      <w:instrText>PAGE   \* MERGEFORMAT</w:instrText>
    </w:r>
    <w:r>
      <w:fldChar w:fldCharType="separate"/>
    </w:r>
    <w:r>
      <w:rPr>
        <w:noProof/>
      </w:rPr>
      <w:t>50</w:t>
    </w:r>
    <w:r>
      <w:fldChar w:fldCharType="end"/>
    </w:r>
  </w:p>
  <w:p w14:paraId="1A7B2661" w14:textId="77777777" w:rsidR="006B5BAE" w:rsidRDefault="006B5BAE"/>
  <w:p w14:paraId="017C23D2" w14:textId="77777777" w:rsidR="006B5BAE" w:rsidRDefault="006B5BAE"/>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339322F5" w:rsidR="004779FB" w:rsidRPr="00203AD7" w:rsidRDefault="004779FB" w:rsidP="00777A76">
    <w:pPr>
      <w:pStyle w:val="aa"/>
      <w:jc w:val="right"/>
    </w:pPr>
    <w:r>
      <w:fldChar w:fldCharType="begin"/>
    </w:r>
    <w:r>
      <w:instrText>PAGE   \* MERGEFORMAT</w:instrText>
    </w:r>
    <w:r>
      <w:fldChar w:fldCharType="separate"/>
    </w:r>
    <w:r w:rsidR="004F6625">
      <w:rPr>
        <w:noProof/>
      </w:rPr>
      <w:t>50</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4779FB" w:rsidRPr="00203AD7" w:rsidRDefault="004779FB" w:rsidP="00777A76">
    <w:pPr>
      <w:pStyle w:val="aa"/>
      <w:jc w:val="right"/>
    </w:pPr>
    <w:r>
      <w:fldChar w:fldCharType="begin"/>
    </w:r>
    <w:r>
      <w:instrText>PAGE   \* MERGEFORMAT</w:instrText>
    </w:r>
    <w:r>
      <w:fldChar w:fldCharType="separate"/>
    </w:r>
    <w:r>
      <w:rPr>
        <w:noProof/>
      </w:rPr>
      <w:t>33</w:t>
    </w:r>
    <w:r>
      <w:fldChar w:fldCharType="end"/>
    </w:r>
  </w:p>
  <w:p w14:paraId="4280A39F" w14:textId="77777777" w:rsidR="004779FB" w:rsidRDefault="004779FB"/>
  <w:p w14:paraId="2C624259" w14:textId="77777777" w:rsidR="004779FB" w:rsidRDefault="004779FB"/>
  <w:p w14:paraId="3CD2C034" w14:textId="77777777" w:rsidR="004779FB" w:rsidRDefault="004779FB"/>
  <w:p w14:paraId="32C719A1" w14:textId="77777777" w:rsidR="004779FB" w:rsidRDefault="004779FB"/>
  <w:p w14:paraId="1A1F3EBE" w14:textId="77777777" w:rsidR="004779FB" w:rsidRDefault="004779FB"/>
  <w:p w14:paraId="34E7B602" w14:textId="77777777" w:rsidR="004779FB" w:rsidRDefault="004779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244D37E" w:rsidR="004779FB" w:rsidRPr="00B067D9" w:rsidRDefault="004779FB">
    <w:pPr>
      <w:pStyle w:val="aa"/>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4F6625">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4A21032D" w:rsidR="004779FB" w:rsidRDefault="004779FB">
    <w:pPr>
      <w:pStyle w:val="aa"/>
      <w:jc w:val="right"/>
    </w:pPr>
    <w:r>
      <w:fldChar w:fldCharType="begin"/>
    </w:r>
    <w:r>
      <w:instrText>PAGE   \* MERGEFORMAT</w:instrText>
    </w:r>
    <w:r>
      <w:fldChar w:fldCharType="separate"/>
    </w:r>
    <w:r w:rsidR="004F6625">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0CA31DE2" w:rsidR="004779FB" w:rsidRPr="00203AD7" w:rsidRDefault="004779FB" w:rsidP="00C46F56">
    <w:pPr>
      <w:pStyle w:val="aa"/>
      <w:jc w:val="right"/>
    </w:pPr>
    <w:r>
      <w:fldChar w:fldCharType="begin"/>
    </w:r>
    <w:r>
      <w:instrText>PAGE   \* MERGEFORMAT</w:instrText>
    </w:r>
    <w:r>
      <w:fldChar w:fldCharType="separate"/>
    </w:r>
    <w:r w:rsidR="004F6625">
      <w:rPr>
        <w:noProof/>
      </w:rPr>
      <w:t>22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4779FB" w:rsidRPr="004B4EFB" w:rsidRDefault="004779FB" w:rsidP="00C46F56">
    <w:pPr>
      <w:pStyle w:val="aa"/>
      <w:jc w:val="right"/>
    </w:pPr>
    <w:r w:rsidRPr="004B4EFB">
      <w:t>Задание на проведение закупки</w:t>
    </w:r>
  </w:p>
  <w:p w14:paraId="12C535D2" w14:textId="77777777" w:rsidR="004779FB" w:rsidRPr="004B4EFB" w:rsidRDefault="004779FB" w:rsidP="00C46F56">
    <w:pPr>
      <w:pStyle w:val="aa"/>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4779FB" w:rsidRPr="00203AD7" w:rsidRDefault="004779FB" w:rsidP="00C46F56">
    <w:pPr>
      <w:pStyle w:val="aa"/>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CD7C9" w14:textId="77777777" w:rsidR="006B5BAE" w:rsidRDefault="006B5BAE" w:rsidP="00D87E8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72EED6B" w14:textId="77777777" w:rsidR="006B5BAE" w:rsidRDefault="006B5BAE" w:rsidP="00D87E86">
    <w:pPr>
      <w:pStyle w:val="aa"/>
      <w:ind w:right="360"/>
    </w:pPr>
  </w:p>
  <w:p w14:paraId="0E5712F1" w14:textId="77777777" w:rsidR="006B5BAE" w:rsidRDefault="006B5BAE"/>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3C6E1" w14:textId="3D62F261" w:rsidR="006B5BAE" w:rsidRPr="00891E74" w:rsidRDefault="006B5BAE">
    <w:pPr>
      <w:pStyle w:val="aa"/>
      <w:jc w:val="right"/>
      <w:rPr>
        <w:sz w:val="22"/>
        <w:szCs w:val="22"/>
      </w:rPr>
    </w:pPr>
    <w:r w:rsidRPr="00891E74">
      <w:rPr>
        <w:sz w:val="22"/>
        <w:szCs w:val="22"/>
      </w:rPr>
      <w:fldChar w:fldCharType="begin"/>
    </w:r>
    <w:r w:rsidRPr="00891E74">
      <w:rPr>
        <w:sz w:val="22"/>
        <w:szCs w:val="22"/>
      </w:rPr>
      <w:instrText>PAGE   \* MERGEFORMAT</w:instrText>
    </w:r>
    <w:r w:rsidRPr="00891E74">
      <w:rPr>
        <w:sz w:val="22"/>
        <w:szCs w:val="22"/>
      </w:rPr>
      <w:fldChar w:fldCharType="separate"/>
    </w:r>
    <w:r w:rsidR="004F6625">
      <w:rPr>
        <w:noProof/>
        <w:sz w:val="22"/>
        <w:szCs w:val="22"/>
      </w:rPr>
      <w:t>26</w:t>
    </w:r>
    <w:r w:rsidRPr="00891E74">
      <w:rPr>
        <w:sz w:val="22"/>
        <w:szCs w:val="22"/>
      </w:rPr>
      <w:fldChar w:fldCharType="end"/>
    </w:r>
  </w:p>
  <w:p w14:paraId="0FF17504" w14:textId="77777777" w:rsidR="006B5BAE" w:rsidRDefault="006B5BAE"/>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A97D" w14:textId="77777777" w:rsidR="006B5BAE" w:rsidRDefault="006B5BAE">
    <w:pPr>
      <w:pStyle w:val="aa"/>
      <w:jc w:val="right"/>
    </w:pPr>
    <w:r>
      <w:fldChar w:fldCharType="begin"/>
    </w:r>
    <w:r>
      <w:instrText>PAGE   \* MERGEFORMAT</w:instrText>
    </w:r>
    <w:r>
      <w:fldChar w:fldCharType="separate"/>
    </w:r>
    <w:r>
      <w:rPr>
        <w:noProof/>
      </w:rPr>
      <w:t>1</w:t>
    </w:r>
    <w:r>
      <w:fldChar w:fldCharType="end"/>
    </w:r>
  </w:p>
  <w:p w14:paraId="17842CE7" w14:textId="77777777" w:rsidR="006B5BAE" w:rsidRDefault="006B5BAE"/>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7C715" w14:textId="5BD9BE03" w:rsidR="006B5BAE" w:rsidRPr="00891E74" w:rsidRDefault="006B5BAE" w:rsidP="00D87E86">
    <w:pPr>
      <w:pStyle w:val="aa"/>
      <w:jc w:val="right"/>
      <w:rPr>
        <w:sz w:val="22"/>
        <w:szCs w:val="22"/>
      </w:rPr>
    </w:pPr>
    <w:r w:rsidRPr="00891E74">
      <w:rPr>
        <w:sz w:val="22"/>
        <w:szCs w:val="22"/>
      </w:rPr>
      <w:fldChar w:fldCharType="begin"/>
    </w:r>
    <w:r w:rsidRPr="00891E74">
      <w:rPr>
        <w:sz w:val="22"/>
        <w:szCs w:val="22"/>
      </w:rPr>
      <w:instrText>PAGE   \* MERGEFORMAT</w:instrText>
    </w:r>
    <w:r w:rsidRPr="00891E74">
      <w:rPr>
        <w:sz w:val="22"/>
        <w:szCs w:val="22"/>
      </w:rPr>
      <w:fldChar w:fldCharType="separate"/>
    </w:r>
    <w:r w:rsidR="004F6625">
      <w:rPr>
        <w:noProof/>
        <w:sz w:val="22"/>
        <w:szCs w:val="22"/>
      </w:rPr>
      <w:t>35</w:t>
    </w:r>
    <w:r w:rsidRPr="00891E74">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A1530" w14:textId="77777777" w:rsidR="00A561E5" w:rsidRDefault="00A561E5" w:rsidP="00B067D9">
      <w:r>
        <w:separator/>
      </w:r>
    </w:p>
  </w:footnote>
  <w:footnote w:type="continuationSeparator" w:id="0">
    <w:p w14:paraId="3EEAD8B1" w14:textId="77777777" w:rsidR="00A561E5" w:rsidRDefault="00A561E5"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6F46F6"/>
    <w:multiLevelType w:val="hybridMultilevel"/>
    <w:tmpl w:val="F9248510"/>
    <w:styleLink w:val="11111121132411"/>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00B013C2"/>
    <w:multiLevelType w:val="hybridMultilevel"/>
    <w:tmpl w:val="5BB6ACBE"/>
    <w:styleLink w:val="27231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6"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7" w15:restartNumberingAfterBreak="0">
    <w:nsid w:val="029427CB"/>
    <w:multiLevelType w:val="hybridMultilevel"/>
    <w:tmpl w:val="B228455A"/>
    <w:styleLink w:val="1ai18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3E46E67"/>
    <w:multiLevelType w:val="hybridMultilevel"/>
    <w:tmpl w:val="7396AEBA"/>
    <w:styleLink w:val="27221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DF489B"/>
    <w:multiLevelType w:val="multilevel"/>
    <w:tmpl w:val="EB9A347A"/>
    <w:styleLink w:val="11111121721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96648D7"/>
    <w:multiLevelType w:val="hybridMultilevel"/>
    <w:tmpl w:val="593817DE"/>
    <w:styleLink w:val="292411"/>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9B41B4"/>
    <w:multiLevelType w:val="hybridMultilevel"/>
    <w:tmpl w:val="37AC3408"/>
    <w:styleLink w:val="1111111621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7" w15:restartNumberingAfterBreak="0">
    <w:nsid w:val="15522E2B"/>
    <w:multiLevelType w:val="multilevel"/>
    <w:tmpl w:val="6A687C48"/>
    <w:styleLink w:val="1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5603A0F"/>
    <w:multiLevelType w:val="hybridMultilevel"/>
    <w:tmpl w:val="2972731E"/>
    <w:styleLink w:val="118261"/>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6794942"/>
    <w:multiLevelType w:val="hybridMultilevel"/>
    <w:tmpl w:val="5D946704"/>
    <w:styleLink w:val="1111119212"/>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17FD75C8"/>
    <w:multiLevelType w:val="multilevel"/>
    <w:tmpl w:val="A678EA4E"/>
    <w:styleLink w:val="1ai18221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75703F"/>
    <w:multiLevelType w:val="hybridMultilevel"/>
    <w:tmpl w:val="044AC930"/>
    <w:styleLink w:val="211172511"/>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A4579E3"/>
    <w:multiLevelType w:val="multilevel"/>
    <w:tmpl w:val="723CCD64"/>
    <w:styleLink w:val="292421"/>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4" w15:restartNumberingAfterBreak="0">
    <w:nsid w:val="1DAE404B"/>
    <w:multiLevelType w:val="multilevel"/>
    <w:tmpl w:val="DAD4A8BA"/>
    <w:styleLink w:val="16211"/>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1E497C4D"/>
    <w:multiLevelType w:val="hybridMultilevel"/>
    <w:tmpl w:val="CDC0E85E"/>
    <w:styleLink w:val="16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6"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25C6E39"/>
    <w:multiLevelType w:val="hybridMultilevel"/>
    <w:tmpl w:val="C0E0ED96"/>
    <w:styleLink w:val="262111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5769BF"/>
    <w:multiLevelType w:val="hybridMultilevel"/>
    <w:tmpl w:val="410E3A60"/>
    <w:styleLink w:val="11111116211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3FB0B71"/>
    <w:multiLevelType w:val="multilevel"/>
    <w:tmpl w:val="478052DA"/>
    <w:styleLink w:val="2111725111"/>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1B7101"/>
    <w:multiLevelType w:val="hybridMultilevel"/>
    <w:tmpl w:val="E7F08690"/>
    <w:styleLink w:val="1ai1115221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278E3486"/>
    <w:multiLevelType w:val="hybridMultilevel"/>
    <w:tmpl w:val="70723044"/>
    <w:styleLink w:val="3411"/>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286E3B16"/>
    <w:multiLevelType w:val="hybridMultilevel"/>
    <w:tmpl w:val="C1CC460C"/>
    <w:styleLink w:val="118231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28B144BB"/>
    <w:multiLevelType w:val="hybridMultilevel"/>
    <w:tmpl w:val="E6FE49BC"/>
    <w:styleLink w:val="1111112113241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ABD54C3"/>
    <w:multiLevelType w:val="hybridMultilevel"/>
    <w:tmpl w:val="729AE66A"/>
    <w:styleLink w:val="224221"/>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2AE1346A"/>
    <w:multiLevelType w:val="hybridMultilevel"/>
    <w:tmpl w:val="F24CD1D4"/>
    <w:styleLink w:val="1ai162111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0207BB8"/>
    <w:multiLevelType w:val="singleLevel"/>
    <w:tmpl w:val="5CB4CE02"/>
    <w:styleLink w:val="11111112162411"/>
    <w:lvl w:ilvl="0">
      <w:start w:val="1"/>
      <w:numFmt w:val="decimal"/>
      <w:lvlText w:val="4.%1. "/>
      <w:lvlJc w:val="left"/>
      <w:pPr>
        <w:tabs>
          <w:tab w:val="num" w:pos="1174"/>
        </w:tabs>
        <w:ind w:left="0" w:firstLine="454"/>
      </w:pPr>
      <w:rPr>
        <w:b w:val="0"/>
        <w:i w:val="0"/>
        <w:sz w:val="24"/>
      </w:rPr>
    </w:lvl>
  </w:abstractNum>
  <w:abstractNum w:abstractNumId="3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8" w15:restartNumberingAfterBreak="0">
    <w:nsid w:val="33504D7C"/>
    <w:multiLevelType w:val="hybridMultilevel"/>
    <w:tmpl w:val="8BC0CF04"/>
    <w:styleLink w:val="112"/>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43A6311"/>
    <w:multiLevelType w:val="multilevel"/>
    <w:tmpl w:val="4D02D540"/>
    <w:styleLink w:val="19221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A5F1455"/>
    <w:multiLevelType w:val="hybridMultilevel"/>
    <w:tmpl w:val="5BD2DAA0"/>
    <w:styleLink w:val="118271"/>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CCE5C1F"/>
    <w:multiLevelType w:val="multilevel"/>
    <w:tmpl w:val="B888B9A8"/>
    <w:styleLink w:val="1111112172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2D65C5E"/>
    <w:multiLevelType w:val="singleLevel"/>
    <w:tmpl w:val="9312BAD2"/>
    <w:styleLink w:val="1ai16211"/>
    <w:lvl w:ilvl="0">
      <w:start w:val="1"/>
      <w:numFmt w:val="decimal"/>
      <w:lvlText w:val="2.4.%1."/>
      <w:lvlJc w:val="left"/>
      <w:pPr>
        <w:tabs>
          <w:tab w:val="num" w:pos="1304"/>
        </w:tabs>
        <w:ind w:left="1304" w:hanging="850"/>
      </w:pPr>
      <w:rPr>
        <w:b w:val="0"/>
        <w:i w:val="0"/>
        <w:sz w:val="24"/>
      </w:rPr>
    </w:lvl>
  </w:abstractNum>
  <w:abstractNum w:abstractNumId="51" w15:restartNumberingAfterBreak="0">
    <w:nsid w:val="433458C1"/>
    <w:multiLevelType w:val="hybridMultilevel"/>
    <w:tmpl w:val="46D23ABA"/>
    <w:styleLink w:val="162111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37A63C4"/>
    <w:multiLevelType w:val="hybridMultilevel"/>
    <w:tmpl w:val="290CF5D2"/>
    <w:styleLink w:val="111723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438536B"/>
    <w:multiLevelType w:val="multilevel"/>
    <w:tmpl w:val="103AFC5C"/>
    <w:styleLink w:val="1111112113231"/>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54" w15:restartNumberingAfterBreak="0">
    <w:nsid w:val="44773D29"/>
    <w:multiLevelType w:val="multilevel"/>
    <w:tmpl w:val="298ADE7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80D62A4"/>
    <w:multiLevelType w:val="multilevel"/>
    <w:tmpl w:val="8F4018FA"/>
    <w:styleLink w:val="11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7" w15:restartNumberingAfterBreak="0">
    <w:nsid w:val="49A042C8"/>
    <w:multiLevelType w:val="hybridMultilevel"/>
    <w:tmpl w:val="139A3BA0"/>
    <w:styleLink w:val="21117231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49C1277D"/>
    <w:multiLevelType w:val="multilevel"/>
    <w:tmpl w:val="A89AAD1C"/>
    <w:styleLink w:val="22441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59"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BA704A5"/>
    <w:multiLevelType w:val="multilevel"/>
    <w:tmpl w:val="97BC6DB2"/>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1" w15:restartNumberingAfterBreak="0">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63" w15:restartNumberingAfterBreak="0">
    <w:nsid w:val="4FC73A73"/>
    <w:multiLevelType w:val="hybridMultilevel"/>
    <w:tmpl w:val="B228455A"/>
    <w:styleLink w:val="3313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5"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5A84DAD"/>
    <w:multiLevelType w:val="hybridMultilevel"/>
    <w:tmpl w:val="51861378"/>
    <w:styleLink w:val="72121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6387C0B"/>
    <w:multiLevelType w:val="multilevel"/>
    <w:tmpl w:val="E604B1A2"/>
    <w:styleLink w:val="11111121132111111"/>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8" w15:restartNumberingAfterBreak="0">
    <w:nsid w:val="5A0F3E19"/>
    <w:multiLevelType w:val="multilevel"/>
    <w:tmpl w:val="0419001D"/>
    <w:styleLink w:val="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2"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18032E6"/>
    <w:multiLevelType w:val="hybridMultilevel"/>
    <w:tmpl w:val="B5006D78"/>
    <w:styleLink w:val="1821111"/>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2ED5A81"/>
    <w:multiLevelType w:val="singleLevel"/>
    <w:tmpl w:val="9CB8D296"/>
    <w:styleLink w:val="121211"/>
    <w:lvl w:ilvl="0">
      <w:start w:val="1"/>
      <w:numFmt w:val="decimal"/>
      <w:pStyle w:val="Indent1"/>
      <w:lvlText w:val="%1."/>
      <w:lvlJc w:val="left"/>
      <w:pPr>
        <w:tabs>
          <w:tab w:val="num" w:pos="360"/>
        </w:tabs>
        <w:ind w:left="360" w:hanging="360"/>
      </w:pPr>
    </w:lvl>
  </w:abstractNum>
  <w:abstractNum w:abstractNumId="76" w15:restartNumberingAfterBreak="0">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5165B3A"/>
    <w:multiLevelType w:val="hybridMultilevel"/>
    <w:tmpl w:val="1AF69486"/>
    <w:styleLink w:val="111722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9483F3D"/>
    <w:multiLevelType w:val="hybridMultilevel"/>
    <w:tmpl w:val="BD62F2D4"/>
    <w:styleLink w:val="111721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A4C3458"/>
    <w:multiLevelType w:val="hybridMultilevel"/>
    <w:tmpl w:val="B8121C32"/>
    <w:styleLink w:val="1923"/>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1" w15:restartNumberingAfterBreak="0">
    <w:nsid w:val="6CC6367C"/>
    <w:multiLevelType w:val="hybridMultilevel"/>
    <w:tmpl w:val="D55CE342"/>
    <w:styleLink w:val="21391111"/>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706362F3"/>
    <w:multiLevelType w:val="multilevel"/>
    <w:tmpl w:val="478052DA"/>
    <w:styleLink w:val="22412111"/>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0F65B26"/>
    <w:multiLevelType w:val="multilevel"/>
    <w:tmpl w:val="BFE2BE20"/>
    <w:styleLink w:val="1111111216241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6" w15:restartNumberingAfterBreak="0">
    <w:nsid w:val="71EE146D"/>
    <w:multiLevelType w:val="multilevel"/>
    <w:tmpl w:val="7DBC14EC"/>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7" w15:restartNumberingAfterBreak="0">
    <w:nsid w:val="728C2BED"/>
    <w:multiLevelType w:val="hybridMultilevel"/>
    <w:tmpl w:val="62A0EA18"/>
    <w:styleLink w:val="192211"/>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15:restartNumberingAfterBreak="0">
    <w:nsid w:val="7544764D"/>
    <w:multiLevelType w:val="hybridMultilevel"/>
    <w:tmpl w:val="74D466D4"/>
    <w:styleLink w:val="1111112113214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61D7BD2"/>
    <w:multiLevelType w:val="multilevel"/>
    <w:tmpl w:val="B3843F74"/>
    <w:styleLink w:val="118271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90"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78151302"/>
    <w:multiLevelType w:val="hybridMultilevel"/>
    <w:tmpl w:val="FF1C9D62"/>
    <w:styleLink w:val="29231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92"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DAF64F5"/>
    <w:multiLevelType w:val="multilevel"/>
    <w:tmpl w:val="ADFC31B8"/>
    <w:styleLink w:val="272411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F547B0F"/>
    <w:multiLevelType w:val="multilevel"/>
    <w:tmpl w:val="0DDC0E24"/>
    <w:numStyleLink w:val="721"/>
  </w:abstractNum>
  <w:num w:numId="1">
    <w:abstractNumId w:val="58"/>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9"/>
  </w:num>
  <w:num w:numId="3">
    <w:abstractNumId w:val="44"/>
  </w:num>
  <w:num w:numId="4">
    <w:abstractNumId w:val="13"/>
  </w:num>
  <w:num w:numId="5">
    <w:abstractNumId w:val="6"/>
  </w:num>
  <w:num w:numId="6">
    <w:abstractNumId w:val="11"/>
  </w:num>
  <w:num w:numId="7">
    <w:abstractNumId w:val="69"/>
  </w:num>
  <w:num w:numId="8">
    <w:abstractNumId w:val="84"/>
  </w:num>
  <w:num w:numId="9">
    <w:abstractNumId w:val="92"/>
  </w:num>
  <w:num w:numId="10">
    <w:abstractNumId w:val="74"/>
  </w:num>
  <w:num w:numId="11">
    <w:abstractNumId w:val="26"/>
  </w:num>
  <w:num w:numId="12">
    <w:abstractNumId w:val="40"/>
  </w:num>
  <w:num w:numId="13">
    <w:abstractNumId w:val="48"/>
    <w:lvlOverride w:ilvl="0">
      <w:lvl w:ilvl="0" w:tplc="F3468582">
        <w:start w:val="1"/>
        <w:numFmt w:val="decimal"/>
        <w:lvlText w:val="2.%1"/>
        <w:lvlJc w:val="left"/>
        <w:pPr>
          <w:ind w:left="786" w:hanging="360"/>
        </w:pPr>
        <w:rPr>
          <w:rFonts w:hint="default"/>
          <w:b/>
        </w:rPr>
      </w:lvl>
    </w:lvlOverride>
  </w:num>
  <w:num w:numId="14">
    <w:abstractNumId w:val="37"/>
  </w:num>
  <w:num w:numId="15">
    <w:abstractNumId w:val="0"/>
  </w:num>
  <w:num w:numId="16">
    <w:abstractNumId w:val="82"/>
  </w:num>
  <w:num w:numId="17">
    <w:abstractNumId w:val="41"/>
  </w:num>
  <w:num w:numId="18">
    <w:abstractNumId w:val="62"/>
  </w:num>
  <w:num w:numId="19">
    <w:abstractNumId w:val="70"/>
  </w:num>
  <w:num w:numId="20">
    <w:abstractNumId w:val="42"/>
  </w:num>
  <w:num w:numId="21">
    <w:abstractNumId w:val="68"/>
  </w:num>
  <w:num w:numId="22">
    <w:abstractNumId w:val="52"/>
  </w:num>
  <w:num w:numId="23">
    <w:abstractNumId w:val="75"/>
  </w:num>
  <w:num w:numId="24">
    <w:abstractNumId w:val="67"/>
  </w:num>
  <w:num w:numId="25">
    <w:abstractNumId w:val="93"/>
  </w:num>
  <w:num w:numId="26">
    <w:abstractNumId w:val="36"/>
  </w:num>
  <w:num w:numId="27">
    <w:abstractNumId w:val="87"/>
  </w:num>
  <w:num w:numId="28">
    <w:abstractNumId w:val="10"/>
  </w:num>
  <w:num w:numId="29">
    <w:abstractNumId w:val="56"/>
  </w:num>
  <w:num w:numId="30">
    <w:abstractNumId w:val="22"/>
  </w:num>
  <w:num w:numId="31">
    <w:abstractNumId w:val="43"/>
  </w:num>
  <w:num w:numId="32">
    <w:abstractNumId w:val="30"/>
  </w:num>
  <w:num w:numId="33">
    <w:abstractNumId w:val="71"/>
  </w:num>
  <w:num w:numId="34">
    <w:abstractNumId w:val="50"/>
  </w:num>
  <w:num w:numId="35">
    <w:abstractNumId w:val="24"/>
  </w:num>
  <w:num w:numId="36">
    <w:abstractNumId w:val="58"/>
  </w:num>
  <w:num w:numId="37">
    <w:abstractNumId w:val="46"/>
  </w:num>
  <w:num w:numId="38">
    <w:abstractNumId w:val="53"/>
  </w:num>
  <w:num w:numId="39">
    <w:abstractNumId w:val="64"/>
  </w:num>
  <w:num w:numId="40">
    <w:abstractNumId w:val="48"/>
  </w:num>
  <w:num w:numId="41">
    <w:abstractNumId w:val="59"/>
  </w:num>
  <w:num w:numId="42">
    <w:abstractNumId w:val="72"/>
  </w:num>
  <w:num w:numId="43">
    <w:abstractNumId w:val="12"/>
  </w:num>
  <w:num w:numId="44">
    <w:abstractNumId w:val="29"/>
  </w:num>
  <w:num w:numId="45">
    <w:abstractNumId w:val="83"/>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81"/>
  </w:num>
  <w:num w:numId="47">
    <w:abstractNumId w:val="61"/>
  </w:num>
  <w:num w:numId="48">
    <w:abstractNumId w:val="88"/>
  </w:num>
  <w:num w:numId="49">
    <w:abstractNumId w:val="19"/>
  </w:num>
  <w:num w:numId="50">
    <w:abstractNumId w:val="27"/>
  </w:num>
  <w:num w:numId="51">
    <w:abstractNumId w:val="66"/>
  </w:num>
  <w:num w:numId="52">
    <w:abstractNumId w:val="73"/>
  </w:num>
  <w:num w:numId="53">
    <w:abstractNumId w:val="8"/>
  </w:num>
  <w:num w:numId="54">
    <w:abstractNumId w:val="28"/>
  </w:num>
  <w:num w:numId="55">
    <w:abstractNumId w:val="35"/>
  </w:num>
  <w:num w:numId="56">
    <w:abstractNumId w:val="51"/>
  </w:num>
  <w:num w:numId="57">
    <w:abstractNumId w:val="25"/>
  </w:num>
  <w:num w:numId="58">
    <w:abstractNumId w:val="80"/>
  </w:num>
  <w:num w:numId="59">
    <w:abstractNumId w:val="4"/>
  </w:num>
  <w:num w:numId="60">
    <w:abstractNumId w:val="7"/>
  </w:num>
  <w:num w:numId="61">
    <w:abstractNumId w:val="63"/>
  </w:num>
  <w:num w:numId="62">
    <w:abstractNumId w:val="34"/>
  </w:num>
  <w:num w:numId="63">
    <w:abstractNumId w:val="31"/>
  </w:num>
  <w:num w:numId="64">
    <w:abstractNumId w:val="78"/>
  </w:num>
  <w:num w:numId="65">
    <w:abstractNumId w:val="76"/>
  </w:num>
  <w:num w:numId="66">
    <w:abstractNumId w:val="18"/>
  </w:num>
  <w:num w:numId="67">
    <w:abstractNumId w:val="38"/>
  </w:num>
  <w:num w:numId="68">
    <w:abstractNumId w:val="65"/>
  </w:num>
  <w:num w:numId="69">
    <w:abstractNumId w:val="77"/>
  </w:num>
  <w:num w:numId="70">
    <w:abstractNumId w:val="9"/>
  </w:num>
  <w:num w:numId="71">
    <w:abstractNumId w:val="17"/>
  </w:num>
  <w:num w:numId="72">
    <w:abstractNumId w:val="79"/>
  </w:num>
  <w:num w:numId="73">
    <w:abstractNumId w:val="14"/>
  </w:num>
  <w:num w:numId="74">
    <w:abstractNumId w:val="33"/>
  </w:num>
  <w:num w:numId="75">
    <w:abstractNumId w:val="3"/>
  </w:num>
  <w:num w:numId="76">
    <w:abstractNumId w:val="16"/>
  </w:num>
  <w:num w:numId="77">
    <w:abstractNumId w:val="15"/>
  </w:num>
  <w:num w:numId="78">
    <w:abstractNumId w:val="47"/>
  </w:num>
  <w:num w:numId="79">
    <w:abstractNumId w:val="23"/>
  </w:num>
  <w:num w:numId="80">
    <w:abstractNumId w:val="85"/>
  </w:num>
  <w:num w:numId="81">
    <w:abstractNumId w:val="39"/>
  </w:num>
  <w:num w:numId="82">
    <w:abstractNumId w:val="21"/>
  </w:num>
  <w:num w:numId="83">
    <w:abstractNumId w:val="89"/>
  </w:num>
  <w:num w:numId="84">
    <w:abstractNumId w:val="90"/>
  </w:num>
  <w:num w:numId="85">
    <w:abstractNumId w:val="55"/>
  </w:num>
  <w:num w:numId="86">
    <w:abstractNumId w:val="5"/>
  </w:num>
  <w:num w:numId="87">
    <w:abstractNumId w:val="91"/>
  </w:num>
  <w:num w:numId="88">
    <w:abstractNumId w:val="32"/>
  </w:num>
  <w:num w:numId="89">
    <w:abstractNumId w:val="45"/>
  </w:num>
  <w:num w:numId="90">
    <w:abstractNumId w:val="57"/>
  </w:num>
  <w:num w:numId="91">
    <w:abstractNumId w:val="86"/>
  </w:num>
  <w:num w:numId="92">
    <w:abstractNumId w:val="54"/>
  </w:num>
  <w:num w:numId="93">
    <w:abstractNumId w:val="60"/>
  </w:num>
  <w:num w:numId="94">
    <w:abstractNumId w:val="94"/>
  </w:num>
  <w:num w:numId="95">
    <w:abstractNumId w:val="8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3F25"/>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91E"/>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2B5B"/>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30F"/>
    <w:rsid w:val="0006753C"/>
    <w:rsid w:val="000703A7"/>
    <w:rsid w:val="00070805"/>
    <w:rsid w:val="00070904"/>
    <w:rsid w:val="00071991"/>
    <w:rsid w:val="00072550"/>
    <w:rsid w:val="00072DCA"/>
    <w:rsid w:val="0007328E"/>
    <w:rsid w:val="00073FC6"/>
    <w:rsid w:val="00074F52"/>
    <w:rsid w:val="000760F5"/>
    <w:rsid w:val="0008013D"/>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1D72"/>
    <w:rsid w:val="00092A0A"/>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24FA"/>
    <w:rsid w:val="000C38B1"/>
    <w:rsid w:val="000C4834"/>
    <w:rsid w:val="000C63EB"/>
    <w:rsid w:val="000C680D"/>
    <w:rsid w:val="000C695D"/>
    <w:rsid w:val="000C6A05"/>
    <w:rsid w:val="000C78F9"/>
    <w:rsid w:val="000C7EB4"/>
    <w:rsid w:val="000D0E28"/>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6A4"/>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83A"/>
    <w:rsid w:val="00106CB8"/>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932"/>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5A9F"/>
    <w:rsid w:val="001760D0"/>
    <w:rsid w:val="00176C27"/>
    <w:rsid w:val="00177E28"/>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5C8A"/>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5F4"/>
    <w:rsid w:val="001D2771"/>
    <w:rsid w:val="001D40E8"/>
    <w:rsid w:val="001D4700"/>
    <w:rsid w:val="001D48A5"/>
    <w:rsid w:val="001D5CEA"/>
    <w:rsid w:val="001D6FAC"/>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2D8"/>
    <w:rsid w:val="00254EF9"/>
    <w:rsid w:val="0025649B"/>
    <w:rsid w:val="00256A0E"/>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C1B"/>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06EC"/>
    <w:rsid w:val="00311235"/>
    <w:rsid w:val="00313185"/>
    <w:rsid w:val="0031326B"/>
    <w:rsid w:val="003135F3"/>
    <w:rsid w:val="00314868"/>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238"/>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4795"/>
    <w:rsid w:val="003555DD"/>
    <w:rsid w:val="0035629A"/>
    <w:rsid w:val="00356D23"/>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97F2E"/>
    <w:rsid w:val="003A05F6"/>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EFD"/>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2B27"/>
    <w:rsid w:val="003E3A7B"/>
    <w:rsid w:val="003E3C95"/>
    <w:rsid w:val="003E5CC7"/>
    <w:rsid w:val="003E67C7"/>
    <w:rsid w:val="003E6B0C"/>
    <w:rsid w:val="003E78CC"/>
    <w:rsid w:val="003F0B71"/>
    <w:rsid w:val="003F0C4C"/>
    <w:rsid w:val="003F2831"/>
    <w:rsid w:val="003F4AFE"/>
    <w:rsid w:val="003F5AC3"/>
    <w:rsid w:val="003F6074"/>
    <w:rsid w:val="003F7142"/>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1DA0"/>
    <w:rsid w:val="00422A8A"/>
    <w:rsid w:val="004234D1"/>
    <w:rsid w:val="004243BD"/>
    <w:rsid w:val="00424888"/>
    <w:rsid w:val="00424F03"/>
    <w:rsid w:val="0042596D"/>
    <w:rsid w:val="00426272"/>
    <w:rsid w:val="004262A8"/>
    <w:rsid w:val="004264B6"/>
    <w:rsid w:val="00430000"/>
    <w:rsid w:val="004318BB"/>
    <w:rsid w:val="00431ACE"/>
    <w:rsid w:val="004321DD"/>
    <w:rsid w:val="004328A7"/>
    <w:rsid w:val="004338A2"/>
    <w:rsid w:val="00434707"/>
    <w:rsid w:val="0043490F"/>
    <w:rsid w:val="00434FAA"/>
    <w:rsid w:val="00435537"/>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3F68"/>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2A6E"/>
    <w:rsid w:val="00464215"/>
    <w:rsid w:val="004665F9"/>
    <w:rsid w:val="00466793"/>
    <w:rsid w:val="00466FB2"/>
    <w:rsid w:val="00467C2A"/>
    <w:rsid w:val="004703F7"/>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9FB"/>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5CC"/>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625"/>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34E6"/>
    <w:rsid w:val="00564383"/>
    <w:rsid w:val="00564AF5"/>
    <w:rsid w:val="00564F8C"/>
    <w:rsid w:val="0056561E"/>
    <w:rsid w:val="00565A48"/>
    <w:rsid w:val="00567D69"/>
    <w:rsid w:val="00571F4B"/>
    <w:rsid w:val="00572694"/>
    <w:rsid w:val="005747CE"/>
    <w:rsid w:val="00575611"/>
    <w:rsid w:val="005756F2"/>
    <w:rsid w:val="00575DE0"/>
    <w:rsid w:val="00576583"/>
    <w:rsid w:val="00576D4E"/>
    <w:rsid w:val="00577A82"/>
    <w:rsid w:val="00577F1C"/>
    <w:rsid w:val="00581B0A"/>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572"/>
    <w:rsid w:val="005A7E9D"/>
    <w:rsid w:val="005B0323"/>
    <w:rsid w:val="005B0356"/>
    <w:rsid w:val="005B110A"/>
    <w:rsid w:val="005B1658"/>
    <w:rsid w:val="005B2DF6"/>
    <w:rsid w:val="005B2FD9"/>
    <w:rsid w:val="005B3A32"/>
    <w:rsid w:val="005B40B2"/>
    <w:rsid w:val="005B6E5D"/>
    <w:rsid w:val="005B7B4E"/>
    <w:rsid w:val="005C112A"/>
    <w:rsid w:val="005C19BD"/>
    <w:rsid w:val="005C1B62"/>
    <w:rsid w:val="005C4538"/>
    <w:rsid w:val="005C5132"/>
    <w:rsid w:val="005C5CC7"/>
    <w:rsid w:val="005C5FC5"/>
    <w:rsid w:val="005C620C"/>
    <w:rsid w:val="005C6474"/>
    <w:rsid w:val="005C77DC"/>
    <w:rsid w:val="005C7BB6"/>
    <w:rsid w:val="005D043A"/>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37DD"/>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627"/>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A71"/>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3A2C"/>
    <w:rsid w:val="006A4D00"/>
    <w:rsid w:val="006A5EA1"/>
    <w:rsid w:val="006A62A9"/>
    <w:rsid w:val="006A676B"/>
    <w:rsid w:val="006A7946"/>
    <w:rsid w:val="006A79D3"/>
    <w:rsid w:val="006A7F48"/>
    <w:rsid w:val="006B0D51"/>
    <w:rsid w:val="006B1C2D"/>
    <w:rsid w:val="006B2236"/>
    <w:rsid w:val="006B2464"/>
    <w:rsid w:val="006B3C5C"/>
    <w:rsid w:val="006B40E9"/>
    <w:rsid w:val="006B5BAE"/>
    <w:rsid w:val="006B5BDA"/>
    <w:rsid w:val="006B6FD6"/>
    <w:rsid w:val="006B76F3"/>
    <w:rsid w:val="006B770D"/>
    <w:rsid w:val="006B7981"/>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D7A79"/>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5CF"/>
    <w:rsid w:val="00721960"/>
    <w:rsid w:val="00721AC3"/>
    <w:rsid w:val="00721CFF"/>
    <w:rsid w:val="00721DD6"/>
    <w:rsid w:val="00721E02"/>
    <w:rsid w:val="00722259"/>
    <w:rsid w:val="00726CA7"/>
    <w:rsid w:val="00730CCB"/>
    <w:rsid w:val="00730EAB"/>
    <w:rsid w:val="0073148A"/>
    <w:rsid w:val="00731907"/>
    <w:rsid w:val="007322B7"/>
    <w:rsid w:val="0073259D"/>
    <w:rsid w:val="00732640"/>
    <w:rsid w:val="007328BE"/>
    <w:rsid w:val="0073417F"/>
    <w:rsid w:val="0073487A"/>
    <w:rsid w:val="00735454"/>
    <w:rsid w:val="00736A51"/>
    <w:rsid w:val="0074017B"/>
    <w:rsid w:val="00740A9D"/>
    <w:rsid w:val="00743763"/>
    <w:rsid w:val="00743791"/>
    <w:rsid w:val="00745B5C"/>
    <w:rsid w:val="00750A18"/>
    <w:rsid w:val="0075169F"/>
    <w:rsid w:val="00751754"/>
    <w:rsid w:val="00751AC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166E"/>
    <w:rsid w:val="00772876"/>
    <w:rsid w:val="00773C24"/>
    <w:rsid w:val="0077437A"/>
    <w:rsid w:val="007743C5"/>
    <w:rsid w:val="007746A5"/>
    <w:rsid w:val="00775E08"/>
    <w:rsid w:val="00776085"/>
    <w:rsid w:val="0077750A"/>
    <w:rsid w:val="00777A63"/>
    <w:rsid w:val="00777A76"/>
    <w:rsid w:val="0078017E"/>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4328"/>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43E4"/>
    <w:rsid w:val="007C6D1A"/>
    <w:rsid w:val="007C75B1"/>
    <w:rsid w:val="007C765B"/>
    <w:rsid w:val="007C7A1A"/>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651"/>
    <w:rsid w:val="007F67E0"/>
    <w:rsid w:val="007F7F27"/>
    <w:rsid w:val="008012B1"/>
    <w:rsid w:val="00802957"/>
    <w:rsid w:val="00804048"/>
    <w:rsid w:val="00804086"/>
    <w:rsid w:val="00804415"/>
    <w:rsid w:val="00804C62"/>
    <w:rsid w:val="0080525A"/>
    <w:rsid w:val="00805284"/>
    <w:rsid w:val="008055FD"/>
    <w:rsid w:val="008057D2"/>
    <w:rsid w:val="00805888"/>
    <w:rsid w:val="008060A6"/>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BDC"/>
    <w:rsid w:val="008C7F77"/>
    <w:rsid w:val="008D17E1"/>
    <w:rsid w:val="008D1CA2"/>
    <w:rsid w:val="008D1E94"/>
    <w:rsid w:val="008D3675"/>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67B8"/>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13CC"/>
    <w:rsid w:val="0093280B"/>
    <w:rsid w:val="00932BAB"/>
    <w:rsid w:val="00932C50"/>
    <w:rsid w:val="00933D25"/>
    <w:rsid w:val="00936219"/>
    <w:rsid w:val="00937E68"/>
    <w:rsid w:val="00940130"/>
    <w:rsid w:val="009409D2"/>
    <w:rsid w:val="00940CEA"/>
    <w:rsid w:val="00941543"/>
    <w:rsid w:val="00942048"/>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532"/>
    <w:rsid w:val="009607E1"/>
    <w:rsid w:val="00961A42"/>
    <w:rsid w:val="00961E82"/>
    <w:rsid w:val="00962C7D"/>
    <w:rsid w:val="00963E70"/>
    <w:rsid w:val="00966156"/>
    <w:rsid w:val="009662CA"/>
    <w:rsid w:val="00966424"/>
    <w:rsid w:val="00966686"/>
    <w:rsid w:val="009677F1"/>
    <w:rsid w:val="009702D0"/>
    <w:rsid w:val="00971ABD"/>
    <w:rsid w:val="00972B08"/>
    <w:rsid w:val="00972EAE"/>
    <w:rsid w:val="00973C08"/>
    <w:rsid w:val="00973ED4"/>
    <w:rsid w:val="009749E4"/>
    <w:rsid w:val="00975C97"/>
    <w:rsid w:val="00980561"/>
    <w:rsid w:val="009805E2"/>
    <w:rsid w:val="0098060C"/>
    <w:rsid w:val="00981D1F"/>
    <w:rsid w:val="009821B0"/>
    <w:rsid w:val="009830E9"/>
    <w:rsid w:val="009831F9"/>
    <w:rsid w:val="0098360F"/>
    <w:rsid w:val="00983BF6"/>
    <w:rsid w:val="0098440F"/>
    <w:rsid w:val="009854AE"/>
    <w:rsid w:val="00985511"/>
    <w:rsid w:val="00986832"/>
    <w:rsid w:val="00987EFD"/>
    <w:rsid w:val="009915B8"/>
    <w:rsid w:val="009922F9"/>
    <w:rsid w:val="00992726"/>
    <w:rsid w:val="009931A5"/>
    <w:rsid w:val="00995903"/>
    <w:rsid w:val="00996BEF"/>
    <w:rsid w:val="00996F27"/>
    <w:rsid w:val="009A033C"/>
    <w:rsid w:val="009A07EB"/>
    <w:rsid w:val="009A1385"/>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43EF"/>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1E5"/>
    <w:rsid w:val="00A56AD3"/>
    <w:rsid w:val="00A56D43"/>
    <w:rsid w:val="00A5799F"/>
    <w:rsid w:val="00A57EB5"/>
    <w:rsid w:val="00A602F2"/>
    <w:rsid w:val="00A60319"/>
    <w:rsid w:val="00A6098D"/>
    <w:rsid w:val="00A610F2"/>
    <w:rsid w:val="00A62463"/>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127"/>
    <w:rsid w:val="00A8389A"/>
    <w:rsid w:val="00A84361"/>
    <w:rsid w:val="00A843FB"/>
    <w:rsid w:val="00A8538C"/>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5A8"/>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6B8"/>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546E"/>
    <w:rsid w:val="00AE76FD"/>
    <w:rsid w:val="00AE7808"/>
    <w:rsid w:val="00AF0303"/>
    <w:rsid w:val="00AF073E"/>
    <w:rsid w:val="00AF14DA"/>
    <w:rsid w:val="00AF15C9"/>
    <w:rsid w:val="00AF1FE1"/>
    <w:rsid w:val="00AF39B3"/>
    <w:rsid w:val="00AF3BDC"/>
    <w:rsid w:val="00AF3E33"/>
    <w:rsid w:val="00AF40D2"/>
    <w:rsid w:val="00AF4A47"/>
    <w:rsid w:val="00AF79B3"/>
    <w:rsid w:val="00AF7AF3"/>
    <w:rsid w:val="00B02570"/>
    <w:rsid w:val="00B026E7"/>
    <w:rsid w:val="00B0385B"/>
    <w:rsid w:val="00B058D2"/>
    <w:rsid w:val="00B05A28"/>
    <w:rsid w:val="00B06546"/>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2A3"/>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6DCE"/>
    <w:rsid w:val="00B57278"/>
    <w:rsid w:val="00B575E6"/>
    <w:rsid w:val="00B611A2"/>
    <w:rsid w:val="00B616F2"/>
    <w:rsid w:val="00B61942"/>
    <w:rsid w:val="00B624F1"/>
    <w:rsid w:val="00B625DA"/>
    <w:rsid w:val="00B6272D"/>
    <w:rsid w:val="00B64D99"/>
    <w:rsid w:val="00B65781"/>
    <w:rsid w:val="00B665CE"/>
    <w:rsid w:val="00B66823"/>
    <w:rsid w:val="00B67462"/>
    <w:rsid w:val="00B67973"/>
    <w:rsid w:val="00B7017D"/>
    <w:rsid w:val="00B71188"/>
    <w:rsid w:val="00B73BF9"/>
    <w:rsid w:val="00B74AD0"/>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54AB"/>
    <w:rsid w:val="00B86A10"/>
    <w:rsid w:val="00B87851"/>
    <w:rsid w:val="00B900AC"/>
    <w:rsid w:val="00B90E44"/>
    <w:rsid w:val="00B91530"/>
    <w:rsid w:val="00B9194A"/>
    <w:rsid w:val="00B928EC"/>
    <w:rsid w:val="00B92FBC"/>
    <w:rsid w:val="00B93979"/>
    <w:rsid w:val="00B939BF"/>
    <w:rsid w:val="00B93D1B"/>
    <w:rsid w:val="00B93E13"/>
    <w:rsid w:val="00B94132"/>
    <w:rsid w:val="00B958BD"/>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310"/>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368"/>
    <w:rsid w:val="00BE4BD1"/>
    <w:rsid w:val="00BE58B2"/>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3557"/>
    <w:rsid w:val="00C05178"/>
    <w:rsid w:val="00C10B86"/>
    <w:rsid w:val="00C1418D"/>
    <w:rsid w:val="00C151C1"/>
    <w:rsid w:val="00C15216"/>
    <w:rsid w:val="00C153B3"/>
    <w:rsid w:val="00C15544"/>
    <w:rsid w:val="00C15AD9"/>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5F97"/>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5CB"/>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981"/>
    <w:rsid w:val="00CA7D4F"/>
    <w:rsid w:val="00CB0EFD"/>
    <w:rsid w:val="00CB11DD"/>
    <w:rsid w:val="00CB3935"/>
    <w:rsid w:val="00CB52E9"/>
    <w:rsid w:val="00CB59A7"/>
    <w:rsid w:val="00CB5B3D"/>
    <w:rsid w:val="00CB5FB8"/>
    <w:rsid w:val="00CC05D4"/>
    <w:rsid w:val="00CC0C9D"/>
    <w:rsid w:val="00CC104F"/>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89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1D85"/>
    <w:rsid w:val="00D2224E"/>
    <w:rsid w:val="00D248E1"/>
    <w:rsid w:val="00D248E4"/>
    <w:rsid w:val="00D25989"/>
    <w:rsid w:val="00D27204"/>
    <w:rsid w:val="00D27D02"/>
    <w:rsid w:val="00D305F9"/>
    <w:rsid w:val="00D316CF"/>
    <w:rsid w:val="00D317B8"/>
    <w:rsid w:val="00D31F47"/>
    <w:rsid w:val="00D32C58"/>
    <w:rsid w:val="00D33511"/>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20C"/>
    <w:rsid w:val="00D553B4"/>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0694"/>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59D4"/>
    <w:rsid w:val="00DB6603"/>
    <w:rsid w:val="00DC0869"/>
    <w:rsid w:val="00DC1134"/>
    <w:rsid w:val="00DC1806"/>
    <w:rsid w:val="00DC5994"/>
    <w:rsid w:val="00DC5B8D"/>
    <w:rsid w:val="00DC62EC"/>
    <w:rsid w:val="00DC6F64"/>
    <w:rsid w:val="00DC7817"/>
    <w:rsid w:val="00DD13B0"/>
    <w:rsid w:val="00DD1B87"/>
    <w:rsid w:val="00DD291E"/>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1C5D"/>
    <w:rsid w:val="00DF23BA"/>
    <w:rsid w:val="00DF2EC9"/>
    <w:rsid w:val="00DF302B"/>
    <w:rsid w:val="00DF3A1E"/>
    <w:rsid w:val="00DF490B"/>
    <w:rsid w:val="00DF4BCC"/>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09C"/>
    <w:rsid w:val="00E5430A"/>
    <w:rsid w:val="00E54515"/>
    <w:rsid w:val="00E54654"/>
    <w:rsid w:val="00E5568E"/>
    <w:rsid w:val="00E55F09"/>
    <w:rsid w:val="00E60221"/>
    <w:rsid w:val="00E61F7F"/>
    <w:rsid w:val="00E622F4"/>
    <w:rsid w:val="00E623E0"/>
    <w:rsid w:val="00E632F2"/>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497"/>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1432"/>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5B5"/>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4AF"/>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3F6F"/>
    <w:rsid w:val="00F74C35"/>
    <w:rsid w:val="00F7684B"/>
    <w:rsid w:val="00F76F6D"/>
    <w:rsid w:val="00F76F77"/>
    <w:rsid w:val="00F84026"/>
    <w:rsid w:val="00F8423F"/>
    <w:rsid w:val="00F845E4"/>
    <w:rsid w:val="00F84D6B"/>
    <w:rsid w:val="00F84E90"/>
    <w:rsid w:val="00F85809"/>
    <w:rsid w:val="00F86506"/>
    <w:rsid w:val="00F86BBB"/>
    <w:rsid w:val="00F87329"/>
    <w:rsid w:val="00F90579"/>
    <w:rsid w:val="00F907F0"/>
    <w:rsid w:val="00F90E68"/>
    <w:rsid w:val="00F90EBB"/>
    <w:rsid w:val="00F91920"/>
    <w:rsid w:val="00F9223A"/>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40C8"/>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5CEF"/>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AE546E"/>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5"/>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4"/>
    <w:next w:val="a4"/>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4"/>
    <w:next w:val="a4"/>
    <w:link w:val="32"/>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4"/>
    <w:next w:val="a4"/>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4"/>
    <w:next w:val="a4"/>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4"/>
    <w:next w:val="a4"/>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4"/>
    <w:next w:val="a4"/>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4"/>
    <w:next w:val="a4"/>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4"/>
    <w:next w:val="a4"/>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4"/>
    <w:link w:val="a9"/>
    <w:uiPriority w:val="34"/>
    <w:qFormat/>
    <w:rsid w:val="00B067D9"/>
    <w:pPr>
      <w:ind w:left="720"/>
      <w:contextualSpacing/>
    </w:pPr>
    <w:rPr>
      <w:szCs w:val="20"/>
      <w:lang w:val="en-AU" w:eastAsia="en-US"/>
    </w:rPr>
  </w:style>
  <w:style w:type="character" w:customStyle="1" w:styleId="a9">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8"/>
    <w:uiPriority w:val="34"/>
    <w:qFormat/>
    <w:locked/>
    <w:rsid w:val="00B067D9"/>
    <w:rPr>
      <w:rFonts w:ascii="Times New Roman" w:eastAsia="Times New Roman" w:hAnsi="Times New Roman" w:cs="Times New Roman"/>
      <w:sz w:val="24"/>
      <w:szCs w:val="20"/>
      <w:lang w:val="en-AU"/>
    </w:rPr>
  </w:style>
  <w:style w:type="paragraph" w:styleId="aa">
    <w:name w:val="footer"/>
    <w:basedOn w:val="a4"/>
    <w:link w:val="ab"/>
    <w:uiPriority w:val="99"/>
    <w:unhideWhenUsed/>
    <w:rsid w:val="00B067D9"/>
    <w:pPr>
      <w:tabs>
        <w:tab w:val="center" w:pos="4677"/>
        <w:tab w:val="right" w:pos="9355"/>
      </w:tabs>
    </w:pPr>
  </w:style>
  <w:style w:type="character" w:customStyle="1" w:styleId="ab">
    <w:name w:val="Нижний колонтитул Знак"/>
    <w:basedOn w:val="a5"/>
    <w:link w:val="aa"/>
    <w:uiPriority w:val="99"/>
    <w:rsid w:val="00B067D9"/>
    <w:rPr>
      <w:rFonts w:ascii="Times New Roman" w:eastAsia="Times New Roman" w:hAnsi="Times New Roman" w:cs="Times New Roman"/>
      <w:sz w:val="24"/>
      <w:szCs w:val="24"/>
      <w:lang w:eastAsia="ru-RU"/>
    </w:rPr>
  </w:style>
  <w:style w:type="character" w:styleId="ac">
    <w:name w:val="page number"/>
    <w:rsid w:val="00B067D9"/>
    <w:rPr>
      <w:rFonts w:cs="Times New Roman"/>
    </w:rPr>
  </w:style>
  <w:style w:type="paragraph" w:customStyle="1" w:styleId="1">
    <w:name w:val="Список многоуровневый 1"/>
    <w:basedOn w:val="a4"/>
    <w:rsid w:val="00B067D9"/>
    <w:pPr>
      <w:numPr>
        <w:numId w:val="5"/>
      </w:numPr>
      <w:spacing w:after="60"/>
      <w:jc w:val="both"/>
    </w:pPr>
  </w:style>
  <w:style w:type="paragraph" w:customStyle="1" w:styleId="2-1">
    <w:name w:val="содержание2-1"/>
    <w:basedOn w:val="3"/>
    <w:next w:val="a4"/>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7"/>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7"/>
    <w:next w:val="111111"/>
    <w:semiHidden/>
    <w:rsid w:val="00B067D9"/>
    <w:pPr>
      <w:numPr>
        <w:numId w:val="11"/>
      </w:numPr>
    </w:pPr>
  </w:style>
  <w:style w:type="numbering" w:customStyle="1" w:styleId="1ai162">
    <w:name w:val="1 / a / i162"/>
    <w:basedOn w:val="a7"/>
    <w:next w:val="1ai"/>
    <w:semiHidden/>
    <w:rsid w:val="00B067D9"/>
    <w:pPr>
      <w:numPr>
        <w:numId w:val="12"/>
      </w:numPr>
    </w:pPr>
  </w:style>
  <w:style w:type="numbering" w:customStyle="1" w:styleId="162">
    <w:name w:val="Статья / Раздел162"/>
    <w:basedOn w:val="a7"/>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7"/>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2">
    <w:name w:val="Заголовок 3 Знак"/>
    <w:basedOn w:val="a5"/>
    <w:link w:val="3"/>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5"/>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5"/>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5"/>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5"/>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5"/>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5"/>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5"/>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7"/>
    <w:semiHidden/>
    <w:unhideWhenUsed/>
    <w:rsid w:val="00B067D9"/>
    <w:pPr>
      <w:numPr>
        <w:numId w:val="39"/>
      </w:numPr>
    </w:pPr>
  </w:style>
  <w:style w:type="numbering" w:styleId="111111">
    <w:name w:val="Outline List 2"/>
    <w:basedOn w:val="a7"/>
    <w:uiPriority w:val="99"/>
    <w:semiHidden/>
    <w:unhideWhenUsed/>
    <w:rsid w:val="00B067D9"/>
  </w:style>
  <w:style w:type="numbering" w:styleId="1ai">
    <w:name w:val="Outline List 1"/>
    <w:basedOn w:val="a7"/>
    <w:uiPriority w:val="99"/>
    <w:semiHidden/>
    <w:unhideWhenUsed/>
    <w:rsid w:val="00B067D9"/>
  </w:style>
  <w:style w:type="paragraph" w:styleId="ad">
    <w:name w:val="header"/>
    <w:aliases w:val="ho,header odd,first,heading one,h"/>
    <w:basedOn w:val="a4"/>
    <w:link w:val="ae"/>
    <w:uiPriority w:val="99"/>
    <w:unhideWhenUsed/>
    <w:rsid w:val="00B067D9"/>
    <w:pPr>
      <w:tabs>
        <w:tab w:val="center" w:pos="4677"/>
        <w:tab w:val="right" w:pos="9355"/>
      </w:tabs>
    </w:pPr>
  </w:style>
  <w:style w:type="character" w:customStyle="1" w:styleId="ae">
    <w:name w:val="Верхний колонтитул Знак"/>
    <w:aliases w:val="ho Знак,header odd Знак,first Знак,heading one Знак,h Знак"/>
    <w:basedOn w:val="a5"/>
    <w:link w:val="ad"/>
    <w:uiPriority w:val="99"/>
    <w:rsid w:val="00B067D9"/>
    <w:rPr>
      <w:rFonts w:ascii="Times New Roman" w:eastAsia="Times New Roman" w:hAnsi="Times New Roman" w:cs="Times New Roman"/>
      <w:sz w:val="24"/>
      <w:szCs w:val="24"/>
      <w:lang w:eastAsia="ru-RU"/>
    </w:rPr>
  </w:style>
  <w:style w:type="character" w:styleId="af">
    <w:name w:val="Hyperlink"/>
    <w:aliases w:val="%Hyperlink"/>
    <w:basedOn w:val="a5"/>
    <w:uiPriority w:val="99"/>
    <w:unhideWhenUsed/>
    <w:rsid w:val="00310198"/>
    <w:rPr>
      <w:color w:val="0000FF"/>
      <w:u w:val="single"/>
    </w:rPr>
  </w:style>
  <w:style w:type="character" w:styleId="af0">
    <w:name w:val="FollowedHyperlink"/>
    <w:basedOn w:val="a5"/>
    <w:uiPriority w:val="99"/>
    <w:unhideWhenUsed/>
    <w:rsid w:val="00310198"/>
    <w:rPr>
      <w:color w:val="800080"/>
      <w:u w:val="single"/>
    </w:rPr>
  </w:style>
  <w:style w:type="paragraph" w:customStyle="1" w:styleId="font5">
    <w:name w:val="font5"/>
    <w:basedOn w:val="a4"/>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4"/>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4"/>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4"/>
    <w:rsid w:val="00310198"/>
    <w:pPr>
      <w:spacing w:before="100" w:beforeAutospacing="1" w:after="100" w:afterAutospacing="1"/>
    </w:pPr>
    <w:rPr>
      <w:rFonts w:ascii="Arial" w:hAnsi="Arial" w:cs="Arial"/>
      <w:sz w:val="18"/>
      <w:szCs w:val="18"/>
    </w:rPr>
  </w:style>
  <w:style w:type="paragraph" w:customStyle="1" w:styleId="xl89">
    <w:name w:val="xl89"/>
    <w:basedOn w:val="a4"/>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4"/>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4"/>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4"/>
    <w:rsid w:val="00310198"/>
    <w:pPr>
      <w:spacing w:before="100" w:beforeAutospacing="1" w:after="100" w:afterAutospacing="1"/>
    </w:pPr>
    <w:rPr>
      <w:rFonts w:ascii="Arial" w:hAnsi="Arial" w:cs="Arial"/>
    </w:rPr>
  </w:style>
  <w:style w:type="paragraph" w:customStyle="1" w:styleId="xl93">
    <w:name w:val="xl93"/>
    <w:basedOn w:val="a4"/>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4"/>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4"/>
    <w:rsid w:val="00310198"/>
    <w:pPr>
      <w:spacing w:before="100" w:beforeAutospacing="1" w:after="100" w:afterAutospacing="1"/>
    </w:pPr>
    <w:rPr>
      <w:rFonts w:ascii="Arial" w:hAnsi="Arial" w:cs="Arial"/>
      <w:sz w:val="22"/>
      <w:szCs w:val="22"/>
    </w:rPr>
  </w:style>
  <w:style w:type="paragraph" w:customStyle="1" w:styleId="xl96">
    <w:name w:val="xl96"/>
    <w:basedOn w:val="a4"/>
    <w:rsid w:val="00310198"/>
    <w:pPr>
      <w:spacing w:before="100" w:beforeAutospacing="1" w:after="100" w:afterAutospacing="1"/>
      <w:jc w:val="center"/>
    </w:pPr>
    <w:rPr>
      <w:rFonts w:ascii="Arial" w:hAnsi="Arial" w:cs="Arial"/>
      <w:sz w:val="22"/>
      <w:szCs w:val="22"/>
    </w:rPr>
  </w:style>
  <w:style w:type="paragraph" w:customStyle="1" w:styleId="xl97">
    <w:name w:val="xl97"/>
    <w:basedOn w:val="a4"/>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4"/>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4"/>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4"/>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4"/>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4"/>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4"/>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4"/>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4"/>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4"/>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4"/>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4"/>
    <w:rsid w:val="00310198"/>
    <w:pPr>
      <w:spacing w:before="100" w:beforeAutospacing="1" w:after="100" w:afterAutospacing="1"/>
      <w:jc w:val="center"/>
    </w:pPr>
    <w:rPr>
      <w:rFonts w:ascii="Arial" w:hAnsi="Arial" w:cs="Arial"/>
      <w:b/>
      <w:bCs/>
      <w:color w:val="000000"/>
    </w:rPr>
  </w:style>
  <w:style w:type="paragraph" w:customStyle="1" w:styleId="xl109">
    <w:name w:val="xl109"/>
    <w:basedOn w:val="a4"/>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4"/>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4"/>
    <w:rsid w:val="00310198"/>
    <w:pPr>
      <w:spacing w:before="100" w:beforeAutospacing="1" w:after="100" w:afterAutospacing="1"/>
      <w:jc w:val="center"/>
    </w:pPr>
    <w:rPr>
      <w:rFonts w:ascii="Arial" w:hAnsi="Arial" w:cs="Arial"/>
      <w:b/>
      <w:bCs/>
      <w:color w:val="000000"/>
    </w:rPr>
  </w:style>
  <w:style w:type="character" w:styleId="af1">
    <w:name w:val="annotation reference"/>
    <w:basedOn w:val="a5"/>
    <w:uiPriority w:val="99"/>
    <w:unhideWhenUsed/>
    <w:rsid w:val="006C698F"/>
    <w:rPr>
      <w:sz w:val="16"/>
      <w:szCs w:val="16"/>
    </w:rPr>
  </w:style>
  <w:style w:type="paragraph" w:styleId="af2">
    <w:name w:val="annotation text"/>
    <w:basedOn w:val="a4"/>
    <w:link w:val="af3"/>
    <w:uiPriority w:val="99"/>
    <w:unhideWhenUsed/>
    <w:rsid w:val="006C698F"/>
    <w:rPr>
      <w:sz w:val="20"/>
      <w:szCs w:val="20"/>
    </w:rPr>
  </w:style>
  <w:style w:type="character" w:customStyle="1" w:styleId="af3">
    <w:name w:val="Текст примечания Знак"/>
    <w:basedOn w:val="a5"/>
    <w:link w:val="af2"/>
    <w:uiPriority w:val="99"/>
    <w:rsid w:val="006C698F"/>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unhideWhenUsed/>
    <w:rsid w:val="006C698F"/>
    <w:rPr>
      <w:b/>
      <w:bCs/>
    </w:rPr>
  </w:style>
  <w:style w:type="character" w:customStyle="1" w:styleId="af5">
    <w:name w:val="Тема примечания Знак"/>
    <w:basedOn w:val="af3"/>
    <w:link w:val="af4"/>
    <w:uiPriority w:val="99"/>
    <w:rsid w:val="006C698F"/>
    <w:rPr>
      <w:rFonts w:ascii="Times New Roman" w:eastAsia="Times New Roman" w:hAnsi="Times New Roman" w:cs="Times New Roman"/>
      <w:b/>
      <w:bCs/>
      <w:sz w:val="20"/>
      <w:szCs w:val="20"/>
      <w:lang w:eastAsia="ru-RU"/>
    </w:rPr>
  </w:style>
  <w:style w:type="paragraph" w:styleId="af6">
    <w:name w:val="Balloon Text"/>
    <w:basedOn w:val="a4"/>
    <w:link w:val="af7"/>
    <w:uiPriority w:val="99"/>
    <w:unhideWhenUsed/>
    <w:rsid w:val="006C698F"/>
    <w:rPr>
      <w:rFonts w:ascii="Segoe UI" w:hAnsi="Segoe UI" w:cs="Segoe UI"/>
      <w:sz w:val="18"/>
      <w:szCs w:val="18"/>
    </w:rPr>
  </w:style>
  <w:style w:type="character" w:customStyle="1" w:styleId="af7">
    <w:name w:val="Текст выноски Знак"/>
    <w:basedOn w:val="a5"/>
    <w:link w:val="af6"/>
    <w:uiPriority w:val="99"/>
    <w:rsid w:val="006C698F"/>
    <w:rPr>
      <w:rFonts w:ascii="Segoe UI" w:eastAsia="Times New Roman" w:hAnsi="Segoe UI" w:cs="Segoe UI"/>
      <w:sz w:val="18"/>
      <w:szCs w:val="18"/>
      <w:lang w:eastAsia="ru-RU"/>
    </w:rPr>
  </w:style>
  <w:style w:type="paragraph" w:styleId="af8">
    <w:name w:val="Body Text"/>
    <w:basedOn w:val="a4"/>
    <w:link w:val="af9"/>
    <w:uiPriority w:val="99"/>
    <w:qFormat/>
    <w:rsid w:val="00AA4A46"/>
    <w:pPr>
      <w:jc w:val="center"/>
    </w:pPr>
    <w:rPr>
      <w:b/>
      <w:bCs/>
      <w:sz w:val="32"/>
    </w:rPr>
  </w:style>
  <w:style w:type="character" w:customStyle="1" w:styleId="af9">
    <w:name w:val="Основной текст Знак"/>
    <w:basedOn w:val="a5"/>
    <w:link w:val="af8"/>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4"/>
    <w:link w:val="24"/>
    <w:uiPriority w:val="99"/>
    <w:rsid w:val="00AA4A46"/>
    <w:pPr>
      <w:spacing w:after="120" w:line="480" w:lineRule="auto"/>
      <w:ind w:left="283"/>
    </w:pPr>
  </w:style>
  <w:style w:type="character" w:customStyle="1" w:styleId="24">
    <w:name w:val="Основной текст с отступом 2 Знак"/>
    <w:basedOn w:val="a5"/>
    <w:link w:val="23"/>
    <w:uiPriority w:val="99"/>
    <w:rsid w:val="00AA4A46"/>
    <w:rPr>
      <w:rFonts w:ascii="Times New Roman" w:eastAsia="Times New Roman" w:hAnsi="Times New Roman" w:cs="Times New Roman"/>
      <w:sz w:val="24"/>
      <w:szCs w:val="24"/>
      <w:lang w:eastAsia="ru-RU"/>
    </w:rPr>
  </w:style>
  <w:style w:type="paragraph" w:styleId="25">
    <w:name w:val="Body Text 2"/>
    <w:basedOn w:val="a4"/>
    <w:link w:val="26"/>
    <w:uiPriority w:val="99"/>
    <w:rsid w:val="00AA4A46"/>
    <w:pPr>
      <w:spacing w:after="120" w:line="480" w:lineRule="auto"/>
    </w:pPr>
  </w:style>
  <w:style w:type="character" w:customStyle="1" w:styleId="26">
    <w:name w:val="Основной текст 2 Знак"/>
    <w:basedOn w:val="a5"/>
    <w:link w:val="25"/>
    <w:uiPriority w:val="99"/>
    <w:rsid w:val="00AA4A46"/>
    <w:rPr>
      <w:rFonts w:ascii="Times New Roman" w:eastAsia="Times New Roman" w:hAnsi="Times New Roman" w:cs="Times New Roman"/>
      <w:sz w:val="24"/>
      <w:szCs w:val="24"/>
      <w:lang w:eastAsia="ru-RU"/>
    </w:rPr>
  </w:style>
  <w:style w:type="paragraph" w:styleId="afa">
    <w:name w:val="Title"/>
    <w:basedOn w:val="a4"/>
    <w:link w:val="afb"/>
    <w:qFormat/>
    <w:rsid w:val="00AA4A46"/>
    <w:pPr>
      <w:tabs>
        <w:tab w:val="num" w:pos="2160"/>
      </w:tabs>
      <w:ind w:right="266"/>
      <w:jc w:val="center"/>
    </w:pPr>
  </w:style>
  <w:style w:type="character" w:customStyle="1" w:styleId="afb">
    <w:name w:val="Заголовок Знак"/>
    <w:basedOn w:val="a5"/>
    <w:link w:val="afa"/>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AA4A46"/>
    <w:pPr>
      <w:spacing w:before="100" w:beforeAutospacing="1" w:after="100" w:afterAutospacing="1"/>
    </w:pPr>
    <w:rPr>
      <w:rFonts w:ascii="Tahoma" w:hAnsi="Tahoma"/>
      <w:sz w:val="20"/>
      <w:szCs w:val="20"/>
      <w:lang w:val="en-US" w:eastAsia="en-US"/>
    </w:rPr>
  </w:style>
  <w:style w:type="paragraph" w:styleId="33">
    <w:name w:val="Body Text Indent 3"/>
    <w:basedOn w:val="a4"/>
    <w:link w:val="34"/>
    <w:rsid w:val="00AA4A46"/>
    <w:pPr>
      <w:spacing w:after="120"/>
      <w:ind w:left="283"/>
    </w:pPr>
    <w:rPr>
      <w:sz w:val="16"/>
      <w:szCs w:val="16"/>
    </w:rPr>
  </w:style>
  <w:style w:type="character" w:customStyle="1" w:styleId="34">
    <w:name w:val="Основной текст с отступом 3 Знак"/>
    <w:basedOn w:val="a5"/>
    <w:link w:val="33"/>
    <w:rsid w:val="00AA4A46"/>
    <w:rPr>
      <w:rFonts w:ascii="Times New Roman" w:eastAsia="Times New Roman" w:hAnsi="Times New Roman" w:cs="Times New Roman"/>
      <w:sz w:val="16"/>
      <w:szCs w:val="16"/>
      <w:lang w:eastAsia="ru-RU"/>
    </w:rPr>
  </w:style>
  <w:style w:type="paragraph" w:styleId="afc">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d"/>
    <w:qFormat/>
    <w:rsid w:val="00AA4A46"/>
    <w:pPr>
      <w:spacing w:after="120"/>
      <w:ind w:left="283"/>
    </w:pPr>
  </w:style>
  <w:style w:type="character" w:customStyle="1" w:styleId="afd">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c"/>
    <w:rsid w:val="00AA4A46"/>
    <w:rPr>
      <w:rFonts w:ascii="Times New Roman" w:eastAsia="Times New Roman" w:hAnsi="Times New Roman" w:cs="Times New Roman"/>
      <w:sz w:val="24"/>
      <w:szCs w:val="24"/>
      <w:lang w:eastAsia="ru-RU"/>
    </w:rPr>
  </w:style>
  <w:style w:type="paragraph" w:styleId="afe">
    <w:name w:val="Plain Text"/>
    <w:basedOn w:val="a4"/>
    <w:link w:val="aff"/>
    <w:rsid w:val="00AA4A46"/>
    <w:rPr>
      <w:rFonts w:ascii="Courier New" w:hAnsi="Courier New" w:cs="Consultant"/>
      <w:sz w:val="20"/>
      <w:szCs w:val="20"/>
    </w:rPr>
  </w:style>
  <w:style w:type="character" w:customStyle="1" w:styleId="aff">
    <w:name w:val="Текст Знак"/>
    <w:basedOn w:val="a5"/>
    <w:link w:val="afe"/>
    <w:rsid w:val="00AA4A46"/>
    <w:rPr>
      <w:rFonts w:ascii="Courier New" w:eastAsia="Times New Roman" w:hAnsi="Courier New" w:cs="Consultant"/>
      <w:sz w:val="20"/>
      <w:szCs w:val="20"/>
      <w:lang w:eastAsia="ru-RU"/>
    </w:rPr>
  </w:style>
  <w:style w:type="table" w:styleId="aff0">
    <w:name w:val="Table Grid"/>
    <w:basedOn w:val="a6"/>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f1">
    <w:name w:val="List"/>
    <w:basedOn w:val="a4"/>
    <w:uiPriority w:val="99"/>
    <w:rsid w:val="00AA4A46"/>
    <w:pPr>
      <w:ind w:left="283" w:hanging="283"/>
    </w:pPr>
  </w:style>
  <w:style w:type="paragraph" w:styleId="27">
    <w:name w:val="List 2"/>
    <w:basedOn w:val="a4"/>
    <w:rsid w:val="00AA4A46"/>
    <w:pPr>
      <w:ind w:left="566" w:hanging="283"/>
    </w:pPr>
  </w:style>
  <w:style w:type="paragraph" w:styleId="35">
    <w:name w:val="List 3"/>
    <w:basedOn w:val="a4"/>
    <w:uiPriority w:val="99"/>
    <w:rsid w:val="00AA4A46"/>
    <w:pPr>
      <w:ind w:left="849" w:hanging="283"/>
    </w:pPr>
  </w:style>
  <w:style w:type="paragraph" w:styleId="41">
    <w:name w:val="List 4"/>
    <w:basedOn w:val="a4"/>
    <w:rsid w:val="00AA4A46"/>
    <w:pPr>
      <w:ind w:left="1132" w:hanging="283"/>
    </w:pPr>
  </w:style>
  <w:style w:type="paragraph" w:styleId="51">
    <w:name w:val="List 5"/>
    <w:basedOn w:val="a4"/>
    <w:rsid w:val="00AA4A46"/>
    <w:pPr>
      <w:ind w:left="1415" w:hanging="283"/>
    </w:pPr>
  </w:style>
  <w:style w:type="paragraph" w:styleId="2">
    <w:name w:val="List Bullet 2"/>
    <w:basedOn w:val="a4"/>
    <w:rsid w:val="00AA4A46"/>
    <w:pPr>
      <w:numPr>
        <w:numId w:val="15"/>
      </w:numPr>
    </w:pPr>
  </w:style>
  <w:style w:type="paragraph" w:styleId="aff2">
    <w:name w:val="List Continue"/>
    <w:basedOn w:val="a4"/>
    <w:rsid w:val="00AA4A46"/>
    <w:pPr>
      <w:spacing w:after="120"/>
      <w:ind w:left="283"/>
    </w:pPr>
  </w:style>
  <w:style w:type="paragraph" w:styleId="28">
    <w:name w:val="List Continue 2"/>
    <w:basedOn w:val="a4"/>
    <w:rsid w:val="00AA4A46"/>
    <w:pPr>
      <w:spacing w:after="120"/>
      <w:ind w:left="566"/>
    </w:pPr>
  </w:style>
  <w:style w:type="paragraph" w:styleId="36">
    <w:name w:val="List Continue 3"/>
    <w:basedOn w:val="a4"/>
    <w:rsid w:val="00AA4A46"/>
    <w:pPr>
      <w:spacing w:after="120"/>
      <w:ind w:left="849"/>
    </w:pPr>
  </w:style>
  <w:style w:type="paragraph" w:styleId="42">
    <w:name w:val="List Continue 4"/>
    <w:basedOn w:val="a4"/>
    <w:rsid w:val="00AA4A46"/>
    <w:pPr>
      <w:spacing w:after="120"/>
      <w:ind w:left="1132"/>
    </w:pPr>
  </w:style>
  <w:style w:type="paragraph" w:styleId="aff3">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8"/>
    <w:qFormat/>
    <w:rsid w:val="00AA4A46"/>
    <w:rPr>
      <w:b/>
      <w:bCs/>
      <w:sz w:val="20"/>
      <w:szCs w:val="20"/>
    </w:rPr>
  </w:style>
  <w:style w:type="paragraph" w:styleId="aff4">
    <w:name w:val="Subtitle"/>
    <w:basedOn w:val="a4"/>
    <w:link w:val="aff5"/>
    <w:qFormat/>
    <w:rsid w:val="00AA4A46"/>
    <w:pPr>
      <w:spacing w:after="60"/>
      <w:jc w:val="center"/>
      <w:outlineLvl w:val="1"/>
    </w:pPr>
    <w:rPr>
      <w:rFonts w:ascii="Arial" w:hAnsi="Arial" w:cs="Arial"/>
    </w:rPr>
  </w:style>
  <w:style w:type="character" w:customStyle="1" w:styleId="aff5">
    <w:name w:val="Подзаголовок Знак"/>
    <w:basedOn w:val="a5"/>
    <w:link w:val="aff4"/>
    <w:rsid w:val="00AA4A46"/>
    <w:rPr>
      <w:rFonts w:ascii="Arial" w:eastAsia="Times New Roman" w:hAnsi="Arial" w:cs="Arial"/>
      <w:sz w:val="24"/>
      <w:szCs w:val="24"/>
      <w:lang w:eastAsia="ru-RU"/>
    </w:rPr>
  </w:style>
  <w:style w:type="paragraph" w:styleId="aff6">
    <w:name w:val="Body Text First Indent"/>
    <w:basedOn w:val="af8"/>
    <w:link w:val="aff7"/>
    <w:uiPriority w:val="99"/>
    <w:rsid w:val="00AA4A46"/>
    <w:pPr>
      <w:spacing w:after="120"/>
      <w:ind w:firstLine="210"/>
      <w:jc w:val="left"/>
    </w:pPr>
    <w:rPr>
      <w:b w:val="0"/>
      <w:bCs w:val="0"/>
      <w:sz w:val="24"/>
    </w:rPr>
  </w:style>
  <w:style w:type="character" w:customStyle="1" w:styleId="aff7">
    <w:name w:val="Красная строка Знак"/>
    <w:basedOn w:val="af9"/>
    <w:link w:val="aff6"/>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c"/>
    <w:link w:val="2a"/>
    <w:rsid w:val="00AA4A46"/>
    <w:pPr>
      <w:ind w:firstLine="210"/>
    </w:pPr>
  </w:style>
  <w:style w:type="character" w:customStyle="1" w:styleId="2a">
    <w:name w:val="Красная строка 2 Знак"/>
    <w:basedOn w:val="afd"/>
    <w:link w:val="29"/>
    <w:rsid w:val="00AA4A46"/>
    <w:rPr>
      <w:rFonts w:ascii="Times New Roman" w:eastAsia="Times New Roman" w:hAnsi="Times New Roman" w:cs="Times New Roman"/>
      <w:sz w:val="24"/>
      <w:szCs w:val="24"/>
      <w:lang w:eastAsia="ru-RU"/>
    </w:rPr>
  </w:style>
  <w:style w:type="paragraph" w:customStyle="1" w:styleId="aff8">
    <w:name w:val="Знак"/>
    <w:basedOn w:val="a4"/>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5"/>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9">
    <w:name w:val="Знак Знак Знак Знак Знак Знак Знак Знак Знак Знак Знак Знак Знак"/>
    <w:basedOn w:val="a4"/>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4"/>
    <w:rsid w:val="00AA4A46"/>
    <w:pPr>
      <w:widowControl w:val="0"/>
      <w:autoSpaceDE w:val="0"/>
      <w:autoSpaceDN w:val="0"/>
      <w:adjustRightInd w:val="0"/>
    </w:pPr>
  </w:style>
  <w:style w:type="character" w:customStyle="1" w:styleId="FontStyle30">
    <w:name w:val="Font Style30"/>
    <w:basedOn w:val="a5"/>
    <w:rsid w:val="00AA4A46"/>
    <w:rPr>
      <w:rFonts w:ascii="Times New Roman" w:hAnsi="Times New Roman" w:cs="Times New Roman"/>
      <w:spacing w:val="20"/>
      <w:sz w:val="22"/>
      <w:szCs w:val="22"/>
    </w:rPr>
  </w:style>
  <w:style w:type="character" w:customStyle="1" w:styleId="FontStyle31">
    <w:name w:val="Font Style31"/>
    <w:basedOn w:val="a5"/>
    <w:rsid w:val="00AA4A46"/>
    <w:rPr>
      <w:rFonts w:ascii="Times New Roman" w:hAnsi="Times New Roman" w:cs="Times New Roman"/>
      <w:b/>
      <w:bCs/>
      <w:spacing w:val="30"/>
      <w:sz w:val="18"/>
      <w:szCs w:val="18"/>
    </w:rPr>
  </w:style>
  <w:style w:type="character" w:customStyle="1" w:styleId="FontStyle32">
    <w:name w:val="Font Style32"/>
    <w:basedOn w:val="a5"/>
    <w:rsid w:val="00AA4A46"/>
    <w:rPr>
      <w:rFonts w:ascii="Times New Roman" w:hAnsi="Times New Roman" w:cs="Times New Roman"/>
      <w:i/>
      <w:iCs/>
      <w:spacing w:val="30"/>
      <w:sz w:val="24"/>
      <w:szCs w:val="24"/>
    </w:rPr>
  </w:style>
  <w:style w:type="character" w:customStyle="1" w:styleId="FontStyle34">
    <w:name w:val="Font Style34"/>
    <w:basedOn w:val="a5"/>
    <w:rsid w:val="00AA4A46"/>
    <w:rPr>
      <w:rFonts w:ascii="Times New Roman" w:hAnsi="Times New Roman" w:cs="Times New Roman"/>
      <w:spacing w:val="30"/>
      <w:sz w:val="22"/>
      <w:szCs w:val="22"/>
    </w:rPr>
  </w:style>
  <w:style w:type="character" w:customStyle="1" w:styleId="FontStyle36">
    <w:name w:val="Font Style36"/>
    <w:basedOn w:val="a5"/>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5"/>
    <w:rsid w:val="00AA4A46"/>
    <w:rPr>
      <w:rFonts w:ascii="Times New Roman" w:hAnsi="Times New Roman" w:cs="Times New Roman"/>
      <w:spacing w:val="10"/>
      <w:sz w:val="22"/>
      <w:szCs w:val="22"/>
    </w:rPr>
  </w:style>
  <w:style w:type="character" w:customStyle="1" w:styleId="FontStyle39">
    <w:name w:val="Font Style39"/>
    <w:basedOn w:val="a5"/>
    <w:rsid w:val="00AA4A46"/>
    <w:rPr>
      <w:rFonts w:ascii="Times New Roman" w:hAnsi="Times New Roman" w:cs="Times New Roman"/>
      <w:sz w:val="22"/>
      <w:szCs w:val="22"/>
    </w:rPr>
  </w:style>
  <w:style w:type="character" w:styleId="affa">
    <w:name w:val="Strong"/>
    <w:basedOn w:val="a5"/>
    <w:uiPriority w:val="22"/>
    <w:qFormat/>
    <w:rsid w:val="00AA4A46"/>
    <w:rPr>
      <w:b/>
      <w:bCs/>
    </w:rPr>
  </w:style>
  <w:style w:type="character" w:customStyle="1" w:styleId="2b">
    <w:name w:val="Основной текст (2)"/>
    <w:basedOn w:val="a5"/>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5"/>
    <w:rsid w:val="00AA4A46"/>
    <w:rPr>
      <w:rFonts w:ascii="Times New Roman" w:eastAsia="Times New Roman" w:hAnsi="Times New Roman" w:cs="Times New Roman"/>
      <w:b/>
      <w:bCs/>
      <w:i w:val="0"/>
      <w:iCs w:val="0"/>
      <w:smallCaps w:val="0"/>
      <w:strike w:val="0"/>
      <w:sz w:val="22"/>
      <w:szCs w:val="22"/>
      <w:u w:val="none"/>
    </w:rPr>
  </w:style>
  <w:style w:type="character" w:customStyle="1" w:styleId="affb">
    <w:name w:val="Основной текст_"/>
    <w:basedOn w:val="a5"/>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4"/>
    <w:link w:val="affb"/>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4"/>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b"/>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c">
    <w:name w:val="Знак Знак Знак Знак Знак Знак Знак Знак Знак Знак"/>
    <w:basedOn w:val="a4"/>
    <w:rsid w:val="00AA4A46"/>
    <w:pPr>
      <w:spacing w:before="100" w:beforeAutospacing="1" w:after="100" w:afterAutospacing="1"/>
    </w:pPr>
    <w:rPr>
      <w:rFonts w:ascii="Tahoma" w:hAnsi="Tahoma"/>
      <w:sz w:val="20"/>
      <w:szCs w:val="20"/>
      <w:lang w:val="en-US" w:eastAsia="en-US"/>
    </w:rPr>
  </w:style>
  <w:style w:type="paragraph" w:customStyle="1" w:styleId="s1">
    <w:name w:val="s_1"/>
    <w:basedOn w:val="a4"/>
    <w:rsid w:val="00AA4A46"/>
    <w:pPr>
      <w:spacing w:before="100" w:beforeAutospacing="1" w:after="100" w:afterAutospacing="1"/>
    </w:pPr>
  </w:style>
  <w:style w:type="paragraph" w:styleId="affd">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c"/>
    <w:uiPriority w:val="99"/>
    <w:unhideWhenUsed/>
    <w:qFormat/>
    <w:rsid w:val="00AA4A46"/>
    <w:pPr>
      <w:spacing w:before="100" w:beforeAutospacing="1" w:after="100" w:afterAutospacing="1"/>
    </w:pPr>
  </w:style>
  <w:style w:type="paragraph" w:styleId="affe">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
    <w:basedOn w:val="a4"/>
    <w:link w:val="afff"/>
    <w:uiPriority w:val="99"/>
    <w:unhideWhenUsed/>
    <w:qFormat/>
    <w:rsid w:val="00253B20"/>
    <w:rPr>
      <w:sz w:val="20"/>
      <w:szCs w:val="20"/>
    </w:rPr>
  </w:style>
  <w:style w:type="character" w:customStyle="1" w:styleId="afff">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fe"/>
    <w:uiPriority w:val="99"/>
    <w:qFormat/>
    <w:rsid w:val="00253B20"/>
    <w:rPr>
      <w:rFonts w:ascii="Times New Roman" w:eastAsia="Times New Roman" w:hAnsi="Times New Roman" w:cs="Times New Roman"/>
      <w:sz w:val="20"/>
      <w:szCs w:val="20"/>
      <w:lang w:eastAsia="ru-RU"/>
    </w:rPr>
  </w:style>
  <w:style w:type="character" w:styleId="afff0">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uiPriority w:val="99"/>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f1">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7"/>
    <w:uiPriority w:val="99"/>
    <w:semiHidden/>
    <w:rsid w:val="003C19CB"/>
  </w:style>
  <w:style w:type="paragraph" w:customStyle="1" w:styleId="1e">
    <w:name w:val="1"/>
    <w:basedOn w:val="a4"/>
    <w:next w:val="afa"/>
    <w:link w:val="afff2"/>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5"/>
    <w:rsid w:val="003C19CB"/>
  </w:style>
  <w:style w:type="paragraph" w:styleId="afff3">
    <w:name w:val="Block Text"/>
    <w:basedOn w:val="a4"/>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4">
    <w:name w:val="Содержимое таблицы"/>
    <w:basedOn w:val="a4"/>
    <w:rsid w:val="003C19CB"/>
    <w:pPr>
      <w:widowControl w:val="0"/>
      <w:suppressLineNumbers/>
      <w:suppressAutoHyphens/>
    </w:pPr>
    <w:rPr>
      <w:rFonts w:eastAsia="Lucida Sans Unicode" w:cs="Tahoma"/>
      <w:kern w:val="1"/>
    </w:rPr>
  </w:style>
  <w:style w:type="table" w:customStyle="1" w:styleId="1f">
    <w:name w:val="Сетка таблицы1"/>
    <w:basedOn w:val="a6"/>
    <w:next w:val="aff0"/>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3C19CB"/>
  </w:style>
  <w:style w:type="paragraph" w:styleId="afff5">
    <w:name w:val="Document Map"/>
    <w:basedOn w:val="a4"/>
    <w:link w:val="afff6"/>
    <w:rsid w:val="003C19CB"/>
    <w:rPr>
      <w:rFonts w:ascii="Tahoma" w:hAnsi="Tahoma"/>
      <w:sz w:val="16"/>
      <w:szCs w:val="16"/>
      <w:lang w:val="x-none" w:eastAsia="x-none"/>
    </w:rPr>
  </w:style>
  <w:style w:type="character" w:customStyle="1" w:styleId="afff6">
    <w:name w:val="Схема документа Знак"/>
    <w:basedOn w:val="a5"/>
    <w:link w:val="afff5"/>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7">
    <w:name w:val="Пункт"/>
    <w:basedOn w:val="a4"/>
    <w:rsid w:val="003C19CB"/>
    <w:pPr>
      <w:tabs>
        <w:tab w:val="num" w:pos="1134"/>
      </w:tabs>
      <w:spacing w:line="360" w:lineRule="auto"/>
      <w:ind w:left="1134" w:hanging="1134"/>
      <w:jc w:val="both"/>
    </w:pPr>
    <w:rPr>
      <w:snapToGrid w:val="0"/>
      <w:sz w:val="28"/>
      <w:szCs w:val="20"/>
    </w:rPr>
  </w:style>
  <w:style w:type="paragraph" w:customStyle="1" w:styleId="afff8">
    <w:name w:val="Подпункт"/>
    <w:basedOn w:val="afff7"/>
    <w:rsid w:val="003C19CB"/>
  </w:style>
  <w:style w:type="character" w:customStyle="1" w:styleId="afff9">
    <w:name w:val="комментарий"/>
    <w:rsid w:val="003C19CB"/>
    <w:rPr>
      <w:b/>
      <w:i/>
      <w:shd w:val="clear" w:color="auto" w:fill="FFFF99"/>
    </w:rPr>
  </w:style>
  <w:style w:type="table" w:customStyle="1" w:styleId="110">
    <w:name w:val="Сетка таблицы11"/>
    <w:basedOn w:val="a6"/>
    <w:next w:val="aff0"/>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2">
    <w:name w:val="Название Знак"/>
    <w:link w:val="1e"/>
    <w:uiPriority w:val="99"/>
    <w:rsid w:val="003C19CB"/>
    <w:rPr>
      <w:rFonts w:ascii="Arial" w:hAnsi="Arial"/>
      <w:b/>
      <w:sz w:val="24"/>
      <w:szCs w:val="24"/>
    </w:rPr>
  </w:style>
  <w:style w:type="paragraph" w:styleId="1f0">
    <w:name w:val="toc 1"/>
    <w:basedOn w:val="a4"/>
    <w:next w:val="a4"/>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4"/>
    <w:next w:val="a4"/>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4"/>
    <w:next w:val="a4"/>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3"/>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4"/>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4"/>
    <w:rsid w:val="003C19CB"/>
    <w:pPr>
      <w:suppressAutoHyphens/>
      <w:spacing w:before="120"/>
      <w:jc w:val="center"/>
    </w:pPr>
    <w:rPr>
      <w:rFonts w:ascii="Arial" w:hAnsi="Arial"/>
      <w:b/>
      <w:sz w:val="52"/>
      <w:szCs w:val="20"/>
      <w:lang w:val="en-GB" w:eastAsia="ar-SA"/>
    </w:rPr>
  </w:style>
  <w:style w:type="paragraph" w:customStyle="1" w:styleId="afffa">
    <w:name w:val="Текст документа"/>
    <w:basedOn w:val="a4"/>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4"/>
    <w:qFormat/>
    <w:rsid w:val="003C19CB"/>
    <w:pPr>
      <w:spacing w:line="240" w:lineRule="atLeast"/>
      <w:ind w:left="720"/>
      <w:contextualSpacing/>
      <w:jc w:val="both"/>
    </w:pPr>
    <w:rPr>
      <w:rFonts w:ascii="Baltica" w:hAnsi="Baltica"/>
      <w:szCs w:val="20"/>
    </w:rPr>
  </w:style>
  <w:style w:type="paragraph" w:customStyle="1" w:styleId="14">
    <w:name w:val="Стиль1"/>
    <w:basedOn w:val="a4"/>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4"/>
    <w:uiPriority w:val="99"/>
    <w:rsid w:val="003C19CB"/>
    <w:pPr>
      <w:tabs>
        <w:tab w:val="num" w:pos="432"/>
      </w:tabs>
      <w:ind w:left="432" w:hanging="432"/>
      <w:contextualSpacing/>
    </w:pPr>
  </w:style>
  <w:style w:type="paragraph" w:styleId="3a">
    <w:name w:val="Body Text 3"/>
    <w:basedOn w:val="a4"/>
    <w:link w:val="3b"/>
    <w:uiPriority w:val="99"/>
    <w:rsid w:val="003C19CB"/>
    <w:pPr>
      <w:spacing w:after="120"/>
    </w:pPr>
    <w:rPr>
      <w:sz w:val="16"/>
      <w:szCs w:val="16"/>
    </w:rPr>
  </w:style>
  <w:style w:type="character" w:customStyle="1" w:styleId="3b">
    <w:name w:val="Основной текст 3 Знак"/>
    <w:basedOn w:val="a5"/>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7"/>
    <w:semiHidden/>
    <w:unhideWhenUsed/>
    <w:rsid w:val="003C19CB"/>
  </w:style>
  <w:style w:type="table" w:customStyle="1" w:styleId="2f1">
    <w:name w:val="Сетка таблицы2"/>
    <w:basedOn w:val="a6"/>
    <w:next w:val="aff0"/>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f0"/>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3C19CB"/>
  </w:style>
  <w:style w:type="table" w:customStyle="1" w:styleId="211">
    <w:name w:val="Сетка таблицы21"/>
    <w:basedOn w:val="a6"/>
    <w:next w:val="aff0"/>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f0"/>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b">
    <w:name w:val="No Spacing"/>
    <w:link w:val="afffc"/>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7"/>
    <w:uiPriority w:val="99"/>
    <w:semiHidden/>
    <w:unhideWhenUsed/>
    <w:rsid w:val="003C19CB"/>
  </w:style>
  <w:style w:type="table" w:customStyle="1" w:styleId="3c">
    <w:name w:val="Сетка таблицы3"/>
    <w:basedOn w:val="a6"/>
    <w:next w:val="aff0"/>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7"/>
    <w:semiHidden/>
    <w:rsid w:val="003C19CB"/>
  </w:style>
  <w:style w:type="table" w:customStyle="1" w:styleId="44">
    <w:name w:val="Сетка таблицы4"/>
    <w:basedOn w:val="a6"/>
    <w:next w:val="aff0"/>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f0"/>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3C19CB"/>
  </w:style>
  <w:style w:type="table" w:customStyle="1" w:styleId="2110">
    <w:name w:val="Сетка таблицы211"/>
    <w:basedOn w:val="a6"/>
    <w:next w:val="aff0"/>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7"/>
    <w:uiPriority w:val="99"/>
    <w:semiHidden/>
    <w:unhideWhenUsed/>
    <w:rsid w:val="003C19CB"/>
  </w:style>
  <w:style w:type="numbering" w:customStyle="1" w:styleId="45">
    <w:name w:val="Нет списка4"/>
    <w:next w:val="a7"/>
    <w:uiPriority w:val="99"/>
    <w:semiHidden/>
    <w:unhideWhenUsed/>
    <w:rsid w:val="003C19CB"/>
  </w:style>
  <w:style w:type="table" w:customStyle="1" w:styleId="52">
    <w:name w:val="Сетка таблицы5"/>
    <w:basedOn w:val="a6"/>
    <w:next w:val="aff0"/>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7"/>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7"/>
    <w:uiPriority w:val="99"/>
    <w:semiHidden/>
    <w:unhideWhenUsed/>
    <w:rsid w:val="003C19CB"/>
  </w:style>
  <w:style w:type="table" w:customStyle="1" w:styleId="62">
    <w:name w:val="Сетка таблицы6"/>
    <w:basedOn w:val="a6"/>
    <w:next w:val="aff0"/>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f0"/>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3C19CB"/>
  </w:style>
  <w:style w:type="paragraph" w:customStyle="1" w:styleId="TableParagraph">
    <w:name w:val="Table Paragraph"/>
    <w:basedOn w:val="a4"/>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7"/>
    <w:uiPriority w:val="99"/>
    <w:semiHidden/>
    <w:rsid w:val="003C19CB"/>
  </w:style>
  <w:style w:type="table" w:customStyle="1" w:styleId="221">
    <w:name w:val="Сетка таблицы22"/>
    <w:basedOn w:val="a6"/>
    <w:next w:val="aff0"/>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4"/>
    <w:rsid w:val="003C19C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w:basedOn w:val="a4"/>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4"/>
    <w:rsid w:val="003C19CB"/>
    <w:pPr>
      <w:suppressAutoHyphens/>
      <w:autoSpaceDE w:val="0"/>
      <w:jc w:val="both"/>
    </w:pPr>
    <w:rPr>
      <w:sz w:val="22"/>
      <w:szCs w:val="20"/>
      <w:lang w:eastAsia="ar-SA"/>
    </w:rPr>
  </w:style>
  <w:style w:type="numbering" w:customStyle="1" w:styleId="1120">
    <w:name w:val="Нет списка112"/>
    <w:next w:val="a7"/>
    <w:semiHidden/>
    <w:rsid w:val="003C19CB"/>
  </w:style>
  <w:style w:type="paragraph" w:customStyle="1" w:styleId="affff">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6"/>
    <w:next w:val="aff0"/>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f0"/>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7"/>
    <w:uiPriority w:val="99"/>
    <w:semiHidden/>
    <w:unhideWhenUsed/>
    <w:rsid w:val="003C19CB"/>
  </w:style>
  <w:style w:type="paragraph" w:customStyle="1" w:styleId="113">
    <w:name w:val="Абзац списка11"/>
    <w:basedOn w:val="a4"/>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f0">
    <w:name w:val="Текст таблицы"/>
    <w:basedOn w:val="a4"/>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f1">
    <w:name w:val="Заголовок таблицы"/>
    <w:basedOn w:val="3"/>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4"/>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4"/>
    <w:uiPriority w:val="99"/>
    <w:rsid w:val="003C19CB"/>
    <w:pPr>
      <w:ind w:left="708"/>
      <w:contextualSpacing/>
      <w:outlineLvl w:val="0"/>
    </w:pPr>
    <w:rPr>
      <w:color w:val="000000"/>
      <w:sz w:val="22"/>
      <w:szCs w:val="22"/>
    </w:rPr>
  </w:style>
  <w:style w:type="paragraph" w:styleId="HTML">
    <w:name w:val="HTML Preformatted"/>
    <w:basedOn w:val="a4"/>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5"/>
    <w:link w:val="HTML"/>
    <w:rsid w:val="003C19CB"/>
    <w:rPr>
      <w:rFonts w:ascii="Courier New" w:eastAsia="Times New Roman" w:hAnsi="Courier New" w:cs="Courier New"/>
      <w:color w:val="000000"/>
      <w:sz w:val="20"/>
      <w:szCs w:val="20"/>
      <w:lang w:eastAsia="ru-RU"/>
    </w:rPr>
  </w:style>
  <w:style w:type="character" w:customStyle="1" w:styleId="affff2">
    <w:name w:val="Гипертекстовая ссылка"/>
    <w:uiPriority w:val="99"/>
    <w:rsid w:val="003C19CB"/>
    <w:rPr>
      <w:color w:val="106BBE"/>
    </w:rPr>
  </w:style>
  <w:style w:type="numbering" w:customStyle="1" w:styleId="111110">
    <w:name w:val="Нет списка11111"/>
    <w:next w:val="a7"/>
    <w:uiPriority w:val="99"/>
    <w:semiHidden/>
    <w:unhideWhenUsed/>
    <w:rsid w:val="003C19CB"/>
  </w:style>
  <w:style w:type="table" w:customStyle="1" w:styleId="21110">
    <w:name w:val="Сетка таблицы2111"/>
    <w:basedOn w:val="a6"/>
    <w:next w:val="aff0"/>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f0"/>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6"/>
    <w:next w:val="aff0"/>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f0"/>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6"/>
    <w:next w:val="aff0"/>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7"/>
    <w:uiPriority w:val="99"/>
    <w:semiHidden/>
    <w:rsid w:val="00D2224E"/>
  </w:style>
  <w:style w:type="paragraph" w:customStyle="1" w:styleId="affff3">
    <w:basedOn w:val="a4"/>
    <w:next w:val="afa"/>
    <w:uiPriority w:val="99"/>
    <w:qFormat/>
    <w:rsid w:val="00D2224E"/>
    <w:pPr>
      <w:spacing w:before="40"/>
      <w:jc w:val="center"/>
    </w:pPr>
    <w:rPr>
      <w:rFonts w:ascii="Arial" w:hAnsi="Arial"/>
      <w:b/>
    </w:rPr>
  </w:style>
  <w:style w:type="table" w:customStyle="1" w:styleId="100">
    <w:name w:val="Сетка таблицы10"/>
    <w:basedOn w:val="a6"/>
    <w:next w:val="aff0"/>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6"/>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
    <w:name w:val="Абзац списка3"/>
    <w:basedOn w:val="a4"/>
    <w:rsid w:val="00D2224E"/>
    <w:pPr>
      <w:ind w:left="708"/>
      <w:jc w:val="both"/>
    </w:pPr>
    <w:rPr>
      <w:rFonts w:ascii="Book Antiqua" w:hAnsi="Book Antiqua"/>
      <w:sz w:val="18"/>
      <w:szCs w:val="20"/>
      <w:lang w:val="en-US" w:eastAsia="en-US"/>
    </w:rPr>
  </w:style>
  <w:style w:type="numbering" w:customStyle="1" w:styleId="131">
    <w:name w:val="Нет списка13"/>
    <w:next w:val="a7"/>
    <w:uiPriority w:val="99"/>
    <w:semiHidden/>
    <w:unhideWhenUsed/>
    <w:rsid w:val="00D2224E"/>
  </w:style>
  <w:style w:type="table" w:customStyle="1" w:styleId="230">
    <w:name w:val="Сетка таблицы23"/>
    <w:basedOn w:val="a6"/>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7"/>
    <w:uiPriority w:val="99"/>
    <w:semiHidden/>
    <w:rsid w:val="00D2224E"/>
  </w:style>
  <w:style w:type="table" w:customStyle="1" w:styleId="213">
    <w:name w:val="Сетка таблицы213"/>
    <w:basedOn w:val="a6"/>
    <w:next w:val="aff0"/>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D2224E"/>
  </w:style>
  <w:style w:type="table" w:customStyle="1" w:styleId="320">
    <w:name w:val="Сетка таблицы32"/>
    <w:basedOn w:val="a6"/>
    <w:next w:val="aff0"/>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D2224E"/>
  </w:style>
  <w:style w:type="table" w:customStyle="1" w:styleId="410">
    <w:name w:val="Сетка таблицы41"/>
    <w:basedOn w:val="a6"/>
    <w:next w:val="aff0"/>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6"/>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7"/>
    <w:uiPriority w:val="99"/>
    <w:semiHidden/>
    <w:rsid w:val="00D2224E"/>
  </w:style>
  <w:style w:type="table" w:customStyle="1" w:styleId="2112">
    <w:name w:val="Сетка таблицы2112"/>
    <w:basedOn w:val="a6"/>
    <w:next w:val="aff0"/>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7"/>
    <w:uiPriority w:val="99"/>
    <w:semiHidden/>
    <w:unhideWhenUsed/>
    <w:rsid w:val="00D2224E"/>
  </w:style>
  <w:style w:type="numbering" w:customStyle="1" w:styleId="411">
    <w:name w:val="Нет списка41"/>
    <w:next w:val="a7"/>
    <w:uiPriority w:val="99"/>
    <w:semiHidden/>
    <w:unhideWhenUsed/>
    <w:rsid w:val="00D2224E"/>
  </w:style>
  <w:style w:type="table" w:customStyle="1" w:styleId="510">
    <w:name w:val="Сетка таблицы51"/>
    <w:basedOn w:val="a6"/>
    <w:next w:val="aff0"/>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7"/>
    <w:uiPriority w:val="99"/>
    <w:semiHidden/>
    <w:unhideWhenUsed/>
    <w:rsid w:val="00D2224E"/>
  </w:style>
  <w:style w:type="table" w:customStyle="1" w:styleId="611">
    <w:name w:val="Сетка таблицы61"/>
    <w:basedOn w:val="a6"/>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7"/>
    <w:semiHidden/>
    <w:unhideWhenUsed/>
    <w:rsid w:val="00D2224E"/>
  </w:style>
  <w:style w:type="numbering" w:customStyle="1" w:styleId="2210">
    <w:name w:val="Нет списка221"/>
    <w:next w:val="a7"/>
    <w:uiPriority w:val="99"/>
    <w:semiHidden/>
    <w:rsid w:val="00D2224E"/>
  </w:style>
  <w:style w:type="table" w:customStyle="1" w:styleId="2211">
    <w:name w:val="Сетка таблицы221"/>
    <w:basedOn w:val="a6"/>
    <w:next w:val="aff0"/>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4"/>
    <w:rsid w:val="00D2224E"/>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w:basedOn w:val="a4"/>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7"/>
    <w:uiPriority w:val="99"/>
    <w:semiHidden/>
    <w:rsid w:val="00D2224E"/>
  </w:style>
  <w:style w:type="table" w:customStyle="1" w:styleId="21210">
    <w:name w:val="Сетка таблицы2121"/>
    <w:basedOn w:val="a6"/>
    <w:next w:val="aff0"/>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f0"/>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7"/>
    <w:uiPriority w:val="99"/>
    <w:semiHidden/>
    <w:unhideWhenUsed/>
    <w:rsid w:val="00D2224E"/>
  </w:style>
  <w:style w:type="numbering" w:customStyle="1" w:styleId="11112">
    <w:name w:val="Нет списка11112"/>
    <w:next w:val="a7"/>
    <w:semiHidden/>
    <w:unhideWhenUsed/>
    <w:rsid w:val="00D2224E"/>
  </w:style>
  <w:style w:type="table" w:customStyle="1" w:styleId="211110">
    <w:name w:val="Сетка таблицы21111"/>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f0"/>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7"/>
    <w:semiHidden/>
    <w:rsid w:val="00D2224E"/>
  </w:style>
  <w:style w:type="numbering" w:customStyle="1" w:styleId="12110">
    <w:name w:val="Нет списка1211"/>
    <w:next w:val="a7"/>
    <w:uiPriority w:val="99"/>
    <w:semiHidden/>
    <w:unhideWhenUsed/>
    <w:rsid w:val="00D2224E"/>
  </w:style>
  <w:style w:type="numbering" w:customStyle="1" w:styleId="22110">
    <w:name w:val="Нет списка2211"/>
    <w:next w:val="a7"/>
    <w:uiPriority w:val="99"/>
    <w:semiHidden/>
    <w:rsid w:val="00D2224E"/>
  </w:style>
  <w:style w:type="numbering" w:customStyle="1" w:styleId="11211">
    <w:name w:val="Нет списка11211"/>
    <w:next w:val="a7"/>
    <w:uiPriority w:val="99"/>
    <w:semiHidden/>
    <w:rsid w:val="00D2224E"/>
  </w:style>
  <w:style w:type="numbering" w:customStyle="1" w:styleId="211111">
    <w:name w:val="Нет списка21111"/>
    <w:next w:val="a7"/>
    <w:uiPriority w:val="99"/>
    <w:semiHidden/>
    <w:unhideWhenUsed/>
    <w:rsid w:val="00D2224E"/>
  </w:style>
  <w:style w:type="numbering" w:customStyle="1" w:styleId="1111110">
    <w:name w:val="Нет списка111111"/>
    <w:next w:val="a7"/>
    <w:semiHidden/>
    <w:unhideWhenUsed/>
    <w:rsid w:val="00D2224E"/>
  </w:style>
  <w:style w:type="paragraph" w:customStyle="1" w:styleId="xl63">
    <w:name w:val="xl63"/>
    <w:basedOn w:val="a4"/>
    <w:rsid w:val="00D2224E"/>
    <w:pPr>
      <w:spacing w:before="100" w:beforeAutospacing="1" w:after="100" w:afterAutospacing="1"/>
      <w:jc w:val="center"/>
      <w:textAlignment w:val="center"/>
    </w:pPr>
    <w:rPr>
      <w:color w:val="000000"/>
    </w:rPr>
  </w:style>
  <w:style w:type="paragraph" w:customStyle="1" w:styleId="xl64">
    <w:name w:val="xl64"/>
    <w:basedOn w:val="a4"/>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4"/>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4"/>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4"/>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4"/>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4"/>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4"/>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4"/>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4"/>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4"/>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4"/>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4"/>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4"/>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4"/>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4"/>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4"/>
    <w:rsid w:val="00D2224E"/>
    <w:pPr>
      <w:spacing w:before="100" w:beforeAutospacing="1" w:after="100" w:afterAutospacing="1"/>
      <w:jc w:val="center"/>
    </w:pPr>
  </w:style>
  <w:style w:type="paragraph" w:customStyle="1" w:styleId="xl80">
    <w:name w:val="xl80"/>
    <w:basedOn w:val="a4"/>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4"/>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4"/>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4"/>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4"/>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4"/>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0">
    <w:name w:val="Стиль3"/>
    <w:uiPriority w:val="99"/>
    <w:rsid w:val="00D2224E"/>
    <w:pPr>
      <w:numPr>
        <w:numId w:val="21"/>
      </w:numPr>
    </w:pPr>
  </w:style>
  <w:style w:type="numbering" w:customStyle="1" w:styleId="11172">
    <w:name w:val="Текущий список11172"/>
    <w:rsid w:val="00D2224E"/>
  </w:style>
  <w:style w:type="paragraph" w:customStyle="1" w:styleId="Normal12">
    <w:name w:val="Normal+12"/>
    <w:basedOn w:val="a4"/>
    <w:rsid w:val="00D2224E"/>
    <w:pPr>
      <w:widowControl w:val="0"/>
      <w:spacing w:after="240"/>
      <w:jc w:val="both"/>
    </w:pPr>
    <w:rPr>
      <w:szCs w:val="20"/>
      <w:lang w:val="en-US" w:eastAsia="en-US"/>
    </w:rPr>
  </w:style>
  <w:style w:type="paragraph" w:customStyle="1" w:styleId="Indent1">
    <w:name w:val="Indent1"/>
    <w:basedOn w:val="a4"/>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4"/>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4"/>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4"/>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4"/>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c">
    <w:name w:val="Без интервала Знак"/>
    <w:link w:val="afffb"/>
    <w:uiPriority w:val="1"/>
    <w:locked/>
    <w:rsid w:val="00D2224E"/>
    <w:rPr>
      <w:rFonts w:ascii="Times New Roman" w:eastAsia="Times New Roman" w:hAnsi="Times New Roman" w:cs="Times New Roman"/>
      <w:sz w:val="24"/>
      <w:szCs w:val="24"/>
      <w:lang w:eastAsia="ru-RU"/>
    </w:rPr>
  </w:style>
  <w:style w:type="character" w:styleId="affff5">
    <w:name w:val="line number"/>
    <w:uiPriority w:val="99"/>
    <w:unhideWhenUsed/>
    <w:rsid w:val="00D2224E"/>
  </w:style>
  <w:style w:type="paragraph" w:customStyle="1" w:styleId="Text">
    <w:name w:val="Text"/>
    <w:basedOn w:val="a4"/>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4"/>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6">
    <w:name w:val="ГС_Основной_текст"/>
    <w:link w:val="affff7"/>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7">
    <w:name w:val="ГС_Основной_текст Знак"/>
    <w:link w:val="affff6"/>
    <w:rsid w:val="00D2224E"/>
    <w:rPr>
      <w:rFonts w:ascii="Times New Roman" w:eastAsia="Times New Roman" w:hAnsi="Times New Roman" w:cs="Times New Roman"/>
      <w:snapToGrid w:val="0"/>
      <w:sz w:val="24"/>
      <w:szCs w:val="24"/>
      <w:lang w:eastAsia="ru-RU"/>
    </w:rPr>
  </w:style>
  <w:style w:type="character" w:customStyle="1" w:styleId="affff8">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D2224E"/>
    <w:pPr>
      <w:spacing w:after="200" w:line="276" w:lineRule="auto"/>
      <w:ind w:left="720"/>
    </w:pPr>
    <w:rPr>
      <w:rFonts w:ascii="Calibri" w:eastAsia="Calibri" w:hAnsi="Calibri"/>
      <w:sz w:val="22"/>
      <w:szCs w:val="22"/>
    </w:rPr>
  </w:style>
  <w:style w:type="paragraph" w:customStyle="1" w:styleId="ContractPoint">
    <w:name w:val="Contract Point"/>
    <w:basedOn w:val="a4"/>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6"/>
    <w:next w:val="aff0"/>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4"/>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4"/>
    <w:rsid w:val="00D2224E"/>
    <w:pPr>
      <w:widowControl w:val="0"/>
      <w:suppressLineNumbers/>
      <w:suppressAutoHyphens/>
    </w:pPr>
    <w:rPr>
      <w:rFonts w:ascii="Arial" w:eastAsia="DejaVu Sans" w:hAnsi="Arial"/>
      <w:kern w:val="1"/>
      <w:sz w:val="20"/>
    </w:rPr>
  </w:style>
  <w:style w:type="paragraph" w:customStyle="1" w:styleId="affff9">
    <w:name w:val="Знак"/>
    <w:basedOn w:val="a4"/>
    <w:rsid w:val="00D2224E"/>
    <w:pPr>
      <w:spacing w:after="160" w:line="240" w:lineRule="exact"/>
    </w:pPr>
    <w:rPr>
      <w:rFonts w:ascii="Verdana" w:hAnsi="Verdana"/>
      <w:sz w:val="20"/>
      <w:szCs w:val="20"/>
      <w:lang w:val="en-US" w:eastAsia="en-US"/>
    </w:rPr>
  </w:style>
  <w:style w:type="paragraph" w:styleId="affffa">
    <w:name w:val="Normal Indent"/>
    <w:basedOn w:val="a4"/>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4"/>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D2224E"/>
    <w:pPr>
      <w:spacing w:before="100" w:beforeAutospacing="1" w:after="100" w:afterAutospacing="1"/>
      <w:jc w:val="center"/>
    </w:pPr>
  </w:style>
  <w:style w:type="paragraph" w:customStyle="1" w:styleId="xl113">
    <w:name w:val="xl113"/>
    <w:basedOn w:val="a4"/>
    <w:rsid w:val="00D2224E"/>
    <w:pPr>
      <w:spacing w:before="100" w:beforeAutospacing="1" w:after="100" w:afterAutospacing="1"/>
    </w:pPr>
    <w:rPr>
      <w:color w:val="000000"/>
      <w:sz w:val="23"/>
      <w:szCs w:val="23"/>
    </w:rPr>
  </w:style>
  <w:style w:type="paragraph" w:customStyle="1" w:styleId="xl114">
    <w:name w:val="xl114"/>
    <w:basedOn w:val="a4"/>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4"/>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4"/>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4"/>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4"/>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4"/>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4"/>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4"/>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4"/>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4"/>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4"/>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4"/>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4"/>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4"/>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4"/>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4"/>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4"/>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4"/>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4"/>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4"/>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4"/>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4"/>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4"/>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4"/>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4"/>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4"/>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4"/>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4"/>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4"/>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6"/>
    <w:next w:val="aff0"/>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7"/>
    <w:uiPriority w:val="99"/>
    <w:semiHidden/>
    <w:unhideWhenUsed/>
    <w:rsid w:val="00D2224E"/>
  </w:style>
  <w:style w:type="table" w:customStyle="1" w:styleId="711">
    <w:name w:val="Сетка таблицы711"/>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7"/>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b">
    <w:name w:val="Тендерные данные"/>
    <w:basedOn w:val="a4"/>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7"/>
    <w:uiPriority w:val="99"/>
    <w:semiHidden/>
    <w:rsid w:val="00D2224E"/>
  </w:style>
  <w:style w:type="numbering" w:customStyle="1" w:styleId="31110">
    <w:name w:val="Нет списка3111"/>
    <w:next w:val="a7"/>
    <w:semiHidden/>
    <w:rsid w:val="00D2224E"/>
  </w:style>
  <w:style w:type="numbering" w:customStyle="1" w:styleId="11111111">
    <w:name w:val="Нет списка11111111"/>
    <w:next w:val="a7"/>
    <w:semiHidden/>
    <w:rsid w:val="00D2224E"/>
  </w:style>
  <w:style w:type="numbering" w:customStyle="1" w:styleId="4111">
    <w:name w:val="Нет списка4111"/>
    <w:next w:val="a7"/>
    <w:uiPriority w:val="99"/>
    <w:semiHidden/>
    <w:unhideWhenUsed/>
    <w:rsid w:val="00D2224E"/>
  </w:style>
  <w:style w:type="numbering" w:customStyle="1" w:styleId="5110">
    <w:name w:val="Нет списка511"/>
    <w:next w:val="a7"/>
    <w:uiPriority w:val="99"/>
    <w:semiHidden/>
    <w:unhideWhenUsed/>
    <w:rsid w:val="00D2224E"/>
  </w:style>
  <w:style w:type="numbering" w:customStyle="1" w:styleId="6110">
    <w:name w:val="Нет списка611"/>
    <w:next w:val="a7"/>
    <w:uiPriority w:val="99"/>
    <w:semiHidden/>
    <w:unhideWhenUsed/>
    <w:rsid w:val="00D2224E"/>
  </w:style>
  <w:style w:type="table" w:customStyle="1" w:styleId="6111">
    <w:name w:val="Сетка таблицы611"/>
    <w:basedOn w:val="a6"/>
    <w:next w:val="aff0"/>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7"/>
    <w:semiHidden/>
    <w:unhideWhenUsed/>
    <w:rsid w:val="00D2224E"/>
  </w:style>
  <w:style w:type="numbering" w:customStyle="1" w:styleId="31111">
    <w:name w:val="Нет списка31111"/>
    <w:next w:val="a7"/>
    <w:semiHidden/>
    <w:rsid w:val="00D2224E"/>
  </w:style>
  <w:style w:type="numbering" w:customStyle="1" w:styleId="11121">
    <w:name w:val="Нет списка11121"/>
    <w:next w:val="a7"/>
    <w:semiHidden/>
    <w:rsid w:val="00D2224E"/>
  </w:style>
  <w:style w:type="numbering" w:customStyle="1" w:styleId="2111110">
    <w:name w:val="Нет списка211111"/>
    <w:next w:val="a7"/>
    <w:uiPriority w:val="99"/>
    <w:semiHidden/>
    <w:unhideWhenUsed/>
    <w:rsid w:val="00D2224E"/>
  </w:style>
  <w:style w:type="numbering" w:customStyle="1" w:styleId="41111">
    <w:name w:val="Нет списка41111"/>
    <w:next w:val="a7"/>
    <w:uiPriority w:val="99"/>
    <w:semiHidden/>
    <w:unhideWhenUsed/>
    <w:rsid w:val="00D2224E"/>
  </w:style>
  <w:style w:type="numbering" w:customStyle="1" w:styleId="5111">
    <w:name w:val="Нет списка5111"/>
    <w:next w:val="a7"/>
    <w:uiPriority w:val="99"/>
    <w:semiHidden/>
    <w:unhideWhenUsed/>
    <w:rsid w:val="00D2224E"/>
  </w:style>
  <w:style w:type="numbering" w:customStyle="1" w:styleId="7110">
    <w:name w:val="Нет списка711"/>
    <w:next w:val="a7"/>
    <w:uiPriority w:val="99"/>
    <w:semiHidden/>
    <w:unhideWhenUsed/>
    <w:rsid w:val="00D2224E"/>
  </w:style>
  <w:style w:type="table" w:customStyle="1" w:styleId="810">
    <w:name w:val="Сетка таблицы81"/>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7"/>
    <w:uiPriority w:val="99"/>
    <w:semiHidden/>
    <w:unhideWhenUsed/>
    <w:rsid w:val="00D2224E"/>
  </w:style>
  <w:style w:type="table" w:customStyle="1" w:styleId="910">
    <w:name w:val="Сетка таблицы91"/>
    <w:basedOn w:val="a6"/>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7"/>
    <w:uiPriority w:val="99"/>
    <w:semiHidden/>
    <w:unhideWhenUsed/>
    <w:rsid w:val="00D2224E"/>
  </w:style>
  <w:style w:type="numbering" w:customStyle="1" w:styleId="2310">
    <w:name w:val="Нет списка231"/>
    <w:next w:val="a7"/>
    <w:uiPriority w:val="99"/>
    <w:semiHidden/>
    <w:unhideWhenUsed/>
    <w:rsid w:val="00D2224E"/>
  </w:style>
  <w:style w:type="table" w:customStyle="1" w:styleId="1410">
    <w:name w:val="Сетка таблицы141"/>
    <w:basedOn w:val="a6"/>
    <w:next w:val="aff0"/>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4"/>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4"/>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6"/>
    <w:next w:val="aff0"/>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D2224E"/>
  </w:style>
  <w:style w:type="table" w:customStyle="1" w:styleId="101">
    <w:name w:val="Сетка таблицы101"/>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D2224E"/>
  </w:style>
  <w:style w:type="table" w:customStyle="1" w:styleId="12112">
    <w:name w:val="Сетка таблицы1211"/>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7"/>
    <w:uiPriority w:val="99"/>
    <w:semiHidden/>
    <w:unhideWhenUsed/>
    <w:rsid w:val="00D2224E"/>
  </w:style>
  <w:style w:type="table" w:customStyle="1" w:styleId="150">
    <w:name w:val="Сетка таблицы15"/>
    <w:basedOn w:val="a6"/>
    <w:next w:val="aff0"/>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D2224E"/>
  </w:style>
  <w:style w:type="numbering" w:customStyle="1" w:styleId="240">
    <w:name w:val="Нет списка24"/>
    <w:next w:val="a7"/>
    <w:uiPriority w:val="99"/>
    <w:semiHidden/>
    <w:unhideWhenUsed/>
    <w:rsid w:val="00D2224E"/>
  </w:style>
  <w:style w:type="table" w:customStyle="1" w:styleId="160">
    <w:name w:val="Сетка таблицы16"/>
    <w:basedOn w:val="a6"/>
    <w:next w:val="aff0"/>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7"/>
    <w:uiPriority w:val="99"/>
    <w:semiHidden/>
    <w:unhideWhenUsed/>
    <w:rsid w:val="00D2224E"/>
  </w:style>
  <w:style w:type="table" w:customStyle="1" w:styleId="920">
    <w:name w:val="Сетка таблицы92"/>
    <w:basedOn w:val="a6"/>
    <w:next w:val="aff0"/>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D2224E"/>
  </w:style>
  <w:style w:type="numbering" w:customStyle="1" w:styleId="530">
    <w:name w:val="Нет списка53"/>
    <w:next w:val="a7"/>
    <w:uiPriority w:val="99"/>
    <w:semiHidden/>
    <w:unhideWhenUsed/>
    <w:rsid w:val="00D2224E"/>
  </w:style>
  <w:style w:type="table" w:customStyle="1" w:styleId="122">
    <w:name w:val="Сетка таблицы122"/>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D2224E"/>
  </w:style>
  <w:style w:type="numbering" w:customStyle="1" w:styleId="151">
    <w:name w:val="Нет списка15"/>
    <w:next w:val="a7"/>
    <w:uiPriority w:val="99"/>
    <w:semiHidden/>
    <w:unhideWhenUsed/>
    <w:rsid w:val="00D2224E"/>
  </w:style>
  <w:style w:type="table" w:customStyle="1" w:styleId="180">
    <w:name w:val="Сетка таблицы18"/>
    <w:basedOn w:val="a6"/>
    <w:next w:val="aff0"/>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D2224E"/>
  </w:style>
  <w:style w:type="numbering" w:customStyle="1" w:styleId="21211">
    <w:name w:val="Нет списка2121"/>
    <w:next w:val="a7"/>
    <w:uiPriority w:val="99"/>
    <w:semiHidden/>
    <w:unhideWhenUsed/>
    <w:rsid w:val="00D2224E"/>
  </w:style>
  <w:style w:type="numbering" w:customStyle="1" w:styleId="1111112113211">
    <w:name w:val="1 / 1.1 / 1.1.12113211"/>
    <w:rsid w:val="00D2224E"/>
  </w:style>
  <w:style w:type="numbering" w:customStyle="1" w:styleId="1220">
    <w:name w:val="Нет списка122"/>
    <w:next w:val="a7"/>
    <w:semiHidden/>
    <w:unhideWhenUsed/>
    <w:rsid w:val="00D2224E"/>
  </w:style>
  <w:style w:type="numbering" w:customStyle="1" w:styleId="222">
    <w:name w:val="Нет списка222"/>
    <w:next w:val="a7"/>
    <w:uiPriority w:val="99"/>
    <w:semiHidden/>
    <w:rsid w:val="00D2224E"/>
  </w:style>
  <w:style w:type="table" w:customStyle="1" w:styleId="2220">
    <w:name w:val="Сетка таблицы222"/>
    <w:basedOn w:val="a6"/>
    <w:next w:val="aff0"/>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7"/>
    <w:uiPriority w:val="99"/>
    <w:semiHidden/>
    <w:rsid w:val="00D2224E"/>
  </w:style>
  <w:style w:type="table" w:customStyle="1" w:styleId="2122">
    <w:name w:val="Сетка таблицы2122"/>
    <w:basedOn w:val="a6"/>
    <w:next w:val="aff0"/>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D2224E"/>
  </w:style>
  <w:style w:type="numbering" w:customStyle="1" w:styleId="111121">
    <w:name w:val="Нет списка111121"/>
    <w:next w:val="a7"/>
    <w:semiHidden/>
    <w:unhideWhenUsed/>
    <w:rsid w:val="00D2224E"/>
  </w:style>
  <w:style w:type="table" w:customStyle="1" w:styleId="21112">
    <w:name w:val="Сетка таблицы21112"/>
    <w:basedOn w:val="a6"/>
    <w:next w:val="aff0"/>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6"/>
    <w:next w:val="aff0"/>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7"/>
    <w:uiPriority w:val="99"/>
    <w:semiHidden/>
    <w:rsid w:val="00D2224E"/>
  </w:style>
  <w:style w:type="numbering" w:customStyle="1" w:styleId="112111">
    <w:name w:val="Нет списка112111"/>
    <w:next w:val="a7"/>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c">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4"/>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4"/>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6"/>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d">
    <w:name w:val="Таблица текст"/>
    <w:basedOn w:val="a4"/>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4"/>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5"/>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7"/>
    <w:next w:val="1ai"/>
    <w:semiHidden/>
    <w:rsid w:val="004D6CE2"/>
  </w:style>
  <w:style w:type="numbering" w:customStyle="1" w:styleId="1182">
    <w:name w:val="Текущий список1182"/>
    <w:rsid w:val="004D6CE2"/>
    <w:pPr>
      <w:numPr>
        <w:numId w:val="33"/>
      </w:numPr>
    </w:pPr>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7"/>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7"/>
    <w:next w:val="a"/>
    <w:semiHidden/>
    <w:rsid w:val="00262988"/>
    <w:pPr>
      <w:numPr>
        <w:numId w:val="8"/>
      </w:numPr>
    </w:pPr>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4"/>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d"/>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7"/>
    <w:next w:val="111111"/>
    <w:semiHidden/>
    <w:unhideWhenUsed/>
    <w:rsid w:val="003B046F"/>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7"/>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7"/>
    <w:next w:val="1ai"/>
    <w:semiHidden/>
    <w:rsid w:val="00FA58DA"/>
  </w:style>
  <w:style w:type="numbering" w:customStyle="1" w:styleId="2724">
    <w:name w:val="Статья / Раздел2724"/>
    <w:rsid w:val="00FA58DA"/>
  </w:style>
  <w:style w:type="table" w:customStyle="1" w:styleId="190">
    <w:name w:val="Сетка таблицы19"/>
    <w:basedOn w:val="a6"/>
    <w:next w:val="aff0"/>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4"/>
    <w:rsid w:val="00FA58DA"/>
    <w:pPr>
      <w:spacing w:before="100" w:beforeAutospacing="1" w:after="100" w:afterAutospacing="1"/>
    </w:pPr>
  </w:style>
  <w:style w:type="table" w:customStyle="1" w:styleId="200">
    <w:name w:val="Сетка таблицы20"/>
    <w:basedOn w:val="a6"/>
    <w:next w:val="aff0"/>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Статья / Раздел111"/>
    <w:rsid w:val="00887CEF"/>
  </w:style>
  <w:style w:type="paragraph" w:customStyle="1" w:styleId="affffe">
    <w:name w:val="Часть"/>
    <w:basedOn w:val="a4"/>
    <w:link w:val="afffff"/>
    <w:qFormat/>
    <w:rsid w:val="00E852E7"/>
    <w:pPr>
      <w:spacing w:after="60"/>
      <w:jc w:val="center"/>
    </w:pPr>
    <w:rPr>
      <w:rFonts w:ascii="Arial" w:hAnsi="Arial"/>
      <w:b/>
      <w:caps/>
      <w:sz w:val="32"/>
      <w:szCs w:val="20"/>
    </w:rPr>
  </w:style>
  <w:style w:type="numbering" w:customStyle="1" w:styleId="3f0">
    <w:name w:val="Статья / Раздел3"/>
    <w:rsid w:val="00E852E7"/>
  </w:style>
  <w:style w:type="paragraph" w:customStyle="1" w:styleId="xl45">
    <w:name w:val="xl45"/>
    <w:basedOn w:val="a4"/>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6"/>
    <w:next w:val="aff0"/>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6"/>
    <w:next w:val="aff0"/>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6"/>
    <w:next w:val="aff0"/>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4"/>
    <w:rsid w:val="002136E4"/>
    <w:pPr>
      <w:spacing w:before="100" w:beforeAutospacing="1" w:after="100" w:afterAutospacing="1"/>
    </w:pPr>
  </w:style>
  <w:style w:type="character" w:customStyle="1" w:styleId="jss148">
    <w:name w:val="jss148"/>
    <w:basedOn w:val="a5"/>
    <w:rsid w:val="002136E4"/>
  </w:style>
  <w:style w:type="paragraph" w:customStyle="1" w:styleId="jss645">
    <w:name w:val="jss645"/>
    <w:basedOn w:val="a4"/>
    <w:rsid w:val="002136E4"/>
    <w:pPr>
      <w:spacing w:before="100" w:beforeAutospacing="1" w:after="100" w:afterAutospacing="1"/>
    </w:pPr>
  </w:style>
  <w:style w:type="character" w:customStyle="1" w:styleId="jss640">
    <w:name w:val="jss640"/>
    <w:basedOn w:val="a5"/>
    <w:rsid w:val="002136E4"/>
  </w:style>
  <w:style w:type="paragraph" w:customStyle="1" w:styleId="jss1020">
    <w:name w:val="jss1020"/>
    <w:basedOn w:val="a4"/>
    <w:rsid w:val="002136E4"/>
    <w:pPr>
      <w:spacing w:before="100" w:beforeAutospacing="1" w:after="100" w:afterAutospacing="1"/>
    </w:pPr>
  </w:style>
  <w:style w:type="character" w:customStyle="1" w:styleId="jss1015">
    <w:name w:val="jss1015"/>
    <w:basedOn w:val="a5"/>
    <w:rsid w:val="002136E4"/>
  </w:style>
  <w:style w:type="paragraph" w:customStyle="1" w:styleId="jss1339">
    <w:name w:val="jss1339"/>
    <w:basedOn w:val="a4"/>
    <w:rsid w:val="002136E4"/>
    <w:pPr>
      <w:spacing w:before="100" w:beforeAutospacing="1" w:after="100" w:afterAutospacing="1"/>
    </w:pPr>
  </w:style>
  <w:style w:type="character" w:customStyle="1" w:styleId="jss1334">
    <w:name w:val="jss1334"/>
    <w:basedOn w:val="a5"/>
    <w:rsid w:val="002136E4"/>
  </w:style>
  <w:style w:type="paragraph" w:customStyle="1" w:styleId="jss1715">
    <w:name w:val="jss1715"/>
    <w:basedOn w:val="a4"/>
    <w:rsid w:val="002136E4"/>
    <w:pPr>
      <w:spacing w:before="100" w:beforeAutospacing="1" w:after="100" w:afterAutospacing="1"/>
    </w:pPr>
  </w:style>
  <w:style w:type="character" w:customStyle="1" w:styleId="jss1710">
    <w:name w:val="jss1710"/>
    <w:basedOn w:val="a5"/>
    <w:rsid w:val="002136E4"/>
  </w:style>
  <w:style w:type="paragraph" w:customStyle="1" w:styleId="jss648">
    <w:name w:val="jss648"/>
    <w:basedOn w:val="a4"/>
    <w:rsid w:val="002136E4"/>
    <w:pPr>
      <w:spacing w:before="100" w:beforeAutospacing="1" w:after="100" w:afterAutospacing="1"/>
    </w:pPr>
  </w:style>
  <w:style w:type="character" w:customStyle="1" w:styleId="jss643">
    <w:name w:val="jss643"/>
    <w:basedOn w:val="a5"/>
    <w:rsid w:val="002136E4"/>
  </w:style>
  <w:style w:type="paragraph" w:customStyle="1" w:styleId="jss965">
    <w:name w:val="jss965"/>
    <w:basedOn w:val="a4"/>
    <w:rsid w:val="002136E4"/>
    <w:pPr>
      <w:spacing w:before="100" w:beforeAutospacing="1" w:after="100" w:afterAutospacing="1"/>
    </w:pPr>
  </w:style>
  <w:style w:type="character" w:customStyle="1" w:styleId="jss960">
    <w:name w:val="jss960"/>
    <w:basedOn w:val="a5"/>
    <w:rsid w:val="002136E4"/>
  </w:style>
  <w:style w:type="paragraph" w:customStyle="1" w:styleId="jss1286">
    <w:name w:val="jss1286"/>
    <w:basedOn w:val="a4"/>
    <w:rsid w:val="002136E4"/>
    <w:pPr>
      <w:spacing w:before="100" w:beforeAutospacing="1" w:after="100" w:afterAutospacing="1"/>
    </w:pPr>
  </w:style>
  <w:style w:type="character" w:customStyle="1" w:styleId="jss1281">
    <w:name w:val="jss1281"/>
    <w:basedOn w:val="a5"/>
    <w:rsid w:val="002136E4"/>
  </w:style>
  <w:style w:type="paragraph" w:customStyle="1" w:styleId="jss1603">
    <w:name w:val="jss1603"/>
    <w:basedOn w:val="a4"/>
    <w:rsid w:val="002136E4"/>
    <w:pPr>
      <w:spacing w:before="100" w:beforeAutospacing="1" w:after="100" w:afterAutospacing="1"/>
    </w:pPr>
  </w:style>
  <w:style w:type="character" w:customStyle="1" w:styleId="jss1598">
    <w:name w:val="jss1598"/>
    <w:basedOn w:val="a5"/>
    <w:rsid w:val="002136E4"/>
  </w:style>
  <w:style w:type="paragraph" w:customStyle="1" w:styleId="jss1920">
    <w:name w:val="jss1920"/>
    <w:basedOn w:val="a4"/>
    <w:rsid w:val="002136E4"/>
    <w:pPr>
      <w:spacing w:before="100" w:beforeAutospacing="1" w:after="100" w:afterAutospacing="1"/>
    </w:pPr>
  </w:style>
  <w:style w:type="character" w:customStyle="1" w:styleId="jss1915">
    <w:name w:val="jss1915"/>
    <w:basedOn w:val="a5"/>
    <w:rsid w:val="002136E4"/>
  </w:style>
  <w:style w:type="paragraph" w:customStyle="1" w:styleId="jss2238">
    <w:name w:val="jss2238"/>
    <w:basedOn w:val="a4"/>
    <w:rsid w:val="002136E4"/>
    <w:pPr>
      <w:spacing w:before="100" w:beforeAutospacing="1" w:after="100" w:afterAutospacing="1"/>
    </w:pPr>
  </w:style>
  <w:style w:type="character" w:customStyle="1" w:styleId="jss2233">
    <w:name w:val="jss2233"/>
    <w:basedOn w:val="a5"/>
    <w:rsid w:val="002136E4"/>
  </w:style>
  <w:style w:type="character" w:customStyle="1" w:styleId="text0">
    <w:name w:val="text"/>
    <w:basedOn w:val="a5"/>
    <w:rsid w:val="00457299"/>
  </w:style>
  <w:style w:type="character" w:customStyle="1" w:styleId="value">
    <w:name w:val="value"/>
    <w:basedOn w:val="a5"/>
    <w:rsid w:val="00457299"/>
  </w:style>
  <w:style w:type="numbering" w:customStyle="1" w:styleId="13">
    <w:name w:val="Статья / Раздел1"/>
    <w:basedOn w:val="a7"/>
    <w:next w:val="a"/>
    <w:rsid w:val="00BD192B"/>
    <w:pPr>
      <w:numPr>
        <w:numId w:val="42"/>
      </w:numPr>
    </w:pPr>
  </w:style>
  <w:style w:type="character" w:customStyle="1" w:styleId="9pt">
    <w:name w:val="Основной текст + 9 pt"/>
    <w:basedOn w:val="affb"/>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B3436F"/>
    <w:pPr>
      <w:spacing w:before="100" w:beforeAutospacing="1" w:after="100" w:afterAutospacing="1"/>
    </w:pPr>
  </w:style>
  <w:style w:type="character" w:customStyle="1" w:styleId="jss221">
    <w:name w:val="jss221"/>
    <w:basedOn w:val="a5"/>
    <w:rsid w:val="00B3436F"/>
  </w:style>
  <w:style w:type="paragraph" w:customStyle="1" w:styleId="jss244">
    <w:name w:val="jss244"/>
    <w:basedOn w:val="a4"/>
    <w:rsid w:val="00B3436F"/>
    <w:pPr>
      <w:spacing w:before="100" w:beforeAutospacing="1" w:after="100" w:afterAutospacing="1"/>
    </w:pPr>
  </w:style>
  <w:style w:type="character" w:customStyle="1" w:styleId="jss239">
    <w:name w:val="jss239"/>
    <w:basedOn w:val="a5"/>
    <w:rsid w:val="00B3436F"/>
  </w:style>
  <w:style w:type="paragraph" w:customStyle="1" w:styleId="jss606">
    <w:name w:val="jss606"/>
    <w:basedOn w:val="a4"/>
    <w:rsid w:val="00C62902"/>
    <w:pPr>
      <w:spacing w:before="100" w:beforeAutospacing="1" w:after="100" w:afterAutospacing="1"/>
    </w:pPr>
  </w:style>
  <w:style w:type="character" w:customStyle="1" w:styleId="jss601">
    <w:name w:val="jss601"/>
    <w:basedOn w:val="a5"/>
    <w:rsid w:val="00C62902"/>
  </w:style>
  <w:style w:type="paragraph" w:customStyle="1" w:styleId="jss573">
    <w:name w:val="jss573"/>
    <w:basedOn w:val="a4"/>
    <w:rsid w:val="00C62902"/>
    <w:pPr>
      <w:spacing w:before="100" w:beforeAutospacing="1" w:after="100" w:afterAutospacing="1"/>
    </w:pPr>
  </w:style>
  <w:style w:type="character" w:customStyle="1" w:styleId="jss568">
    <w:name w:val="jss568"/>
    <w:basedOn w:val="a5"/>
    <w:rsid w:val="00C62902"/>
  </w:style>
  <w:style w:type="paragraph" w:customStyle="1" w:styleId="jss605">
    <w:name w:val="jss605"/>
    <w:basedOn w:val="a4"/>
    <w:rsid w:val="00C62902"/>
    <w:pPr>
      <w:spacing w:before="100" w:beforeAutospacing="1" w:after="100" w:afterAutospacing="1"/>
    </w:pPr>
  </w:style>
  <w:style w:type="character" w:customStyle="1" w:styleId="jss600">
    <w:name w:val="jss600"/>
    <w:basedOn w:val="a5"/>
    <w:rsid w:val="00C62902"/>
  </w:style>
  <w:style w:type="paragraph" w:customStyle="1" w:styleId="jss615">
    <w:name w:val="jss615"/>
    <w:basedOn w:val="a4"/>
    <w:rsid w:val="00C62902"/>
    <w:pPr>
      <w:spacing w:before="100" w:beforeAutospacing="1" w:after="100" w:afterAutospacing="1"/>
    </w:pPr>
  </w:style>
  <w:style w:type="character" w:customStyle="1" w:styleId="jss610">
    <w:name w:val="jss610"/>
    <w:basedOn w:val="a5"/>
    <w:rsid w:val="00C62902"/>
  </w:style>
  <w:style w:type="paragraph" w:customStyle="1" w:styleId="jss215">
    <w:name w:val="jss215"/>
    <w:basedOn w:val="a4"/>
    <w:rsid w:val="00C62902"/>
    <w:pPr>
      <w:spacing w:before="100" w:beforeAutospacing="1" w:after="100" w:afterAutospacing="1"/>
    </w:pPr>
  </w:style>
  <w:style w:type="character" w:customStyle="1" w:styleId="jss210">
    <w:name w:val="jss210"/>
    <w:basedOn w:val="a5"/>
    <w:rsid w:val="00C62902"/>
  </w:style>
  <w:style w:type="paragraph" w:customStyle="1" w:styleId="jss942">
    <w:name w:val="jss942"/>
    <w:basedOn w:val="a4"/>
    <w:rsid w:val="00C62902"/>
    <w:pPr>
      <w:spacing w:before="100" w:beforeAutospacing="1" w:after="100" w:afterAutospacing="1"/>
    </w:pPr>
  </w:style>
  <w:style w:type="character" w:customStyle="1" w:styleId="jss937">
    <w:name w:val="jss937"/>
    <w:basedOn w:val="a5"/>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7"/>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5"/>
    <w:rsid w:val="004431A1"/>
  </w:style>
  <w:style w:type="paragraph" w:customStyle="1" w:styleId="215">
    <w:name w:val="Знак Знак Знак2 Знак1 Знак Знак Знак Знак Знак Знак"/>
    <w:basedOn w:val="a4"/>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4"/>
    <w:rsid w:val="009D7484"/>
    <w:pPr>
      <w:spacing w:before="100" w:beforeAutospacing="1" w:after="100" w:afterAutospacing="1"/>
    </w:pPr>
  </w:style>
  <w:style w:type="character" w:customStyle="1" w:styleId="dglv-w">
    <w:name w:val="dglv-w"/>
    <w:basedOn w:val="a5"/>
    <w:rsid w:val="009D7484"/>
  </w:style>
  <w:style w:type="numbering" w:customStyle="1" w:styleId="161">
    <w:name w:val="Нет списка16"/>
    <w:next w:val="a7"/>
    <w:uiPriority w:val="99"/>
    <w:semiHidden/>
    <w:unhideWhenUsed/>
    <w:rsid w:val="006B5BAE"/>
  </w:style>
  <w:style w:type="paragraph" w:customStyle="1" w:styleId="3f1">
    <w:name w:val="Заголовок оглавления3"/>
    <w:basedOn w:val="10"/>
    <w:next w:val="a4"/>
    <w:uiPriority w:val="39"/>
    <w:unhideWhenUsed/>
    <w:qFormat/>
    <w:rsid w:val="006B5BAE"/>
    <w:pPr>
      <w:numPr>
        <w:numId w:val="0"/>
      </w:numPr>
      <w:spacing w:before="480"/>
      <w:jc w:val="center"/>
      <w:outlineLvl w:val="9"/>
    </w:pPr>
    <w:rPr>
      <w:rFonts w:eastAsia="Times New Roman" w:cs="Times New Roman"/>
      <w:b/>
      <w:bCs/>
      <w:sz w:val="24"/>
      <w:szCs w:val="24"/>
    </w:rPr>
  </w:style>
  <w:style w:type="paragraph" w:customStyle="1" w:styleId="412">
    <w:name w:val="Оглавление 41"/>
    <w:basedOn w:val="a4"/>
    <w:next w:val="a4"/>
    <w:autoRedefine/>
    <w:uiPriority w:val="39"/>
    <w:unhideWhenUsed/>
    <w:rsid w:val="006B5BAE"/>
    <w:pPr>
      <w:spacing w:line="360" w:lineRule="auto"/>
      <w:ind w:left="720"/>
    </w:pPr>
    <w:rPr>
      <w:rFonts w:ascii="Calibri" w:eastAsia="Calibri" w:hAnsi="Calibri" w:cs="Calibri"/>
      <w:sz w:val="18"/>
      <w:szCs w:val="18"/>
      <w:lang w:eastAsia="en-US"/>
    </w:rPr>
  </w:style>
  <w:style w:type="paragraph" w:customStyle="1" w:styleId="512">
    <w:name w:val="Оглавление 51"/>
    <w:basedOn w:val="a4"/>
    <w:next w:val="a4"/>
    <w:autoRedefine/>
    <w:uiPriority w:val="39"/>
    <w:unhideWhenUsed/>
    <w:rsid w:val="006B5BAE"/>
    <w:pPr>
      <w:spacing w:line="360" w:lineRule="auto"/>
      <w:ind w:left="960"/>
    </w:pPr>
    <w:rPr>
      <w:rFonts w:ascii="Calibri" w:eastAsia="Calibri" w:hAnsi="Calibri" w:cs="Calibri"/>
      <w:sz w:val="18"/>
      <w:szCs w:val="18"/>
      <w:lang w:eastAsia="en-US"/>
    </w:rPr>
  </w:style>
  <w:style w:type="paragraph" w:customStyle="1" w:styleId="612">
    <w:name w:val="Оглавление 61"/>
    <w:basedOn w:val="a4"/>
    <w:next w:val="a4"/>
    <w:autoRedefine/>
    <w:uiPriority w:val="39"/>
    <w:unhideWhenUsed/>
    <w:rsid w:val="006B5BAE"/>
    <w:pPr>
      <w:spacing w:line="360" w:lineRule="auto"/>
      <w:ind w:left="1200"/>
    </w:pPr>
    <w:rPr>
      <w:rFonts w:ascii="Calibri" w:eastAsia="Calibri" w:hAnsi="Calibri" w:cs="Calibri"/>
      <w:sz w:val="18"/>
      <w:szCs w:val="18"/>
      <w:lang w:eastAsia="en-US"/>
    </w:rPr>
  </w:style>
  <w:style w:type="paragraph" w:customStyle="1" w:styleId="713">
    <w:name w:val="Оглавление 71"/>
    <w:basedOn w:val="a4"/>
    <w:next w:val="a4"/>
    <w:autoRedefine/>
    <w:uiPriority w:val="39"/>
    <w:unhideWhenUsed/>
    <w:rsid w:val="006B5BAE"/>
    <w:pPr>
      <w:spacing w:line="360" w:lineRule="auto"/>
      <w:ind w:left="1440"/>
    </w:pPr>
    <w:rPr>
      <w:rFonts w:ascii="Calibri" w:eastAsia="Calibri" w:hAnsi="Calibri" w:cs="Calibri"/>
      <w:sz w:val="18"/>
      <w:szCs w:val="18"/>
      <w:lang w:eastAsia="en-US"/>
    </w:rPr>
  </w:style>
  <w:style w:type="paragraph" w:customStyle="1" w:styleId="811">
    <w:name w:val="Оглавление 81"/>
    <w:basedOn w:val="a4"/>
    <w:next w:val="a4"/>
    <w:autoRedefine/>
    <w:uiPriority w:val="39"/>
    <w:unhideWhenUsed/>
    <w:rsid w:val="006B5BAE"/>
    <w:pPr>
      <w:spacing w:line="360" w:lineRule="auto"/>
      <w:ind w:left="1680"/>
    </w:pPr>
    <w:rPr>
      <w:rFonts w:ascii="Calibri" w:eastAsia="Calibri" w:hAnsi="Calibri" w:cs="Calibri"/>
      <w:sz w:val="18"/>
      <w:szCs w:val="18"/>
      <w:lang w:eastAsia="en-US"/>
    </w:rPr>
  </w:style>
  <w:style w:type="paragraph" w:customStyle="1" w:styleId="912">
    <w:name w:val="Оглавление 91"/>
    <w:basedOn w:val="a4"/>
    <w:next w:val="a4"/>
    <w:autoRedefine/>
    <w:uiPriority w:val="39"/>
    <w:unhideWhenUsed/>
    <w:rsid w:val="006B5BAE"/>
    <w:pPr>
      <w:spacing w:line="360" w:lineRule="auto"/>
      <w:ind w:left="1920"/>
    </w:pPr>
    <w:rPr>
      <w:rFonts w:ascii="Calibri" w:eastAsia="Calibri" w:hAnsi="Calibri" w:cs="Calibri"/>
      <w:sz w:val="18"/>
      <w:szCs w:val="18"/>
      <w:lang w:eastAsia="en-US"/>
    </w:rPr>
  </w:style>
  <w:style w:type="paragraph" w:customStyle="1" w:styleId="a0">
    <w:name w:val="Раздел договора"/>
    <w:basedOn w:val="a4"/>
    <w:next w:val="a1"/>
    <w:qFormat/>
    <w:rsid w:val="006B5BAE"/>
    <w:pPr>
      <w:numPr>
        <w:numId w:val="45"/>
      </w:numPr>
      <w:spacing w:before="360" w:after="240"/>
      <w:jc w:val="center"/>
    </w:pPr>
    <w:rPr>
      <w:rFonts w:eastAsia="Calibri"/>
      <w:b/>
      <w:caps/>
      <w:sz w:val="28"/>
      <w:szCs w:val="22"/>
      <w:lang w:eastAsia="en-US"/>
    </w:rPr>
  </w:style>
  <w:style w:type="paragraph" w:customStyle="1" w:styleId="a1">
    <w:name w:val="Пункт договора"/>
    <w:basedOn w:val="a4"/>
    <w:qFormat/>
    <w:rsid w:val="006B5BAE"/>
    <w:pPr>
      <w:numPr>
        <w:ilvl w:val="1"/>
        <w:numId w:val="45"/>
      </w:numPr>
      <w:spacing w:before="120"/>
      <w:jc w:val="both"/>
    </w:pPr>
    <w:rPr>
      <w:rFonts w:eastAsia="Calibri"/>
      <w:szCs w:val="22"/>
      <w:lang w:eastAsia="en-US"/>
    </w:rPr>
  </w:style>
  <w:style w:type="paragraph" w:customStyle="1" w:styleId="a2">
    <w:name w:val="Подпункт договора"/>
    <w:basedOn w:val="a4"/>
    <w:qFormat/>
    <w:rsid w:val="006B5BAE"/>
    <w:pPr>
      <w:numPr>
        <w:ilvl w:val="2"/>
        <w:numId w:val="45"/>
      </w:numPr>
      <w:spacing w:before="120"/>
      <w:jc w:val="both"/>
    </w:pPr>
    <w:rPr>
      <w:rFonts w:eastAsia="Calibri"/>
      <w:szCs w:val="22"/>
      <w:lang w:eastAsia="en-US"/>
    </w:rPr>
  </w:style>
  <w:style w:type="paragraph" w:customStyle="1" w:styleId="a3">
    <w:name w:val="Список договора"/>
    <w:basedOn w:val="a4"/>
    <w:qFormat/>
    <w:rsid w:val="006B5BAE"/>
    <w:pPr>
      <w:numPr>
        <w:ilvl w:val="3"/>
        <w:numId w:val="45"/>
      </w:numPr>
      <w:jc w:val="both"/>
    </w:pPr>
    <w:rPr>
      <w:rFonts w:eastAsia="Calibri"/>
      <w:szCs w:val="22"/>
      <w:lang w:eastAsia="en-US"/>
    </w:rPr>
  </w:style>
  <w:style w:type="numbering" w:customStyle="1" w:styleId="afffff0">
    <w:name w:val="Стиль нумерацияя"/>
    <w:uiPriority w:val="99"/>
    <w:rsid w:val="006B5BAE"/>
  </w:style>
  <w:style w:type="character" w:customStyle="1" w:styleId="1fb">
    <w:name w:val="Неразрешенное упоминание1"/>
    <w:basedOn w:val="a5"/>
    <w:uiPriority w:val="99"/>
    <w:semiHidden/>
    <w:unhideWhenUsed/>
    <w:rsid w:val="006B5BAE"/>
    <w:rPr>
      <w:color w:val="605E5C"/>
      <w:shd w:val="clear" w:color="auto" w:fill="E1DFDD"/>
    </w:rPr>
  </w:style>
  <w:style w:type="table" w:customStyle="1" w:styleId="280">
    <w:name w:val="Сетка таблицы28"/>
    <w:basedOn w:val="a6"/>
    <w:next w:val="aff0"/>
    <w:uiPriority w:val="39"/>
    <w:rsid w:val="006B5B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Таблица-сетка 4 — акцент 61"/>
    <w:basedOn w:val="a6"/>
    <w:uiPriority w:val="49"/>
    <w:rsid w:val="006B5BAE"/>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0">
    <w:name w:val="Сетка таблицы110"/>
    <w:basedOn w:val="a6"/>
    <w:next w:val="aff0"/>
    <w:uiPriority w:val="59"/>
    <w:rsid w:val="006B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3">
    <w:name w:val="Стиль 10 пт"/>
    <w:rsid w:val="006B5BAE"/>
    <w:rPr>
      <w:sz w:val="20"/>
    </w:rPr>
  </w:style>
  <w:style w:type="character" w:customStyle="1" w:styleId="74">
    <w:name w:val="Основной текст (7)_"/>
    <w:basedOn w:val="a5"/>
    <w:link w:val="75"/>
    <w:rsid w:val="006B5BAE"/>
    <w:rPr>
      <w:rFonts w:ascii="Times New Roman" w:eastAsia="Times New Roman" w:hAnsi="Times New Roman" w:cs="Times New Roman"/>
      <w:shd w:val="clear" w:color="auto" w:fill="FFFFFF"/>
    </w:rPr>
  </w:style>
  <w:style w:type="paragraph" w:customStyle="1" w:styleId="75">
    <w:name w:val="Основной текст (7)"/>
    <w:basedOn w:val="a4"/>
    <w:link w:val="74"/>
    <w:rsid w:val="006B5BAE"/>
    <w:pPr>
      <w:widowControl w:val="0"/>
      <w:shd w:val="clear" w:color="auto" w:fill="FFFFFF"/>
      <w:spacing w:line="274" w:lineRule="exact"/>
    </w:pPr>
    <w:rPr>
      <w:sz w:val="22"/>
      <w:szCs w:val="22"/>
      <w:lang w:eastAsia="en-US"/>
    </w:rPr>
  </w:style>
  <w:style w:type="character" w:customStyle="1" w:styleId="11pt">
    <w:name w:val="Основной текст + 11 pt"/>
    <w:basedOn w:val="a5"/>
    <w:rsid w:val="006B5BAE"/>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6B5BAE"/>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f2">
    <w:name w:val="Заголовок №3_"/>
    <w:basedOn w:val="a5"/>
    <w:link w:val="3f3"/>
    <w:rsid w:val="006B5BAE"/>
    <w:rPr>
      <w:rFonts w:ascii="Times New Roman" w:eastAsia="Times New Roman" w:hAnsi="Times New Roman" w:cs="Times New Roman"/>
      <w:b/>
      <w:bCs/>
      <w:sz w:val="26"/>
      <w:szCs w:val="26"/>
      <w:shd w:val="clear" w:color="auto" w:fill="FFFFFF"/>
    </w:rPr>
  </w:style>
  <w:style w:type="paragraph" w:customStyle="1" w:styleId="3f3">
    <w:name w:val="Заголовок №3"/>
    <w:basedOn w:val="a4"/>
    <w:link w:val="3f2"/>
    <w:rsid w:val="006B5BAE"/>
    <w:pPr>
      <w:widowControl w:val="0"/>
      <w:shd w:val="clear" w:color="auto" w:fill="FFFFFF"/>
      <w:spacing w:before="600" w:after="300" w:line="324" w:lineRule="exact"/>
      <w:jc w:val="center"/>
      <w:outlineLvl w:val="2"/>
    </w:pPr>
    <w:rPr>
      <w:b/>
      <w:bCs/>
      <w:sz w:val="26"/>
      <w:szCs w:val="26"/>
      <w:lang w:eastAsia="en-US"/>
    </w:rPr>
  </w:style>
  <w:style w:type="character" w:customStyle="1" w:styleId="83">
    <w:name w:val="Основной текст (8)_"/>
    <w:basedOn w:val="a5"/>
    <w:link w:val="84"/>
    <w:rsid w:val="006B5BAE"/>
    <w:rPr>
      <w:rFonts w:ascii="Times New Roman" w:eastAsia="Times New Roman" w:hAnsi="Times New Roman" w:cs="Times New Roman"/>
      <w:sz w:val="18"/>
      <w:szCs w:val="18"/>
      <w:shd w:val="clear" w:color="auto" w:fill="FFFFFF"/>
    </w:rPr>
  </w:style>
  <w:style w:type="paragraph" w:customStyle="1" w:styleId="84">
    <w:name w:val="Основной текст (8)"/>
    <w:basedOn w:val="a4"/>
    <w:link w:val="83"/>
    <w:rsid w:val="006B5BAE"/>
    <w:pPr>
      <w:widowControl w:val="0"/>
      <w:shd w:val="clear" w:color="auto" w:fill="FFFFFF"/>
      <w:spacing w:before="300" w:after="1080" w:line="0" w:lineRule="atLeast"/>
      <w:jc w:val="center"/>
    </w:pPr>
    <w:rPr>
      <w:sz w:val="18"/>
      <w:szCs w:val="18"/>
      <w:lang w:eastAsia="en-US"/>
    </w:rPr>
  </w:style>
  <w:style w:type="character" w:customStyle="1" w:styleId="Bodytext3">
    <w:name w:val="Body text (3)_"/>
    <w:basedOn w:val="a5"/>
    <w:link w:val="Bodytext30"/>
    <w:rsid w:val="006B5BAE"/>
    <w:rPr>
      <w:rFonts w:ascii="Times New Roman" w:eastAsia="Times New Roman" w:hAnsi="Times New Roman" w:cs="Times New Roman"/>
      <w:b/>
      <w:bCs/>
      <w:spacing w:val="4"/>
      <w:sz w:val="26"/>
      <w:szCs w:val="26"/>
      <w:shd w:val="clear" w:color="auto" w:fill="FFFFFF"/>
    </w:rPr>
  </w:style>
  <w:style w:type="character" w:customStyle="1" w:styleId="Bodytext7">
    <w:name w:val="Body text (7)_"/>
    <w:basedOn w:val="a5"/>
    <w:link w:val="Bodytext70"/>
    <w:rsid w:val="006B5BAE"/>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6B5BAE"/>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6B5BAE"/>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6B5BAE"/>
    <w:pPr>
      <w:widowControl w:val="0"/>
      <w:shd w:val="clear" w:color="auto" w:fill="FFFFFF"/>
      <w:spacing w:before="300" w:after="300" w:line="320" w:lineRule="exact"/>
      <w:jc w:val="center"/>
    </w:pPr>
    <w:rPr>
      <w:b/>
      <w:bCs/>
      <w:spacing w:val="4"/>
      <w:sz w:val="26"/>
      <w:szCs w:val="26"/>
      <w:lang w:eastAsia="en-US"/>
    </w:rPr>
  </w:style>
  <w:style w:type="paragraph" w:customStyle="1" w:styleId="Bodytext70">
    <w:name w:val="Body text (7)"/>
    <w:basedOn w:val="a4"/>
    <w:link w:val="Bodytext7"/>
    <w:rsid w:val="006B5BAE"/>
    <w:pPr>
      <w:widowControl w:val="0"/>
      <w:shd w:val="clear" w:color="auto" w:fill="FFFFFF"/>
      <w:spacing w:after="1620" w:line="277" w:lineRule="exact"/>
      <w:jc w:val="center"/>
    </w:pPr>
    <w:rPr>
      <w:spacing w:val="3"/>
      <w:sz w:val="21"/>
      <w:szCs w:val="21"/>
      <w:lang w:eastAsia="en-US"/>
    </w:rPr>
  </w:style>
  <w:style w:type="paragraph" w:customStyle="1" w:styleId="Heading20">
    <w:name w:val="Heading #2"/>
    <w:basedOn w:val="a4"/>
    <w:link w:val="Heading2"/>
    <w:rsid w:val="006B5BAE"/>
    <w:pPr>
      <w:widowControl w:val="0"/>
      <w:shd w:val="clear" w:color="auto" w:fill="FFFFFF"/>
      <w:spacing w:after="900" w:line="320" w:lineRule="exact"/>
      <w:ind w:firstLine="720"/>
      <w:jc w:val="both"/>
      <w:outlineLvl w:val="1"/>
    </w:pPr>
    <w:rPr>
      <w:b/>
      <w:bCs/>
      <w:sz w:val="19"/>
      <w:szCs w:val="19"/>
      <w:lang w:eastAsia="en-US"/>
    </w:rPr>
  </w:style>
  <w:style w:type="character" w:customStyle="1" w:styleId="1fc">
    <w:name w:val="Заголовок Знак1"/>
    <w:rsid w:val="006B5BAE"/>
    <w:rPr>
      <w:rFonts w:ascii="Cambria" w:eastAsia="Times New Roman" w:hAnsi="Cambria" w:cs="Times New Roman"/>
      <w:b/>
      <w:bCs/>
      <w:kern w:val="28"/>
      <w:sz w:val="32"/>
      <w:szCs w:val="32"/>
    </w:rPr>
  </w:style>
  <w:style w:type="numbering" w:customStyle="1" w:styleId="21117222">
    <w:name w:val="Текущий список21117222"/>
    <w:rsid w:val="006B5BAE"/>
  </w:style>
  <w:style w:type="numbering" w:customStyle="1" w:styleId="171">
    <w:name w:val="Нет списка17"/>
    <w:next w:val="a7"/>
    <w:uiPriority w:val="99"/>
    <w:semiHidden/>
    <w:rsid w:val="006B5BAE"/>
  </w:style>
  <w:style w:type="table" w:customStyle="1" w:styleId="290">
    <w:name w:val="Сетка таблицы29"/>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7"/>
    <w:semiHidden/>
    <w:unhideWhenUsed/>
    <w:rsid w:val="006B5BAE"/>
  </w:style>
  <w:style w:type="table" w:customStyle="1" w:styleId="2140">
    <w:name w:val="Сетка таблицы214"/>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
    <w:name w:val="Нет списка1113"/>
    <w:next w:val="a7"/>
    <w:uiPriority w:val="99"/>
    <w:semiHidden/>
    <w:rsid w:val="006B5BAE"/>
  </w:style>
  <w:style w:type="numbering" w:customStyle="1" w:styleId="251">
    <w:name w:val="Нет списка25"/>
    <w:next w:val="a7"/>
    <w:uiPriority w:val="99"/>
    <w:semiHidden/>
    <w:unhideWhenUsed/>
    <w:rsid w:val="006B5BAE"/>
  </w:style>
  <w:style w:type="numbering" w:customStyle="1" w:styleId="340">
    <w:name w:val="Нет списка34"/>
    <w:next w:val="a7"/>
    <w:semiHidden/>
    <w:rsid w:val="006B5BAE"/>
  </w:style>
  <w:style w:type="numbering" w:customStyle="1" w:styleId="11113">
    <w:name w:val="Нет списка11113"/>
    <w:next w:val="a7"/>
    <w:semiHidden/>
    <w:rsid w:val="006B5BAE"/>
  </w:style>
  <w:style w:type="numbering" w:customStyle="1" w:styleId="2130">
    <w:name w:val="Нет списка213"/>
    <w:next w:val="a7"/>
    <w:uiPriority w:val="99"/>
    <w:semiHidden/>
    <w:unhideWhenUsed/>
    <w:rsid w:val="006B5BAE"/>
  </w:style>
  <w:style w:type="numbering" w:customStyle="1" w:styleId="440">
    <w:name w:val="Нет списка44"/>
    <w:next w:val="a7"/>
    <w:uiPriority w:val="99"/>
    <w:semiHidden/>
    <w:unhideWhenUsed/>
    <w:rsid w:val="006B5BAE"/>
  </w:style>
  <w:style w:type="numbering" w:customStyle="1" w:styleId="540">
    <w:name w:val="Нет списка54"/>
    <w:next w:val="a7"/>
    <w:uiPriority w:val="99"/>
    <w:semiHidden/>
    <w:unhideWhenUsed/>
    <w:rsid w:val="006B5BAE"/>
  </w:style>
  <w:style w:type="numbering" w:customStyle="1" w:styleId="111111211324">
    <w:name w:val="1 / 1.1 / 1.1.1211324"/>
    <w:rsid w:val="006B5BAE"/>
  </w:style>
  <w:style w:type="numbering" w:customStyle="1" w:styleId="621">
    <w:name w:val="Нет списка62"/>
    <w:next w:val="a7"/>
    <w:uiPriority w:val="99"/>
    <w:semiHidden/>
    <w:unhideWhenUsed/>
    <w:rsid w:val="006B5BAE"/>
  </w:style>
  <w:style w:type="numbering" w:customStyle="1" w:styleId="1230">
    <w:name w:val="Нет списка123"/>
    <w:next w:val="a7"/>
    <w:uiPriority w:val="99"/>
    <w:semiHidden/>
    <w:unhideWhenUsed/>
    <w:rsid w:val="006B5BAE"/>
  </w:style>
  <w:style w:type="numbering" w:customStyle="1" w:styleId="223">
    <w:name w:val="Нет списка223"/>
    <w:next w:val="a7"/>
    <w:uiPriority w:val="99"/>
    <w:semiHidden/>
    <w:rsid w:val="006B5BAE"/>
  </w:style>
  <w:style w:type="numbering" w:customStyle="1" w:styleId="1123">
    <w:name w:val="Нет списка1123"/>
    <w:next w:val="a7"/>
    <w:semiHidden/>
    <w:rsid w:val="006B5BAE"/>
  </w:style>
  <w:style w:type="numbering" w:customStyle="1" w:styleId="2113">
    <w:name w:val="Нет списка2113"/>
    <w:next w:val="a7"/>
    <w:uiPriority w:val="99"/>
    <w:semiHidden/>
    <w:unhideWhenUsed/>
    <w:rsid w:val="006B5BAE"/>
  </w:style>
  <w:style w:type="numbering" w:customStyle="1" w:styleId="1111120">
    <w:name w:val="Нет списка111112"/>
    <w:next w:val="a7"/>
    <w:uiPriority w:val="99"/>
    <w:semiHidden/>
    <w:unhideWhenUsed/>
    <w:rsid w:val="006B5BAE"/>
  </w:style>
  <w:style w:type="numbering" w:customStyle="1" w:styleId="3121">
    <w:name w:val="Нет списка312"/>
    <w:next w:val="a7"/>
    <w:uiPriority w:val="99"/>
    <w:semiHidden/>
    <w:rsid w:val="006B5BAE"/>
  </w:style>
  <w:style w:type="numbering" w:customStyle="1" w:styleId="12120">
    <w:name w:val="Нет списка1212"/>
    <w:next w:val="a7"/>
    <w:semiHidden/>
    <w:unhideWhenUsed/>
    <w:rsid w:val="006B5BAE"/>
  </w:style>
  <w:style w:type="numbering" w:customStyle="1" w:styleId="2212">
    <w:name w:val="Нет списка2212"/>
    <w:next w:val="a7"/>
    <w:uiPriority w:val="99"/>
    <w:semiHidden/>
    <w:rsid w:val="006B5BAE"/>
  </w:style>
  <w:style w:type="numbering" w:customStyle="1" w:styleId="11212">
    <w:name w:val="Нет списка11212"/>
    <w:next w:val="a7"/>
    <w:uiPriority w:val="99"/>
    <w:semiHidden/>
    <w:rsid w:val="006B5BAE"/>
  </w:style>
  <w:style w:type="numbering" w:customStyle="1" w:styleId="211120">
    <w:name w:val="Нет списка21112"/>
    <w:next w:val="a7"/>
    <w:uiPriority w:val="99"/>
    <w:semiHidden/>
    <w:unhideWhenUsed/>
    <w:rsid w:val="006B5BAE"/>
  </w:style>
  <w:style w:type="numbering" w:customStyle="1" w:styleId="1111112">
    <w:name w:val="Нет списка1111112"/>
    <w:next w:val="a7"/>
    <w:semiHidden/>
    <w:unhideWhenUsed/>
    <w:rsid w:val="006B5BAE"/>
  </w:style>
  <w:style w:type="numbering" w:customStyle="1" w:styleId="22421">
    <w:name w:val="Текущий список22421"/>
    <w:rsid w:val="006B5BAE"/>
  </w:style>
  <w:style w:type="numbering" w:customStyle="1" w:styleId="322">
    <w:name w:val="Стиль32"/>
    <w:uiPriority w:val="99"/>
    <w:rsid w:val="006B5BAE"/>
  </w:style>
  <w:style w:type="numbering" w:customStyle="1" w:styleId="111721">
    <w:name w:val="Текущий список111721"/>
    <w:rsid w:val="006B5BAE"/>
  </w:style>
  <w:style w:type="character" w:customStyle="1" w:styleId="afffff">
    <w:name w:val="Часть Знак"/>
    <w:link w:val="affffe"/>
    <w:rsid w:val="006B5BAE"/>
    <w:rPr>
      <w:rFonts w:ascii="Arial" w:eastAsia="Times New Roman" w:hAnsi="Arial" w:cs="Times New Roman"/>
      <w:b/>
      <w:caps/>
      <w:sz w:val="32"/>
      <w:szCs w:val="20"/>
      <w:lang w:eastAsia="ru-RU"/>
    </w:rPr>
  </w:style>
  <w:style w:type="numbering" w:customStyle="1" w:styleId="334">
    <w:name w:val="Стиль334"/>
    <w:uiPriority w:val="99"/>
    <w:rsid w:val="006B5BAE"/>
  </w:style>
  <w:style w:type="numbering" w:customStyle="1" w:styleId="3311">
    <w:name w:val="Стиль3311"/>
    <w:uiPriority w:val="99"/>
    <w:rsid w:val="006B5BAE"/>
  </w:style>
  <w:style w:type="numbering" w:customStyle="1" w:styleId="2243">
    <w:name w:val="Текущий список2243"/>
    <w:rsid w:val="006B5BAE"/>
  </w:style>
  <w:style w:type="numbering" w:customStyle="1" w:styleId="3321">
    <w:name w:val="Стиль3321"/>
    <w:uiPriority w:val="99"/>
    <w:rsid w:val="006B5BAE"/>
  </w:style>
  <w:style w:type="numbering" w:customStyle="1" w:styleId="1111112113241">
    <w:name w:val="1 / 1.1 / 1.1.12113241"/>
    <w:rsid w:val="006B5BAE"/>
  </w:style>
  <w:style w:type="numbering" w:customStyle="1" w:styleId="134">
    <w:name w:val="Статья / Раздел134"/>
    <w:basedOn w:val="a7"/>
    <w:next w:val="a"/>
    <w:semiHidden/>
    <w:rsid w:val="006B5BAE"/>
  </w:style>
  <w:style w:type="numbering" w:customStyle="1" w:styleId="2f7">
    <w:name w:val="Статья / Раздел2"/>
    <w:basedOn w:val="a7"/>
    <w:next w:val="a"/>
    <w:rsid w:val="006B5BAE"/>
  </w:style>
  <w:style w:type="table" w:customStyle="1" w:styleId="1610">
    <w:name w:val="Сетка таблицы16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7"/>
    <w:uiPriority w:val="99"/>
    <w:semiHidden/>
    <w:unhideWhenUsed/>
    <w:rsid w:val="006B5BAE"/>
  </w:style>
  <w:style w:type="numbering" w:customStyle="1" w:styleId="22412">
    <w:name w:val="Текущий список22412"/>
    <w:rsid w:val="006B5BAE"/>
  </w:style>
  <w:style w:type="numbering" w:customStyle="1" w:styleId="722">
    <w:name w:val="Статья / Раздел722"/>
    <w:basedOn w:val="a7"/>
    <w:next w:val="a"/>
    <w:semiHidden/>
    <w:rsid w:val="006B5BAE"/>
  </w:style>
  <w:style w:type="numbering" w:customStyle="1" w:styleId="27210">
    <w:name w:val="Текущий список2721"/>
    <w:rsid w:val="006B5BAE"/>
  </w:style>
  <w:style w:type="numbering" w:customStyle="1" w:styleId="1111111621">
    <w:name w:val="1 / 1.1 / 1.1.11621"/>
    <w:basedOn w:val="a7"/>
    <w:next w:val="111111"/>
    <w:semiHidden/>
    <w:rsid w:val="006B5BAE"/>
  </w:style>
  <w:style w:type="numbering" w:customStyle="1" w:styleId="1ai1621">
    <w:name w:val="1 / a / i1621"/>
    <w:basedOn w:val="a7"/>
    <w:next w:val="1ai"/>
    <w:semiHidden/>
    <w:rsid w:val="006B5BAE"/>
  </w:style>
  <w:style w:type="numbering" w:customStyle="1" w:styleId="1621">
    <w:name w:val="Статья / Раздел1621"/>
    <w:basedOn w:val="a7"/>
    <w:next w:val="a"/>
    <w:semiHidden/>
    <w:rsid w:val="006B5BAE"/>
  </w:style>
  <w:style w:type="numbering" w:customStyle="1" w:styleId="111522">
    <w:name w:val="Текущий список111522"/>
    <w:rsid w:val="006B5BAE"/>
  </w:style>
  <w:style w:type="numbering" w:customStyle="1" w:styleId="111111921">
    <w:name w:val="1 / 1.1 / 1.1.1921"/>
    <w:basedOn w:val="a7"/>
    <w:next w:val="111111"/>
    <w:semiHidden/>
    <w:rsid w:val="006B5BAE"/>
  </w:style>
  <w:style w:type="numbering" w:customStyle="1" w:styleId="1821">
    <w:name w:val="Текущий список1821"/>
    <w:rsid w:val="006B5BAE"/>
  </w:style>
  <w:style w:type="numbering" w:customStyle="1" w:styleId="2621">
    <w:name w:val="Статья / Раздел2621"/>
    <w:rsid w:val="006B5BAE"/>
  </w:style>
  <w:style w:type="numbering" w:customStyle="1" w:styleId="115">
    <w:name w:val="Статья / Раздел11"/>
    <w:basedOn w:val="a7"/>
    <w:next w:val="a"/>
    <w:unhideWhenUsed/>
    <w:rsid w:val="006B5BAE"/>
  </w:style>
  <w:style w:type="numbering" w:customStyle="1" w:styleId="11111110">
    <w:name w:val="1 / 1.1 / 1.1.11"/>
    <w:basedOn w:val="a7"/>
    <w:next w:val="111111"/>
    <w:uiPriority w:val="99"/>
    <w:unhideWhenUsed/>
    <w:rsid w:val="006B5BAE"/>
  </w:style>
  <w:style w:type="numbering" w:customStyle="1" w:styleId="1ai1">
    <w:name w:val="1 / a / i1"/>
    <w:basedOn w:val="a7"/>
    <w:next w:val="1ai"/>
    <w:uiPriority w:val="99"/>
    <w:unhideWhenUsed/>
    <w:rsid w:val="006B5BAE"/>
  </w:style>
  <w:style w:type="table" w:customStyle="1" w:styleId="723">
    <w:name w:val="Сетка таблицы72"/>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7"/>
    <w:uiPriority w:val="99"/>
    <w:semiHidden/>
    <w:rsid w:val="006B5BAE"/>
  </w:style>
  <w:style w:type="table" w:customStyle="1" w:styleId="1420">
    <w:name w:val="Сетка таблицы142"/>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7"/>
    <w:uiPriority w:val="99"/>
    <w:semiHidden/>
    <w:unhideWhenUsed/>
    <w:rsid w:val="006B5BAE"/>
  </w:style>
  <w:style w:type="table" w:customStyle="1" w:styleId="111210">
    <w:name w:val="Сетка таблицы111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7"/>
    <w:uiPriority w:val="99"/>
    <w:semiHidden/>
    <w:rsid w:val="006B5BAE"/>
  </w:style>
  <w:style w:type="numbering" w:customStyle="1" w:styleId="232">
    <w:name w:val="Нет списка232"/>
    <w:next w:val="a7"/>
    <w:uiPriority w:val="99"/>
    <w:semiHidden/>
    <w:unhideWhenUsed/>
    <w:rsid w:val="006B5BAE"/>
  </w:style>
  <w:style w:type="table" w:customStyle="1" w:styleId="3310">
    <w:name w:val="Сетка таблицы331"/>
    <w:basedOn w:val="a6"/>
    <w:next w:val="aff0"/>
    <w:uiPriority w:val="5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7"/>
    <w:uiPriority w:val="99"/>
    <w:semiHidden/>
    <w:rsid w:val="006B5BAE"/>
  </w:style>
  <w:style w:type="numbering" w:customStyle="1" w:styleId="111122">
    <w:name w:val="Нет списка111122"/>
    <w:next w:val="a7"/>
    <w:semiHidden/>
    <w:rsid w:val="006B5BAE"/>
  </w:style>
  <w:style w:type="numbering" w:customStyle="1" w:styleId="21220">
    <w:name w:val="Нет списка2122"/>
    <w:next w:val="a7"/>
    <w:uiPriority w:val="99"/>
    <w:semiHidden/>
    <w:unhideWhenUsed/>
    <w:rsid w:val="006B5BAE"/>
  </w:style>
  <w:style w:type="numbering" w:customStyle="1" w:styleId="4120">
    <w:name w:val="Нет списка412"/>
    <w:next w:val="a7"/>
    <w:uiPriority w:val="99"/>
    <w:semiHidden/>
    <w:unhideWhenUsed/>
    <w:rsid w:val="006B5BAE"/>
  </w:style>
  <w:style w:type="numbering" w:customStyle="1" w:styleId="5120">
    <w:name w:val="Нет списка512"/>
    <w:next w:val="a7"/>
    <w:uiPriority w:val="99"/>
    <w:semiHidden/>
    <w:unhideWhenUsed/>
    <w:rsid w:val="006B5BAE"/>
  </w:style>
  <w:style w:type="numbering" w:customStyle="1" w:styleId="1111112113212">
    <w:name w:val="1 / 1.1 / 1.1.12113212"/>
    <w:rsid w:val="006B5BAE"/>
  </w:style>
  <w:style w:type="numbering" w:customStyle="1" w:styleId="6120">
    <w:name w:val="Нет списка612"/>
    <w:next w:val="a7"/>
    <w:uiPriority w:val="99"/>
    <w:semiHidden/>
    <w:unhideWhenUsed/>
    <w:rsid w:val="006B5BAE"/>
  </w:style>
  <w:style w:type="numbering" w:customStyle="1" w:styleId="1221">
    <w:name w:val="Нет списка1221"/>
    <w:next w:val="a7"/>
    <w:semiHidden/>
    <w:unhideWhenUsed/>
    <w:rsid w:val="006B5BAE"/>
  </w:style>
  <w:style w:type="numbering" w:customStyle="1" w:styleId="2221">
    <w:name w:val="Нет списка2221"/>
    <w:next w:val="a7"/>
    <w:uiPriority w:val="99"/>
    <w:semiHidden/>
    <w:rsid w:val="006B5BAE"/>
  </w:style>
  <w:style w:type="numbering" w:customStyle="1" w:styleId="11221">
    <w:name w:val="Нет списка11221"/>
    <w:next w:val="a7"/>
    <w:uiPriority w:val="99"/>
    <w:semiHidden/>
    <w:rsid w:val="006B5BAE"/>
  </w:style>
  <w:style w:type="numbering" w:customStyle="1" w:styleId="21121">
    <w:name w:val="Нет списка21121"/>
    <w:next w:val="a7"/>
    <w:uiPriority w:val="99"/>
    <w:semiHidden/>
    <w:unhideWhenUsed/>
    <w:rsid w:val="006B5BAE"/>
  </w:style>
  <w:style w:type="numbering" w:customStyle="1" w:styleId="11111112">
    <w:name w:val="Нет списка11111112"/>
    <w:next w:val="a7"/>
    <w:uiPriority w:val="99"/>
    <w:semiHidden/>
    <w:unhideWhenUsed/>
    <w:rsid w:val="006B5BAE"/>
  </w:style>
  <w:style w:type="table" w:customStyle="1" w:styleId="7120">
    <w:name w:val="Сетка таблицы712"/>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7"/>
    <w:uiPriority w:val="99"/>
    <w:semiHidden/>
    <w:rsid w:val="006B5BAE"/>
  </w:style>
  <w:style w:type="table" w:customStyle="1" w:styleId="1411">
    <w:name w:val="Сетка таблицы141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7"/>
    <w:uiPriority w:val="99"/>
    <w:semiHidden/>
    <w:unhideWhenUsed/>
    <w:rsid w:val="006B5BAE"/>
  </w:style>
  <w:style w:type="table" w:customStyle="1" w:styleId="112110">
    <w:name w:val="Сетка таблицы112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6B5BAE"/>
  </w:style>
  <w:style w:type="table" w:customStyle="1" w:styleId="111211">
    <w:name w:val="Сетка таблицы11121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0">
    <w:name w:val="Нет списка2311"/>
    <w:next w:val="a7"/>
    <w:uiPriority w:val="99"/>
    <w:semiHidden/>
    <w:unhideWhenUsed/>
    <w:rsid w:val="006B5BAE"/>
  </w:style>
  <w:style w:type="table" w:customStyle="1" w:styleId="3211">
    <w:name w:val="Сетка таблицы321"/>
    <w:basedOn w:val="a6"/>
    <w:next w:val="aff0"/>
    <w:uiPriority w:val="5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7"/>
    <w:semiHidden/>
    <w:rsid w:val="006B5BAE"/>
  </w:style>
  <w:style w:type="numbering" w:customStyle="1" w:styleId="1112110">
    <w:name w:val="Нет списка111211"/>
    <w:next w:val="a7"/>
    <w:semiHidden/>
    <w:rsid w:val="006B5BAE"/>
  </w:style>
  <w:style w:type="numbering" w:customStyle="1" w:styleId="212110">
    <w:name w:val="Нет списка21211"/>
    <w:next w:val="a7"/>
    <w:uiPriority w:val="99"/>
    <w:semiHidden/>
    <w:unhideWhenUsed/>
    <w:rsid w:val="006B5BAE"/>
  </w:style>
  <w:style w:type="numbering" w:customStyle="1" w:styleId="41120">
    <w:name w:val="Нет списка4112"/>
    <w:next w:val="a7"/>
    <w:uiPriority w:val="99"/>
    <w:semiHidden/>
    <w:unhideWhenUsed/>
    <w:rsid w:val="006B5BAE"/>
  </w:style>
  <w:style w:type="numbering" w:customStyle="1" w:styleId="51120">
    <w:name w:val="Нет списка5112"/>
    <w:next w:val="a7"/>
    <w:uiPriority w:val="99"/>
    <w:semiHidden/>
    <w:unhideWhenUsed/>
    <w:rsid w:val="006B5BAE"/>
  </w:style>
  <w:style w:type="numbering" w:customStyle="1" w:styleId="11111121132112">
    <w:name w:val="1 / 1.1 / 1.1.121132112"/>
    <w:rsid w:val="006B5BAE"/>
  </w:style>
  <w:style w:type="numbering" w:customStyle="1" w:styleId="61110">
    <w:name w:val="Нет списка6111"/>
    <w:next w:val="a7"/>
    <w:uiPriority w:val="99"/>
    <w:semiHidden/>
    <w:unhideWhenUsed/>
    <w:rsid w:val="006B5BAE"/>
  </w:style>
  <w:style w:type="numbering" w:customStyle="1" w:styleId="121120">
    <w:name w:val="Нет списка12112"/>
    <w:next w:val="a7"/>
    <w:uiPriority w:val="99"/>
    <w:semiHidden/>
    <w:unhideWhenUsed/>
    <w:rsid w:val="006B5BAE"/>
  </w:style>
  <w:style w:type="numbering" w:customStyle="1" w:styleId="22112">
    <w:name w:val="Нет списка22112"/>
    <w:next w:val="a7"/>
    <w:uiPriority w:val="99"/>
    <w:semiHidden/>
    <w:rsid w:val="006B5BAE"/>
  </w:style>
  <w:style w:type="table" w:customStyle="1" w:styleId="22113">
    <w:name w:val="Сетка таблицы2211"/>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2">
    <w:name w:val="Нет списка112112"/>
    <w:next w:val="a7"/>
    <w:uiPriority w:val="99"/>
    <w:semiHidden/>
    <w:rsid w:val="006B5BAE"/>
  </w:style>
  <w:style w:type="table" w:customStyle="1" w:styleId="212111">
    <w:name w:val="Сетка таблицы21211"/>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
    <w:name w:val="Нет списка211112"/>
    <w:next w:val="a7"/>
    <w:uiPriority w:val="99"/>
    <w:semiHidden/>
    <w:unhideWhenUsed/>
    <w:rsid w:val="006B5BAE"/>
  </w:style>
  <w:style w:type="numbering" w:customStyle="1" w:styleId="1111211">
    <w:name w:val="Нет списка1111211"/>
    <w:next w:val="a7"/>
    <w:semiHidden/>
    <w:unhideWhenUsed/>
    <w:rsid w:val="006B5BAE"/>
  </w:style>
  <w:style w:type="table" w:customStyle="1" w:styleId="2111111">
    <w:name w:val="Сетка таблицы2111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6"/>
    <w:next w:val="aff0"/>
    <w:uiPriority w:val="99"/>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Нет списка31112"/>
    <w:next w:val="a7"/>
    <w:semiHidden/>
    <w:rsid w:val="006B5BAE"/>
  </w:style>
  <w:style w:type="numbering" w:customStyle="1" w:styleId="121111">
    <w:name w:val="Нет списка121111"/>
    <w:next w:val="a7"/>
    <w:semiHidden/>
    <w:unhideWhenUsed/>
    <w:rsid w:val="006B5BAE"/>
  </w:style>
  <w:style w:type="numbering" w:customStyle="1" w:styleId="221111">
    <w:name w:val="Нет списка221111"/>
    <w:next w:val="a7"/>
    <w:uiPriority w:val="99"/>
    <w:semiHidden/>
    <w:rsid w:val="006B5BAE"/>
  </w:style>
  <w:style w:type="numbering" w:customStyle="1" w:styleId="1121111">
    <w:name w:val="Нет списка1121111"/>
    <w:next w:val="a7"/>
    <w:semiHidden/>
    <w:rsid w:val="006B5BAE"/>
  </w:style>
  <w:style w:type="numbering" w:customStyle="1" w:styleId="21111110">
    <w:name w:val="Нет списка2111111"/>
    <w:next w:val="a7"/>
    <w:uiPriority w:val="99"/>
    <w:semiHidden/>
    <w:unhideWhenUsed/>
    <w:rsid w:val="006B5BAE"/>
  </w:style>
  <w:style w:type="numbering" w:customStyle="1" w:styleId="111111111">
    <w:name w:val="Нет списка111111111"/>
    <w:next w:val="a7"/>
    <w:semiHidden/>
    <w:unhideWhenUsed/>
    <w:rsid w:val="006B5BAE"/>
  </w:style>
  <w:style w:type="numbering" w:customStyle="1" w:styleId="224211">
    <w:name w:val="Текущий список224211"/>
    <w:rsid w:val="006B5BAE"/>
  </w:style>
  <w:style w:type="numbering" w:customStyle="1" w:styleId="3113">
    <w:name w:val="Стиль311"/>
    <w:uiPriority w:val="99"/>
    <w:rsid w:val="006B5BAE"/>
  </w:style>
  <w:style w:type="numbering" w:customStyle="1" w:styleId="1117211">
    <w:name w:val="Текущий список1117211"/>
    <w:rsid w:val="006B5BAE"/>
    <w:pPr>
      <w:numPr>
        <w:numId w:val="72"/>
      </w:numPr>
    </w:pPr>
  </w:style>
  <w:style w:type="table" w:customStyle="1" w:styleId="7111">
    <w:name w:val="Сетка таблицы711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
    <w:name w:val="Нет списка41112"/>
    <w:next w:val="a7"/>
    <w:uiPriority w:val="99"/>
    <w:semiHidden/>
    <w:unhideWhenUsed/>
    <w:rsid w:val="006B5BAE"/>
  </w:style>
  <w:style w:type="table" w:customStyle="1" w:styleId="71111">
    <w:name w:val="Сетка таблицы711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7"/>
    <w:uiPriority w:val="99"/>
    <w:semiHidden/>
    <w:unhideWhenUsed/>
    <w:rsid w:val="006B5BAE"/>
  </w:style>
  <w:style w:type="numbering" w:customStyle="1" w:styleId="11111111110">
    <w:name w:val="Нет списка1111111111"/>
    <w:next w:val="a7"/>
    <w:uiPriority w:val="99"/>
    <w:semiHidden/>
    <w:rsid w:val="006B5BAE"/>
  </w:style>
  <w:style w:type="numbering" w:customStyle="1" w:styleId="311111">
    <w:name w:val="Нет списка311111"/>
    <w:next w:val="a7"/>
    <w:semiHidden/>
    <w:rsid w:val="006B5BAE"/>
  </w:style>
  <w:style w:type="numbering" w:customStyle="1" w:styleId="11111111111">
    <w:name w:val="Нет списка11111111111"/>
    <w:next w:val="a7"/>
    <w:semiHidden/>
    <w:rsid w:val="006B5BAE"/>
  </w:style>
  <w:style w:type="numbering" w:customStyle="1" w:styleId="411111">
    <w:name w:val="Нет списка411111"/>
    <w:next w:val="a7"/>
    <w:uiPriority w:val="99"/>
    <w:semiHidden/>
    <w:unhideWhenUsed/>
    <w:rsid w:val="006B5BAE"/>
  </w:style>
  <w:style w:type="numbering" w:customStyle="1" w:styleId="51111">
    <w:name w:val="Нет списка51111"/>
    <w:next w:val="a7"/>
    <w:uiPriority w:val="99"/>
    <w:semiHidden/>
    <w:unhideWhenUsed/>
    <w:rsid w:val="006B5BAE"/>
  </w:style>
  <w:style w:type="numbering" w:customStyle="1" w:styleId="61111">
    <w:name w:val="Нет списка61111"/>
    <w:next w:val="a7"/>
    <w:uiPriority w:val="99"/>
    <w:semiHidden/>
    <w:unhideWhenUsed/>
    <w:rsid w:val="006B5BAE"/>
  </w:style>
  <w:style w:type="numbering" w:customStyle="1" w:styleId="1211111">
    <w:name w:val="Нет списка1211111"/>
    <w:next w:val="a7"/>
    <w:semiHidden/>
    <w:unhideWhenUsed/>
    <w:rsid w:val="006B5BAE"/>
  </w:style>
  <w:style w:type="numbering" w:customStyle="1" w:styleId="3111111">
    <w:name w:val="Нет списка3111111"/>
    <w:next w:val="a7"/>
    <w:semiHidden/>
    <w:rsid w:val="006B5BAE"/>
  </w:style>
  <w:style w:type="numbering" w:customStyle="1" w:styleId="1112111">
    <w:name w:val="Нет списка1112111"/>
    <w:next w:val="a7"/>
    <w:semiHidden/>
    <w:rsid w:val="006B5BAE"/>
  </w:style>
  <w:style w:type="numbering" w:customStyle="1" w:styleId="21111111">
    <w:name w:val="Нет списка21111111"/>
    <w:next w:val="a7"/>
    <w:uiPriority w:val="99"/>
    <w:semiHidden/>
    <w:unhideWhenUsed/>
    <w:rsid w:val="006B5BAE"/>
  </w:style>
  <w:style w:type="numbering" w:customStyle="1" w:styleId="4111111">
    <w:name w:val="Нет списка4111111"/>
    <w:next w:val="a7"/>
    <w:uiPriority w:val="99"/>
    <w:semiHidden/>
    <w:unhideWhenUsed/>
    <w:rsid w:val="006B5BAE"/>
  </w:style>
  <w:style w:type="numbering" w:customStyle="1" w:styleId="511111">
    <w:name w:val="Нет списка511111"/>
    <w:next w:val="a7"/>
    <w:uiPriority w:val="99"/>
    <w:semiHidden/>
    <w:unhideWhenUsed/>
    <w:rsid w:val="006B5BAE"/>
  </w:style>
  <w:style w:type="numbering" w:customStyle="1" w:styleId="711110">
    <w:name w:val="Нет списка71111"/>
    <w:next w:val="a7"/>
    <w:uiPriority w:val="99"/>
    <w:semiHidden/>
    <w:unhideWhenUsed/>
    <w:rsid w:val="006B5BAE"/>
  </w:style>
  <w:style w:type="numbering" w:customStyle="1" w:styleId="12113">
    <w:name w:val="Текущий список1211"/>
    <w:rsid w:val="006B5BAE"/>
  </w:style>
  <w:style w:type="numbering" w:customStyle="1" w:styleId="812">
    <w:name w:val="Нет списка81"/>
    <w:next w:val="a7"/>
    <w:uiPriority w:val="99"/>
    <w:semiHidden/>
    <w:unhideWhenUsed/>
    <w:rsid w:val="006B5BAE"/>
  </w:style>
  <w:style w:type="numbering" w:customStyle="1" w:styleId="13111">
    <w:name w:val="Нет списка13111"/>
    <w:next w:val="a7"/>
    <w:uiPriority w:val="99"/>
    <w:semiHidden/>
    <w:unhideWhenUsed/>
    <w:rsid w:val="006B5BAE"/>
  </w:style>
  <w:style w:type="numbering" w:customStyle="1" w:styleId="23111">
    <w:name w:val="Нет списка23111"/>
    <w:next w:val="a7"/>
    <w:uiPriority w:val="99"/>
    <w:semiHidden/>
    <w:unhideWhenUsed/>
    <w:rsid w:val="006B5BAE"/>
  </w:style>
  <w:style w:type="table" w:customStyle="1" w:styleId="14111">
    <w:name w:val="Сетка таблицы14111"/>
    <w:basedOn w:val="a6"/>
    <w:next w:val="aff0"/>
    <w:uiPriority w:val="59"/>
    <w:rsid w:val="006B5BA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
    <w:next w:val="a7"/>
    <w:uiPriority w:val="99"/>
    <w:semiHidden/>
    <w:unhideWhenUsed/>
    <w:rsid w:val="006B5BAE"/>
  </w:style>
  <w:style w:type="numbering" w:customStyle="1" w:styleId="4210">
    <w:name w:val="Нет списка421"/>
    <w:next w:val="a7"/>
    <w:uiPriority w:val="99"/>
    <w:semiHidden/>
    <w:unhideWhenUsed/>
    <w:rsid w:val="006B5BAE"/>
  </w:style>
  <w:style w:type="numbering" w:customStyle="1" w:styleId="5210">
    <w:name w:val="Нет списка521"/>
    <w:next w:val="a7"/>
    <w:uiPriority w:val="99"/>
    <w:semiHidden/>
    <w:unhideWhenUsed/>
    <w:rsid w:val="006B5BAE"/>
  </w:style>
  <w:style w:type="numbering" w:customStyle="1" w:styleId="913">
    <w:name w:val="Нет списка91"/>
    <w:next w:val="a7"/>
    <w:uiPriority w:val="99"/>
    <w:semiHidden/>
    <w:unhideWhenUsed/>
    <w:rsid w:val="006B5BAE"/>
  </w:style>
  <w:style w:type="numbering" w:customStyle="1" w:styleId="1412">
    <w:name w:val="Нет списка141"/>
    <w:next w:val="a7"/>
    <w:uiPriority w:val="99"/>
    <w:semiHidden/>
    <w:unhideWhenUsed/>
    <w:rsid w:val="006B5BAE"/>
  </w:style>
  <w:style w:type="numbering" w:customStyle="1" w:styleId="2410">
    <w:name w:val="Нет списка241"/>
    <w:next w:val="a7"/>
    <w:uiPriority w:val="99"/>
    <w:semiHidden/>
    <w:unhideWhenUsed/>
    <w:rsid w:val="006B5BAE"/>
  </w:style>
  <w:style w:type="table" w:customStyle="1" w:styleId="1611">
    <w:name w:val="Сетка таблицы1611"/>
    <w:basedOn w:val="a6"/>
    <w:next w:val="aff0"/>
    <w:uiPriority w:val="59"/>
    <w:rsid w:val="006B5BA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6B5BAE"/>
  </w:style>
  <w:style w:type="numbering" w:customStyle="1" w:styleId="431">
    <w:name w:val="Нет списка431"/>
    <w:next w:val="a7"/>
    <w:uiPriority w:val="99"/>
    <w:semiHidden/>
    <w:unhideWhenUsed/>
    <w:rsid w:val="006B5BAE"/>
  </w:style>
  <w:style w:type="numbering" w:customStyle="1" w:styleId="531">
    <w:name w:val="Нет списка531"/>
    <w:next w:val="a7"/>
    <w:uiPriority w:val="99"/>
    <w:semiHidden/>
    <w:unhideWhenUsed/>
    <w:rsid w:val="006B5BAE"/>
  </w:style>
  <w:style w:type="numbering" w:customStyle="1" w:styleId="1010">
    <w:name w:val="Нет списка101"/>
    <w:next w:val="a7"/>
    <w:uiPriority w:val="99"/>
    <w:semiHidden/>
    <w:rsid w:val="006B5BAE"/>
  </w:style>
  <w:style w:type="numbering" w:customStyle="1" w:styleId="1510">
    <w:name w:val="Нет списка151"/>
    <w:next w:val="a7"/>
    <w:uiPriority w:val="99"/>
    <w:semiHidden/>
    <w:unhideWhenUsed/>
    <w:rsid w:val="006B5BAE"/>
  </w:style>
  <w:style w:type="numbering" w:customStyle="1" w:styleId="113111">
    <w:name w:val="Нет списка113111"/>
    <w:next w:val="a7"/>
    <w:semiHidden/>
    <w:rsid w:val="006B5BAE"/>
  </w:style>
  <w:style w:type="numbering" w:customStyle="1" w:styleId="2121110">
    <w:name w:val="Нет списка212111"/>
    <w:next w:val="a7"/>
    <w:uiPriority w:val="99"/>
    <w:semiHidden/>
    <w:unhideWhenUsed/>
    <w:rsid w:val="006B5BAE"/>
  </w:style>
  <w:style w:type="numbering" w:customStyle="1" w:styleId="111111211321111">
    <w:name w:val="1 / 1.1 / 1.1.1211321111"/>
    <w:rsid w:val="006B5BAE"/>
  </w:style>
  <w:style w:type="numbering" w:customStyle="1" w:styleId="12211">
    <w:name w:val="Нет списка12211"/>
    <w:next w:val="a7"/>
    <w:semiHidden/>
    <w:unhideWhenUsed/>
    <w:rsid w:val="006B5BAE"/>
  </w:style>
  <w:style w:type="numbering" w:customStyle="1" w:styleId="22211">
    <w:name w:val="Нет списка22211"/>
    <w:next w:val="a7"/>
    <w:uiPriority w:val="99"/>
    <w:semiHidden/>
    <w:rsid w:val="006B5BAE"/>
  </w:style>
  <w:style w:type="numbering" w:customStyle="1" w:styleId="112211">
    <w:name w:val="Нет списка112211"/>
    <w:next w:val="a7"/>
    <w:uiPriority w:val="99"/>
    <w:semiHidden/>
    <w:rsid w:val="006B5BAE"/>
  </w:style>
  <w:style w:type="numbering" w:customStyle="1" w:styleId="211211">
    <w:name w:val="Нет списка211211"/>
    <w:next w:val="a7"/>
    <w:uiPriority w:val="99"/>
    <w:semiHidden/>
    <w:unhideWhenUsed/>
    <w:rsid w:val="006B5BAE"/>
  </w:style>
  <w:style w:type="numbering" w:customStyle="1" w:styleId="11112111">
    <w:name w:val="Нет списка11112111"/>
    <w:next w:val="a7"/>
    <w:semiHidden/>
    <w:unhideWhenUsed/>
    <w:rsid w:val="006B5BAE"/>
  </w:style>
  <w:style w:type="numbering" w:customStyle="1" w:styleId="2211111">
    <w:name w:val="Нет списка2211111"/>
    <w:next w:val="a7"/>
    <w:uiPriority w:val="99"/>
    <w:semiHidden/>
    <w:rsid w:val="006B5BAE"/>
  </w:style>
  <w:style w:type="numbering" w:customStyle="1" w:styleId="11211111">
    <w:name w:val="Нет списка11211111"/>
    <w:next w:val="a7"/>
    <w:semiHidden/>
    <w:rsid w:val="006B5BAE"/>
  </w:style>
  <w:style w:type="numbering" w:customStyle="1" w:styleId="3331">
    <w:name w:val="Стиль3331"/>
    <w:uiPriority w:val="99"/>
    <w:rsid w:val="006B5BAE"/>
  </w:style>
  <w:style w:type="numbering" w:customStyle="1" w:styleId="224111">
    <w:name w:val="Текущий список224111"/>
    <w:rsid w:val="006B5BAE"/>
  </w:style>
  <w:style w:type="numbering" w:customStyle="1" w:styleId="33111">
    <w:name w:val="Стиль33111"/>
    <w:uiPriority w:val="99"/>
    <w:rsid w:val="006B5BAE"/>
  </w:style>
  <w:style w:type="numbering" w:customStyle="1" w:styleId="1111112113221">
    <w:name w:val="1 / 1.1 / 1.1.12113221"/>
    <w:rsid w:val="006B5BAE"/>
  </w:style>
  <w:style w:type="table" w:customStyle="1" w:styleId="-110">
    <w:name w:val="Светлая сетка - Акцент 11"/>
    <w:basedOn w:val="a6"/>
    <w:next w:val="-1"/>
    <w:uiPriority w:val="62"/>
    <w:rsid w:val="006B5BAE"/>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5">
    <w:name w:val="Текущий список2925"/>
    <w:rsid w:val="006B5BAE"/>
  </w:style>
  <w:style w:type="numbering" w:customStyle="1" w:styleId="1ai1824">
    <w:name w:val="1 / a / i1824"/>
    <w:basedOn w:val="a7"/>
    <w:next w:val="1ai"/>
    <w:semiHidden/>
    <w:rsid w:val="006B5BAE"/>
    <w:pPr>
      <w:numPr>
        <w:numId w:val="60"/>
      </w:numPr>
    </w:pPr>
  </w:style>
  <w:style w:type="numbering" w:customStyle="1" w:styleId="11827">
    <w:name w:val="Текущий список11827"/>
    <w:rsid w:val="006B5BAE"/>
  </w:style>
  <w:style w:type="numbering" w:customStyle="1" w:styleId="111111121625">
    <w:name w:val="1 / 1.1 / 1.1.1121625"/>
    <w:rsid w:val="006B5BAE"/>
  </w:style>
  <w:style w:type="numbering" w:customStyle="1" w:styleId="2111726">
    <w:name w:val="Текущий список2111726"/>
    <w:rsid w:val="006B5BAE"/>
  </w:style>
  <w:style w:type="numbering" w:customStyle="1" w:styleId="1923">
    <w:name w:val="Текущий список1923"/>
    <w:rsid w:val="006B5BAE"/>
    <w:pPr>
      <w:numPr>
        <w:numId w:val="58"/>
      </w:numPr>
    </w:pPr>
  </w:style>
  <w:style w:type="numbering" w:customStyle="1" w:styleId="2725">
    <w:name w:val="Статья / Раздел2725"/>
    <w:rsid w:val="006B5BAE"/>
  </w:style>
  <w:style w:type="numbering" w:customStyle="1" w:styleId="29211">
    <w:name w:val="Текущий список29211"/>
    <w:rsid w:val="006B5BAE"/>
  </w:style>
  <w:style w:type="numbering" w:customStyle="1" w:styleId="1ai18211">
    <w:name w:val="1 / a / i18211"/>
    <w:basedOn w:val="a7"/>
    <w:next w:val="1ai"/>
    <w:semiHidden/>
    <w:rsid w:val="006B5BAE"/>
  </w:style>
  <w:style w:type="numbering" w:customStyle="1" w:styleId="118211">
    <w:name w:val="Текущий список118211"/>
    <w:rsid w:val="006B5BAE"/>
  </w:style>
  <w:style w:type="numbering" w:customStyle="1" w:styleId="1111111216211">
    <w:name w:val="1 / 1.1 / 1.1.11216211"/>
    <w:rsid w:val="006B5BAE"/>
  </w:style>
  <w:style w:type="numbering" w:customStyle="1" w:styleId="21117211">
    <w:name w:val="Текущий список21117211"/>
    <w:rsid w:val="006B5BAE"/>
  </w:style>
  <w:style w:type="numbering" w:customStyle="1" w:styleId="19211">
    <w:name w:val="Текущий список19211"/>
    <w:rsid w:val="006B5BAE"/>
  </w:style>
  <w:style w:type="numbering" w:customStyle="1" w:styleId="27211">
    <w:name w:val="Статья / Раздел27211"/>
    <w:rsid w:val="006B5BAE"/>
  </w:style>
  <w:style w:type="numbering" w:customStyle="1" w:styleId="7211">
    <w:name w:val="Статья / Раздел7211"/>
    <w:basedOn w:val="a7"/>
    <w:next w:val="a"/>
    <w:semiHidden/>
    <w:rsid w:val="006B5BAE"/>
  </w:style>
  <w:style w:type="numbering" w:customStyle="1" w:styleId="1ai111522">
    <w:name w:val="1 / a / i111522"/>
    <w:rsid w:val="006B5BAE"/>
  </w:style>
  <w:style w:type="numbering" w:customStyle="1" w:styleId="1ai1115212">
    <w:name w:val="1 / a / i1115212"/>
    <w:rsid w:val="006B5BAE"/>
  </w:style>
  <w:style w:type="numbering" w:customStyle="1" w:styleId="1ai11152111">
    <w:name w:val="1 / a / i11152111"/>
    <w:rsid w:val="006B5BAE"/>
  </w:style>
  <w:style w:type="numbering" w:customStyle="1" w:styleId="21391">
    <w:name w:val="Текущий список21391"/>
    <w:rsid w:val="006B5BAE"/>
  </w:style>
  <w:style w:type="paragraph" w:customStyle="1" w:styleId="Style5">
    <w:name w:val="Style5"/>
    <w:basedOn w:val="a4"/>
    <w:uiPriority w:val="99"/>
    <w:rsid w:val="006B5BAE"/>
    <w:pPr>
      <w:widowControl w:val="0"/>
      <w:autoSpaceDE w:val="0"/>
      <w:autoSpaceDN w:val="0"/>
      <w:adjustRightInd w:val="0"/>
      <w:spacing w:line="275" w:lineRule="exact"/>
      <w:ind w:firstLine="720"/>
      <w:jc w:val="both"/>
    </w:pPr>
  </w:style>
  <w:style w:type="character" w:customStyle="1" w:styleId="FontStyle22">
    <w:name w:val="Font Style22"/>
    <w:uiPriority w:val="99"/>
    <w:rsid w:val="006B5BAE"/>
    <w:rPr>
      <w:rFonts w:ascii="Times New Roman" w:hAnsi="Times New Roman" w:cs="Times New Roman"/>
      <w:sz w:val="22"/>
      <w:szCs w:val="22"/>
    </w:rPr>
  </w:style>
  <w:style w:type="paragraph" w:customStyle="1" w:styleId="Style3">
    <w:name w:val="Style3"/>
    <w:basedOn w:val="a4"/>
    <w:uiPriority w:val="99"/>
    <w:rsid w:val="006B5BAE"/>
    <w:pPr>
      <w:widowControl w:val="0"/>
      <w:autoSpaceDE w:val="0"/>
      <w:autoSpaceDN w:val="0"/>
      <w:adjustRightInd w:val="0"/>
      <w:spacing w:line="276" w:lineRule="exact"/>
      <w:ind w:firstLine="725"/>
      <w:jc w:val="both"/>
    </w:pPr>
  </w:style>
  <w:style w:type="numbering" w:customStyle="1" w:styleId="1ai362">
    <w:name w:val="1 / a / i362"/>
    <w:rsid w:val="006B5BAE"/>
    <w:pPr>
      <w:numPr>
        <w:numId w:val="78"/>
      </w:numPr>
    </w:pPr>
  </w:style>
  <w:style w:type="numbering" w:customStyle="1" w:styleId="1ai3621">
    <w:name w:val="1 / a / i3621"/>
    <w:rsid w:val="006B5BAE"/>
  </w:style>
  <w:style w:type="numbering" w:customStyle="1" w:styleId="1115211">
    <w:name w:val="Текущий список1115211"/>
    <w:rsid w:val="006B5BAE"/>
  </w:style>
  <w:style w:type="numbering" w:customStyle="1" w:styleId="33211">
    <w:name w:val="Стиль33211"/>
    <w:uiPriority w:val="99"/>
    <w:rsid w:val="006B5BAE"/>
  </w:style>
  <w:style w:type="numbering" w:customStyle="1" w:styleId="1ai1115221">
    <w:name w:val="1 / a / i1115221"/>
    <w:rsid w:val="006B5BAE"/>
  </w:style>
  <w:style w:type="numbering" w:customStyle="1" w:styleId="21117221">
    <w:name w:val="Текущий список21117221"/>
    <w:rsid w:val="006B5BAE"/>
  </w:style>
  <w:style w:type="numbering" w:customStyle="1" w:styleId="1612">
    <w:name w:val="Нет списка161"/>
    <w:next w:val="a7"/>
    <w:uiPriority w:val="99"/>
    <w:semiHidden/>
    <w:unhideWhenUsed/>
    <w:rsid w:val="006B5BAE"/>
  </w:style>
  <w:style w:type="numbering" w:customStyle="1" w:styleId="1710">
    <w:name w:val="Нет списка171"/>
    <w:next w:val="a7"/>
    <w:uiPriority w:val="99"/>
    <w:semiHidden/>
    <w:unhideWhenUsed/>
    <w:rsid w:val="006B5BAE"/>
  </w:style>
  <w:style w:type="numbering" w:customStyle="1" w:styleId="181">
    <w:name w:val="Нет списка18"/>
    <w:next w:val="a7"/>
    <w:uiPriority w:val="99"/>
    <w:semiHidden/>
    <w:unhideWhenUsed/>
    <w:rsid w:val="006B5BAE"/>
  </w:style>
  <w:style w:type="numbering" w:customStyle="1" w:styleId="111111110">
    <w:name w:val="1 / 1.1 / 1.1.1110"/>
    <w:basedOn w:val="a7"/>
    <w:next w:val="111111"/>
    <w:semiHidden/>
    <w:rsid w:val="006B5BAE"/>
  </w:style>
  <w:style w:type="numbering" w:customStyle="1" w:styleId="211172211">
    <w:name w:val="Текущий список211172211"/>
    <w:rsid w:val="006B5BAE"/>
  </w:style>
  <w:style w:type="numbering" w:customStyle="1" w:styleId="1fd">
    <w:name w:val="Стиль нумерацияя1"/>
    <w:uiPriority w:val="99"/>
    <w:rsid w:val="006B5BAE"/>
  </w:style>
  <w:style w:type="numbering" w:customStyle="1" w:styleId="191">
    <w:name w:val="Нет списка19"/>
    <w:next w:val="a7"/>
    <w:uiPriority w:val="99"/>
    <w:semiHidden/>
    <w:unhideWhenUsed/>
    <w:rsid w:val="006B5BAE"/>
  </w:style>
  <w:style w:type="numbering" w:customStyle="1" w:styleId="22431">
    <w:name w:val="Текущий список22431"/>
    <w:rsid w:val="006B5BAE"/>
  </w:style>
  <w:style w:type="numbering" w:customStyle="1" w:styleId="7221">
    <w:name w:val="Статья / Раздел7221"/>
    <w:basedOn w:val="a7"/>
    <w:next w:val="a"/>
    <w:semiHidden/>
    <w:rsid w:val="006B5BAE"/>
  </w:style>
  <w:style w:type="numbering" w:customStyle="1" w:styleId="272110">
    <w:name w:val="Текущий список27211"/>
    <w:rsid w:val="006B5BAE"/>
  </w:style>
  <w:style w:type="numbering" w:customStyle="1" w:styleId="11111116211">
    <w:name w:val="1 / 1.1 / 1.1.116211"/>
    <w:basedOn w:val="a7"/>
    <w:next w:val="111111"/>
    <w:semiHidden/>
    <w:rsid w:val="006B5BAE"/>
  </w:style>
  <w:style w:type="numbering" w:customStyle="1" w:styleId="1ai16211">
    <w:name w:val="1 / a / i16211"/>
    <w:basedOn w:val="a7"/>
    <w:next w:val="1ai"/>
    <w:semiHidden/>
    <w:rsid w:val="006B5BAE"/>
    <w:pPr>
      <w:numPr>
        <w:numId w:val="34"/>
      </w:numPr>
    </w:pPr>
  </w:style>
  <w:style w:type="numbering" w:customStyle="1" w:styleId="16211">
    <w:name w:val="Статья / Раздел16211"/>
    <w:basedOn w:val="a7"/>
    <w:next w:val="a"/>
    <w:semiHidden/>
    <w:rsid w:val="006B5BAE"/>
    <w:pPr>
      <w:numPr>
        <w:numId w:val="35"/>
      </w:numPr>
    </w:pPr>
  </w:style>
  <w:style w:type="numbering" w:customStyle="1" w:styleId="1115221">
    <w:name w:val="Текущий список1115221"/>
    <w:rsid w:val="006B5BAE"/>
  </w:style>
  <w:style w:type="numbering" w:customStyle="1" w:styleId="1111119211">
    <w:name w:val="1 / 1.1 / 1.1.19211"/>
    <w:basedOn w:val="a7"/>
    <w:next w:val="111111"/>
    <w:semiHidden/>
    <w:rsid w:val="006B5BAE"/>
  </w:style>
  <w:style w:type="numbering" w:customStyle="1" w:styleId="18211">
    <w:name w:val="Текущий список18211"/>
    <w:rsid w:val="006B5BAE"/>
  </w:style>
  <w:style w:type="numbering" w:customStyle="1" w:styleId="26211">
    <w:name w:val="Статья / Раздел26211"/>
    <w:rsid w:val="006B5BAE"/>
  </w:style>
  <w:style w:type="numbering" w:customStyle="1" w:styleId="216">
    <w:name w:val="Статья / Раздел21"/>
    <w:basedOn w:val="a7"/>
    <w:next w:val="a"/>
    <w:uiPriority w:val="99"/>
    <w:semiHidden/>
    <w:unhideWhenUsed/>
    <w:rsid w:val="006B5BAE"/>
  </w:style>
  <w:style w:type="numbering" w:customStyle="1" w:styleId="111111112">
    <w:name w:val="1 / 1.1 / 1.1.111"/>
    <w:basedOn w:val="a7"/>
    <w:next w:val="111111"/>
    <w:uiPriority w:val="99"/>
    <w:semiHidden/>
    <w:unhideWhenUsed/>
    <w:rsid w:val="006B5BAE"/>
  </w:style>
  <w:style w:type="numbering" w:customStyle="1" w:styleId="1ai11">
    <w:name w:val="1 / a / i11"/>
    <w:basedOn w:val="a7"/>
    <w:next w:val="1ai"/>
    <w:uiPriority w:val="99"/>
    <w:semiHidden/>
    <w:unhideWhenUsed/>
    <w:rsid w:val="006B5BAE"/>
  </w:style>
  <w:style w:type="numbering" w:customStyle="1" w:styleId="1101">
    <w:name w:val="Нет списка110"/>
    <w:next w:val="a7"/>
    <w:uiPriority w:val="99"/>
    <w:semiHidden/>
    <w:rsid w:val="006B5BAE"/>
  </w:style>
  <w:style w:type="table" w:customStyle="1" w:styleId="11010">
    <w:name w:val="Сетка таблицы110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7"/>
    <w:semiHidden/>
    <w:unhideWhenUsed/>
    <w:rsid w:val="006B5BAE"/>
  </w:style>
  <w:style w:type="table" w:customStyle="1" w:styleId="2510">
    <w:name w:val="Сетка таблицы251"/>
    <w:basedOn w:val="a6"/>
    <w:next w:val="aff0"/>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6B5BAE"/>
  </w:style>
  <w:style w:type="table" w:customStyle="1" w:styleId="2141">
    <w:name w:val="Сетка таблицы214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6B5BAE"/>
  </w:style>
  <w:style w:type="table" w:customStyle="1" w:styleId="341">
    <w:name w:val="Сетка таблицы34"/>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7"/>
    <w:semiHidden/>
    <w:rsid w:val="006B5BAE"/>
  </w:style>
  <w:style w:type="table" w:customStyle="1" w:styleId="432">
    <w:name w:val="Сетка таблицы43"/>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6B5BAE"/>
  </w:style>
  <w:style w:type="table" w:customStyle="1" w:styleId="21130">
    <w:name w:val="Сетка таблицы2113"/>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1"/>
    <w:next w:val="a7"/>
    <w:uiPriority w:val="99"/>
    <w:semiHidden/>
    <w:unhideWhenUsed/>
    <w:rsid w:val="006B5BAE"/>
  </w:style>
  <w:style w:type="numbering" w:customStyle="1" w:styleId="441">
    <w:name w:val="Нет списка441"/>
    <w:next w:val="a7"/>
    <w:uiPriority w:val="99"/>
    <w:semiHidden/>
    <w:unhideWhenUsed/>
    <w:rsid w:val="006B5BAE"/>
  </w:style>
  <w:style w:type="table" w:customStyle="1" w:styleId="532">
    <w:name w:val="Сетка таблицы53"/>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1"/>
    <w:next w:val="a7"/>
    <w:uiPriority w:val="99"/>
    <w:semiHidden/>
    <w:unhideWhenUsed/>
    <w:rsid w:val="006B5BAE"/>
  </w:style>
  <w:style w:type="numbering" w:customStyle="1" w:styleId="1111112113231">
    <w:name w:val="1 / 1.1 / 1.1.12113231"/>
    <w:rsid w:val="006B5BAE"/>
    <w:pPr>
      <w:numPr>
        <w:numId w:val="38"/>
      </w:numPr>
    </w:pPr>
  </w:style>
  <w:style w:type="numbering" w:customStyle="1" w:styleId="6210">
    <w:name w:val="Нет списка621"/>
    <w:next w:val="a7"/>
    <w:uiPriority w:val="99"/>
    <w:semiHidden/>
    <w:unhideWhenUsed/>
    <w:rsid w:val="006B5BAE"/>
  </w:style>
  <w:style w:type="table" w:customStyle="1" w:styleId="64">
    <w:name w:val="Сетка таблицы64"/>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f0"/>
    <w:uiPriority w:val="3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7"/>
    <w:uiPriority w:val="99"/>
    <w:semiHidden/>
    <w:unhideWhenUsed/>
    <w:rsid w:val="006B5BAE"/>
  </w:style>
  <w:style w:type="numbering" w:customStyle="1" w:styleId="2231">
    <w:name w:val="Нет списка2231"/>
    <w:next w:val="a7"/>
    <w:uiPriority w:val="99"/>
    <w:semiHidden/>
    <w:rsid w:val="006B5BAE"/>
  </w:style>
  <w:style w:type="table" w:customStyle="1" w:styleId="2230">
    <w:name w:val="Сетка таблицы223"/>
    <w:basedOn w:val="a6"/>
    <w:next w:val="aff0"/>
    <w:uiPriority w:val="9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6B5BAE"/>
  </w:style>
  <w:style w:type="table" w:customStyle="1" w:styleId="2123">
    <w:name w:val="Сетка таблицы2123"/>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
    <w:name w:val="Нет списка21131"/>
    <w:next w:val="a7"/>
    <w:uiPriority w:val="99"/>
    <w:semiHidden/>
    <w:unhideWhenUsed/>
    <w:rsid w:val="006B5BAE"/>
  </w:style>
  <w:style w:type="numbering" w:customStyle="1" w:styleId="1111121">
    <w:name w:val="Нет списка1111121"/>
    <w:next w:val="a7"/>
    <w:uiPriority w:val="99"/>
    <w:semiHidden/>
    <w:unhideWhenUsed/>
    <w:rsid w:val="006B5BAE"/>
  </w:style>
  <w:style w:type="table" w:customStyle="1" w:styleId="21113">
    <w:name w:val="Сетка таблицы2111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f0"/>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
    <w:name w:val="Нет списка721"/>
    <w:next w:val="a7"/>
    <w:uiPriority w:val="99"/>
    <w:semiHidden/>
    <w:rsid w:val="006B5BAE"/>
  </w:style>
  <w:style w:type="table" w:customStyle="1" w:styleId="1020">
    <w:name w:val="Сетка таблицы102"/>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7"/>
    <w:uiPriority w:val="99"/>
    <w:semiHidden/>
    <w:unhideWhenUsed/>
    <w:rsid w:val="006B5BAE"/>
  </w:style>
  <w:style w:type="table" w:customStyle="1" w:styleId="2320">
    <w:name w:val="Сетка таблицы232"/>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6B5BAE"/>
  </w:style>
  <w:style w:type="table" w:customStyle="1" w:styleId="21310">
    <w:name w:val="Сетка таблицы213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
    <w:name w:val="Нет списка2321"/>
    <w:next w:val="a7"/>
    <w:uiPriority w:val="99"/>
    <w:semiHidden/>
    <w:unhideWhenUsed/>
    <w:rsid w:val="006B5BAE"/>
  </w:style>
  <w:style w:type="table" w:customStyle="1" w:styleId="3220">
    <w:name w:val="Сетка таблицы322"/>
    <w:basedOn w:val="a6"/>
    <w:next w:val="aff0"/>
    <w:uiPriority w:val="5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7"/>
    <w:uiPriority w:val="99"/>
    <w:semiHidden/>
    <w:rsid w:val="006B5BAE"/>
  </w:style>
  <w:style w:type="table" w:customStyle="1" w:styleId="4121">
    <w:name w:val="Сетка таблицы412"/>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6B5BAE"/>
  </w:style>
  <w:style w:type="table" w:customStyle="1" w:styleId="211210">
    <w:name w:val="Сетка таблицы2112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1"/>
    <w:next w:val="a7"/>
    <w:uiPriority w:val="99"/>
    <w:semiHidden/>
    <w:unhideWhenUsed/>
    <w:rsid w:val="006B5BAE"/>
  </w:style>
  <w:style w:type="numbering" w:customStyle="1" w:styleId="41210">
    <w:name w:val="Нет списка4121"/>
    <w:next w:val="a7"/>
    <w:uiPriority w:val="99"/>
    <w:semiHidden/>
    <w:unhideWhenUsed/>
    <w:rsid w:val="006B5BAE"/>
  </w:style>
  <w:style w:type="table" w:customStyle="1" w:styleId="5121">
    <w:name w:val="Сетка таблицы512"/>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6B5BAE"/>
  </w:style>
  <w:style w:type="numbering" w:customStyle="1" w:styleId="11111121132121">
    <w:name w:val="1 / 1.1 / 1.1.121132121"/>
    <w:rsid w:val="006B5BAE"/>
  </w:style>
  <w:style w:type="numbering" w:customStyle="1" w:styleId="6121">
    <w:name w:val="Нет списка6121"/>
    <w:next w:val="a7"/>
    <w:uiPriority w:val="99"/>
    <w:semiHidden/>
    <w:unhideWhenUsed/>
    <w:rsid w:val="006B5BAE"/>
  </w:style>
  <w:style w:type="table" w:customStyle="1" w:styleId="6122">
    <w:name w:val="Сетка таблицы612"/>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0">
    <w:name w:val="Нет списка12121"/>
    <w:next w:val="a7"/>
    <w:semiHidden/>
    <w:unhideWhenUsed/>
    <w:rsid w:val="006B5BAE"/>
  </w:style>
  <w:style w:type="numbering" w:customStyle="1" w:styleId="22121">
    <w:name w:val="Нет списка22121"/>
    <w:next w:val="a7"/>
    <w:uiPriority w:val="99"/>
    <w:semiHidden/>
    <w:rsid w:val="006B5BAE"/>
  </w:style>
  <w:style w:type="table" w:customStyle="1" w:styleId="22120">
    <w:name w:val="Сетка таблицы2212"/>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6B5BAE"/>
  </w:style>
  <w:style w:type="table" w:customStyle="1" w:styleId="21212">
    <w:name w:val="Сетка таблицы21212"/>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
    <w:name w:val="Нет списка211121"/>
    <w:next w:val="a7"/>
    <w:uiPriority w:val="99"/>
    <w:semiHidden/>
    <w:unhideWhenUsed/>
    <w:rsid w:val="006B5BAE"/>
  </w:style>
  <w:style w:type="numbering" w:customStyle="1" w:styleId="1111221">
    <w:name w:val="Нет списка1111221"/>
    <w:next w:val="a7"/>
    <w:semiHidden/>
    <w:unhideWhenUsed/>
    <w:rsid w:val="006B5BAE"/>
  </w:style>
  <w:style w:type="table" w:customStyle="1" w:styleId="2111120">
    <w:name w:val="Сетка таблицы21111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6"/>
    <w:next w:val="aff0"/>
    <w:uiPriority w:val="99"/>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6B5BAE"/>
  </w:style>
  <w:style w:type="numbering" w:customStyle="1" w:styleId="121121">
    <w:name w:val="Нет списка121121"/>
    <w:next w:val="a7"/>
    <w:uiPriority w:val="99"/>
    <w:semiHidden/>
    <w:unhideWhenUsed/>
    <w:rsid w:val="006B5BAE"/>
  </w:style>
  <w:style w:type="numbering" w:customStyle="1" w:styleId="221121">
    <w:name w:val="Нет списка221121"/>
    <w:next w:val="a7"/>
    <w:uiPriority w:val="99"/>
    <w:semiHidden/>
    <w:rsid w:val="006B5BAE"/>
  </w:style>
  <w:style w:type="numbering" w:customStyle="1" w:styleId="1121121">
    <w:name w:val="Нет списка1121121"/>
    <w:next w:val="a7"/>
    <w:uiPriority w:val="99"/>
    <w:semiHidden/>
    <w:rsid w:val="006B5BAE"/>
  </w:style>
  <w:style w:type="numbering" w:customStyle="1" w:styleId="2111121">
    <w:name w:val="Нет списка2111121"/>
    <w:next w:val="a7"/>
    <w:uiPriority w:val="99"/>
    <w:semiHidden/>
    <w:unhideWhenUsed/>
    <w:rsid w:val="006B5BAE"/>
  </w:style>
  <w:style w:type="numbering" w:customStyle="1" w:styleId="11111121">
    <w:name w:val="Нет списка11111121"/>
    <w:next w:val="a7"/>
    <w:semiHidden/>
    <w:unhideWhenUsed/>
    <w:rsid w:val="006B5BAE"/>
  </w:style>
  <w:style w:type="numbering" w:customStyle="1" w:styleId="22422">
    <w:name w:val="Текущий список22422"/>
    <w:rsid w:val="006B5BAE"/>
    <w:pPr>
      <w:numPr>
        <w:numId w:val="69"/>
      </w:numPr>
    </w:pPr>
  </w:style>
  <w:style w:type="numbering" w:customStyle="1" w:styleId="3212">
    <w:name w:val="Стиль321"/>
    <w:uiPriority w:val="99"/>
    <w:rsid w:val="006B5BAE"/>
  </w:style>
  <w:style w:type="numbering" w:customStyle="1" w:styleId="111722">
    <w:name w:val="Текущий список111722"/>
    <w:rsid w:val="006B5BAE"/>
  </w:style>
  <w:style w:type="table" w:customStyle="1" w:styleId="1711">
    <w:name w:val="Сетка таблицы171"/>
    <w:basedOn w:val="a6"/>
    <w:next w:val="aff0"/>
    <w:uiPriority w:val="99"/>
    <w:rsid w:val="006B5BAE"/>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
    <w:name w:val="Нет списка41121"/>
    <w:next w:val="a7"/>
    <w:uiPriority w:val="99"/>
    <w:semiHidden/>
    <w:unhideWhenUsed/>
    <w:rsid w:val="006B5BAE"/>
  </w:style>
  <w:style w:type="table" w:customStyle="1" w:styleId="7112">
    <w:name w:val="Сетка таблицы711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7"/>
    <w:uiPriority w:val="99"/>
    <w:semiHidden/>
    <w:unhideWhenUsed/>
    <w:rsid w:val="006B5BAE"/>
  </w:style>
  <w:style w:type="numbering" w:customStyle="1" w:styleId="111111121">
    <w:name w:val="Нет списка111111121"/>
    <w:next w:val="a7"/>
    <w:uiPriority w:val="99"/>
    <w:semiHidden/>
    <w:rsid w:val="006B5BAE"/>
  </w:style>
  <w:style w:type="numbering" w:customStyle="1" w:styleId="311121">
    <w:name w:val="Нет списка311121"/>
    <w:next w:val="a7"/>
    <w:semiHidden/>
    <w:rsid w:val="006B5BAE"/>
  </w:style>
  <w:style w:type="numbering" w:customStyle="1" w:styleId="1111111120">
    <w:name w:val="Нет списка111111112"/>
    <w:next w:val="a7"/>
    <w:semiHidden/>
    <w:rsid w:val="006B5BAE"/>
  </w:style>
  <w:style w:type="numbering" w:customStyle="1" w:styleId="411121">
    <w:name w:val="Нет списка411121"/>
    <w:next w:val="a7"/>
    <w:uiPriority w:val="99"/>
    <w:semiHidden/>
    <w:unhideWhenUsed/>
    <w:rsid w:val="006B5BAE"/>
  </w:style>
  <w:style w:type="numbering" w:customStyle="1" w:styleId="51121">
    <w:name w:val="Нет списка51121"/>
    <w:next w:val="a7"/>
    <w:uiPriority w:val="99"/>
    <w:semiHidden/>
    <w:unhideWhenUsed/>
    <w:rsid w:val="006B5BAE"/>
  </w:style>
  <w:style w:type="numbering" w:customStyle="1" w:styleId="6112">
    <w:name w:val="Нет списка6112"/>
    <w:next w:val="a7"/>
    <w:uiPriority w:val="99"/>
    <w:semiHidden/>
    <w:unhideWhenUsed/>
    <w:rsid w:val="006B5BAE"/>
  </w:style>
  <w:style w:type="table" w:customStyle="1" w:styleId="61112">
    <w:name w:val="Сетка таблицы611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6B5BAE"/>
  </w:style>
  <w:style w:type="numbering" w:customStyle="1" w:styleId="311112">
    <w:name w:val="Нет списка311112"/>
    <w:next w:val="a7"/>
    <w:semiHidden/>
    <w:rsid w:val="006B5BAE"/>
  </w:style>
  <w:style w:type="numbering" w:customStyle="1" w:styleId="111212">
    <w:name w:val="Нет списка111212"/>
    <w:next w:val="a7"/>
    <w:semiHidden/>
    <w:rsid w:val="006B5BAE"/>
  </w:style>
  <w:style w:type="numbering" w:customStyle="1" w:styleId="2111112">
    <w:name w:val="Нет списка2111112"/>
    <w:next w:val="a7"/>
    <w:uiPriority w:val="99"/>
    <w:semiHidden/>
    <w:unhideWhenUsed/>
    <w:rsid w:val="006B5BAE"/>
  </w:style>
  <w:style w:type="numbering" w:customStyle="1" w:styleId="411112">
    <w:name w:val="Нет списка411112"/>
    <w:next w:val="a7"/>
    <w:uiPriority w:val="99"/>
    <w:semiHidden/>
    <w:unhideWhenUsed/>
    <w:rsid w:val="006B5BAE"/>
  </w:style>
  <w:style w:type="numbering" w:customStyle="1" w:styleId="51112">
    <w:name w:val="Нет списка51112"/>
    <w:next w:val="a7"/>
    <w:uiPriority w:val="99"/>
    <w:semiHidden/>
    <w:unhideWhenUsed/>
    <w:rsid w:val="006B5BAE"/>
  </w:style>
  <w:style w:type="numbering" w:customStyle="1" w:styleId="71120">
    <w:name w:val="Нет списка7112"/>
    <w:next w:val="a7"/>
    <w:uiPriority w:val="99"/>
    <w:semiHidden/>
    <w:unhideWhenUsed/>
    <w:rsid w:val="006B5BAE"/>
  </w:style>
  <w:style w:type="table" w:customStyle="1" w:styleId="8110">
    <w:name w:val="Сетка таблицы8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Текущий список12111"/>
    <w:rsid w:val="006B5BAE"/>
  </w:style>
  <w:style w:type="numbering" w:customStyle="1" w:styleId="8111">
    <w:name w:val="Нет списка811"/>
    <w:next w:val="a7"/>
    <w:uiPriority w:val="99"/>
    <w:semiHidden/>
    <w:unhideWhenUsed/>
    <w:rsid w:val="006B5BAE"/>
  </w:style>
  <w:style w:type="table" w:customStyle="1" w:styleId="9120">
    <w:name w:val="Сетка таблицы912"/>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7"/>
    <w:uiPriority w:val="99"/>
    <w:semiHidden/>
    <w:unhideWhenUsed/>
    <w:rsid w:val="006B5BAE"/>
  </w:style>
  <w:style w:type="numbering" w:customStyle="1" w:styleId="2312">
    <w:name w:val="Нет списка2312"/>
    <w:next w:val="a7"/>
    <w:uiPriority w:val="99"/>
    <w:semiHidden/>
    <w:unhideWhenUsed/>
    <w:rsid w:val="006B5BAE"/>
  </w:style>
  <w:style w:type="table" w:customStyle="1" w:styleId="14120">
    <w:name w:val="Сетка таблицы1412"/>
    <w:basedOn w:val="a6"/>
    <w:next w:val="aff0"/>
    <w:uiPriority w:val="59"/>
    <w:rsid w:val="006B5BA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7"/>
    <w:uiPriority w:val="99"/>
    <w:semiHidden/>
    <w:unhideWhenUsed/>
    <w:rsid w:val="006B5BAE"/>
  </w:style>
  <w:style w:type="table" w:customStyle="1" w:styleId="9111">
    <w:name w:val="Сетка таблицы911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1"/>
    <w:next w:val="a7"/>
    <w:uiPriority w:val="99"/>
    <w:semiHidden/>
    <w:unhideWhenUsed/>
    <w:rsid w:val="006B5BAE"/>
  </w:style>
  <w:style w:type="table" w:customStyle="1" w:styleId="1011">
    <w:name w:val="Сетка таблицы10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1"/>
    <w:next w:val="a7"/>
    <w:uiPriority w:val="99"/>
    <w:semiHidden/>
    <w:unhideWhenUsed/>
    <w:rsid w:val="006B5BAE"/>
  </w:style>
  <w:style w:type="table" w:customStyle="1" w:styleId="121113">
    <w:name w:val="Сетка таблицы121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6B5BAE"/>
  </w:style>
  <w:style w:type="table" w:customStyle="1" w:styleId="1511">
    <w:name w:val="Сетка таблицы15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6B5BAE"/>
  </w:style>
  <w:style w:type="numbering" w:customStyle="1" w:styleId="2411">
    <w:name w:val="Нет списка2411"/>
    <w:next w:val="a7"/>
    <w:uiPriority w:val="99"/>
    <w:semiHidden/>
    <w:unhideWhenUsed/>
    <w:rsid w:val="006B5BAE"/>
  </w:style>
  <w:style w:type="table" w:customStyle="1" w:styleId="1620">
    <w:name w:val="Сетка таблицы162"/>
    <w:basedOn w:val="a6"/>
    <w:next w:val="aff0"/>
    <w:uiPriority w:val="59"/>
    <w:rsid w:val="006B5BA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
    <w:name w:val="Нет списка3311"/>
    <w:next w:val="a7"/>
    <w:uiPriority w:val="99"/>
    <w:semiHidden/>
    <w:unhideWhenUsed/>
    <w:rsid w:val="006B5BAE"/>
  </w:style>
  <w:style w:type="table" w:customStyle="1" w:styleId="921">
    <w:name w:val="Сетка таблицы92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Нет списка4311"/>
    <w:next w:val="a7"/>
    <w:uiPriority w:val="99"/>
    <w:semiHidden/>
    <w:unhideWhenUsed/>
    <w:rsid w:val="006B5BAE"/>
  </w:style>
  <w:style w:type="numbering" w:customStyle="1" w:styleId="5311">
    <w:name w:val="Нет списка5311"/>
    <w:next w:val="a7"/>
    <w:uiPriority w:val="99"/>
    <w:semiHidden/>
    <w:unhideWhenUsed/>
    <w:rsid w:val="006B5BAE"/>
  </w:style>
  <w:style w:type="table" w:customStyle="1" w:styleId="12210">
    <w:name w:val="Сетка таблицы12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6B5BAE"/>
  </w:style>
  <w:style w:type="numbering" w:customStyle="1" w:styleId="15110">
    <w:name w:val="Нет списка1511"/>
    <w:next w:val="a7"/>
    <w:uiPriority w:val="99"/>
    <w:semiHidden/>
    <w:unhideWhenUsed/>
    <w:rsid w:val="006B5BAE"/>
  </w:style>
  <w:style w:type="table" w:customStyle="1" w:styleId="1810">
    <w:name w:val="Сетка таблицы18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6B5BAE"/>
  </w:style>
  <w:style w:type="numbering" w:customStyle="1" w:styleId="212120">
    <w:name w:val="Нет списка21212"/>
    <w:next w:val="a7"/>
    <w:uiPriority w:val="99"/>
    <w:semiHidden/>
    <w:unhideWhenUsed/>
    <w:rsid w:val="006B5BAE"/>
  </w:style>
  <w:style w:type="numbering" w:customStyle="1" w:styleId="111111211321121">
    <w:name w:val="1 / 1.1 / 1.1.1211321121"/>
    <w:rsid w:val="006B5BAE"/>
  </w:style>
  <w:style w:type="numbering" w:customStyle="1" w:styleId="1222">
    <w:name w:val="Нет списка1222"/>
    <w:next w:val="a7"/>
    <w:semiHidden/>
    <w:unhideWhenUsed/>
    <w:rsid w:val="006B5BAE"/>
  </w:style>
  <w:style w:type="numbering" w:customStyle="1" w:styleId="2222">
    <w:name w:val="Нет списка2222"/>
    <w:next w:val="a7"/>
    <w:uiPriority w:val="99"/>
    <w:semiHidden/>
    <w:rsid w:val="006B5BAE"/>
  </w:style>
  <w:style w:type="table" w:customStyle="1" w:styleId="22210">
    <w:name w:val="Сетка таблицы2221"/>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7"/>
    <w:uiPriority w:val="99"/>
    <w:semiHidden/>
    <w:rsid w:val="006B5BAE"/>
  </w:style>
  <w:style w:type="table" w:customStyle="1" w:styleId="212210">
    <w:name w:val="Сетка таблицы21221"/>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6B5BAE"/>
  </w:style>
  <w:style w:type="numbering" w:customStyle="1" w:styleId="1111212">
    <w:name w:val="Нет списка1111212"/>
    <w:next w:val="a7"/>
    <w:semiHidden/>
    <w:unhideWhenUsed/>
    <w:rsid w:val="006B5BAE"/>
  </w:style>
  <w:style w:type="table" w:customStyle="1" w:styleId="2111210">
    <w:name w:val="Сетка таблицы211121"/>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
    <w:basedOn w:val="a6"/>
    <w:next w:val="aff0"/>
    <w:uiPriority w:val="59"/>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6B5BAE"/>
  </w:style>
  <w:style w:type="numbering" w:customStyle="1" w:styleId="1121112">
    <w:name w:val="Нет списка1121112"/>
    <w:next w:val="a7"/>
    <w:semiHidden/>
    <w:rsid w:val="006B5BAE"/>
  </w:style>
  <w:style w:type="table" w:customStyle="1" w:styleId="TableNormal41">
    <w:name w:val="Table Normal41"/>
    <w:rsid w:val="006B5BA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6B5BAE"/>
  </w:style>
  <w:style w:type="numbering" w:customStyle="1" w:styleId="224121">
    <w:name w:val="Текущий список224121"/>
    <w:rsid w:val="006B5BAE"/>
  </w:style>
  <w:style w:type="numbering" w:customStyle="1" w:styleId="33120">
    <w:name w:val="Стиль3312"/>
    <w:uiPriority w:val="99"/>
    <w:rsid w:val="006B5BAE"/>
  </w:style>
  <w:style w:type="numbering" w:customStyle="1" w:styleId="11111121132211">
    <w:name w:val="1 / 1.1 / 1.1.121132211"/>
    <w:rsid w:val="006B5BAE"/>
  </w:style>
  <w:style w:type="numbering" w:customStyle="1" w:styleId="29221">
    <w:name w:val="Текущий список29221"/>
    <w:rsid w:val="006B5BAE"/>
  </w:style>
  <w:style w:type="numbering" w:customStyle="1" w:styleId="1ai18221">
    <w:name w:val="1 / a / i18221"/>
    <w:basedOn w:val="a7"/>
    <w:next w:val="1ai"/>
    <w:semiHidden/>
    <w:rsid w:val="006B5BAE"/>
  </w:style>
  <w:style w:type="numbering" w:customStyle="1" w:styleId="118221">
    <w:name w:val="Текущий список118221"/>
    <w:rsid w:val="006B5BAE"/>
  </w:style>
  <w:style w:type="numbering" w:customStyle="1" w:styleId="1111111216221">
    <w:name w:val="1 / 1.1 / 1.1.11216221"/>
    <w:rsid w:val="006B5BAE"/>
  </w:style>
  <w:style w:type="numbering" w:customStyle="1" w:styleId="21117231">
    <w:name w:val="Текущий список21117231"/>
    <w:rsid w:val="006B5BAE"/>
  </w:style>
  <w:style w:type="numbering" w:customStyle="1" w:styleId="19221">
    <w:name w:val="Текущий список19221"/>
    <w:rsid w:val="006B5BAE"/>
  </w:style>
  <w:style w:type="numbering" w:customStyle="1" w:styleId="27221">
    <w:name w:val="Статья / Раздел27221"/>
    <w:rsid w:val="006B5BAE"/>
  </w:style>
  <w:style w:type="numbering" w:customStyle="1" w:styleId="292111">
    <w:name w:val="Текущий список292111"/>
    <w:rsid w:val="006B5BAE"/>
  </w:style>
  <w:style w:type="numbering" w:customStyle="1" w:styleId="1ai182111">
    <w:name w:val="1 / a / i182111"/>
    <w:basedOn w:val="a7"/>
    <w:next w:val="1ai"/>
    <w:semiHidden/>
    <w:rsid w:val="006B5BAE"/>
  </w:style>
  <w:style w:type="numbering" w:customStyle="1" w:styleId="1182111">
    <w:name w:val="Текущий список1182111"/>
    <w:rsid w:val="006B5BAE"/>
  </w:style>
  <w:style w:type="numbering" w:customStyle="1" w:styleId="11111112162111">
    <w:name w:val="1 / 1.1 / 1.1.112162111"/>
    <w:rsid w:val="006B5BAE"/>
  </w:style>
  <w:style w:type="numbering" w:customStyle="1" w:styleId="211172111">
    <w:name w:val="Текущий список211172111"/>
    <w:rsid w:val="006B5BAE"/>
  </w:style>
  <w:style w:type="numbering" w:customStyle="1" w:styleId="192111">
    <w:name w:val="Текущий список192111"/>
    <w:rsid w:val="006B5BAE"/>
  </w:style>
  <w:style w:type="numbering" w:customStyle="1" w:styleId="272111">
    <w:name w:val="Статья / Раздел272111"/>
    <w:rsid w:val="006B5BAE"/>
  </w:style>
  <w:style w:type="numbering" w:customStyle="1" w:styleId="72111">
    <w:name w:val="Статья / Раздел72111"/>
    <w:basedOn w:val="a7"/>
    <w:next w:val="a"/>
    <w:semiHidden/>
    <w:rsid w:val="006B5BAE"/>
  </w:style>
  <w:style w:type="numbering" w:customStyle="1" w:styleId="1ai111523">
    <w:name w:val="1 / a / i111523"/>
    <w:rsid w:val="006B5BAE"/>
    <w:pPr>
      <w:numPr>
        <w:numId w:val="77"/>
      </w:numPr>
    </w:pPr>
  </w:style>
  <w:style w:type="numbering" w:customStyle="1" w:styleId="1ai11152121">
    <w:name w:val="1 / a / i11152121"/>
    <w:rsid w:val="006B5BAE"/>
  </w:style>
  <w:style w:type="numbering" w:customStyle="1" w:styleId="1ai111521111">
    <w:name w:val="1 / a / i111521111"/>
    <w:rsid w:val="006B5BAE"/>
  </w:style>
  <w:style w:type="numbering" w:customStyle="1" w:styleId="213911">
    <w:name w:val="Текущий список213911"/>
    <w:rsid w:val="006B5BAE"/>
  </w:style>
  <w:style w:type="numbering" w:customStyle="1" w:styleId="1ai3622">
    <w:name w:val="1 / a / i3622"/>
    <w:rsid w:val="006B5BAE"/>
  </w:style>
  <w:style w:type="numbering" w:customStyle="1" w:styleId="1ai36211">
    <w:name w:val="1 / a / i36211"/>
    <w:rsid w:val="006B5BAE"/>
  </w:style>
  <w:style w:type="numbering" w:customStyle="1" w:styleId="11152111">
    <w:name w:val="Текущий список11152111"/>
    <w:rsid w:val="006B5BAE"/>
  </w:style>
  <w:style w:type="numbering" w:customStyle="1" w:styleId="33220">
    <w:name w:val="Стиль3322"/>
    <w:uiPriority w:val="99"/>
    <w:rsid w:val="006B5BAE"/>
  </w:style>
  <w:style w:type="numbering" w:customStyle="1" w:styleId="1ai11152211">
    <w:name w:val="1 / a / i11152211"/>
    <w:rsid w:val="006B5BAE"/>
  </w:style>
  <w:style w:type="numbering" w:customStyle="1" w:styleId="211172221">
    <w:name w:val="Текущий список211172221"/>
    <w:rsid w:val="006B5BAE"/>
  </w:style>
  <w:style w:type="numbering" w:customStyle="1" w:styleId="16110">
    <w:name w:val="Нет списка1611"/>
    <w:next w:val="a7"/>
    <w:uiPriority w:val="99"/>
    <w:semiHidden/>
    <w:unhideWhenUsed/>
    <w:rsid w:val="006B5BAE"/>
  </w:style>
  <w:style w:type="numbering" w:customStyle="1" w:styleId="17110">
    <w:name w:val="Нет списка1711"/>
    <w:next w:val="a7"/>
    <w:uiPriority w:val="99"/>
    <w:semiHidden/>
    <w:unhideWhenUsed/>
    <w:rsid w:val="006B5BAE"/>
  </w:style>
  <w:style w:type="numbering" w:customStyle="1" w:styleId="1811">
    <w:name w:val="Нет списка181"/>
    <w:next w:val="a7"/>
    <w:uiPriority w:val="99"/>
    <w:semiHidden/>
    <w:unhideWhenUsed/>
    <w:rsid w:val="006B5BAE"/>
  </w:style>
  <w:style w:type="numbering" w:customStyle="1" w:styleId="1910">
    <w:name w:val="Нет списка191"/>
    <w:next w:val="a7"/>
    <w:uiPriority w:val="99"/>
    <w:semiHidden/>
    <w:unhideWhenUsed/>
    <w:rsid w:val="006B5BAE"/>
  </w:style>
  <w:style w:type="numbering" w:customStyle="1" w:styleId="116">
    <w:name w:val="Стиль нумерацияя11"/>
    <w:uiPriority w:val="99"/>
    <w:rsid w:val="006B5BAE"/>
  </w:style>
  <w:style w:type="character" w:customStyle="1" w:styleId="UnresolvedMention">
    <w:name w:val="Unresolved Mention"/>
    <w:uiPriority w:val="99"/>
    <w:semiHidden/>
    <w:unhideWhenUsed/>
    <w:rsid w:val="006B5BAE"/>
    <w:rPr>
      <w:color w:val="605E5C"/>
      <w:shd w:val="clear" w:color="auto" w:fill="E1DFDD"/>
    </w:rPr>
  </w:style>
  <w:style w:type="table" w:customStyle="1" w:styleId="1911">
    <w:name w:val="Сетка таблицы191"/>
    <w:basedOn w:val="a6"/>
    <w:next w:val="aff0"/>
    <w:uiPriority w:val="39"/>
    <w:rsid w:val="006B5BAE"/>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6B5BAE"/>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1">
    <w:name w:val="Сетка таблицы11011"/>
    <w:basedOn w:val="a6"/>
    <w:next w:val="aff0"/>
    <w:uiPriority w:val="3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6B5BAE"/>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6B5BAE"/>
  </w:style>
  <w:style w:type="table" w:customStyle="1" w:styleId="201">
    <w:name w:val="Сетка таблицы201"/>
    <w:basedOn w:val="a6"/>
    <w:next w:val="aff0"/>
    <w:uiPriority w:val="59"/>
    <w:rsid w:val="006B5B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1">
    <w:name w:val="1 / 1.1 / 1.1.1211321211"/>
    <w:rsid w:val="006B5BAE"/>
  </w:style>
  <w:style w:type="table" w:customStyle="1" w:styleId="261">
    <w:name w:val="Сетка таблицы26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B5BAE"/>
  </w:style>
  <w:style w:type="numbering" w:customStyle="1" w:styleId="21392">
    <w:name w:val="Текущий список21392"/>
    <w:rsid w:val="006B5BAE"/>
  </w:style>
  <w:style w:type="numbering" w:customStyle="1" w:styleId="11111121721">
    <w:name w:val="1 / 1.1 / 1.1.121721"/>
    <w:basedOn w:val="a7"/>
    <w:next w:val="111111"/>
    <w:semiHidden/>
    <w:unhideWhenUsed/>
    <w:rsid w:val="006B5BAE"/>
  </w:style>
  <w:style w:type="numbering" w:customStyle="1" w:styleId="29231">
    <w:name w:val="Текущий список29231"/>
    <w:rsid w:val="006B5BAE"/>
  </w:style>
  <w:style w:type="numbering" w:customStyle="1" w:styleId="118231">
    <w:name w:val="Текущий список118231"/>
    <w:rsid w:val="006B5BAE"/>
  </w:style>
  <w:style w:type="numbering" w:customStyle="1" w:styleId="1111111216231">
    <w:name w:val="1 / 1.1 / 1.1.11216231"/>
    <w:rsid w:val="006B5BAE"/>
  </w:style>
  <w:style w:type="numbering" w:customStyle="1" w:styleId="27231">
    <w:name w:val="Статья / Раздел27231"/>
    <w:rsid w:val="006B5BAE"/>
  </w:style>
  <w:style w:type="numbering" w:customStyle="1" w:styleId="118241">
    <w:name w:val="Текущий список118241"/>
    <w:rsid w:val="006B5BAE"/>
  </w:style>
  <w:style w:type="numbering" w:customStyle="1" w:styleId="118251">
    <w:name w:val="Текущий список118251"/>
    <w:rsid w:val="006B5BAE"/>
  </w:style>
  <w:style w:type="numbering" w:customStyle="1" w:styleId="12621">
    <w:name w:val="Статья / Раздел12621"/>
    <w:basedOn w:val="a7"/>
    <w:next w:val="a"/>
    <w:semiHidden/>
    <w:rsid w:val="006B5BAE"/>
  </w:style>
  <w:style w:type="numbering" w:customStyle="1" w:styleId="27241">
    <w:name w:val="Статья / Раздел27241"/>
    <w:rsid w:val="006B5BAE"/>
  </w:style>
  <w:style w:type="numbering" w:customStyle="1" w:styleId="21117241">
    <w:name w:val="Текущий список21117241"/>
    <w:rsid w:val="006B5BAE"/>
  </w:style>
  <w:style w:type="numbering" w:customStyle="1" w:styleId="11114">
    <w:name w:val="Статья / Раздел1111"/>
    <w:rsid w:val="006B5BAE"/>
  </w:style>
  <w:style w:type="numbering" w:customStyle="1" w:styleId="315">
    <w:name w:val="Статья / Раздел31"/>
    <w:rsid w:val="006B5BAE"/>
  </w:style>
  <w:style w:type="table" w:customStyle="1" w:styleId="291">
    <w:name w:val="Сетка таблицы291"/>
    <w:basedOn w:val="a6"/>
    <w:next w:val="aff0"/>
    <w:uiPriority w:val="59"/>
    <w:rsid w:val="006B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1">
    <w:name w:val="Текущий список19231"/>
    <w:rsid w:val="006B5BAE"/>
  </w:style>
  <w:style w:type="paragraph" w:styleId="afffff1">
    <w:name w:val="endnote text"/>
    <w:basedOn w:val="a4"/>
    <w:link w:val="afffff2"/>
    <w:uiPriority w:val="99"/>
    <w:unhideWhenUsed/>
    <w:rsid w:val="006B5BAE"/>
    <w:rPr>
      <w:sz w:val="20"/>
      <w:szCs w:val="20"/>
    </w:rPr>
  </w:style>
  <w:style w:type="character" w:customStyle="1" w:styleId="afffff2">
    <w:name w:val="Текст концевой сноски Знак"/>
    <w:basedOn w:val="a5"/>
    <w:link w:val="afffff1"/>
    <w:uiPriority w:val="99"/>
    <w:rsid w:val="006B5BAE"/>
    <w:rPr>
      <w:rFonts w:ascii="Times New Roman" w:eastAsia="Times New Roman" w:hAnsi="Times New Roman" w:cs="Times New Roman"/>
      <w:sz w:val="20"/>
      <w:szCs w:val="20"/>
      <w:lang w:eastAsia="ru-RU"/>
    </w:rPr>
  </w:style>
  <w:style w:type="character" w:styleId="afffff3">
    <w:name w:val="endnote reference"/>
    <w:basedOn w:val="a5"/>
    <w:uiPriority w:val="99"/>
    <w:semiHidden/>
    <w:unhideWhenUsed/>
    <w:rsid w:val="006B5BAE"/>
    <w:rPr>
      <w:vertAlign w:val="superscript"/>
    </w:rPr>
  </w:style>
  <w:style w:type="character" w:customStyle="1" w:styleId="two">
    <w:name w:val="two"/>
    <w:basedOn w:val="a5"/>
    <w:rsid w:val="006B5BAE"/>
  </w:style>
  <w:style w:type="character" w:customStyle="1" w:styleId="asterix">
    <w:name w:val="asterix"/>
    <w:basedOn w:val="a5"/>
    <w:rsid w:val="006B5BAE"/>
  </w:style>
  <w:style w:type="numbering" w:customStyle="1" w:styleId="1ai16221">
    <w:name w:val="1 / a / i16221"/>
    <w:basedOn w:val="a7"/>
    <w:next w:val="1ai"/>
    <w:semiHidden/>
    <w:rsid w:val="006B5BAE"/>
  </w:style>
  <w:style w:type="numbering" w:customStyle="1" w:styleId="3351">
    <w:name w:val="Стиль3351"/>
    <w:uiPriority w:val="99"/>
    <w:rsid w:val="006B5BAE"/>
  </w:style>
  <w:style w:type="table" w:customStyle="1" w:styleId="2920">
    <w:name w:val="Сетка таблицы292"/>
    <w:basedOn w:val="a6"/>
    <w:uiPriority w:val="59"/>
    <w:rsid w:val="006B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7"/>
    <w:uiPriority w:val="99"/>
    <w:semiHidden/>
    <w:unhideWhenUsed/>
    <w:rsid w:val="006B5BAE"/>
  </w:style>
  <w:style w:type="numbering" w:customStyle="1" w:styleId="2244">
    <w:name w:val="Текущий список2244"/>
    <w:rsid w:val="006B5BAE"/>
  </w:style>
  <w:style w:type="numbering" w:customStyle="1" w:styleId="7230">
    <w:name w:val="Статья / Раздел723"/>
    <w:basedOn w:val="a7"/>
    <w:next w:val="a"/>
    <w:semiHidden/>
    <w:rsid w:val="006B5BAE"/>
  </w:style>
  <w:style w:type="numbering" w:customStyle="1" w:styleId="27220">
    <w:name w:val="Текущий список2722"/>
    <w:rsid w:val="006B5BAE"/>
  </w:style>
  <w:style w:type="numbering" w:customStyle="1" w:styleId="1111111622">
    <w:name w:val="1 / 1.1 / 1.1.11622"/>
    <w:basedOn w:val="a7"/>
    <w:next w:val="111111"/>
    <w:semiHidden/>
    <w:rsid w:val="006B5BAE"/>
  </w:style>
  <w:style w:type="numbering" w:customStyle="1" w:styleId="1ai1623">
    <w:name w:val="1 / a / i1623"/>
    <w:basedOn w:val="a7"/>
    <w:next w:val="1ai"/>
    <w:semiHidden/>
    <w:rsid w:val="006B5BAE"/>
  </w:style>
  <w:style w:type="numbering" w:customStyle="1" w:styleId="1622">
    <w:name w:val="Статья / Раздел1622"/>
    <w:basedOn w:val="a7"/>
    <w:next w:val="a"/>
    <w:semiHidden/>
    <w:rsid w:val="006B5BAE"/>
    <w:pPr>
      <w:numPr>
        <w:numId w:val="57"/>
      </w:numPr>
    </w:pPr>
  </w:style>
  <w:style w:type="numbering" w:customStyle="1" w:styleId="111523">
    <w:name w:val="Текущий список111523"/>
    <w:rsid w:val="006B5BAE"/>
  </w:style>
  <w:style w:type="numbering" w:customStyle="1" w:styleId="111111922">
    <w:name w:val="1 / 1.1 / 1.1.1922"/>
    <w:basedOn w:val="a7"/>
    <w:next w:val="111111"/>
    <w:semiHidden/>
    <w:rsid w:val="006B5BAE"/>
  </w:style>
  <w:style w:type="numbering" w:customStyle="1" w:styleId="1822">
    <w:name w:val="Текущий список1822"/>
    <w:rsid w:val="006B5BAE"/>
  </w:style>
  <w:style w:type="numbering" w:customStyle="1" w:styleId="2622">
    <w:name w:val="Статья / Раздел2622"/>
    <w:rsid w:val="006B5BAE"/>
  </w:style>
  <w:style w:type="numbering" w:customStyle="1" w:styleId="46">
    <w:name w:val="Статья / Раздел4"/>
    <w:basedOn w:val="a7"/>
    <w:next w:val="a"/>
    <w:uiPriority w:val="99"/>
    <w:unhideWhenUsed/>
    <w:rsid w:val="006B5BAE"/>
  </w:style>
  <w:style w:type="numbering" w:customStyle="1" w:styleId="11111120">
    <w:name w:val="1 / 1.1 / 1.1.12"/>
    <w:basedOn w:val="a7"/>
    <w:next w:val="111111"/>
    <w:uiPriority w:val="99"/>
    <w:unhideWhenUsed/>
    <w:rsid w:val="006B5BAE"/>
  </w:style>
  <w:style w:type="numbering" w:customStyle="1" w:styleId="1ai2">
    <w:name w:val="1 / a / i2"/>
    <w:basedOn w:val="a7"/>
    <w:next w:val="1ai"/>
    <w:uiPriority w:val="99"/>
    <w:unhideWhenUsed/>
    <w:rsid w:val="006B5BAE"/>
  </w:style>
  <w:style w:type="table" w:customStyle="1" w:styleId="OTR1">
    <w:name w:val="OTR1"/>
    <w:basedOn w:val="a6"/>
    <w:next w:val="aff0"/>
    <w:uiPriority w:val="3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6B5BAE"/>
  </w:style>
  <w:style w:type="table" w:customStyle="1" w:styleId="1142">
    <w:name w:val="Сетка таблицы114"/>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7"/>
    <w:semiHidden/>
    <w:unhideWhenUsed/>
    <w:rsid w:val="006B5BAE"/>
  </w:style>
  <w:style w:type="table" w:customStyle="1" w:styleId="281">
    <w:name w:val="Сетка таблицы28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6B5BAE"/>
  </w:style>
  <w:style w:type="table" w:customStyle="1" w:styleId="2150">
    <w:name w:val="Сетка таблицы215"/>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3">
    <w:name w:val="Нет списка26"/>
    <w:next w:val="a7"/>
    <w:uiPriority w:val="99"/>
    <w:semiHidden/>
    <w:unhideWhenUsed/>
    <w:rsid w:val="006B5BAE"/>
  </w:style>
  <w:style w:type="table" w:customStyle="1" w:styleId="350">
    <w:name w:val="Сетка таблицы35"/>
    <w:basedOn w:val="a6"/>
    <w:next w:val="aff0"/>
    <w:uiPriority w:val="5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6B5BAE"/>
  </w:style>
  <w:style w:type="table" w:customStyle="1" w:styleId="442">
    <w:name w:val="Сетка таблицы44"/>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0">
    <w:name w:val="Нет списка11114"/>
    <w:next w:val="a7"/>
    <w:semiHidden/>
    <w:rsid w:val="006B5BAE"/>
  </w:style>
  <w:style w:type="table" w:customStyle="1" w:styleId="2114">
    <w:name w:val="Сетка таблицы2114"/>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Нет списка214"/>
    <w:next w:val="a7"/>
    <w:uiPriority w:val="99"/>
    <w:semiHidden/>
    <w:unhideWhenUsed/>
    <w:rsid w:val="006B5BAE"/>
  </w:style>
  <w:style w:type="numbering" w:customStyle="1" w:styleId="450">
    <w:name w:val="Нет списка45"/>
    <w:next w:val="a7"/>
    <w:uiPriority w:val="99"/>
    <w:semiHidden/>
    <w:unhideWhenUsed/>
    <w:rsid w:val="006B5BAE"/>
  </w:style>
  <w:style w:type="table" w:customStyle="1" w:styleId="542">
    <w:name w:val="Сетка таблицы54"/>
    <w:basedOn w:val="a6"/>
    <w:next w:val="aff0"/>
    <w:uiPriority w:val="5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7"/>
    <w:uiPriority w:val="99"/>
    <w:semiHidden/>
    <w:unhideWhenUsed/>
    <w:rsid w:val="006B5BAE"/>
  </w:style>
  <w:style w:type="numbering" w:customStyle="1" w:styleId="111111211325">
    <w:name w:val="1 / 1.1 / 1.1.1211325"/>
    <w:rsid w:val="006B5BAE"/>
  </w:style>
  <w:style w:type="numbering" w:customStyle="1" w:styleId="632">
    <w:name w:val="Нет списка63"/>
    <w:next w:val="a7"/>
    <w:uiPriority w:val="99"/>
    <w:semiHidden/>
    <w:unhideWhenUsed/>
    <w:rsid w:val="006B5BAE"/>
  </w:style>
  <w:style w:type="table" w:customStyle="1" w:styleId="65">
    <w:name w:val="Сетка таблицы65"/>
    <w:basedOn w:val="a6"/>
    <w:next w:val="aff0"/>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6B5BAE"/>
  </w:style>
  <w:style w:type="numbering" w:customStyle="1" w:styleId="2240">
    <w:name w:val="Нет списка224"/>
    <w:next w:val="a7"/>
    <w:uiPriority w:val="99"/>
    <w:semiHidden/>
    <w:rsid w:val="006B5BAE"/>
  </w:style>
  <w:style w:type="table" w:customStyle="1" w:styleId="2245">
    <w:name w:val="Сетка таблицы224"/>
    <w:basedOn w:val="a6"/>
    <w:next w:val="aff0"/>
    <w:rsid w:val="006B5BA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6B5BAE"/>
  </w:style>
  <w:style w:type="table" w:customStyle="1" w:styleId="2124">
    <w:name w:val="Сетка таблицы2124"/>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f0"/>
    <w:uiPriority w:val="9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6B5BAE"/>
  </w:style>
  <w:style w:type="numbering" w:customStyle="1" w:styleId="111113">
    <w:name w:val="Нет списка111113"/>
    <w:next w:val="a7"/>
    <w:uiPriority w:val="99"/>
    <w:semiHidden/>
    <w:unhideWhenUsed/>
    <w:rsid w:val="006B5BAE"/>
  </w:style>
  <w:style w:type="table" w:customStyle="1" w:styleId="21114">
    <w:name w:val="Сетка таблицы21114"/>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f0"/>
    <w:uiPriority w:val="99"/>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30">
    <w:name w:val="Сетка таблицы7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6B5BAE"/>
  </w:style>
  <w:style w:type="paragraph" w:customStyle="1" w:styleId="3f4">
    <w:name w:val="3"/>
    <w:basedOn w:val="a4"/>
    <w:next w:val="afa"/>
    <w:uiPriority w:val="99"/>
    <w:qFormat/>
    <w:rsid w:val="006B5BAE"/>
    <w:pPr>
      <w:spacing w:before="40"/>
      <w:jc w:val="center"/>
    </w:pPr>
    <w:rPr>
      <w:rFonts w:ascii="Arial" w:hAnsi="Arial"/>
      <w:b/>
    </w:rPr>
  </w:style>
  <w:style w:type="table" w:customStyle="1" w:styleId="1030">
    <w:name w:val="Сетка таблицы103"/>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6B5BAE"/>
  </w:style>
  <w:style w:type="table" w:customStyle="1" w:styleId="233">
    <w:name w:val="Сетка таблицы233"/>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7"/>
    <w:uiPriority w:val="99"/>
    <w:semiHidden/>
    <w:rsid w:val="006B5BAE"/>
  </w:style>
  <w:style w:type="table" w:customStyle="1" w:styleId="2132">
    <w:name w:val="Сетка таблицы2132"/>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6B5BAE"/>
  </w:style>
  <w:style w:type="table" w:customStyle="1" w:styleId="323">
    <w:name w:val="Сетка таблицы323"/>
    <w:basedOn w:val="a6"/>
    <w:next w:val="aff0"/>
    <w:uiPriority w:val="5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6B5BAE"/>
  </w:style>
  <w:style w:type="table" w:customStyle="1" w:styleId="413">
    <w:name w:val="Сетка таблицы413"/>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6B5BAE"/>
  </w:style>
  <w:style w:type="table" w:customStyle="1" w:styleId="211220">
    <w:name w:val="Сетка таблицы21122"/>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
    <w:name w:val="Сетка таблицы111112"/>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6B5BAE"/>
  </w:style>
  <w:style w:type="numbering" w:customStyle="1" w:styleId="4130">
    <w:name w:val="Нет списка413"/>
    <w:next w:val="a7"/>
    <w:uiPriority w:val="99"/>
    <w:semiHidden/>
    <w:unhideWhenUsed/>
    <w:rsid w:val="006B5BAE"/>
  </w:style>
  <w:style w:type="table" w:customStyle="1" w:styleId="513">
    <w:name w:val="Сетка таблицы513"/>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7"/>
    <w:uiPriority w:val="99"/>
    <w:semiHidden/>
    <w:unhideWhenUsed/>
    <w:rsid w:val="006B5BAE"/>
  </w:style>
  <w:style w:type="numbering" w:customStyle="1" w:styleId="1111112113213">
    <w:name w:val="1 / 1.1 / 1.1.12113213"/>
    <w:rsid w:val="006B5BAE"/>
  </w:style>
  <w:style w:type="numbering" w:customStyle="1" w:styleId="613">
    <w:name w:val="Нет списка613"/>
    <w:next w:val="a7"/>
    <w:uiPriority w:val="99"/>
    <w:semiHidden/>
    <w:unhideWhenUsed/>
    <w:rsid w:val="006B5BAE"/>
  </w:style>
  <w:style w:type="table" w:customStyle="1" w:styleId="6130">
    <w:name w:val="Сетка таблицы613"/>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6B5BAE"/>
  </w:style>
  <w:style w:type="numbering" w:customStyle="1" w:styleId="2213">
    <w:name w:val="Нет списка2213"/>
    <w:next w:val="a7"/>
    <w:uiPriority w:val="99"/>
    <w:semiHidden/>
    <w:rsid w:val="006B5BAE"/>
  </w:style>
  <w:style w:type="table" w:customStyle="1" w:styleId="22130">
    <w:name w:val="Сетка таблицы2213"/>
    <w:basedOn w:val="a6"/>
    <w:next w:val="aff0"/>
    <w:rsid w:val="006B5BA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6B5BAE"/>
    <w:pPr>
      <w:tabs>
        <w:tab w:val="num" w:pos="360"/>
      </w:tabs>
      <w:spacing w:after="160" w:line="240" w:lineRule="exact"/>
    </w:pPr>
    <w:rPr>
      <w:rFonts w:ascii="Verdana" w:hAnsi="Verdana" w:cs="Verdana"/>
      <w:sz w:val="20"/>
      <w:szCs w:val="20"/>
      <w:lang w:val="en-US" w:eastAsia="en-US"/>
    </w:rPr>
  </w:style>
  <w:style w:type="paragraph" w:customStyle="1" w:styleId="2f8">
    <w:name w:val="Знак Знак2"/>
    <w:basedOn w:val="a4"/>
    <w:rsid w:val="006B5BAE"/>
    <w:pPr>
      <w:tabs>
        <w:tab w:val="num" w:pos="360"/>
      </w:tabs>
      <w:spacing w:after="160" w:line="240" w:lineRule="exact"/>
    </w:pPr>
    <w:rPr>
      <w:rFonts w:ascii="Verdana" w:hAnsi="Verdana" w:cs="Verdana"/>
      <w:sz w:val="20"/>
      <w:szCs w:val="20"/>
      <w:lang w:val="en-US" w:eastAsia="en-US"/>
    </w:rPr>
  </w:style>
  <w:style w:type="numbering" w:customStyle="1" w:styleId="112130">
    <w:name w:val="Нет списка11213"/>
    <w:next w:val="a7"/>
    <w:uiPriority w:val="99"/>
    <w:semiHidden/>
    <w:rsid w:val="006B5BAE"/>
  </w:style>
  <w:style w:type="table" w:customStyle="1" w:styleId="21213">
    <w:name w:val="Сетка таблицы21213"/>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6B5BAE"/>
  </w:style>
  <w:style w:type="numbering" w:customStyle="1" w:styleId="111123">
    <w:name w:val="Нет списка111123"/>
    <w:next w:val="a7"/>
    <w:semiHidden/>
    <w:unhideWhenUsed/>
    <w:rsid w:val="006B5BAE"/>
  </w:style>
  <w:style w:type="table" w:customStyle="1" w:styleId="211113">
    <w:name w:val="Сетка таблицы21111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f0"/>
    <w:uiPriority w:val="99"/>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6B5BAE"/>
  </w:style>
  <w:style w:type="numbering" w:customStyle="1" w:styleId="121130">
    <w:name w:val="Нет списка12113"/>
    <w:next w:val="a7"/>
    <w:uiPriority w:val="99"/>
    <w:semiHidden/>
    <w:unhideWhenUsed/>
    <w:rsid w:val="006B5BAE"/>
  </w:style>
  <w:style w:type="numbering" w:customStyle="1" w:styleId="221130">
    <w:name w:val="Нет списка22113"/>
    <w:next w:val="a7"/>
    <w:uiPriority w:val="99"/>
    <w:semiHidden/>
    <w:rsid w:val="006B5BAE"/>
  </w:style>
  <w:style w:type="numbering" w:customStyle="1" w:styleId="112113">
    <w:name w:val="Нет списка112113"/>
    <w:next w:val="a7"/>
    <w:uiPriority w:val="99"/>
    <w:semiHidden/>
    <w:rsid w:val="006B5BAE"/>
  </w:style>
  <w:style w:type="numbering" w:customStyle="1" w:styleId="2111130">
    <w:name w:val="Нет списка211113"/>
    <w:next w:val="a7"/>
    <w:uiPriority w:val="99"/>
    <w:semiHidden/>
    <w:unhideWhenUsed/>
    <w:rsid w:val="006B5BAE"/>
  </w:style>
  <w:style w:type="numbering" w:customStyle="1" w:styleId="11111130">
    <w:name w:val="Нет списка1111113"/>
    <w:next w:val="a7"/>
    <w:semiHidden/>
    <w:unhideWhenUsed/>
    <w:rsid w:val="006B5BAE"/>
  </w:style>
  <w:style w:type="numbering" w:customStyle="1" w:styleId="22423">
    <w:name w:val="Текущий список22423"/>
    <w:rsid w:val="006B5BAE"/>
  </w:style>
  <w:style w:type="numbering" w:customStyle="1" w:styleId="342">
    <w:name w:val="Стиль34"/>
    <w:uiPriority w:val="99"/>
    <w:rsid w:val="006B5BAE"/>
  </w:style>
  <w:style w:type="numbering" w:customStyle="1" w:styleId="111723">
    <w:name w:val="Текущий список111723"/>
    <w:rsid w:val="006B5BAE"/>
  </w:style>
  <w:style w:type="table" w:customStyle="1" w:styleId="172">
    <w:name w:val="Сетка таблицы172"/>
    <w:basedOn w:val="a6"/>
    <w:next w:val="aff0"/>
    <w:uiPriority w:val="99"/>
    <w:rsid w:val="006B5BA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6B5BAE"/>
    <w:pPr>
      <w:spacing w:after="160" w:line="240" w:lineRule="exact"/>
    </w:pPr>
    <w:rPr>
      <w:rFonts w:ascii="Verdana" w:hAnsi="Verdana"/>
      <w:sz w:val="20"/>
      <w:szCs w:val="20"/>
      <w:lang w:val="en-US" w:eastAsia="en-US"/>
    </w:rPr>
  </w:style>
  <w:style w:type="table" w:customStyle="1" w:styleId="7130">
    <w:name w:val="Сетка таблицы713"/>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6B5BAE"/>
  </w:style>
  <w:style w:type="table" w:customStyle="1" w:styleId="7113">
    <w:name w:val="Сетка таблицы711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6B5BAE"/>
  </w:style>
  <w:style w:type="numbering" w:customStyle="1" w:styleId="11111113">
    <w:name w:val="Нет списка11111113"/>
    <w:next w:val="a7"/>
    <w:uiPriority w:val="99"/>
    <w:semiHidden/>
    <w:rsid w:val="006B5BAE"/>
  </w:style>
  <w:style w:type="numbering" w:customStyle="1" w:styleId="311130">
    <w:name w:val="Нет списка31113"/>
    <w:next w:val="a7"/>
    <w:semiHidden/>
    <w:rsid w:val="006B5BAE"/>
  </w:style>
  <w:style w:type="numbering" w:customStyle="1" w:styleId="111111113">
    <w:name w:val="Нет списка111111113"/>
    <w:next w:val="a7"/>
    <w:semiHidden/>
    <w:rsid w:val="006B5BAE"/>
  </w:style>
  <w:style w:type="numbering" w:customStyle="1" w:styleId="41113">
    <w:name w:val="Нет списка41113"/>
    <w:next w:val="a7"/>
    <w:uiPriority w:val="99"/>
    <w:semiHidden/>
    <w:unhideWhenUsed/>
    <w:rsid w:val="006B5BAE"/>
  </w:style>
  <w:style w:type="numbering" w:customStyle="1" w:styleId="5113">
    <w:name w:val="Нет списка5113"/>
    <w:next w:val="a7"/>
    <w:uiPriority w:val="99"/>
    <w:semiHidden/>
    <w:unhideWhenUsed/>
    <w:rsid w:val="006B5BAE"/>
  </w:style>
  <w:style w:type="numbering" w:customStyle="1" w:styleId="6113">
    <w:name w:val="Нет списка6113"/>
    <w:next w:val="a7"/>
    <w:uiPriority w:val="99"/>
    <w:semiHidden/>
    <w:unhideWhenUsed/>
    <w:rsid w:val="006B5BAE"/>
  </w:style>
  <w:style w:type="table" w:customStyle="1" w:styleId="61120">
    <w:name w:val="Сетка таблицы6112"/>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0">
    <w:name w:val="Нет списка121113"/>
    <w:next w:val="a7"/>
    <w:semiHidden/>
    <w:unhideWhenUsed/>
    <w:rsid w:val="006B5BAE"/>
  </w:style>
  <w:style w:type="numbering" w:customStyle="1" w:styleId="311113">
    <w:name w:val="Нет списка311113"/>
    <w:next w:val="a7"/>
    <w:semiHidden/>
    <w:rsid w:val="006B5BAE"/>
  </w:style>
  <w:style w:type="numbering" w:customStyle="1" w:styleId="111213">
    <w:name w:val="Нет списка111213"/>
    <w:next w:val="a7"/>
    <w:semiHidden/>
    <w:rsid w:val="006B5BAE"/>
  </w:style>
  <w:style w:type="numbering" w:customStyle="1" w:styleId="2111113">
    <w:name w:val="Нет списка2111113"/>
    <w:next w:val="a7"/>
    <w:uiPriority w:val="99"/>
    <w:semiHidden/>
    <w:unhideWhenUsed/>
    <w:rsid w:val="006B5BAE"/>
  </w:style>
  <w:style w:type="numbering" w:customStyle="1" w:styleId="411113">
    <w:name w:val="Нет списка411113"/>
    <w:next w:val="a7"/>
    <w:uiPriority w:val="99"/>
    <w:semiHidden/>
    <w:unhideWhenUsed/>
    <w:rsid w:val="006B5BAE"/>
  </w:style>
  <w:style w:type="numbering" w:customStyle="1" w:styleId="51113">
    <w:name w:val="Нет списка51113"/>
    <w:next w:val="a7"/>
    <w:uiPriority w:val="99"/>
    <w:semiHidden/>
    <w:unhideWhenUsed/>
    <w:rsid w:val="006B5BAE"/>
  </w:style>
  <w:style w:type="numbering" w:customStyle="1" w:styleId="71130">
    <w:name w:val="Нет списка7113"/>
    <w:next w:val="a7"/>
    <w:uiPriority w:val="99"/>
    <w:semiHidden/>
    <w:unhideWhenUsed/>
    <w:rsid w:val="006B5BAE"/>
  </w:style>
  <w:style w:type="table" w:customStyle="1" w:styleId="8120">
    <w:name w:val="Сетка таблицы81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6B5BAE"/>
  </w:style>
  <w:style w:type="numbering" w:customStyle="1" w:styleId="821">
    <w:name w:val="Нет списка82"/>
    <w:next w:val="a7"/>
    <w:uiPriority w:val="99"/>
    <w:semiHidden/>
    <w:unhideWhenUsed/>
    <w:rsid w:val="006B5BAE"/>
  </w:style>
  <w:style w:type="table" w:customStyle="1" w:styleId="9130">
    <w:name w:val="Сетка таблицы913"/>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6B5BAE"/>
  </w:style>
  <w:style w:type="numbering" w:customStyle="1" w:styleId="2313">
    <w:name w:val="Нет списка2313"/>
    <w:next w:val="a7"/>
    <w:uiPriority w:val="99"/>
    <w:semiHidden/>
    <w:unhideWhenUsed/>
    <w:rsid w:val="006B5BAE"/>
  </w:style>
  <w:style w:type="table" w:customStyle="1" w:styleId="1413">
    <w:name w:val="Сетка таблицы1413"/>
    <w:basedOn w:val="a6"/>
    <w:next w:val="aff0"/>
    <w:uiPriority w:val="59"/>
    <w:rsid w:val="006B5BA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Сетка таблицы511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7"/>
    <w:uiPriority w:val="99"/>
    <w:semiHidden/>
    <w:unhideWhenUsed/>
    <w:rsid w:val="006B5BAE"/>
  </w:style>
  <w:style w:type="table" w:customStyle="1" w:styleId="9112">
    <w:name w:val="Сетка таблицы9112"/>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6B5BAE"/>
  </w:style>
  <w:style w:type="table" w:customStyle="1" w:styleId="1012">
    <w:name w:val="Сетка таблицы101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6B5BAE"/>
  </w:style>
  <w:style w:type="table" w:customStyle="1" w:styleId="121122">
    <w:name w:val="Сетка таблицы1211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6B5BAE"/>
  </w:style>
  <w:style w:type="table" w:customStyle="1" w:styleId="152">
    <w:name w:val="Сетка таблицы152"/>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
    <w:next w:val="a7"/>
    <w:uiPriority w:val="99"/>
    <w:semiHidden/>
    <w:unhideWhenUsed/>
    <w:rsid w:val="006B5BAE"/>
  </w:style>
  <w:style w:type="numbering" w:customStyle="1" w:styleId="242">
    <w:name w:val="Нет списка242"/>
    <w:next w:val="a7"/>
    <w:uiPriority w:val="99"/>
    <w:semiHidden/>
    <w:unhideWhenUsed/>
    <w:rsid w:val="006B5BAE"/>
  </w:style>
  <w:style w:type="table" w:customStyle="1" w:styleId="163">
    <w:name w:val="Сетка таблицы163"/>
    <w:basedOn w:val="a6"/>
    <w:next w:val="aff0"/>
    <w:uiPriority w:val="59"/>
    <w:rsid w:val="006B5BA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6B5BAE"/>
  </w:style>
  <w:style w:type="table" w:customStyle="1" w:styleId="9220">
    <w:name w:val="Сетка таблицы922"/>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0">
    <w:name w:val="Нет списка432"/>
    <w:next w:val="a7"/>
    <w:uiPriority w:val="99"/>
    <w:semiHidden/>
    <w:unhideWhenUsed/>
    <w:rsid w:val="006B5BAE"/>
  </w:style>
  <w:style w:type="numbering" w:customStyle="1" w:styleId="5320">
    <w:name w:val="Нет списка532"/>
    <w:next w:val="a7"/>
    <w:uiPriority w:val="99"/>
    <w:semiHidden/>
    <w:unhideWhenUsed/>
    <w:rsid w:val="006B5BAE"/>
  </w:style>
  <w:style w:type="table" w:customStyle="1" w:styleId="12220">
    <w:name w:val="Сетка таблицы122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6B5BAE"/>
  </w:style>
  <w:style w:type="numbering" w:customStyle="1" w:styleId="1520">
    <w:name w:val="Нет списка152"/>
    <w:next w:val="a7"/>
    <w:uiPriority w:val="99"/>
    <w:semiHidden/>
    <w:unhideWhenUsed/>
    <w:rsid w:val="006B5BAE"/>
  </w:style>
  <w:style w:type="table" w:customStyle="1" w:styleId="1820">
    <w:name w:val="Сетка таблицы182"/>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6B5BAE"/>
  </w:style>
  <w:style w:type="numbering" w:customStyle="1" w:styleId="212130">
    <w:name w:val="Нет списка21213"/>
    <w:next w:val="a7"/>
    <w:uiPriority w:val="99"/>
    <w:semiHidden/>
    <w:unhideWhenUsed/>
    <w:rsid w:val="006B5BAE"/>
  </w:style>
  <w:style w:type="numbering" w:customStyle="1" w:styleId="11111121132113">
    <w:name w:val="1 / 1.1 / 1.1.121132113"/>
    <w:rsid w:val="006B5BAE"/>
  </w:style>
  <w:style w:type="numbering" w:customStyle="1" w:styleId="1223">
    <w:name w:val="Нет списка1223"/>
    <w:next w:val="a7"/>
    <w:semiHidden/>
    <w:unhideWhenUsed/>
    <w:rsid w:val="006B5BAE"/>
  </w:style>
  <w:style w:type="numbering" w:customStyle="1" w:styleId="2223">
    <w:name w:val="Нет списка2223"/>
    <w:next w:val="a7"/>
    <w:uiPriority w:val="99"/>
    <w:semiHidden/>
    <w:rsid w:val="006B5BAE"/>
  </w:style>
  <w:style w:type="table" w:customStyle="1" w:styleId="22220">
    <w:name w:val="Сетка таблицы2222"/>
    <w:basedOn w:val="a6"/>
    <w:next w:val="aff0"/>
    <w:rsid w:val="006B5BA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6B5BAE"/>
  </w:style>
  <w:style w:type="table" w:customStyle="1" w:styleId="21222">
    <w:name w:val="Сетка таблицы21222"/>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6B5BAE"/>
  </w:style>
  <w:style w:type="numbering" w:customStyle="1" w:styleId="1111213">
    <w:name w:val="Нет списка1111213"/>
    <w:next w:val="a7"/>
    <w:semiHidden/>
    <w:unhideWhenUsed/>
    <w:rsid w:val="006B5BAE"/>
  </w:style>
  <w:style w:type="table" w:customStyle="1" w:styleId="211122">
    <w:name w:val="Сетка таблицы211122"/>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f0"/>
    <w:uiPriority w:val="59"/>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6B5BAE"/>
  </w:style>
  <w:style w:type="numbering" w:customStyle="1" w:styleId="1121113">
    <w:name w:val="Нет списка1121113"/>
    <w:next w:val="a7"/>
    <w:semiHidden/>
    <w:rsid w:val="006B5BAE"/>
  </w:style>
  <w:style w:type="table" w:customStyle="1" w:styleId="TableNormal42">
    <w:name w:val="Table Normal42"/>
    <w:rsid w:val="006B5BA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6B5BAE"/>
  </w:style>
  <w:style w:type="numbering" w:customStyle="1" w:styleId="22414">
    <w:name w:val="Текущий список22414"/>
    <w:rsid w:val="006B5BAE"/>
  </w:style>
  <w:style w:type="numbering" w:customStyle="1" w:styleId="3313">
    <w:name w:val="Стиль3313"/>
    <w:uiPriority w:val="99"/>
    <w:rsid w:val="006B5BAE"/>
  </w:style>
  <w:style w:type="numbering" w:customStyle="1" w:styleId="1111112113222">
    <w:name w:val="1 / 1.1 / 1.1.12113222"/>
    <w:rsid w:val="006B5BAE"/>
  </w:style>
  <w:style w:type="table" w:customStyle="1" w:styleId="-12">
    <w:name w:val="Светлая сетка - Акцент 12"/>
    <w:basedOn w:val="a6"/>
    <w:next w:val="-1"/>
    <w:uiPriority w:val="62"/>
    <w:rsid w:val="006B5BAE"/>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2">
    <w:name w:val="Текущий список29242"/>
    <w:rsid w:val="006B5BAE"/>
  </w:style>
  <w:style w:type="numbering" w:customStyle="1" w:styleId="1ai18231">
    <w:name w:val="1 / a / i18231"/>
    <w:basedOn w:val="a7"/>
    <w:next w:val="1ai"/>
    <w:semiHidden/>
    <w:rsid w:val="006B5BAE"/>
  </w:style>
  <w:style w:type="numbering" w:customStyle="1" w:styleId="118261">
    <w:name w:val="Текущий список118261"/>
    <w:rsid w:val="006B5BAE"/>
    <w:pPr>
      <w:numPr>
        <w:numId w:val="66"/>
      </w:numPr>
    </w:pPr>
  </w:style>
  <w:style w:type="numbering" w:customStyle="1" w:styleId="1111111216241">
    <w:name w:val="1 / 1.1 / 1.1.11216241"/>
    <w:rsid w:val="006B5BAE"/>
  </w:style>
  <w:style w:type="numbering" w:customStyle="1" w:styleId="21117251">
    <w:name w:val="Текущий список21117251"/>
    <w:rsid w:val="006B5BAE"/>
  </w:style>
  <w:style w:type="numbering" w:customStyle="1" w:styleId="1924">
    <w:name w:val="Текущий список1924"/>
    <w:rsid w:val="006B5BAE"/>
  </w:style>
  <w:style w:type="numbering" w:customStyle="1" w:styleId="27251">
    <w:name w:val="Статья / Раздел27251"/>
    <w:rsid w:val="006B5BAE"/>
  </w:style>
  <w:style w:type="numbering" w:customStyle="1" w:styleId="29212">
    <w:name w:val="Текущий список29212"/>
    <w:rsid w:val="006B5BAE"/>
  </w:style>
  <w:style w:type="numbering" w:customStyle="1" w:styleId="1ai18212">
    <w:name w:val="1 / a / i18212"/>
    <w:basedOn w:val="a7"/>
    <w:next w:val="1ai"/>
    <w:semiHidden/>
    <w:rsid w:val="006B5BAE"/>
  </w:style>
  <w:style w:type="numbering" w:customStyle="1" w:styleId="118212">
    <w:name w:val="Текущий список118212"/>
    <w:rsid w:val="006B5BAE"/>
  </w:style>
  <w:style w:type="numbering" w:customStyle="1" w:styleId="1111111216212">
    <w:name w:val="1 / 1.1 / 1.1.11216212"/>
    <w:rsid w:val="006B5BAE"/>
  </w:style>
  <w:style w:type="numbering" w:customStyle="1" w:styleId="21117212">
    <w:name w:val="Текущий список21117212"/>
    <w:rsid w:val="006B5BAE"/>
  </w:style>
  <w:style w:type="numbering" w:customStyle="1" w:styleId="19212">
    <w:name w:val="Текущий список19212"/>
    <w:rsid w:val="006B5BAE"/>
  </w:style>
  <w:style w:type="numbering" w:customStyle="1" w:styleId="27212">
    <w:name w:val="Статья / Раздел27212"/>
    <w:rsid w:val="006B5BAE"/>
  </w:style>
  <w:style w:type="numbering" w:customStyle="1" w:styleId="72120">
    <w:name w:val="Статья / Раздел7212"/>
    <w:basedOn w:val="a7"/>
    <w:next w:val="a"/>
    <w:semiHidden/>
    <w:rsid w:val="006B5BAE"/>
  </w:style>
  <w:style w:type="numbering" w:customStyle="1" w:styleId="1ai111524">
    <w:name w:val="1 / a / i111524"/>
    <w:rsid w:val="006B5BAE"/>
  </w:style>
  <w:style w:type="numbering" w:customStyle="1" w:styleId="1ai1115213">
    <w:name w:val="1 / a / i1115213"/>
    <w:rsid w:val="006B5BAE"/>
  </w:style>
  <w:style w:type="numbering" w:customStyle="1" w:styleId="1ai11152112">
    <w:name w:val="1 / a / i11152112"/>
    <w:rsid w:val="006B5BAE"/>
  </w:style>
  <w:style w:type="numbering" w:customStyle="1" w:styleId="21393">
    <w:name w:val="Текущий список21393"/>
    <w:rsid w:val="006B5BAE"/>
  </w:style>
  <w:style w:type="numbering" w:customStyle="1" w:styleId="2241111">
    <w:name w:val="Текущий список2241111"/>
    <w:rsid w:val="006B5BAE"/>
  </w:style>
  <w:style w:type="numbering" w:customStyle="1" w:styleId="1115212">
    <w:name w:val="Текущий список1115212"/>
    <w:rsid w:val="006B5BAE"/>
  </w:style>
  <w:style w:type="numbering" w:customStyle="1" w:styleId="111111217211">
    <w:name w:val="1 / 1.1 / 1.1.1217211"/>
    <w:basedOn w:val="a7"/>
    <w:next w:val="111111"/>
    <w:semiHidden/>
    <w:unhideWhenUsed/>
    <w:rsid w:val="006B5BAE"/>
    <w:pPr>
      <w:numPr>
        <w:numId w:val="37"/>
      </w:numPr>
    </w:pPr>
  </w:style>
  <w:style w:type="numbering" w:customStyle="1" w:styleId="33230">
    <w:name w:val="Стиль3323"/>
    <w:uiPriority w:val="99"/>
    <w:rsid w:val="006B5BAE"/>
  </w:style>
  <w:style w:type="numbering" w:customStyle="1" w:styleId="292211">
    <w:name w:val="Текущий список292211"/>
    <w:rsid w:val="006B5BAE"/>
  </w:style>
  <w:style w:type="numbering" w:customStyle="1" w:styleId="1182211">
    <w:name w:val="Текущий список1182211"/>
    <w:rsid w:val="006B5BAE"/>
  </w:style>
  <w:style w:type="numbering" w:customStyle="1" w:styleId="11111112162211">
    <w:name w:val="1 / 1.1 / 1.1.112162211"/>
    <w:rsid w:val="006B5BAE"/>
  </w:style>
  <w:style w:type="numbering" w:customStyle="1" w:styleId="21117223">
    <w:name w:val="Текущий список21117223"/>
    <w:rsid w:val="006B5BAE"/>
  </w:style>
  <w:style w:type="numbering" w:customStyle="1" w:styleId="2722110">
    <w:name w:val="Статья / Раздел272211"/>
    <w:rsid w:val="006B5BAE"/>
  </w:style>
  <w:style w:type="numbering" w:customStyle="1" w:styleId="33311">
    <w:name w:val="Стиль33311"/>
    <w:uiPriority w:val="99"/>
    <w:rsid w:val="006B5BAE"/>
  </w:style>
  <w:style w:type="numbering" w:customStyle="1" w:styleId="292311">
    <w:name w:val="Текущий список292311"/>
    <w:rsid w:val="006B5BAE"/>
    <w:pPr>
      <w:numPr>
        <w:numId w:val="87"/>
      </w:numPr>
    </w:pPr>
  </w:style>
  <w:style w:type="numbering" w:customStyle="1" w:styleId="1182311">
    <w:name w:val="Текущий список1182311"/>
    <w:rsid w:val="006B5BAE"/>
    <w:pPr>
      <w:numPr>
        <w:numId w:val="88"/>
      </w:numPr>
    </w:pPr>
  </w:style>
  <w:style w:type="numbering" w:customStyle="1" w:styleId="11111112162311">
    <w:name w:val="1 / 1.1 / 1.1.112162311"/>
    <w:rsid w:val="006B5BAE"/>
  </w:style>
  <w:style w:type="numbering" w:customStyle="1" w:styleId="211172311">
    <w:name w:val="Текущий список211172311"/>
    <w:rsid w:val="006B5BAE"/>
    <w:pPr>
      <w:numPr>
        <w:numId w:val="90"/>
      </w:numPr>
    </w:pPr>
  </w:style>
  <w:style w:type="numbering" w:customStyle="1" w:styleId="272311">
    <w:name w:val="Статья / Раздел272311"/>
    <w:rsid w:val="006B5BAE"/>
    <w:pPr>
      <w:numPr>
        <w:numId w:val="86"/>
      </w:numPr>
    </w:pPr>
  </w:style>
  <w:style w:type="numbering" w:customStyle="1" w:styleId="1182411">
    <w:name w:val="Текущий список1182411"/>
    <w:rsid w:val="006B5BAE"/>
  </w:style>
  <w:style w:type="numbering" w:customStyle="1" w:styleId="1182511">
    <w:name w:val="Текущий список1182511"/>
    <w:rsid w:val="006B5BAE"/>
  </w:style>
  <w:style w:type="numbering" w:customStyle="1" w:styleId="721111">
    <w:name w:val="Статья / Раздел721111"/>
    <w:basedOn w:val="a7"/>
    <w:next w:val="a"/>
    <w:semiHidden/>
    <w:rsid w:val="006B5BAE"/>
  </w:style>
  <w:style w:type="numbering" w:customStyle="1" w:styleId="112">
    <w:name w:val="Статья / Раздел112"/>
    <w:basedOn w:val="a7"/>
    <w:next w:val="a"/>
    <w:uiPriority w:val="99"/>
    <w:rsid w:val="006B5BAE"/>
    <w:pPr>
      <w:numPr>
        <w:numId w:val="67"/>
      </w:numPr>
    </w:pPr>
  </w:style>
  <w:style w:type="numbering" w:customStyle="1" w:styleId="31114">
    <w:name w:val="Стиль3111"/>
    <w:uiPriority w:val="99"/>
    <w:rsid w:val="006B5BAE"/>
  </w:style>
  <w:style w:type="paragraph" w:customStyle="1" w:styleId="LO-normal">
    <w:name w:val="LO-normal"/>
    <w:qFormat/>
    <w:rsid w:val="006B5BA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20">
    <w:name w:val="Сетка таблицы192"/>
    <w:basedOn w:val="a6"/>
    <w:next w:val="aff0"/>
    <w:uiPriority w:val="59"/>
    <w:rsid w:val="006B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3">
    <w:name w:val="Нет списка162"/>
    <w:next w:val="a7"/>
    <w:uiPriority w:val="99"/>
    <w:semiHidden/>
    <w:unhideWhenUsed/>
    <w:rsid w:val="006B5BAE"/>
  </w:style>
  <w:style w:type="numbering" w:customStyle="1" w:styleId="72211">
    <w:name w:val="Статья / Раздел72211"/>
    <w:basedOn w:val="a7"/>
    <w:next w:val="a"/>
    <w:semiHidden/>
    <w:rsid w:val="006B5BAE"/>
  </w:style>
  <w:style w:type="numbering" w:customStyle="1" w:styleId="11152211">
    <w:name w:val="Текущий список11152211"/>
    <w:rsid w:val="006B5BAE"/>
  </w:style>
  <w:style w:type="numbering" w:customStyle="1" w:styleId="1111111110">
    <w:name w:val="1 / 1.1 / 1.1.1111"/>
    <w:basedOn w:val="a7"/>
    <w:next w:val="111111"/>
    <w:uiPriority w:val="99"/>
    <w:unhideWhenUsed/>
    <w:rsid w:val="006B5BAE"/>
  </w:style>
  <w:style w:type="numbering" w:customStyle="1" w:styleId="1ai111">
    <w:name w:val="1 / a / i111"/>
    <w:basedOn w:val="a7"/>
    <w:next w:val="1ai"/>
    <w:uiPriority w:val="99"/>
    <w:semiHidden/>
    <w:unhideWhenUsed/>
    <w:rsid w:val="006B5BAE"/>
  </w:style>
  <w:style w:type="numbering" w:customStyle="1" w:styleId="1720">
    <w:name w:val="Нет списка172"/>
    <w:next w:val="a7"/>
    <w:uiPriority w:val="99"/>
    <w:semiHidden/>
    <w:rsid w:val="006B5BAE"/>
  </w:style>
  <w:style w:type="table" w:customStyle="1" w:styleId="1102">
    <w:name w:val="Сетка таблицы1102"/>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Нет списка11411"/>
    <w:next w:val="a7"/>
    <w:semiHidden/>
    <w:unhideWhenUsed/>
    <w:rsid w:val="006B5BAE"/>
  </w:style>
  <w:style w:type="table" w:customStyle="1" w:styleId="111311">
    <w:name w:val="Сетка таблицы111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0">
    <w:name w:val="Нет списка111311"/>
    <w:next w:val="a7"/>
    <w:uiPriority w:val="99"/>
    <w:semiHidden/>
    <w:rsid w:val="006B5BAE"/>
  </w:style>
  <w:style w:type="table" w:customStyle="1" w:styleId="1111210">
    <w:name w:val="Сетка таблицы11112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0">
    <w:name w:val="Нет списка2511"/>
    <w:next w:val="a7"/>
    <w:uiPriority w:val="99"/>
    <w:semiHidden/>
    <w:unhideWhenUsed/>
    <w:rsid w:val="006B5BAE"/>
  </w:style>
  <w:style w:type="table" w:customStyle="1" w:styleId="3412">
    <w:name w:val="Сетка таблицы341"/>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0">
    <w:name w:val="Нет списка3411"/>
    <w:next w:val="a7"/>
    <w:semiHidden/>
    <w:rsid w:val="006B5BAE"/>
  </w:style>
  <w:style w:type="table" w:customStyle="1" w:styleId="4310">
    <w:name w:val="Сетка таблицы431"/>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Нет списка1111311"/>
    <w:next w:val="a7"/>
    <w:semiHidden/>
    <w:rsid w:val="006B5BAE"/>
  </w:style>
  <w:style w:type="table" w:customStyle="1" w:styleId="211310">
    <w:name w:val="Сетка таблицы21131"/>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1"/>
    <w:next w:val="a7"/>
    <w:uiPriority w:val="99"/>
    <w:semiHidden/>
    <w:unhideWhenUsed/>
    <w:rsid w:val="006B5BAE"/>
  </w:style>
  <w:style w:type="numbering" w:customStyle="1" w:styleId="4411">
    <w:name w:val="Нет списка4411"/>
    <w:next w:val="a7"/>
    <w:uiPriority w:val="99"/>
    <w:semiHidden/>
    <w:unhideWhenUsed/>
    <w:rsid w:val="006B5BAE"/>
  </w:style>
  <w:style w:type="table" w:customStyle="1" w:styleId="5310">
    <w:name w:val="Сетка таблицы531"/>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
    <w:name w:val="Нет списка5411"/>
    <w:next w:val="a7"/>
    <w:uiPriority w:val="99"/>
    <w:semiHidden/>
    <w:unhideWhenUsed/>
    <w:rsid w:val="006B5BAE"/>
  </w:style>
  <w:style w:type="numbering" w:customStyle="1" w:styleId="62110">
    <w:name w:val="Нет списка6211"/>
    <w:next w:val="a7"/>
    <w:uiPriority w:val="99"/>
    <w:semiHidden/>
    <w:unhideWhenUsed/>
    <w:rsid w:val="006B5BAE"/>
  </w:style>
  <w:style w:type="table" w:customStyle="1" w:styleId="641">
    <w:name w:val="Сетка таблицы64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f0"/>
    <w:uiPriority w:val="3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7"/>
    <w:uiPriority w:val="99"/>
    <w:semiHidden/>
    <w:unhideWhenUsed/>
    <w:rsid w:val="006B5BAE"/>
  </w:style>
  <w:style w:type="numbering" w:customStyle="1" w:styleId="22311">
    <w:name w:val="Нет списка22311"/>
    <w:next w:val="a7"/>
    <w:uiPriority w:val="99"/>
    <w:semiHidden/>
    <w:rsid w:val="006B5BAE"/>
  </w:style>
  <w:style w:type="table" w:customStyle="1" w:styleId="22310">
    <w:name w:val="Сетка таблицы2231"/>
    <w:basedOn w:val="a6"/>
    <w:next w:val="aff0"/>
    <w:uiPriority w:val="99"/>
    <w:rsid w:val="006B5BA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7"/>
    <w:semiHidden/>
    <w:rsid w:val="006B5BAE"/>
  </w:style>
  <w:style w:type="table" w:customStyle="1" w:styleId="21231">
    <w:name w:val="Сетка таблицы21231"/>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
    <w:name w:val="Нет списка211311"/>
    <w:next w:val="a7"/>
    <w:uiPriority w:val="99"/>
    <w:semiHidden/>
    <w:unhideWhenUsed/>
    <w:rsid w:val="006B5BAE"/>
  </w:style>
  <w:style w:type="numbering" w:customStyle="1" w:styleId="11111211">
    <w:name w:val="Нет списка11111211"/>
    <w:next w:val="a7"/>
    <w:uiPriority w:val="99"/>
    <w:semiHidden/>
    <w:unhideWhenUsed/>
    <w:rsid w:val="006B5BAE"/>
  </w:style>
  <w:style w:type="table" w:customStyle="1" w:styleId="211131">
    <w:name w:val="Сетка таблицы2111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f0"/>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210">
    <w:name w:val="Сетка таблицы8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0">
    <w:name w:val="Нет списка7211"/>
    <w:next w:val="a7"/>
    <w:uiPriority w:val="99"/>
    <w:semiHidden/>
    <w:rsid w:val="006B5BAE"/>
  </w:style>
  <w:style w:type="table" w:customStyle="1" w:styleId="10210">
    <w:name w:val="Сетка таблицы102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Нет списка13211"/>
    <w:next w:val="a7"/>
    <w:uiPriority w:val="99"/>
    <w:semiHidden/>
    <w:unhideWhenUsed/>
    <w:rsid w:val="006B5BAE"/>
  </w:style>
  <w:style w:type="table" w:customStyle="1" w:styleId="23210">
    <w:name w:val="Сетка таблицы232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11">
    <w:name w:val="Нет списка113211"/>
    <w:next w:val="a7"/>
    <w:uiPriority w:val="99"/>
    <w:semiHidden/>
    <w:rsid w:val="006B5BAE"/>
  </w:style>
  <w:style w:type="table" w:customStyle="1" w:styleId="213110">
    <w:name w:val="Сетка таблицы2131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1">
    <w:name w:val="Нет списка23211"/>
    <w:next w:val="a7"/>
    <w:uiPriority w:val="99"/>
    <w:semiHidden/>
    <w:unhideWhenUsed/>
    <w:rsid w:val="006B5BAE"/>
  </w:style>
  <w:style w:type="table" w:customStyle="1" w:styleId="32111">
    <w:name w:val="Сетка таблицы3211"/>
    <w:basedOn w:val="a6"/>
    <w:next w:val="aff0"/>
    <w:uiPriority w:val="5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0">
    <w:name w:val="Нет списка31211"/>
    <w:next w:val="a7"/>
    <w:uiPriority w:val="99"/>
    <w:semiHidden/>
    <w:rsid w:val="006B5BAE"/>
  </w:style>
  <w:style w:type="table" w:customStyle="1" w:styleId="41211">
    <w:name w:val="Сетка таблицы4121"/>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
    <w:name w:val="Сетка таблицы1212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1">
    <w:name w:val="Нет списка1112211"/>
    <w:next w:val="a7"/>
    <w:uiPriority w:val="99"/>
    <w:semiHidden/>
    <w:rsid w:val="006B5BAE"/>
  </w:style>
  <w:style w:type="table" w:customStyle="1" w:styleId="2112110">
    <w:name w:val="Сетка таблицы21121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1"/>
    <w:next w:val="a7"/>
    <w:uiPriority w:val="99"/>
    <w:semiHidden/>
    <w:unhideWhenUsed/>
    <w:rsid w:val="006B5BAE"/>
  </w:style>
  <w:style w:type="numbering" w:customStyle="1" w:styleId="412110">
    <w:name w:val="Нет списка41211"/>
    <w:next w:val="a7"/>
    <w:uiPriority w:val="99"/>
    <w:semiHidden/>
    <w:unhideWhenUsed/>
    <w:rsid w:val="006B5BAE"/>
  </w:style>
  <w:style w:type="table" w:customStyle="1" w:styleId="51211">
    <w:name w:val="Сетка таблицы5121"/>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Нет списка51211"/>
    <w:next w:val="a7"/>
    <w:uiPriority w:val="99"/>
    <w:semiHidden/>
    <w:unhideWhenUsed/>
    <w:rsid w:val="006B5BAE"/>
  </w:style>
  <w:style w:type="numbering" w:customStyle="1" w:styleId="61211">
    <w:name w:val="Нет списка61211"/>
    <w:next w:val="a7"/>
    <w:uiPriority w:val="99"/>
    <w:semiHidden/>
    <w:unhideWhenUsed/>
    <w:rsid w:val="006B5BAE"/>
  </w:style>
  <w:style w:type="table" w:customStyle="1" w:styleId="61210">
    <w:name w:val="Сетка таблицы612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0">
    <w:name w:val="Нет списка121211"/>
    <w:next w:val="a7"/>
    <w:semiHidden/>
    <w:unhideWhenUsed/>
    <w:rsid w:val="006B5BAE"/>
  </w:style>
  <w:style w:type="numbering" w:customStyle="1" w:styleId="221211">
    <w:name w:val="Нет списка221211"/>
    <w:next w:val="a7"/>
    <w:uiPriority w:val="99"/>
    <w:semiHidden/>
    <w:rsid w:val="006B5BAE"/>
  </w:style>
  <w:style w:type="table" w:customStyle="1" w:styleId="221110">
    <w:name w:val="Сетка таблицы22111"/>
    <w:basedOn w:val="a6"/>
    <w:next w:val="aff0"/>
    <w:rsid w:val="006B5BA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1">
    <w:name w:val="Нет списка1121211"/>
    <w:next w:val="a7"/>
    <w:uiPriority w:val="99"/>
    <w:semiHidden/>
    <w:rsid w:val="006B5BAE"/>
  </w:style>
  <w:style w:type="table" w:customStyle="1" w:styleId="2121111">
    <w:name w:val="Сетка таблицы212111"/>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1">
    <w:name w:val="Нет списка2111211"/>
    <w:next w:val="a7"/>
    <w:uiPriority w:val="99"/>
    <w:semiHidden/>
    <w:unhideWhenUsed/>
    <w:rsid w:val="006B5BAE"/>
  </w:style>
  <w:style w:type="numbering" w:customStyle="1" w:styleId="11112211">
    <w:name w:val="Нет списка11112211"/>
    <w:next w:val="a7"/>
    <w:semiHidden/>
    <w:unhideWhenUsed/>
    <w:rsid w:val="006B5BAE"/>
  </w:style>
  <w:style w:type="table" w:customStyle="1" w:styleId="21111112">
    <w:name w:val="Сетка таблицы21111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f0"/>
    <w:uiPriority w:val="99"/>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0">
    <w:name w:val="Нет списка311211"/>
    <w:next w:val="a7"/>
    <w:semiHidden/>
    <w:rsid w:val="006B5BAE"/>
  </w:style>
  <w:style w:type="numbering" w:customStyle="1" w:styleId="1211211">
    <w:name w:val="Нет списка1211211"/>
    <w:next w:val="a7"/>
    <w:uiPriority w:val="99"/>
    <w:semiHidden/>
    <w:unhideWhenUsed/>
    <w:rsid w:val="006B5BAE"/>
  </w:style>
  <w:style w:type="numbering" w:customStyle="1" w:styleId="2211211">
    <w:name w:val="Нет списка2211211"/>
    <w:next w:val="a7"/>
    <w:uiPriority w:val="99"/>
    <w:semiHidden/>
    <w:rsid w:val="006B5BAE"/>
  </w:style>
  <w:style w:type="numbering" w:customStyle="1" w:styleId="11211211">
    <w:name w:val="Нет списка11211211"/>
    <w:next w:val="a7"/>
    <w:uiPriority w:val="99"/>
    <w:semiHidden/>
    <w:rsid w:val="006B5BAE"/>
  </w:style>
  <w:style w:type="numbering" w:customStyle="1" w:styleId="21111211">
    <w:name w:val="Нет списка21111211"/>
    <w:next w:val="a7"/>
    <w:uiPriority w:val="99"/>
    <w:semiHidden/>
    <w:unhideWhenUsed/>
    <w:rsid w:val="006B5BAE"/>
  </w:style>
  <w:style w:type="numbering" w:customStyle="1" w:styleId="111111211">
    <w:name w:val="Нет списка111111211"/>
    <w:next w:val="a7"/>
    <w:semiHidden/>
    <w:unhideWhenUsed/>
    <w:rsid w:val="006B5BAE"/>
  </w:style>
  <w:style w:type="table" w:customStyle="1" w:styleId="17111">
    <w:name w:val="Сетка таблицы1711"/>
    <w:basedOn w:val="a6"/>
    <w:next w:val="aff0"/>
    <w:uiPriority w:val="99"/>
    <w:rsid w:val="006B5BA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1">
    <w:name w:val="Нет списка411211"/>
    <w:next w:val="a7"/>
    <w:uiPriority w:val="99"/>
    <w:semiHidden/>
    <w:unhideWhenUsed/>
    <w:rsid w:val="006B5BAE"/>
  </w:style>
  <w:style w:type="numbering" w:customStyle="1" w:styleId="712110">
    <w:name w:val="Нет списка71211"/>
    <w:next w:val="a7"/>
    <w:uiPriority w:val="99"/>
    <w:semiHidden/>
    <w:unhideWhenUsed/>
    <w:rsid w:val="006B5BAE"/>
  </w:style>
  <w:style w:type="numbering" w:customStyle="1" w:styleId="1111111211">
    <w:name w:val="Нет списка1111111211"/>
    <w:next w:val="a7"/>
    <w:uiPriority w:val="99"/>
    <w:semiHidden/>
    <w:rsid w:val="006B5BAE"/>
  </w:style>
  <w:style w:type="numbering" w:customStyle="1" w:styleId="3111211">
    <w:name w:val="Нет списка3111211"/>
    <w:next w:val="a7"/>
    <w:semiHidden/>
    <w:rsid w:val="006B5BAE"/>
  </w:style>
  <w:style w:type="numbering" w:customStyle="1" w:styleId="1111111112">
    <w:name w:val="Нет списка1111111112"/>
    <w:next w:val="a7"/>
    <w:semiHidden/>
    <w:rsid w:val="006B5BAE"/>
  </w:style>
  <w:style w:type="numbering" w:customStyle="1" w:styleId="4111211">
    <w:name w:val="Нет списка4111211"/>
    <w:next w:val="a7"/>
    <w:uiPriority w:val="99"/>
    <w:semiHidden/>
    <w:unhideWhenUsed/>
    <w:rsid w:val="006B5BAE"/>
  </w:style>
  <w:style w:type="numbering" w:customStyle="1" w:styleId="511211">
    <w:name w:val="Нет списка511211"/>
    <w:next w:val="a7"/>
    <w:uiPriority w:val="99"/>
    <w:semiHidden/>
    <w:unhideWhenUsed/>
    <w:rsid w:val="006B5BAE"/>
  </w:style>
  <w:style w:type="numbering" w:customStyle="1" w:styleId="611111">
    <w:name w:val="Нет списка611111"/>
    <w:next w:val="a7"/>
    <w:uiPriority w:val="99"/>
    <w:semiHidden/>
    <w:unhideWhenUsed/>
    <w:rsid w:val="006B5BAE"/>
  </w:style>
  <w:style w:type="table" w:customStyle="1" w:styleId="611110">
    <w:name w:val="Сетка таблицы6111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1">
    <w:name w:val="Нет списка12111111"/>
    <w:next w:val="a7"/>
    <w:semiHidden/>
    <w:unhideWhenUsed/>
    <w:rsid w:val="006B5BAE"/>
  </w:style>
  <w:style w:type="numbering" w:customStyle="1" w:styleId="31111111">
    <w:name w:val="Нет списка31111111"/>
    <w:next w:val="a7"/>
    <w:semiHidden/>
    <w:rsid w:val="006B5BAE"/>
  </w:style>
  <w:style w:type="numbering" w:customStyle="1" w:styleId="11121111">
    <w:name w:val="Нет списка11121111"/>
    <w:next w:val="a7"/>
    <w:semiHidden/>
    <w:rsid w:val="006B5BAE"/>
  </w:style>
  <w:style w:type="numbering" w:customStyle="1" w:styleId="211111111">
    <w:name w:val="Нет списка211111111"/>
    <w:next w:val="a7"/>
    <w:uiPriority w:val="99"/>
    <w:semiHidden/>
    <w:unhideWhenUsed/>
    <w:rsid w:val="006B5BAE"/>
  </w:style>
  <w:style w:type="numbering" w:customStyle="1" w:styleId="41111111">
    <w:name w:val="Нет списка41111111"/>
    <w:next w:val="a7"/>
    <w:uiPriority w:val="99"/>
    <w:semiHidden/>
    <w:unhideWhenUsed/>
    <w:rsid w:val="006B5BAE"/>
  </w:style>
  <w:style w:type="numbering" w:customStyle="1" w:styleId="5111111">
    <w:name w:val="Нет списка5111111"/>
    <w:next w:val="a7"/>
    <w:uiPriority w:val="99"/>
    <w:semiHidden/>
    <w:unhideWhenUsed/>
    <w:rsid w:val="006B5BAE"/>
  </w:style>
  <w:style w:type="numbering" w:customStyle="1" w:styleId="711111">
    <w:name w:val="Нет списка711111"/>
    <w:next w:val="a7"/>
    <w:uiPriority w:val="99"/>
    <w:semiHidden/>
    <w:unhideWhenUsed/>
    <w:rsid w:val="006B5BAE"/>
  </w:style>
  <w:style w:type="table" w:customStyle="1" w:styleId="81110">
    <w:name w:val="Сетка таблицы81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
    <w:next w:val="a7"/>
    <w:uiPriority w:val="99"/>
    <w:semiHidden/>
    <w:unhideWhenUsed/>
    <w:rsid w:val="006B5BAE"/>
  </w:style>
  <w:style w:type="table" w:customStyle="1" w:styleId="9121">
    <w:name w:val="Сетка таблицы912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0">
    <w:name w:val="Нет списка131111"/>
    <w:next w:val="a7"/>
    <w:uiPriority w:val="99"/>
    <w:semiHidden/>
    <w:unhideWhenUsed/>
    <w:rsid w:val="006B5BAE"/>
  </w:style>
  <w:style w:type="numbering" w:customStyle="1" w:styleId="231111">
    <w:name w:val="Нет списка231111"/>
    <w:next w:val="a7"/>
    <w:uiPriority w:val="99"/>
    <w:semiHidden/>
    <w:unhideWhenUsed/>
    <w:rsid w:val="006B5BAE"/>
  </w:style>
  <w:style w:type="table" w:customStyle="1" w:styleId="231110">
    <w:name w:val="Сетка таблицы231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0">
    <w:name w:val="Нет списка32111"/>
    <w:next w:val="a7"/>
    <w:uiPriority w:val="99"/>
    <w:semiHidden/>
    <w:unhideWhenUsed/>
    <w:rsid w:val="006B5BAE"/>
  </w:style>
  <w:style w:type="table" w:customStyle="1" w:styleId="91111">
    <w:name w:val="Сетка таблицы9111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
    <w:name w:val="Нет списка42111"/>
    <w:next w:val="a7"/>
    <w:uiPriority w:val="99"/>
    <w:semiHidden/>
    <w:unhideWhenUsed/>
    <w:rsid w:val="006B5BAE"/>
  </w:style>
  <w:style w:type="table" w:customStyle="1" w:styleId="10111">
    <w:name w:val="Сетка таблицы101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1"/>
    <w:next w:val="a7"/>
    <w:uiPriority w:val="99"/>
    <w:semiHidden/>
    <w:unhideWhenUsed/>
    <w:rsid w:val="006B5BAE"/>
  </w:style>
  <w:style w:type="table" w:customStyle="1" w:styleId="1211110">
    <w:name w:val="Сетка таблицы1211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7"/>
    <w:uiPriority w:val="99"/>
    <w:semiHidden/>
    <w:unhideWhenUsed/>
    <w:rsid w:val="006B5BAE"/>
  </w:style>
  <w:style w:type="table" w:customStyle="1" w:styleId="15111">
    <w:name w:val="Сетка таблицы151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7"/>
    <w:uiPriority w:val="99"/>
    <w:semiHidden/>
    <w:unhideWhenUsed/>
    <w:rsid w:val="006B5BAE"/>
  </w:style>
  <w:style w:type="numbering" w:customStyle="1" w:styleId="24111">
    <w:name w:val="Нет списка24111"/>
    <w:next w:val="a7"/>
    <w:uiPriority w:val="99"/>
    <w:semiHidden/>
    <w:unhideWhenUsed/>
    <w:rsid w:val="006B5BAE"/>
  </w:style>
  <w:style w:type="table" w:customStyle="1" w:styleId="24110">
    <w:name w:val="Сетка таблицы24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0">
    <w:name w:val="Нет списка33111"/>
    <w:next w:val="a7"/>
    <w:uiPriority w:val="99"/>
    <w:semiHidden/>
    <w:unhideWhenUsed/>
    <w:rsid w:val="006B5BAE"/>
  </w:style>
  <w:style w:type="table" w:customStyle="1" w:styleId="9211">
    <w:name w:val="Сетка таблицы921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1">
    <w:name w:val="Нет списка43111"/>
    <w:next w:val="a7"/>
    <w:uiPriority w:val="99"/>
    <w:semiHidden/>
    <w:unhideWhenUsed/>
    <w:rsid w:val="006B5BAE"/>
  </w:style>
  <w:style w:type="numbering" w:customStyle="1" w:styleId="53111">
    <w:name w:val="Нет списка53111"/>
    <w:next w:val="a7"/>
    <w:uiPriority w:val="99"/>
    <w:semiHidden/>
    <w:unhideWhenUsed/>
    <w:rsid w:val="006B5BAE"/>
  </w:style>
  <w:style w:type="table" w:customStyle="1" w:styleId="122110">
    <w:name w:val="Сетка таблицы122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7"/>
    <w:uiPriority w:val="99"/>
    <w:semiHidden/>
    <w:rsid w:val="006B5BAE"/>
  </w:style>
  <w:style w:type="numbering" w:customStyle="1" w:styleId="151110">
    <w:name w:val="Нет списка15111"/>
    <w:next w:val="a7"/>
    <w:uiPriority w:val="99"/>
    <w:semiHidden/>
    <w:unhideWhenUsed/>
    <w:rsid w:val="006B5BAE"/>
  </w:style>
  <w:style w:type="table" w:customStyle="1" w:styleId="18110">
    <w:name w:val="Сетка таблицы18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1">
    <w:name w:val="Нет списка1131111"/>
    <w:next w:val="a7"/>
    <w:semiHidden/>
    <w:rsid w:val="006B5BAE"/>
  </w:style>
  <w:style w:type="numbering" w:customStyle="1" w:styleId="21211110">
    <w:name w:val="Нет списка2121111"/>
    <w:next w:val="a7"/>
    <w:uiPriority w:val="99"/>
    <w:semiHidden/>
    <w:unhideWhenUsed/>
    <w:rsid w:val="006B5BAE"/>
  </w:style>
  <w:style w:type="numbering" w:customStyle="1" w:styleId="122111">
    <w:name w:val="Нет списка122111"/>
    <w:next w:val="a7"/>
    <w:semiHidden/>
    <w:unhideWhenUsed/>
    <w:rsid w:val="006B5BAE"/>
  </w:style>
  <w:style w:type="numbering" w:customStyle="1" w:styleId="222111">
    <w:name w:val="Нет списка222111"/>
    <w:next w:val="a7"/>
    <w:uiPriority w:val="99"/>
    <w:semiHidden/>
    <w:rsid w:val="006B5BAE"/>
  </w:style>
  <w:style w:type="table" w:customStyle="1" w:styleId="222110">
    <w:name w:val="Сетка таблицы22211"/>
    <w:basedOn w:val="a6"/>
    <w:next w:val="aff0"/>
    <w:rsid w:val="006B5BA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1">
    <w:name w:val="Нет списка1122111"/>
    <w:next w:val="a7"/>
    <w:uiPriority w:val="99"/>
    <w:semiHidden/>
    <w:rsid w:val="006B5BAE"/>
  </w:style>
  <w:style w:type="table" w:customStyle="1" w:styleId="2122110">
    <w:name w:val="Сетка таблицы212211"/>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1">
    <w:name w:val="Нет списка2112111"/>
    <w:next w:val="a7"/>
    <w:uiPriority w:val="99"/>
    <w:semiHidden/>
    <w:unhideWhenUsed/>
    <w:rsid w:val="006B5BAE"/>
  </w:style>
  <w:style w:type="numbering" w:customStyle="1" w:styleId="111121111">
    <w:name w:val="Нет списка111121111"/>
    <w:next w:val="a7"/>
    <w:semiHidden/>
    <w:unhideWhenUsed/>
    <w:rsid w:val="006B5BAE"/>
  </w:style>
  <w:style w:type="table" w:customStyle="1" w:styleId="21112110">
    <w:name w:val="Сетка таблицы2111211"/>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1">
    <w:name w:val="Сетка таблицы311211"/>
    <w:basedOn w:val="a6"/>
    <w:next w:val="aff0"/>
    <w:uiPriority w:val="59"/>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1">
    <w:name w:val="Нет списка22111111"/>
    <w:next w:val="a7"/>
    <w:uiPriority w:val="99"/>
    <w:semiHidden/>
    <w:rsid w:val="006B5BAE"/>
  </w:style>
  <w:style w:type="numbering" w:customStyle="1" w:styleId="112111111">
    <w:name w:val="Нет списка112111111"/>
    <w:next w:val="a7"/>
    <w:semiHidden/>
    <w:rsid w:val="006B5BAE"/>
  </w:style>
  <w:style w:type="table" w:customStyle="1" w:styleId="TableNormal411">
    <w:name w:val="Table Normal411"/>
    <w:rsid w:val="006B5BA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1">
    <w:name w:val="Стиль33411"/>
    <w:uiPriority w:val="99"/>
    <w:rsid w:val="006B5BAE"/>
  </w:style>
  <w:style w:type="numbering" w:customStyle="1" w:styleId="111111211322111">
    <w:name w:val="1 / 1.1 / 1.1.1211322111"/>
    <w:rsid w:val="006B5BAE"/>
  </w:style>
  <w:style w:type="table" w:customStyle="1" w:styleId="-111">
    <w:name w:val="Светлая сетка - Акцент 111"/>
    <w:basedOn w:val="a6"/>
    <w:next w:val="-1"/>
    <w:uiPriority w:val="62"/>
    <w:rsid w:val="006B5BAE"/>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6B5BAE"/>
  </w:style>
  <w:style w:type="numbering" w:customStyle="1" w:styleId="1ai1821111">
    <w:name w:val="1 / a / i1821111"/>
    <w:basedOn w:val="a7"/>
    <w:next w:val="1ai"/>
    <w:semiHidden/>
    <w:rsid w:val="006B5BAE"/>
  </w:style>
  <w:style w:type="numbering" w:customStyle="1" w:styleId="11821111">
    <w:name w:val="Текущий список11821111"/>
    <w:rsid w:val="006B5BAE"/>
  </w:style>
  <w:style w:type="numbering" w:customStyle="1" w:styleId="111111121621111">
    <w:name w:val="1 / 1.1 / 1.1.1121621111"/>
    <w:rsid w:val="006B5BAE"/>
  </w:style>
  <w:style w:type="numbering" w:customStyle="1" w:styleId="2111721111">
    <w:name w:val="Текущий список2111721111"/>
    <w:rsid w:val="006B5BAE"/>
  </w:style>
  <w:style w:type="numbering" w:customStyle="1" w:styleId="1921111">
    <w:name w:val="Текущий список1921111"/>
    <w:rsid w:val="006B5BAE"/>
  </w:style>
  <w:style w:type="numbering" w:customStyle="1" w:styleId="2721111">
    <w:name w:val="Статья / Раздел2721111"/>
    <w:rsid w:val="006B5BAE"/>
  </w:style>
  <w:style w:type="numbering" w:customStyle="1" w:styleId="1ai111521211">
    <w:name w:val="1 / a / i111521211"/>
    <w:rsid w:val="006B5BAE"/>
  </w:style>
  <w:style w:type="numbering" w:customStyle="1" w:styleId="1ai1115211111">
    <w:name w:val="1 / a / i1115211111"/>
    <w:rsid w:val="006B5BAE"/>
  </w:style>
  <w:style w:type="numbering" w:customStyle="1" w:styleId="22411111">
    <w:name w:val="Текущий список22411111"/>
    <w:rsid w:val="006B5BAE"/>
  </w:style>
  <w:style w:type="numbering" w:customStyle="1" w:styleId="111521111">
    <w:name w:val="Текущий список111521111"/>
    <w:rsid w:val="006B5BAE"/>
  </w:style>
  <w:style w:type="numbering" w:customStyle="1" w:styleId="332111">
    <w:name w:val="Стиль332111"/>
    <w:uiPriority w:val="99"/>
    <w:rsid w:val="006B5BAE"/>
  </w:style>
  <w:style w:type="numbering" w:customStyle="1" w:styleId="2922111">
    <w:name w:val="Текущий список2922111"/>
    <w:rsid w:val="006B5BAE"/>
  </w:style>
  <w:style w:type="numbering" w:customStyle="1" w:styleId="11822111">
    <w:name w:val="Текущий список11822111"/>
    <w:rsid w:val="006B5BAE"/>
  </w:style>
  <w:style w:type="numbering" w:customStyle="1" w:styleId="111111121622111">
    <w:name w:val="1 / 1.1 / 1.1.1121622111"/>
    <w:rsid w:val="006B5BAE"/>
  </w:style>
  <w:style w:type="numbering" w:customStyle="1" w:styleId="2111722111">
    <w:name w:val="Текущий список2111722111"/>
    <w:rsid w:val="006B5BAE"/>
  </w:style>
  <w:style w:type="numbering" w:customStyle="1" w:styleId="2722111">
    <w:name w:val="Статья / Раздел2722111"/>
    <w:rsid w:val="006B5BAE"/>
  </w:style>
  <w:style w:type="numbering" w:customStyle="1" w:styleId="333111">
    <w:name w:val="Стиль333111"/>
    <w:uiPriority w:val="99"/>
    <w:rsid w:val="006B5BAE"/>
  </w:style>
  <w:style w:type="numbering" w:customStyle="1" w:styleId="2923111">
    <w:name w:val="Текущий список2923111"/>
    <w:rsid w:val="006B5BAE"/>
  </w:style>
  <w:style w:type="numbering" w:customStyle="1" w:styleId="11823111">
    <w:name w:val="Текущий список11823111"/>
    <w:rsid w:val="006B5BAE"/>
  </w:style>
  <w:style w:type="numbering" w:customStyle="1" w:styleId="111111121623111">
    <w:name w:val="1 / 1.1 / 1.1.1121623111"/>
    <w:rsid w:val="006B5BAE"/>
  </w:style>
  <w:style w:type="numbering" w:customStyle="1" w:styleId="2111723111">
    <w:name w:val="Текущий список2111723111"/>
    <w:rsid w:val="006B5BAE"/>
  </w:style>
  <w:style w:type="numbering" w:customStyle="1" w:styleId="2723111">
    <w:name w:val="Статья / Раздел2723111"/>
    <w:rsid w:val="006B5BAE"/>
  </w:style>
  <w:style w:type="numbering" w:customStyle="1" w:styleId="11824111">
    <w:name w:val="Текущий список11824111"/>
    <w:rsid w:val="006B5BAE"/>
  </w:style>
  <w:style w:type="numbering" w:customStyle="1" w:styleId="11825111">
    <w:name w:val="Текущий список11825111"/>
    <w:rsid w:val="006B5BAE"/>
  </w:style>
  <w:style w:type="numbering" w:customStyle="1" w:styleId="7231">
    <w:name w:val="Статья / Раздел7231"/>
    <w:basedOn w:val="a7"/>
    <w:next w:val="a"/>
    <w:semiHidden/>
    <w:rsid w:val="006B5BAE"/>
  </w:style>
  <w:style w:type="numbering" w:customStyle="1" w:styleId="1115231">
    <w:name w:val="Текущий список1115231"/>
    <w:rsid w:val="006B5BAE"/>
  </w:style>
  <w:style w:type="numbering" w:customStyle="1" w:styleId="211172411">
    <w:name w:val="Текущий список211172411"/>
    <w:rsid w:val="006B5BAE"/>
  </w:style>
  <w:style w:type="numbering" w:customStyle="1" w:styleId="1182611">
    <w:name w:val="Текущий список1182611"/>
    <w:rsid w:val="006B5BAE"/>
  </w:style>
  <w:style w:type="table" w:customStyle="1" w:styleId="2611">
    <w:name w:val="Сетка таблицы2611"/>
    <w:basedOn w:val="a6"/>
    <w:next w:val="aff0"/>
    <w:uiPriority w:val="59"/>
    <w:rsid w:val="006B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b"/>
    <w:rsid w:val="006B5BAE"/>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b"/>
    <w:rsid w:val="006B5BAE"/>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4">
    <w:name w:val="Основной текст + Не полужирный;Курсив"/>
    <w:basedOn w:val="affb"/>
    <w:rsid w:val="006B5BAE"/>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6B5BAE"/>
    <w:pPr>
      <w:spacing w:before="100" w:beforeAutospacing="1" w:after="100" w:afterAutospacing="1"/>
    </w:pPr>
    <w:rPr>
      <w:rFonts w:ascii="Arial" w:hAnsi="Arial" w:cs="Arial"/>
      <w:sz w:val="16"/>
      <w:szCs w:val="16"/>
    </w:rPr>
  </w:style>
  <w:style w:type="paragraph" w:customStyle="1" w:styleId="xl2296">
    <w:name w:val="xl2296"/>
    <w:basedOn w:val="a4"/>
    <w:rsid w:val="006B5BAE"/>
    <w:pPr>
      <w:spacing w:before="100" w:beforeAutospacing="1" w:after="100" w:afterAutospacing="1"/>
    </w:pPr>
    <w:rPr>
      <w:rFonts w:ascii="Arial" w:hAnsi="Arial" w:cs="Arial"/>
      <w:sz w:val="16"/>
      <w:szCs w:val="16"/>
    </w:rPr>
  </w:style>
  <w:style w:type="paragraph" w:customStyle="1" w:styleId="xl2297">
    <w:name w:val="xl2297"/>
    <w:basedOn w:val="a4"/>
    <w:rsid w:val="006B5BAE"/>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4"/>
    <w:rsid w:val="006B5BAE"/>
    <w:pPr>
      <w:spacing w:before="100" w:beforeAutospacing="1" w:after="100" w:afterAutospacing="1"/>
      <w:textAlignment w:val="top"/>
    </w:pPr>
    <w:rPr>
      <w:rFonts w:ascii="Arial" w:hAnsi="Arial" w:cs="Arial"/>
      <w:sz w:val="16"/>
      <w:szCs w:val="16"/>
    </w:rPr>
  </w:style>
  <w:style w:type="paragraph" w:customStyle="1" w:styleId="xl2299">
    <w:name w:val="xl2299"/>
    <w:basedOn w:val="a4"/>
    <w:rsid w:val="006B5BAE"/>
    <w:pPr>
      <w:spacing w:before="100" w:beforeAutospacing="1" w:after="100" w:afterAutospacing="1"/>
      <w:textAlignment w:val="top"/>
    </w:pPr>
    <w:rPr>
      <w:rFonts w:ascii="Arial" w:hAnsi="Arial" w:cs="Arial"/>
      <w:sz w:val="16"/>
      <w:szCs w:val="16"/>
    </w:rPr>
  </w:style>
  <w:style w:type="paragraph" w:customStyle="1" w:styleId="xl2300">
    <w:name w:val="xl2300"/>
    <w:basedOn w:val="a4"/>
    <w:rsid w:val="006B5BAE"/>
    <w:pPr>
      <w:spacing w:before="100" w:beforeAutospacing="1" w:after="100" w:afterAutospacing="1"/>
    </w:pPr>
    <w:rPr>
      <w:rFonts w:ascii="Arial" w:hAnsi="Arial" w:cs="Arial"/>
      <w:sz w:val="16"/>
      <w:szCs w:val="16"/>
    </w:rPr>
  </w:style>
  <w:style w:type="paragraph" w:customStyle="1" w:styleId="xl2301">
    <w:name w:val="xl2301"/>
    <w:basedOn w:val="a4"/>
    <w:rsid w:val="006B5BAE"/>
    <w:pPr>
      <w:spacing w:before="100" w:beforeAutospacing="1" w:after="100" w:afterAutospacing="1"/>
      <w:jc w:val="center"/>
    </w:pPr>
    <w:rPr>
      <w:rFonts w:ascii="Arial" w:hAnsi="Arial" w:cs="Arial"/>
      <w:b/>
      <w:bCs/>
      <w:sz w:val="28"/>
      <w:szCs w:val="28"/>
    </w:rPr>
  </w:style>
  <w:style w:type="paragraph" w:customStyle="1" w:styleId="xl2302">
    <w:name w:val="xl2302"/>
    <w:basedOn w:val="a4"/>
    <w:rsid w:val="006B5BAE"/>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4"/>
    <w:rsid w:val="006B5BAE"/>
    <w:pPr>
      <w:spacing w:before="100" w:beforeAutospacing="1" w:after="100" w:afterAutospacing="1"/>
    </w:pPr>
    <w:rPr>
      <w:rFonts w:ascii="Arial" w:hAnsi="Arial" w:cs="Arial"/>
      <w:i/>
      <w:iCs/>
      <w:sz w:val="16"/>
      <w:szCs w:val="16"/>
    </w:rPr>
  </w:style>
  <w:style w:type="paragraph" w:customStyle="1" w:styleId="xl2304">
    <w:name w:val="xl2304"/>
    <w:basedOn w:val="a4"/>
    <w:rsid w:val="006B5BAE"/>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4"/>
    <w:rsid w:val="006B5BAE"/>
    <w:pPr>
      <w:spacing w:before="100" w:beforeAutospacing="1" w:after="100" w:afterAutospacing="1"/>
      <w:jc w:val="center"/>
    </w:pPr>
    <w:rPr>
      <w:rFonts w:ascii="Arial" w:hAnsi="Arial" w:cs="Arial"/>
      <w:i/>
      <w:iCs/>
      <w:sz w:val="16"/>
      <w:szCs w:val="16"/>
    </w:rPr>
  </w:style>
  <w:style w:type="paragraph" w:customStyle="1" w:styleId="xl2306">
    <w:name w:val="xl2306"/>
    <w:basedOn w:val="a4"/>
    <w:rsid w:val="006B5BAE"/>
    <w:pPr>
      <w:spacing w:before="100" w:beforeAutospacing="1" w:after="100" w:afterAutospacing="1"/>
    </w:pPr>
    <w:rPr>
      <w:rFonts w:ascii="Arial" w:hAnsi="Arial" w:cs="Arial"/>
      <w:b/>
      <w:bCs/>
      <w:sz w:val="16"/>
      <w:szCs w:val="16"/>
    </w:rPr>
  </w:style>
  <w:style w:type="paragraph" w:customStyle="1" w:styleId="xl2307">
    <w:name w:val="xl2307"/>
    <w:basedOn w:val="a4"/>
    <w:rsid w:val="006B5BAE"/>
    <w:pPr>
      <w:spacing w:before="100" w:beforeAutospacing="1" w:after="100" w:afterAutospacing="1"/>
      <w:jc w:val="center"/>
    </w:pPr>
    <w:rPr>
      <w:rFonts w:ascii="Arial" w:hAnsi="Arial" w:cs="Arial"/>
      <w:sz w:val="16"/>
      <w:szCs w:val="16"/>
    </w:rPr>
  </w:style>
  <w:style w:type="paragraph" w:customStyle="1" w:styleId="xl2308">
    <w:name w:val="xl2308"/>
    <w:basedOn w:val="a4"/>
    <w:rsid w:val="006B5BAE"/>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4"/>
    <w:rsid w:val="006B5BAE"/>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4"/>
    <w:rsid w:val="006B5BAE"/>
    <w:pPr>
      <w:spacing w:before="100" w:beforeAutospacing="1" w:after="100" w:afterAutospacing="1"/>
      <w:textAlignment w:val="center"/>
    </w:pPr>
    <w:rPr>
      <w:rFonts w:ascii="Arial" w:hAnsi="Arial" w:cs="Arial"/>
      <w:sz w:val="16"/>
      <w:szCs w:val="16"/>
    </w:rPr>
  </w:style>
  <w:style w:type="paragraph" w:customStyle="1" w:styleId="xl2311">
    <w:name w:val="xl2311"/>
    <w:basedOn w:val="a4"/>
    <w:rsid w:val="006B5BAE"/>
    <w:pPr>
      <w:spacing w:before="100" w:beforeAutospacing="1" w:after="100" w:afterAutospacing="1"/>
    </w:pPr>
    <w:rPr>
      <w:rFonts w:ascii="Arial" w:hAnsi="Arial" w:cs="Arial"/>
      <w:sz w:val="16"/>
      <w:szCs w:val="16"/>
    </w:rPr>
  </w:style>
  <w:style w:type="paragraph" w:customStyle="1" w:styleId="xl2312">
    <w:name w:val="xl2312"/>
    <w:basedOn w:val="a4"/>
    <w:rsid w:val="006B5BAE"/>
    <w:pPr>
      <w:spacing w:before="100" w:beforeAutospacing="1" w:after="100" w:afterAutospacing="1"/>
      <w:jc w:val="right"/>
    </w:pPr>
    <w:rPr>
      <w:rFonts w:ascii="Arial" w:hAnsi="Arial" w:cs="Arial"/>
      <w:sz w:val="16"/>
      <w:szCs w:val="16"/>
    </w:rPr>
  </w:style>
  <w:style w:type="paragraph" w:customStyle="1" w:styleId="xl2313">
    <w:name w:val="xl2313"/>
    <w:basedOn w:val="a4"/>
    <w:rsid w:val="006B5BAE"/>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4"/>
    <w:rsid w:val="006B5BAE"/>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4"/>
    <w:rsid w:val="006B5BAE"/>
    <w:pPr>
      <w:spacing w:before="100" w:beforeAutospacing="1" w:after="100" w:afterAutospacing="1"/>
      <w:textAlignment w:val="center"/>
    </w:pPr>
    <w:rPr>
      <w:rFonts w:ascii="Arial" w:hAnsi="Arial" w:cs="Arial"/>
      <w:sz w:val="16"/>
      <w:szCs w:val="16"/>
    </w:rPr>
  </w:style>
  <w:style w:type="paragraph" w:customStyle="1" w:styleId="xl2316">
    <w:name w:val="xl2316"/>
    <w:basedOn w:val="a4"/>
    <w:rsid w:val="006B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4"/>
    <w:rsid w:val="006B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4"/>
    <w:rsid w:val="006B5BAE"/>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4"/>
    <w:rsid w:val="006B5BAE"/>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4"/>
    <w:rsid w:val="006B5BAE"/>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4"/>
    <w:rsid w:val="006B5BAE"/>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4"/>
    <w:rsid w:val="006B5BAE"/>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4"/>
    <w:rsid w:val="006B5BAE"/>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4"/>
    <w:rsid w:val="006B5BAE"/>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4"/>
    <w:rsid w:val="006B5BAE"/>
    <w:pPr>
      <w:spacing w:before="100" w:beforeAutospacing="1" w:after="100" w:afterAutospacing="1"/>
      <w:textAlignment w:val="top"/>
    </w:pPr>
    <w:rPr>
      <w:rFonts w:ascii="Arial" w:hAnsi="Arial" w:cs="Arial"/>
      <w:sz w:val="16"/>
      <w:szCs w:val="16"/>
    </w:rPr>
  </w:style>
  <w:style w:type="paragraph" w:customStyle="1" w:styleId="xl2326">
    <w:name w:val="xl2326"/>
    <w:basedOn w:val="a4"/>
    <w:rsid w:val="006B5BAE"/>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4"/>
    <w:rsid w:val="006B5BAE"/>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4"/>
    <w:rsid w:val="006B5BAE"/>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4"/>
    <w:rsid w:val="006B5BAE"/>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4"/>
    <w:rsid w:val="006B5BAE"/>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4"/>
    <w:rsid w:val="006B5BAE"/>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4"/>
    <w:rsid w:val="006B5BAE"/>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4"/>
    <w:rsid w:val="006B5BAE"/>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4"/>
    <w:rsid w:val="006B5BAE"/>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4"/>
    <w:rsid w:val="006B5BAE"/>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4"/>
    <w:rsid w:val="006B5BAE"/>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4"/>
    <w:rsid w:val="006B5BAE"/>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4"/>
    <w:rsid w:val="006B5BAE"/>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4"/>
    <w:rsid w:val="006B5BAE"/>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4"/>
    <w:rsid w:val="006B5BAE"/>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4"/>
    <w:rsid w:val="006B5BAE"/>
    <w:pPr>
      <w:spacing w:before="100" w:beforeAutospacing="1" w:after="100" w:afterAutospacing="1"/>
      <w:textAlignment w:val="top"/>
    </w:pPr>
    <w:rPr>
      <w:rFonts w:ascii="Arial" w:hAnsi="Arial" w:cs="Arial"/>
      <w:b/>
      <w:bCs/>
      <w:sz w:val="16"/>
      <w:szCs w:val="16"/>
    </w:rPr>
  </w:style>
  <w:style w:type="paragraph" w:customStyle="1" w:styleId="xl2342">
    <w:name w:val="xl2342"/>
    <w:basedOn w:val="a4"/>
    <w:rsid w:val="006B5BAE"/>
    <w:pPr>
      <w:spacing w:before="100" w:beforeAutospacing="1" w:after="100" w:afterAutospacing="1"/>
      <w:textAlignment w:val="top"/>
    </w:pPr>
    <w:rPr>
      <w:rFonts w:ascii="Arial" w:hAnsi="Arial" w:cs="Arial"/>
      <w:sz w:val="16"/>
      <w:szCs w:val="16"/>
    </w:rPr>
  </w:style>
  <w:style w:type="paragraph" w:customStyle="1" w:styleId="xl2343">
    <w:name w:val="xl2343"/>
    <w:basedOn w:val="a4"/>
    <w:rsid w:val="006B5BAE"/>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4"/>
    <w:rsid w:val="006B5BAE"/>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4"/>
    <w:rsid w:val="006B5BAE"/>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4"/>
    <w:rsid w:val="006B5BAE"/>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4"/>
    <w:rsid w:val="006B5BAE"/>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4"/>
    <w:rsid w:val="006B5BAE"/>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4"/>
    <w:rsid w:val="006B5BAE"/>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4"/>
    <w:rsid w:val="006B5BAE"/>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4"/>
    <w:rsid w:val="006B5BAE"/>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4"/>
    <w:rsid w:val="006B5BAE"/>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4"/>
    <w:rsid w:val="006B5BAE"/>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4"/>
    <w:rsid w:val="006B5BAE"/>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4"/>
    <w:rsid w:val="006B5BAE"/>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4"/>
    <w:rsid w:val="006B5BAE"/>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4"/>
    <w:rsid w:val="006B5BAE"/>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4"/>
    <w:rsid w:val="006B5BAE"/>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4"/>
    <w:rsid w:val="006B5BAE"/>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4"/>
    <w:rsid w:val="006B5BAE"/>
    <w:pPr>
      <w:spacing w:before="100" w:beforeAutospacing="1" w:after="100" w:afterAutospacing="1"/>
      <w:textAlignment w:val="top"/>
    </w:pPr>
    <w:rPr>
      <w:rFonts w:ascii="Arial" w:hAnsi="Arial" w:cs="Arial"/>
      <w:sz w:val="16"/>
      <w:szCs w:val="16"/>
    </w:rPr>
  </w:style>
  <w:style w:type="paragraph" w:customStyle="1" w:styleId="xl2361">
    <w:name w:val="xl2361"/>
    <w:basedOn w:val="a4"/>
    <w:rsid w:val="006B5BAE"/>
    <w:pPr>
      <w:spacing w:before="100" w:beforeAutospacing="1" w:after="100" w:afterAutospacing="1"/>
      <w:textAlignment w:val="top"/>
    </w:pPr>
    <w:rPr>
      <w:rFonts w:ascii="Arial" w:hAnsi="Arial" w:cs="Arial"/>
      <w:sz w:val="16"/>
      <w:szCs w:val="16"/>
    </w:rPr>
  </w:style>
  <w:style w:type="paragraph" w:customStyle="1" w:styleId="xl2362">
    <w:name w:val="xl2362"/>
    <w:basedOn w:val="a4"/>
    <w:rsid w:val="006B5BAE"/>
    <w:pPr>
      <w:spacing w:before="100" w:beforeAutospacing="1" w:after="100" w:afterAutospacing="1"/>
      <w:textAlignment w:val="top"/>
    </w:pPr>
    <w:rPr>
      <w:rFonts w:ascii="Arial" w:hAnsi="Arial" w:cs="Arial"/>
      <w:sz w:val="16"/>
      <w:szCs w:val="16"/>
    </w:rPr>
  </w:style>
  <w:style w:type="paragraph" w:customStyle="1" w:styleId="xl2363">
    <w:name w:val="xl2363"/>
    <w:basedOn w:val="a4"/>
    <w:rsid w:val="006B5BAE"/>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4"/>
    <w:rsid w:val="006B5BAE"/>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4"/>
    <w:rsid w:val="006B5BAE"/>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4"/>
    <w:rsid w:val="006B5BAE"/>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4"/>
    <w:rsid w:val="006B5BAE"/>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4"/>
    <w:rsid w:val="006B5BAE"/>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4"/>
    <w:rsid w:val="006B5BAE"/>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4"/>
    <w:rsid w:val="006B5BA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4"/>
    <w:rsid w:val="006B5BAE"/>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4"/>
    <w:rsid w:val="006B5BA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4"/>
    <w:rsid w:val="006B5BAE"/>
    <w:pPr>
      <w:spacing w:before="100" w:beforeAutospacing="1" w:after="100" w:afterAutospacing="1"/>
      <w:textAlignment w:val="top"/>
    </w:pPr>
    <w:rPr>
      <w:rFonts w:ascii="Arial" w:hAnsi="Arial" w:cs="Arial"/>
      <w:i/>
      <w:iCs/>
      <w:sz w:val="16"/>
      <w:szCs w:val="16"/>
    </w:rPr>
  </w:style>
  <w:style w:type="paragraph" w:customStyle="1" w:styleId="xl2374">
    <w:name w:val="xl2374"/>
    <w:basedOn w:val="a4"/>
    <w:rsid w:val="006B5BAE"/>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4"/>
    <w:rsid w:val="006B5BA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4"/>
    <w:rsid w:val="006B5BAE"/>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4"/>
    <w:rsid w:val="006B5BA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4"/>
    <w:rsid w:val="006B5BAE"/>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4"/>
    <w:rsid w:val="006B5BAE"/>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110">
    <w:name w:val="Текущий список272111"/>
    <w:rsid w:val="006B5BAE"/>
  </w:style>
  <w:style w:type="numbering" w:customStyle="1" w:styleId="111524">
    <w:name w:val="Текущий список111524"/>
    <w:rsid w:val="006B5BAE"/>
  </w:style>
  <w:style w:type="paragraph" w:customStyle="1" w:styleId="2fa">
    <w:name w:val="2"/>
    <w:basedOn w:val="a4"/>
    <w:next w:val="afa"/>
    <w:uiPriority w:val="99"/>
    <w:qFormat/>
    <w:rsid w:val="006B5BAE"/>
    <w:pPr>
      <w:spacing w:before="40"/>
      <w:jc w:val="center"/>
    </w:pPr>
    <w:rPr>
      <w:rFonts w:ascii="Arial" w:hAnsi="Arial"/>
      <w:b/>
    </w:rPr>
  </w:style>
  <w:style w:type="numbering" w:customStyle="1" w:styleId="11111121132122">
    <w:name w:val="1 / 1.1 / 1.1.121132122"/>
    <w:rsid w:val="006B5BAE"/>
  </w:style>
  <w:style w:type="paragraph" w:customStyle="1" w:styleId="117">
    <w:name w:val="Знак Знак Знак11"/>
    <w:basedOn w:val="a4"/>
    <w:rsid w:val="006B5BAE"/>
    <w:pPr>
      <w:tabs>
        <w:tab w:val="num" w:pos="360"/>
      </w:tabs>
      <w:spacing w:after="160" w:line="240" w:lineRule="exact"/>
    </w:pPr>
    <w:rPr>
      <w:rFonts w:ascii="Verdana" w:hAnsi="Verdana" w:cs="Verdana"/>
      <w:sz w:val="20"/>
      <w:szCs w:val="20"/>
      <w:lang w:val="en-US" w:eastAsia="en-US"/>
    </w:rPr>
  </w:style>
  <w:style w:type="paragraph" w:customStyle="1" w:styleId="1fe">
    <w:name w:val="Знак Знак1"/>
    <w:basedOn w:val="a4"/>
    <w:rsid w:val="006B5BAE"/>
    <w:pPr>
      <w:tabs>
        <w:tab w:val="num" w:pos="360"/>
      </w:tabs>
      <w:spacing w:after="160" w:line="240" w:lineRule="exact"/>
    </w:pPr>
    <w:rPr>
      <w:rFonts w:ascii="Verdana" w:hAnsi="Verdana" w:cs="Verdana"/>
      <w:sz w:val="20"/>
      <w:szCs w:val="20"/>
      <w:lang w:val="en-US" w:eastAsia="en-US"/>
    </w:rPr>
  </w:style>
  <w:style w:type="paragraph" w:customStyle="1" w:styleId="1ff">
    <w:name w:val="Знак1"/>
    <w:basedOn w:val="a4"/>
    <w:rsid w:val="006B5BAE"/>
    <w:pPr>
      <w:spacing w:after="160" w:line="240" w:lineRule="exact"/>
    </w:pPr>
    <w:rPr>
      <w:rFonts w:ascii="Verdana" w:hAnsi="Verdana"/>
      <w:sz w:val="20"/>
      <w:szCs w:val="20"/>
      <w:lang w:val="en-US" w:eastAsia="en-US"/>
    </w:rPr>
  </w:style>
  <w:style w:type="numbering" w:customStyle="1" w:styleId="3352">
    <w:name w:val="Стиль3352"/>
    <w:uiPriority w:val="99"/>
    <w:rsid w:val="006B5BAE"/>
  </w:style>
  <w:style w:type="numbering" w:customStyle="1" w:styleId="331111">
    <w:name w:val="Стиль331111"/>
    <w:uiPriority w:val="99"/>
    <w:rsid w:val="006B5BAE"/>
  </w:style>
  <w:style w:type="table" w:customStyle="1" w:styleId="TableNormal511">
    <w:name w:val="Table Normal511"/>
    <w:uiPriority w:val="2"/>
    <w:semiHidden/>
    <w:unhideWhenUsed/>
    <w:qFormat/>
    <w:rsid w:val="006B5B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6B5B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23">
    <w:name w:val="Нет списка182"/>
    <w:next w:val="a7"/>
    <w:uiPriority w:val="99"/>
    <w:semiHidden/>
    <w:unhideWhenUsed/>
    <w:rsid w:val="006B5BAE"/>
  </w:style>
  <w:style w:type="table" w:customStyle="1" w:styleId="271">
    <w:name w:val="Сетка таблицы27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5">
    <w:name w:val="Нет списка192"/>
    <w:next w:val="a7"/>
    <w:uiPriority w:val="99"/>
    <w:semiHidden/>
    <w:unhideWhenUsed/>
    <w:rsid w:val="006B5BAE"/>
  </w:style>
  <w:style w:type="table" w:customStyle="1" w:styleId="11510">
    <w:name w:val="Сетка таблицы115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6B5BAE"/>
  </w:style>
  <w:style w:type="table" w:customStyle="1" w:styleId="11141">
    <w:name w:val="Сетка таблицы1114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0">
    <w:name w:val="Нет списка261"/>
    <w:next w:val="a7"/>
    <w:uiPriority w:val="99"/>
    <w:semiHidden/>
    <w:unhideWhenUsed/>
    <w:rsid w:val="006B5BAE"/>
  </w:style>
  <w:style w:type="numbering" w:customStyle="1" w:styleId="3510">
    <w:name w:val="Нет списка351"/>
    <w:next w:val="a7"/>
    <w:uiPriority w:val="99"/>
    <w:semiHidden/>
    <w:rsid w:val="006B5BAE"/>
  </w:style>
  <w:style w:type="numbering" w:customStyle="1" w:styleId="111410">
    <w:name w:val="Нет списка11141"/>
    <w:next w:val="a7"/>
    <w:uiPriority w:val="99"/>
    <w:semiHidden/>
    <w:rsid w:val="006B5BAE"/>
  </w:style>
  <w:style w:type="numbering" w:customStyle="1" w:styleId="21410">
    <w:name w:val="Нет списка2141"/>
    <w:next w:val="a7"/>
    <w:uiPriority w:val="99"/>
    <w:semiHidden/>
    <w:unhideWhenUsed/>
    <w:rsid w:val="006B5BAE"/>
  </w:style>
  <w:style w:type="numbering" w:customStyle="1" w:styleId="451">
    <w:name w:val="Нет списка451"/>
    <w:next w:val="a7"/>
    <w:uiPriority w:val="99"/>
    <w:semiHidden/>
    <w:unhideWhenUsed/>
    <w:rsid w:val="006B5BAE"/>
  </w:style>
  <w:style w:type="numbering" w:customStyle="1" w:styleId="551">
    <w:name w:val="Нет списка551"/>
    <w:next w:val="a7"/>
    <w:uiPriority w:val="99"/>
    <w:semiHidden/>
    <w:unhideWhenUsed/>
    <w:rsid w:val="006B5BAE"/>
  </w:style>
  <w:style w:type="numbering" w:customStyle="1" w:styleId="11111121132311">
    <w:name w:val="1 / 1.1 / 1.1.121132311"/>
    <w:rsid w:val="006B5BAE"/>
  </w:style>
  <w:style w:type="numbering" w:customStyle="1" w:styleId="6310">
    <w:name w:val="Нет списка631"/>
    <w:next w:val="a7"/>
    <w:uiPriority w:val="99"/>
    <w:semiHidden/>
    <w:unhideWhenUsed/>
    <w:rsid w:val="006B5BAE"/>
  </w:style>
  <w:style w:type="numbering" w:customStyle="1" w:styleId="12410">
    <w:name w:val="Нет списка1241"/>
    <w:next w:val="a7"/>
    <w:semiHidden/>
    <w:unhideWhenUsed/>
    <w:rsid w:val="006B5BAE"/>
  </w:style>
  <w:style w:type="numbering" w:customStyle="1" w:styleId="22410">
    <w:name w:val="Нет списка2241"/>
    <w:next w:val="a7"/>
    <w:uiPriority w:val="99"/>
    <w:semiHidden/>
    <w:rsid w:val="006B5BAE"/>
  </w:style>
  <w:style w:type="numbering" w:customStyle="1" w:styleId="11241">
    <w:name w:val="Нет списка11241"/>
    <w:next w:val="a7"/>
    <w:uiPriority w:val="99"/>
    <w:semiHidden/>
    <w:rsid w:val="006B5BAE"/>
  </w:style>
  <w:style w:type="numbering" w:customStyle="1" w:styleId="21141">
    <w:name w:val="Нет списка21141"/>
    <w:next w:val="a7"/>
    <w:uiPriority w:val="99"/>
    <w:semiHidden/>
    <w:unhideWhenUsed/>
    <w:rsid w:val="006B5BAE"/>
  </w:style>
  <w:style w:type="numbering" w:customStyle="1" w:styleId="111141">
    <w:name w:val="Нет списка111141"/>
    <w:next w:val="a7"/>
    <w:semiHidden/>
    <w:unhideWhenUsed/>
    <w:rsid w:val="006B5BAE"/>
  </w:style>
  <w:style w:type="table" w:customStyle="1" w:styleId="32210">
    <w:name w:val="Сетка таблицы3221"/>
    <w:basedOn w:val="a6"/>
    <w:next w:val="aff0"/>
    <w:uiPriority w:val="5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6B5BAE"/>
  </w:style>
  <w:style w:type="numbering" w:customStyle="1" w:styleId="12131">
    <w:name w:val="Нет списка12131"/>
    <w:next w:val="a7"/>
    <w:uiPriority w:val="99"/>
    <w:semiHidden/>
    <w:unhideWhenUsed/>
    <w:rsid w:val="006B5BAE"/>
  </w:style>
  <w:style w:type="numbering" w:customStyle="1" w:styleId="22131">
    <w:name w:val="Нет списка22131"/>
    <w:next w:val="a7"/>
    <w:uiPriority w:val="99"/>
    <w:semiHidden/>
    <w:rsid w:val="006B5BAE"/>
  </w:style>
  <w:style w:type="table" w:customStyle="1" w:styleId="221210">
    <w:name w:val="Сетка таблицы22121"/>
    <w:basedOn w:val="a6"/>
    <w:next w:val="aff0"/>
    <w:rsid w:val="006B5BA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6B5BAE"/>
  </w:style>
  <w:style w:type="table" w:customStyle="1" w:styleId="212121">
    <w:name w:val="Сетка таблицы212121"/>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6B5BAE"/>
  </w:style>
  <w:style w:type="numbering" w:customStyle="1" w:styleId="1111131">
    <w:name w:val="Нет списка1111131"/>
    <w:next w:val="a7"/>
    <w:semiHidden/>
    <w:unhideWhenUsed/>
    <w:rsid w:val="006B5BAE"/>
  </w:style>
  <w:style w:type="table" w:customStyle="1" w:styleId="21111210">
    <w:name w:val="Сетка таблицы21111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f0"/>
    <w:uiPriority w:val="99"/>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1">
    <w:name w:val="Текущий список2242111"/>
    <w:rsid w:val="006B5BAE"/>
  </w:style>
  <w:style w:type="numbering" w:customStyle="1" w:styleId="32112">
    <w:name w:val="Стиль3211"/>
    <w:uiPriority w:val="99"/>
    <w:rsid w:val="006B5BAE"/>
  </w:style>
  <w:style w:type="numbering" w:customStyle="1" w:styleId="11172111">
    <w:name w:val="Текущий список11172111"/>
    <w:rsid w:val="006B5BAE"/>
  </w:style>
  <w:style w:type="paragraph" w:customStyle="1" w:styleId="1ff0">
    <w:name w:val="Заголовок1"/>
    <w:basedOn w:val="a4"/>
    <w:next w:val="af8"/>
    <w:rsid w:val="006B5BAE"/>
    <w:pPr>
      <w:keepNext/>
      <w:widowControl w:val="0"/>
      <w:suppressAutoHyphens/>
      <w:spacing w:before="240" w:after="120"/>
    </w:pPr>
    <w:rPr>
      <w:rFonts w:ascii="Arial" w:eastAsia="DejaVu Sans" w:hAnsi="Arial" w:cs="DejaVu Sans"/>
      <w:kern w:val="1"/>
      <w:sz w:val="28"/>
      <w:szCs w:val="28"/>
    </w:rPr>
  </w:style>
  <w:style w:type="table" w:customStyle="1" w:styleId="7310">
    <w:name w:val="Сетка таблицы731"/>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
    <w:name w:val="Нет списка4131"/>
    <w:next w:val="a7"/>
    <w:uiPriority w:val="99"/>
    <w:semiHidden/>
    <w:unhideWhenUsed/>
    <w:rsid w:val="006B5BAE"/>
  </w:style>
  <w:style w:type="table" w:customStyle="1" w:styleId="71310">
    <w:name w:val="Сетка таблицы71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6B5BAE"/>
  </w:style>
  <w:style w:type="numbering" w:customStyle="1" w:styleId="11111131">
    <w:name w:val="Нет списка11111131"/>
    <w:next w:val="a7"/>
    <w:uiPriority w:val="99"/>
    <w:semiHidden/>
    <w:rsid w:val="006B5BAE"/>
  </w:style>
  <w:style w:type="numbering" w:customStyle="1" w:styleId="311311">
    <w:name w:val="Нет списка31131"/>
    <w:next w:val="a7"/>
    <w:semiHidden/>
    <w:rsid w:val="006B5BAE"/>
  </w:style>
  <w:style w:type="numbering" w:customStyle="1" w:styleId="111111131">
    <w:name w:val="Нет списка111111131"/>
    <w:next w:val="a7"/>
    <w:semiHidden/>
    <w:rsid w:val="006B5BAE"/>
  </w:style>
  <w:style w:type="numbering" w:customStyle="1" w:styleId="41131">
    <w:name w:val="Нет списка41131"/>
    <w:next w:val="a7"/>
    <w:uiPriority w:val="99"/>
    <w:semiHidden/>
    <w:unhideWhenUsed/>
    <w:rsid w:val="006B5BAE"/>
  </w:style>
  <w:style w:type="numbering" w:customStyle="1" w:styleId="5131">
    <w:name w:val="Нет списка5131"/>
    <w:next w:val="a7"/>
    <w:uiPriority w:val="99"/>
    <w:semiHidden/>
    <w:unhideWhenUsed/>
    <w:rsid w:val="006B5BAE"/>
  </w:style>
  <w:style w:type="numbering" w:customStyle="1" w:styleId="6131">
    <w:name w:val="Нет списка6131"/>
    <w:next w:val="a7"/>
    <w:uiPriority w:val="99"/>
    <w:semiHidden/>
    <w:unhideWhenUsed/>
    <w:rsid w:val="006B5BAE"/>
  </w:style>
  <w:style w:type="table" w:customStyle="1" w:styleId="13131">
    <w:name w:val="Сетка таблицы1313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6B5BAE"/>
  </w:style>
  <w:style w:type="numbering" w:customStyle="1" w:styleId="311131">
    <w:name w:val="Нет списка311131"/>
    <w:next w:val="a7"/>
    <w:semiHidden/>
    <w:rsid w:val="006B5BAE"/>
  </w:style>
  <w:style w:type="numbering" w:customStyle="1" w:styleId="111231">
    <w:name w:val="Нет списка111231"/>
    <w:next w:val="a7"/>
    <w:semiHidden/>
    <w:rsid w:val="006B5BAE"/>
  </w:style>
  <w:style w:type="numbering" w:customStyle="1" w:styleId="2111131">
    <w:name w:val="Нет списка2111131"/>
    <w:next w:val="a7"/>
    <w:uiPriority w:val="99"/>
    <w:semiHidden/>
    <w:unhideWhenUsed/>
    <w:rsid w:val="006B5BAE"/>
  </w:style>
  <w:style w:type="numbering" w:customStyle="1" w:styleId="411131">
    <w:name w:val="Нет списка411131"/>
    <w:next w:val="a7"/>
    <w:uiPriority w:val="99"/>
    <w:semiHidden/>
    <w:unhideWhenUsed/>
    <w:rsid w:val="006B5BAE"/>
  </w:style>
  <w:style w:type="numbering" w:customStyle="1" w:styleId="51131">
    <w:name w:val="Нет списка51131"/>
    <w:next w:val="a7"/>
    <w:uiPriority w:val="99"/>
    <w:semiHidden/>
    <w:unhideWhenUsed/>
    <w:rsid w:val="006B5BAE"/>
  </w:style>
  <w:style w:type="numbering" w:customStyle="1" w:styleId="71311">
    <w:name w:val="Нет списка7131"/>
    <w:next w:val="a7"/>
    <w:uiPriority w:val="99"/>
    <w:semiHidden/>
    <w:unhideWhenUsed/>
    <w:rsid w:val="006B5BAE"/>
  </w:style>
  <w:style w:type="numbering" w:customStyle="1" w:styleId="1211112">
    <w:name w:val="Текущий список121111"/>
    <w:rsid w:val="006B5BAE"/>
  </w:style>
  <w:style w:type="numbering" w:customStyle="1" w:styleId="8211">
    <w:name w:val="Нет списка821"/>
    <w:next w:val="a7"/>
    <w:uiPriority w:val="99"/>
    <w:semiHidden/>
    <w:unhideWhenUsed/>
    <w:rsid w:val="006B5BAE"/>
  </w:style>
  <w:style w:type="table" w:customStyle="1" w:styleId="941">
    <w:name w:val="Сетка таблицы94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6B5BAE"/>
  </w:style>
  <w:style w:type="numbering" w:customStyle="1" w:styleId="2331">
    <w:name w:val="Нет списка2331"/>
    <w:next w:val="a7"/>
    <w:uiPriority w:val="99"/>
    <w:semiHidden/>
    <w:unhideWhenUsed/>
    <w:rsid w:val="006B5BAE"/>
  </w:style>
  <w:style w:type="table" w:customStyle="1" w:styleId="1431">
    <w:name w:val="Сетка таблицы1431"/>
    <w:basedOn w:val="a6"/>
    <w:next w:val="aff0"/>
    <w:uiPriority w:val="59"/>
    <w:rsid w:val="006B5BA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
    <w:next w:val="a7"/>
    <w:uiPriority w:val="99"/>
    <w:semiHidden/>
    <w:unhideWhenUsed/>
    <w:rsid w:val="006B5BAE"/>
  </w:style>
  <w:style w:type="table" w:customStyle="1" w:styleId="9131">
    <w:name w:val="Сетка таблицы913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6B5BAE"/>
  </w:style>
  <w:style w:type="table" w:customStyle="1" w:styleId="1031">
    <w:name w:val="Сетка таблицы10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6B5BAE"/>
  </w:style>
  <w:style w:type="table" w:customStyle="1" w:styleId="121310">
    <w:name w:val="Сетка таблицы121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6B5BAE"/>
  </w:style>
  <w:style w:type="numbering" w:customStyle="1" w:styleId="14210">
    <w:name w:val="Нет списка1421"/>
    <w:next w:val="a7"/>
    <w:uiPriority w:val="99"/>
    <w:semiHidden/>
    <w:unhideWhenUsed/>
    <w:rsid w:val="006B5BAE"/>
  </w:style>
  <w:style w:type="numbering" w:customStyle="1" w:styleId="2421">
    <w:name w:val="Нет списка2421"/>
    <w:next w:val="a7"/>
    <w:uiPriority w:val="99"/>
    <w:semiHidden/>
    <w:unhideWhenUsed/>
    <w:rsid w:val="006B5BAE"/>
  </w:style>
  <w:style w:type="table" w:customStyle="1" w:styleId="16210">
    <w:name w:val="Сетка таблицы1621"/>
    <w:basedOn w:val="a6"/>
    <w:next w:val="aff0"/>
    <w:uiPriority w:val="59"/>
    <w:rsid w:val="006B5BA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6B5BAE"/>
  </w:style>
  <w:style w:type="numbering" w:customStyle="1" w:styleId="4321">
    <w:name w:val="Нет списка4321"/>
    <w:next w:val="a7"/>
    <w:uiPriority w:val="99"/>
    <w:semiHidden/>
    <w:unhideWhenUsed/>
    <w:rsid w:val="006B5BAE"/>
  </w:style>
  <w:style w:type="numbering" w:customStyle="1" w:styleId="5321">
    <w:name w:val="Нет списка5321"/>
    <w:next w:val="a7"/>
    <w:uiPriority w:val="99"/>
    <w:semiHidden/>
    <w:unhideWhenUsed/>
    <w:rsid w:val="006B5BAE"/>
  </w:style>
  <w:style w:type="numbering" w:customStyle="1" w:styleId="10211">
    <w:name w:val="Нет списка1021"/>
    <w:next w:val="a7"/>
    <w:uiPriority w:val="99"/>
    <w:semiHidden/>
    <w:rsid w:val="006B5BAE"/>
  </w:style>
  <w:style w:type="numbering" w:customStyle="1" w:styleId="1521">
    <w:name w:val="Нет списка1521"/>
    <w:next w:val="a7"/>
    <w:uiPriority w:val="99"/>
    <w:semiHidden/>
    <w:unhideWhenUsed/>
    <w:rsid w:val="006B5BAE"/>
  </w:style>
  <w:style w:type="numbering" w:customStyle="1" w:styleId="11331">
    <w:name w:val="Нет списка11331"/>
    <w:next w:val="a7"/>
    <w:semiHidden/>
    <w:rsid w:val="006B5BAE"/>
  </w:style>
  <w:style w:type="numbering" w:customStyle="1" w:styleId="212310">
    <w:name w:val="Нет списка21231"/>
    <w:next w:val="a7"/>
    <w:uiPriority w:val="99"/>
    <w:semiHidden/>
    <w:unhideWhenUsed/>
    <w:rsid w:val="006B5BAE"/>
  </w:style>
  <w:style w:type="numbering" w:customStyle="1" w:styleId="11111121132131">
    <w:name w:val="1 / 1.1 / 1.1.121132131"/>
    <w:rsid w:val="006B5BAE"/>
  </w:style>
  <w:style w:type="numbering" w:customStyle="1" w:styleId="12221">
    <w:name w:val="Нет списка12221"/>
    <w:next w:val="a7"/>
    <w:semiHidden/>
    <w:unhideWhenUsed/>
    <w:rsid w:val="006B5BAE"/>
  </w:style>
  <w:style w:type="numbering" w:customStyle="1" w:styleId="22221">
    <w:name w:val="Нет списка22221"/>
    <w:next w:val="a7"/>
    <w:uiPriority w:val="99"/>
    <w:semiHidden/>
    <w:rsid w:val="006B5BAE"/>
  </w:style>
  <w:style w:type="numbering" w:customStyle="1" w:styleId="112221">
    <w:name w:val="Нет списка112221"/>
    <w:next w:val="a7"/>
    <w:uiPriority w:val="99"/>
    <w:semiHidden/>
    <w:rsid w:val="006B5BAE"/>
  </w:style>
  <w:style w:type="numbering" w:customStyle="1" w:styleId="211221">
    <w:name w:val="Нет списка211221"/>
    <w:next w:val="a7"/>
    <w:uiPriority w:val="99"/>
    <w:semiHidden/>
    <w:unhideWhenUsed/>
    <w:rsid w:val="006B5BAE"/>
  </w:style>
  <w:style w:type="numbering" w:customStyle="1" w:styleId="1111231">
    <w:name w:val="Нет списка1111231"/>
    <w:next w:val="a7"/>
    <w:semiHidden/>
    <w:unhideWhenUsed/>
    <w:rsid w:val="006B5BAE"/>
  </w:style>
  <w:style w:type="numbering" w:customStyle="1" w:styleId="221131">
    <w:name w:val="Нет списка221131"/>
    <w:next w:val="a7"/>
    <w:uiPriority w:val="99"/>
    <w:semiHidden/>
    <w:rsid w:val="006B5BAE"/>
  </w:style>
  <w:style w:type="numbering" w:customStyle="1" w:styleId="1121131">
    <w:name w:val="Нет списка1121131"/>
    <w:next w:val="a7"/>
    <w:semiHidden/>
    <w:rsid w:val="006B5BAE"/>
  </w:style>
  <w:style w:type="numbering" w:customStyle="1" w:styleId="224311">
    <w:name w:val="Текущий список224311"/>
    <w:rsid w:val="006B5BAE"/>
  </w:style>
  <w:style w:type="numbering" w:customStyle="1" w:styleId="33121">
    <w:name w:val="Стиль33121"/>
    <w:uiPriority w:val="99"/>
    <w:rsid w:val="006B5BAE"/>
  </w:style>
  <w:style w:type="numbering" w:customStyle="1" w:styleId="11214">
    <w:name w:val="Статья / Раздел1121"/>
    <w:basedOn w:val="a7"/>
    <w:next w:val="a"/>
    <w:uiPriority w:val="99"/>
    <w:unhideWhenUsed/>
    <w:rsid w:val="006B5BAE"/>
  </w:style>
  <w:style w:type="numbering" w:customStyle="1" w:styleId="72311">
    <w:name w:val="Статья / Раздел72311"/>
    <w:basedOn w:val="a7"/>
    <w:next w:val="a"/>
    <w:semiHidden/>
    <w:rsid w:val="006B5BAE"/>
  </w:style>
  <w:style w:type="numbering" w:customStyle="1" w:styleId="11152311">
    <w:name w:val="Текущий список11152311"/>
    <w:rsid w:val="006B5BAE"/>
  </w:style>
  <w:style w:type="numbering" w:customStyle="1" w:styleId="11826111">
    <w:name w:val="Текущий список11826111"/>
    <w:rsid w:val="006B5BAE"/>
  </w:style>
  <w:style w:type="numbering" w:customStyle="1" w:styleId="27211110">
    <w:name w:val="Текущий список2721111"/>
    <w:rsid w:val="006B5BAE"/>
  </w:style>
  <w:style w:type="numbering" w:customStyle="1" w:styleId="1115241">
    <w:name w:val="Текущий список1115241"/>
    <w:rsid w:val="006B5BAE"/>
  </w:style>
  <w:style w:type="numbering" w:customStyle="1" w:styleId="1111112113212111">
    <w:name w:val="1 / 1.1 / 1.1.12113212111"/>
    <w:rsid w:val="006B5BAE"/>
  </w:style>
  <w:style w:type="numbering" w:customStyle="1" w:styleId="311114">
    <w:name w:val="Стиль31111"/>
    <w:uiPriority w:val="99"/>
    <w:rsid w:val="006B5BAE"/>
  </w:style>
  <w:style w:type="numbering" w:customStyle="1" w:styleId="33511">
    <w:name w:val="Стиль33511"/>
    <w:uiPriority w:val="99"/>
    <w:rsid w:val="006B5BAE"/>
  </w:style>
  <w:style w:type="numbering" w:customStyle="1" w:styleId="3311111">
    <w:name w:val="Стиль3311111"/>
    <w:uiPriority w:val="99"/>
    <w:rsid w:val="006B5BAE"/>
  </w:style>
  <w:style w:type="numbering" w:customStyle="1" w:styleId="2010">
    <w:name w:val="Нет списка201"/>
    <w:next w:val="a7"/>
    <w:uiPriority w:val="99"/>
    <w:semiHidden/>
    <w:unhideWhenUsed/>
    <w:rsid w:val="006B5BAE"/>
  </w:style>
  <w:style w:type="numbering" w:customStyle="1" w:styleId="22441">
    <w:name w:val="Текущий список22441"/>
    <w:rsid w:val="006B5BAE"/>
  </w:style>
  <w:style w:type="numbering" w:customStyle="1" w:styleId="724">
    <w:name w:val="Статья / Раздел724"/>
    <w:basedOn w:val="a7"/>
    <w:next w:val="a"/>
    <w:semiHidden/>
    <w:rsid w:val="006B5BAE"/>
  </w:style>
  <w:style w:type="numbering" w:customStyle="1" w:styleId="272210">
    <w:name w:val="Текущий список27221"/>
    <w:rsid w:val="006B5BAE"/>
  </w:style>
  <w:style w:type="numbering" w:customStyle="1" w:styleId="111111162111">
    <w:name w:val="1 / 1.1 / 1.1.1162111"/>
    <w:basedOn w:val="a7"/>
    <w:next w:val="111111"/>
    <w:semiHidden/>
    <w:rsid w:val="006B5BAE"/>
    <w:pPr>
      <w:numPr>
        <w:numId w:val="54"/>
      </w:numPr>
    </w:pPr>
  </w:style>
  <w:style w:type="numbering" w:customStyle="1" w:styleId="1ai162111">
    <w:name w:val="1 / a / i162111"/>
    <w:basedOn w:val="a7"/>
    <w:next w:val="1ai"/>
    <w:semiHidden/>
    <w:rsid w:val="006B5BAE"/>
  </w:style>
  <w:style w:type="numbering" w:customStyle="1" w:styleId="162111">
    <w:name w:val="Статья / Раздел162111"/>
    <w:basedOn w:val="a7"/>
    <w:next w:val="a"/>
    <w:semiHidden/>
    <w:rsid w:val="006B5BAE"/>
  </w:style>
  <w:style w:type="numbering" w:customStyle="1" w:styleId="111525">
    <w:name w:val="Текущий список111525"/>
    <w:rsid w:val="006B5BAE"/>
  </w:style>
  <w:style w:type="numbering" w:customStyle="1" w:styleId="11111192111">
    <w:name w:val="1 / 1.1 / 1.1.192111"/>
    <w:basedOn w:val="a7"/>
    <w:next w:val="111111"/>
    <w:semiHidden/>
    <w:rsid w:val="006B5BAE"/>
  </w:style>
  <w:style w:type="numbering" w:customStyle="1" w:styleId="182111">
    <w:name w:val="Текущий список182111"/>
    <w:rsid w:val="006B5BAE"/>
  </w:style>
  <w:style w:type="numbering" w:customStyle="1" w:styleId="262111">
    <w:name w:val="Статья / Раздел262111"/>
    <w:rsid w:val="006B5BAE"/>
  </w:style>
  <w:style w:type="numbering" w:customStyle="1" w:styleId="2115">
    <w:name w:val="Статья / Раздел211"/>
    <w:basedOn w:val="a7"/>
    <w:next w:val="a"/>
    <w:uiPriority w:val="99"/>
    <w:semiHidden/>
    <w:unhideWhenUsed/>
    <w:rsid w:val="006B5BAE"/>
  </w:style>
  <w:style w:type="numbering" w:customStyle="1" w:styleId="111111210">
    <w:name w:val="1 / 1.1 / 1.1.121"/>
    <w:basedOn w:val="a7"/>
    <w:next w:val="111111"/>
    <w:uiPriority w:val="99"/>
    <w:semiHidden/>
    <w:unhideWhenUsed/>
    <w:rsid w:val="006B5BAE"/>
  </w:style>
  <w:style w:type="numbering" w:customStyle="1" w:styleId="1ai21">
    <w:name w:val="1 / a / i21"/>
    <w:basedOn w:val="a7"/>
    <w:next w:val="1ai"/>
    <w:uiPriority w:val="99"/>
    <w:semiHidden/>
    <w:unhideWhenUsed/>
    <w:rsid w:val="006B5BAE"/>
  </w:style>
  <w:style w:type="table" w:customStyle="1" w:styleId="2911">
    <w:name w:val="Сетка таблицы291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Нет списка1101"/>
    <w:next w:val="a7"/>
    <w:uiPriority w:val="99"/>
    <w:semiHidden/>
    <w:rsid w:val="006B5BAE"/>
  </w:style>
  <w:style w:type="table" w:customStyle="1" w:styleId="1161">
    <w:name w:val="Сетка таблицы116"/>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
    <w:next w:val="a7"/>
    <w:semiHidden/>
    <w:unhideWhenUsed/>
    <w:rsid w:val="006B5BAE"/>
  </w:style>
  <w:style w:type="table" w:customStyle="1" w:styleId="2100">
    <w:name w:val="Сетка таблицы210"/>
    <w:basedOn w:val="a6"/>
    <w:next w:val="aff0"/>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6B5BAE"/>
  </w:style>
  <w:style w:type="table" w:customStyle="1" w:styleId="2160">
    <w:name w:val="Сетка таблицы216"/>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
    <w:name w:val="Сетка таблицы11114"/>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6B5BAE"/>
  </w:style>
  <w:style w:type="table" w:customStyle="1" w:styleId="360">
    <w:name w:val="Сетка таблицы36"/>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6B5BAE"/>
  </w:style>
  <w:style w:type="table" w:customStyle="1" w:styleId="452">
    <w:name w:val="Сетка таблицы45"/>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6B5BAE"/>
  </w:style>
  <w:style w:type="table" w:customStyle="1" w:styleId="21150">
    <w:name w:val="Сетка таблицы2115"/>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6B5BAE"/>
  </w:style>
  <w:style w:type="numbering" w:customStyle="1" w:styleId="460">
    <w:name w:val="Нет списка46"/>
    <w:next w:val="a7"/>
    <w:uiPriority w:val="99"/>
    <w:semiHidden/>
    <w:unhideWhenUsed/>
    <w:rsid w:val="006B5BAE"/>
  </w:style>
  <w:style w:type="table" w:customStyle="1" w:styleId="550">
    <w:name w:val="Сетка таблицы55"/>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7"/>
    <w:uiPriority w:val="99"/>
    <w:semiHidden/>
    <w:unhideWhenUsed/>
    <w:rsid w:val="006B5BAE"/>
  </w:style>
  <w:style w:type="numbering" w:customStyle="1" w:styleId="11111121132411">
    <w:name w:val="1 / 1.1 / 1.1.121132411"/>
    <w:rsid w:val="006B5BAE"/>
    <w:pPr>
      <w:numPr>
        <w:numId w:val="59"/>
      </w:numPr>
    </w:pPr>
  </w:style>
  <w:style w:type="numbering" w:customStyle="1" w:styleId="640">
    <w:name w:val="Нет списка64"/>
    <w:next w:val="a7"/>
    <w:uiPriority w:val="99"/>
    <w:semiHidden/>
    <w:unhideWhenUsed/>
    <w:rsid w:val="006B5BAE"/>
  </w:style>
  <w:style w:type="table" w:customStyle="1" w:styleId="66">
    <w:name w:val="Сетка таблицы66"/>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f0"/>
    <w:uiPriority w:val="3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6B5BAE"/>
  </w:style>
  <w:style w:type="numbering" w:customStyle="1" w:styleId="225">
    <w:name w:val="Нет списка225"/>
    <w:next w:val="a7"/>
    <w:uiPriority w:val="99"/>
    <w:semiHidden/>
    <w:rsid w:val="006B5BAE"/>
  </w:style>
  <w:style w:type="table" w:customStyle="1" w:styleId="2250">
    <w:name w:val="Сетка таблицы225"/>
    <w:basedOn w:val="a6"/>
    <w:next w:val="aff0"/>
    <w:uiPriority w:val="9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7"/>
    <w:semiHidden/>
    <w:rsid w:val="006B5BAE"/>
  </w:style>
  <w:style w:type="table" w:customStyle="1" w:styleId="2125">
    <w:name w:val="Сетка таблицы2125"/>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
    <w:name w:val="Нет списка2115"/>
    <w:next w:val="a7"/>
    <w:uiPriority w:val="99"/>
    <w:semiHidden/>
    <w:unhideWhenUsed/>
    <w:rsid w:val="006B5BAE"/>
  </w:style>
  <w:style w:type="numbering" w:customStyle="1" w:styleId="111114">
    <w:name w:val="Нет списка111114"/>
    <w:next w:val="a7"/>
    <w:uiPriority w:val="99"/>
    <w:semiHidden/>
    <w:unhideWhenUsed/>
    <w:rsid w:val="006B5BAE"/>
  </w:style>
  <w:style w:type="table" w:customStyle="1" w:styleId="21115">
    <w:name w:val="Сетка таблицы21115"/>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6"/>
    <w:next w:val="aff0"/>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0">
    <w:name w:val="Сетка таблицы74"/>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6B5BAE"/>
  </w:style>
  <w:style w:type="table" w:customStyle="1" w:styleId="104">
    <w:name w:val="Сетка таблицы104"/>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6B5BAE"/>
  </w:style>
  <w:style w:type="table" w:customStyle="1" w:styleId="234">
    <w:name w:val="Сетка таблицы234"/>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6B5BAE"/>
  </w:style>
  <w:style w:type="table" w:customStyle="1" w:styleId="2133">
    <w:name w:val="Сетка таблицы2133"/>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6B5BAE"/>
  </w:style>
  <w:style w:type="numbering" w:customStyle="1" w:styleId="3141">
    <w:name w:val="Нет списка314"/>
    <w:next w:val="a7"/>
    <w:uiPriority w:val="99"/>
    <w:semiHidden/>
    <w:rsid w:val="006B5BAE"/>
  </w:style>
  <w:style w:type="table" w:customStyle="1" w:styleId="414">
    <w:name w:val="Сетка таблицы414"/>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6B5BAE"/>
  </w:style>
  <w:style w:type="table" w:customStyle="1" w:styleId="211230">
    <w:name w:val="Сетка таблицы21123"/>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6B5BAE"/>
  </w:style>
  <w:style w:type="numbering" w:customStyle="1" w:styleId="4140">
    <w:name w:val="Нет списка414"/>
    <w:next w:val="a7"/>
    <w:uiPriority w:val="99"/>
    <w:semiHidden/>
    <w:unhideWhenUsed/>
    <w:rsid w:val="006B5BAE"/>
  </w:style>
  <w:style w:type="table" w:customStyle="1" w:styleId="514">
    <w:name w:val="Сетка таблицы514"/>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6B5BAE"/>
  </w:style>
  <w:style w:type="numbering" w:customStyle="1" w:styleId="1111112113214">
    <w:name w:val="1 / 1.1 / 1.1.12113214"/>
    <w:rsid w:val="006B5BAE"/>
  </w:style>
  <w:style w:type="numbering" w:customStyle="1" w:styleId="614">
    <w:name w:val="Нет списка614"/>
    <w:next w:val="a7"/>
    <w:uiPriority w:val="99"/>
    <w:semiHidden/>
    <w:unhideWhenUsed/>
    <w:rsid w:val="006B5BAE"/>
  </w:style>
  <w:style w:type="table" w:customStyle="1" w:styleId="6140">
    <w:name w:val="Сетка таблицы614"/>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7"/>
    <w:semiHidden/>
    <w:unhideWhenUsed/>
    <w:rsid w:val="006B5BAE"/>
  </w:style>
  <w:style w:type="numbering" w:customStyle="1" w:styleId="2214">
    <w:name w:val="Нет списка2214"/>
    <w:next w:val="a7"/>
    <w:uiPriority w:val="99"/>
    <w:semiHidden/>
    <w:rsid w:val="006B5BAE"/>
  </w:style>
  <w:style w:type="numbering" w:customStyle="1" w:styleId="112140">
    <w:name w:val="Нет списка11214"/>
    <w:next w:val="a7"/>
    <w:uiPriority w:val="99"/>
    <w:semiHidden/>
    <w:rsid w:val="006B5BAE"/>
  </w:style>
  <w:style w:type="table" w:customStyle="1" w:styleId="3123">
    <w:name w:val="Сетка таблицы3123"/>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6B5BAE"/>
  </w:style>
  <w:style w:type="numbering" w:customStyle="1" w:styleId="111124">
    <w:name w:val="Нет списка111124"/>
    <w:next w:val="a7"/>
    <w:semiHidden/>
    <w:unhideWhenUsed/>
    <w:rsid w:val="006B5BAE"/>
  </w:style>
  <w:style w:type="numbering" w:customStyle="1" w:styleId="31140">
    <w:name w:val="Нет списка3114"/>
    <w:next w:val="a7"/>
    <w:semiHidden/>
    <w:rsid w:val="006B5BAE"/>
  </w:style>
  <w:style w:type="numbering" w:customStyle="1" w:styleId="12114">
    <w:name w:val="Нет списка12114"/>
    <w:next w:val="a7"/>
    <w:uiPriority w:val="99"/>
    <w:semiHidden/>
    <w:unhideWhenUsed/>
    <w:rsid w:val="006B5BAE"/>
  </w:style>
  <w:style w:type="numbering" w:customStyle="1" w:styleId="22114">
    <w:name w:val="Нет списка22114"/>
    <w:next w:val="a7"/>
    <w:uiPriority w:val="99"/>
    <w:semiHidden/>
    <w:rsid w:val="006B5BAE"/>
  </w:style>
  <w:style w:type="numbering" w:customStyle="1" w:styleId="112114">
    <w:name w:val="Нет списка112114"/>
    <w:next w:val="a7"/>
    <w:uiPriority w:val="99"/>
    <w:semiHidden/>
    <w:rsid w:val="006B5BAE"/>
  </w:style>
  <w:style w:type="numbering" w:customStyle="1" w:styleId="211114">
    <w:name w:val="Нет списка211114"/>
    <w:next w:val="a7"/>
    <w:uiPriority w:val="99"/>
    <w:semiHidden/>
    <w:unhideWhenUsed/>
    <w:rsid w:val="006B5BAE"/>
  </w:style>
  <w:style w:type="numbering" w:customStyle="1" w:styleId="1111114">
    <w:name w:val="Нет списка1111114"/>
    <w:next w:val="a7"/>
    <w:semiHidden/>
    <w:unhideWhenUsed/>
    <w:rsid w:val="006B5BAE"/>
  </w:style>
  <w:style w:type="numbering" w:customStyle="1" w:styleId="224221">
    <w:name w:val="Текущий список224221"/>
    <w:rsid w:val="006B5BAE"/>
    <w:pPr>
      <w:numPr>
        <w:numId w:val="62"/>
      </w:numPr>
    </w:pPr>
  </w:style>
  <w:style w:type="numbering" w:customStyle="1" w:styleId="3413">
    <w:name w:val="Стиль341"/>
    <w:uiPriority w:val="99"/>
    <w:rsid w:val="006B5BAE"/>
  </w:style>
  <w:style w:type="numbering" w:customStyle="1" w:styleId="1117221">
    <w:name w:val="Текущий список1117221"/>
    <w:rsid w:val="006B5BAE"/>
  </w:style>
  <w:style w:type="table" w:customStyle="1" w:styleId="173">
    <w:name w:val="Сетка таблицы173"/>
    <w:basedOn w:val="a6"/>
    <w:next w:val="aff0"/>
    <w:uiPriority w:val="99"/>
    <w:rsid w:val="006B5BAE"/>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6B5BAE"/>
  </w:style>
  <w:style w:type="table" w:customStyle="1" w:styleId="71121">
    <w:name w:val="Сетка таблицы711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6B5BAE"/>
  </w:style>
  <w:style w:type="numbering" w:customStyle="1" w:styleId="111111140">
    <w:name w:val="Нет списка11111114"/>
    <w:next w:val="a7"/>
    <w:uiPriority w:val="99"/>
    <w:semiHidden/>
    <w:rsid w:val="006B5BAE"/>
  </w:style>
  <w:style w:type="numbering" w:customStyle="1" w:styleId="311140">
    <w:name w:val="Нет списка31114"/>
    <w:next w:val="a7"/>
    <w:semiHidden/>
    <w:rsid w:val="006B5BAE"/>
  </w:style>
  <w:style w:type="numbering" w:customStyle="1" w:styleId="1111111121">
    <w:name w:val="Нет списка1111111121"/>
    <w:next w:val="a7"/>
    <w:semiHidden/>
    <w:rsid w:val="006B5BAE"/>
  </w:style>
  <w:style w:type="numbering" w:customStyle="1" w:styleId="41114">
    <w:name w:val="Нет списка41114"/>
    <w:next w:val="a7"/>
    <w:uiPriority w:val="99"/>
    <w:semiHidden/>
    <w:unhideWhenUsed/>
    <w:rsid w:val="006B5BAE"/>
  </w:style>
  <w:style w:type="numbering" w:customStyle="1" w:styleId="5114">
    <w:name w:val="Нет списка5114"/>
    <w:next w:val="a7"/>
    <w:uiPriority w:val="99"/>
    <w:semiHidden/>
    <w:unhideWhenUsed/>
    <w:rsid w:val="006B5BAE"/>
  </w:style>
  <w:style w:type="numbering" w:customStyle="1" w:styleId="61121">
    <w:name w:val="Нет списка61121"/>
    <w:next w:val="a7"/>
    <w:uiPriority w:val="99"/>
    <w:semiHidden/>
    <w:unhideWhenUsed/>
    <w:rsid w:val="006B5BAE"/>
  </w:style>
  <w:style w:type="table" w:customStyle="1" w:styleId="61130">
    <w:name w:val="Сетка таблицы6113"/>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6B5BAE"/>
  </w:style>
  <w:style w:type="numbering" w:customStyle="1" w:styleId="3111121">
    <w:name w:val="Нет списка3111121"/>
    <w:next w:val="a7"/>
    <w:semiHidden/>
    <w:rsid w:val="006B5BAE"/>
  </w:style>
  <w:style w:type="numbering" w:customStyle="1" w:styleId="1112121">
    <w:name w:val="Нет списка1112121"/>
    <w:next w:val="a7"/>
    <w:semiHidden/>
    <w:rsid w:val="006B5BAE"/>
  </w:style>
  <w:style w:type="numbering" w:customStyle="1" w:styleId="21111121">
    <w:name w:val="Нет списка21111121"/>
    <w:next w:val="a7"/>
    <w:uiPriority w:val="99"/>
    <w:semiHidden/>
    <w:unhideWhenUsed/>
    <w:rsid w:val="006B5BAE"/>
  </w:style>
  <w:style w:type="numbering" w:customStyle="1" w:styleId="4111121">
    <w:name w:val="Нет списка4111121"/>
    <w:next w:val="a7"/>
    <w:uiPriority w:val="99"/>
    <w:semiHidden/>
    <w:unhideWhenUsed/>
    <w:rsid w:val="006B5BAE"/>
  </w:style>
  <w:style w:type="numbering" w:customStyle="1" w:styleId="511121">
    <w:name w:val="Нет списка511121"/>
    <w:next w:val="a7"/>
    <w:uiPriority w:val="99"/>
    <w:semiHidden/>
    <w:unhideWhenUsed/>
    <w:rsid w:val="006B5BAE"/>
  </w:style>
  <w:style w:type="numbering" w:customStyle="1" w:styleId="711210">
    <w:name w:val="Нет списка71121"/>
    <w:next w:val="a7"/>
    <w:uiPriority w:val="99"/>
    <w:semiHidden/>
    <w:unhideWhenUsed/>
    <w:rsid w:val="006B5BAE"/>
  </w:style>
  <w:style w:type="numbering" w:customStyle="1" w:styleId="121213">
    <w:name w:val="Текущий список12121"/>
    <w:rsid w:val="006B5BAE"/>
  </w:style>
  <w:style w:type="numbering" w:customStyle="1" w:styleId="831">
    <w:name w:val="Нет списка83"/>
    <w:next w:val="a7"/>
    <w:uiPriority w:val="99"/>
    <w:semiHidden/>
    <w:unhideWhenUsed/>
    <w:rsid w:val="006B5BAE"/>
  </w:style>
  <w:style w:type="table" w:customStyle="1" w:styleId="914">
    <w:name w:val="Сетка таблицы914"/>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7"/>
    <w:uiPriority w:val="99"/>
    <w:semiHidden/>
    <w:unhideWhenUsed/>
    <w:rsid w:val="006B5BAE"/>
  </w:style>
  <w:style w:type="numbering" w:customStyle="1" w:styleId="23121">
    <w:name w:val="Нет списка23121"/>
    <w:next w:val="a7"/>
    <w:uiPriority w:val="99"/>
    <w:semiHidden/>
    <w:unhideWhenUsed/>
    <w:rsid w:val="006B5BAE"/>
  </w:style>
  <w:style w:type="table" w:customStyle="1" w:styleId="14121">
    <w:name w:val="Сетка таблицы14121"/>
    <w:basedOn w:val="a6"/>
    <w:next w:val="aff0"/>
    <w:uiPriority w:val="59"/>
    <w:rsid w:val="006B5BA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1"/>
    <w:next w:val="a7"/>
    <w:uiPriority w:val="99"/>
    <w:semiHidden/>
    <w:unhideWhenUsed/>
    <w:rsid w:val="006B5BAE"/>
  </w:style>
  <w:style w:type="numbering" w:customStyle="1" w:styleId="423">
    <w:name w:val="Нет списка423"/>
    <w:next w:val="a7"/>
    <w:uiPriority w:val="99"/>
    <w:semiHidden/>
    <w:unhideWhenUsed/>
    <w:rsid w:val="006B5BAE"/>
  </w:style>
  <w:style w:type="numbering" w:customStyle="1" w:styleId="523">
    <w:name w:val="Нет списка523"/>
    <w:next w:val="a7"/>
    <w:uiPriority w:val="99"/>
    <w:semiHidden/>
    <w:unhideWhenUsed/>
    <w:rsid w:val="006B5BAE"/>
  </w:style>
  <w:style w:type="numbering" w:customStyle="1" w:styleId="930">
    <w:name w:val="Нет списка93"/>
    <w:next w:val="a7"/>
    <w:uiPriority w:val="99"/>
    <w:semiHidden/>
    <w:unhideWhenUsed/>
    <w:rsid w:val="006B5BAE"/>
  </w:style>
  <w:style w:type="table" w:customStyle="1" w:styleId="153">
    <w:name w:val="Сетка таблицы153"/>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6B5BAE"/>
  </w:style>
  <w:style w:type="numbering" w:customStyle="1" w:styleId="243">
    <w:name w:val="Нет списка243"/>
    <w:next w:val="a7"/>
    <w:uiPriority w:val="99"/>
    <w:semiHidden/>
    <w:unhideWhenUsed/>
    <w:rsid w:val="006B5BAE"/>
  </w:style>
  <w:style w:type="table" w:customStyle="1" w:styleId="2430">
    <w:name w:val="Сетка таблицы24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3">
    <w:name w:val="Нет списка333"/>
    <w:next w:val="a7"/>
    <w:uiPriority w:val="99"/>
    <w:semiHidden/>
    <w:unhideWhenUsed/>
    <w:rsid w:val="006B5BAE"/>
  </w:style>
  <w:style w:type="table" w:customStyle="1" w:styleId="923">
    <w:name w:val="Сетка таблицы923"/>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6B5BAE"/>
  </w:style>
  <w:style w:type="numbering" w:customStyle="1" w:styleId="533">
    <w:name w:val="Нет списка533"/>
    <w:next w:val="a7"/>
    <w:uiPriority w:val="99"/>
    <w:semiHidden/>
    <w:unhideWhenUsed/>
    <w:rsid w:val="006B5BAE"/>
  </w:style>
  <w:style w:type="table" w:customStyle="1" w:styleId="12230">
    <w:name w:val="Сетка таблицы122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2">
    <w:name w:val="Нет списка103"/>
    <w:next w:val="a7"/>
    <w:uiPriority w:val="99"/>
    <w:semiHidden/>
    <w:rsid w:val="006B5BAE"/>
  </w:style>
  <w:style w:type="numbering" w:customStyle="1" w:styleId="1530">
    <w:name w:val="Нет списка153"/>
    <w:next w:val="a7"/>
    <w:uiPriority w:val="99"/>
    <w:semiHidden/>
    <w:unhideWhenUsed/>
    <w:rsid w:val="006B5BAE"/>
  </w:style>
  <w:style w:type="table" w:customStyle="1" w:styleId="183">
    <w:name w:val="Сетка таблицы18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6B5BAE"/>
  </w:style>
  <w:style w:type="numbering" w:customStyle="1" w:styleId="2121210">
    <w:name w:val="Нет списка212121"/>
    <w:next w:val="a7"/>
    <w:uiPriority w:val="99"/>
    <w:semiHidden/>
    <w:unhideWhenUsed/>
    <w:rsid w:val="006B5BAE"/>
  </w:style>
  <w:style w:type="numbering" w:customStyle="1" w:styleId="1111112113211111">
    <w:name w:val="1 / 1.1 / 1.1.12113211111"/>
    <w:rsid w:val="006B5BAE"/>
  </w:style>
  <w:style w:type="numbering" w:customStyle="1" w:styleId="12231">
    <w:name w:val="Нет списка12231"/>
    <w:next w:val="a7"/>
    <w:semiHidden/>
    <w:unhideWhenUsed/>
    <w:rsid w:val="006B5BAE"/>
  </w:style>
  <w:style w:type="numbering" w:customStyle="1" w:styleId="22231">
    <w:name w:val="Нет списка22231"/>
    <w:next w:val="a7"/>
    <w:uiPriority w:val="99"/>
    <w:semiHidden/>
    <w:rsid w:val="006B5BAE"/>
  </w:style>
  <w:style w:type="table" w:customStyle="1" w:styleId="22230">
    <w:name w:val="Сетка таблицы2223"/>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6B5BAE"/>
  </w:style>
  <w:style w:type="table" w:customStyle="1" w:styleId="21223">
    <w:name w:val="Сетка таблицы21223"/>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6B5BAE"/>
  </w:style>
  <w:style w:type="numbering" w:customStyle="1" w:styleId="11112121">
    <w:name w:val="Нет списка11112121"/>
    <w:next w:val="a7"/>
    <w:semiHidden/>
    <w:unhideWhenUsed/>
    <w:rsid w:val="006B5BAE"/>
  </w:style>
  <w:style w:type="table" w:customStyle="1" w:styleId="211123">
    <w:name w:val="Сетка таблицы211123"/>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f0"/>
    <w:uiPriority w:val="59"/>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6B5BAE"/>
  </w:style>
  <w:style w:type="numbering" w:customStyle="1" w:styleId="11211121">
    <w:name w:val="Нет списка11211121"/>
    <w:next w:val="a7"/>
    <w:semiHidden/>
    <w:rsid w:val="006B5BAE"/>
  </w:style>
  <w:style w:type="numbering" w:customStyle="1" w:styleId="336">
    <w:name w:val="Стиль336"/>
    <w:uiPriority w:val="99"/>
    <w:rsid w:val="006B5BAE"/>
  </w:style>
  <w:style w:type="numbering" w:customStyle="1" w:styleId="2241211">
    <w:name w:val="Текущий список2241211"/>
    <w:rsid w:val="006B5BAE"/>
  </w:style>
  <w:style w:type="numbering" w:customStyle="1" w:styleId="33131">
    <w:name w:val="Стиль33131"/>
    <w:uiPriority w:val="99"/>
    <w:rsid w:val="006B5BAE"/>
    <w:pPr>
      <w:numPr>
        <w:numId w:val="61"/>
      </w:numPr>
    </w:pPr>
  </w:style>
  <w:style w:type="numbering" w:customStyle="1" w:styleId="11111121132221">
    <w:name w:val="1 / 1.1 / 1.1.121132221"/>
    <w:rsid w:val="006B5BAE"/>
  </w:style>
  <w:style w:type="numbering" w:customStyle="1" w:styleId="292411">
    <w:name w:val="Текущий список292411"/>
    <w:rsid w:val="006B5BAE"/>
    <w:pPr>
      <w:numPr>
        <w:numId w:val="28"/>
      </w:numPr>
    </w:pPr>
  </w:style>
  <w:style w:type="numbering" w:customStyle="1" w:styleId="1ai182211">
    <w:name w:val="1 / a / i182211"/>
    <w:basedOn w:val="a7"/>
    <w:next w:val="1ai"/>
    <w:semiHidden/>
    <w:rsid w:val="006B5BAE"/>
  </w:style>
  <w:style w:type="numbering" w:customStyle="1" w:styleId="118271">
    <w:name w:val="Текущий список118271"/>
    <w:rsid w:val="006B5BAE"/>
    <w:pPr>
      <w:numPr>
        <w:numId w:val="31"/>
      </w:numPr>
    </w:pPr>
  </w:style>
  <w:style w:type="numbering" w:customStyle="1" w:styleId="11111112162411">
    <w:name w:val="1 / 1.1 / 1.1.112162411"/>
    <w:rsid w:val="006B5BAE"/>
    <w:pPr>
      <w:numPr>
        <w:numId w:val="26"/>
      </w:numPr>
    </w:pPr>
  </w:style>
  <w:style w:type="numbering" w:customStyle="1" w:styleId="211172511">
    <w:name w:val="Текущий список211172511"/>
    <w:rsid w:val="006B5BAE"/>
    <w:pPr>
      <w:numPr>
        <w:numId w:val="30"/>
      </w:numPr>
    </w:pPr>
  </w:style>
  <w:style w:type="numbering" w:customStyle="1" w:styleId="192211">
    <w:name w:val="Текущий список192211"/>
    <w:rsid w:val="006B5BAE"/>
    <w:pPr>
      <w:numPr>
        <w:numId w:val="27"/>
      </w:numPr>
    </w:pPr>
  </w:style>
  <w:style w:type="numbering" w:customStyle="1" w:styleId="272411">
    <w:name w:val="Статья / Раздел272411"/>
    <w:rsid w:val="006B5BAE"/>
  </w:style>
  <w:style w:type="numbering" w:customStyle="1" w:styleId="292121">
    <w:name w:val="Текущий список292121"/>
    <w:rsid w:val="006B5BAE"/>
  </w:style>
  <w:style w:type="numbering" w:customStyle="1" w:styleId="1ai182121">
    <w:name w:val="1 / a / i182121"/>
    <w:basedOn w:val="a7"/>
    <w:next w:val="1ai"/>
    <w:semiHidden/>
    <w:rsid w:val="006B5BAE"/>
  </w:style>
  <w:style w:type="numbering" w:customStyle="1" w:styleId="1182121">
    <w:name w:val="Текущий список1182121"/>
    <w:rsid w:val="006B5BAE"/>
  </w:style>
  <w:style w:type="numbering" w:customStyle="1" w:styleId="11111112162121">
    <w:name w:val="1 / 1.1 / 1.1.112162121"/>
    <w:rsid w:val="006B5BAE"/>
  </w:style>
  <w:style w:type="numbering" w:customStyle="1" w:styleId="211172121">
    <w:name w:val="Текущий список211172121"/>
    <w:rsid w:val="006B5BAE"/>
  </w:style>
  <w:style w:type="numbering" w:customStyle="1" w:styleId="192121">
    <w:name w:val="Текущий список192121"/>
    <w:rsid w:val="006B5BAE"/>
  </w:style>
  <w:style w:type="numbering" w:customStyle="1" w:styleId="272121">
    <w:name w:val="Статья / Раздел272121"/>
    <w:rsid w:val="006B5BAE"/>
  </w:style>
  <w:style w:type="numbering" w:customStyle="1" w:styleId="72121">
    <w:name w:val="Статья / Раздел72121"/>
    <w:basedOn w:val="a7"/>
    <w:next w:val="a"/>
    <w:semiHidden/>
    <w:rsid w:val="006B5BAE"/>
  </w:style>
  <w:style w:type="numbering" w:customStyle="1" w:styleId="1ai1115222">
    <w:name w:val="1 / a / i1115222"/>
    <w:rsid w:val="006B5BAE"/>
  </w:style>
  <w:style w:type="numbering" w:customStyle="1" w:styleId="1ai11152131">
    <w:name w:val="1 / a / i11152131"/>
    <w:rsid w:val="006B5BAE"/>
  </w:style>
  <w:style w:type="numbering" w:customStyle="1" w:styleId="1ai111521121">
    <w:name w:val="1 / a / i111521121"/>
    <w:rsid w:val="006B5BAE"/>
  </w:style>
  <w:style w:type="numbering" w:customStyle="1" w:styleId="2139111">
    <w:name w:val="Текущий список2139111"/>
    <w:rsid w:val="006B5BAE"/>
  </w:style>
  <w:style w:type="numbering" w:customStyle="1" w:styleId="1ai3623">
    <w:name w:val="1 / a / i3623"/>
    <w:rsid w:val="006B5BAE"/>
  </w:style>
  <w:style w:type="numbering" w:customStyle="1" w:styleId="1ai36212">
    <w:name w:val="1 / a / i36212"/>
    <w:rsid w:val="006B5BAE"/>
  </w:style>
  <w:style w:type="numbering" w:customStyle="1" w:styleId="16111">
    <w:name w:val="Нет списка16111"/>
    <w:next w:val="a7"/>
    <w:uiPriority w:val="99"/>
    <w:semiHidden/>
    <w:unhideWhenUsed/>
    <w:rsid w:val="006B5BAE"/>
  </w:style>
  <w:style w:type="table" w:customStyle="1" w:styleId="TableNormal52">
    <w:name w:val="Table Normal52"/>
    <w:uiPriority w:val="2"/>
    <w:semiHidden/>
    <w:unhideWhenUsed/>
    <w:qFormat/>
    <w:rsid w:val="006B5B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4"/>
    <w:rsid w:val="006B5BAE"/>
    <w:pPr>
      <w:widowControl w:val="0"/>
      <w:shd w:val="clear" w:color="auto" w:fill="FFFFFF"/>
      <w:spacing w:line="326" w:lineRule="exact"/>
      <w:jc w:val="both"/>
    </w:pPr>
    <w:rPr>
      <w:sz w:val="27"/>
      <w:szCs w:val="27"/>
      <w:lang w:eastAsia="en-US"/>
    </w:rPr>
  </w:style>
  <w:style w:type="paragraph" w:customStyle="1" w:styleId="xl143">
    <w:name w:val="xl143"/>
    <w:basedOn w:val="a4"/>
    <w:rsid w:val="006B5BAE"/>
    <w:pPr>
      <w:spacing w:before="100" w:beforeAutospacing="1" w:after="100" w:afterAutospacing="1"/>
    </w:pPr>
    <w:rPr>
      <w:rFonts w:ascii="Calibri" w:hAnsi="Calibri" w:cs="Calibri"/>
      <w:color w:val="000000"/>
      <w:sz w:val="22"/>
      <w:szCs w:val="22"/>
    </w:rPr>
  </w:style>
  <w:style w:type="paragraph" w:customStyle="1" w:styleId="xl144">
    <w:name w:val="xl144"/>
    <w:basedOn w:val="a4"/>
    <w:rsid w:val="006B5BAE"/>
    <w:pPr>
      <w:spacing w:before="100" w:beforeAutospacing="1" w:after="100" w:afterAutospacing="1"/>
    </w:pPr>
    <w:rPr>
      <w:rFonts w:ascii="Arial" w:hAnsi="Arial" w:cs="Arial"/>
      <w:color w:val="000000"/>
      <w:sz w:val="16"/>
      <w:szCs w:val="16"/>
    </w:rPr>
  </w:style>
  <w:style w:type="paragraph" w:customStyle="1" w:styleId="xl145">
    <w:name w:val="xl145"/>
    <w:basedOn w:val="a4"/>
    <w:rsid w:val="006B5BAE"/>
    <w:pPr>
      <w:spacing w:before="100" w:beforeAutospacing="1" w:after="100" w:afterAutospacing="1"/>
    </w:pPr>
    <w:rPr>
      <w:rFonts w:ascii="Arial" w:hAnsi="Arial" w:cs="Arial"/>
      <w:sz w:val="16"/>
      <w:szCs w:val="16"/>
    </w:rPr>
  </w:style>
  <w:style w:type="paragraph" w:customStyle="1" w:styleId="xl146">
    <w:name w:val="xl146"/>
    <w:basedOn w:val="a4"/>
    <w:rsid w:val="006B5BAE"/>
    <w:pPr>
      <w:spacing w:before="100" w:beforeAutospacing="1" w:after="100" w:afterAutospacing="1"/>
    </w:pPr>
    <w:rPr>
      <w:rFonts w:ascii="Arial" w:hAnsi="Arial" w:cs="Arial"/>
      <w:sz w:val="16"/>
      <w:szCs w:val="16"/>
    </w:rPr>
  </w:style>
  <w:style w:type="paragraph" w:customStyle="1" w:styleId="xl147">
    <w:name w:val="xl147"/>
    <w:basedOn w:val="a4"/>
    <w:rsid w:val="006B5BAE"/>
    <w:pPr>
      <w:spacing w:before="100" w:beforeAutospacing="1" w:after="100" w:afterAutospacing="1"/>
      <w:jc w:val="center"/>
    </w:pPr>
    <w:rPr>
      <w:rFonts w:ascii="Arial" w:hAnsi="Arial" w:cs="Arial"/>
      <w:b/>
      <w:bCs/>
      <w:sz w:val="28"/>
      <w:szCs w:val="28"/>
    </w:rPr>
  </w:style>
  <w:style w:type="paragraph" w:customStyle="1" w:styleId="xl148">
    <w:name w:val="xl148"/>
    <w:basedOn w:val="a4"/>
    <w:rsid w:val="006B5BAE"/>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4"/>
    <w:rsid w:val="006B5BAE"/>
    <w:pPr>
      <w:spacing w:before="100" w:beforeAutospacing="1" w:after="100" w:afterAutospacing="1"/>
    </w:pPr>
    <w:rPr>
      <w:rFonts w:ascii="Arial" w:hAnsi="Arial" w:cs="Arial"/>
      <w:i/>
      <w:iCs/>
      <w:sz w:val="16"/>
      <w:szCs w:val="16"/>
    </w:rPr>
  </w:style>
  <w:style w:type="paragraph" w:customStyle="1" w:styleId="xl150">
    <w:name w:val="xl150"/>
    <w:basedOn w:val="a4"/>
    <w:rsid w:val="006B5BAE"/>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4"/>
    <w:rsid w:val="006B5BAE"/>
    <w:pPr>
      <w:spacing w:before="100" w:beforeAutospacing="1" w:after="100" w:afterAutospacing="1"/>
      <w:jc w:val="center"/>
    </w:pPr>
    <w:rPr>
      <w:rFonts w:ascii="Arial" w:hAnsi="Arial" w:cs="Arial"/>
      <w:i/>
      <w:iCs/>
      <w:sz w:val="16"/>
      <w:szCs w:val="16"/>
    </w:rPr>
  </w:style>
  <w:style w:type="paragraph" w:customStyle="1" w:styleId="xl152">
    <w:name w:val="xl152"/>
    <w:basedOn w:val="a4"/>
    <w:rsid w:val="006B5BAE"/>
    <w:pPr>
      <w:spacing w:before="100" w:beforeAutospacing="1" w:after="100" w:afterAutospacing="1"/>
    </w:pPr>
    <w:rPr>
      <w:rFonts w:ascii="Arial" w:hAnsi="Arial" w:cs="Arial"/>
      <w:b/>
      <w:bCs/>
      <w:sz w:val="16"/>
      <w:szCs w:val="16"/>
    </w:rPr>
  </w:style>
  <w:style w:type="paragraph" w:customStyle="1" w:styleId="xl153">
    <w:name w:val="xl153"/>
    <w:basedOn w:val="a4"/>
    <w:rsid w:val="006B5BAE"/>
    <w:pPr>
      <w:spacing w:before="100" w:beforeAutospacing="1" w:after="100" w:afterAutospacing="1"/>
      <w:jc w:val="center"/>
    </w:pPr>
    <w:rPr>
      <w:rFonts w:ascii="Arial" w:hAnsi="Arial" w:cs="Arial"/>
      <w:sz w:val="16"/>
      <w:szCs w:val="16"/>
    </w:rPr>
  </w:style>
  <w:style w:type="paragraph" w:customStyle="1" w:styleId="xl154">
    <w:name w:val="xl154"/>
    <w:basedOn w:val="a4"/>
    <w:rsid w:val="006B5BAE"/>
    <w:pPr>
      <w:spacing w:before="100" w:beforeAutospacing="1" w:after="100" w:afterAutospacing="1"/>
    </w:pPr>
    <w:rPr>
      <w:rFonts w:ascii="Arial" w:hAnsi="Arial" w:cs="Arial"/>
      <w:sz w:val="16"/>
      <w:szCs w:val="16"/>
    </w:rPr>
  </w:style>
  <w:style w:type="paragraph" w:customStyle="1" w:styleId="xl155">
    <w:name w:val="xl155"/>
    <w:basedOn w:val="a4"/>
    <w:rsid w:val="006B5BAE"/>
    <w:pPr>
      <w:spacing w:before="100" w:beforeAutospacing="1" w:after="100" w:afterAutospacing="1"/>
      <w:jc w:val="center"/>
    </w:pPr>
    <w:rPr>
      <w:rFonts w:ascii="Arial" w:hAnsi="Arial" w:cs="Arial"/>
      <w:sz w:val="16"/>
      <w:szCs w:val="16"/>
    </w:rPr>
  </w:style>
  <w:style w:type="paragraph" w:customStyle="1" w:styleId="xl156">
    <w:name w:val="xl156"/>
    <w:basedOn w:val="a4"/>
    <w:rsid w:val="006B5BAE"/>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4"/>
    <w:rsid w:val="006B5BAE"/>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4"/>
    <w:rsid w:val="006B5BAE"/>
    <w:pPr>
      <w:spacing w:before="100" w:beforeAutospacing="1" w:after="100" w:afterAutospacing="1"/>
    </w:pPr>
    <w:rPr>
      <w:rFonts w:ascii="Arial" w:hAnsi="Arial" w:cs="Arial"/>
      <w:sz w:val="16"/>
      <w:szCs w:val="16"/>
    </w:rPr>
  </w:style>
  <w:style w:type="paragraph" w:customStyle="1" w:styleId="xl159">
    <w:name w:val="xl159"/>
    <w:basedOn w:val="a4"/>
    <w:rsid w:val="006B5BAE"/>
    <w:pPr>
      <w:spacing w:before="100" w:beforeAutospacing="1" w:after="100" w:afterAutospacing="1"/>
      <w:textAlignment w:val="center"/>
    </w:pPr>
    <w:rPr>
      <w:rFonts w:ascii="Arial" w:hAnsi="Arial" w:cs="Arial"/>
      <w:sz w:val="16"/>
      <w:szCs w:val="16"/>
    </w:rPr>
  </w:style>
  <w:style w:type="paragraph" w:customStyle="1" w:styleId="xl160">
    <w:name w:val="xl160"/>
    <w:basedOn w:val="a4"/>
    <w:rsid w:val="006B5BAE"/>
    <w:pPr>
      <w:spacing w:before="100" w:beforeAutospacing="1" w:after="100" w:afterAutospacing="1"/>
    </w:pPr>
    <w:rPr>
      <w:rFonts w:ascii="Arial" w:hAnsi="Arial" w:cs="Arial"/>
      <w:i/>
      <w:iCs/>
      <w:sz w:val="16"/>
      <w:szCs w:val="16"/>
    </w:rPr>
  </w:style>
  <w:style w:type="paragraph" w:customStyle="1" w:styleId="xl161">
    <w:name w:val="xl161"/>
    <w:basedOn w:val="a4"/>
    <w:rsid w:val="006B5BAE"/>
    <w:pPr>
      <w:spacing w:before="100" w:beforeAutospacing="1" w:after="100" w:afterAutospacing="1"/>
    </w:pPr>
    <w:rPr>
      <w:rFonts w:ascii="Arial" w:hAnsi="Arial" w:cs="Arial"/>
      <w:sz w:val="16"/>
      <w:szCs w:val="16"/>
    </w:rPr>
  </w:style>
  <w:style w:type="paragraph" w:customStyle="1" w:styleId="xl162">
    <w:name w:val="xl162"/>
    <w:basedOn w:val="a4"/>
    <w:rsid w:val="006B5BAE"/>
    <w:pPr>
      <w:spacing w:before="100" w:beforeAutospacing="1" w:after="100" w:afterAutospacing="1"/>
      <w:jc w:val="right"/>
    </w:pPr>
    <w:rPr>
      <w:rFonts w:ascii="Arial" w:hAnsi="Arial" w:cs="Arial"/>
      <w:color w:val="000000"/>
      <w:sz w:val="16"/>
      <w:szCs w:val="16"/>
    </w:rPr>
  </w:style>
  <w:style w:type="paragraph" w:customStyle="1" w:styleId="xl163">
    <w:name w:val="xl163"/>
    <w:basedOn w:val="a4"/>
    <w:rsid w:val="006B5BAE"/>
    <w:pPr>
      <w:spacing w:before="100" w:beforeAutospacing="1" w:after="100" w:afterAutospacing="1"/>
    </w:pPr>
    <w:rPr>
      <w:rFonts w:ascii="Arial" w:hAnsi="Arial" w:cs="Arial"/>
      <w:b/>
      <w:bCs/>
      <w:sz w:val="16"/>
      <w:szCs w:val="16"/>
    </w:rPr>
  </w:style>
  <w:style w:type="paragraph" w:customStyle="1" w:styleId="xl164">
    <w:name w:val="xl164"/>
    <w:basedOn w:val="a4"/>
    <w:rsid w:val="006B5BAE"/>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4"/>
    <w:rsid w:val="006B5BAE"/>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4"/>
    <w:rsid w:val="006B5BAE"/>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4"/>
    <w:rsid w:val="006B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4"/>
    <w:rsid w:val="006B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4"/>
    <w:rsid w:val="006B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4"/>
    <w:rsid w:val="006B5BAE"/>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4"/>
    <w:rsid w:val="006B5BAE"/>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4"/>
    <w:rsid w:val="006B5BAE"/>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4"/>
    <w:rsid w:val="006B5BAE"/>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4"/>
    <w:rsid w:val="006B5BAE"/>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4"/>
    <w:rsid w:val="006B5BAE"/>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4"/>
    <w:rsid w:val="006B5BAE"/>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4"/>
    <w:rsid w:val="006B5BAE"/>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4"/>
    <w:rsid w:val="006B5BAE"/>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4"/>
    <w:rsid w:val="006B5BAE"/>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4"/>
    <w:rsid w:val="006B5BAE"/>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4"/>
    <w:rsid w:val="006B5BAE"/>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4"/>
    <w:rsid w:val="006B5BAE"/>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4"/>
    <w:rsid w:val="006B5BAE"/>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4"/>
    <w:rsid w:val="006B5BAE"/>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4"/>
    <w:rsid w:val="006B5BAE"/>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4"/>
    <w:rsid w:val="006B5BAE"/>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4"/>
    <w:rsid w:val="006B5BAE"/>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4"/>
    <w:rsid w:val="006B5BAE"/>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4"/>
    <w:rsid w:val="006B5BAE"/>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4"/>
    <w:rsid w:val="006B5BAE"/>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4"/>
    <w:rsid w:val="006B5BAE"/>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4"/>
    <w:rsid w:val="006B5BAE"/>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4"/>
    <w:rsid w:val="006B5BAE"/>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4"/>
    <w:rsid w:val="006B5BAE"/>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4"/>
    <w:rsid w:val="006B5BAE"/>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4"/>
    <w:rsid w:val="006B5BAE"/>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4"/>
    <w:rsid w:val="006B5BAE"/>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4"/>
    <w:rsid w:val="006B5BAE"/>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4"/>
    <w:rsid w:val="006B5BAE"/>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4"/>
    <w:rsid w:val="006B5BAE"/>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4"/>
    <w:rsid w:val="006B5BAE"/>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4"/>
    <w:rsid w:val="006B5BAE"/>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4"/>
    <w:rsid w:val="006B5BAE"/>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4"/>
    <w:rsid w:val="006B5BAE"/>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4"/>
    <w:rsid w:val="006B5BAE"/>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4"/>
    <w:rsid w:val="006B5BAE"/>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4"/>
    <w:rsid w:val="006B5BAE"/>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4"/>
    <w:rsid w:val="006B5BAE"/>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4"/>
    <w:rsid w:val="006B5BAE"/>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4"/>
    <w:rsid w:val="006B5BAE"/>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4"/>
    <w:rsid w:val="006B5BAE"/>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4"/>
    <w:rsid w:val="006B5BAE"/>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4"/>
    <w:rsid w:val="006B5BAE"/>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4"/>
    <w:rsid w:val="006B5BAE"/>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4"/>
    <w:rsid w:val="006B5BAE"/>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4"/>
    <w:rsid w:val="006B5BAE"/>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4"/>
    <w:rsid w:val="006B5BAE"/>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4"/>
    <w:rsid w:val="006B5BAE"/>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4"/>
    <w:rsid w:val="006B5BAE"/>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4"/>
    <w:rsid w:val="006B5BAE"/>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4"/>
    <w:rsid w:val="006B5BAE"/>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4"/>
    <w:rsid w:val="006B5BAE"/>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4"/>
    <w:rsid w:val="006B5BAE"/>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4"/>
    <w:rsid w:val="006B5BAE"/>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4"/>
    <w:rsid w:val="006B5BAE"/>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4"/>
    <w:rsid w:val="006B5BAE"/>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4"/>
    <w:rsid w:val="006B5BAE"/>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4"/>
    <w:rsid w:val="006B5BAE"/>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4"/>
    <w:rsid w:val="006B5BAE"/>
    <w:pPr>
      <w:spacing w:before="100" w:beforeAutospacing="1" w:after="100" w:afterAutospacing="1"/>
    </w:pPr>
    <w:rPr>
      <w:rFonts w:ascii="Arial" w:hAnsi="Arial" w:cs="Arial"/>
      <w:color w:val="000000"/>
      <w:sz w:val="16"/>
      <w:szCs w:val="16"/>
    </w:rPr>
  </w:style>
  <w:style w:type="paragraph" w:customStyle="1" w:styleId="xl230">
    <w:name w:val="xl230"/>
    <w:basedOn w:val="a4"/>
    <w:rsid w:val="006B5BAE"/>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4"/>
    <w:rsid w:val="006B5BAE"/>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4"/>
    <w:rsid w:val="006B5BAE"/>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4"/>
    <w:rsid w:val="006B5BAE"/>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4"/>
    <w:rsid w:val="006B5BAE"/>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4"/>
    <w:rsid w:val="006B5BAE"/>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4"/>
    <w:rsid w:val="006B5BAE"/>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4"/>
    <w:rsid w:val="006B5BAE"/>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4"/>
    <w:rsid w:val="006B5BAE"/>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4"/>
    <w:rsid w:val="006B5BA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4"/>
    <w:rsid w:val="006B5BAE"/>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4"/>
    <w:rsid w:val="006B5BA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4"/>
    <w:rsid w:val="006B5BAE"/>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4"/>
    <w:rsid w:val="006B5BAE"/>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4"/>
    <w:rsid w:val="006B5BAE"/>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4"/>
    <w:rsid w:val="006B5B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4"/>
    <w:rsid w:val="006B5BAE"/>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4"/>
    <w:rsid w:val="006B5BAE"/>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2">
    <w:name w:val="Нет списка28"/>
    <w:next w:val="a7"/>
    <w:uiPriority w:val="99"/>
    <w:semiHidden/>
    <w:unhideWhenUsed/>
    <w:rsid w:val="006B5BAE"/>
  </w:style>
  <w:style w:type="table" w:customStyle="1" w:styleId="TableNormal8">
    <w:name w:val="Table Normal8"/>
    <w:uiPriority w:val="2"/>
    <w:unhideWhenUsed/>
    <w:qFormat/>
    <w:rsid w:val="006B5B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6"/>
    <w:next w:val="aff0"/>
    <w:uiPriority w:val="39"/>
    <w:rsid w:val="006B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1">
    <w:name w:val="Статья / Раздел126211"/>
    <w:basedOn w:val="a7"/>
    <w:next w:val="a"/>
    <w:semiHidden/>
    <w:rsid w:val="006B5BAE"/>
  </w:style>
  <w:style w:type="numbering" w:customStyle="1" w:styleId="111115">
    <w:name w:val="Статья / Раздел11111"/>
    <w:uiPriority w:val="99"/>
    <w:rsid w:val="006B5BAE"/>
  </w:style>
  <w:style w:type="numbering" w:customStyle="1" w:styleId="3116">
    <w:name w:val="Статья / Раздел311"/>
    <w:uiPriority w:val="99"/>
    <w:rsid w:val="006B5BAE"/>
  </w:style>
  <w:style w:type="table" w:customStyle="1" w:styleId="TableGrid1">
    <w:name w:val="TableGrid1"/>
    <w:rsid w:val="006B5BAE"/>
    <w:pPr>
      <w:spacing w:after="0" w:line="240" w:lineRule="auto"/>
    </w:pPr>
    <w:rPr>
      <w:rFonts w:eastAsia="Times New Roman"/>
      <w:sz w:val="24"/>
      <w:szCs w:val="24"/>
      <w:lang w:eastAsia="en-GB"/>
    </w:rPr>
    <w:tblPr>
      <w:tblCellMar>
        <w:top w:w="0" w:type="dxa"/>
        <w:left w:w="0" w:type="dxa"/>
        <w:bottom w:w="0" w:type="dxa"/>
        <w:right w:w="0" w:type="dxa"/>
      </w:tblCellMar>
    </w:tblPr>
  </w:style>
  <w:style w:type="table" w:customStyle="1" w:styleId="19110">
    <w:name w:val="Сетка таблицы1911"/>
    <w:basedOn w:val="a6"/>
    <w:next w:val="aff0"/>
    <w:uiPriority w:val="59"/>
    <w:rsid w:val="006B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
    <w:basedOn w:val="a6"/>
    <w:next w:val="aff0"/>
    <w:uiPriority w:val="59"/>
    <w:rsid w:val="006B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6B5BAE"/>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4"/>
    <w:rsid w:val="006B5BAE"/>
    <w:pPr>
      <w:spacing w:before="100" w:beforeAutospacing="1" w:after="100" w:afterAutospacing="1"/>
      <w:textAlignment w:val="top"/>
    </w:pPr>
    <w:rPr>
      <w:rFonts w:ascii="Arial" w:hAnsi="Arial" w:cs="Arial"/>
      <w:sz w:val="16"/>
      <w:szCs w:val="16"/>
    </w:rPr>
  </w:style>
  <w:style w:type="paragraph" w:customStyle="1" w:styleId="xl250">
    <w:name w:val="xl250"/>
    <w:basedOn w:val="a4"/>
    <w:rsid w:val="006B5BAE"/>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4"/>
    <w:rsid w:val="006B5BA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4"/>
    <w:rsid w:val="006B5BAE"/>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4"/>
    <w:rsid w:val="006B5BA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4"/>
    <w:rsid w:val="006B5BA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4"/>
    <w:rsid w:val="006B5BAE"/>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4"/>
    <w:rsid w:val="006B5BA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4"/>
    <w:rsid w:val="006B5BAE"/>
    <w:pPr>
      <w:spacing w:before="100" w:beforeAutospacing="1" w:after="100" w:afterAutospacing="1"/>
      <w:textAlignment w:val="top"/>
    </w:pPr>
    <w:rPr>
      <w:rFonts w:ascii="Arial" w:hAnsi="Arial" w:cs="Arial"/>
      <w:i/>
      <w:iCs/>
      <w:sz w:val="16"/>
      <w:szCs w:val="16"/>
    </w:rPr>
  </w:style>
  <w:style w:type="paragraph" w:customStyle="1" w:styleId="xl258">
    <w:name w:val="xl258"/>
    <w:basedOn w:val="a4"/>
    <w:rsid w:val="006B5BAE"/>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4"/>
    <w:rsid w:val="006B5BAE"/>
    <w:pPr>
      <w:spacing w:before="100" w:beforeAutospacing="1" w:after="100" w:afterAutospacing="1"/>
      <w:jc w:val="center"/>
    </w:pPr>
    <w:rPr>
      <w:rFonts w:ascii="Arial" w:hAnsi="Arial" w:cs="Arial"/>
      <w:sz w:val="16"/>
      <w:szCs w:val="16"/>
    </w:rPr>
  </w:style>
  <w:style w:type="paragraph" w:customStyle="1" w:styleId="-3">
    <w:name w:val="Пункт-3"/>
    <w:basedOn w:val="a4"/>
    <w:rsid w:val="006B5BAE"/>
    <w:pPr>
      <w:numPr>
        <w:ilvl w:val="2"/>
        <w:numId w:val="84"/>
      </w:numPr>
    </w:pPr>
  </w:style>
  <w:style w:type="numbering" w:customStyle="1" w:styleId="22421111">
    <w:name w:val="Текущий список22421111"/>
    <w:rsid w:val="006B5BAE"/>
  </w:style>
  <w:style w:type="numbering" w:customStyle="1" w:styleId="111721111">
    <w:name w:val="Текущий список111721111"/>
    <w:rsid w:val="006B5BAE"/>
  </w:style>
  <w:style w:type="numbering" w:customStyle="1" w:styleId="111111921111">
    <w:name w:val="1 / 1.1 / 1.1.1921111"/>
    <w:basedOn w:val="a7"/>
    <w:next w:val="111111"/>
    <w:semiHidden/>
    <w:rsid w:val="006B5BAE"/>
  </w:style>
  <w:style w:type="numbering" w:customStyle="1" w:styleId="1111111111">
    <w:name w:val="1 / 1.1 / 1.1.11111"/>
    <w:basedOn w:val="a7"/>
    <w:next w:val="111111"/>
    <w:rsid w:val="006B5BAE"/>
    <w:pPr>
      <w:numPr>
        <w:numId w:val="29"/>
      </w:numPr>
    </w:pPr>
  </w:style>
  <w:style w:type="numbering" w:customStyle="1" w:styleId="29251">
    <w:name w:val="Текущий список29251"/>
    <w:rsid w:val="006B5BAE"/>
  </w:style>
  <w:style w:type="numbering" w:customStyle="1" w:styleId="2924111">
    <w:name w:val="Текущий список2924111"/>
    <w:rsid w:val="006B5BAE"/>
  </w:style>
  <w:style w:type="paragraph" w:customStyle="1" w:styleId="xl2293">
    <w:name w:val="xl2293"/>
    <w:basedOn w:val="a4"/>
    <w:rsid w:val="006B5BAE"/>
    <w:pPr>
      <w:spacing w:before="100" w:beforeAutospacing="1" w:after="100" w:afterAutospacing="1"/>
    </w:pPr>
    <w:rPr>
      <w:rFonts w:ascii="Arial" w:hAnsi="Arial" w:cs="Arial"/>
      <w:i/>
      <w:iCs/>
      <w:sz w:val="16"/>
      <w:szCs w:val="16"/>
    </w:rPr>
  </w:style>
  <w:style w:type="paragraph" w:customStyle="1" w:styleId="xl2294">
    <w:name w:val="xl2294"/>
    <w:basedOn w:val="a4"/>
    <w:rsid w:val="006B5BAE"/>
    <w:pPr>
      <w:spacing w:before="100" w:beforeAutospacing="1" w:after="100" w:afterAutospacing="1"/>
      <w:jc w:val="center"/>
    </w:pPr>
    <w:rPr>
      <w:rFonts w:ascii="Arial" w:hAnsi="Arial" w:cs="Arial"/>
      <w:i/>
      <w:iCs/>
      <w:sz w:val="16"/>
      <w:szCs w:val="16"/>
    </w:rPr>
  </w:style>
  <w:style w:type="paragraph" w:customStyle="1" w:styleId="font6">
    <w:name w:val="font6"/>
    <w:basedOn w:val="a4"/>
    <w:rsid w:val="006B5BAE"/>
    <w:pPr>
      <w:spacing w:before="100" w:beforeAutospacing="1" w:after="100" w:afterAutospacing="1"/>
    </w:pPr>
    <w:rPr>
      <w:rFonts w:ascii="Tahoma" w:hAnsi="Tahoma" w:cs="Tahoma"/>
      <w:b/>
      <w:bCs/>
      <w:color w:val="000000"/>
      <w:sz w:val="16"/>
      <w:szCs w:val="16"/>
    </w:rPr>
  </w:style>
  <w:style w:type="paragraph" w:customStyle="1" w:styleId="font7">
    <w:name w:val="font7"/>
    <w:basedOn w:val="a4"/>
    <w:rsid w:val="006B5BAE"/>
    <w:pPr>
      <w:spacing w:before="100" w:beforeAutospacing="1" w:after="100" w:afterAutospacing="1"/>
    </w:pPr>
    <w:rPr>
      <w:rFonts w:ascii="Tahoma" w:hAnsi="Tahoma" w:cs="Tahoma"/>
      <w:color w:val="000000"/>
      <w:sz w:val="16"/>
      <w:szCs w:val="16"/>
    </w:rPr>
  </w:style>
  <w:style w:type="paragraph" w:customStyle="1" w:styleId="font8">
    <w:name w:val="font8"/>
    <w:basedOn w:val="a4"/>
    <w:rsid w:val="006B5BAE"/>
    <w:pPr>
      <w:spacing w:before="100" w:beforeAutospacing="1" w:after="100" w:afterAutospacing="1"/>
    </w:pPr>
    <w:rPr>
      <w:rFonts w:ascii="Tahoma" w:hAnsi="Tahoma" w:cs="Tahoma"/>
      <w:b/>
      <w:bCs/>
      <w:color w:val="000000"/>
      <w:sz w:val="18"/>
      <w:szCs w:val="18"/>
    </w:rPr>
  </w:style>
  <w:style w:type="numbering" w:customStyle="1" w:styleId="22450">
    <w:name w:val="Текущий список2245"/>
    <w:rsid w:val="006B5BAE"/>
  </w:style>
  <w:style w:type="numbering" w:customStyle="1" w:styleId="725">
    <w:name w:val="Статья / Раздел725"/>
    <w:basedOn w:val="a7"/>
    <w:next w:val="a"/>
    <w:semiHidden/>
    <w:rsid w:val="006B5BAE"/>
  </w:style>
  <w:style w:type="numbering" w:customStyle="1" w:styleId="27230">
    <w:name w:val="Текущий список2723"/>
    <w:rsid w:val="006B5BAE"/>
  </w:style>
  <w:style w:type="numbering" w:customStyle="1" w:styleId="11111116221">
    <w:name w:val="1 / 1.1 / 1.1.116221"/>
    <w:basedOn w:val="a7"/>
    <w:next w:val="111111"/>
    <w:semiHidden/>
    <w:rsid w:val="006B5BAE"/>
  </w:style>
  <w:style w:type="numbering" w:customStyle="1" w:styleId="1ai16222">
    <w:name w:val="1 / a / i16222"/>
    <w:basedOn w:val="a7"/>
    <w:next w:val="1ai"/>
    <w:semiHidden/>
    <w:rsid w:val="006B5BAE"/>
  </w:style>
  <w:style w:type="numbering" w:customStyle="1" w:styleId="16221">
    <w:name w:val="Статья / Раздел16221"/>
    <w:basedOn w:val="a7"/>
    <w:next w:val="a"/>
    <w:semiHidden/>
    <w:rsid w:val="006B5BAE"/>
  </w:style>
  <w:style w:type="numbering" w:customStyle="1" w:styleId="111526">
    <w:name w:val="Текущий список111526"/>
    <w:rsid w:val="006B5BAE"/>
  </w:style>
  <w:style w:type="numbering" w:customStyle="1" w:styleId="1111119221">
    <w:name w:val="1 / 1.1 / 1.1.19221"/>
    <w:basedOn w:val="a7"/>
    <w:next w:val="111111"/>
    <w:semiHidden/>
    <w:rsid w:val="006B5BAE"/>
  </w:style>
  <w:style w:type="numbering" w:customStyle="1" w:styleId="18221">
    <w:name w:val="Текущий список18221"/>
    <w:rsid w:val="006B5BAE"/>
  </w:style>
  <w:style w:type="numbering" w:customStyle="1" w:styleId="26221">
    <w:name w:val="Статья / Раздел26221"/>
    <w:rsid w:val="006B5BAE"/>
  </w:style>
  <w:style w:type="numbering" w:customStyle="1" w:styleId="11111132">
    <w:name w:val="1 / 1.1 / 1.1.13"/>
    <w:basedOn w:val="a7"/>
    <w:next w:val="111111"/>
    <w:uiPriority w:val="99"/>
    <w:semiHidden/>
    <w:unhideWhenUsed/>
    <w:rsid w:val="006B5BAE"/>
  </w:style>
  <w:style w:type="numbering" w:customStyle="1" w:styleId="1ai3">
    <w:name w:val="1 / a / i3"/>
    <w:basedOn w:val="a7"/>
    <w:next w:val="1ai"/>
    <w:uiPriority w:val="99"/>
    <w:semiHidden/>
    <w:unhideWhenUsed/>
    <w:rsid w:val="006B5BAE"/>
  </w:style>
  <w:style w:type="table" w:customStyle="1" w:styleId="370">
    <w:name w:val="Сетка таблицы37"/>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6B5BAE"/>
  </w:style>
  <w:style w:type="table" w:customStyle="1" w:styleId="118">
    <w:name w:val="Сетка таблицы118"/>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6B5BAE"/>
  </w:style>
  <w:style w:type="table" w:customStyle="1" w:styleId="217">
    <w:name w:val="Сетка таблицы217"/>
    <w:basedOn w:val="a6"/>
    <w:next w:val="aff0"/>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6B5BAE"/>
  </w:style>
  <w:style w:type="table" w:customStyle="1" w:styleId="218">
    <w:name w:val="Сетка таблицы218"/>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6B5BAE"/>
  </w:style>
  <w:style w:type="table" w:customStyle="1" w:styleId="380">
    <w:name w:val="Сетка таблицы38"/>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6B5BAE"/>
  </w:style>
  <w:style w:type="table" w:customStyle="1" w:styleId="461">
    <w:name w:val="Сетка таблицы46"/>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7"/>
    <w:semiHidden/>
    <w:rsid w:val="006B5BAE"/>
  </w:style>
  <w:style w:type="table" w:customStyle="1" w:styleId="2116">
    <w:name w:val="Сетка таблицы2116"/>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6B5BAE"/>
  </w:style>
  <w:style w:type="numbering" w:customStyle="1" w:styleId="47">
    <w:name w:val="Нет списка47"/>
    <w:next w:val="a7"/>
    <w:uiPriority w:val="99"/>
    <w:semiHidden/>
    <w:unhideWhenUsed/>
    <w:rsid w:val="006B5BAE"/>
  </w:style>
  <w:style w:type="table" w:customStyle="1" w:styleId="560">
    <w:name w:val="Сетка таблицы56"/>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6B5BAE"/>
  </w:style>
  <w:style w:type="numbering" w:customStyle="1" w:styleId="1111112113251">
    <w:name w:val="1 / 1.1 / 1.1.12113251"/>
    <w:rsid w:val="006B5BAE"/>
  </w:style>
  <w:style w:type="numbering" w:customStyle="1" w:styleId="650">
    <w:name w:val="Нет списка65"/>
    <w:next w:val="a7"/>
    <w:uiPriority w:val="99"/>
    <w:semiHidden/>
    <w:unhideWhenUsed/>
    <w:rsid w:val="006B5BAE"/>
  </w:style>
  <w:style w:type="table" w:customStyle="1" w:styleId="67">
    <w:name w:val="Сетка таблицы67"/>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f0"/>
    <w:uiPriority w:val="3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6B5BAE"/>
  </w:style>
  <w:style w:type="numbering" w:customStyle="1" w:styleId="226">
    <w:name w:val="Нет списка226"/>
    <w:next w:val="a7"/>
    <w:uiPriority w:val="99"/>
    <w:semiHidden/>
    <w:rsid w:val="006B5BAE"/>
  </w:style>
  <w:style w:type="table" w:customStyle="1" w:styleId="2260">
    <w:name w:val="Сетка таблицы226"/>
    <w:basedOn w:val="a6"/>
    <w:next w:val="aff0"/>
    <w:uiPriority w:val="99"/>
    <w:rsid w:val="006B5BA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6B5BAE"/>
  </w:style>
  <w:style w:type="table" w:customStyle="1" w:styleId="2126">
    <w:name w:val="Сетка таблицы2126"/>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6B5BAE"/>
  </w:style>
  <w:style w:type="numbering" w:customStyle="1" w:styleId="1111150">
    <w:name w:val="Нет списка111115"/>
    <w:next w:val="a7"/>
    <w:uiPriority w:val="99"/>
    <w:semiHidden/>
    <w:unhideWhenUsed/>
    <w:rsid w:val="006B5BAE"/>
  </w:style>
  <w:style w:type="table" w:customStyle="1" w:styleId="21116">
    <w:name w:val="Сетка таблицы21116"/>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6"/>
    <w:next w:val="aff0"/>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0">
    <w:name w:val="Сетка таблицы75"/>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6B5BAE"/>
  </w:style>
  <w:style w:type="table" w:customStyle="1" w:styleId="105">
    <w:name w:val="Сетка таблицы105"/>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6B5BAE"/>
  </w:style>
  <w:style w:type="table" w:customStyle="1" w:styleId="235">
    <w:name w:val="Сетка таблицы235"/>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6B5BAE"/>
  </w:style>
  <w:style w:type="table" w:customStyle="1" w:styleId="2134">
    <w:name w:val="Сетка таблицы2134"/>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6B5BAE"/>
  </w:style>
  <w:style w:type="table" w:customStyle="1" w:styleId="324">
    <w:name w:val="Сетка таблицы324"/>
    <w:basedOn w:val="a6"/>
    <w:next w:val="aff0"/>
    <w:uiPriority w:val="5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7"/>
    <w:uiPriority w:val="99"/>
    <w:semiHidden/>
    <w:rsid w:val="006B5BAE"/>
  </w:style>
  <w:style w:type="table" w:customStyle="1" w:styleId="415">
    <w:name w:val="Сетка таблицы415"/>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6B5BAE"/>
  </w:style>
  <w:style w:type="table" w:customStyle="1" w:styleId="21124">
    <w:name w:val="Сетка таблицы21124"/>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6B5BAE"/>
  </w:style>
  <w:style w:type="numbering" w:customStyle="1" w:styleId="4150">
    <w:name w:val="Нет списка415"/>
    <w:next w:val="a7"/>
    <w:uiPriority w:val="99"/>
    <w:semiHidden/>
    <w:unhideWhenUsed/>
    <w:rsid w:val="006B5BAE"/>
  </w:style>
  <w:style w:type="table" w:customStyle="1" w:styleId="515">
    <w:name w:val="Сетка таблицы515"/>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6B5BAE"/>
  </w:style>
  <w:style w:type="numbering" w:customStyle="1" w:styleId="1111112113215">
    <w:name w:val="1 / 1.1 / 1.1.12113215"/>
    <w:rsid w:val="006B5BAE"/>
  </w:style>
  <w:style w:type="numbering" w:customStyle="1" w:styleId="615">
    <w:name w:val="Нет списка615"/>
    <w:next w:val="a7"/>
    <w:uiPriority w:val="99"/>
    <w:semiHidden/>
    <w:unhideWhenUsed/>
    <w:rsid w:val="006B5BAE"/>
  </w:style>
  <w:style w:type="table" w:customStyle="1" w:styleId="6150">
    <w:name w:val="Сетка таблицы615"/>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6B5BAE"/>
  </w:style>
  <w:style w:type="numbering" w:customStyle="1" w:styleId="2215">
    <w:name w:val="Нет списка2215"/>
    <w:next w:val="a7"/>
    <w:uiPriority w:val="99"/>
    <w:semiHidden/>
    <w:rsid w:val="006B5BAE"/>
  </w:style>
  <w:style w:type="table" w:customStyle="1" w:styleId="22140">
    <w:name w:val="Сетка таблицы2214"/>
    <w:basedOn w:val="a6"/>
    <w:next w:val="aff0"/>
    <w:rsid w:val="006B5BA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6B5BAE"/>
  </w:style>
  <w:style w:type="table" w:customStyle="1" w:styleId="21214">
    <w:name w:val="Сетка таблицы21214"/>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6B5BAE"/>
  </w:style>
  <w:style w:type="numbering" w:customStyle="1" w:styleId="111125">
    <w:name w:val="Нет списка111125"/>
    <w:next w:val="a7"/>
    <w:semiHidden/>
    <w:unhideWhenUsed/>
    <w:rsid w:val="006B5BAE"/>
  </w:style>
  <w:style w:type="table" w:customStyle="1" w:styleId="2111140">
    <w:name w:val="Сетка таблицы211114"/>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f0"/>
    <w:uiPriority w:val="99"/>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0">
    <w:name w:val="Нет списка3115"/>
    <w:next w:val="a7"/>
    <w:semiHidden/>
    <w:rsid w:val="006B5BAE"/>
  </w:style>
  <w:style w:type="numbering" w:customStyle="1" w:styleId="12115">
    <w:name w:val="Нет списка12115"/>
    <w:next w:val="a7"/>
    <w:uiPriority w:val="99"/>
    <w:semiHidden/>
    <w:unhideWhenUsed/>
    <w:rsid w:val="006B5BAE"/>
  </w:style>
  <w:style w:type="numbering" w:customStyle="1" w:styleId="22115">
    <w:name w:val="Нет списка22115"/>
    <w:next w:val="a7"/>
    <w:uiPriority w:val="99"/>
    <w:semiHidden/>
    <w:rsid w:val="006B5BAE"/>
  </w:style>
  <w:style w:type="numbering" w:customStyle="1" w:styleId="112115">
    <w:name w:val="Нет списка112115"/>
    <w:next w:val="a7"/>
    <w:uiPriority w:val="99"/>
    <w:semiHidden/>
    <w:rsid w:val="006B5BAE"/>
  </w:style>
  <w:style w:type="numbering" w:customStyle="1" w:styleId="211115">
    <w:name w:val="Нет списка211115"/>
    <w:next w:val="a7"/>
    <w:uiPriority w:val="99"/>
    <w:semiHidden/>
    <w:unhideWhenUsed/>
    <w:rsid w:val="006B5BAE"/>
  </w:style>
  <w:style w:type="numbering" w:customStyle="1" w:styleId="1111115">
    <w:name w:val="Нет списка1111115"/>
    <w:next w:val="a7"/>
    <w:semiHidden/>
    <w:unhideWhenUsed/>
    <w:rsid w:val="006B5BAE"/>
  </w:style>
  <w:style w:type="numbering" w:customStyle="1" w:styleId="224231">
    <w:name w:val="Текущий список224231"/>
    <w:rsid w:val="006B5BAE"/>
  </w:style>
  <w:style w:type="numbering" w:customStyle="1" w:styleId="352">
    <w:name w:val="Стиль35"/>
    <w:uiPriority w:val="99"/>
    <w:rsid w:val="006B5BAE"/>
  </w:style>
  <w:style w:type="numbering" w:customStyle="1" w:styleId="1117231">
    <w:name w:val="Текущий список1117231"/>
    <w:rsid w:val="006B5BAE"/>
    <w:pPr>
      <w:numPr>
        <w:numId w:val="22"/>
      </w:numPr>
    </w:pPr>
  </w:style>
  <w:style w:type="table" w:customStyle="1" w:styleId="174">
    <w:name w:val="Сетка таблицы174"/>
    <w:basedOn w:val="a6"/>
    <w:next w:val="aff0"/>
    <w:uiPriority w:val="99"/>
    <w:rsid w:val="006B5BA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6B5BAE"/>
  </w:style>
  <w:style w:type="numbering" w:customStyle="1" w:styleId="7150">
    <w:name w:val="Нет списка715"/>
    <w:next w:val="a7"/>
    <w:uiPriority w:val="99"/>
    <w:semiHidden/>
    <w:unhideWhenUsed/>
    <w:rsid w:val="006B5BAE"/>
  </w:style>
  <w:style w:type="numbering" w:customStyle="1" w:styleId="11111115">
    <w:name w:val="Нет списка11111115"/>
    <w:next w:val="a7"/>
    <w:uiPriority w:val="99"/>
    <w:semiHidden/>
    <w:rsid w:val="006B5BAE"/>
  </w:style>
  <w:style w:type="numbering" w:customStyle="1" w:styleId="31115">
    <w:name w:val="Нет списка31115"/>
    <w:next w:val="a7"/>
    <w:semiHidden/>
    <w:rsid w:val="006B5BAE"/>
  </w:style>
  <w:style w:type="numbering" w:customStyle="1" w:styleId="1111111131">
    <w:name w:val="Нет списка1111111131"/>
    <w:next w:val="a7"/>
    <w:semiHidden/>
    <w:rsid w:val="006B5BAE"/>
  </w:style>
  <w:style w:type="numbering" w:customStyle="1" w:styleId="41115">
    <w:name w:val="Нет списка41115"/>
    <w:next w:val="a7"/>
    <w:uiPriority w:val="99"/>
    <w:semiHidden/>
    <w:unhideWhenUsed/>
    <w:rsid w:val="006B5BAE"/>
  </w:style>
  <w:style w:type="numbering" w:customStyle="1" w:styleId="5115">
    <w:name w:val="Нет списка5115"/>
    <w:next w:val="a7"/>
    <w:uiPriority w:val="99"/>
    <w:semiHidden/>
    <w:unhideWhenUsed/>
    <w:rsid w:val="006B5BAE"/>
  </w:style>
  <w:style w:type="numbering" w:customStyle="1" w:styleId="61131">
    <w:name w:val="Нет списка61131"/>
    <w:next w:val="a7"/>
    <w:uiPriority w:val="99"/>
    <w:semiHidden/>
    <w:unhideWhenUsed/>
    <w:rsid w:val="006B5BAE"/>
  </w:style>
  <w:style w:type="table" w:customStyle="1" w:styleId="6114">
    <w:name w:val="Сетка таблицы6114"/>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6B5BAE"/>
  </w:style>
  <w:style w:type="numbering" w:customStyle="1" w:styleId="3111131">
    <w:name w:val="Нет списка3111131"/>
    <w:next w:val="a7"/>
    <w:semiHidden/>
    <w:rsid w:val="006B5BAE"/>
  </w:style>
  <w:style w:type="numbering" w:customStyle="1" w:styleId="1112131">
    <w:name w:val="Нет списка1112131"/>
    <w:next w:val="a7"/>
    <w:semiHidden/>
    <w:rsid w:val="006B5BAE"/>
  </w:style>
  <w:style w:type="numbering" w:customStyle="1" w:styleId="21111131">
    <w:name w:val="Нет списка21111131"/>
    <w:next w:val="a7"/>
    <w:uiPriority w:val="99"/>
    <w:semiHidden/>
    <w:unhideWhenUsed/>
    <w:rsid w:val="006B5BAE"/>
  </w:style>
  <w:style w:type="numbering" w:customStyle="1" w:styleId="4111131">
    <w:name w:val="Нет списка4111131"/>
    <w:next w:val="a7"/>
    <w:uiPriority w:val="99"/>
    <w:semiHidden/>
    <w:unhideWhenUsed/>
    <w:rsid w:val="006B5BAE"/>
  </w:style>
  <w:style w:type="numbering" w:customStyle="1" w:styleId="511131">
    <w:name w:val="Нет списка511131"/>
    <w:next w:val="a7"/>
    <w:uiPriority w:val="99"/>
    <w:semiHidden/>
    <w:unhideWhenUsed/>
    <w:rsid w:val="006B5BAE"/>
  </w:style>
  <w:style w:type="numbering" w:customStyle="1" w:styleId="71131">
    <w:name w:val="Нет списка71131"/>
    <w:next w:val="a7"/>
    <w:uiPriority w:val="99"/>
    <w:semiHidden/>
    <w:unhideWhenUsed/>
    <w:rsid w:val="006B5BAE"/>
  </w:style>
  <w:style w:type="table" w:customStyle="1" w:styleId="813">
    <w:name w:val="Сетка таблицы81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6B5BAE"/>
  </w:style>
  <w:style w:type="numbering" w:customStyle="1" w:styleId="841">
    <w:name w:val="Нет списка84"/>
    <w:next w:val="a7"/>
    <w:uiPriority w:val="99"/>
    <w:semiHidden/>
    <w:unhideWhenUsed/>
    <w:rsid w:val="006B5BAE"/>
  </w:style>
  <w:style w:type="table" w:customStyle="1" w:styleId="915">
    <w:name w:val="Сетка таблицы915"/>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6B5BAE"/>
  </w:style>
  <w:style w:type="numbering" w:customStyle="1" w:styleId="23131">
    <w:name w:val="Нет списка23131"/>
    <w:next w:val="a7"/>
    <w:uiPriority w:val="99"/>
    <w:semiHidden/>
    <w:unhideWhenUsed/>
    <w:rsid w:val="006B5BAE"/>
  </w:style>
  <w:style w:type="table" w:customStyle="1" w:styleId="23130">
    <w:name w:val="Сетка таблицы231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6B5BAE"/>
  </w:style>
  <w:style w:type="table" w:customStyle="1" w:styleId="9113">
    <w:name w:val="Сетка таблицы9113"/>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6B5BAE"/>
  </w:style>
  <w:style w:type="table" w:customStyle="1" w:styleId="1013">
    <w:name w:val="Сетка таблицы101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6B5BAE"/>
  </w:style>
  <w:style w:type="table" w:customStyle="1" w:styleId="121132">
    <w:name w:val="Сетка таблицы12113"/>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6B5BAE"/>
  </w:style>
  <w:style w:type="table" w:customStyle="1" w:styleId="154">
    <w:name w:val="Сетка таблицы154"/>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6B5BAE"/>
  </w:style>
  <w:style w:type="numbering" w:customStyle="1" w:styleId="244">
    <w:name w:val="Нет списка244"/>
    <w:next w:val="a7"/>
    <w:uiPriority w:val="99"/>
    <w:semiHidden/>
    <w:unhideWhenUsed/>
    <w:rsid w:val="006B5BAE"/>
  </w:style>
  <w:style w:type="table" w:customStyle="1" w:styleId="164">
    <w:name w:val="Сетка таблицы164"/>
    <w:basedOn w:val="a6"/>
    <w:next w:val="aff0"/>
    <w:uiPriority w:val="59"/>
    <w:rsid w:val="006B5BA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6B5BAE"/>
  </w:style>
  <w:style w:type="table" w:customStyle="1" w:styleId="924">
    <w:name w:val="Сетка таблицы924"/>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6B5BAE"/>
  </w:style>
  <w:style w:type="numbering" w:customStyle="1" w:styleId="534">
    <w:name w:val="Нет списка534"/>
    <w:next w:val="a7"/>
    <w:uiPriority w:val="99"/>
    <w:semiHidden/>
    <w:unhideWhenUsed/>
    <w:rsid w:val="006B5BAE"/>
  </w:style>
  <w:style w:type="table" w:customStyle="1" w:styleId="1224">
    <w:name w:val="Сетка таблицы1224"/>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6B5BAE"/>
  </w:style>
  <w:style w:type="numbering" w:customStyle="1" w:styleId="1540">
    <w:name w:val="Нет списка154"/>
    <w:next w:val="a7"/>
    <w:uiPriority w:val="99"/>
    <w:semiHidden/>
    <w:unhideWhenUsed/>
    <w:rsid w:val="006B5BAE"/>
  </w:style>
  <w:style w:type="table" w:customStyle="1" w:styleId="184">
    <w:name w:val="Сетка таблицы184"/>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6B5BAE"/>
  </w:style>
  <w:style w:type="numbering" w:customStyle="1" w:styleId="212131">
    <w:name w:val="Нет списка212131"/>
    <w:next w:val="a7"/>
    <w:uiPriority w:val="99"/>
    <w:semiHidden/>
    <w:unhideWhenUsed/>
    <w:rsid w:val="006B5BAE"/>
  </w:style>
  <w:style w:type="numbering" w:customStyle="1" w:styleId="1111112113211211">
    <w:name w:val="1 / 1.1 / 1.1.12113211211"/>
    <w:rsid w:val="006B5BAE"/>
  </w:style>
  <w:style w:type="numbering" w:customStyle="1" w:styleId="12240">
    <w:name w:val="Нет списка1224"/>
    <w:next w:val="a7"/>
    <w:semiHidden/>
    <w:unhideWhenUsed/>
    <w:rsid w:val="006B5BAE"/>
  </w:style>
  <w:style w:type="numbering" w:customStyle="1" w:styleId="2224">
    <w:name w:val="Нет списка2224"/>
    <w:next w:val="a7"/>
    <w:uiPriority w:val="99"/>
    <w:semiHidden/>
    <w:rsid w:val="006B5BAE"/>
  </w:style>
  <w:style w:type="table" w:customStyle="1" w:styleId="22240">
    <w:name w:val="Сетка таблицы2224"/>
    <w:basedOn w:val="a6"/>
    <w:next w:val="aff0"/>
    <w:rsid w:val="006B5BA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6B5BAE"/>
  </w:style>
  <w:style w:type="table" w:customStyle="1" w:styleId="21224">
    <w:name w:val="Сетка таблицы21224"/>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6B5BAE"/>
  </w:style>
  <w:style w:type="numbering" w:customStyle="1" w:styleId="11112131">
    <w:name w:val="Нет списка11112131"/>
    <w:next w:val="a7"/>
    <w:semiHidden/>
    <w:unhideWhenUsed/>
    <w:rsid w:val="006B5BAE"/>
  </w:style>
  <w:style w:type="table" w:customStyle="1" w:styleId="211124">
    <w:name w:val="Сетка таблицы211124"/>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f0"/>
    <w:uiPriority w:val="59"/>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6B5BAE"/>
  </w:style>
  <w:style w:type="numbering" w:customStyle="1" w:styleId="11211131">
    <w:name w:val="Нет списка11211131"/>
    <w:next w:val="a7"/>
    <w:semiHidden/>
    <w:rsid w:val="006B5BAE"/>
  </w:style>
  <w:style w:type="table" w:customStyle="1" w:styleId="TableNormal43">
    <w:name w:val="Table Normal43"/>
    <w:rsid w:val="006B5BA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6B5BAE"/>
  </w:style>
  <w:style w:type="numbering" w:customStyle="1" w:styleId="224131">
    <w:name w:val="Текущий список224131"/>
    <w:rsid w:val="006B5BAE"/>
  </w:style>
  <w:style w:type="numbering" w:customStyle="1" w:styleId="3314">
    <w:name w:val="Стиль3314"/>
    <w:uiPriority w:val="99"/>
    <w:rsid w:val="006B5BAE"/>
  </w:style>
  <w:style w:type="numbering" w:customStyle="1" w:styleId="1111112113223">
    <w:name w:val="1 / 1.1 / 1.1.12113223"/>
    <w:rsid w:val="006B5BAE"/>
  </w:style>
  <w:style w:type="table" w:customStyle="1" w:styleId="-13">
    <w:name w:val="Светлая сетка - Акцент 13"/>
    <w:basedOn w:val="a6"/>
    <w:next w:val="-1"/>
    <w:uiPriority w:val="62"/>
    <w:rsid w:val="006B5BA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6B5BAE"/>
  </w:style>
  <w:style w:type="numbering" w:customStyle="1" w:styleId="1ai182311">
    <w:name w:val="1 / a / i182311"/>
    <w:basedOn w:val="a7"/>
    <w:next w:val="1ai"/>
    <w:semiHidden/>
    <w:rsid w:val="006B5BAE"/>
  </w:style>
  <w:style w:type="numbering" w:customStyle="1" w:styleId="11828">
    <w:name w:val="Текущий список11828"/>
    <w:rsid w:val="006B5BAE"/>
    <w:pPr>
      <w:numPr>
        <w:numId w:val="89"/>
      </w:numPr>
    </w:pPr>
  </w:style>
  <w:style w:type="numbering" w:customStyle="1" w:styleId="1111111216251">
    <w:name w:val="1 / 1.1 / 1.1.11216251"/>
    <w:rsid w:val="006B5BAE"/>
  </w:style>
  <w:style w:type="numbering" w:customStyle="1" w:styleId="21117261">
    <w:name w:val="Текущий список21117261"/>
    <w:rsid w:val="006B5BAE"/>
  </w:style>
  <w:style w:type="numbering" w:customStyle="1" w:styleId="192311">
    <w:name w:val="Текущий список192311"/>
    <w:rsid w:val="006B5BAE"/>
  </w:style>
  <w:style w:type="numbering" w:customStyle="1" w:styleId="272511">
    <w:name w:val="Статья / Раздел272511"/>
    <w:rsid w:val="006B5BAE"/>
  </w:style>
  <w:style w:type="numbering" w:customStyle="1" w:styleId="29213">
    <w:name w:val="Текущий список29213"/>
    <w:rsid w:val="006B5BAE"/>
  </w:style>
  <w:style w:type="numbering" w:customStyle="1" w:styleId="1ai18213">
    <w:name w:val="1 / a / i18213"/>
    <w:basedOn w:val="a7"/>
    <w:next w:val="1ai"/>
    <w:semiHidden/>
    <w:rsid w:val="006B5BAE"/>
  </w:style>
  <w:style w:type="numbering" w:customStyle="1" w:styleId="118213">
    <w:name w:val="Текущий список118213"/>
    <w:rsid w:val="006B5BAE"/>
  </w:style>
  <w:style w:type="numbering" w:customStyle="1" w:styleId="1111111216213">
    <w:name w:val="1 / 1.1 / 1.1.11216213"/>
    <w:rsid w:val="006B5BAE"/>
  </w:style>
  <w:style w:type="numbering" w:customStyle="1" w:styleId="21117213">
    <w:name w:val="Текущий список21117213"/>
    <w:rsid w:val="006B5BAE"/>
  </w:style>
  <w:style w:type="numbering" w:customStyle="1" w:styleId="19213">
    <w:name w:val="Текущий список19213"/>
    <w:rsid w:val="006B5BAE"/>
  </w:style>
  <w:style w:type="numbering" w:customStyle="1" w:styleId="27213">
    <w:name w:val="Статья / Раздел27213"/>
    <w:rsid w:val="006B5BAE"/>
  </w:style>
  <w:style w:type="numbering" w:customStyle="1" w:styleId="7213">
    <w:name w:val="Статья / Раздел7213"/>
    <w:basedOn w:val="a7"/>
    <w:next w:val="a"/>
    <w:semiHidden/>
    <w:rsid w:val="006B5BAE"/>
  </w:style>
  <w:style w:type="numbering" w:customStyle="1" w:styleId="1ai1115231">
    <w:name w:val="1 / a / i1115231"/>
    <w:rsid w:val="006B5BAE"/>
    <w:pPr>
      <w:numPr>
        <w:numId w:val="85"/>
      </w:numPr>
    </w:pPr>
  </w:style>
  <w:style w:type="numbering" w:customStyle="1" w:styleId="1ai1115214">
    <w:name w:val="1 / a / i1115214"/>
    <w:rsid w:val="006B5BAE"/>
  </w:style>
  <w:style w:type="numbering" w:customStyle="1" w:styleId="1ai11152113">
    <w:name w:val="1 / a / i11152113"/>
    <w:rsid w:val="006B5BAE"/>
  </w:style>
  <w:style w:type="numbering" w:customStyle="1" w:styleId="213921">
    <w:name w:val="Текущий список213921"/>
    <w:rsid w:val="006B5BAE"/>
    <w:pPr>
      <w:numPr>
        <w:numId w:val="47"/>
      </w:numPr>
    </w:pPr>
  </w:style>
  <w:style w:type="numbering" w:customStyle="1" w:styleId="224112">
    <w:name w:val="Текущий список224112"/>
    <w:rsid w:val="006B5BAE"/>
  </w:style>
  <w:style w:type="numbering" w:customStyle="1" w:styleId="11152121">
    <w:name w:val="Текущий список11152121"/>
    <w:rsid w:val="006B5BAE"/>
  </w:style>
  <w:style w:type="numbering" w:customStyle="1" w:styleId="1111112172111">
    <w:name w:val="1 / 1.1 / 1.1.12172111"/>
    <w:basedOn w:val="a7"/>
    <w:next w:val="111111"/>
    <w:semiHidden/>
    <w:unhideWhenUsed/>
    <w:rsid w:val="006B5BAE"/>
    <w:pPr>
      <w:numPr>
        <w:numId w:val="70"/>
      </w:numPr>
    </w:pPr>
  </w:style>
  <w:style w:type="numbering" w:customStyle="1" w:styleId="33221">
    <w:name w:val="Стиль33221"/>
    <w:uiPriority w:val="99"/>
    <w:rsid w:val="006B5BAE"/>
  </w:style>
  <w:style w:type="numbering" w:customStyle="1" w:styleId="29222">
    <w:name w:val="Текущий список29222"/>
    <w:rsid w:val="006B5BAE"/>
  </w:style>
  <w:style w:type="numbering" w:customStyle="1" w:styleId="118222">
    <w:name w:val="Текущий список118222"/>
    <w:rsid w:val="006B5BAE"/>
  </w:style>
  <w:style w:type="numbering" w:customStyle="1" w:styleId="1111111216222">
    <w:name w:val="1 / 1.1 / 1.1.11216222"/>
    <w:rsid w:val="006B5BAE"/>
  </w:style>
  <w:style w:type="numbering" w:customStyle="1" w:styleId="211172222">
    <w:name w:val="Текущий список211172222"/>
    <w:rsid w:val="006B5BAE"/>
  </w:style>
  <w:style w:type="numbering" w:customStyle="1" w:styleId="27222">
    <w:name w:val="Статья / Раздел27222"/>
    <w:rsid w:val="006B5BAE"/>
  </w:style>
  <w:style w:type="numbering" w:customStyle="1" w:styleId="33320">
    <w:name w:val="Стиль3332"/>
    <w:uiPriority w:val="99"/>
    <w:rsid w:val="006B5BAE"/>
  </w:style>
  <w:style w:type="numbering" w:customStyle="1" w:styleId="29232">
    <w:name w:val="Текущий список29232"/>
    <w:rsid w:val="006B5BAE"/>
  </w:style>
  <w:style w:type="numbering" w:customStyle="1" w:styleId="118232">
    <w:name w:val="Текущий список118232"/>
    <w:rsid w:val="006B5BAE"/>
  </w:style>
  <w:style w:type="numbering" w:customStyle="1" w:styleId="1111111216232">
    <w:name w:val="1 / 1.1 / 1.1.11216232"/>
    <w:rsid w:val="006B5BAE"/>
  </w:style>
  <w:style w:type="numbering" w:customStyle="1" w:styleId="21117232">
    <w:name w:val="Текущий список21117232"/>
    <w:rsid w:val="006B5BAE"/>
  </w:style>
  <w:style w:type="numbering" w:customStyle="1" w:styleId="27232">
    <w:name w:val="Статья / Раздел27232"/>
    <w:rsid w:val="006B5BAE"/>
  </w:style>
  <w:style w:type="numbering" w:customStyle="1" w:styleId="118242">
    <w:name w:val="Текущий список118242"/>
    <w:rsid w:val="006B5BAE"/>
  </w:style>
  <w:style w:type="numbering" w:customStyle="1" w:styleId="118252">
    <w:name w:val="Текущий список118252"/>
    <w:rsid w:val="006B5BAE"/>
  </w:style>
  <w:style w:type="numbering" w:customStyle="1" w:styleId="7211111">
    <w:name w:val="Статья / Раздел7211111"/>
    <w:basedOn w:val="a7"/>
    <w:next w:val="a"/>
    <w:semiHidden/>
    <w:rsid w:val="006B5BAE"/>
  </w:style>
  <w:style w:type="numbering" w:customStyle="1" w:styleId="12">
    <w:name w:val="Статья / Раздел12"/>
    <w:basedOn w:val="a7"/>
    <w:next w:val="a"/>
    <w:uiPriority w:val="99"/>
    <w:rsid w:val="006B5BAE"/>
    <w:pPr>
      <w:numPr>
        <w:numId w:val="71"/>
      </w:numPr>
    </w:pPr>
  </w:style>
  <w:style w:type="numbering" w:customStyle="1" w:styleId="3125">
    <w:name w:val="Стиль312"/>
    <w:uiPriority w:val="99"/>
    <w:rsid w:val="006B5BAE"/>
  </w:style>
  <w:style w:type="numbering" w:customStyle="1" w:styleId="16212">
    <w:name w:val="Нет списка1621"/>
    <w:next w:val="a7"/>
    <w:uiPriority w:val="99"/>
    <w:semiHidden/>
    <w:unhideWhenUsed/>
    <w:rsid w:val="006B5BAE"/>
  </w:style>
  <w:style w:type="numbering" w:customStyle="1" w:styleId="722111">
    <w:name w:val="Статья / Раздел722111"/>
    <w:basedOn w:val="a7"/>
    <w:next w:val="a"/>
    <w:semiHidden/>
    <w:rsid w:val="006B5BAE"/>
  </w:style>
  <w:style w:type="numbering" w:customStyle="1" w:styleId="111522111">
    <w:name w:val="Текущий список111522111"/>
    <w:rsid w:val="006B5BAE"/>
  </w:style>
  <w:style w:type="numbering" w:customStyle="1" w:styleId="111111120">
    <w:name w:val="1 / 1.1 / 1.1.112"/>
    <w:basedOn w:val="a7"/>
    <w:next w:val="111111"/>
    <w:uiPriority w:val="99"/>
    <w:semiHidden/>
    <w:unhideWhenUsed/>
    <w:rsid w:val="006B5BAE"/>
  </w:style>
  <w:style w:type="numbering" w:customStyle="1" w:styleId="1ai1111">
    <w:name w:val="1 / a / i1111"/>
    <w:basedOn w:val="a7"/>
    <w:next w:val="1ai"/>
    <w:uiPriority w:val="99"/>
    <w:semiHidden/>
    <w:unhideWhenUsed/>
    <w:rsid w:val="006B5BAE"/>
  </w:style>
  <w:style w:type="numbering" w:customStyle="1" w:styleId="171110">
    <w:name w:val="Нет списка17111"/>
    <w:next w:val="a7"/>
    <w:uiPriority w:val="99"/>
    <w:semiHidden/>
    <w:rsid w:val="006B5BAE"/>
  </w:style>
  <w:style w:type="table" w:customStyle="1" w:styleId="110111">
    <w:name w:val="Сетка таблицы11011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
    <w:name w:val="Нет списка114111"/>
    <w:next w:val="a7"/>
    <w:semiHidden/>
    <w:unhideWhenUsed/>
    <w:rsid w:val="006B5BAE"/>
  </w:style>
  <w:style w:type="numbering" w:customStyle="1" w:styleId="1113111">
    <w:name w:val="Нет списка1113111"/>
    <w:next w:val="a7"/>
    <w:uiPriority w:val="99"/>
    <w:semiHidden/>
    <w:rsid w:val="006B5BAE"/>
  </w:style>
  <w:style w:type="numbering" w:customStyle="1" w:styleId="251110">
    <w:name w:val="Нет списка25111"/>
    <w:next w:val="a7"/>
    <w:uiPriority w:val="99"/>
    <w:semiHidden/>
    <w:unhideWhenUsed/>
    <w:rsid w:val="006B5BAE"/>
  </w:style>
  <w:style w:type="numbering" w:customStyle="1" w:styleId="34111">
    <w:name w:val="Нет списка34111"/>
    <w:next w:val="a7"/>
    <w:semiHidden/>
    <w:rsid w:val="006B5BAE"/>
  </w:style>
  <w:style w:type="numbering" w:customStyle="1" w:styleId="11113111">
    <w:name w:val="Нет списка11113111"/>
    <w:next w:val="a7"/>
    <w:semiHidden/>
    <w:rsid w:val="006B5BAE"/>
  </w:style>
  <w:style w:type="numbering" w:customStyle="1" w:styleId="213111">
    <w:name w:val="Нет списка213111"/>
    <w:next w:val="a7"/>
    <w:uiPriority w:val="99"/>
    <w:semiHidden/>
    <w:unhideWhenUsed/>
    <w:rsid w:val="006B5BAE"/>
  </w:style>
  <w:style w:type="numbering" w:customStyle="1" w:styleId="44111">
    <w:name w:val="Нет списка44111"/>
    <w:next w:val="a7"/>
    <w:uiPriority w:val="99"/>
    <w:semiHidden/>
    <w:unhideWhenUsed/>
    <w:rsid w:val="006B5BAE"/>
  </w:style>
  <w:style w:type="numbering" w:customStyle="1" w:styleId="54111">
    <w:name w:val="Нет списка54111"/>
    <w:next w:val="a7"/>
    <w:uiPriority w:val="99"/>
    <w:semiHidden/>
    <w:unhideWhenUsed/>
    <w:rsid w:val="006B5BAE"/>
  </w:style>
  <w:style w:type="numbering" w:customStyle="1" w:styleId="621110">
    <w:name w:val="Нет списка62111"/>
    <w:next w:val="a7"/>
    <w:uiPriority w:val="99"/>
    <w:semiHidden/>
    <w:unhideWhenUsed/>
    <w:rsid w:val="006B5BAE"/>
  </w:style>
  <w:style w:type="numbering" w:customStyle="1" w:styleId="123111">
    <w:name w:val="Нет списка123111"/>
    <w:next w:val="a7"/>
    <w:uiPriority w:val="99"/>
    <w:semiHidden/>
    <w:unhideWhenUsed/>
    <w:rsid w:val="006B5BAE"/>
  </w:style>
  <w:style w:type="numbering" w:customStyle="1" w:styleId="223111">
    <w:name w:val="Нет списка223111"/>
    <w:next w:val="a7"/>
    <w:uiPriority w:val="99"/>
    <w:semiHidden/>
    <w:rsid w:val="006B5BAE"/>
  </w:style>
  <w:style w:type="numbering" w:customStyle="1" w:styleId="1123111">
    <w:name w:val="Нет списка1123111"/>
    <w:next w:val="a7"/>
    <w:semiHidden/>
    <w:rsid w:val="006B5BAE"/>
  </w:style>
  <w:style w:type="numbering" w:customStyle="1" w:styleId="2113111">
    <w:name w:val="Нет списка2113111"/>
    <w:next w:val="a7"/>
    <w:uiPriority w:val="99"/>
    <w:semiHidden/>
    <w:unhideWhenUsed/>
    <w:rsid w:val="006B5BAE"/>
  </w:style>
  <w:style w:type="numbering" w:customStyle="1" w:styleId="111112111">
    <w:name w:val="Нет списка111112111"/>
    <w:next w:val="a7"/>
    <w:uiPriority w:val="99"/>
    <w:semiHidden/>
    <w:unhideWhenUsed/>
    <w:rsid w:val="006B5BAE"/>
  </w:style>
  <w:style w:type="table" w:customStyle="1" w:styleId="TableNormal53">
    <w:name w:val="Table Normal53"/>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721110">
    <w:name w:val="Нет списка72111"/>
    <w:next w:val="a7"/>
    <w:uiPriority w:val="99"/>
    <w:semiHidden/>
    <w:rsid w:val="006B5BAE"/>
  </w:style>
  <w:style w:type="numbering" w:customStyle="1" w:styleId="132111">
    <w:name w:val="Нет списка132111"/>
    <w:next w:val="a7"/>
    <w:uiPriority w:val="99"/>
    <w:semiHidden/>
    <w:unhideWhenUsed/>
    <w:rsid w:val="006B5BAE"/>
  </w:style>
  <w:style w:type="numbering" w:customStyle="1" w:styleId="1132111">
    <w:name w:val="Нет списка1132111"/>
    <w:next w:val="a7"/>
    <w:uiPriority w:val="99"/>
    <w:semiHidden/>
    <w:rsid w:val="006B5BAE"/>
  </w:style>
  <w:style w:type="numbering" w:customStyle="1" w:styleId="232111">
    <w:name w:val="Нет списка232111"/>
    <w:next w:val="a7"/>
    <w:uiPriority w:val="99"/>
    <w:semiHidden/>
    <w:unhideWhenUsed/>
    <w:rsid w:val="006B5BAE"/>
  </w:style>
  <w:style w:type="numbering" w:customStyle="1" w:styleId="3121110">
    <w:name w:val="Нет списка312111"/>
    <w:next w:val="a7"/>
    <w:uiPriority w:val="99"/>
    <w:semiHidden/>
    <w:rsid w:val="006B5BAE"/>
  </w:style>
  <w:style w:type="numbering" w:customStyle="1" w:styleId="11122111">
    <w:name w:val="Нет списка11122111"/>
    <w:next w:val="a7"/>
    <w:uiPriority w:val="99"/>
    <w:semiHidden/>
    <w:rsid w:val="006B5BAE"/>
  </w:style>
  <w:style w:type="numbering" w:customStyle="1" w:styleId="2122111">
    <w:name w:val="Нет списка2122111"/>
    <w:next w:val="a7"/>
    <w:uiPriority w:val="99"/>
    <w:semiHidden/>
    <w:unhideWhenUsed/>
    <w:rsid w:val="006B5BAE"/>
  </w:style>
  <w:style w:type="numbering" w:customStyle="1" w:styleId="412111">
    <w:name w:val="Нет списка412111"/>
    <w:next w:val="a7"/>
    <w:uiPriority w:val="99"/>
    <w:semiHidden/>
    <w:unhideWhenUsed/>
    <w:rsid w:val="006B5BAE"/>
  </w:style>
  <w:style w:type="numbering" w:customStyle="1" w:styleId="512111">
    <w:name w:val="Нет списка512111"/>
    <w:next w:val="a7"/>
    <w:uiPriority w:val="99"/>
    <w:semiHidden/>
    <w:unhideWhenUsed/>
    <w:rsid w:val="006B5BAE"/>
  </w:style>
  <w:style w:type="numbering" w:customStyle="1" w:styleId="612111">
    <w:name w:val="Нет списка612111"/>
    <w:next w:val="a7"/>
    <w:uiPriority w:val="99"/>
    <w:semiHidden/>
    <w:unhideWhenUsed/>
    <w:rsid w:val="006B5BAE"/>
  </w:style>
  <w:style w:type="numbering" w:customStyle="1" w:styleId="1212111">
    <w:name w:val="Нет списка1212111"/>
    <w:next w:val="a7"/>
    <w:semiHidden/>
    <w:unhideWhenUsed/>
    <w:rsid w:val="006B5BAE"/>
  </w:style>
  <w:style w:type="numbering" w:customStyle="1" w:styleId="2212111">
    <w:name w:val="Нет списка2212111"/>
    <w:next w:val="a7"/>
    <w:uiPriority w:val="99"/>
    <w:semiHidden/>
    <w:rsid w:val="006B5BAE"/>
  </w:style>
  <w:style w:type="numbering" w:customStyle="1" w:styleId="11212111">
    <w:name w:val="Нет списка11212111"/>
    <w:next w:val="a7"/>
    <w:uiPriority w:val="99"/>
    <w:semiHidden/>
    <w:rsid w:val="006B5BAE"/>
  </w:style>
  <w:style w:type="numbering" w:customStyle="1" w:styleId="21112111">
    <w:name w:val="Нет списка21112111"/>
    <w:next w:val="a7"/>
    <w:uiPriority w:val="99"/>
    <w:semiHidden/>
    <w:unhideWhenUsed/>
    <w:rsid w:val="006B5BAE"/>
  </w:style>
  <w:style w:type="numbering" w:customStyle="1" w:styleId="111122111">
    <w:name w:val="Нет списка111122111"/>
    <w:next w:val="a7"/>
    <w:semiHidden/>
    <w:unhideWhenUsed/>
    <w:rsid w:val="006B5BAE"/>
  </w:style>
  <w:style w:type="numbering" w:customStyle="1" w:styleId="31121110">
    <w:name w:val="Нет списка3112111"/>
    <w:next w:val="a7"/>
    <w:semiHidden/>
    <w:rsid w:val="006B5BAE"/>
  </w:style>
  <w:style w:type="numbering" w:customStyle="1" w:styleId="12112111">
    <w:name w:val="Нет списка12112111"/>
    <w:next w:val="a7"/>
    <w:uiPriority w:val="99"/>
    <w:semiHidden/>
    <w:unhideWhenUsed/>
    <w:rsid w:val="006B5BAE"/>
  </w:style>
  <w:style w:type="numbering" w:customStyle="1" w:styleId="22112111">
    <w:name w:val="Нет списка22112111"/>
    <w:next w:val="a7"/>
    <w:uiPriority w:val="99"/>
    <w:semiHidden/>
    <w:rsid w:val="006B5BAE"/>
  </w:style>
  <w:style w:type="numbering" w:customStyle="1" w:styleId="112112111">
    <w:name w:val="Нет списка112112111"/>
    <w:next w:val="a7"/>
    <w:uiPriority w:val="99"/>
    <w:semiHidden/>
    <w:rsid w:val="006B5BAE"/>
  </w:style>
  <w:style w:type="numbering" w:customStyle="1" w:styleId="211112111">
    <w:name w:val="Нет списка211112111"/>
    <w:next w:val="a7"/>
    <w:uiPriority w:val="99"/>
    <w:semiHidden/>
    <w:unhideWhenUsed/>
    <w:rsid w:val="006B5BAE"/>
  </w:style>
  <w:style w:type="numbering" w:customStyle="1" w:styleId="1111112111">
    <w:name w:val="Нет списка1111112111"/>
    <w:next w:val="a7"/>
    <w:semiHidden/>
    <w:unhideWhenUsed/>
    <w:rsid w:val="006B5BAE"/>
  </w:style>
  <w:style w:type="numbering" w:customStyle="1" w:styleId="4112111">
    <w:name w:val="Нет списка4112111"/>
    <w:next w:val="a7"/>
    <w:uiPriority w:val="99"/>
    <w:semiHidden/>
    <w:unhideWhenUsed/>
    <w:rsid w:val="006B5BAE"/>
  </w:style>
  <w:style w:type="numbering" w:customStyle="1" w:styleId="712111">
    <w:name w:val="Нет списка712111"/>
    <w:next w:val="a7"/>
    <w:uiPriority w:val="99"/>
    <w:semiHidden/>
    <w:unhideWhenUsed/>
    <w:rsid w:val="006B5BAE"/>
  </w:style>
  <w:style w:type="numbering" w:customStyle="1" w:styleId="11111112111">
    <w:name w:val="Нет списка11111112111"/>
    <w:next w:val="a7"/>
    <w:uiPriority w:val="99"/>
    <w:semiHidden/>
    <w:rsid w:val="006B5BAE"/>
  </w:style>
  <w:style w:type="numbering" w:customStyle="1" w:styleId="31112111">
    <w:name w:val="Нет списка31112111"/>
    <w:next w:val="a7"/>
    <w:semiHidden/>
    <w:rsid w:val="006B5BAE"/>
  </w:style>
  <w:style w:type="numbering" w:customStyle="1" w:styleId="111111111111">
    <w:name w:val="Нет списка111111111111"/>
    <w:next w:val="a7"/>
    <w:semiHidden/>
    <w:rsid w:val="006B5BAE"/>
  </w:style>
  <w:style w:type="numbering" w:customStyle="1" w:styleId="41112111">
    <w:name w:val="Нет списка41112111"/>
    <w:next w:val="a7"/>
    <w:uiPriority w:val="99"/>
    <w:semiHidden/>
    <w:unhideWhenUsed/>
    <w:rsid w:val="006B5BAE"/>
  </w:style>
  <w:style w:type="numbering" w:customStyle="1" w:styleId="5112111">
    <w:name w:val="Нет списка5112111"/>
    <w:next w:val="a7"/>
    <w:uiPriority w:val="99"/>
    <w:semiHidden/>
    <w:unhideWhenUsed/>
    <w:rsid w:val="006B5BAE"/>
  </w:style>
  <w:style w:type="numbering" w:customStyle="1" w:styleId="6111111">
    <w:name w:val="Нет списка6111111"/>
    <w:next w:val="a7"/>
    <w:uiPriority w:val="99"/>
    <w:semiHidden/>
    <w:unhideWhenUsed/>
    <w:rsid w:val="006B5BAE"/>
  </w:style>
  <w:style w:type="numbering" w:customStyle="1" w:styleId="121111111">
    <w:name w:val="Нет списка121111111"/>
    <w:next w:val="a7"/>
    <w:semiHidden/>
    <w:unhideWhenUsed/>
    <w:rsid w:val="006B5BAE"/>
  </w:style>
  <w:style w:type="numbering" w:customStyle="1" w:styleId="311111111">
    <w:name w:val="Нет списка311111111"/>
    <w:next w:val="a7"/>
    <w:semiHidden/>
    <w:rsid w:val="006B5BAE"/>
  </w:style>
  <w:style w:type="numbering" w:customStyle="1" w:styleId="111211111">
    <w:name w:val="Нет списка111211111"/>
    <w:next w:val="a7"/>
    <w:semiHidden/>
    <w:rsid w:val="006B5BAE"/>
  </w:style>
  <w:style w:type="numbering" w:customStyle="1" w:styleId="2111111111">
    <w:name w:val="Нет списка2111111111"/>
    <w:next w:val="a7"/>
    <w:uiPriority w:val="99"/>
    <w:semiHidden/>
    <w:unhideWhenUsed/>
    <w:rsid w:val="006B5BAE"/>
  </w:style>
  <w:style w:type="numbering" w:customStyle="1" w:styleId="411111111">
    <w:name w:val="Нет списка411111111"/>
    <w:next w:val="a7"/>
    <w:uiPriority w:val="99"/>
    <w:semiHidden/>
    <w:unhideWhenUsed/>
    <w:rsid w:val="006B5BAE"/>
  </w:style>
  <w:style w:type="numbering" w:customStyle="1" w:styleId="51111111">
    <w:name w:val="Нет списка51111111"/>
    <w:next w:val="a7"/>
    <w:uiPriority w:val="99"/>
    <w:semiHidden/>
    <w:unhideWhenUsed/>
    <w:rsid w:val="006B5BAE"/>
  </w:style>
  <w:style w:type="numbering" w:customStyle="1" w:styleId="7111111">
    <w:name w:val="Нет списка7111111"/>
    <w:next w:val="a7"/>
    <w:uiPriority w:val="99"/>
    <w:semiHidden/>
    <w:unhideWhenUsed/>
    <w:rsid w:val="006B5BAE"/>
  </w:style>
  <w:style w:type="numbering" w:customStyle="1" w:styleId="811110">
    <w:name w:val="Нет списка81111"/>
    <w:next w:val="a7"/>
    <w:uiPriority w:val="99"/>
    <w:semiHidden/>
    <w:unhideWhenUsed/>
    <w:rsid w:val="006B5BAE"/>
  </w:style>
  <w:style w:type="numbering" w:customStyle="1" w:styleId="1311111">
    <w:name w:val="Нет списка1311111"/>
    <w:next w:val="a7"/>
    <w:uiPriority w:val="99"/>
    <w:semiHidden/>
    <w:unhideWhenUsed/>
    <w:rsid w:val="006B5BAE"/>
  </w:style>
  <w:style w:type="numbering" w:customStyle="1" w:styleId="2311111">
    <w:name w:val="Нет списка2311111"/>
    <w:next w:val="a7"/>
    <w:uiPriority w:val="99"/>
    <w:semiHidden/>
    <w:unhideWhenUsed/>
    <w:rsid w:val="006B5BAE"/>
  </w:style>
  <w:style w:type="numbering" w:customStyle="1" w:styleId="321111">
    <w:name w:val="Нет списка321111"/>
    <w:next w:val="a7"/>
    <w:uiPriority w:val="99"/>
    <w:semiHidden/>
    <w:unhideWhenUsed/>
    <w:rsid w:val="006B5BAE"/>
  </w:style>
  <w:style w:type="numbering" w:customStyle="1" w:styleId="421111">
    <w:name w:val="Нет списка421111"/>
    <w:next w:val="a7"/>
    <w:uiPriority w:val="99"/>
    <w:semiHidden/>
    <w:unhideWhenUsed/>
    <w:rsid w:val="006B5BAE"/>
  </w:style>
  <w:style w:type="numbering" w:customStyle="1" w:styleId="521111">
    <w:name w:val="Нет списка521111"/>
    <w:next w:val="a7"/>
    <w:uiPriority w:val="99"/>
    <w:semiHidden/>
    <w:unhideWhenUsed/>
    <w:rsid w:val="006B5BAE"/>
  </w:style>
  <w:style w:type="numbering" w:customStyle="1" w:styleId="911110">
    <w:name w:val="Нет списка91111"/>
    <w:next w:val="a7"/>
    <w:uiPriority w:val="99"/>
    <w:semiHidden/>
    <w:unhideWhenUsed/>
    <w:rsid w:val="006B5BAE"/>
  </w:style>
  <w:style w:type="numbering" w:customStyle="1" w:styleId="141111">
    <w:name w:val="Нет списка141111"/>
    <w:next w:val="a7"/>
    <w:uiPriority w:val="99"/>
    <w:semiHidden/>
    <w:unhideWhenUsed/>
    <w:rsid w:val="006B5BAE"/>
  </w:style>
  <w:style w:type="numbering" w:customStyle="1" w:styleId="241111">
    <w:name w:val="Нет списка241111"/>
    <w:next w:val="a7"/>
    <w:uiPriority w:val="99"/>
    <w:semiHidden/>
    <w:unhideWhenUsed/>
    <w:rsid w:val="006B5BAE"/>
  </w:style>
  <w:style w:type="numbering" w:customStyle="1" w:styleId="3311110">
    <w:name w:val="Нет списка331111"/>
    <w:next w:val="a7"/>
    <w:uiPriority w:val="99"/>
    <w:semiHidden/>
    <w:unhideWhenUsed/>
    <w:rsid w:val="006B5BAE"/>
  </w:style>
  <w:style w:type="numbering" w:customStyle="1" w:styleId="431111">
    <w:name w:val="Нет списка431111"/>
    <w:next w:val="a7"/>
    <w:uiPriority w:val="99"/>
    <w:semiHidden/>
    <w:unhideWhenUsed/>
    <w:rsid w:val="006B5BAE"/>
  </w:style>
  <w:style w:type="numbering" w:customStyle="1" w:styleId="531111">
    <w:name w:val="Нет списка531111"/>
    <w:next w:val="a7"/>
    <w:uiPriority w:val="99"/>
    <w:semiHidden/>
    <w:unhideWhenUsed/>
    <w:rsid w:val="006B5BAE"/>
  </w:style>
  <w:style w:type="numbering" w:customStyle="1" w:styleId="101111">
    <w:name w:val="Нет списка101111"/>
    <w:next w:val="a7"/>
    <w:uiPriority w:val="99"/>
    <w:semiHidden/>
    <w:rsid w:val="006B5BAE"/>
  </w:style>
  <w:style w:type="numbering" w:customStyle="1" w:styleId="151111">
    <w:name w:val="Нет списка151111"/>
    <w:next w:val="a7"/>
    <w:uiPriority w:val="99"/>
    <w:semiHidden/>
    <w:unhideWhenUsed/>
    <w:rsid w:val="006B5BAE"/>
  </w:style>
  <w:style w:type="numbering" w:customStyle="1" w:styleId="11311111">
    <w:name w:val="Нет списка11311111"/>
    <w:next w:val="a7"/>
    <w:semiHidden/>
    <w:rsid w:val="006B5BAE"/>
  </w:style>
  <w:style w:type="numbering" w:customStyle="1" w:styleId="21211111">
    <w:name w:val="Нет списка21211111"/>
    <w:next w:val="a7"/>
    <w:uiPriority w:val="99"/>
    <w:semiHidden/>
    <w:unhideWhenUsed/>
    <w:rsid w:val="006B5BAE"/>
  </w:style>
  <w:style w:type="numbering" w:customStyle="1" w:styleId="1221111">
    <w:name w:val="Нет списка1221111"/>
    <w:next w:val="a7"/>
    <w:semiHidden/>
    <w:unhideWhenUsed/>
    <w:rsid w:val="006B5BAE"/>
  </w:style>
  <w:style w:type="numbering" w:customStyle="1" w:styleId="2221111">
    <w:name w:val="Нет списка2221111"/>
    <w:next w:val="a7"/>
    <w:uiPriority w:val="99"/>
    <w:semiHidden/>
    <w:rsid w:val="006B5BAE"/>
  </w:style>
  <w:style w:type="numbering" w:customStyle="1" w:styleId="11221111">
    <w:name w:val="Нет списка11221111"/>
    <w:next w:val="a7"/>
    <w:uiPriority w:val="99"/>
    <w:semiHidden/>
    <w:rsid w:val="006B5BAE"/>
  </w:style>
  <w:style w:type="numbering" w:customStyle="1" w:styleId="21121111">
    <w:name w:val="Нет списка21121111"/>
    <w:next w:val="a7"/>
    <w:uiPriority w:val="99"/>
    <w:semiHidden/>
    <w:unhideWhenUsed/>
    <w:rsid w:val="006B5BAE"/>
  </w:style>
  <w:style w:type="numbering" w:customStyle="1" w:styleId="1111211111">
    <w:name w:val="Нет списка1111211111"/>
    <w:next w:val="a7"/>
    <w:semiHidden/>
    <w:unhideWhenUsed/>
    <w:rsid w:val="006B5BAE"/>
  </w:style>
  <w:style w:type="numbering" w:customStyle="1" w:styleId="221111111">
    <w:name w:val="Нет списка221111111"/>
    <w:next w:val="a7"/>
    <w:uiPriority w:val="99"/>
    <w:semiHidden/>
    <w:rsid w:val="006B5BAE"/>
  </w:style>
  <w:style w:type="numbering" w:customStyle="1" w:styleId="1121111111">
    <w:name w:val="Нет списка1121111111"/>
    <w:next w:val="a7"/>
    <w:semiHidden/>
    <w:rsid w:val="006B5BAE"/>
  </w:style>
  <w:style w:type="numbering" w:customStyle="1" w:styleId="334111">
    <w:name w:val="Стиль334111"/>
    <w:uiPriority w:val="99"/>
    <w:rsid w:val="006B5BAE"/>
  </w:style>
  <w:style w:type="numbering" w:customStyle="1" w:styleId="1111112113221111">
    <w:name w:val="1 / 1.1 / 1.1.12113221111"/>
    <w:rsid w:val="006B5BAE"/>
  </w:style>
  <w:style w:type="table" w:customStyle="1" w:styleId="-1111">
    <w:name w:val="Светлая сетка - Акцент 1111"/>
    <w:basedOn w:val="a6"/>
    <w:next w:val="-1"/>
    <w:uiPriority w:val="62"/>
    <w:rsid w:val="006B5BAE"/>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1">
    <w:name w:val="Текущий список29211111"/>
    <w:rsid w:val="006B5BAE"/>
  </w:style>
  <w:style w:type="numbering" w:customStyle="1" w:styleId="1ai18211111">
    <w:name w:val="1 / a / i18211111"/>
    <w:basedOn w:val="a7"/>
    <w:next w:val="1ai"/>
    <w:semiHidden/>
    <w:rsid w:val="006B5BAE"/>
  </w:style>
  <w:style w:type="numbering" w:customStyle="1" w:styleId="118211111">
    <w:name w:val="Текущий список118211111"/>
    <w:rsid w:val="006B5BAE"/>
  </w:style>
  <w:style w:type="numbering" w:customStyle="1" w:styleId="1111111216211111">
    <w:name w:val="1 / 1.1 / 1.1.11216211111"/>
    <w:rsid w:val="006B5BAE"/>
  </w:style>
  <w:style w:type="numbering" w:customStyle="1" w:styleId="21117211111">
    <w:name w:val="Текущий список21117211111"/>
    <w:rsid w:val="006B5BAE"/>
  </w:style>
  <w:style w:type="numbering" w:customStyle="1" w:styleId="19211111">
    <w:name w:val="Текущий список19211111"/>
    <w:rsid w:val="006B5BAE"/>
  </w:style>
  <w:style w:type="numbering" w:customStyle="1" w:styleId="27211111">
    <w:name w:val="Статья / Раздел27211111"/>
    <w:rsid w:val="006B5BAE"/>
  </w:style>
  <w:style w:type="numbering" w:customStyle="1" w:styleId="1ai1115212111">
    <w:name w:val="1 / a / i1115212111"/>
    <w:rsid w:val="006B5BAE"/>
  </w:style>
  <w:style w:type="numbering" w:customStyle="1" w:styleId="1ai11152111111">
    <w:name w:val="1 / a / i11152111111"/>
    <w:rsid w:val="006B5BAE"/>
  </w:style>
  <w:style w:type="numbering" w:customStyle="1" w:styleId="224111111">
    <w:name w:val="Текущий список224111111"/>
    <w:rsid w:val="006B5BAE"/>
  </w:style>
  <w:style w:type="numbering" w:customStyle="1" w:styleId="1115211111">
    <w:name w:val="Текущий список1115211111"/>
    <w:rsid w:val="006B5BAE"/>
  </w:style>
  <w:style w:type="numbering" w:customStyle="1" w:styleId="3321111">
    <w:name w:val="Стиль3321111"/>
    <w:uiPriority w:val="99"/>
    <w:rsid w:val="006B5BAE"/>
  </w:style>
  <w:style w:type="numbering" w:customStyle="1" w:styleId="29221111">
    <w:name w:val="Текущий список29221111"/>
    <w:rsid w:val="006B5BAE"/>
  </w:style>
  <w:style w:type="numbering" w:customStyle="1" w:styleId="118221111">
    <w:name w:val="Текущий список118221111"/>
    <w:rsid w:val="006B5BAE"/>
  </w:style>
  <w:style w:type="numbering" w:customStyle="1" w:styleId="1111111216221111">
    <w:name w:val="1 / 1.1 / 1.1.11216221111"/>
    <w:rsid w:val="006B5BAE"/>
  </w:style>
  <w:style w:type="numbering" w:customStyle="1" w:styleId="21117221111">
    <w:name w:val="Текущий список21117221111"/>
    <w:rsid w:val="006B5BAE"/>
  </w:style>
  <w:style w:type="numbering" w:customStyle="1" w:styleId="27221111">
    <w:name w:val="Статья / Раздел27221111"/>
    <w:rsid w:val="006B5BAE"/>
  </w:style>
  <w:style w:type="numbering" w:customStyle="1" w:styleId="3331111">
    <w:name w:val="Стиль3331111"/>
    <w:uiPriority w:val="99"/>
    <w:rsid w:val="006B5BAE"/>
  </w:style>
  <w:style w:type="numbering" w:customStyle="1" w:styleId="29231111">
    <w:name w:val="Текущий список29231111"/>
    <w:rsid w:val="006B5BAE"/>
  </w:style>
  <w:style w:type="numbering" w:customStyle="1" w:styleId="118231111">
    <w:name w:val="Текущий список118231111"/>
    <w:rsid w:val="006B5BAE"/>
  </w:style>
  <w:style w:type="numbering" w:customStyle="1" w:styleId="1111111216231111">
    <w:name w:val="1 / 1.1 / 1.1.11216231111"/>
    <w:rsid w:val="006B5BAE"/>
  </w:style>
  <w:style w:type="numbering" w:customStyle="1" w:styleId="21117231111">
    <w:name w:val="Текущий список21117231111"/>
    <w:rsid w:val="006B5BAE"/>
  </w:style>
  <w:style w:type="numbering" w:customStyle="1" w:styleId="27231111">
    <w:name w:val="Статья / Раздел27231111"/>
    <w:rsid w:val="006B5BAE"/>
  </w:style>
  <w:style w:type="numbering" w:customStyle="1" w:styleId="118241111">
    <w:name w:val="Текущий список118241111"/>
    <w:rsid w:val="006B5BAE"/>
  </w:style>
  <w:style w:type="numbering" w:customStyle="1" w:styleId="118251111">
    <w:name w:val="Текущий список118251111"/>
    <w:rsid w:val="006B5BAE"/>
  </w:style>
  <w:style w:type="numbering" w:customStyle="1" w:styleId="7232">
    <w:name w:val="Статья / Раздел7232"/>
    <w:basedOn w:val="a7"/>
    <w:next w:val="a"/>
    <w:semiHidden/>
    <w:rsid w:val="006B5BAE"/>
  </w:style>
  <w:style w:type="numbering" w:customStyle="1" w:styleId="1115232">
    <w:name w:val="Текущий список1115232"/>
    <w:rsid w:val="006B5BAE"/>
  </w:style>
  <w:style w:type="numbering" w:customStyle="1" w:styleId="2111724111">
    <w:name w:val="Текущий список2111724111"/>
    <w:rsid w:val="006B5BAE"/>
  </w:style>
  <w:style w:type="numbering" w:customStyle="1" w:styleId="118262">
    <w:name w:val="Текущий список118262"/>
    <w:rsid w:val="006B5BAE"/>
    <w:pPr>
      <w:numPr>
        <w:numId w:val="65"/>
      </w:numPr>
    </w:pPr>
  </w:style>
  <w:style w:type="table" w:customStyle="1" w:styleId="26111">
    <w:name w:val="Сетка таблицы2611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6B5BAE"/>
  </w:style>
  <w:style w:type="numbering" w:customStyle="1" w:styleId="1115242">
    <w:name w:val="Текущий список1115242"/>
    <w:rsid w:val="006B5BAE"/>
  </w:style>
  <w:style w:type="numbering" w:customStyle="1" w:styleId="111111211321221">
    <w:name w:val="1 / 1.1 / 1.1.1211321221"/>
    <w:rsid w:val="006B5BAE"/>
  </w:style>
  <w:style w:type="numbering" w:customStyle="1" w:styleId="33521">
    <w:name w:val="Стиль33521"/>
    <w:uiPriority w:val="99"/>
    <w:rsid w:val="006B5BAE"/>
  </w:style>
  <w:style w:type="numbering" w:customStyle="1" w:styleId="331120">
    <w:name w:val="Стиль33112"/>
    <w:uiPriority w:val="99"/>
    <w:rsid w:val="006B5BAE"/>
  </w:style>
  <w:style w:type="table" w:customStyle="1" w:styleId="TableNormal5111">
    <w:name w:val="Table Normal5111"/>
    <w:uiPriority w:val="2"/>
    <w:semiHidden/>
    <w:unhideWhenUsed/>
    <w:qFormat/>
    <w:rsid w:val="006B5BA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6B5BA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6B5BAE"/>
  </w:style>
  <w:style w:type="numbering" w:customStyle="1" w:styleId="19111">
    <w:name w:val="Нет списка1911"/>
    <w:next w:val="a7"/>
    <w:uiPriority w:val="99"/>
    <w:semiHidden/>
    <w:unhideWhenUsed/>
    <w:rsid w:val="006B5BAE"/>
  </w:style>
  <w:style w:type="numbering" w:customStyle="1" w:styleId="115110">
    <w:name w:val="Нет списка11511"/>
    <w:next w:val="a7"/>
    <w:uiPriority w:val="99"/>
    <w:semiHidden/>
    <w:rsid w:val="006B5BAE"/>
  </w:style>
  <w:style w:type="table" w:customStyle="1" w:styleId="21510">
    <w:name w:val="Сетка таблицы2151"/>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Нет списка2611"/>
    <w:next w:val="a7"/>
    <w:uiPriority w:val="99"/>
    <w:semiHidden/>
    <w:unhideWhenUsed/>
    <w:rsid w:val="006B5BAE"/>
  </w:style>
  <w:style w:type="table" w:customStyle="1" w:styleId="3511">
    <w:name w:val="Сетка таблицы351"/>
    <w:basedOn w:val="a6"/>
    <w:next w:val="aff0"/>
    <w:uiPriority w:val="5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6B5BAE"/>
  </w:style>
  <w:style w:type="table" w:customStyle="1" w:styleId="4410">
    <w:name w:val="Сетка таблицы44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6B5BAE"/>
  </w:style>
  <w:style w:type="table" w:customStyle="1" w:styleId="211410">
    <w:name w:val="Сетка таблицы21141"/>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1"/>
    <w:next w:val="a7"/>
    <w:uiPriority w:val="99"/>
    <w:semiHidden/>
    <w:unhideWhenUsed/>
    <w:rsid w:val="006B5BAE"/>
  </w:style>
  <w:style w:type="numbering" w:customStyle="1" w:styleId="4511">
    <w:name w:val="Нет списка4511"/>
    <w:next w:val="a7"/>
    <w:uiPriority w:val="99"/>
    <w:semiHidden/>
    <w:unhideWhenUsed/>
    <w:rsid w:val="006B5BAE"/>
  </w:style>
  <w:style w:type="table" w:customStyle="1" w:styleId="5410">
    <w:name w:val="Сетка таблицы541"/>
    <w:basedOn w:val="a6"/>
    <w:next w:val="aff0"/>
    <w:uiPriority w:val="5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6B5BAE"/>
  </w:style>
  <w:style w:type="numbering" w:customStyle="1" w:styleId="111111211323111">
    <w:name w:val="1 / 1.1 / 1.1.1211323111"/>
    <w:rsid w:val="006B5BAE"/>
  </w:style>
  <w:style w:type="numbering" w:customStyle="1" w:styleId="63110">
    <w:name w:val="Нет списка6311"/>
    <w:next w:val="a7"/>
    <w:uiPriority w:val="99"/>
    <w:semiHidden/>
    <w:unhideWhenUsed/>
    <w:rsid w:val="006B5BAE"/>
  </w:style>
  <w:style w:type="table" w:customStyle="1" w:styleId="651">
    <w:name w:val="Сетка таблицы651"/>
    <w:basedOn w:val="a6"/>
    <w:next w:val="aff0"/>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6B5BAE"/>
  </w:style>
  <w:style w:type="numbering" w:customStyle="1" w:styleId="224110">
    <w:name w:val="Нет списка22411"/>
    <w:next w:val="a7"/>
    <w:uiPriority w:val="99"/>
    <w:semiHidden/>
    <w:rsid w:val="006B5BAE"/>
  </w:style>
  <w:style w:type="table" w:customStyle="1" w:styleId="22415">
    <w:name w:val="Сетка таблицы2241"/>
    <w:basedOn w:val="a6"/>
    <w:next w:val="aff0"/>
    <w:rsid w:val="006B5BA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6B5BAE"/>
  </w:style>
  <w:style w:type="table" w:customStyle="1" w:styleId="21241">
    <w:name w:val="Сетка таблицы21241"/>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f0"/>
    <w:uiPriority w:val="9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6B5BAE"/>
  </w:style>
  <w:style w:type="numbering" w:customStyle="1" w:styleId="1111411">
    <w:name w:val="Нет списка1111411"/>
    <w:next w:val="a7"/>
    <w:semiHidden/>
    <w:unhideWhenUsed/>
    <w:rsid w:val="006B5BAE"/>
  </w:style>
  <w:style w:type="table" w:customStyle="1" w:styleId="211141">
    <w:name w:val="Сетка таблицы211141"/>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f0"/>
    <w:uiPriority w:val="99"/>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6B5BAE"/>
  </w:style>
  <w:style w:type="numbering" w:customStyle="1" w:styleId="121311">
    <w:name w:val="Нет списка121311"/>
    <w:next w:val="a7"/>
    <w:uiPriority w:val="99"/>
    <w:semiHidden/>
    <w:unhideWhenUsed/>
    <w:rsid w:val="006B5BAE"/>
  </w:style>
  <w:style w:type="numbering" w:customStyle="1" w:styleId="221311">
    <w:name w:val="Нет списка221311"/>
    <w:next w:val="a7"/>
    <w:uiPriority w:val="99"/>
    <w:semiHidden/>
    <w:rsid w:val="006B5BAE"/>
  </w:style>
  <w:style w:type="numbering" w:customStyle="1" w:styleId="1121311">
    <w:name w:val="Нет списка1121311"/>
    <w:next w:val="a7"/>
    <w:uiPriority w:val="99"/>
    <w:semiHidden/>
    <w:rsid w:val="006B5BAE"/>
  </w:style>
  <w:style w:type="numbering" w:customStyle="1" w:styleId="2111311">
    <w:name w:val="Нет списка2111311"/>
    <w:next w:val="a7"/>
    <w:uiPriority w:val="99"/>
    <w:semiHidden/>
    <w:unhideWhenUsed/>
    <w:rsid w:val="006B5BAE"/>
  </w:style>
  <w:style w:type="numbering" w:customStyle="1" w:styleId="11111311">
    <w:name w:val="Нет списка11111311"/>
    <w:next w:val="a7"/>
    <w:semiHidden/>
    <w:unhideWhenUsed/>
    <w:rsid w:val="006B5BAE"/>
  </w:style>
  <w:style w:type="numbering" w:customStyle="1" w:styleId="224212">
    <w:name w:val="Текущий список224212"/>
    <w:rsid w:val="006B5BAE"/>
  </w:style>
  <w:style w:type="numbering" w:customStyle="1" w:styleId="321112">
    <w:name w:val="Стиль32111"/>
    <w:uiPriority w:val="99"/>
    <w:rsid w:val="006B5BAE"/>
  </w:style>
  <w:style w:type="numbering" w:customStyle="1" w:styleId="1117212">
    <w:name w:val="Текущий список1117212"/>
    <w:rsid w:val="006B5BAE"/>
  </w:style>
  <w:style w:type="table" w:customStyle="1" w:styleId="1721">
    <w:name w:val="Сетка таблицы1721"/>
    <w:basedOn w:val="a6"/>
    <w:next w:val="aff0"/>
    <w:uiPriority w:val="99"/>
    <w:rsid w:val="006B5BA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Сетка таблицы4131"/>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
    <w:name w:val="Нет списка41311"/>
    <w:next w:val="a7"/>
    <w:uiPriority w:val="99"/>
    <w:semiHidden/>
    <w:unhideWhenUsed/>
    <w:rsid w:val="006B5BAE"/>
  </w:style>
  <w:style w:type="table" w:customStyle="1" w:styleId="51310">
    <w:name w:val="Сетка таблицы5131"/>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6B5BAE"/>
  </w:style>
  <w:style w:type="table" w:customStyle="1" w:styleId="61310">
    <w:name w:val="Сетка таблицы613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6B5BAE"/>
  </w:style>
  <w:style w:type="numbering" w:customStyle="1" w:styleId="3113110">
    <w:name w:val="Нет списка311311"/>
    <w:next w:val="a7"/>
    <w:semiHidden/>
    <w:rsid w:val="006B5BAE"/>
  </w:style>
  <w:style w:type="numbering" w:customStyle="1" w:styleId="1111111311">
    <w:name w:val="Нет списка1111111311"/>
    <w:next w:val="a7"/>
    <w:semiHidden/>
    <w:rsid w:val="006B5BAE"/>
  </w:style>
  <w:style w:type="numbering" w:customStyle="1" w:styleId="411311">
    <w:name w:val="Нет списка411311"/>
    <w:next w:val="a7"/>
    <w:uiPriority w:val="99"/>
    <w:semiHidden/>
    <w:unhideWhenUsed/>
    <w:rsid w:val="006B5BAE"/>
  </w:style>
  <w:style w:type="numbering" w:customStyle="1" w:styleId="51311">
    <w:name w:val="Нет списка51311"/>
    <w:next w:val="a7"/>
    <w:uiPriority w:val="99"/>
    <w:semiHidden/>
    <w:unhideWhenUsed/>
    <w:rsid w:val="006B5BAE"/>
  </w:style>
  <w:style w:type="numbering" w:customStyle="1" w:styleId="61311">
    <w:name w:val="Нет списка61311"/>
    <w:next w:val="a7"/>
    <w:uiPriority w:val="99"/>
    <w:semiHidden/>
    <w:unhideWhenUsed/>
    <w:rsid w:val="006B5BAE"/>
  </w:style>
  <w:style w:type="table" w:customStyle="1" w:styleId="611210">
    <w:name w:val="Сетка таблицы6112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6B5BAE"/>
  </w:style>
  <w:style w:type="numbering" w:customStyle="1" w:styleId="3111311">
    <w:name w:val="Нет списка3111311"/>
    <w:next w:val="a7"/>
    <w:semiHidden/>
    <w:rsid w:val="006B5BAE"/>
  </w:style>
  <w:style w:type="numbering" w:customStyle="1" w:styleId="1112311">
    <w:name w:val="Нет списка1112311"/>
    <w:next w:val="a7"/>
    <w:semiHidden/>
    <w:rsid w:val="006B5BAE"/>
  </w:style>
  <w:style w:type="numbering" w:customStyle="1" w:styleId="21111311">
    <w:name w:val="Нет списка21111311"/>
    <w:next w:val="a7"/>
    <w:uiPriority w:val="99"/>
    <w:semiHidden/>
    <w:unhideWhenUsed/>
    <w:rsid w:val="006B5BAE"/>
  </w:style>
  <w:style w:type="numbering" w:customStyle="1" w:styleId="4111311">
    <w:name w:val="Нет списка4111311"/>
    <w:next w:val="a7"/>
    <w:uiPriority w:val="99"/>
    <w:semiHidden/>
    <w:unhideWhenUsed/>
    <w:rsid w:val="006B5BAE"/>
  </w:style>
  <w:style w:type="numbering" w:customStyle="1" w:styleId="511311">
    <w:name w:val="Нет списка511311"/>
    <w:next w:val="a7"/>
    <w:uiPriority w:val="99"/>
    <w:semiHidden/>
    <w:unhideWhenUsed/>
    <w:rsid w:val="006B5BAE"/>
  </w:style>
  <w:style w:type="numbering" w:customStyle="1" w:styleId="713110">
    <w:name w:val="Нет списка71311"/>
    <w:next w:val="a7"/>
    <w:uiPriority w:val="99"/>
    <w:semiHidden/>
    <w:unhideWhenUsed/>
    <w:rsid w:val="006B5BAE"/>
  </w:style>
  <w:style w:type="table" w:customStyle="1" w:styleId="8310">
    <w:name w:val="Сетка таблицы8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0">
    <w:name w:val="Текущий список1211111"/>
    <w:rsid w:val="006B5BAE"/>
  </w:style>
  <w:style w:type="numbering" w:customStyle="1" w:styleId="82110">
    <w:name w:val="Нет списка8211"/>
    <w:next w:val="a7"/>
    <w:uiPriority w:val="99"/>
    <w:semiHidden/>
    <w:unhideWhenUsed/>
    <w:rsid w:val="006B5BAE"/>
  </w:style>
  <w:style w:type="numbering" w:customStyle="1" w:styleId="13311">
    <w:name w:val="Нет списка13311"/>
    <w:next w:val="a7"/>
    <w:uiPriority w:val="99"/>
    <w:semiHidden/>
    <w:unhideWhenUsed/>
    <w:rsid w:val="006B5BAE"/>
  </w:style>
  <w:style w:type="numbering" w:customStyle="1" w:styleId="23311">
    <w:name w:val="Нет списка23311"/>
    <w:next w:val="a7"/>
    <w:uiPriority w:val="99"/>
    <w:semiHidden/>
    <w:unhideWhenUsed/>
    <w:rsid w:val="006B5BAE"/>
  </w:style>
  <w:style w:type="table" w:customStyle="1" w:styleId="411210">
    <w:name w:val="Сетка таблицы411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0">
    <w:name w:val="Нет списка32211"/>
    <w:next w:val="a7"/>
    <w:uiPriority w:val="99"/>
    <w:semiHidden/>
    <w:unhideWhenUsed/>
    <w:rsid w:val="006B5BAE"/>
  </w:style>
  <w:style w:type="numbering" w:customStyle="1" w:styleId="42211">
    <w:name w:val="Нет списка42211"/>
    <w:next w:val="a7"/>
    <w:uiPriority w:val="99"/>
    <w:semiHidden/>
    <w:unhideWhenUsed/>
    <w:rsid w:val="006B5BAE"/>
  </w:style>
  <w:style w:type="numbering" w:customStyle="1" w:styleId="52211">
    <w:name w:val="Нет списка52211"/>
    <w:next w:val="a7"/>
    <w:uiPriority w:val="99"/>
    <w:semiHidden/>
    <w:unhideWhenUsed/>
    <w:rsid w:val="006B5BAE"/>
  </w:style>
  <w:style w:type="numbering" w:customStyle="1" w:styleId="92110">
    <w:name w:val="Нет списка9211"/>
    <w:next w:val="a7"/>
    <w:uiPriority w:val="99"/>
    <w:semiHidden/>
    <w:unhideWhenUsed/>
    <w:rsid w:val="006B5BAE"/>
  </w:style>
  <w:style w:type="table" w:customStyle="1" w:styleId="15210">
    <w:name w:val="Сетка таблицы1521"/>
    <w:basedOn w:val="a6"/>
    <w:next w:val="aff0"/>
    <w:uiPriority w:val="59"/>
    <w:rsid w:val="006B5BA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1"/>
    <w:next w:val="a7"/>
    <w:uiPriority w:val="99"/>
    <w:semiHidden/>
    <w:unhideWhenUsed/>
    <w:rsid w:val="006B5BAE"/>
  </w:style>
  <w:style w:type="numbering" w:customStyle="1" w:styleId="24211">
    <w:name w:val="Нет списка24211"/>
    <w:next w:val="a7"/>
    <w:uiPriority w:val="99"/>
    <w:semiHidden/>
    <w:unhideWhenUsed/>
    <w:rsid w:val="006B5BAE"/>
  </w:style>
  <w:style w:type="table" w:customStyle="1" w:styleId="24210">
    <w:name w:val="Сетка таблицы24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6B5BAE"/>
  </w:style>
  <w:style w:type="table" w:customStyle="1" w:styleId="9221">
    <w:name w:val="Сетка таблицы922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6B5BAE"/>
  </w:style>
  <w:style w:type="numbering" w:customStyle="1" w:styleId="53211">
    <w:name w:val="Нет списка53211"/>
    <w:next w:val="a7"/>
    <w:uiPriority w:val="99"/>
    <w:semiHidden/>
    <w:unhideWhenUsed/>
    <w:rsid w:val="006B5BAE"/>
  </w:style>
  <w:style w:type="table" w:customStyle="1" w:styleId="122210">
    <w:name w:val="Сетка таблицы122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6B5BAE"/>
  </w:style>
  <w:style w:type="numbering" w:customStyle="1" w:styleId="15211">
    <w:name w:val="Нет списка15211"/>
    <w:next w:val="a7"/>
    <w:uiPriority w:val="99"/>
    <w:semiHidden/>
    <w:unhideWhenUsed/>
    <w:rsid w:val="006B5BAE"/>
  </w:style>
  <w:style w:type="table" w:customStyle="1" w:styleId="18210">
    <w:name w:val="Сетка таблицы18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6B5BAE"/>
  </w:style>
  <w:style w:type="table" w:customStyle="1" w:styleId="21321">
    <w:name w:val="Сетка таблицы2132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6B5BAE"/>
  </w:style>
  <w:style w:type="numbering" w:customStyle="1" w:styleId="111111211321311">
    <w:name w:val="1 / 1.1 / 1.1.1211321311"/>
    <w:rsid w:val="006B5BAE"/>
  </w:style>
  <w:style w:type="numbering" w:customStyle="1" w:styleId="122211">
    <w:name w:val="Нет списка122211"/>
    <w:next w:val="a7"/>
    <w:semiHidden/>
    <w:unhideWhenUsed/>
    <w:rsid w:val="006B5BAE"/>
  </w:style>
  <w:style w:type="numbering" w:customStyle="1" w:styleId="222211">
    <w:name w:val="Нет списка222211"/>
    <w:next w:val="a7"/>
    <w:uiPriority w:val="99"/>
    <w:semiHidden/>
    <w:rsid w:val="006B5BAE"/>
  </w:style>
  <w:style w:type="table" w:customStyle="1" w:styleId="222210">
    <w:name w:val="Сетка таблицы22221"/>
    <w:basedOn w:val="a6"/>
    <w:next w:val="aff0"/>
    <w:rsid w:val="006B5BA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6B5BAE"/>
  </w:style>
  <w:style w:type="table" w:customStyle="1" w:styleId="212221">
    <w:name w:val="Сетка таблицы212221"/>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6B5BAE"/>
  </w:style>
  <w:style w:type="numbering" w:customStyle="1" w:styleId="11112311">
    <w:name w:val="Нет списка11112311"/>
    <w:next w:val="a7"/>
    <w:semiHidden/>
    <w:unhideWhenUsed/>
    <w:rsid w:val="006B5BAE"/>
  </w:style>
  <w:style w:type="table" w:customStyle="1" w:styleId="2111221">
    <w:name w:val="Сетка таблицы2111221"/>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f0"/>
    <w:uiPriority w:val="59"/>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6B5BAE"/>
  </w:style>
  <w:style w:type="numbering" w:customStyle="1" w:styleId="11211311">
    <w:name w:val="Нет списка11211311"/>
    <w:next w:val="a7"/>
    <w:semiHidden/>
    <w:rsid w:val="006B5BAE"/>
  </w:style>
  <w:style w:type="numbering" w:customStyle="1" w:styleId="2243111">
    <w:name w:val="Текущий список2243111"/>
    <w:rsid w:val="006B5BAE"/>
  </w:style>
  <w:style w:type="numbering" w:customStyle="1" w:styleId="331211">
    <w:name w:val="Стиль331211"/>
    <w:uiPriority w:val="99"/>
    <w:rsid w:val="006B5BAE"/>
  </w:style>
  <w:style w:type="numbering" w:customStyle="1" w:styleId="723111">
    <w:name w:val="Статья / Раздел723111"/>
    <w:basedOn w:val="a7"/>
    <w:next w:val="a"/>
    <w:semiHidden/>
    <w:rsid w:val="006B5BAE"/>
  </w:style>
  <w:style w:type="numbering" w:customStyle="1" w:styleId="111523111">
    <w:name w:val="Текущий список111523111"/>
    <w:rsid w:val="006B5BAE"/>
  </w:style>
  <w:style w:type="numbering" w:customStyle="1" w:styleId="118261111">
    <w:name w:val="Текущий список118261111"/>
    <w:rsid w:val="006B5BAE"/>
  </w:style>
  <w:style w:type="numbering" w:customStyle="1" w:styleId="272111110">
    <w:name w:val="Текущий список27211111"/>
    <w:rsid w:val="006B5BAE"/>
  </w:style>
  <w:style w:type="numbering" w:customStyle="1" w:styleId="11152411">
    <w:name w:val="Текущий список11152411"/>
    <w:rsid w:val="006B5BAE"/>
  </w:style>
  <w:style w:type="numbering" w:customStyle="1" w:styleId="11111121132121111">
    <w:name w:val="1 / 1.1 / 1.1.121132121111"/>
    <w:rsid w:val="006B5BAE"/>
  </w:style>
  <w:style w:type="numbering" w:customStyle="1" w:styleId="3111112">
    <w:name w:val="Стиль311111"/>
    <w:uiPriority w:val="99"/>
    <w:rsid w:val="006B5BAE"/>
  </w:style>
  <w:style w:type="numbering" w:customStyle="1" w:styleId="335111">
    <w:name w:val="Стиль335111"/>
    <w:uiPriority w:val="99"/>
    <w:rsid w:val="006B5BAE"/>
  </w:style>
  <w:style w:type="numbering" w:customStyle="1" w:styleId="33111111">
    <w:name w:val="Стиль33111111"/>
    <w:uiPriority w:val="99"/>
    <w:rsid w:val="006B5BAE"/>
  </w:style>
  <w:style w:type="numbering" w:customStyle="1" w:styleId="2011">
    <w:name w:val="Нет списка2011"/>
    <w:next w:val="a7"/>
    <w:uiPriority w:val="99"/>
    <w:semiHidden/>
    <w:unhideWhenUsed/>
    <w:rsid w:val="006B5BAE"/>
  </w:style>
  <w:style w:type="numbering" w:customStyle="1" w:styleId="224411">
    <w:name w:val="Текущий список224411"/>
    <w:rsid w:val="006B5BAE"/>
    <w:pPr>
      <w:numPr>
        <w:numId w:val="36"/>
      </w:numPr>
    </w:pPr>
  </w:style>
  <w:style w:type="numbering" w:customStyle="1" w:styleId="7241">
    <w:name w:val="Статья / Раздел7241"/>
    <w:basedOn w:val="a7"/>
    <w:next w:val="a"/>
    <w:semiHidden/>
    <w:rsid w:val="006B5BAE"/>
  </w:style>
  <w:style w:type="numbering" w:customStyle="1" w:styleId="272211">
    <w:name w:val="Текущий список272211"/>
    <w:rsid w:val="006B5BAE"/>
    <w:pPr>
      <w:numPr>
        <w:numId w:val="53"/>
      </w:numPr>
    </w:pPr>
  </w:style>
  <w:style w:type="numbering" w:customStyle="1" w:styleId="1111111621111">
    <w:name w:val="1 / 1.1 / 1.1.11621111"/>
    <w:basedOn w:val="a7"/>
    <w:next w:val="111111"/>
    <w:semiHidden/>
    <w:rsid w:val="006B5BAE"/>
    <w:pPr>
      <w:numPr>
        <w:numId w:val="73"/>
      </w:numPr>
    </w:pPr>
  </w:style>
  <w:style w:type="numbering" w:customStyle="1" w:styleId="1ai1621111">
    <w:name w:val="1 / a / i1621111"/>
    <w:basedOn w:val="a7"/>
    <w:next w:val="1ai"/>
    <w:semiHidden/>
    <w:rsid w:val="006B5BAE"/>
    <w:pPr>
      <w:numPr>
        <w:numId w:val="55"/>
      </w:numPr>
    </w:pPr>
  </w:style>
  <w:style w:type="numbering" w:customStyle="1" w:styleId="1621111">
    <w:name w:val="Статья / Раздел1621111"/>
    <w:basedOn w:val="a7"/>
    <w:next w:val="a"/>
    <w:semiHidden/>
    <w:rsid w:val="006B5BAE"/>
    <w:pPr>
      <w:numPr>
        <w:numId w:val="56"/>
      </w:numPr>
    </w:pPr>
  </w:style>
  <w:style w:type="numbering" w:customStyle="1" w:styleId="1115251">
    <w:name w:val="Текущий список1115251"/>
    <w:rsid w:val="006B5BAE"/>
  </w:style>
  <w:style w:type="numbering" w:customStyle="1" w:styleId="1111119212">
    <w:name w:val="1 / 1.1 / 1.1.19212"/>
    <w:basedOn w:val="a7"/>
    <w:next w:val="111111"/>
    <w:semiHidden/>
    <w:rsid w:val="006B5BAE"/>
    <w:pPr>
      <w:numPr>
        <w:numId w:val="49"/>
      </w:numPr>
    </w:pPr>
  </w:style>
  <w:style w:type="numbering" w:customStyle="1" w:styleId="1821111">
    <w:name w:val="Текущий список1821111"/>
    <w:rsid w:val="006B5BAE"/>
    <w:pPr>
      <w:numPr>
        <w:numId w:val="52"/>
      </w:numPr>
    </w:pPr>
  </w:style>
  <w:style w:type="numbering" w:customStyle="1" w:styleId="2621111">
    <w:name w:val="Статья / Раздел2621111"/>
    <w:rsid w:val="006B5BAE"/>
    <w:pPr>
      <w:numPr>
        <w:numId w:val="50"/>
      </w:numPr>
    </w:pPr>
  </w:style>
  <w:style w:type="numbering" w:customStyle="1" w:styleId="21117">
    <w:name w:val="Статья / Раздел2111"/>
    <w:basedOn w:val="a7"/>
    <w:next w:val="a"/>
    <w:uiPriority w:val="99"/>
    <w:semiHidden/>
    <w:unhideWhenUsed/>
    <w:rsid w:val="006B5BAE"/>
  </w:style>
  <w:style w:type="numbering" w:customStyle="1" w:styleId="1111112110">
    <w:name w:val="1 / 1.1 / 1.1.1211"/>
    <w:basedOn w:val="a7"/>
    <w:next w:val="111111"/>
    <w:uiPriority w:val="99"/>
    <w:semiHidden/>
    <w:unhideWhenUsed/>
    <w:rsid w:val="006B5BAE"/>
  </w:style>
  <w:style w:type="numbering" w:customStyle="1" w:styleId="1ai211">
    <w:name w:val="1 / a / i211"/>
    <w:basedOn w:val="a7"/>
    <w:next w:val="1ai"/>
    <w:uiPriority w:val="99"/>
    <w:semiHidden/>
    <w:unhideWhenUsed/>
    <w:rsid w:val="006B5BAE"/>
  </w:style>
  <w:style w:type="numbering" w:customStyle="1" w:styleId="110110">
    <w:name w:val="Нет списка11011"/>
    <w:next w:val="a7"/>
    <w:uiPriority w:val="99"/>
    <w:semiHidden/>
    <w:rsid w:val="006B5BAE"/>
  </w:style>
  <w:style w:type="table" w:customStyle="1" w:styleId="11611">
    <w:name w:val="Сетка таблицы116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0">
    <w:name w:val="Нет списка11611"/>
    <w:next w:val="a7"/>
    <w:semiHidden/>
    <w:unhideWhenUsed/>
    <w:rsid w:val="006B5BAE"/>
  </w:style>
  <w:style w:type="table" w:customStyle="1" w:styleId="2101">
    <w:name w:val="Сетка таблицы2101"/>
    <w:basedOn w:val="a6"/>
    <w:next w:val="aff0"/>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6B5BAE"/>
  </w:style>
  <w:style w:type="table" w:customStyle="1" w:styleId="21610">
    <w:name w:val="Сетка таблицы216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6B5BAE"/>
  </w:style>
  <w:style w:type="table" w:customStyle="1" w:styleId="3610">
    <w:name w:val="Сетка таблицы361"/>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6B5BAE"/>
  </w:style>
  <w:style w:type="table" w:customStyle="1" w:styleId="4510">
    <w:name w:val="Сетка таблицы451"/>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6B5BAE"/>
  </w:style>
  <w:style w:type="table" w:customStyle="1" w:styleId="211510">
    <w:name w:val="Сетка таблицы21151"/>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6B5BAE"/>
  </w:style>
  <w:style w:type="numbering" w:customStyle="1" w:styleId="4610">
    <w:name w:val="Нет списка461"/>
    <w:next w:val="a7"/>
    <w:uiPriority w:val="99"/>
    <w:semiHidden/>
    <w:unhideWhenUsed/>
    <w:rsid w:val="006B5BAE"/>
  </w:style>
  <w:style w:type="table" w:customStyle="1" w:styleId="5510">
    <w:name w:val="Сетка таблицы551"/>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7"/>
    <w:uiPriority w:val="99"/>
    <w:semiHidden/>
    <w:unhideWhenUsed/>
    <w:rsid w:val="006B5BAE"/>
  </w:style>
  <w:style w:type="numbering" w:customStyle="1" w:styleId="111111211324111">
    <w:name w:val="1 / 1.1 / 1.1.1211324111"/>
    <w:rsid w:val="006B5BAE"/>
    <w:pPr>
      <w:numPr>
        <w:numId w:val="74"/>
      </w:numPr>
    </w:pPr>
  </w:style>
  <w:style w:type="numbering" w:customStyle="1" w:styleId="6410">
    <w:name w:val="Нет списка641"/>
    <w:next w:val="a7"/>
    <w:uiPriority w:val="99"/>
    <w:semiHidden/>
    <w:unhideWhenUsed/>
    <w:rsid w:val="006B5BAE"/>
  </w:style>
  <w:style w:type="table" w:customStyle="1" w:styleId="661">
    <w:name w:val="Сетка таблицы66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f0"/>
    <w:uiPriority w:val="3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6B5BAE"/>
  </w:style>
  <w:style w:type="numbering" w:customStyle="1" w:styleId="2251">
    <w:name w:val="Нет списка2251"/>
    <w:next w:val="a7"/>
    <w:uiPriority w:val="99"/>
    <w:semiHidden/>
    <w:rsid w:val="006B5BAE"/>
  </w:style>
  <w:style w:type="table" w:customStyle="1" w:styleId="22510">
    <w:name w:val="Сетка таблицы2251"/>
    <w:basedOn w:val="a6"/>
    <w:next w:val="aff0"/>
    <w:uiPriority w:val="9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6B5BAE"/>
  </w:style>
  <w:style w:type="table" w:customStyle="1" w:styleId="21251">
    <w:name w:val="Сетка таблицы21251"/>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
    <w:name w:val="Нет списка21151"/>
    <w:next w:val="a7"/>
    <w:uiPriority w:val="99"/>
    <w:semiHidden/>
    <w:unhideWhenUsed/>
    <w:rsid w:val="006B5BAE"/>
  </w:style>
  <w:style w:type="numbering" w:customStyle="1" w:styleId="1111141">
    <w:name w:val="Нет списка1111141"/>
    <w:next w:val="a7"/>
    <w:uiPriority w:val="99"/>
    <w:semiHidden/>
    <w:unhideWhenUsed/>
    <w:rsid w:val="006B5BAE"/>
  </w:style>
  <w:style w:type="table" w:customStyle="1" w:styleId="211151">
    <w:name w:val="Сетка таблицы21115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6"/>
    <w:next w:val="aff0"/>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6B5BA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0">
    <w:name w:val="Сетка таблицы74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6B5BAE"/>
  </w:style>
  <w:style w:type="table" w:customStyle="1" w:styleId="1041">
    <w:name w:val="Сетка таблицы104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6B5BAE"/>
  </w:style>
  <w:style w:type="table" w:customStyle="1" w:styleId="2341">
    <w:name w:val="Сетка таблицы234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6B5BAE"/>
  </w:style>
  <w:style w:type="table" w:customStyle="1" w:styleId="21331">
    <w:name w:val="Сетка таблицы2133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6B5BAE"/>
  </w:style>
  <w:style w:type="table" w:customStyle="1" w:styleId="32310">
    <w:name w:val="Сетка таблицы3231"/>
    <w:basedOn w:val="a6"/>
    <w:next w:val="aff0"/>
    <w:uiPriority w:val="5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6B5BAE"/>
  </w:style>
  <w:style w:type="table" w:customStyle="1" w:styleId="4141">
    <w:name w:val="Сетка таблицы4141"/>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6B5BAE"/>
  </w:style>
  <w:style w:type="table" w:customStyle="1" w:styleId="2112310">
    <w:name w:val="Сетка таблицы21123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0">
    <w:name w:val="Сетка таблицы111112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6B5BAE"/>
  </w:style>
  <w:style w:type="numbering" w:customStyle="1" w:styleId="41410">
    <w:name w:val="Нет списка4141"/>
    <w:next w:val="a7"/>
    <w:uiPriority w:val="99"/>
    <w:semiHidden/>
    <w:unhideWhenUsed/>
    <w:rsid w:val="006B5BAE"/>
  </w:style>
  <w:style w:type="table" w:customStyle="1" w:styleId="5141">
    <w:name w:val="Сетка таблицы5141"/>
    <w:basedOn w:val="a6"/>
    <w:next w:val="aff0"/>
    <w:uiPriority w:val="99"/>
    <w:rsid w:val="006B5BA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6B5BAE"/>
  </w:style>
  <w:style w:type="numbering" w:customStyle="1" w:styleId="11111121132141">
    <w:name w:val="1 / 1.1 / 1.1.121132141"/>
    <w:rsid w:val="006B5BAE"/>
    <w:pPr>
      <w:numPr>
        <w:numId w:val="48"/>
      </w:numPr>
    </w:pPr>
  </w:style>
  <w:style w:type="numbering" w:customStyle="1" w:styleId="6141">
    <w:name w:val="Нет списка6141"/>
    <w:next w:val="a7"/>
    <w:uiPriority w:val="99"/>
    <w:semiHidden/>
    <w:unhideWhenUsed/>
    <w:rsid w:val="006B5BAE"/>
  </w:style>
  <w:style w:type="table" w:customStyle="1" w:styleId="61410">
    <w:name w:val="Сетка таблицы614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7"/>
    <w:semiHidden/>
    <w:unhideWhenUsed/>
    <w:rsid w:val="006B5BAE"/>
  </w:style>
  <w:style w:type="numbering" w:customStyle="1" w:styleId="22141">
    <w:name w:val="Нет списка22141"/>
    <w:next w:val="a7"/>
    <w:uiPriority w:val="99"/>
    <w:semiHidden/>
    <w:rsid w:val="006B5BAE"/>
  </w:style>
  <w:style w:type="table" w:customStyle="1" w:styleId="221310">
    <w:name w:val="Сетка таблицы22131"/>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6B5BAE"/>
  </w:style>
  <w:style w:type="table" w:customStyle="1" w:styleId="2121310">
    <w:name w:val="Сетка таблицы212131"/>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6B5BAE"/>
  </w:style>
  <w:style w:type="numbering" w:customStyle="1" w:styleId="1111241">
    <w:name w:val="Нет списка1111241"/>
    <w:next w:val="a7"/>
    <w:semiHidden/>
    <w:unhideWhenUsed/>
    <w:rsid w:val="006B5BAE"/>
  </w:style>
  <w:style w:type="table" w:customStyle="1" w:styleId="21111310">
    <w:name w:val="Сетка таблицы21111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f0"/>
    <w:uiPriority w:val="99"/>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6B5BAE"/>
  </w:style>
  <w:style w:type="numbering" w:customStyle="1" w:styleId="121141">
    <w:name w:val="Нет списка121141"/>
    <w:next w:val="a7"/>
    <w:uiPriority w:val="99"/>
    <w:semiHidden/>
    <w:unhideWhenUsed/>
    <w:rsid w:val="006B5BAE"/>
  </w:style>
  <w:style w:type="numbering" w:customStyle="1" w:styleId="221141">
    <w:name w:val="Нет списка221141"/>
    <w:next w:val="a7"/>
    <w:uiPriority w:val="99"/>
    <w:semiHidden/>
    <w:rsid w:val="006B5BAE"/>
  </w:style>
  <w:style w:type="numbering" w:customStyle="1" w:styleId="1121141">
    <w:name w:val="Нет списка1121141"/>
    <w:next w:val="a7"/>
    <w:uiPriority w:val="99"/>
    <w:semiHidden/>
    <w:rsid w:val="006B5BAE"/>
  </w:style>
  <w:style w:type="numbering" w:customStyle="1" w:styleId="2111141">
    <w:name w:val="Нет списка2111141"/>
    <w:next w:val="a7"/>
    <w:uiPriority w:val="99"/>
    <w:semiHidden/>
    <w:unhideWhenUsed/>
    <w:rsid w:val="006B5BAE"/>
  </w:style>
  <w:style w:type="numbering" w:customStyle="1" w:styleId="11111141">
    <w:name w:val="Нет списка11111141"/>
    <w:next w:val="a7"/>
    <w:semiHidden/>
    <w:unhideWhenUsed/>
    <w:rsid w:val="006B5BAE"/>
  </w:style>
  <w:style w:type="numbering" w:customStyle="1" w:styleId="2242211">
    <w:name w:val="Текущий список2242211"/>
    <w:rsid w:val="006B5BAE"/>
    <w:pPr>
      <w:numPr>
        <w:numId w:val="76"/>
      </w:numPr>
    </w:pPr>
  </w:style>
  <w:style w:type="numbering" w:customStyle="1" w:styleId="3411">
    <w:name w:val="Стиль3411"/>
    <w:uiPriority w:val="99"/>
    <w:rsid w:val="006B5BAE"/>
    <w:pPr>
      <w:numPr>
        <w:numId w:val="63"/>
      </w:numPr>
    </w:pPr>
  </w:style>
  <w:style w:type="numbering" w:customStyle="1" w:styleId="11172211">
    <w:name w:val="Текущий список11172211"/>
    <w:rsid w:val="006B5BAE"/>
    <w:pPr>
      <w:numPr>
        <w:numId w:val="64"/>
      </w:numPr>
    </w:pPr>
  </w:style>
  <w:style w:type="table" w:customStyle="1" w:styleId="1731">
    <w:name w:val="Сетка таблицы1731"/>
    <w:basedOn w:val="a6"/>
    <w:next w:val="aff0"/>
    <w:uiPriority w:val="99"/>
    <w:rsid w:val="006B5BAE"/>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6B5BAE"/>
  </w:style>
  <w:style w:type="numbering" w:customStyle="1" w:styleId="71410">
    <w:name w:val="Нет списка7141"/>
    <w:next w:val="a7"/>
    <w:uiPriority w:val="99"/>
    <w:semiHidden/>
    <w:unhideWhenUsed/>
    <w:rsid w:val="006B5BAE"/>
  </w:style>
  <w:style w:type="numbering" w:customStyle="1" w:styleId="111111141">
    <w:name w:val="Нет списка111111141"/>
    <w:next w:val="a7"/>
    <w:uiPriority w:val="99"/>
    <w:semiHidden/>
    <w:rsid w:val="006B5BAE"/>
  </w:style>
  <w:style w:type="numbering" w:customStyle="1" w:styleId="3111410">
    <w:name w:val="Нет списка311141"/>
    <w:next w:val="a7"/>
    <w:semiHidden/>
    <w:rsid w:val="006B5BAE"/>
  </w:style>
  <w:style w:type="numbering" w:customStyle="1" w:styleId="11111111211">
    <w:name w:val="Нет списка11111111211"/>
    <w:next w:val="a7"/>
    <w:semiHidden/>
    <w:rsid w:val="006B5BAE"/>
  </w:style>
  <w:style w:type="numbering" w:customStyle="1" w:styleId="411141">
    <w:name w:val="Нет списка411141"/>
    <w:next w:val="a7"/>
    <w:uiPriority w:val="99"/>
    <w:semiHidden/>
    <w:unhideWhenUsed/>
    <w:rsid w:val="006B5BAE"/>
  </w:style>
  <w:style w:type="numbering" w:customStyle="1" w:styleId="51141">
    <w:name w:val="Нет списка51141"/>
    <w:next w:val="a7"/>
    <w:uiPriority w:val="99"/>
    <w:semiHidden/>
    <w:unhideWhenUsed/>
    <w:rsid w:val="006B5BAE"/>
  </w:style>
  <w:style w:type="numbering" w:customStyle="1" w:styleId="611211">
    <w:name w:val="Нет списка611211"/>
    <w:next w:val="a7"/>
    <w:uiPriority w:val="99"/>
    <w:semiHidden/>
    <w:unhideWhenUsed/>
    <w:rsid w:val="006B5BAE"/>
  </w:style>
  <w:style w:type="table" w:customStyle="1" w:styleId="611310">
    <w:name w:val="Сетка таблицы6113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6B5BAE"/>
  </w:style>
  <w:style w:type="numbering" w:customStyle="1" w:styleId="31111211">
    <w:name w:val="Нет списка31111211"/>
    <w:next w:val="a7"/>
    <w:semiHidden/>
    <w:rsid w:val="006B5BAE"/>
  </w:style>
  <w:style w:type="numbering" w:customStyle="1" w:styleId="11121211">
    <w:name w:val="Нет списка11121211"/>
    <w:next w:val="a7"/>
    <w:semiHidden/>
    <w:rsid w:val="006B5BAE"/>
  </w:style>
  <w:style w:type="numbering" w:customStyle="1" w:styleId="211111211">
    <w:name w:val="Нет списка211111211"/>
    <w:next w:val="a7"/>
    <w:uiPriority w:val="99"/>
    <w:semiHidden/>
    <w:unhideWhenUsed/>
    <w:rsid w:val="006B5BAE"/>
  </w:style>
  <w:style w:type="numbering" w:customStyle="1" w:styleId="41111211">
    <w:name w:val="Нет списка41111211"/>
    <w:next w:val="a7"/>
    <w:uiPriority w:val="99"/>
    <w:semiHidden/>
    <w:unhideWhenUsed/>
    <w:rsid w:val="006B5BAE"/>
  </w:style>
  <w:style w:type="numbering" w:customStyle="1" w:styleId="5111211">
    <w:name w:val="Нет списка5111211"/>
    <w:next w:val="a7"/>
    <w:uiPriority w:val="99"/>
    <w:semiHidden/>
    <w:unhideWhenUsed/>
    <w:rsid w:val="006B5BAE"/>
  </w:style>
  <w:style w:type="numbering" w:customStyle="1" w:styleId="711211">
    <w:name w:val="Нет списка711211"/>
    <w:next w:val="a7"/>
    <w:uiPriority w:val="99"/>
    <w:semiHidden/>
    <w:unhideWhenUsed/>
    <w:rsid w:val="006B5BAE"/>
  </w:style>
  <w:style w:type="table" w:customStyle="1" w:styleId="8121">
    <w:name w:val="Сетка таблицы81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Текущий список121211"/>
    <w:rsid w:val="006B5BAE"/>
    <w:pPr>
      <w:numPr>
        <w:numId w:val="23"/>
      </w:numPr>
    </w:pPr>
  </w:style>
  <w:style w:type="numbering" w:customStyle="1" w:styleId="8311">
    <w:name w:val="Нет списка831"/>
    <w:next w:val="a7"/>
    <w:uiPriority w:val="99"/>
    <w:semiHidden/>
    <w:unhideWhenUsed/>
    <w:rsid w:val="006B5BAE"/>
  </w:style>
  <w:style w:type="table" w:customStyle="1" w:styleId="9141">
    <w:name w:val="Сетка таблицы914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0">
    <w:name w:val="Нет списка131211"/>
    <w:next w:val="a7"/>
    <w:uiPriority w:val="99"/>
    <w:semiHidden/>
    <w:unhideWhenUsed/>
    <w:rsid w:val="006B5BAE"/>
  </w:style>
  <w:style w:type="numbering" w:customStyle="1" w:styleId="231211">
    <w:name w:val="Нет списка231211"/>
    <w:next w:val="a7"/>
    <w:uiPriority w:val="99"/>
    <w:semiHidden/>
    <w:unhideWhenUsed/>
    <w:rsid w:val="006B5BAE"/>
  </w:style>
  <w:style w:type="table" w:customStyle="1" w:styleId="231210">
    <w:name w:val="Сетка таблицы231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1"/>
    <w:next w:val="a7"/>
    <w:uiPriority w:val="99"/>
    <w:semiHidden/>
    <w:unhideWhenUsed/>
    <w:rsid w:val="006B5BAE"/>
  </w:style>
  <w:style w:type="table" w:customStyle="1" w:styleId="91121">
    <w:name w:val="Сетка таблицы9112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6B5BAE"/>
  </w:style>
  <w:style w:type="table" w:customStyle="1" w:styleId="10121">
    <w:name w:val="Сетка таблицы101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6B5BAE"/>
  </w:style>
  <w:style w:type="table" w:customStyle="1" w:styleId="1211210">
    <w:name w:val="Сетка таблицы12112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6B5BAE"/>
  </w:style>
  <w:style w:type="table" w:customStyle="1" w:styleId="1531">
    <w:name w:val="Сетка таблицы1531"/>
    <w:basedOn w:val="a6"/>
    <w:next w:val="aff0"/>
    <w:uiPriority w:val="59"/>
    <w:rsid w:val="006B5BA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6B5BAE"/>
  </w:style>
  <w:style w:type="numbering" w:customStyle="1" w:styleId="2431">
    <w:name w:val="Нет списка2431"/>
    <w:next w:val="a7"/>
    <w:uiPriority w:val="99"/>
    <w:semiHidden/>
    <w:unhideWhenUsed/>
    <w:rsid w:val="006B5BAE"/>
  </w:style>
  <w:style w:type="table" w:customStyle="1" w:styleId="1631">
    <w:name w:val="Сетка таблицы1631"/>
    <w:basedOn w:val="a6"/>
    <w:next w:val="aff0"/>
    <w:uiPriority w:val="59"/>
    <w:rsid w:val="006B5BA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7"/>
    <w:uiPriority w:val="99"/>
    <w:semiHidden/>
    <w:unhideWhenUsed/>
    <w:rsid w:val="006B5BAE"/>
  </w:style>
  <w:style w:type="table" w:customStyle="1" w:styleId="9231">
    <w:name w:val="Сетка таблицы9231"/>
    <w:basedOn w:val="a6"/>
    <w:next w:val="aff0"/>
    <w:uiPriority w:val="59"/>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6B5BAE"/>
  </w:style>
  <w:style w:type="numbering" w:customStyle="1" w:styleId="5331">
    <w:name w:val="Нет списка5331"/>
    <w:next w:val="a7"/>
    <w:uiPriority w:val="99"/>
    <w:semiHidden/>
    <w:unhideWhenUsed/>
    <w:rsid w:val="006B5BAE"/>
  </w:style>
  <w:style w:type="table" w:customStyle="1" w:styleId="122310">
    <w:name w:val="Сетка таблицы122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6B5BAE"/>
  </w:style>
  <w:style w:type="numbering" w:customStyle="1" w:styleId="15310">
    <w:name w:val="Нет списка1531"/>
    <w:next w:val="a7"/>
    <w:uiPriority w:val="99"/>
    <w:semiHidden/>
    <w:unhideWhenUsed/>
    <w:rsid w:val="006B5BAE"/>
  </w:style>
  <w:style w:type="table" w:customStyle="1" w:styleId="1831">
    <w:name w:val="Сетка таблицы1831"/>
    <w:basedOn w:val="a6"/>
    <w:next w:val="aff0"/>
    <w:uiPriority w:val="5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6B5BAE"/>
  </w:style>
  <w:style w:type="numbering" w:customStyle="1" w:styleId="2121211">
    <w:name w:val="Нет списка2121211"/>
    <w:next w:val="a7"/>
    <w:uiPriority w:val="99"/>
    <w:semiHidden/>
    <w:unhideWhenUsed/>
    <w:rsid w:val="006B5BAE"/>
  </w:style>
  <w:style w:type="numbering" w:customStyle="1" w:styleId="11111121132111111">
    <w:name w:val="1 / 1.1 / 1.1.121132111111"/>
    <w:rsid w:val="006B5BAE"/>
    <w:pPr>
      <w:numPr>
        <w:numId w:val="24"/>
      </w:numPr>
    </w:pPr>
  </w:style>
  <w:style w:type="numbering" w:customStyle="1" w:styleId="122311">
    <w:name w:val="Нет списка122311"/>
    <w:next w:val="a7"/>
    <w:semiHidden/>
    <w:unhideWhenUsed/>
    <w:rsid w:val="006B5BAE"/>
  </w:style>
  <w:style w:type="numbering" w:customStyle="1" w:styleId="222311">
    <w:name w:val="Нет списка222311"/>
    <w:next w:val="a7"/>
    <w:uiPriority w:val="99"/>
    <w:semiHidden/>
    <w:rsid w:val="006B5BAE"/>
  </w:style>
  <w:style w:type="table" w:customStyle="1" w:styleId="222310">
    <w:name w:val="Сетка таблицы22231"/>
    <w:basedOn w:val="a6"/>
    <w:next w:val="aff0"/>
    <w:rsid w:val="006B5B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6B5BAE"/>
  </w:style>
  <w:style w:type="table" w:customStyle="1" w:styleId="212231">
    <w:name w:val="Сетка таблицы212231"/>
    <w:basedOn w:val="a6"/>
    <w:next w:val="aff0"/>
    <w:uiPriority w:val="59"/>
    <w:rsid w:val="006B5BA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6B5BAE"/>
  </w:style>
  <w:style w:type="numbering" w:customStyle="1" w:styleId="111121211">
    <w:name w:val="Нет списка111121211"/>
    <w:next w:val="a7"/>
    <w:semiHidden/>
    <w:unhideWhenUsed/>
    <w:rsid w:val="006B5BAE"/>
  </w:style>
  <w:style w:type="table" w:customStyle="1" w:styleId="2111231">
    <w:name w:val="Сетка таблицы2111231"/>
    <w:basedOn w:val="a6"/>
    <w:next w:val="aff0"/>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f0"/>
    <w:uiPriority w:val="59"/>
    <w:locked/>
    <w:rsid w:val="006B5BA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6B5BAE"/>
  </w:style>
  <w:style w:type="numbering" w:customStyle="1" w:styleId="112111211">
    <w:name w:val="Нет списка112111211"/>
    <w:next w:val="a7"/>
    <w:semiHidden/>
    <w:rsid w:val="006B5BAE"/>
  </w:style>
  <w:style w:type="table" w:customStyle="1" w:styleId="TableNormal421">
    <w:name w:val="Table Normal421"/>
    <w:rsid w:val="006B5BA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6B5BAE"/>
  </w:style>
  <w:style w:type="numbering" w:customStyle="1" w:styleId="22412111">
    <w:name w:val="Текущий список22412111"/>
    <w:rsid w:val="006B5BAE"/>
    <w:pPr>
      <w:numPr>
        <w:numId w:val="95"/>
      </w:numPr>
    </w:pPr>
  </w:style>
  <w:style w:type="numbering" w:customStyle="1" w:styleId="331311">
    <w:name w:val="Стиль331311"/>
    <w:uiPriority w:val="99"/>
    <w:rsid w:val="006B5BAE"/>
    <w:pPr>
      <w:numPr>
        <w:numId w:val="75"/>
      </w:numPr>
    </w:pPr>
  </w:style>
  <w:style w:type="numbering" w:customStyle="1" w:styleId="111111211322211">
    <w:name w:val="1 / 1.1 / 1.1.1211322211"/>
    <w:rsid w:val="006B5BAE"/>
  </w:style>
  <w:style w:type="table" w:customStyle="1" w:styleId="-121">
    <w:name w:val="Светлая сетка - Акцент 121"/>
    <w:basedOn w:val="a6"/>
    <w:next w:val="-1"/>
    <w:uiPriority w:val="62"/>
    <w:rsid w:val="006B5BA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1">
    <w:name w:val="Текущий список292421"/>
    <w:rsid w:val="006B5BAE"/>
    <w:pPr>
      <w:numPr>
        <w:numId w:val="79"/>
      </w:numPr>
    </w:pPr>
  </w:style>
  <w:style w:type="numbering" w:customStyle="1" w:styleId="1ai1822111">
    <w:name w:val="1 / a / i1822111"/>
    <w:basedOn w:val="a7"/>
    <w:next w:val="1ai"/>
    <w:semiHidden/>
    <w:rsid w:val="006B5BAE"/>
    <w:pPr>
      <w:numPr>
        <w:numId w:val="82"/>
      </w:numPr>
    </w:pPr>
  </w:style>
  <w:style w:type="numbering" w:customStyle="1" w:styleId="1182711">
    <w:name w:val="Текущий список1182711"/>
    <w:rsid w:val="006B5BAE"/>
    <w:pPr>
      <w:numPr>
        <w:numId w:val="83"/>
      </w:numPr>
    </w:pPr>
  </w:style>
  <w:style w:type="numbering" w:customStyle="1" w:styleId="111111121624111">
    <w:name w:val="1 / 1.1 / 1.1.1121624111"/>
    <w:rsid w:val="006B5BAE"/>
    <w:pPr>
      <w:numPr>
        <w:numId w:val="80"/>
      </w:numPr>
    </w:pPr>
  </w:style>
  <w:style w:type="numbering" w:customStyle="1" w:styleId="2111725111">
    <w:name w:val="Текущий список2111725111"/>
    <w:rsid w:val="006B5BAE"/>
    <w:pPr>
      <w:numPr>
        <w:numId w:val="44"/>
      </w:numPr>
    </w:pPr>
  </w:style>
  <w:style w:type="numbering" w:customStyle="1" w:styleId="1922111">
    <w:name w:val="Текущий список1922111"/>
    <w:rsid w:val="006B5BAE"/>
    <w:pPr>
      <w:numPr>
        <w:numId w:val="81"/>
      </w:numPr>
    </w:pPr>
  </w:style>
  <w:style w:type="numbering" w:customStyle="1" w:styleId="2724111">
    <w:name w:val="Статья / Раздел2724111"/>
    <w:rsid w:val="006B5BAE"/>
    <w:pPr>
      <w:numPr>
        <w:numId w:val="25"/>
      </w:numPr>
    </w:pPr>
  </w:style>
  <w:style w:type="numbering" w:customStyle="1" w:styleId="2921211">
    <w:name w:val="Текущий список2921211"/>
    <w:rsid w:val="006B5BAE"/>
  </w:style>
  <w:style w:type="numbering" w:customStyle="1" w:styleId="1ai1821211">
    <w:name w:val="1 / a / i1821211"/>
    <w:basedOn w:val="a7"/>
    <w:next w:val="1ai"/>
    <w:semiHidden/>
    <w:rsid w:val="006B5BAE"/>
  </w:style>
  <w:style w:type="numbering" w:customStyle="1" w:styleId="11821211">
    <w:name w:val="Текущий список11821211"/>
    <w:rsid w:val="006B5BAE"/>
  </w:style>
  <w:style w:type="numbering" w:customStyle="1" w:styleId="111111121621211">
    <w:name w:val="1 / 1.1 / 1.1.1121621211"/>
    <w:rsid w:val="006B5BAE"/>
  </w:style>
  <w:style w:type="numbering" w:customStyle="1" w:styleId="2111721211">
    <w:name w:val="Текущий список2111721211"/>
    <w:rsid w:val="006B5BAE"/>
  </w:style>
  <w:style w:type="numbering" w:customStyle="1" w:styleId="1921211">
    <w:name w:val="Текущий список1921211"/>
    <w:rsid w:val="006B5BAE"/>
  </w:style>
  <w:style w:type="numbering" w:customStyle="1" w:styleId="2721211">
    <w:name w:val="Статья / Раздел2721211"/>
    <w:rsid w:val="006B5BAE"/>
  </w:style>
  <w:style w:type="numbering" w:customStyle="1" w:styleId="721211">
    <w:name w:val="Статья / Раздел721211"/>
    <w:basedOn w:val="a7"/>
    <w:next w:val="a"/>
    <w:semiHidden/>
    <w:rsid w:val="006B5BAE"/>
    <w:pPr>
      <w:numPr>
        <w:numId w:val="51"/>
      </w:numPr>
    </w:pPr>
  </w:style>
  <w:style w:type="numbering" w:customStyle="1" w:styleId="1ai111522111">
    <w:name w:val="1 / a / i111522111"/>
    <w:rsid w:val="006B5BAE"/>
    <w:pPr>
      <w:numPr>
        <w:numId w:val="32"/>
      </w:numPr>
    </w:pPr>
  </w:style>
  <w:style w:type="numbering" w:customStyle="1" w:styleId="1ai111521311">
    <w:name w:val="1 / a / i111521311"/>
    <w:rsid w:val="006B5BAE"/>
  </w:style>
  <w:style w:type="numbering" w:customStyle="1" w:styleId="1ai1115211211">
    <w:name w:val="1 / a / i1115211211"/>
    <w:rsid w:val="006B5BAE"/>
  </w:style>
  <w:style w:type="numbering" w:customStyle="1" w:styleId="21391111">
    <w:name w:val="Текущий список21391111"/>
    <w:rsid w:val="006B5BAE"/>
    <w:pPr>
      <w:numPr>
        <w:numId w:val="46"/>
      </w:numPr>
    </w:pPr>
  </w:style>
  <w:style w:type="numbering" w:customStyle="1" w:styleId="1ai36221">
    <w:name w:val="1 / a / i36221"/>
    <w:rsid w:val="006B5BAE"/>
    <w:pPr>
      <w:numPr>
        <w:numId w:val="68"/>
      </w:numPr>
    </w:pPr>
  </w:style>
  <w:style w:type="numbering" w:customStyle="1" w:styleId="1ai362111">
    <w:name w:val="1 / a / i362111"/>
    <w:rsid w:val="006B5BAE"/>
  </w:style>
  <w:style w:type="numbering" w:customStyle="1" w:styleId="161111">
    <w:name w:val="Нет списка161111"/>
    <w:next w:val="a7"/>
    <w:uiPriority w:val="99"/>
    <w:semiHidden/>
    <w:unhideWhenUsed/>
    <w:rsid w:val="006B5BAE"/>
  </w:style>
  <w:style w:type="table" w:customStyle="1" w:styleId="TableNormal521">
    <w:name w:val="Table Normal521"/>
    <w:uiPriority w:val="2"/>
    <w:semiHidden/>
    <w:unhideWhenUsed/>
    <w:qFormat/>
    <w:rsid w:val="006B5BA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6"/>
    <w:next w:val="aff0"/>
    <w:uiPriority w:val="39"/>
    <w:rsid w:val="006B5B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f0"/>
    <w:uiPriority w:val="59"/>
    <w:rsid w:val="006B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00680385">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10.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8.xml"/><Relationship Id="rId40"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1F3BA-EF5E-4F2D-BA57-B3D78B07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84</Pages>
  <Words>22591</Words>
  <Characters>128771</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151060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Бутов Константин Николаевич</cp:lastModifiedBy>
  <cp:revision>30</cp:revision>
  <cp:lastPrinted>2023-06-22T08:52:00Z</cp:lastPrinted>
  <dcterms:created xsi:type="dcterms:W3CDTF">2026-03-30T15:28:00Z</dcterms:created>
  <dcterms:modified xsi:type="dcterms:W3CDTF">2026-04-09T08:14:00Z</dcterms:modified>
</cp:coreProperties>
</file>