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4409C6" w:rsidRDefault="00B067D9" w:rsidP="004531C3">
      <w:pPr>
        <w:widowControl w:val="0"/>
        <w:jc w:val="center"/>
        <w:outlineLvl w:val="0"/>
        <w:rPr>
          <w:b/>
          <w:bCs/>
        </w:rPr>
      </w:pPr>
      <w:r w:rsidRPr="004409C6">
        <w:rPr>
          <w:b/>
          <w:bCs/>
        </w:rPr>
        <w:t>ИЗВЕЩЕНИЕ</w:t>
      </w:r>
    </w:p>
    <w:p w14:paraId="2FF394CF" w14:textId="77777777" w:rsidR="007D5EE4" w:rsidRPr="004409C6" w:rsidRDefault="00B067D9" w:rsidP="007D5EE4">
      <w:pPr>
        <w:widowControl w:val="0"/>
        <w:ind w:right="34"/>
        <w:jc w:val="center"/>
        <w:rPr>
          <w:b/>
        </w:rPr>
      </w:pPr>
      <w:r w:rsidRPr="004409C6">
        <w:rPr>
          <w:b/>
        </w:rPr>
        <w:t xml:space="preserve">о проведении </w:t>
      </w:r>
      <w:r w:rsidRPr="004409C6">
        <w:rPr>
          <w:b/>
          <w:bCs/>
        </w:rPr>
        <w:t>запроса котировок в электронной форме</w:t>
      </w:r>
      <w:r w:rsidR="00F90579" w:rsidRPr="004409C6">
        <w:rPr>
          <w:b/>
          <w:bCs/>
        </w:rPr>
        <w:t>,</w:t>
      </w:r>
      <w:r w:rsidR="007D5EE4" w:rsidRPr="004409C6">
        <w:rPr>
          <w:b/>
          <w:bCs/>
        </w:rPr>
        <w:t xml:space="preserve"> </w:t>
      </w:r>
      <w:r w:rsidR="000622CE" w:rsidRPr="004409C6">
        <w:rPr>
          <w:b/>
        </w:rPr>
        <w:t xml:space="preserve">участниками </w:t>
      </w:r>
      <w:r w:rsidR="00F90579" w:rsidRPr="004409C6">
        <w:rPr>
          <w:b/>
        </w:rPr>
        <w:t>которого</w:t>
      </w:r>
      <w:r w:rsidR="000622CE" w:rsidRPr="004409C6">
        <w:rPr>
          <w:b/>
        </w:rPr>
        <w:t xml:space="preserve"> могут </w:t>
      </w:r>
      <w:r w:rsidR="00F90579" w:rsidRPr="004409C6">
        <w:rPr>
          <w:b/>
        </w:rPr>
        <w:t>являться</w:t>
      </w:r>
      <w:r w:rsidR="000622CE" w:rsidRPr="004409C6">
        <w:rPr>
          <w:b/>
        </w:rPr>
        <w:t xml:space="preserve"> только субъекты малого и среднего предпринимательства</w:t>
      </w:r>
    </w:p>
    <w:p w14:paraId="7626CA75" w14:textId="066783FD" w:rsidR="00B067D9" w:rsidRPr="0051610A" w:rsidRDefault="005756F2" w:rsidP="007D5EE4">
      <w:pPr>
        <w:widowControl w:val="0"/>
        <w:spacing w:before="60" w:after="120"/>
        <w:ind w:right="34"/>
        <w:jc w:val="center"/>
      </w:pPr>
      <w:r w:rsidRPr="004409C6">
        <w:rPr>
          <w:b/>
          <w:bCs/>
        </w:rPr>
        <w:t xml:space="preserve">от </w:t>
      </w:r>
      <w:r w:rsidR="008D0E69">
        <w:rPr>
          <w:b/>
          <w:bCs/>
        </w:rPr>
        <w:t>16</w:t>
      </w:r>
      <w:r w:rsidR="006770DE" w:rsidRPr="004409C6">
        <w:rPr>
          <w:b/>
          <w:bCs/>
        </w:rPr>
        <w:t>.</w:t>
      </w:r>
      <w:r w:rsidR="008D0E69">
        <w:rPr>
          <w:b/>
          <w:bCs/>
        </w:rPr>
        <w:t>06</w:t>
      </w:r>
      <w:r w:rsidR="00E205DC" w:rsidRPr="004409C6">
        <w:rPr>
          <w:b/>
          <w:bCs/>
        </w:rPr>
        <w:t>.</w:t>
      </w:r>
      <w:r w:rsidR="00110AAB" w:rsidRPr="004409C6">
        <w:rPr>
          <w:b/>
          <w:bCs/>
        </w:rPr>
        <w:t>202</w:t>
      </w:r>
      <w:r w:rsidR="00832DAA">
        <w:rPr>
          <w:b/>
          <w:bCs/>
        </w:rPr>
        <w:t>6</w:t>
      </w:r>
      <w:r w:rsidR="00110AAB" w:rsidRPr="004409C6">
        <w:rPr>
          <w:b/>
          <w:bCs/>
        </w:rPr>
        <w:t xml:space="preserve"> </w:t>
      </w:r>
      <w:r w:rsidR="009B4449" w:rsidRPr="004409C6">
        <w:rPr>
          <w:b/>
          <w:bCs/>
        </w:rPr>
        <w:t>г. № ЗКЭФ-</w:t>
      </w:r>
      <w:r w:rsidR="001854F9" w:rsidRPr="004409C6">
        <w:rPr>
          <w:b/>
          <w:bCs/>
        </w:rPr>
        <w:t>ДЭУК-</w:t>
      </w:r>
      <w:r w:rsidR="001B05A1">
        <w:rPr>
          <w:b/>
          <w:bCs/>
        </w:rPr>
        <w:t>1</w:t>
      </w:r>
      <w:r w:rsidR="00E36ECD">
        <w:rPr>
          <w:b/>
          <w:bCs/>
        </w:rPr>
        <w:t>433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4409C6" w14:paraId="39E299C4" w14:textId="77777777" w:rsidTr="007967F3">
        <w:tc>
          <w:tcPr>
            <w:tcW w:w="409" w:type="pct"/>
            <w:shd w:val="clear" w:color="auto" w:fill="auto"/>
            <w:vAlign w:val="center"/>
          </w:tcPr>
          <w:p w14:paraId="1AD7F593" w14:textId="77777777" w:rsidR="00B067D9" w:rsidRPr="004409C6" w:rsidRDefault="00B067D9" w:rsidP="004531C3">
            <w:pPr>
              <w:widowControl w:val="0"/>
              <w:ind w:right="34"/>
              <w:jc w:val="center"/>
              <w:rPr>
                <w:b/>
              </w:rPr>
            </w:pPr>
            <w:r w:rsidRPr="004409C6">
              <w:rPr>
                <w:b/>
              </w:rPr>
              <w:t>№ п/п</w:t>
            </w:r>
          </w:p>
        </w:tc>
        <w:tc>
          <w:tcPr>
            <w:tcW w:w="1346" w:type="pct"/>
            <w:shd w:val="clear" w:color="auto" w:fill="auto"/>
            <w:vAlign w:val="center"/>
          </w:tcPr>
          <w:p w14:paraId="69F4B79B" w14:textId="77777777" w:rsidR="00B067D9" w:rsidRPr="004409C6" w:rsidRDefault="00B067D9" w:rsidP="004531C3">
            <w:pPr>
              <w:widowControl w:val="0"/>
              <w:ind w:right="34"/>
              <w:jc w:val="center"/>
              <w:rPr>
                <w:b/>
              </w:rPr>
            </w:pPr>
            <w:r w:rsidRPr="004409C6">
              <w:rPr>
                <w:b/>
              </w:rPr>
              <w:t>Наименование</w:t>
            </w:r>
          </w:p>
        </w:tc>
        <w:tc>
          <w:tcPr>
            <w:tcW w:w="3244" w:type="pct"/>
            <w:shd w:val="clear" w:color="auto" w:fill="auto"/>
            <w:vAlign w:val="center"/>
          </w:tcPr>
          <w:p w14:paraId="6C349FC8" w14:textId="77777777" w:rsidR="00B067D9" w:rsidRPr="004409C6" w:rsidRDefault="00B067D9" w:rsidP="004531C3">
            <w:pPr>
              <w:widowControl w:val="0"/>
              <w:ind w:right="34"/>
              <w:jc w:val="center"/>
              <w:rPr>
                <w:b/>
              </w:rPr>
            </w:pPr>
            <w:r w:rsidRPr="004409C6">
              <w:rPr>
                <w:b/>
              </w:rPr>
              <w:t>Содержание пункта извещения</w:t>
            </w:r>
          </w:p>
        </w:tc>
      </w:tr>
      <w:tr w:rsidR="00237B4F" w:rsidRPr="004409C6" w14:paraId="5400853F" w14:textId="77777777" w:rsidTr="00890416">
        <w:tc>
          <w:tcPr>
            <w:tcW w:w="409" w:type="pct"/>
            <w:shd w:val="clear" w:color="auto" w:fill="auto"/>
            <w:vAlign w:val="center"/>
          </w:tcPr>
          <w:p w14:paraId="4531D370" w14:textId="77777777" w:rsidR="00B067D9" w:rsidRPr="004409C6" w:rsidRDefault="00B067D9" w:rsidP="00016D29">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3A0DBBF4" w14:textId="77777777" w:rsidR="00600850" w:rsidRPr="00FC1523" w:rsidRDefault="00600850" w:rsidP="00600850">
            <w:pPr>
              <w:widowControl w:val="0"/>
              <w:tabs>
                <w:tab w:val="left" w:pos="1134"/>
                <w:tab w:val="left" w:pos="1276"/>
                <w:tab w:val="left" w:pos="1560"/>
              </w:tabs>
              <w:rPr>
                <w:b/>
              </w:rPr>
            </w:pPr>
            <w:r w:rsidRPr="00FC1523">
              <w:rPr>
                <w:b/>
              </w:rPr>
              <w:t>Общие сведения</w:t>
            </w:r>
          </w:p>
          <w:p w14:paraId="3BF0591B" w14:textId="77777777" w:rsidR="00600850" w:rsidRDefault="00600850" w:rsidP="00600850">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0E973601" w14:textId="77777777" w:rsidR="00600850" w:rsidRPr="009805E2" w:rsidRDefault="00600850" w:rsidP="00600850">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59FF8BFE" w14:textId="03092E5F" w:rsidR="00600850" w:rsidRPr="00FC1523" w:rsidRDefault="00600850" w:rsidP="00600850">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rsidR="0087457B">
              <w:br/>
            </w:r>
            <w:r w:rsidRPr="00FC1523">
              <w:t>АО «КАВКАЗ.РФ» (далее – Положение о закупке).</w:t>
            </w:r>
          </w:p>
          <w:p w14:paraId="5DA6686A" w14:textId="3BAA81FD" w:rsidR="00B067D9" w:rsidRPr="004409C6" w:rsidRDefault="00600850" w:rsidP="00600850">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4409C6" w14:paraId="7550FA46" w14:textId="77777777" w:rsidTr="007967F3">
        <w:tc>
          <w:tcPr>
            <w:tcW w:w="409" w:type="pct"/>
            <w:shd w:val="clear" w:color="auto" w:fill="auto"/>
          </w:tcPr>
          <w:p w14:paraId="33049A74" w14:textId="77777777" w:rsidR="00B067D9" w:rsidRPr="004409C6" w:rsidRDefault="00B067D9" w:rsidP="00016D29">
            <w:pPr>
              <w:widowControl w:val="0"/>
              <w:numPr>
                <w:ilvl w:val="0"/>
                <w:numId w:val="10"/>
              </w:numPr>
              <w:ind w:left="417" w:right="1026"/>
            </w:pPr>
          </w:p>
        </w:tc>
        <w:tc>
          <w:tcPr>
            <w:tcW w:w="1346" w:type="pct"/>
            <w:shd w:val="clear" w:color="auto" w:fill="auto"/>
          </w:tcPr>
          <w:p w14:paraId="52A62271" w14:textId="77777777" w:rsidR="00B067D9" w:rsidRPr="004409C6" w:rsidRDefault="00B067D9" w:rsidP="004531C3">
            <w:pPr>
              <w:widowControl w:val="0"/>
              <w:tabs>
                <w:tab w:val="left" w:pos="284"/>
                <w:tab w:val="left" w:pos="426"/>
                <w:tab w:val="left" w:pos="1134"/>
              </w:tabs>
              <w:jc w:val="both"/>
              <w:outlineLvl w:val="0"/>
              <w:rPr>
                <w:b/>
                <w:lang w:val="en-US"/>
              </w:rPr>
            </w:pPr>
            <w:r w:rsidRPr="004409C6">
              <w:rPr>
                <w:b/>
              </w:rPr>
              <w:t>Заказчик</w:t>
            </w:r>
          </w:p>
        </w:tc>
        <w:tc>
          <w:tcPr>
            <w:tcW w:w="3244" w:type="pct"/>
            <w:shd w:val="clear" w:color="auto" w:fill="auto"/>
          </w:tcPr>
          <w:p w14:paraId="4A841BC5" w14:textId="153A4AC0" w:rsidR="00B067D9" w:rsidRPr="004409C6" w:rsidRDefault="00B067D9" w:rsidP="004531C3">
            <w:pPr>
              <w:widowControl w:val="0"/>
              <w:tabs>
                <w:tab w:val="left" w:pos="284"/>
                <w:tab w:val="left" w:pos="426"/>
              </w:tabs>
              <w:jc w:val="both"/>
              <w:outlineLvl w:val="0"/>
            </w:pPr>
            <w:r w:rsidRPr="004409C6">
              <w:t>Наименование: Акционерное общество «</w:t>
            </w:r>
            <w:r w:rsidR="00C910DE" w:rsidRPr="004409C6">
              <w:t>КАВКАЗ.РФ</w:t>
            </w:r>
            <w:r w:rsidRPr="004409C6">
              <w:t xml:space="preserve">» </w:t>
            </w:r>
            <w:r w:rsidR="00AC4F2D" w:rsidRPr="004409C6">
              <w:br/>
            </w:r>
            <w:r w:rsidRPr="004409C6">
              <w:t>(АО «</w:t>
            </w:r>
            <w:r w:rsidR="00C910DE" w:rsidRPr="004409C6">
              <w:t>КАВКАЗ.РФ</w:t>
            </w:r>
            <w:r w:rsidR="00890416" w:rsidRPr="004409C6">
              <w:t>», ИНН 2632100740)</w:t>
            </w:r>
          </w:p>
          <w:p w14:paraId="492A42C9" w14:textId="26C2A19A" w:rsidR="00B067D9" w:rsidRPr="004409C6" w:rsidRDefault="00B067D9" w:rsidP="004531C3">
            <w:pPr>
              <w:widowControl w:val="0"/>
              <w:tabs>
                <w:tab w:val="left" w:pos="0"/>
                <w:tab w:val="left" w:pos="33"/>
              </w:tabs>
              <w:jc w:val="both"/>
              <w:outlineLvl w:val="0"/>
            </w:pPr>
            <w:r w:rsidRPr="004409C6">
              <w:t xml:space="preserve">Место нахождения: 123112, Российская Федерация, </w:t>
            </w:r>
            <w:r w:rsidRPr="004409C6">
              <w:br/>
              <w:t xml:space="preserve">г. Москва, ул. </w:t>
            </w:r>
            <w:proofErr w:type="spellStart"/>
            <w:r w:rsidRPr="004409C6">
              <w:t>Тестовска</w:t>
            </w:r>
            <w:r w:rsidR="00D557B2" w:rsidRPr="004409C6">
              <w:t>я</w:t>
            </w:r>
            <w:proofErr w:type="spellEnd"/>
            <w:r w:rsidR="00D557B2" w:rsidRPr="004409C6">
              <w:t>, дом 10, 26 этаж, помещение I</w:t>
            </w:r>
          </w:p>
        </w:tc>
      </w:tr>
      <w:tr w:rsidR="00237B4F" w:rsidRPr="004409C6" w14:paraId="0CA884DA" w14:textId="77777777" w:rsidTr="007967F3">
        <w:tc>
          <w:tcPr>
            <w:tcW w:w="409" w:type="pct"/>
            <w:shd w:val="clear" w:color="auto" w:fill="auto"/>
          </w:tcPr>
          <w:p w14:paraId="3E9E46CA" w14:textId="77777777" w:rsidR="00B067D9" w:rsidRPr="004409C6" w:rsidRDefault="00B067D9" w:rsidP="00016D29">
            <w:pPr>
              <w:widowControl w:val="0"/>
              <w:numPr>
                <w:ilvl w:val="0"/>
                <w:numId w:val="10"/>
              </w:numPr>
              <w:ind w:left="417" w:right="1026"/>
            </w:pPr>
          </w:p>
        </w:tc>
        <w:tc>
          <w:tcPr>
            <w:tcW w:w="1346" w:type="pct"/>
            <w:shd w:val="clear" w:color="auto" w:fill="auto"/>
          </w:tcPr>
          <w:p w14:paraId="590E9ADC" w14:textId="77777777" w:rsidR="00B067D9" w:rsidRPr="004409C6" w:rsidRDefault="00B067D9" w:rsidP="004531C3">
            <w:pPr>
              <w:widowControl w:val="0"/>
              <w:tabs>
                <w:tab w:val="left" w:pos="5"/>
                <w:tab w:val="left" w:pos="147"/>
                <w:tab w:val="left" w:pos="1134"/>
              </w:tabs>
              <w:ind w:hanging="2"/>
              <w:jc w:val="both"/>
              <w:outlineLvl w:val="0"/>
              <w:rPr>
                <w:b/>
              </w:rPr>
            </w:pPr>
            <w:r w:rsidRPr="004409C6">
              <w:rPr>
                <w:b/>
              </w:rPr>
              <w:t>Контактная информация</w:t>
            </w:r>
          </w:p>
        </w:tc>
        <w:tc>
          <w:tcPr>
            <w:tcW w:w="3244" w:type="pct"/>
            <w:shd w:val="clear" w:color="auto" w:fill="auto"/>
          </w:tcPr>
          <w:p w14:paraId="7BC28AB8" w14:textId="65F28003" w:rsidR="00387430" w:rsidRPr="004409C6" w:rsidRDefault="00387430" w:rsidP="00387430">
            <w:pPr>
              <w:widowControl w:val="0"/>
              <w:tabs>
                <w:tab w:val="left" w:pos="284"/>
                <w:tab w:val="left" w:pos="426"/>
              </w:tabs>
              <w:jc w:val="both"/>
              <w:outlineLvl w:val="0"/>
            </w:pPr>
            <w:r w:rsidRPr="004409C6">
              <w:t xml:space="preserve">Почтовый адрес: Российская Федерация, 123112, </w:t>
            </w:r>
            <w:r w:rsidR="007601BC" w:rsidRPr="004409C6">
              <w:br/>
            </w:r>
            <w:r w:rsidRPr="004409C6">
              <w:t xml:space="preserve">г. Москва, ул. </w:t>
            </w:r>
            <w:proofErr w:type="spellStart"/>
            <w:r w:rsidRPr="004409C6">
              <w:t>Тестовск</w:t>
            </w:r>
            <w:r w:rsidR="00A04F3B" w:rsidRPr="004409C6">
              <w:t>ая</w:t>
            </w:r>
            <w:proofErr w:type="spellEnd"/>
            <w:r w:rsidR="00A04F3B" w:rsidRPr="004409C6">
              <w:t>, д. 10, 26 этаж, помещение I</w:t>
            </w:r>
          </w:p>
          <w:p w14:paraId="7150AA1B" w14:textId="118AF1F0" w:rsidR="00387430" w:rsidRPr="004409C6" w:rsidRDefault="00387430" w:rsidP="00387430">
            <w:pPr>
              <w:widowControl w:val="0"/>
              <w:tabs>
                <w:tab w:val="left" w:pos="284"/>
                <w:tab w:val="left" w:pos="426"/>
                <w:tab w:val="center" w:pos="4677"/>
              </w:tabs>
              <w:jc w:val="both"/>
              <w:outlineLvl w:val="0"/>
            </w:pPr>
            <w:r w:rsidRPr="004409C6">
              <w:t xml:space="preserve">Адрес электронной почты: </w:t>
            </w:r>
            <w:hyperlink r:id="rId8" w:history="1">
              <w:r w:rsidRPr="004409C6">
                <w:rPr>
                  <w:u w:val="single"/>
                </w:rPr>
                <w:t>info@ncrc.ru</w:t>
              </w:r>
            </w:hyperlink>
            <w:r w:rsidRPr="004409C6">
              <w:rPr>
                <w:sz w:val="28"/>
              </w:rPr>
              <w:t xml:space="preserve">, </w:t>
            </w:r>
            <w:hyperlink r:id="rId9" w:history="1">
              <w:r w:rsidRPr="004409C6">
                <w:rPr>
                  <w:u w:val="single"/>
                </w:rPr>
                <w:t>security@ncrc.ru</w:t>
              </w:r>
            </w:hyperlink>
          </w:p>
          <w:p w14:paraId="3E9AB1FD" w14:textId="7DAC54BF" w:rsidR="00387430" w:rsidRPr="004409C6" w:rsidRDefault="00387430" w:rsidP="00387430">
            <w:pPr>
              <w:widowControl w:val="0"/>
              <w:tabs>
                <w:tab w:val="left" w:pos="284"/>
                <w:tab w:val="left" w:pos="426"/>
              </w:tabs>
              <w:jc w:val="both"/>
              <w:outlineLvl w:val="0"/>
            </w:pPr>
            <w:r w:rsidRPr="004409C6">
              <w:t>Телефон</w:t>
            </w:r>
            <w:r w:rsidR="00A04F3B" w:rsidRPr="004409C6">
              <w:t xml:space="preserve">: +7 (495) 775-91-22, доб.: </w:t>
            </w:r>
            <w:r w:rsidR="006C196F" w:rsidRPr="004409C6">
              <w:t>1497</w:t>
            </w:r>
          </w:p>
          <w:p w14:paraId="4FAB0B34" w14:textId="1962C525" w:rsidR="00387430" w:rsidRPr="004409C6" w:rsidRDefault="00387430" w:rsidP="00387430">
            <w:pPr>
              <w:widowControl w:val="0"/>
              <w:tabs>
                <w:tab w:val="left" w:pos="284"/>
                <w:tab w:val="left" w:pos="426"/>
              </w:tabs>
              <w:jc w:val="both"/>
              <w:outlineLvl w:val="0"/>
            </w:pPr>
            <w:r w:rsidRPr="004409C6">
              <w:t xml:space="preserve">Контактное лицо: </w:t>
            </w:r>
            <w:r w:rsidR="0083544A" w:rsidRPr="004409C6">
              <w:t>Боев Владимир Александрович</w:t>
            </w:r>
          </w:p>
          <w:p w14:paraId="6FD9B0FD" w14:textId="3941DCFB" w:rsidR="00387430" w:rsidRPr="004409C6" w:rsidRDefault="00387430" w:rsidP="00387430">
            <w:pPr>
              <w:widowControl w:val="0"/>
              <w:tabs>
                <w:tab w:val="left" w:pos="284"/>
                <w:tab w:val="left" w:pos="426"/>
              </w:tabs>
              <w:jc w:val="both"/>
              <w:rPr>
                <w:i/>
                <w:iCs/>
              </w:rPr>
            </w:pPr>
            <w:r w:rsidRPr="004409C6">
              <w:t>Адрес сайта заказчика:</w:t>
            </w:r>
            <w:r w:rsidRPr="004409C6">
              <w:rPr>
                <w:i/>
                <w:iCs/>
              </w:rPr>
              <w:t xml:space="preserve"> </w:t>
            </w:r>
            <w:hyperlink r:id="rId10" w:history="1">
              <w:r w:rsidRPr="004409C6">
                <w:rPr>
                  <w:u w:val="single"/>
                  <w:lang w:val="en-US"/>
                </w:rPr>
                <w:t>www</w:t>
              </w:r>
              <w:r w:rsidRPr="004409C6">
                <w:rPr>
                  <w:u w:val="single"/>
                </w:rPr>
                <w:t>.</w:t>
              </w:r>
              <w:r w:rsidRPr="004409C6">
                <w:rPr>
                  <w:u w:val="single"/>
                  <w:lang w:val="en-US"/>
                </w:rPr>
                <w:t>ncrc</w:t>
              </w:r>
              <w:r w:rsidRPr="004409C6">
                <w:rPr>
                  <w:u w:val="single"/>
                </w:rPr>
                <w:t>.</w:t>
              </w:r>
              <w:r w:rsidRPr="004409C6">
                <w:rPr>
                  <w:u w:val="single"/>
                  <w:lang w:val="en-US"/>
                </w:rPr>
                <w:t>ru</w:t>
              </w:r>
            </w:hyperlink>
          </w:p>
          <w:p w14:paraId="0D67D7B8" w14:textId="77777777" w:rsidR="00387430" w:rsidRPr="004409C6" w:rsidRDefault="00387430" w:rsidP="00387430">
            <w:pPr>
              <w:widowControl w:val="0"/>
              <w:tabs>
                <w:tab w:val="left" w:pos="284"/>
                <w:tab w:val="left" w:pos="426"/>
              </w:tabs>
              <w:jc w:val="both"/>
            </w:pPr>
            <w:r w:rsidRPr="004409C6">
              <w:t>Адрес сайта Единой информационной системы в сфере закупок:</w:t>
            </w:r>
            <w:r w:rsidRPr="004409C6">
              <w:rPr>
                <w:i/>
                <w:iCs/>
              </w:rPr>
              <w:t xml:space="preserve"> </w:t>
            </w:r>
            <w:hyperlink r:id="rId11" w:history="1">
              <w:r w:rsidRPr="004409C6">
                <w:rPr>
                  <w:u w:val="single"/>
                </w:rPr>
                <w:t>www.zakupki.gov.ru</w:t>
              </w:r>
            </w:hyperlink>
            <w:r w:rsidRPr="004409C6">
              <w:t xml:space="preserve"> (далее – сайт ЕИС, ЕИС)</w:t>
            </w:r>
          </w:p>
          <w:p w14:paraId="405B6117" w14:textId="3EA6159A" w:rsidR="00B067D9" w:rsidRPr="004409C6" w:rsidRDefault="00387430" w:rsidP="00C37444">
            <w:pPr>
              <w:widowControl w:val="0"/>
              <w:tabs>
                <w:tab w:val="left" w:pos="284"/>
                <w:tab w:val="left" w:pos="426"/>
              </w:tabs>
              <w:jc w:val="both"/>
              <w:rPr>
                <w:i/>
                <w:iCs/>
              </w:rPr>
            </w:pPr>
            <w:r w:rsidRPr="004409C6">
              <w:t>Адрес сайта электронной площадки:</w:t>
            </w:r>
            <w:r w:rsidRPr="004409C6">
              <w:rPr>
                <w:i/>
                <w:iCs/>
              </w:rPr>
              <w:t xml:space="preserve"> </w:t>
            </w:r>
            <w:r w:rsidR="004D5A60" w:rsidRPr="004409C6">
              <w:t>АО «ЭТС</w:t>
            </w:r>
            <w:r w:rsidR="000A0D98" w:rsidRPr="004409C6">
              <w:t>»</w:t>
            </w:r>
            <w:r w:rsidRPr="004409C6">
              <w:t xml:space="preserve"> (Фабрикант) </w:t>
            </w:r>
            <w:r w:rsidR="00141CE2" w:rsidRPr="004409C6">
              <w:rPr>
                <w:u w:val="single"/>
              </w:rPr>
              <w:t>www.fabrikant.ru</w:t>
            </w:r>
            <w:r w:rsidRPr="004409C6">
              <w:t xml:space="preserve"> (далее – сайт электронной площадки, (Фабрикант), электронная п</w:t>
            </w:r>
            <w:r w:rsidR="00D557B2" w:rsidRPr="004409C6">
              <w:t>лощадка)</w:t>
            </w:r>
          </w:p>
        </w:tc>
      </w:tr>
      <w:tr w:rsidR="00237B4F" w:rsidRPr="004409C6" w14:paraId="6D92CDD0" w14:textId="77777777" w:rsidTr="00890416">
        <w:tc>
          <w:tcPr>
            <w:tcW w:w="409" w:type="pct"/>
            <w:shd w:val="clear" w:color="auto" w:fill="auto"/>
          </w:tcPr>
          <w:p w14:paraId="37FD5C56" w14:textId="77777777" w:rsidR="00B067D9" w:rsidRPr="004409C6" w:rsidRDefault="00B067D9" w:rsidP="00016D29">
            <w:pPr>
              <w:widowControl w:val="0"/>
              <w:numPr>
                <w:ilvl w:val="0"/>
                <w:numId w:val="10"/>
              </w:numPr>
              <w:ind w:left="417" w:right="1026"/>
            </w:pPr>
          </w:p>
        </w:tc>
        <w:tc>
          <w:tcPr>
            <w:tcW w:w="4591" w:type="pct"/>
            <w:gridSpan w:val="2"/>
            <w:shd w:val="clear" w:color="auto" w:fill="auto"/>
          </w:tcPr>
          <w:p w14:paraId="0DCC317A" w14:textId="77777777" w:rsidR="00B067D9" w:rsidRPr="004409C6" w:rsidRDefault="00B067D9" w:rsidP="004531C3">
            <w:pPr>
              <w:widowControl w:val="0"/>
              <w:tabs>
                <w:tab w:val="left" w:pos="284"/>
                <w:tab w:val="left" w:pos="426"/>
              </w:tabs>
              <w:jc w:val="both"/>
              <w:outlineLvl w:val="0"/>
            </w:pPr>
            <w:r w:rsidRPr="004409C6">
              <w:rPr>
                <w:b/>
              </w:rPr>
              <w:t>Информация по предмету закупки</w:t>
            </w:r>
          </w:p>
        </w:tc>
      </w:tr>
      <w:tr w:rsidR="00237B4F" w:rsidRPr="004409C6" w14:paraId="6DD318DB" w14:textId="77777777" w:rsidTr="007967F3">
        <w:tc>
          <w:tcPr>
            <w:tcW w:w="409" w:type="pct"/>
            <w:shd w:val="clear" w:color="auto" w:fill="auto"/>
          </w:tcPr>
          <w:p w14:paraId="33EEA31E" w14:textId="77777777" w:rsidR="00B067D9" w:rsidRPr="004409C6" w:rsidRDefault="00B067D9" w:rsidP="00016D29">
            <w:pPr>
              <w:widowControl w:val="0"/>
              <w:numPr>
                <w:ilvl w:val="0"/>
                <w:numId w:val="12"/>
              </w:numPr>
              <w:ind w:left="417" w:right="459"/>
            </w:pPr>
          </w:p>
        </w:tc>
        <w:tc>
          <w:tcPr>
            <w:tcW w:w="1346" w:type="pct"/>
            <w:shd w:val="clear" w:color="auto" w:fill="auto"/>
          </w:tcPr>
          <w:p w14:paraId="64F487CB"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Способ закупки</w:t>
            </w:r>
          </w:p>
        </w:tc>
        <w:tc>
          <w:tcPr>
            <w:tcW w:w="3244" w:type="pct"/>
            <w:shd w:val="clear" w:color="auto" w:fill="auto"/>
          </w:tcPr>
          <w:p w14:paraId="140A650B" w14:textId="33BE7F01" w:rsidR="00B067D9" w:rsidRPr="004409C6" w:rsidRDefault="00C337B7" w:rsidP="00C337B7">
            <w:pPr>
              <w:widowControl w:val="0"/>
              <w:tabs>
                <w:tab w:val="left" w:pos="284"/>
                <w:tab w:val="left" w:pos="426"/>
                <w:tab w:val="left" w:pos="1134"/>
              </w:tabs>
              <w:jc w:val="both"/>
              <w:outlineLvl w:val="0"/>
              <w:rPr>
                <w:sz w:val="28"/>
              </w:rPr>
            </w:pPr>
            <w:r w:rsidRPr="004409C6">
              <w:t>З</w:t>
            </w:r>
            <w:r w:rsidR="00B067D9" w:rsidRPr="004409C6">
              <w:t>апро</w:t>
            </w:r>
            <w:r w:rsidR="00510530" w:rsidRPr="004409C6">
              <w:t>с котировок в электронной форме</w:t>
            </w:r>
            <w:r w:rsidRPr="004409C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4409C6" w14:paraId="6BA4E51C" w14:textId="77777777" w:rsidTr="007967F3">
        <w:tc>
          <w:tcPr>
            <w:tcW w:w="409" w:type="pct"/>
            <w:shd w:val="clear" w:color="auto" w:fill="auto"/>
          </w:tcPr>
          <w:p w14:paraId="566D7CCC" w14:textId="77777777" w:rsidR="00B067D9" w:rsidRPr="004409C6" w:rsidRDefault="00B067D9" w:rsidP="00016D29">
            <w:pPr>
              <w:widowControl w:val="0"/>
              <w:numPr>
                <w:ilvl w:val="0"/>
                <w:numId w:val="12"/>
              </w:numPr>
              <w:ind w:left="417" w:right="459"/>
            </w:pPr>
          </w:p>
        </w:tc>
        <w:tc>
          <w:tcPr>
            <w:tcW w:w="1346" w:type="pct"/>
            <w:shd w:val="clear" w:color="auto" w:fill="auto"/>
          </w:tcPr>
          <w:p w14:paraId="41598609"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Предмет закупки</w:t>
            </w:r>
          </w:p>
        </w:tc>
        <w:tc>
          <w:tcPr>
            <w:tcW w:w="3244" w:type="pct"/>
            <w:shd w:val="clear" w:color="auto" w:fill="auto"/>
          </w:tcPr>
          <w:p w14:paraId="2277DEA3" w14:textId="68107679" w:rsidR="0015609A" w:rsidRPr="004409C6" w:rsidRDefault="00BB0C59" w:rsidP="00131898">
            <w:pPr>
              <w:ind w:right="34"/>
              <w:jc w:val="both"/>
            </w:pPr>
            <w:r w:rsidRPr="00BB0C59">
              <w:t xml:space="preserve">Право заключения договора на </w:t>
            </w:r>
            <w:r w:rsidR="003F65C3">
              <w:t>выполнение работ</w:t>
            </w:r>
            <w:r w:rsidR="003F65C3" w:rsidRPr="003F65C3">
              <w:t xml:space="preserve"> </w:t>
            </w:r>
            <w:r w:rsidR="003F65C3">
              <w:t xml:space="preserve">по </w:t>
            </w:r>
            <w:r w:rsidR="00131898">
              <w:t xml:space="preserve">техническому обслуживанию </w:t>
            </w:r>
            <w:r w:rsidR="00131898" w:rsidRPr="005F7B20">
              <w:t>системы релейной защиты трансформаторных подстанций на ВТРК «Эльбрус»</w:t>
            </w:r>
          </w:p>
        </w:tc>
      </w:tr>
      <w:tr w:rsidR="00237B4F" w:rsidRPr="004409C6" w14:paraId="17814C04" w14:textId="77777777" w:rsidTr="007967F3">
        <w:tc>
          <w:tcPr>
            <w:tcW w:w="409" w:type="pct"/>
            <w:shd w:val="clear" w:color="auto" w:fill="auto"/>
          </w:tcPr>
          <w:p w14:paraId="2FF65178" w14:textId="77777777" w:rsidR="00B067D9" w:rsidRPr="004409C6" w:rsidRDefault="00B067D9" w:rsidP="00016D29">
            <w:pPr>
              <w:widowControl w:val="0"/>
              <w:numPr>
                <w:ilvl w:val="0"/>
                <w:numId w:val="12"/>
              </w:numPr>
              <w:ind w:left="417" w:right="459"/>
            </w:pPr>
          </w:p>
        </w:tc>
        <w:tc>
          <w:tcPr>
            <w:tcW w:w="1346" w:type="pct"/>
            <w:shd w:val="clear" w:color="auto" w:fill="auto"/>
          </w:tcPr>
          <w:p w14:paraId="17A02A75" w14:textId="77777777" w:rsidR="00B067D9" w:rsidRPr="004409C6" w:rsidRDefault="00B067D9" w:rsidP="00143A05">
            <w:pPr>
              <w:widowControl w:val="0"/>
              <w:tabs>
                <w:tab w:val="left" w:pos="0"/>
                <w:tab w:val="left" w:pos="284"/>
                <w:tab w:val="left" w:pos="1134"/>
              </w:tabs>
              <w:outlineLvl w:val="0"/>
              <w:rPr>
                <w:b/>
              </w:rPr>
            </w:pPr>
            <w:r w:rsidRPr="004409C6">
              <w:rPr>
                <w:b/>
              </w:rPr>
              <w:t>Краткое описание предмета закупки</w:t>
            </w:r>
          </w:p>
        </w:tc>
        <w:tc>
          <w:tcPr>
            <w:tcW w:w="3244" w:type="pct"/>
            <w:shd w:val="clear" w:color="auto" w:fill="auto"/>
          </w:tcPr>
          <w:p w14:paraId="76899761" w14:textId="26A396EA" w:rsidR="00B067D9" w:rsidRPr="004409C6" w:rsidRDefault="00F65F42" w:rsidP="007D5EE4">
            <w:pPr>
              <w:widowControl w:val="0"/>
              <w:tabs>
                <w:tab w:val="left" w:pos="284"/>
                <w:tab w:val="left" w:pos="426"/>
                <w:tab w:val="left" w:pos="1134"/>
              </w:tabs>
              <w:jc w:val="both"/>
              <w:outlineLvl w:val="0"/>
            </w:pPr>
            <w:r w:rsidRPr="004409C6">
              <w:t>Определено</w:t>
            </w:r>
            <w:r w:rsidR="00820727" w:rsidRPr="004409C6">
              <w:t xml:space="preserve"> с проектом договора (приложение № </w:t>
            </w:r>
            <w:r w:rsidR="00F76F6D" w:rsidRPr="004409C6">
              <w:t>3</w:t>
            </w:r>
            <w:r w:rsidR="00F26A85" w:rsidRPr="004409C6">
              <w:t xml:space="preserve"> </w:t>
            </w:r>
            <w:r w:rsidR="00820727" w:rsidRPr="004409C6">
              <w:t>к извещению</w:t>
            </w:r>
            <w:r w:rsidR="00600850">
              <w:t xml:space="preserve"> </w:t>
            </w:r>
            <w:r w:rsidR="00600850" w:rsidRPr="00110F28">
              <w:rPr>
                <w:bCs/>
              </w:rPr>
              <w:t>о проведении запроса котировок</w:t>
            </w:r>
            <w:r w:rsidR="00820727" w:rsidRPr="004409C6">
              <w:t>)</w:t>
            </w:r>
          </w:p>
        </w:tc>
      </w:tr>
      <w:tr w:rsidR="00237B4F" w:rsidRPr="004409C6" w14:paraId="517AD3DC" w14:textId="77777777" w:rsidTr="007967F3">
        <w:trPr>
          <w:trHeight w:val="307"/>
        </w:trPr>
        <w:tc>
          <w:tcPr>
            <w:tcW w:w="409" w:type="pct"/>
            <w:shd w:val="clear" w:color="auto" w:fill="auto"/>
          </w:tcPr>
          <w:p w14:paraId="564DFEF5" w14:textId="77777777" w:rsidR="00B067D9" w:rsidRPr="004409C6" w:rsidRDefault="00B067D9" w:rsidP="00016D29">
            <w:pPr>
              <w:widowControl w:val="0"/>
              <w:numPr>
                <w:ilvl w:val="0"/>
                <w:numId w:val="12"/>
              </w:numPr>
              <w:ind w:left="417" w:right="459"/>
            </w:pPr>
          </w:p>
        </w:tc>
        <w:tc>
          <w:tcPr>
            <w:tcW w:w="1346" w:type="pct"/>
            <w:shd w:val="clear" w:color="auto" w:fill="auto"/>
          </w:tcPr>
          <w:p w14:paraId="093ADE1D" w14:textId="77777777" w:rsidR="00B067D9" w:rsidRPr="004409C6" w:rsidRDefault="00B067D9" w:rsidP="00143A05">
            <w:pPr>
              <w:widowControl w:val="0"/>
              <w:tabs>
                <w:tab w:val="left" w:pos="0"/>
                <w:tab w:val="left" w:pos="284"/>
                <w:tab w:val="left" w:pos="1134"/>
              </w:tabs>
              <w:outlineLvl w:val="0"/>
              <w:rPr>
                <w:b/>
              </w:rPr>
            </w:pPr>
            <w:r w:rsidRPr="004409C6">
              <w:rPr>
                <w:b/>
              </w:rPr>
              <w:t>Предмет договора</w:t>
            </w:r>
          </w:p>
        </w:tc>
        <w:tc>
          <w:tcPr>
            <w:tcW w:w="3244" w:type="pct"/>
            <w:shd w:val="clear" w:color="auto" w:fill="auto"/>
          </w:tcPr>
          <w:p w14:paraId="3267C199" w14:textId="6414A6D5" w:rsidR="00B067D9" w:rsidRPr="004409C6" w:rsidRDefault="003F65C3" w:rsidP="00283E8B">
            <w:pPr>
              <w:widowControl w:val="0"/>
              <w:tabs>
                <w:tab w:val="left" w:pos="284"/>
                <w:tab w:val="left" w:pos="426"/>
                <w:tab w:val="left" w:pos="1134"/>
              </w:tabs>
              <w:jc w:val="both"/>
              <w:outlineLvl w:val="0"/>
            </w:pPr>
            <w:r>
              <w:t>В</w:t>
            </w:r>
            <w:r w:rsidRPr="003F65C3">
              <w:t xml:space="preserve">ыполнение работ </w:t>
            </w:r>
            <w:r w:rsidR="00131898" w:rsidRPr="003033EB">
              <w:t>по</w:t>
            </w:r>
            <w:r w:rsidR="00131898">
              <w:t xml:space="preserve"> техническому обслуживанию </w:t>
            </w:r>
            <w:r w:rsidR="00131898" w:rsidRPr="005F7B20">
              <w:t>системы релейной защиты трансформаторных подстанций на ВТРК «Эльбрус»</w:t>
            </w:r>
          </w:p>
        </w:tc>
      </w:tr>
      <w:tr w:rsidR="00237B4F" w:rsidRPr="004409C6" w14:paraId="42365252" w14:textId="77777777" w:rsidTr="007967F3">
        <w:trPr>
          <w:trHeight w:val="132"/>
        </w:trPr>
        <w:tc>
          <w:tcPr>
            <w:tcW w:w="409" w:type="pct"/>
            <w:shd w:val="clear" w:color="auto" w:fill="auto"/>
          </w:tcPr>
          <w:p w14:paraId="701E917C" w14:textId="77777777" w:rsidR="00B067D9" w:rsidRPr="004409C6" w:rsidRDefault="00B067D9" w:rsidP="00016D29">
            <w:pPr>
              <w:widowControl w:val="0"/>
              <w:numPr>
                <w:ilvl w:val="0"/>
                <w:numId w:val="12"/>
              </w:numPr>
              <w:ind w:left="417" w:right="459"/>
            </w:pPr>
          </w:p>
        </w:tc>
        <w:tc>
          <w:tcPr>
            <w:tcW w:w="1346" w:type="pct"/>
            <w:shd w:val="clear" w:color="auto" w:fill="auto"/>
          </w:tcPr>
          <w:p w14:paraId="5FC037D5" w14:textId="77777777" w:rsidR="00B067D9" w:rsidRPr="004409C6" w:rsidRDefault="00B067D9" w:rsidP="00143A05">
            <w:pPr>
              <w:widowControl w:val="0"/>
              <w:tabs>
                <w:tab w:val="left" w:pos="0"/>
                <w:tab w:val="left" w:pos="284"/>
                <w:tab w:val="left" w:pos="1134"/>
              </w:tabs>
              <w:outlineLvl w:val="0"/>
              <w:rPr>
                <w:b/>
              </w:rPr>
            </w:pPr>
            <w:r w:rsidRPr="004409C6">
              <w:rPr>
                <w:b/>
              </w:rPr>
              <w:t>Количество поставляемого товара, объема выполняемых работ, оказываемых услуг</w:t>
            </w:r>
          </w:p>
        </w:tc>
        <w:tc>
          <w:tcPr>
            <w:tcW w:w="3244" w:type="pct"/>
            <w:shd w:val="clear" w:color="auto" w:fill="auto"/>
          </w:tcPr>
          <w:p w14:paraId="6C2AD4E5" w14:textId="25D64D74" w:rsidR="00B067D9" w:rsidRPr="004409C6" w:rsidRDefault="00F65F42" w:rsidP="00890549">
            <w:pPr>
              <w:widowControl w:val="0"/>
              <w:tabs>
                <w:tab w:val="left" w:pos="0"/>
                <w:tab w:val="left" w:pos="1134"/>
              </w:tabs>
              <w:jc w:val="both"/>
              <w:outlineLvl w:val="0"/>
            </w:pPr>
            <w:r w:rsidRPr="004409C6">
              <w:t>Определено</w:t>
            </w:r>
            <w:r w:rsidR="00591E0C" w:rsidRPr="004409C6">
              <w:t xml:space="preserve"> проектом </w:t>
            </w:r>
            <w:r w:rsidR="00B067D9" w:rsidRPr="004409C6">
              <w:t xml:space="preserve">договора </w:t>
            </w:r>
            <w:r w:rsidR="00951165" w:rsidRPr="004409C6">
              <w:t xml:space="preserve">(приложение № </w:t>
            </w:r>
            <w:r w:rsidR="00F76F6D" w:rsidRPr="004409C6">
              <w:t>3</w:t>
            </w:r>
            <w:r w:rsidR="00F26A85" w:rsidRPr="004409C6">
              <w:t xml:space="preserve"> </w:t>
            </w:r>
            <w:r w:rsidR="00B067D9" w:rsidRPr="004409C6">
              <w:t>к извещению</w:t>
            </w:r>
            <w:r w:rsidR="00600850">
              <w:t xml:space="preserve"> </w:t>
            </w:r>
            <w:r w:rsidR="00600850" w:rsidRPr="00110F28">
              <w:rPr>
                <w:bCs/>
              </w:rPr>
              <w:t>о проведении запроса котировок</w:t>
            </w:r>
            <w:r w:rsidR="00B067D9" w:rsidRPr="004409C6">
              <w:t>)</w:t>
            </w:r>
          </w:p>
        </w:tc>
      </w:tr>
      <w:tr w:rsidR="00237B4F" w:rsidRPr="004409C6" w14:paraId="6032785B" w14:textId="77777777" w:rsidTr="007967F3">
        <w:tc>
          <w:tcPr>
            <w:tcW w:w="409" w:type="pct"/>
            <w:shd w:val="clear" w:color="auto" w:fill="auto"/>
          </w:tcPr>
          <w:p w14:paraId="3900FAD1" w14:textId="77777777" w:rsidR="00B067D9" w:rsidRPr="004409C6" w:rsidRDefault="00B067D9" w:rsidP="00016D29">
            <w:pPr>
              <w:widowControl w:val="0"/>
              <w:numPr>
                <w:ilvl w:val="0"/>
                <w:numId w:val="12"/>
              </w:numPr>
              <w:ind w:left="417" w:right="459"/>
            </w:pPr>
          </w:p>
        </w:tc>
        <w:tc>
          <w:tcPr>
            <w:tcW w:w="1346" w:type="pct"/>
            <w:shd w:val="clear" w:color="auto" w:fill="auto"/>
          </w:tcPr>
          <w:p w14:paraId="75A2F465" w14:textId="77777777" w:rsidR="00B067D9" w:rsidRPr="004409C6" w:rsidRDefault="00B067D9" w:rsidP="00143A05">
            <w:pPr>
              <w:widowControl w:val="0"/>
              <w:tabs>
                <w:tab w:val="left" w:pos="0"/>
                <w:tab w:val="left" w:pos="284"/>
                <w:tab w:val="left" w:pos="1134"/>
              </w:tabs>
              <w:outlineLvl w:val="0"/>
              <w:rPr>
                <w:b/>
              </w:rPr>
            </w:pPr>
            <w:r w:rsidRPr="004409C6">
              <w:rPr>
                <w:b/>
              </w:rPr>
              <w:t xml:space="preserve">Сведения о начальной </w:t>
            </w:r>
          </w:p>
          <w:p w14:paraId="0786CA0B"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(максимальной) </w:t>
            </w:r>
          </w:p>
          <w:p w14:paraId="6BC09690" w14:textId="77777777" w:rsidR="001C7436" w:rsidRPr="004409C6" w:rsidRDefault="00B067D9" w:rsidP="001C7436">
            <w:pPr>
              <w:widowControl w:val="0"/>
              <w:tabs>
                <w:tab w:val="left" w:pos="284"/>
                <w:tab w:val="left" w:pos="426"/>
                <w:tab w:val="left" w:pos="1134"/>
              </w:tabs>
              <w:ind w:left="39"/>
              <w:outlineLvl w:val="0"/>
              <w:rPr>
                <w:b/>
              </w:rPr>
            </w:pPr>
            <w:r w:rsidRPr="004409C6">
              <w:rPr>
                <w:b/>
              </w:rPr>
              <w:t>цене договора</w:t>
            </w:r>
            <w:r w:rsidR="001C7436" w:rsidRPr="004409C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4409C6" w:rsidRDefault="001C7436" w:rsidP="001C7436">
            <w:pPr>
              <w:widowControl w:val="0"/>
              <w:tabs>
                <w:tab w:val="left" w:pos="0"/>
                <w:tab w:val="left" w:pos="284"/>
                <w:tab w:val="left" w:pos="1134"/>
              </w:tabs>
              <w:outlineLvl w:val="0"/>
            </w:pPr>
            <w:r w:rsidRPr="004409C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25611D73" w14:textId="22581D12" w:rsidR="009E0F94" w:rsidRPr="00306059" w:rsidRDefault="00AF1177" w:rsidP="009E0F94">
            <w:pPr>
              <w:shd w:val="clear" w:color="auto" w:fill="FFFFFF"/>
              <w:tabs>
                <w:tab w:val="left" w:pos="284"/>
                <w:tab w:val="left" w:pos="426"/>
              </w:tabs>
              <w:jc w:val="both"/>
              <w:rPr>
                <w:b/>
              </w:rPr>
            </w:pPr>
            <w:r w:rsidRPr="00AF1177">
              <w:rPr>
                <w:b/>
              </w:rPr>
              <w:t>Начальная (максимальная) цена договора:</w:t>
            </w:r>
            <w:r w:rsidR="009E0F94" w:rsidRPr="00306059">
              <w:rPr>
                <w:b/>
              </w:rPr>
              <w:t xml:space="preserve"> </w:t>
            </w:r>
          </w:p>
          <w:p w14:paraId="19B393FB" w14:textId="0DD2940A" w:rsidR="009E0F94" w:rsidRDefault="00EA2B93" w:rsidP="009E0F94">
            <w:pPr>
              <w:shd w:val="clear" w:color="auto" w:fill="FFFFFF"/>
              <w:tabs>
                <w:tab w:val="left" w:pos="284"/>
                <w:tab w:val="left" w:pos="426"/>
              </w:tabs>
              <w:jc w:val="both"/>
              <w:rPr>
                <w:bCs/>
              </w:rPr>
            </w:pPr>
            <w:r>
              <w:rPr>
                <w:b/>
                <w:bCs/>
              </w:rPr>
              <w:t>2 492 </w:t>
            </w:r>
            <w:r w:rsidRPr="00EA2B93">
              <w:rPr>
                <w:b/>
                <w:bCs/>
              </w:rPr>
              <w:t>875,07</w:t>
            </w:r>
            <w:r>
              <w:rPr>
                <w:b/>
                <w:bCs/>
              </w:rPr>
              <w:t> </w:t>
            </w:r>
            <w:r w:rsidR="009E0F94" w:rsidRPr="00306059">
              <w:rPr>
                <w:bCs/>
              </w:rPr>
              <w:t>(</w:t>
            </w:r>
            <w:r w:rsidRPr="00EA2B93">
              <w:rPr>
                <w:bCs/>
              </w:rPr>
              <w:t>Два миллиона четыреста девяносто две тысячи восемьсот семьдесят пять</w:t>
            </w:r>
            <w:r>
              <w:rPr>
                <w:bCs/>
              </w:rPr>
              <w:t>)</w:t>
            </w:r>
            <w:r w:rsidRPr="00EA2B93">
              <w:rPr>
                <w:bCs/>
              </w:rPr>
              <w:t xml:space="preserve"> рублей 07 копеек</w:t>
            </w:r>
            <w:r w:rsidR="009E0F94" w:rsidRPr="00306059">
              <w:rPr>
                <w:bCs/>
              </w:rPr>
              <w:t xml:space="preserve">, </w:t>
            </w:r>
            <w:r w:rsidR="009E0F94" w:rsidRPr="009E0F94">
              <w:rPr>
                <w:bCs/>
              </w:rPr>
              <w:t>включая НДС</w:t>
            </w:r>
            <w:r w:rsidR="00E15EAC" w:rsidRPr="00E15EAC">
              <w:rPr>
                <w:bCs/>
              </w:rPr>
              <w:t xml:space="preserve"> в размере, установленном законодательством Российской Федерации на дату исполнения обязательств по договору</w:t>
            </w:r>
            <w:r w:rsidR="009E0F94" w:rsidRPr="00306059">
              <w:rPr>
                <w:bCs/>
              </w:rPr>
              <w:t>.</w:t>
            </w:r>
          </w:p>
          <w:p w14:paraId="6ABC987A" w14:textId="38116105" w:rsidR="00EA7FB1" w:rsidRPr="004409C6" w:rsidRDefault="009E0F94" w:rsidP="009E0F94">
            <w:pPr>
              <w:jc w:val="both"/>
              <w:rPr>
                <w:bCs/>
              </w:rPr>
            </w:pPr>
            <w:r w:rsidRPr="00306059">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r w:rsidR="00600850">
              <w:rPr>
                <w:bCs/>
              </w:rPr>
              <w:t xml:space="preserve"> </w:t>
            </w:r>
            <w:r w:rsidR="00600850" w:rsidRPr="00110F28">
              <w:rPr>
                <w:bCs/>
              </w:rPr>
              <w:t>о проведении запроса котировок</w:t>
            </w:r>
            <w:r w:rsidRPr="00306059">
              <w:rPr>
                <w:bCs/>
              </w:rPr>
              <w:t>.</w:t>
            </w:r>
          </w:p>
        </w:tc>
      </w:tr>
      <w:tr w:rsidR="00237B4F" w:rsidRPr="004409C6" w14:paraId="0C8972E1" w14:textId="77777777" w:rsidTr="007967F3">
        <w:tc>
          <w:tcPr>
            <w:tcW w:w="409" w:type="pct"/>
            <w:shd w:val="clear" w:color="auto" w:fill="auto"/>
          </w:tcPr>
          <w:p w14:paraId="0B401474" w14:textId="77777777" w:rsidR="00B067D9" w:rsidRPr="004409C6" w:rsidRDefault="00B067D9" w:rsidP="00016D29">
            <w:pPr>
              <w:widowControl w:val="0"/>
              <w:numPr>
                <w:ilvl w:val="0"/>
                <w:numId w:val="12"/>
              </w:numPr>
              <w:ind w:left="417" w:right="459"/>
            </w:pPr>
          </w:p>
        </w:tc>
        <w:tc>
          <w:tcPr>
            <w:tcW w:w="1346" w:type="pct"/>
            <w:shd w:val="clear" w:color="auto" w:fill="auto"/>
          </w:tcPr>
          <w:p w14:paraId="345D4E01" w14:textId="0F6B0034" w:rsidR="00B067D9" w:rsidRPr="004409C6" w:rsidRDefault="00E33AB7" w:rsidP="0019080B">
            <w:pPr>
              <w:widowControl w:val="0"/>
              <w:tabs>
                <w:tab w:val="left" w:pos="0"/>
                <w:tab w:val="left" w:pos="284"/>
                <w:tab w:val="left" w:pos="1134"/>
              </w:tabs>
              <w:outlineLvl w:val="0"/>
              <w:rPr>
                <w:b/>
              </w:rPr>
            </w:pPr>
            <w:r w:rsidRPr="004409C6">
              <w:rPr>
                <w:b/>
              </w:rPr>
              <w:t>Источник</w:t>
            </w:r>
            <w:r w:rsidR="00C153B3" w:rsidRPr="004409C6">
              <w:rPr>
                <w:b/>
              </w:rPr>
              <w:t xml:space="preserve"> </w:t>
            </w:r>
            <w:r w:rsidRPr="004409C6">
              <w:rPr>
                <w:b/>
              </w:rPr>
              <w:t>ф</w:t>
            </w:r>
            <w:r w:rsidR="00B067D9" w:rsidRPr="004409C6">
              <w:rPr>
                <w:b/>
              </w:rPr>
              <w:t>инансировани</w:t>
            </w:r>
            <w:r w:rsidRPr="004409C6">
              <w:rPr>
                <w:b/>
              </w:rPr>
              <w:t>я</w:t>
            </w:r>
          </w:p>
        </w:tc>
        <w:tc>
          <w:tcPr>
            <w:tcW w:w="3244" w:type="pct"/>
            <w:shd w:val="clear" w:color="auto" w:fill="auto"/>
          </w:tcPr>
          <w:p w14:paraId="7A86481D" w14:textId="78106572" w:rsidR="00B067D9" w:rsidRPr="004409C6" w:rsidRDefault="00B067D9" w:rsidP="004531C3">
            <w:pPr>
              <w:widowControl w:val="0"/>
              <w:tabs>
                <w:tab w:val="left" w:pos="284"/>
                <w:tab w:val="left" w:pos="426"/>
                <w:tab w:val="left" w:pos="1134"/>
              </w:tabs>
              <w:jc w:val="both"/>
              <w:outlineLvl w:val="0"/>
            </w:pPr>
            <w:r w:rsidRPr="004409C6">
              <w:t>Собственные средства АО «</w:t>
            </w:r>
            <w:r w:rsidR="00FC2801" w:rsidRPr="004409C6">
              <w:t>КАВКАЗ.РФ</w:t>
            </w:r>
            <w:r w:rsidR="00446832" w:rsidRPr="004409C6">
              <w:t>»</w:t>
            </w:r>
          </w:p>
        </w:tc>
      </w:tr>
      <w:tr w:rsidR="00237B4F" w:rsidRPr="004409C6" w14:paraId="19DF7125" w14:textId="77777777" w:rsidTr="007967F3">
        <w:tc>
          <w:tcPr>
            <w:tcW w:w="409" w:type="pct"/>
            <w:shd w:val="clear" w:color="auto" w:fill="auto"/>
          </w:tcPr>
          <w:p w14:paraId="1008DC69" w14:textId="77777777" w:rsidR="00B067D9" w:rsidRPr="004409C6" w:rsidRDefault="00B067D9" w:rsidP="00016D29">
            <w:pPr>
              <w:widowControl w:val="0"/>
              <w:numPr>
                <w:ilvl w:val="0"/>
                <w:numId w:val="12"/>
              </w:numPr>
              <w:ind w:left="417" w:right="459"/>
            </w:pPr>
          </w:p>
        </w:tc>
        <w:tc>
          <w:tcPr>
            <w:tcW w:w="1346" w:type="pct"/>
            <w:shd w:val="clear" w:color="auto" w:fill="auto"/>
          </w:tcPr>
          <w:p w14:paraId="3EFC643D" w14:textId="77777777" w:rsidR="00B067D9" w:rsidRPr="004409C6" w:rsidRDefault="00B067D9" w:rsidP="00143A05">
            <w:pPr>
              <w:widowControl w:val="0"/>
              <w:tabs>
                <w:tab w:val="left" w:pos="0"/>
                <w:tab w:val="left" w:pos="284"/>
                <w:tab w:val="left" w:pos="1134"/>
              </w:tabs>
              <w:outlineLvl w:val="0"/>
              <w:rPr>
                <w:b/>
              </w:rPr>
            </w:pPr>
            <w:r w:rsidRPr="004409C6">
              <w:rPr>
                <w:b/>
              </w:rPr>
              <w:t>Срок поставки товара, выполнения работ, оказания услуг</w:t>
            </w:r>
          </w:p>
        </w:tc>
        <w:tc>
          <w:tcPr>
            <w:tcW w:w="3244" w:type="pct"/>
            <w:shd w:val="clear" w:color="auto" w:fill="auto"/>
          </w:tcPr>
          <w:p w14:paraId="739E458F" w14:textId="2ABC4CFA" w:rsidR="00B067D9" w:rsidRPr="004409C6" w:rsidRDefault="00961522" w:rsidP="00961522">
            <w:pPr>
              <w:tabs>
                <w:tab w:val="left" w:pos="0"/>
                <w:tab w:val="left" w:pos="380"/>
              </w:tabs>
              <w:jc w:val="both"/>
            </w:pPr>
            <w:r w:rsidRPr="00961522">
              <w:t>Определен проектом договора (приложение № 3</w:t>
            </w:r>
            <w:r w:rsidRPr="00961522">
              <w:br/>
              <w:t xml:space="preserve">к извещению </w:t>
            </w:r>
            <w:r w:rsidRPr="00961522">
              <w:rPr>
                <w:bCs/>
              </w:rPr>
              <w:t>о проведении запроса котировок</w:t>
            </w:r>
            <w:r w:rsidRPr="00961522">
              <w:t>)</w:t>
            </w:r>
          </w:p>
        </w:tc>
      </w:tr>
      <w:tr w:rsidR="00237B4F" w:rsidRPr="004409C6" w14:paraId="74D67C88" w14:textId="77777777" w:rsidTr="007967F3">
        <w:tc>
          <w:tcPr>
            <w:tcW w:w="409" w:type="pct"/>
            <w:shd w:val="clear" w:color="auto" w:fill="auto"/>
          </w:tcPr>
          <w:p w14:paraId="2C044506" w14:textId="77777777" w:rsidR="00B067D9" w:rsidRPr="004409C6" w:rsidRDefault="00B067D9" w:rsidP="00016D29">
            <w:pPr>
              <w:widowControl w:val="0"/>
              <w:numPr>
                <w:ilvl w:val="0"/>
                <w:numId w:val="12"/>
              </w:numPr>
              <w:ind w:left="417" w:right="459"/>
            </w:pPr>
          </w:p>
        </w:tc>
        <w:tc>
          <w:tcPr>
            <w:tcW w:w="1346" w:type="pct"/>
            <w:shd w:val="clear" w:color="auto" w:fill="auto"/>
          </w:tcPr>
          <w:p w14:paraId="3AD8D3F1" w14:textId="77777777" w:rsidR="00B067D9" w:rsidRPr="004409C6" w:rsidRDefault="00B067D9" w:rsidP="00143A05">
            <w:pPr>
              <w:widowControl w:val="0"/>
              <w:tabs>
                <w:tab w:val="left" w:pos="0"/>
                <w:tab w:val="left" w:pos="284"/>
                <w:tab w:val="left" w:pos="1134"/>
              </w:tabs>
              <w:outlineLvl w:val="0"/>
              <w:rPr>
                <w:b/>
              </w:rPr>
            </w:pPr>
            <w:r w:rsidRPr="004409C6">
              <w:rPr>
                <w:b/>
              </w:rPr>
              <w:t>Место поставки товара, выполнения работ, оказания услуг</w:t>
            </w:r>
          </w:p>
        </w:tc>
        <w:tc>
          <w:tcPr>
            <w:tcW w:w="3244" w:type="pct"/>
            <w:shd w:val="clear" w:color="auto" w:fill="auto"/>
          </w:tcPr>
          <w:p w14:paraId="2B479972" w14:textId="7D39E59B" w:rsidR="000C0705" w:rsidRPr="004409C6" w:rsidRDefault="00EC4783" w:rsidP="00EC4783">
            <w:pPr>
              <w:jc w:val="both"/>
            </w:pPr>
            <w:r w:rsidRPr="00EC4783">
              <w:t xml:space="preserve">Российская Федерация, Кабардино-Балкарская </w:t>
            </w:r>
            <w:r>
              <w:br/>
            </w:r>
            <w:r w:rsidRPr="00EC4783">
              <w:t xml:space="preserve">Республика, Эльбрусский район, с. </w:t>
            </w:r>
            <w:proofErr w:type="spellStart"/>
            <w:r w:rsidRPr="00EC4783">
              <w:t>Терскол</w:t>
            </w:r>
            <w:proofErr w:type="spellEnd"/>
            <w:r w:rsidRPr="00EC4783">
              <w:t xml:space="preserve">, ул. </w:t>
            </w:r>
            <w:proofErr w:type="spellStart"/>
            <w:r w:rsidRPr="00EC4783">
              <w:t>Азау</w:t>
            </w:r>
            <w:proofErr w:type="spellEnd"/>
            <w:r w:rsidRPr="00EC4783">
              <w:t>, зд.12 (всесезонный туристско-рекреационный комплекс «Эль-брус»), Работы должны проводится на высоте более 2400 м. над уровнем моря</w:t>
            </w:r>
          </w:p>
        </w:tc>
      </w:tr>
      <w:tr w:rsidR="00237B4F" w:rsidRPr="004409C6" w14:paraId="56DC31A6" w14:textId="77777777" w:rsidTr="007967F3">
        <w:tc>
          <w:tcPr>
            <w:tcW w:w="409" w:type="pct"/>
            <w:shd w:val="clear" w:color="auto" w:fill="auto"/>
          </w:tcPr>
          <w:p w14:paraId="6374709B" w14:textId="77777777" w:rsidR="00B067D9" w:rsidRPr="004409C6" w:rsidRDefault="00B067D9" w:rsidP="00016D29">
            <w:pPr>
              <w:widowControl w:val="0"/>
              <w:numPr>
                <w:ilvl w:val="0"/>
                <w:numId w:val="12"/>
              </w:numPr>
              <w:ind w:left="417" w:right="459"/>
            </w:pPr>
          </w:p>
        </w:tc>
        <w:tc>
          <w:tcPr>
            <w:tcW w:w="1346" w:type="pct"/>
            <w:shd w:val="clear" w:color="auto" w:fill="auto"/>
          </w:tcPr>
          <w:p w14:paraId="0510C640" w14:textId="77777777" w:rsidR="00B067D9" w:rsidRPr="004409C6" w:rsidRDefault="00B067D9" w:rsidP="00143A05">
            <w:pPr>
              <w:widowControl w:val="0"/>
              <w:tabs>
                <w:tab w:val="left" w:pos="0"/>
                <w:tab w:val="left" w:pos="284"/>
                <w:tab w:val="left" w:pos="1134"/>
              </w:tabs>
              <w:outlineLvl w:val="0"/>
              <w:rPr>
                <w:b/>
              </w:rPr>
            </w:pPr>
            <w:r w:rsidRPr="004409C6">
              <w:rPr>
                <w:b/>
              </w:rPr>
              <w:t>Требования к содержанию, форме, оформлению и составу заявки на участие в закупке</w:t>
            </w:r>
          </w:p>
        </w:tc>
        <w:tc>
          <w:tcPr>
            <w:tcW w:w="3244" w:type="pct"/>
            <w:shd w:val="clear" w:color="auto" w:fill="auto"/>
          </w:tcPr>
          <w:p w14:paraId="6F9233DA" w14:textId="07F41852" w:rsidR="00B067D9" w:rsidRPr="004409C6" w:rsidRDefault="00B067D9" w:rsidP="007D5EE4">
            <w:pPr>
              <w:widowControl w:val="0"/>
              <w:tabs>
                <w:tab w:val="left" w:pos="0"/>
                <w:tab w:val="left" w:pos="33"/>
                <w:tab w:val="left" w:pos="175"/>
                <w:tab w:val="left" w:pos="1134"/>
              </w:tabs>
              <w:jc w:val="both"/>
              <w:outlineLvl w:val="0"/>
            </w:pPr>
            <w:r w:rsidRPr="004409C6">
              <w:t xml:space="preserve">Определены </w:t>
            </w:r>
            <w:r w:rsidR="00F91920" w:rsidRPr="004409C6">
              <w:rPr>
                <w:bCs/>
              </w:rPr>
              <w:t>пунктами 5 и 6 извещения</w:t>
            </w:r>
            <w:r w:rsidR="00F91920" w:rsidRPr="004409C6">
              <w:t xml:space="preserve"> и </w:t>
            </w:r>
            <w:r w:rsidRPr="004409C6">
              <w:t xml:space="preserve">формой </w:t>
            </w:r>
            <w:r w:rsidR="00F91920" w:rsidRPr="004409C6">
              <w:t>«П</w:t>
            </w:r>
            <w:r w:rsidR="00F91920" w:rsidRPr="004409C6">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4409C6">
              <w:t xml:space="preserve"> </w:t>
            </w:r>
            <w:r w:rsidRPr="004409C6">
              <w:rPr>
                <w:bCs/>
              </w:rPr>
              <w:t>(приложени</w:t>
            </w:r>
            <w:r w:rsidR="00EC1F6B" w:rsidRPr="004409C6">
              <w:rPr>
                <w:bCs/>
              </w:rPr>
              <w:t>е</w:t>
            </w:r>
            <w:r w:rsidRPr="004409C6">
              <w:rPr>
                <w:bCs/>
              </w:rPr>
              <w:t xml:space="preserve"> № 1 к извещению</w:t>
            </w:r>
            <w:r w:rsidR="00600850">
              <w:rPr>
                <w:bCs/>
              </w:rPr>
              <w:t xml:space="preserve"> </w:t>
            </w:r>
            <w:r w:rsidR="00600850" w:rsidRPr="00110F28">
              <w:rPr>
                <w:bCs/>
              </w:rPr>
              <w:t>о проведении запроса котировок</w:t>
            </w:r>
            <w:r w:rsidRPr="004409C6">
              <w:rPr>
                <w:bCs/>
              </w:rPr>
              <w:t>)</w:t>
            </w:r>
          </w:p>
        </w:tc>
      </w:tr>
      <w:tr w:rsidR="00237B4F" w:rsidRPr="004409C6" w14:paraId="7324647B" w14:textId="77777777" w:rsidTr="007967F3">
        <w:tc>
          <w:tcPr>
            <w:tcW w:w="409" w:type="pct"/>
            <w:shd w:val="clear" w:color="auto" w:fill="auto"/>
          </w:tcPr>
          <w:p w14:paraId="58698618" w14:textId="77777777" w:rsidR="00B067D9" w:rsidRPr="004409C6" w:rsidRDefault="00B067D9" w:rsidP="00016D29">
            <w:pPr>
              <w:widowControl w:val="0"/>
              <w:numPr>
                <w:ilvl w:val="0"/>
                <w:numId w:val="12"/>
              </w:numPr>
              <w:ind w:left="417" w:right="459"/>
            </w:pPr>
          </w:p>
        </w:tc>
        <w:tc>
          <w:tcPr>
            <w:tcW w:w="1346" w:type="pct"/>
            <w:shd w:val="clear" w:color="auto" w:fill="auto"/>
          </w:tcPr>
          <w:p w14:paraId="634A29EC" w14:textId="77777777" w:rsidR="00B067D9" w:rsidRPr="004409C6" w:rsidRDefault="00B067D9" w:rsidP="00143A05">
            <w:pPr>
              <w:widowControl w:val="0"/>
              <w:tabs>
                <w:tab w:val="left" w:pos="0"/>
                <w:tab w:val="left" w:pos="284"/>
                <w:tab w:val="left" w:pos="1134"/>
              </w:tabs>
              <w:outlineLvl w:val="0"/>
              <w:rPr>
                <w:b/>
              </w:rPr>
            </w:pPr>
            <w:r w:rsidRPr="004409C6">
              <w:rPr>
                <w:b/>
              </w:rPr>
              <w:t>Условия поставки товара, выполнения работ, оказания услуг</w:t>
            </w:r>
          </w:p>
        </w:tc>
        <w:tc>
          <w:tcPr>
            <w:tcW w:w="3244" w:type="pct"/>
            <w:shd w:val="clear" w:color="auto" w:fill="auto"/>
          </w:tcPr>
          <w:p w14:paraId="2F372F75" w14:textId="38C9D742" w:rsidR="00B067D9" w:rsidRPr="004409C6" w:rsidRDefault="00B067D9" w:rsidP="00F91920">
            <w:pPr>
              <w:widowControl w:val="0"/>
              <w:tabs>
                <w:tab w:val="left" w:pos="33"/>
                <w:tab w:val="left" w:pos="175"/>
                <w:tab w:val="left" w:pos="1134"/>
                <w:tab w:val="left" w:pos="1276"/>
              </w:tabs>
              <w:jc w:val="both"/>
              <w:outlineLvl w:val="0"/>
            </w:pPr>
            <w:r w:rsidRPr="004409C6">
              <w:t>Определены проектом договора (</w:t>
            </w:r>
            <w:r w:rsidR="00951165" w:rsidRPr="004409C6">
              <w:t xml:space="preserve">приложение № </w:t>
            </w:r>
            <w:r w:rsidR="00F91920" w:rsidRPr="004409C6">
              <w:t>3</w:t>
            </w:r>
            <w:r w:rsidR="007D5EE4" w:rsidRPr="004409C6">
              <w:t xml:space="preserve"> </w:t>
            </w:r>
            <w:r w:rsidR="007D5EE4" w:rsidRPr="004409C6">
              <w:br/>
              <w:t>к извещению</w:t>
            </w:r>
            <w:r w:rsidR="00600850">
              <w:t xml:space="preserve"> </w:t>
            </w:r>
            <w:r w:rsidR="00600850" w:rsidRPr="00110F28">
              <w:rPr>
                <w:bCs/>
              </w:rPr>
              <w:t>о проведении запроса котировок</w:t>
            </w:r>
            <w:r w:rsidR="007D5EE4" w:rsidRPr="004409C6">
              <w:t>)</w:t>
            </w:r>
          </w:p>
        </w:tc>
      </w:tr>
      <w:tr w:rsidR="00237B4F" w:rsidRPr="004409C6" w14:paraId="7E37A368" w14:textId="77777777" w:rsidTr="007967F3">
        <w:tc>
          <w:tcPr>
            <w:tcW w:w="409" w:type="pct"/>
            <w:shd w:val="clear" w:color="auto" w:fill="auto"/>
          </w:tcPr>
          <w:p w14:paraId="562FBFBD" w14:textId="77777777" w:rsidR="00B067D9" w:rsidRPr="004409C6" w:rsidRDefault="00B067D9" w:rsidP="00016D29">
            <w:pPr>
              <w:widowControl w:val="0"/>
              <w:numPr>
                <w:ilvl w:val="0"/>
                <w:numId w:val="12"/>
              </w:numPr>
              <w:ind w:left="417" w:right="459"/>
            </w:pPr>
          </w:p>
        </w:tc>
        <w:tc>
          <w:tcPr>
            <w:tcW w:w="1346" w:type="pct"/>
            <w:shd w:val="clear" w:color="auto" w:fill="auto"/>
          </w:tcPr>
          <w:p w14:paraId="00DB95A6" w14:textId="77777777" w:rsidR="00B067D9" w:rsidRPr="004409C6" w:rsidRDefault="00B067D9" w:rsidP="00143A05">
            <w:pPr>
              <w:widowControl w:val="0"/>
              <w:tabs>
                <w:tab w:val="left" w:pos="0"/>
                <w:tab w:val="left" w:pos="284"/>
                <w:tab w:val="left" w:pos="1134"/>
              </w:tabs>
              <w:outlineLvl w:val="0"/>
              <w:rPr>
                <w:b/>
              </w:rPr>
            </w:pPr>
            <w:r w:rsidRPr="004409C6">
              <w:rPr>
                <w:b/>
              </w:rPr>
              <w:t>Форма, сроки и порядок оплаты товара, работ, услуг</w:t>
            </w:r>
          </w:p>
        </w:tc>
        <w:tc>
          <w:tcPr>
            <w:tcW w:w="3244" w:type="pct"/>
            <w:shd w:val="clear" w:color="auto" w:fill="auto"/>
          </w:tcPr>
          <w:p w14:paraId="0308A892" w14:textId="38AC611E" w:rsidR="00B067D9" w:rsidRPr="004409C6" w:rsidRDefault="00B067D9" w:rsidP="00F91920">
            <w:pPr>
              <w:widowControl w:val="0"/>
              <w:tabs>
                <w:tab w:val="left" w:pos="33"/>
                <w:tab w:val="left" w:pos="175"/>
                <w:tab w:val="left" w:pos="1134"/>
                <w:tab w:val="left" w:pos="1276"/>
              </w:tabs>
              <w:jc w:val="both"/>
              <w:outlineLvl w:val="0"/>
            </w:pPr>
            <w:r w:rsidRPr="004409C6">
              <w:t xml:space="preserve">Определены проектом договора (приложение № </w:t>
            </w:r>
            <w:r w:rsidR="00F91920" w:rsidRPr="004409C6">
              <w:t>3</w:t>
            </w:r>
            <w:r w:rsidR="007D5EE4" w:rsidRPr="004409C6">
              <w:br/>
              <w:t>к извещению</w:t>
            </w:r>
            <w:r w:rsidR="00600850">
              <w:t xml:space="preserve"> </w:t>
            </w:r>
            <w:r w:rsidR="00600850" w:rsidRPr="00110F28">
              <w:rPr>
                <w:bCs/>
              </w:rPr>
              <w:t>о проведении запроса котировок</w:t>
            </w:r>
            <w:r w:rsidR="007D5EE4" w:rsidRPr="004409C6">
              <w:t>)</w:t>
            </w:r>
          </w:p>
        </w:tc>
      </w:tr>
      <w:tr w:rsidR="00237B4F" w:rsidRPr="004409C6" w14:paraId="4226038A" w14:textId="77777777" w:rsidTr="007967F3">
        <w:tc>
          <w:tcPr>
            <w:tcW w:w="409" w:type="pct"/>
            <w:shd w:val="clear" w:color="auto" w:fill="auto"/>
          </w:tcPr>
          <w:p w14:paraId="3784C53A" w14:textId="77777777" w:rsidR="00B067D9" w:rsidRPr="004409C6" w:rsidRDefault="00B067D9" w:rsidP="00016D29">
            <w:pPr>
              <w:widowControl w:val="0"/>
              <w:numPr>
                <w:ilvl w:val="0"/>
                <w:numId w:val="12"/>
              </w:numPr>
              <w:ind w:left="417" w:right="459"/>
            </w:pPr>
          </w:p>
        </w:tc>
        <w:tc>
          <w:tcPr>
            <w:tcW w:w="1346" w:type="pct"/>
            <w:shd w:val="clear" w:color="auto" w:fill="auto"/>
          </w:tcPr>
          <w:p w14:paraId="7B8F17B6" w14:textId="77777777" w:rsidR="00B067D9" w:rsidRPr="004409C6" w:rsidRDefault="00B067D9" w:rsidP="00143A05">
            <w:pPr>
              <w:widowControl w:val="0"/>
              <w:tabs>
                <w:tab w:val="left" w:pos="0"/>
                <w:tab w:val="left" w:pos="284"/>
                <w:tab w:val="left" w:pos="1134"/>
              </w:tabs>
              <w:outlineLvl w:val="0"/>
              <w:rPr>
                <w:b/>
              </w:rPr>
            </w:pPr>
            <w:r w:rsidRPr="004409C6">
              <w:rPr>
                <w:b/>
              </w:rPr>
              <w:t>Обеспечение заявки на участие в закупке</w:t>
            </w:r>
          </w:p>
        </w:tc>
        <w:tc>
          <w:tcPr>
            <w:tcW w:w="3244" w:type="pct"/>
            <w:shd w:val="clear" w:color="auto" w:fill="auto"/>
          </w:tcPr>
          <w:p w14:paraId="413C5217" w14:textId="4B29BC44" w:rsidR="00B067D9" w:rsidRPr="004409C6" w:rsidRDefault="007D5EE4">
            <w:pPr>
              <w:widowControl w:val="0"/>
              <w:tabs>
                <w:tab w:val="left" w:pos="284"/>
                <w:tab w:val="left" w:pos="426"/>
                <w:tab w:val="left" w:pos="1134"/>
                <w:tab w:val="left" w:pos="1276"/>
              </w:tabs>
              <w:jc w:val="both"/>
              <w:outlineLvl w:val="0"/>
              <w:rPr>
                <w:sz w:val="28"/>
                <w:lang w:val="en-US"/>
              </w:rPr>
            </w:pPr>
            <w:r w:rsidRPr="004409C6">
              <w:t>Не предусмотрено</w:t>
            </w:r>
          </w:p>
        </w:tc>
      </w:tr>
      <w:tr w:rsidR="00237B4F" w:rsidRPr="004409C6" w14:paraId="6F702596" w14:textId="77777777" w:rsidTr="007967F3">
        <w:tc>
          <w:tcPr>
            <w:tcW w:w="409" w:type="pct"/>
            <w:shd w:val="clear" w:color="auto" w:fill="auto"/>
          </w:tcPr>
          <w:p w14:paraId="47628E0A" w14:textId="77777777" w:rsidR="00B067D9" w:rsidRPr="004409C6" w:rsidRDefault="00B067D9" w:rsidP="00016D29">
            <w:pPr>
              <w:widowControl w:val="0"/>
              <w:numPr>
                <w:ilvl w:val="0"/>
                <w:numId w:val="12"/>
              </w:numPr>
              <w:ind w:left="417" w:right="459"/>
            </w:pPr>
          </w:p>
        </w:tc>
        <w:tc>
          <w:tcPr>
            <w:tcW w:w="1346" w:type="pct"/>
            <w:shd w:val="clear" w:color="auto" w:fill="auto"/>
          </w:tcPr>
          <w:p w14:paraId="2AEFE55C" w14:textId="77777777" w:rsidR="00B067D9" w:rsidRPr="004409C6" w:rsidRDefault="00B067D9" w:rsidP="00282946">
            <w:pPr>
              <w:widowControl w:val="0"/>
              <w:tabs>
                <w:tab w:val="left" w:pos="0"/>
                <w:tab w:val="left" w:pos="284"/>
                <w:tab w:val="left" w:pos="1134"/>
              </w:tabs>
              <w:outlineLvl w:val="0"/>
              <w:rPr>
                <w:b/>
              </w:rPr>
            </w:pPr>
            <w:r w:rsidRPr="004409C6">
              <w:rPr>
                <w:b/>
              </w:rPr>
              <w:t>Обеспечение исполнения договора</w:t>
            </w:r>
          </w:p>
        </w:tc>
        <w:tc>
          <w:tcPr>
            <w:tcW w:w="3244" w:type="pct"/>
            <w:shd w:val="clear" w:color="auto" w:fill="auto"/>
          </w:tcPr>
          <w:p w14:paraId="112910A4" w14:textId="1B2867B4" w:rsidR="00B067D9" w:rsidRPr="004409C6" w:rsidRDefault="00ED5A3B">
            <w:pPr>
              <w:widowControl w:val="0"/>
              <w:tabs>
                <w:tab w:val="left" w:pos="284"/>
                <w:tab w:val="left" w:pos="426"/>
                <w:tab w:val="left" w:pos="1134"/>
                <w:tab w:val="left" w:pos="1276"/>
              </w:tabs>
              <w:jc w:val="both"/>
              <w:outlineLvl w:val="0"/>
            </w:pPr>
            <w:r w:rsidRPr="004409C6">
              <w:t>Не предусмотрено</w:t>
            </w:r>
          </w:p>
        </w:tc>
      </w:tr>
      <w:tr w:rsidR="00237B4F" w:rsidRPr="004409C6" w14:paraId="267B44A2" w14:textId="77777777" w:rsidTr="007967F3">
        <w:tc>
          <w:tcPr>
            <w:tcW w:w="409" w:type="pct"/>
            <w:shd w:val="clear" w:color="auto" w:fill="auto"/>
          </w:tcPr>
          <w:p w14:paraId="701248D0" w14:textId="77777777" w:rsidR="00B067D9" w:rsidRPr="004409C6" w:rsidRDefault="00B067D9" w:rsidP="00016D29">
            <w:pPr>
              <w:widowControl w:val="0"/>
              <w:numPr>
                <w:ilvl w:val="0"/>
                <w:numId w:val="12"/>
              </w:numPr>
              <w:ind w:left="417" w:right="459"/>
            </w:pPr>
          </w:p>
        </w:tc>
        <w:tc>
          <w:tcPr>
            <w:tcW w:w="1346" w:type="pct"/>
            <w:shd w:val="clear" w:color="auto" w:fill="auto"/>
          </w:tcPr>
          <w:p w14:paraId="08804695" w14:textId="2D628805" w:rsidR="00B067D9" w:rsidRPr="004409C6" w:rsidRDefault="00B067D9" w:rsidP="00282946">
            <w:pPr>
              <w:widowControl w:val="0"/>
              <w:tabs>
                <w:tab w:val="left" w:pos="0"/>
                <w:tab w:val="left" w:pos="284"/>
                <w:tab w:val="left" w:pos="1134"/>
              </w:tabs>
              <w:outlineLvl w:val="0"/>
              <w:rPr>
                <w:b/>
              </w:rPr>
            </w:pPr>
            <w:r w:rsidRPr="004409C6">
              <w:rPr>
                <w:b/>
              </w:rPr>
              <w:t xml:space="preserve">Дата начала срока подачи заявок на участие в </w:t>
            </w:r>
            <w:r w:rsidRPr="004409C6">
              <w:rPr>
                <w:b/>
                <w:bCs/>
              </w:rPr>
              <w:t>закупке</w:t>
            </w:r>
          </w:p>
        </w:tc>
        <w:tc>
          <w:tcPr>
            <w:tcW w:w="3244" w:type="pct"/>
            <w:shd w:val="clear" w:color="auto" w:fill="auto"/>
          </w:tcPr>
          <w:p w14:paraId="434418E1" w14:textId="5827FAC2" w:rsidR="00B067D9" w:rsidRPr="004409C6" w:rsidRDefault="00FF1BF6" w:rsidP="00FF1BF6">
            <w:pPr>
              <w:widowControl w:val="0"/>
              <w:tabs>
                <w:tab w:val="left" w:pos="284"/>
                <w:tab w:val="left" w:pos="426"/>
                <w:tab w:val="left" w:pos="1134"/>
                <w:tab w:val="left" w:pos="1276"/>
              </w:tabs>
              <w:jc w:val="both"/>
              <w:outlineLvl w:val="0"/>
              <w:rPr>
                <w:b/>
              </w:rPr>
            </w:pPr>
            <w:r>
              <w:t>16</w:t>
            </w:r>
            <w:r w:rsidR="00A2207D" w:rsidRPr="004409C6">
              <w:t xml:space="preserve"> </w:t>
            </w:r>
            <w:r>
              <w:t>июня</w:t>
            </w:r>
            <w:r w:rsidR="00554944" w:rsidRPr="004409C6">
              <w:t xml:space="preserve"> </w:t>
            </w:r>
            <w:r w:rsidR="00462470" w:rsidRPr="004409C6">
              <w:t>20</w:t>
            </w:r>
            <w:r w:rsidR="003C19CB" w:rsidRPr="004409C6">
              <w:t>2</w:t>
            </w:r>
            <w:r w:rsidR="00016D29">
              <w:t>6</w:t>
            </w:r>
            <w:r w:rsidR="007D5EE4" w:rsidRPr="004409C6">
              <w:t xml:space="preserve"> года</w:t>
            </w:r>
            <w:bookmarkStart w:id="0" w:name="_GoBack"/>
            <w:bookmarkEnd w:id="0"/>
          </w:p>
        </w:tc>
      </w:tr>
      <w:tr w:rsidR="00237B4F" w:rsidRPr="004409C6" w14:paraId="4C9E6652" w14:textId="77777777" w:rsidTr="007967F3">
        <w:tc>
          <w:tcPr>
            <w:tcW w:w="409" w:type="pct"/>
            <w:shd w:val="clear" w:color="auto" w:fill="auto"/>
          </w:tcPr>
          <w:p w14:paraId="6204CCF9" w14:textId="77777777" w:rsidR="00B067D9" w:rsidRPr="004409C6" w:rsidRDefault="00B067D9" w:rsidP="00016D29">
            <w:pPr>
              <w:widowControl w:val="0"/>
              <w:numPr>
                <w:ilvl w:val="0"/>
                <w:numId w:val="12"/>
              </w:numPr>
              <w:ind w:left="417" w:right="459"/>
            </w:pPr>
          </w:p>
        </w:tc>
        <w:tc>
          <w:tcPr>
            <w:tcW w:w="1346" w:type="pct"/>
            <w:shd w:val="clear" w:color="auto" w:fill="auto"/>
          </w:tcPr>
          <w:p w14:paraId="6D38494A"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Место подачи заявок на участие в </w:t>
            </w:r>
            <w:r w:rsidRPr="004409C6">
              <w:rPr>
                <w:b/>
                <w:bCs/>
              </w:rPr>
              <w:t>закупке</w:t>
            </w:r>
          </w:p>
        </w:tc>
        <w:tc>
          <w:tcPr>
            <w:tcW w:w="3244" w:type="pct"/>
            <w:shd w:val="clear" w:color="auto" w:fill="auto"/>
          </w:tcPr>
          <w:p w14:paraId="23609E1C" w14:textId="422734D7" w:rsidR="00B067D9" w:rsidRPr="004409C6" w:rsidRDefault="00B067D9" w:rsidP="00C37444">
            <w:pPr>
              <w:widowControl w:val="0"/>
              <w:tabs>
                <w:tab w:val="left" w:pos="284"/>
                <w:tab w:val="left" w:pos="426"/>
                <w:tab w:val="left" w:pos="1134"/>
                <w:tab w:val="left" w:pos="1276"/>
              </w:tabs>
              <w:jc w:val="both"/>
              <w:outlineLvl w:val="0"/>
            </w:pPr>
            <w:r w:rsidRPr="004409C6">
              <w:t xml:space="preserve">(Фабрикант) </w:t>
            </w:r>
            <w:r w:rsidR="00042ED0" w:rsidRPr="004409C6">
              <w:rPr>
                <w:u w:val="single"/>
              </w:rPr>
              <w:t>www.fabrikant.ru</w:t>
            </w:r>
          </w:p>
        </w:tc>
      </w:tr>
      <w:tr w:rsidR="00237B4F" w:rsidRPr="004409C6" w14:paraId="6D6E3A74" w14:textId="77777777" w:rsidTr="007967F3">
        <w:tc>
          <w:tcPr>
            <w:tcW w:w="409" w:type="pct"/>
            <w:shd w:val="clear" w:color="auto" w:fill="auto"/>
          </w:tcPr>
          <w:p w14:paraId="73C842EF" w14:textId="77777777" w:rsidR="00B067D9" w:rsidRPr="004409C6" w:rsidRDefault="00B067D9" w:rsidP="00016D29">
            <w:pPr>
              <w:widowControl w:val="0"/>
              <w:numPr>
                <w:ilvl w:val="0"/>
                <w:numId w:val="12"/>
              </w:numPr>
              <w:ind w:left="417" w:right="459"/>
            </w:pPr>
          </w:p>
        </w:tc>
        <w:tc>
          <w:tcPr>
            <w:tcW w:w="1346" w:type="pct"/>
            <w:shd w:val="clear" w:color="auto" w:fill="auto"/>
          </w:tcPr>
          <w:p w14:paraId="64BCC149" w14:textId="77777777" w:rsidR="00B067D9" w:rsidRPr="004409C6" w:rsidRDefault="00B067D9" w:rsidP="00143A05">
            <w:pPr>
              <w:widowControl w:val="0"/>
              <w:tabs>
                <w:tab w:val="left" w:pos="0"/>
                <w:tab w:val="left" w:pos="284"/>
                <w:tab w:val="left" w:pos="1134"/>
              </w:tabs>
              <w:outlineLvl w:val="0"/>
              <w:rPr>
                <w:b/>
              </w:rPr>
            </w:pPr>
            <w:r w:rsidRPr="004409C6">
              <w:rPr>
                <w:b/>
              </w:rPr>
              <w:t>Дата и время окончания срока подачи заявок на участие в закупке</w:t>
            </w:r>
          </w:p>
        </w:tc>
        <w:tc>
          <w:tcPr>
            <w:tcW w:w="3244" w:type="pct"/>
            <w:shd w:val="clear" w:color="auto" w:fill="auto"/>
          </w:tcPr>
          <w:p w14:paraId="384FEE1A" w14:textId="2CBEF0BB" w:rsidR="00B067D9" w:rsidRPr="004409C6" w:rsidRDefault="00FF1BF6" w:rsidP="00FF1BF6">
            <w:pPr>
              <w:widowControl w:val="0"/>
              <w:tabs>
                <w:tab w:val="left" w:pos="284"/>
                <w:tab w:val="left" w:pos="426"/>
                <w:tab w:val="left" w:pos="1134"/>
                <w:tab w:val="left" w:pos="1276"/>
              </w:tabs>
              <w:jc w:val="both"/>
              <w:outlineLvl w:val="0"/>
            </w:pPr>
            <w:r>
              <w:t>29</w:t>
            </w:r>
            <w:r w:rsidR="00C2486B" w:rsidRPr="004409C6">
              <w:t xml:space="preserve"> </w:t>
            </w:r>
            <w:r>
              <w:t>июня</w:t>
            </w:r>
            <w:r w:rsidR="008D3DE3" w:rsidRPr="004409C6">
              <w:t xml:space="preserve"> </w:t>
            </w:r>
            <w:r w:rsidR="005E787F" w:rsidRPr="004409C6">
              <w:t>202</w:t>
            </w:r>
            <w:r w:rsidR="00016D29">
              <w:t>6</w:t>
            </w:r>
            <w:r w:rsidR="005E787F" w:rsidRPr="004409C6">
              <w:t xml:space="preserve"> </w:t>
            </w:r>
            <w:r w:rsidR="000F6B4B" w:rsidRPr="004409C6">
              <w:t xml:space="preserve">года </w:t>
            </w:r>
            <w:r w:rsidR="003B29C8" w:rsidRPr="004409C6">
              <w:t>1</w:t>
            </w:r>
            <w:r w:rsidR="00A1039B" w:rsidRPr="004409C6">
              <w:t>0</w:t>
            </w:r>
            <w:r w:rsidR="007D5EE4" w:rsidRPr="004409C6">
              <w:t>:00 (</w:t>
            </w:r>
            <w:proofErr w:type="spellStart"/>
            <w:r w:rsidR="007D5EE4" w:rsidRPr="004409C6">
              <w:t>мск</w:t>
            </w:r>
            <w:proofErr w:type="spellEnd"/>
            <w:r w:rsidR="007D5EE4" w:rsidRPr="004409C6">
              <w:t>)</w:t>
            </w:r>
          </w:p>
        </w:tc>
      </w:tr>
      <w:tr w:rsidR="00237B4F" w:rsidRPr="004409C6" w14:paraId="03C83ACB" w14:textId="77777777" w:rsidTr="007967F3">
        <w:tc>
          <w:tcPr>
            <w:tcW w:w="409" w:type="pct"/>
            <w:shd w:val="clear" w:color="auto" w:fill="auto"/>
          </w:tcPr>
          <w:p w14:paraId="62FF3E55" w14:textId="77777777" w:rsidR="00B067D9" w:rsidRPr="004409C6" w:rsidRDefault="00B067D9" w:rsidP="00016D29">
            <w:pPr>
              <w:widowControl w:val="0"/>
              <w:numPr>
                <w:ilvl w:val="0"/>
                <w:numId w:val="12"/>
              </w:numPr>
              <w:ind w:left="417" w:right="459"/>
            </w:pPr>
          </w:p>
        </w:tc>
        <w:tc>
          <w:tcPr>
            <w:tcW w:w="1346" w:type="pct"/>
            <w:shd w:val="clear" w:color="auto" w:fill="auto"/>
          </w:tcPr>
          <w:p w14:paraId="75072E66" w14:textId="060B5742" w:rsidR="00B067D9" w:rsidRPr="004409C6" w:rsidRDefault="00B067D9" w:rsidP="007C7D96">
            <w:pPr>
              <w:widowControl w:val="0"/>
              <w:tabs>
                <w:tab w:val="left" w:pos="0"/>
                <w:tab w:val="left" w:pos="1134"/>
              </w:tabs>
              <w:ind w:hanging="2"/>
              <w:outlineLvl w:val="0"/>
              <w:rPr>
                <w:b/>
              </w:rPr>
            </w:pPr>
            <w:r w:rsidRPr="004409C6">
              <w:rPr>
                <w:b/>
              </w:rPr>
              <w:t xml:space="preserve">Дата </w:t>
            </w:r>
            <w:r w:rsidR="00575611" w:rsidRPr="004409C6">
              <w:rPr>
                <w:b/>
              </w:rPr>
              <w:t xml:space="preserve">рассмотрения и оценки заявок, </w:t>
            </w:r>
            <w:r w:rsidR="007C7D96" w:rsidRPr="004409C6">
              <w:rPr>
                <w:b/>
              </w:rPr>
              <w:t>подведения итогов закупки</w:t>
            </w:r>
          </w:p>
        </w:tc>
        <w:tc>
          <w:tcPr>
            <w:tcW w:w="3244" w:type="pct"/>
            <w:shd w:val="clear" w:color="auto" w:fill="auto"/>
          </w:tcPr>
          <w:p w14:paraId="2F8BF1FF" w14:textId="6A891E35" w:rsidR="00B067D9" w:rsidRPr="004409C6" w:rsidRDefault="00FF1BF6" w:rsidP="004531C3">
            <w:pPr>
              <w:widowControl w:val="0"/>
              <w:tabs>
                <w:tab w:val="left" w:pos="993"/>
                <w:tab w:val="left" w:pos="1276"/>
                <w:tab w:val="left" w:pos="1701"/>
              </w:tabs>
              <w:jc w:val="both"/>
              <w:textAlignment w:val="baseline"/>
            </w:pPr>
            <w:r>
              <w:t>30</w:t>
            </w:r>
            <w:r w:rsidR="00C2486B" w:rsidRPr="004409C6">
              <w:t xml:space="preserve"> </w:t>
            </w:r>
            <w:r>
              <w:t>июня</w:t>
            </w:r>
            <w:r w:rsidR="008D3DE3" w:rsidRPr="004409C6">
              <w:t xml:space="preserve"> </w:t>
            </w:r>
            <w:r w:rsidR="005E787F" w:rsidRPr="004409C6">
              <w:t>202</w:t>
            </w:r>
            <w:r w:rsidR="00016D29">
              <w:t>6</w:t>
            </w:r>
            <w:r w:rsidR="005E787F" w:rsidRPr="004409C6">
              <w:t xml:space="preserve"> </w:t>
            </w:r>
            <w:bookmarkStart w:id="1" w:name="_Ref411241906"/>
            <w:r w:rsidR="007D5EE4" w:rsidRPr="004409C6">
              <w:t>года</w:t>
            </w:r>
          </w:p>
          <w:p w14:paraId="26CF8FB1" w14:textId="22797DB7" w:rsidR="00B067D9" w:rsidRPr="004409C6" w:rsidRDefault="00B067D9" w:rsidP="00AA0884">
            <w:pPr>
              <w:widowControl w:val="0"/>
              <w:tabs>
                <w:tab w:val="left" w:pos="993"/>
                <w:tab w:val="left" w:pos="1276"/>
                <w:tab w:val="left" w:pos="1701"/>
              </w:tabs>
              <w:jc w:val="both"/>
              <w:textAlignment w:val="baseline"/>
              <w:rPr>
                <w:sz w:val="28"/>
                <w:szCs w:val="28"/>
              </w:rPr>
            </w:pPr>
            <w:r w:rsidRPr="004409C6">
              <w:t xml:space="preserve">Единая комиссия вправе рассмотреть </w:t>
            </w:r>
            <w:r w:rsidR="00494B99" w:rsidRPr="004409C6">
              <w:t xml:space="preserve">и оценить </w:t>
            </w:r>
            <w:r w:rsidRPr="004409C6">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1"/>
            <w:r w:rsidRPr="004409C6">
              <w:rPr>
                <w:sz w:val="28"/>
                <w:szCs w:val="28"/>
              </w:rPr>
              <w:t xml:space="preserve"> </w:t>
            </w:r>
          </w:p>
        </w:tc>
      </w:tr>
      <w:tr w:rsidR="00237B4F" w:rsidRPr="004409C6" w14:paraId="37874CB0" w14:textId="77777777" w:rsidTr="007967F3">
        <w:tc>
          <w:tcPr>
            <w:tcW w:w="409" w:type="pct"/>
            <w:shd w:val="clear" w:color="auto" w:fill="auto"/>
          </w:tcPr>
          <w:p w14:paraId="338427C8" w14:textId="77777777" w:rsidR="00B067D9" w:rsidRPr="004409C6" w:rsidRDefault="00B067D9" w:rsidP="00016D29">
            <w:pPr>
              <w:widowControl w:val="0"/>
              <w:numPr>
                <w:ilvl w:val="0"/>
                <w:numId w:val="12"/>
              </w:numPr>
              <w:ind w:left="417" w:right="459"/>
            </w:pPr>
          </w:p>
        </w:tc>
        <w:tc>
          <w:tcPr>
            <w:tcW w:w="1346" w:type="pct"/>
            <w:shd w:val="clear" w:color="auto" w:fill="auto"/>
          </w:tcPr>
          <w:p w14:paraId="6FF6F9AC" w14:textId="547E148F" w:rsidR="00B067D9" w:rsidRPr="004409C6" w:rsidRDefault="00B067D9" w:rsidP="007C7D96">
            <w:pPr>
              <w:widowControl w:val="0"/>
              <w:tabs>
                <w:tab w:val="left" w:pos="0"/>
                <w:tab w:val="left" w:pos="1134"/>
              </w:tabs>
              <w:outlineLvl w:val="0"/>
              <w:rPr>
                <w:b/>
              </w:rPr>
            </w:pPr>
            <w:r w:rsidRPr="004409C6">
              <w:rPr>
                <w:b/>
              </w:rPr>
              <w:t xml:space="preserve">Место </w:t>
            </w:r>
            <w:r w:rsidR="00736A51" w:rsidRPr="004409C6">
              <w:rPr>
                <w:b/>
              </w:rPr>
              <w:t xml:space="preserve">рассмотрения и оценки заявок, </w:t>
            </w:r>
            <w:r w:rsidR="007C7D96" w:rsidRPr="004409C6">
              <w:rPr>
                <w:b/>
              </w:rPr>
              <w:t>подведения итогов</w:t>
            </w:r>
            <w:r w:rsidRPr="004409C6">
              <w:rPr>
                <w:b/>
              </w:rPr>
              <w:t>:</w:t>
            </w:r>
          </w:p>
        </w:tc>
        <w:tc>
          <w:tcPr>
            <w:tcW w:w="3244" w:type="pct"/>
            <w:shd w:val="clear" w:color="auto" w:fill="auto"/>
          </w:tcPr>
          <w:p w14:paraId="3CA2403E" w14:textId="3A320FE5" w:rsidR="00B067D9" w:rsidRPr="004409C6" w:rsidRDefault="00B067D9" w:rsidP="008F0C5B">
            <w:pPr>
              <w:widowControl w:val="0"/>
              <w:tabs>
                <w:tab w:val="left" w:pos="284"/>
                <w:tab w:val="left" w:pos="426"/>
                <w:tab w:val="left" w:pos="816"/>
              </w:tabs>
              <w:jc w:val="both"/>
            </w:pPr>
            <w:r w:rsidRPr="004409C6">
              <w:t>12311</w:t>
            </w:r>
            <w:r w:rsidR="000A2CB9" w:rsidRPr="004409C6">
              <w:t xml:space="preserve">2, г. Москва, ул. </w:t>
            </w:r>
            <w:proofErr w:type="spellStart"/>
            <w:r w:rsidR="000A2CB9" w:rsidRPr="004409C6">
              <w:t>Тестовская</w:t>
            </w:r>
            <w:proofErr w:type="spellEnd"/>
            <w:r w:rsidR="007D5EE4" w:rsidRPr="004409C6">
              <w:t>, д. 10</w:t>
            </w:r>
          </w:p>
        </w:tc>
      </w:tr>
      <w:tr w:rsidR="00237B4F" w:rsidRPr="004409C6" w14:paraId="43E47060" w14:textId="77777777" w:rsidTr="007967F3">
        <w:tc>
          <w:tcPr>
            <w:tcW w:w="409" w:type="pct"/>
            <w:shd w:val="clear" w:color="auto" w:fill="auto"/>
          </w:tcPr>
          <w:p w14:paraId="03B27E39" w14:textId="77777777" w:rsidR="00AA0884" w:rsidRPr="004409C6" w:rsidRDefault="00AA0884" w:rsidP="00016D29">
            <w:pPr>
              <w:widowControl w:val="0"/>
              <w:numPr>
                <w:ilvl w:val="0"/>
                <w:numId w:val="12"/>
              </w:numPr>
              <w:ind w:left="417" w:right="459"/>
            </w:pPr>
          </w:p>
        </w:tc>
        <w:tc>
          <w:tcPr>
            <w:tcW w:w="1346" w:type="pct"/>
            <w:shd w:val="clear" w:color="auto" w:fill="auto"/>
          </w:tcPr>
          <w:p w14:paraId="71A110D8" w14:textId="108AED35" w:rsidR="00AA0884" w:rsidRPr="004409C6" w:rsidRDefault="00AA0884" w:rsidP="007C7D96">
            <w:pPr>
              <w:widowControl w:val="0"/>
              <w:tabs>
                <w:tab w:val="left" w:pos="0"/>
                <w:tab w:val="left" w:pos="1134"/>
              </w:tabs>
              <w:outlineLvl w:val="0"/>
              <w:rPr>
                <w:b/>
              </w:rPr>
            </w:pPr>
            <w:r w:rsidRPr="004409C6">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4409C6">
              <w:rPr>
                <w:b/>
              </w:rPr>
              <w:br/>
              <w:t>к результатам работы, установленные заказчиком</w:t>
            </w:r>
          </w:p>
        </w:tc>
        <w:tc>
          <w:tcPr>
            <w:tcW w:w="3244" w:type="pct"/>
            <w:shd w:val="clear" w:color="auto" w:fill="auto"/>
          </w:tcPr>
          <w:p w14:paraId="4B101AE4" w14:textId="7DB5FF8B" w:rsidR="00AA0884" w:rsidRPr="004409C6" w:rsidRDefault="001F433A" w:rsidP="00890549">
            <w:pPr>
              <w:widowControl w:val="0"/>
              <w:tabs>
                <w:tab w:val="left" w:pos="284"/>
                <w:tab w:val="left" w:pos="426"/>
                <w:tab w:val="left" w:pos="816"/>
              </w:tabs>
              <w:jc w:val="both"/>
            </w:pPr>
            <w:r w:rsidRPr="004409C6">
              <w:t xml:space="preserve">Определяется условиями проекта договора (приложение </w:t>
            </w:r>
            <w:r w:rsidR="00670B14">
              <w:br/>
            </w:r>
            <w:r w:rsidR="00890549">
              <w:t>№ 3 к извещению</w:t>
            </w:r>
            <w:r w:rsidR="000F3D2D">
              <w:t xml:space="preserve"> </w:t>
            </w:r>
            <w:r w:rsidR="000F3D2D" w:rsidRPr="00110F28">
              <w:rPr>
                <w:bCs/>
              </w:rPr>
              <w:t>о проведении запроса котировок</w:t>
            </w:r>
            <w:r w:rsidR="00890549">
              <w:t>)</w:t>
            </w:r>
          </w:p>
        </w:tc>
      </w:tr>
      <w:tr w:rsidR="00237B4F" w:rsidRPr="004409C6" w14:paraId="0567F522" w14:textId="77777777" w:rsidTr="007967F3">
        <w:tc>
          <w:tcPr>
            <w:tcW w:w="409" w:type="pct"/>
            <w:shd w:val="clear" w:color="auto" w:fill="auto"/>
          </w:tcPr>
          <w:p w14:paraId="1FAE5D28" w14:textId="77777777" w:rsidR="0029797C" w:rsidRPr="004409C6" w:rsidRDefault="0029797C" w:rsidP="00016D29">
            <w:pPr>
              <w:widowControl w:val="0"/>
              <w:numPr>
                <w:ilvl w:val="0"/>
                <w:numId w:val="12"/>
              </w:numPr>
              <w:ind w:left="417" w:right="459"/>
            </w:pPr>
          </w:p>
        </w:tc>
        <w:tc>
          <w:tcPr>
            <w:tcW w:w="1346" w:type="pct"/>
            <w:shd w:val="clear" w:color="auto" w:fill="auto"/>
          </w:tcPr>
          <w:p w14:paraId="7F387888" w14:textId="61C446FC" w:rsidR="0029797C" w:rsidRPr="004409C6" w:rsidRDefault="0029797C" w:rsidP="007C7D96">
            <w:pPr>
              <w:widowControl w:val="0"/>
              <w:tabs>
                <w:tab w:val="left" w:pos="0"/>
                <w:tab w:val="left" w:pos="1134"/>
              </w:tabs>
              <w:outlineLvl w:val="0"/>
              <w:rPr>
                <w:b/>
              </w:rPr>
            </w:pPr>
            <w:r w:rsidRPr="004409C6">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4409C6">
              <w:rPr>
                <w:b/>
              </w:rPr>
              <w:lastRenderedPageBreak/>
              <w:t>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496674E1" w:rsidR="0029797C" w:rsidRPr="004409C6" w:rsidRDefault="001F433A" w:rsidP="00890549">
            <w:pPr>
              <w:widowControl w:val="0"/>
              <w:tabs>
                <w:tab w:val="left" w:pos="284"/>
                <w:tab w:val="left" w:pos="426"/>
                <w:tab w:val="left" w:pos="816"/>
              </w:tabs>
              <w:jc w:val="both"/>
            </w:pPr>
            <w:r w:rsidRPr="004409C6">
              <w:lastRenderedPageBreak/>
              <w:t>Определены формой «П</w:t>
            </w:r>
            <w:r w:rsidRPr="004409C6">
              <w:rPr>
                <w:bCs/>
              </w:rPr>
              <w:t>редложение участника конкурентной закупки с участием субъектов малого и среднего предпринимательства в отношении предмет</w:t>
            </w:r>
            <w:r w:rsidR="00890549">
              <w:rPr>
                <w:bCs/>
              </w:rPr>
              <w:t>а такой закупки»</w:t>
            </w:r>
          </w:p>
        </w:tc>
      </w:tr>
      <w:tr w:rsidR="00237B4F" w:rsidRPr="004409C6" w14:paraId="34AED958" w14:textId="77777777" w:rsidTr="00890416">
        <w:tc>
          <w:tcPr>
            <w:tcW w:w="409" w:type="pct"/>
            <w:shd w:val="clear" w:color="auto" w:fill="auto"/>
            <w:vAlign w:val="center"/>
          </w:tcPr>
          <w:p w14:paraId="5C95BE53" w14:textId="77777777" w:rsidR="00B067D9" w:rsidRPr="004409C6" w:rsidRDefault="00B067D9" w:rsidP="00016D29">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4409C6" w:rsidRDefault="00B067D9" w:rsidP="004531C3">
            <w:pPr>
              <w:widowControl w:val="0"/>
              <w:tabs>
                <w:tab w:val="left" w:pos="1134"/>
                <w:tab w:val="left" w:pos="1276"/>
                <w:tab w:val="left" w:pos="1560"/>
              </w:tabs>
              <w:jc w:val="both"/>
              <w:rPr>
                <w:b/>
              </w:rPr>
            </w:pPr>
            <w:r w:rsidRPr="004409C6">
              <w:rPr>
                <w:b/>
              </w:rPr>
              <w:t>Требования к участникам закупки</w:t>
            </w:r>
          </w:p>
        </w:tc>
      </w:tr>
      <w:tr w:rsidR="00237B4F" w:rsidRPr="004409C6" w14:paraId="5C71319B" w14:textId="77777777" w:rsidTr="007967F3">
        <w:tc>
          <w:tcPr>
            <w:tcW w:w="409" w:type="pct"/>
            <w:shd w:val="clear" w:color="auto" w:fill="auto"/>
          </w:tcPr>
          <w:p w14:paraId="32D4D106" w14:textId="77777777" w:rsidR="00B067D9" w:rsidRPr="004409C6" w:rsidRDefault="00B067D9" w:rsidP="00016D29">
            <w:pPr>
              <w:widowControl w:val="0"/>
              <w:numPr>
                <w:ilvl w:val="0"/>
                <w:numId w:val="13"/>
              </w:numPr>
              <w:ind w:left="417" w:right="2160"/>
            </w:pPr>
          </w:p>
        </w:tc>
        <w:tc>
          <w:tcPr>
            <w:tcW w:w="1346" w:type="pct"/>
            <w:shd w:val="clear" w:color="auto" w:fill="auto"/>
          </w:tcPr>
          <w:p w14:paraId="296394AB" w14:textId="111D322B" w:rsidR="00B067D9" w:rsidRPr="004409C6" w:rsidRDefault="004137EA" w:rsidP="006C342E">
            <w:pPr>
              <w:widowControl w:val="0"/>
              <w:tabs>
                <w:tab w:val="left" w:pos="284"/>
                <w:tab w:val="left" w:pos="426"/>
              </w:tabs>
              <w:outlineLvl w:val="0"/>
            </w:pPr>
            <w:r w:rsidRPr="004409C6">
              <w:rPr>
                <w:b/>
              </w:rPr>
              <w:t>Т</w:t>
            </w:r>
            <w:r w:rsidR="00B067D9" w:rsidRPr="004409C6">
              <w:rPr>
                <w:b/>
              </w:rPr>
              <w:t>ребования к участникам закупки</w:t>
            </w:r>
            <w:r w:rsidRPr="004409C6">
              <w:rPr>
                <w:b/>
              </w:rPr>
              <w:t xml:space="preserve"> (предусмотренные </w:t>
            </w:r>
            <w:hyperlink w:anchor="P489" w:history="1">
              <w:r w:rsidRPr="004409C6">
                <w:rPr>
                  <w:rStyle w:val="af"/>
                  <w:b/>
                  <w:color w:val="auto"/>
                  <w:u w:val="none"/>
                </w:rPr>
                <w:t>п</w:t>
              </w:r>
              <w:r w:rsidR="00675C96" w:rsidRPr="004409C6">
                <w:rPr>
                  <w:rStyle w:val="af"/>
                  <w:b/>
                  <w:color w:val="auto"/>
                  <w:u w:val="none"/>
                </w:rPr>
                <w:t>.</w:t>
              </w:r>
              <w:r w:rsidRPr="004409C6">
                <w:rPr>
                  <w:rStyle w:val="af"/>
                  <w:b/>
                  <w:color w:val="auto"/>
                  <w:u w:val="none"/>
                </w:rPr>
                <w:t xml:space="preserve"> 9 ч</w:t>
              </w:r>
              <w:r w:rsidR="00675C96" w:rsidRPr="004409C6">
                <w:rPr>
                  <w:rStyle w:val="af"/>
                  <w:b/>
                  <w:color w:val="auto"/>
                  <w:u w:val="none"/>
                </w:rPr>
                <w:t>.</w:t>
              </w:r>
              <w:r w:rsidRPr="004409C6">
                <w:rPr>
                  <w:rStyle w:val="af"/>
                  <w:b/>
                  <w:color w:val="auto"/>
                  <w:u w:val="none"/>
                </w:rPr>
                <w:t xml:space="preserve"> 19.1</w:t>
              </w:r>
            </w:hyperlink>
            <w:r w:rsidRPr="004409C6">
              <w:rPr>
                <w:b/>
              </w:rPr>
              <w:t xml:space="preserve"> ст</w:t>
            </w:r>
            <w:r w:rsidR="00675C96" w:rsidRPr="004409C6">
              <w:rPr>
                <w:b/>
              </w:rPr>
              <w:t>.</w:t>
            </w:r>
            <w:r w:rsidRPr="004409C6">
              <w:rPr>
                <w:b/>
              </w:rPr>
              <w:t xml:space="preserve"> 3.4 </w:t>
            </w:r>
            <w:r w:rsidR="006C342E" w:rsidRPr="004409C6">
              <w:rPr>
                <w:b/>
              </w:rPr>
              <w:t>Федерального закона от 18.07.2011 № 223-ФЗ «О закупках товаров, работ, услуг отдельными видами юридических лиц», далее – Закон 223-ФЗ</w:t>
            </w:r>
            <w:r w:rsidRPr="004409C6">
              <w:rPr>
                <w:b/>
              </w:rPr>
              <w:t>)</w:t>
            </w:r>
          </w:p>
        </w:tc>
        <w:tc>
          <w:tcPr>
            <w:tcW w:w="3244" w:type="pct"/>
            <w:shd w:val="clear" w:color="auto" w:fill="auto"/>
          </w:tcPr>
          <w:p w14:paraId="08E780AD" w14:textId="147042B9" w:rsidR="007F06EF" w:rsidRPr="004409C6" w:rsidRDefault="007F06EF" w:rsidP="007F06EF">
            <w:pPr>
              <w:widowControl w:val="0"/>
              <w:tabs>
                <w:tab w:val="left" w:pos="516"/>
                <w:tab w:val="left" w:pos="851"/>
                <w:tab w:val="left" w:pos="993"/>
              </w:tabs>
              <w:jc w:val="both"/>
            </w:pPr>
            <w:bookmarkStart w:id="2" w:name="несост2"/>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34402053" w14:textId="77777777" w:rsidR="007F06EF" w:rsidRPr="004409C6" w:rsidRDefault="007F06EF" w:rsidP="007F06EF">
            <w:pPr>
              <w:widowControl w:val="0"/>
              <w:tabs>
                <w:tab w:val="left" w:pos="516"/>
                <w:tab w:val="left" w:pos="851"/>
                <w:tab w:val="left" w:pos="993"/>
              </w:tabs>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12" w:history="1">
              <w:r w:rsidRPr="004409C6">
                <w:t>Кодексом</w:t>
              </w:r>
            </w:hyperlink>
            <w:r w:rsidRPr="004409C6">
              <w:t xml:space="preserve"> Российской Федерации об административных правонарушениях;</w:t>
            </w:r>
          </w:p>
          <w:p w14:paraId="1B24E1D4" w14:textId="77777777" w:rsidR="007F06EF" w:rsidRPr="004409C6" w:rsidRDefault="007F06EF" w:rsidP="007F06EF">
            <w:pPr>
              <w:widowControl w:val="0"/>
              <w:tabs>
                <w:tab w:val="left" w:pos="516"/>
                <w:tab w:val="left" w:pos="851"/>
                <w:tab w:val="left" w:pos="993"/>
              </w:tabs>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4409C6" w:rsidRDefault="007F06EF" w:rsidP="007F06EF">
            <w:pPr>
              <w:widowControl w:val="0"/>
              <w:tabs>
                <w:tab w:val="left" w:pos="516"/>
                <w:tab w:val="left" w:pos="851"/>
                <w:tab w:val="left" w:pos="993"/>
              </w:tabs>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w:t>
            </w:r>
            <w:r w:rsidRPr="004409C6">
              <w:lastRenderedPageBreak/>
              <w:t xml:space="preserve">за преступления в сфере экономики и (или) преступления, предусмотренные </w:t>
            </w:r>
            <w:hyperlink r:id="rId15" w:history="1">
              <w:r w:rsidRPr="004409C6">
                <w:t>статьями 289</w:t>
              </w:r>
            </w:hyperlink>
            <w:r w:rsidRPr="004409C6">
              <w:t xml:space="preserve">, </w:t>
            </w:r>
            <w:hyperlink r:id="rId16" w:history="1">
              <w:r w:rsidRPr="004409C6">
                <w:t>290</w:t>
              </w:r>
            </w:hyperlink>
            <w:r w:rsidRPr="004409C6">
              <w:t xml:space="preserve">, </w:t>
            </w:r>
            <w:hyperlink r:id="rId17" w:history="1">
              <w:r w:rsidRPr="004409C6">
                <w:t>291</w:t>
              </w:r>
            </w:hyperlink>
            <w:r w:rsidRPr="004409C6">
              <w:t xml:space="preserve">, </w:t>
            </w:r>
            <w:hyperlink r:id="rId1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4409C6" w:rsidRDefault="007F06EF" w:rsidP="007F06EF">
            <w:pPr>
              <w:widowControl w:val="0"/>
              <w:tabs>
                <w:tab w:val="left" w:pos="516"/>
                <w:tab w:val="left" w:pos="851"/>
                <w:tab w:val="left" w:pos="993"/>
              </w:tabs>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4409C6">
                <w:t>статьей 19.28</w:t>
              </w:r>
            </w:hyperlink>
            <w:r w:rsidRPr="004409C6">
              <w:t xml:space="preserve"> Кодекса Российской Федерации об административных правонарушениях;</w:t>
            </w:r>
          </w:p>
          <w:p w14:paraId="11901776" w14:textId="3CB696AE" w:rsidR="007F06EF" w:rsidRPr="004409C6" w:rsidRDefault="007F06EF" w:rsidP="007F06EF">
            <w:pPr>
              <w:widowControl w:val="0"/>
              <w:tabs>
                <w:tab w:val="left" w:pos="516"/>
                <w:tab w:val="left" w:pos="851"/>
                <w:tab w:val="left" w:pos="993"/>
              </w:tabs>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4409C6">
              <w:t xml:space="preserve"> (</w:t>
            </w:r>
            <w:r w:rsidR="003A6450" w:rsidRPr="004409C6">
              <w:rPr>
                <w:i/>
              </w:rPr>
              <w:t>в настоящем извещении требования не установлены</w:t>
            </w:r>
            <w:r w:rsidR="003A6450" w:rsidRPr="004409C6">
              <w:t>);</w:t>
            </w:r>
          </w:p>
          <w:p w14:paraId="5FE0D5EB" w14:textId="77777777" w:rsidR="007F06EF" w:rsidRPr="004409C6" w:rsidRDefault="007F06EF" w:rsidP="007F06EF">
            <w:pPr>
              <w:widowControl w:val="0"/>
              <w:tabs>
                <w:tab w:val="left" w:pos="516"/>
                <w:tab w:val="left" w:pos="851"/>
                <w:tab w:val="left" w:pos="993"/>
              </w:tabs>
              <w:jc w:val="both"/>
            </w:pPr>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4409C6" w:rsidRDefault="007F06EF" w:rsidP="007F06EF">
            <w:pPr>
              <w:widowControl w:val="0"/>
              <w:tabs>
                <w:tab w:val="left" w:pos="516"/>
                <w:tab w:val="left" w:pos="851"/>
                <w:tab w:val="left" w:pos="993"/>
              </w:tabs>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4409C6" w:rsidRDefault="00BC4B96" w:rsidP="00AA7AD9">
            <w:pPr>
              <w:widowControl w:val="0"/>
              <w:tabs>
                <w:tab w:val="left" w:pos="567"/>
              </w:tabs>
              <w:adjustRightInd w:val="0"/>
              <w:jc w:val="both"/>
              <w:textAlignment w:val="baseline"/>
              <w:rPr>
                <w:b/>
              </w:rPr>
            </w:pPr>
            <w:r w:rsidRPr="004409C6">
              <w:rPr>
                <w:b/>
              </w:rPr>
              <w:t xml:space="preserve">Соответствие участника закупки </w:t>
            </w:r>
            <w:r w:rsidR="006C07D9" w:rsidRPr="004409C6">
              <w:rPr>
                <w:b/>
              </w:rPr>
              <w:t xml:space="preserve">указанным </w:t>
            </w:r>
            <w:r w:rsidRPr="004409C6">
              <w:rPr>
                <w:b/>
              </w:rPr>
              <w:t xml:space="preserve">требованиям подтверждается </w:t>
            </w:r>
            <w:r w:rsidR="00166288" w:rsidRPr="004409C6">
              <w:rPr>
                <w:b/>
              </w:rPr>
              <w:t xml:space="preserve">предоставлением </w:t>
            </w:r>
            <w:r w:rsidR="007F06EF" w:rsidRPr="004409C6">
              <w:rPr>
                <w:b/>
              </w:rPr>
              <w:t xml:space="preserve">декларации, определенной п. 9 </w:t>
            </w:r>
            <w:hyperlink w:anchor="P476" w:history="1">
              <w:r w:rsidR="007F06EF" w:rsidRPr="004409C6">
                <w:rPr>
                  <w:rStyle w:val="af"/>
                  <w:b/>
                  <w:color w:val="auto"/>
                  <w:u w:val="none"/>
                </w:rPr>
                <w:t>ч. 19.1</w:t>
              </w:r>
            </w:hyperlink>
            <w:r w:rsidR="007F06EF" w:rsidRPr="004409C6">
              <w:rPr>
                <w:b/>
              </w:rPr>
              <w:t xml:space="preserve"> ст. 3.4 </w:t>
            </w:r>
            <w:r w:rsidR="006C342E" w:rsidRPr="004409C6">
              <w:rPr>
                <w:b/>
              </w:rPr>
              <w:t xml:space="preserve">Закона </w:t>
            </w:r>
            <w:r w:rsidR="00D47E00" w:rsidRPr="004409C6">
              <w:rPr>
                <w:b/>
              </w:rPr>
              <w:br/>
            </w:r>
            <w:r w:rsidR="007F06EF" w:rsidRPr="004409C6">
              <w:rPr>
                <w:b/>
              </w:rPr>
              <w:t>№ 223-ФЗ.</w:t>
            </w:r>
          </w:p>
          <w:p w14:paraId="63841046" w14:textId="68A83497" w:rsidR="00C956FE" w:rsidRPr="004409C6" w:rsidRDefault="00C956FE" w:rsidP="00AA7AD9">
            <w:pPr>
              <w:widowControl w:val="0"/>
              <w:tabs>
                <w:tab w:val="left" w:pos="567"/>
              </w:tabs>
              <w:adjustRightInd w:val="0"/>
              <w:jc w:val="both"/>
              <w:textAlignment w:val="baseline"/>
              <w:rPr>
                <w:b/>
              </w:rPr>
            </w:pPr>
            <w:r w:rsidRPr="004409C6">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4409C6" w14:paraId="735E3C94" w14:textId="77777777" w:rsidTr="007967F3">
        <w:tc>
          <w:tcPr>
            <w:tcW w:w="409" w:type="pct"/>
            <w:shd w:val="clear" w:color="auto" w:fill="auto"/>
          </w:tcPr>
          <w:p w14:paraId="6CC399D0" w14:textId="77777777" w:rsidR="00240340" w:rsidRPr="004409C6" w:rsidRDefault="00240340" w:rsidP="00016D29">
            <w:pPr>
              <w:widowControl w:val="0"/>
              <w:numPr>
                <w:ilvl w:val="0"/>
                <w:numId w:val="13"/>
              </w:numPr>
              <w:ind w:left="417" w:right="2160"/>
            </w:pPr>
          </w:p>
        </w:tc>
        <w:tc>
          <w:tcPr>
            <w:tcW w:w="1346" w:type="pct"/>
            <w:shd w:val="clear" w:color="auto" w:fill="auto"/>
          </w:tcPr>
          <w:p w14:paraId="26F0AAF6" w14:textId="12204337" w:rsidR="00240340" w:rsidRPr="004409C6" w:rsidRDefault="00C956FE" w:rsidP="006C342E">
            <w:pPr>
              <w:widowControl w:val="0"/>
              <w:tabs>
                <w:tab w:val="left" w:pos="284"/>
                <w:tab w:val="left" w:pos="426"/>
              </w:tabs>
              <w:outlineLvl w:val="0"/>
              <w:rPr>
                <w:b/>
              </w:rPr>
            </w:pPr>
            <w:r w:rsidRPr="004409C6">
              <w:rPr>
                <w:b/>
              </w:rPr>
              <w:t xml:space="preserve">Требование к участникам закупки (предусмотренное </w:t>
            </w:r>
            <w:r w:rsidRPr="004409C6">
              <w:rPr>
                <w:rFonts w:eastAsiaTheme="majorEastAsia"/>
                <w:b/>
              </w:rPr>
              <w:t>п. 6 ч. 19.1</w:t>
            </w:r>
            <w:r w:rsidRPr="004409C6">
              <w:rPr>
                <w:b/>
              </w:rPr>
              <w:t xml:space="preserve"> ст. 3.4 Федерального закона № 223-ФЗ)</w:t>
            </w:r>
          </w:p>
        </w:tc>
        <w:tc>
          <w:tcPr>
            <w:tcW w:w="3244" w:type="pct"/>
            <w:shd w:val="clear" w:color="auto" w:fill="auto"/>
          </w:tcPr>
          <w:p w14:paraId="79DB7681" w14:textId="636E3954" w:rsidR="00240340" w:rsidRPr="004409C6" w:rsidRDefault="00C956FE" w:rsidP="004E3819">
            <w:pPr>
              <w:widowControl w:val="0"/>
              <w:tabs>
                <w:tab w:val="left" w:pos="516"/>
                <w:tab w:val="left" w:pos="851"/>
                <w:tab w:val="left" w:pos="993"/>
              </w:tabs>
              <w:jc w:val="both"/>
            </w:pPr>
            <w:r w:rsidRPr="004409C6">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4409C6">
              <w:t>и, являющихся предметом закупки</w:t>
            </w:r>
            <w:r w:rsidRPr="004409C6">
              <w:t xml:space="preserve"> </w:t>
            </w:r>
            <w:r w:rsidRPr="004409C6">
              <w:rPr>
                <w:i/>
              </w:rPr>
              <w:t>(в настояще</w:t>
            </w:r>
            <w:r w:rsidR="00BA1A00" w:rsidRPr="004409C6">
              <w:rPr>
                <w:i/>
              </w:rPr>
              <w:t>м</w:t>
            </w:r>
            <w:r w:rsidRPr="004409C6">
              <w:rPr>
                <w:i/>
              </w:rPr>
              <w:t xml:space="preserve"> </w:t>
            </w:r>
            <w:r w:rsidR="00BA1A00" w:rsidRPr="004409C6">
              <w:rPr>
                <w:i/>
              </w:rPr>
              <w:t>извещении</w:t>
            </w:r>
            <w:r w:rsidR="007D5EE4" w:rsidRPr="004409C6">
              <w:rPr>
                <w:i/>
              </w:rPr>
              <w:t xml:space="preserve"> требования не установлены)</w:t>
            </w:r>
          </w:p>
        </w:tc>
      </w:tr>
      <w:tr w:rsidR="00237B4F" w:rsidRPr="004409C6" w14:paraId="766E1665" w14:textId="77777777" w:rsidTr="007967F3">
        <w:tc>
          <w:tcPr>
            <w:tcW w:w="409" w:type="pct"/>
            <w:shd w:val="clear" w:color="auto" w:fill="auto"/>
          </w:tcPr>
          <w:p w14:paraId="504FD68F" w14:textId="77777777" w:rsidR="00F90579" w:rsidRPr="004409C6" w:rsidRDefault="00F90579" w:rsidP="00016D29">
            <w:pPr>
              <w:widowControl w:val="0"/>
              <w:numPr>
                <w:ilvl w:val="0"/>
                <w:numId w:val="13"/>
              </w:numPr>
              <w:ind w:left="417" w:right="2160"/>
            </w:pPr>
          </w:p>
        </w:tc>
        <w:tc>
          <w:tcPr>
            <w:tcW w:w="1346" w:type="pct"/>
            <w:shd w:val="clear" w:color="auto" w:fill="auto"/>
          </w:tcPr>
          <w:p w14:paraId="21E70737" w14:textId="534C1312" w:rsidR="00F90579" w:rsidRPr="004409C6" w:rsidRDefault="009F5130" w:rsidP="0052206D">
            <w:pPr>
              <w:adjustRightInd w:val="0"/>
              <w:rPr>
                <w:b/>
              </w:rPr>
            </w:pPr>
            <w:r w:rsidRPr="004409C6">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4409C6" w:rsidRDefault="004808F6" w:rsidP="0052206D">
            <w:pPr>
              <w:widowControl w:val="0"/>
              <w:tabs>
                <w:tab w:val="left" w:pos="0"/>
              </w:tabs>
              <w:jc w:val="both"/>
              <w:textAlignment w:val="baseline"/>
            </w:pPr>
            <w:r w:rsidRPr="004409C6">
              <w:t xml:space="preserve">2.3.1. </w:t>
            </w:r>
            <w:r w:rsidR="009F5130" w:rsidRPr="004409C6">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4409C6">
              <w:t xml:space="preserve"> </w:t>
            </w:r>
            <w:r w:rsidR="00621D92" w:rsidRPr="004409C6">
              <w:t>(далее вместе - субъекты малого и среднего предпринимательства).</w:t>
            </w:r>
          </w:p>
          <w:p w14:paraId="0DFEE21E" w14:textId="3F3B0ECD" w:rsidR="0089721B" w:rsidRPr="004409C6" w:rsidRDefault="009138C6" w:rsidP="0052206D">
            <w:pPr>
              <w:widowControl w:val="0"/>
              <w:tabs>
                <w:tab w:val="left" w:pos="0"/>
              </w:tabs>
              <w:jc w:val="both"/>
              <w:textAlignment w:val="baseline"/>
            </w:pPr>
            <w:r w:rsidRPr="004409C6">
              <w:t xml:space="preserve">Принадлежность участника закупки к субъектам малого и среднего предпринимательства </w:t>
            </w:r>
            <w:r w:rsidR="0046151E" w:rsidRPr="004409C6">
              <w:t>(</w:t>
            </w:r>
            <w:r w:rsidRPr="004409C6">
              <w:t xml:space="preserve">в соответствии со статьей 4 </w:t>
            </w:r>
            <w:r w:rsidR="00F673A8" w:rsidRPr="004409C6">
              <w:t>Федерального з</w:t>
            </w:r>
            <w:r w:rsidRPr="004409C6">
              <w:t xml:space="preserve">акона </w:t>
            </w:r>
            <w:r w:rsidR="00F673A8" w:rsidRPr="004409C6">
              <w:t xml:space="preserve">№ </w:t>
            </w:r>
            <w:r w:rsidRPr="004409C6">
              <w:t>209-ФЗ</w:t>
            </w:r>
            <w:r w:rsidR="0046151E" w:rsidRPr="004409C6">
              <w:t>) подтверждается наличием информации</w:t>
            </w:r>
            <w:r w:rsidR="00F673A8" w:rsidRPr="004409C6">
              <w:t xml:space="preserve"> об участнике закупки</w:t>
            </w:r>
            <w:r w:rsidR="00F673A8" w:rsidRPr="004409C6" w:rsidDel="0046151E">
              <w:t xml:space="preserve"> </w:t>
            </w:r>
            <w:r w:rsidR="0089721B" w:rsidRPr="004409C6">
              <w:t xml:space="preserve">в едином реестре субъектов малого и среднего предпринимательства, ведение которого осуществляется в соответствии с </w:t>
            </w:r>
            <w:r w:rsidR="00F673A8" w:rsidRPr="004409C6">
              <w:t>Федеральным з</w:t>
            </w:r>
            <w:r w:rsidR="0089721B" w:rsidRPr="004409C6">
              <w:t xml:space="preserve">аконом </w:t>
            </w:r>
            <w:r w:rsidR="00F673A8" w:rsidRPr="004409C6">
              <w:t xml:space="preserve">№ </w:t>
            </w:r>
            <w:r w:rsidR="0089721B" w:rsidRPr="004409C6">
              <w:t>209-ФЗ (</w:t>
            </w:r>
            <w:hyperlink r:id="rId20" w:history="1">
              <w:r w:rsidR="005D170C" w:rsidRPr="004409C6">
                <w:rPr>
                  <w:rStyle w:val="af"/>
                  <w:color w:val="auto"/>
                </w:rPr>
                <w:t>https://rmsp.nalog.ru/</w:t>
              </w:r>
            </w:hyperlink>
            <w:r w:rsidR="0089721B" w:rsidRPr="004409C6">
              <w:t>);</w:t>
            </w:r>
          </w:p>
          <w:p w14:paraId="45AA5A0C" w14:textId="77777777" w:rsidR="008B3D57" w:rsidRPr="004409C6" w:rsidRDefault="00B57278" w:rsidP="00812EDE">
            <w:pPr>
              <w:widowControl w:val="0"/>
              <w:tabs>
                <w:tab w:val="left" w:pos="0"/>
                <w:tab w:val="left" w:pos="1134"/>
              </w:tabs>
              <w:jc w:val="both"/>
              <w:textAlignment w:val="baseline"/>
            </w:pPr>
            <w:r w:rsidRPr="004409C6">
              <w:t>Принадлежность участника закупки к</w:t>
            </w:r>
            <w:r w:rsidR="0089721B" w:rsidRPr="004409C6">
              <w:t xml:space="preserve"> физическом</w:t>
            </w:r>
            <w:r w:rsidRPr="004409C6">
              <w:t>у</w:t>
            </w:r>
            <w:r w:rsidR="0089721B" w:rsidRPr="004409C6">
              <w:t xml:space="preserve"> лиц</w:t>
            </w:r>
            <w:r w:rsidR="00420BC5" w:rsidRPr="004409C6">
              <w:t>у</w:t>
            </w:r>
            <w:r w:rsidR="0089721B" w:rsidRPr="004409C6">
              <w:t>, не являющ</w:t>
            </w:r>
            <w:r w:rsidR="00420BC5" w:rsidRPr="004409C6">
              <w:t>емуся</w:t>
            </w:r>
            <w:r w:rsidR="0089721B" w:rsidRPr="004409C6">
              <w:t xml:space="preserve"> индивидуальным предпринимателем и применяющ</w:t>
            </w:r>
            <w:r w:rsidR="00812EDE" w:rsidRPr="004409C6">
              <w:t>ему</w:t>
            </w:r>
            <w:r w:rsidR="0089721B" w:rsidRPr="004409C6">
              <w:t xml:space="preserve"> специальный налоговый режим «Налог на профессиональный доход»</w:t>
            </w:r>
            <w:r w:rsidR="00812EDE" w:rsidRPr="004409C6">
              <w:t xml:space="preserve"> подтверждается наличием информации</w:t>
            </w:r>
            <w:r w:rsidR="0089721B" w:rsidRPr="004409C6">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4409C6">
                <w:rPr>
                  <w:rStyle w:val="af"/>
                  <w:color w:val="auto"/>
                </w:rPr>
                <w:t>https://npd.nalog.ru/check-status/</w:t>
              </w:r>
            </w:hyperlink>
            <w:r w:rsidR="0089721B" w:rsidRPr="004409C6">
              <w:t>).</w:t>
            </w:r>
          </w:p>
          <w:p w14:paraId="5BC2D3E3" w14:textId="77777777" w:rsidR="00DA59FD" w:rsidRPr="004409C6" w:rsidRDefault="00DA59FD" w:rsidP="00812EDE">
            <w:pPr>
              <w:widowControl w:val="0"/>
              <w:tabs>
                <w:tab w:val="left" w:pos="0"/>
                <w:tab w:val="left" w:pos="1134"/>
              </w:tabs>
              <w:jc w:val="both"/>
              <w:textAlignment w:val="baseline"/>
            </w:pPr>
            <w:r w:rsidRPr="004409C6">
              <w:t xml:space="preserve">2.3.2. Участники, являющиеся иностранными агентами в соответствии с Федеральным законом от 14.07.2022 </w:t>
            </w:r>
            <w:r w:rsidRPr="004409C6">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4409C6" w:rsidRDefault="00C53035" w:rsidP="00C53035">
            <w:pPr>
              <w:widowControl w:val="0"/>
              <w:jc w:val="both"/>
              <w:textAlignment w:val="baseline"/>
              <w:rPr>
                <w:strike/>
              </w:rPr>
            </w:pPr>
            <w:r w:rsidRPr="004409C6">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4409C6" w14:paraId="6D931078" w14:textId="77777777" w:rsidTr="007967F3">
        <w:tc>
          <w:tcPr>
            <w:tcW w:w="409" w:type="pct"/>
            <w:shd w:val="clear" w:color="auto" w:fill="auto"/>
            <w:vAlign w:val="center"/>
          </w:tcPr>
          <w:p w14:paraId="419D73F2" w14:textId="77777777" w:rsidR="00B067D9" w:rsidRPr="004409C6" w:rsidRDefault="00B067D9" w:rsidP="00144367">
            <w:pPr>
              <w:widowControl w:val="0"/>
              <w:tabs>
                <w:tab w:val="left" w:pos="1276"/>
                <w:tab w:val="left" w:pos="1560"/>
              </w:tabs>
              <w:jc w:val="center"/>
              <w:rPr>
                <w:b/>
              </w:rPr>
            </w:pPr>
            <w:r w:rsidRPr="004409C6">
              <w:rPr>
                <w:b/>
              </w:rPr>
              <w:t>3</w:t>
            </w:r>
          </w:p>
        </w:tc>
        <w:tc>
          <w:tcPr>
            <w:tcW w:w="1346" w:type="pct"/>
            <w:shd w:val="clear" w:color="auto" w:fill="auto"/>
            <w:vAlign w:val="center"/>
          </w:tcPr>
          <w:p w14:paraId="5075E2A8" w14:textId="77777777" w:rsidR="00B067D9" w:rsidRPr="004409C6" w:rsidRDefault="00B067D9" w:rsidP="00143A05">
            <w:pPr>
              <w:adjustRightInd w:val="0"/>
            </w:pPr>
            <w:r w:rsidRPr="004409C6">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7E39BCD6" w:rsidR="00B067D9" w:rsidRPr="004409C6" w:rsidRDefault="00B067D9" w:rsidP="00942BEC">
            <w:pPr>
              <w:widowControl w:val="0"/>
              <w:tabs>
                <w:tab w:val="left" w:pos="0"/>
                <w:tab w:val="left" w:pos="1134"/>
              </w:tabs>
              <w:jc w:val="both"/>
              <w:textAlignment w:val="baseline"/>
            </w:pPr>
            <w:r w:rsidRPr="004409C6">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4409C6" w14:paraId="57CB8B5D" w14:textId="77777777" w:rsidTr="007967F3">
        <w:tc>
          <w:tcPr>
            <w:tcW w:w="409" w:type="pct"/>
            <w:shd w:val="clear" w:color="auto" w:fill="auto"/>
            <w:vAlign w:val="center"/>
          </w:tcPr>
          <w:p w14:paraId="3DEBB5B1" w14:textId="77777777" w:rsidR="00B067D9" w:rsidRPr="004409C6" w:rsidRDefault="00B067D9" w:rsidP="00144367">
            <w:pPr>
              <w:widowControl w:val="0"/>
              <w:tabs>
                <w:tab w:val="left" w:pos="1276"/>
                <w:tab w:val="left" w:pos="1560"/>
              </w:tabs>
              <w:jc w:val="center"/>
              <w:rPr>
                <w:b/>
              </w:rPr>
            </w:pPr>
            <w:r w:rsidRPr="004409C6">
              <w:rPr>
                <w:b/>
              </w:rPr>
              <w:t>4</w:t>
            </w:r>
          </w:p>
        </w:tc>
        <w:tc>
          <w:tcPr>
            <w:tcW w:w="1346" w:type="pct"/>
            <w:shd w:val="clear" w:color="auto" w:fill="auto"/>
            <w:vAlign w:val="center"/>
          </w:tcPr>
          <w:p w14:paraId="16A628EF" w14:textId="6BECFD22" w:rsidR="00B067D9" w:rsidRPr="004409C6" w:rsidRDefault="00FB2537" w:rsidP="002845CF">
            <w:pPr>
              <w:adjustRightInd w:val="0"/>
            </w:pPr>
            <w:r w:rsidRPr="004409C6">
              <w:rPr>
                <w:b/>
              </w:rPr>
              <w:t xml:space="preserve">Формы, порядок, дата и время окончания срока предоставления участникам закупки разъяснений положений </w:t>
            </w:r>
            <w:r w:rsidR="002845CF" w:rsidRPr="004409C6">
              <w:rPr>
                <w:b/>
              </w:rPr>
              <w:t xml:space="preserve">извещения </w:t>
            </w:r>
            <w:r w:rsidRPr="004409C6">
              <w:rPr>
                <w:b/>
              </w:rPr>
              <w:t>о закупке</w:t>
            </w:r>
          </w:p>
        </w:tc>
        <w:tc>
          <w:tcPr>
            <w:tcW w:w="3244" w:type="pct"/>
            <w:shd w:val="clear" w:color="auto" w:fill="auto"/>
          </w:tcPr>
          <w:p w14:paraId="44FF7436" w14:textId="513FCA5A" w:rsidR="00C568BF" w:rsidRPr="004409C6" w:rsidRDefault="00C568BF" w:rsidP="00040FED">
            <w:pPr>
              <w:pStyle w:val="31"/>
              <w:numPr>
                <w:ilvl w:val="0"/>
                <w:numId w:val="0"/>
              </w:numPr>
            </w:pPr>
            <w:r w:rsidRPr="004409C6">
              <w:t>Участник закупки вправе на сайте электронной площадки направить запрос о даче р</w:t>
            </w:r>
            <w:r w:rsidR="00B23F99" w:rsidRPr="004409C6">
              <w:t>азъяснении положений извещения.</w:t>
            </w:r>
          </w:p>
          <w:p w14:paraId="171A1F93" w14:textId="77777777" w:rsidR="00C568BF" w:rsidRPr="004409C6" w:rsidRDefault="00C568BF" w:rsidP="00040FED">
            <w:pPr>
              <w:widowControl w:val="0"/>
              <w:adjustRightInd w:val="0"/>
              <w:jc w:val="both"/>
              <w:textAlignment w:val="baseline"/>
              <w:rPr>
                <w:bCs/>
              </w:rPr>
            </w:pPr>
            <w:r w:rsidRPr="004409C6">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4409C6">
              <w:rPr>
                <w:bCs/>
              </w:rPr>
              <w:t>.</w:t>
            </w:r>
          </w:p>
          <w:p w14:paraId="3D253769" w14:textId="7522C7C0" w:rsidR="00B067D9" w:rsidRPr="004409C6" w:rsidRDefault="00C568BF" w:rsidP="00040FED">
            <w:pPr>
              <w:pStyle w:val="31"/>
              <w:numPr>
                <w:ilvl w:val="0"/>
                <w:numId w:val="0"/>
              </w:numPr>
            </w:pPr>
            <w:r w:rsidRPr="004409C6">
              <w:t xml:space="preserve">Заказчик вправе не отвечать на запрос разъяснений положений </w:t>
            </w:r>
            <w:r w:rsidR="0079317D" w:rsidRPr="004409C6">
              <w:t>извещения,</w:t>
            </w:r>
            <w:r w:rsidRPr="004409C6">
              <w:t xml:space="preserve"> в случае если запрос поступил </w:t>
            </w:r>
            <w:r w:rsidR="0079317D" w:rsidRPr="004409C6">
              <w:t>позднее,</w:t>
            </w:r>
            <w:r w:rsidRPr="004409C6">
              <w:t xml:space="preserve"> чем за 3 (три) рабочих дня до даты окончания срока </w:t>
            </w:r>
            <w:r w:rsidRPr="004409C6">
              <w:lastRenderedPageBreak/>
              <w:t>пода</w:t>
            </w:r>
            <w:r w:rsidR="00B23F99" w:rsidRPr="004409C6">
              <w:t>чи заявок на участие в закупке.</w:t>
            </w:r>
          </w:p>
        </w:tc>
      </w:tr>
      <w:tr w:rsidR="00237B4F" w:rsidRPr="004409C6" w14:paraId="27DD063E" w14:textId="77777777" w:rsidTr="007967F3">
        <w:tc>
          <w:tcPr>
            <w:tcW w:w="409" w:type="pct"/>
            <w:shd w:val="clear" w:color="auto" w:fill="auto"/>
            <w:vAlign w:val="center"/>
          </w:tcPr>
          <w:p w14:paraId="36AE4EEB" w14:textId="77777777" w:rsidR="00B067D9" w:rsidRPr="004409C6" w:rsidRDefault="00B067D9" w:rsidP="00144367">
            <w:pPr>
              <w:widowControl w:val="0"/>
              <w:tabs>
                <w:tab w:val="left" w:pos="1276"/>
                <w:tab w:val="left" w:pos="1560"/>
              </w:tabs>
              <w:jc w:val="center"/>
              <w:rPr>
                <w:b/>
              </w:rPr>
            </w:pPr>
            <w:r w:rsidRPr="004409C6">
              <w:rPr>
                <w:b/>
              </w:rPr>
              <w:lastRenderedPageBreak/>
              <w:t>5</w:t>
            </w:r>
          </w:p>
        </w:tc>
        <w:tc>
          <w:tcPr>
            <w:tcW w:w="1346" w:type="pct"/>
            <w:shd w:val="clear" w:color="auto" w:fill="auto"/>
            <w:vAlign w:val="center"/>
          </w:tcPr>
          <w:p w14:paraId="581668EF" w14:textId="77777777" w:rsidR="00B067D9" w:rsidRPr="004409C6" w:rsidRDefault="00B067D9" w:rsidP="00143A05">
            <w:pPr>
              <w:widowControl w:val="0"/>
              <w:tabs>
                <w:tab w:val="left" w:pos="1134"/>
                <w:tab w:val="left" w:pos="1276"/>
                <w:tab w:val="left" w:pos="1560"/>
              </w:tabs>
              <w:rPr>
                <w:b/>
              </w:rPr>
            </w:pPr>
            <w:r w:rsidRPr="004409C6">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4409C6" w:rsidRDefault="00C568BF" w:rsidP="00016D29">
            <w:pPr>
              <w:numPr>
                <w:ilvl w:val="1"/>
                <w:numId w:val="6"/>
              </w:numPr>
              <w:ind w:left="0" w:firstLine="0"/>
              <w:jc w:val="both"/>
            </w:pPr>
            <w:r w:rsidRPr="004409C6">
              <w:t xml:space="preserve">Для участия в закупке в электронной форме </w:t>
            </w:r>
            <w:r w:rsidR="006C342E" w:rsidRPr="004409C6">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4409C6">
              <w:br/>
            </w:r>
            <w:r w:rsidR="00840DC5" w:rsidRPr="004409C6">
              <w:t>от 5 апреля 2013 года №</w:t>
            </w:r>
            <w:r w:rsidR="006C342E" w:rsidRPr="004409C6">
              <w:t xml:space="preserve"> 44-ФЗ </w:t>
            </w:r>
            <w:r w:rsidR="005D170C" w:rsidRPr="004409C6">
              <w:t>«</w:t>
            </w:r>
            <w:r w:rsidR="006C342E" w:rsidRPr="004409C6">
              <w:t>О контрактной системе в сфере закупок товаров, работ, услуг для обеспечения государственных и муниципальных нужд</w:t>
            </w:r>
            <w:r w:rsidR="005D170C" w:rsidRPr="004409C6">
              <w:t>»</w:t>
            </w:r>
            <w:r w:rsidR="00812EDE" w:rsidRPr="004409C6">
              <w:t>.</w:t>
            </w:r>
          </w:p>
          <w:p w14:paraId="33A217A6" w14:textId="77777777" w:rsidR="00C568BF" w:rsidRPr="004409C6" w:rsidRDefault="00C568BF" w:rsidP="00016D29">
            <w:pPr>
              <w:numPr>
                <w:ilvl w:val="1"/>
                <w:numId w:val="6"/>
              </w:numPr>
              <w:ind w:left="0" w:firstLine="0"/>
              <w:jc w:val="both"/>
            </w:pPr>
            <w:r w:rsidRPr="004409C6">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4409C6" w:rsidRDefault="00B33CED" w:rsidP="00016D29">
            <w:pPr>
              <w:numPr>
                <w:ilvl w:val="1"/>
                <w:numId w:val="6"/>
              </w:numPr>
              <w:ind w:left="0" w:firstLine="0"/>
              <w:jc w:val="both"/>
            </w:pPr>
            <w:r w:rsidRPr="004409C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4409C6" w:rsidRDefault="00B33CED" w:rsidP="00B33CED">
            <w:pPr>
              <w:jc w:val="both"/>
            </w:pPr>
            <w:r w:rsidRPr="004409C6">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4409C6">
              <w:t>pdf</w:t>
            </w:r>
            <w:proofErr w:type="spellEnd"/>
            <w:r w:rsidRPr="004409C6">
              <w:t xml:space="preserve">, </w:t>
            </w:r>
            <w:proofErr w:type="spellStart"/>
            <w:r w:rsidRPr="004409C6">
              <w:t>zip</w:t>
            </w:r>
            <w:proofErr w:type="spellEnd"/>
            <w:r w:rsidRPr="004409C6">
              <w:t xml:space="preserve">, </w:t>
            </w:r>
            <w:proofErr w:type="spellStart"/>
            <w:r w:rsidRPr="004409C6">
              <w:t>rar</w:t>
            </w:r>
            <w:proofErr w:type="spellEnd"/>
            <w:r w:rsidRPr="004409C6">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4409C6" w:rsidRDefault="00B33CED" w:rsidP="00515031">
            <w:pPr>
              <w:jc w:val="both"/>
            </w:pPr>
            <w:r w:rsidRPr="004409C6">
              <w:t>Кроме того, в случае, если в составе заявки на участие в запросе котировок необходимо предоставить</w:t>
            </w:r>
            <w:r w:rsidR="00515031" w:rsidRPr="004409C6">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4409C6">
              <w:t xml:space="preserve">, информация об условиях исполнения договора из </w:t>
            </w:r>
            <w:r w:rsidR="00515031" w:rsidRPr="004409C6">
              <w:t xml:space="preserve">которого </w:t>
            </w:r>
            <w:r w:rsidRPr="004409C6">
              <w:t xml:space="preserve">включается в приложения к договору, заключаемому по итогам закупки, </w:t>
            </w:r>
            <w:r w:rsidR="00C00809" w:rsidRPr="004409C6">
              <w:t>такое предложение предоставляются, помимо сканируемой формы и/или в архивной формы, также</w:t>
            </w:r>
            <w:r w:rsidRPr="004409C6">
              <w:t xml:space="preserve">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xml:space="preserve">. При этом непредставление документов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4409C6">
              <w:t xml:space="preserve"> </w:t>
            </w:r>
          </w:p>
          <w:p w14:paraId="1F938E31" w14:textId="77777777" w:rsidR="00C568BF" w:rsidRPr="004409C6" w:rsidRDefault="00C568BF" w:rsidP="00016D29">
            <w:pPr>
              <w:numPr>
                <w:ilvl w:val="1"/>
                <w:numId w:val="6"/>
              </w:numPr>
              <w:ind w:left="0" w:firstLine="0"/>
              <w:jc w:val="both"/>
            </w:pPr>
            <w:r w:rsidRPr="004409C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4409C6" w:rsidRDefault="00C568BF" w:rsidP="00016D29">
            <w:pPr>
              <w:numPr>
                <w:ilvl w:val="1"/>
                <w:numId w:val="6"/>
              </w:numPr>
              <w:ind w:left="0" w:firstLine="0"/>
              <w:jc w:val="both"/>
            </w:pPr>
            <w:r w:rsidRPr="004409C6">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4409C6" w:rsidRDefault="00C568BF" w:rsidP="00016D29">
            <w:pPr>
              <w:numPr>
                <w:ilvl w:val="1"/>
                <w:numId w:val="6"/>
              </w:numPr>
              <w:ind w:left="0" w:firstLine="0"/>
              <w:jc w:val="both"/>
            </w:pPr>
            <w:r w:rsidRPr="004409C6">
              <w:lastRenderedPageBreak/>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409C6" w:rsidRDefault="00C568BF" w:rsidP="00016D29">
            <w:pPr>
              <w:numPr>
                <w:ilvl w:val="1"/>
                <w:numId w:val="6"/>
              </w:numPr>
              <w:ind w:left="0" w:firstLine="0"/>
              <w:jc w:val="both"/>
            </w:pPr>
            <w:r w:rsidRPr="004409C6">
              <w:t>Текст документа должен быть в качестве, пригодном для чтения.</w:t>
            </w:r>
          </w:p>
          <w:p w14:paraId="527C9D0C" w14:textId="77777777" w:rsidR="00C568BF" w:rsidRPr="004409C6" w:rsidRDefault="00C568BF" w:rsidP="00016D29">
            <w:pPr>
              <w:numPr>
                <w:ilvl w:val="1"/>
                <w:numId w:val="6"/>
              </w:numPr>
              <w:ind w:left="0" w:firstLine="0"/>
              <w:jc w:val="both"/>
            </w:pPr>
            <w:r w:rsidRPr="004409C6">
              <w:t>Сведения, содержащиеся в документе, не должны допускать двусмысленных и противоречивых толкований.</w:t>
            </w:r>
          </w:p>
          <w:p w14:paraId="36FD20B8" w14:textId="65C42461" w:rsidR="00B067D9" w:rsidRPr="004409C6" w:rsidRDefault="00C568BF" w:rsidP="00016D29">
            <w:pPr>
              <w:numPr>
                <w:ilvl w:val="1"/>
                <w:numId w:val="6"/>
              </w:numPr>
              <w:ind w:left="0" w:firstLine="0"/>
              <w:jc w:val="both"/>
            </w:pPr>
            <w:r w:rsidRPr="004409C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4409C6" w14:paraId="36DBE15D" w14:textId="77777777" w:rsidTr="007967F3">
        <w:tc>
          <w:tcPr>
            <w:tcW w:w="409" w:type="pct"/>
            <w:shd w:val="clear" w:color="auto" w:fill="auto"/>
            <w:vAlign w:val="center"/>
          </w:tcPr>
          <w:p w14:paraId="6545325E" w14:textId="77777777" w:rsidR="00B067D9" w:rsidRPr="004409C6" w:rsidRDefault="00B067D9" w:rsidP="00144367">
            <w:pPr>
              <w:widowControl w:val="0"/>
              <w:tabs>
                <w:tab w:val="left" w:pos="1276"/>
                <w:tab w:val="left" w:pos="1560"/>
              </w:tabs>
              <w:jc w:val="center"/>
              <w:rPr>
                <w:b/>
              </w:rPr>
            </w:pPr>
            <w:r w:rsidRPr="004409C6">
              <w:rPr>
                <w:b/>
              </w:rPr>
              <w:lastRenderedPageBreak/>
              <w:t>6</w:t>
            </w:r>
          </w:p>
        </w:tc>
        <w:tc>
          <w:tcPr>
            <w:tcW w:w="1346" w:type="pct"/>
            <w:shd w:val="clear" w:color="auto" w:fill="auto"/>
            <w:vAlign w:val="center"/>
          </w:tcPr>
          <w:p w14:paraId="2AAA22AE" w14:textId="456323EF" w:rsidR="00B067D9" w:rsidRPr="004409C6" w:rsidRDefault="00780A95" w:rsidP="00143A05">
            <w:pPr>
              <w:widowControl w:val="0"/>
              <w:tabs>
                <w:tab w:val="left" w:pos="1134"/>
                <w:tab w:val="left" w:pos="1276"/>
                <w:tab w:val="left" w:pos="1560"/>
              </w:tabs>
              <w:rPr>
                <w:b/>
              </w:rPr>
            </w:pPr>
            <w:r w:rsidRPr="004409C6">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17408946" w:rsidR="00DF3A1E" w:rsidRPr="004409C6" w:rsidRDefault="003158EC" w:rsidP="00040FED">
            <w:pPr>
              <w:pStyle w:val="a7"/>
              <w:ind w:left="62"/>
              <w:jc w:val="both"/>
              <w:rPr>
                <w:lang w:val="ru-RU"/>
              </w:rPr>
            </w:pPr>
            <w:r w:rsidRPr="004409C6">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4409C6">
              <w:rPr>
                <w:lang w:val="ru-RU"/>
              </w:rPr>
              <w:t>1</w:t>
            </w:r>
            <w:r w:rsidRPr="004409C6">
              <w:rPr>
                <w:lang w:val="ru-RU"/>
              </w:rPr>
              <w:t xml:space="preserve"> пункта 6 извещения.</w:t>
            </w:r>
          </w:p>
          <w:p w14:paraId="2D34A0E8" w14:textId="18B3BF6F" w:rsidR="003158EC" w:rsidRPr="004409C6" w:rsidRDefault="003158EC" w:rsidP="00016D29">
            <w:pPr>
              <w:pStyle w:val="a7"/>
              <w:numPr>
                <w:ilvl w:val="1"/>
                <w:numId w:val="41"/>
              </w:numPr>
              <w:ind w:left="62" w:firstLine="0"/>
              <w:jc w:val="both"/>
              <w:rPr>
                <w:lang w:val="ru-RU"/>
              </w:rPr>
            </w:pPr>
            <w:r w:rsidRPr="004409C6">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4409C6">
              <w:rPr>
                <w:i/>
                <w:lang w:val="ru-RU"/>
              </w:rPr>
              <w:t xml:space="preserve">(согласно пункту 1 части 19.1 статьи 3.4. Закона </w:t>
            </w:r>
            <w:r w:rsidR="00280B48" w:rsidRPr="004409C6">
              <w:rPr>
                <w:i/>
                <w:lang w:val="ru-RU"/>
              </w:rPr>
              <w:br/>
            </w:r>
            <w:r w:rsidRPr="004409C6">
              <w:rPr>
                <w:i/>
                <w:lang w:val="ru-RU"/>
              </w:rPr>
              <w:t>№ 223-ФЗ)</w:t>
            </w:r>
            <w:r w:rsidRPr="004409C6">
              <w:rPr>
                <w:lang w:val="ru-RU"/>
              </w:rPr>
              <w:t>;</w:t>
            </w:r>
          </w:p>
          <w:p w14:paraId="42C5FC10" w14:textId="7CAD200E" w:rsidR="002A3481" w:rsidRPr="004409C6" w:rsidRDefault="002A3481" w:rsidP="00016D29">
            <w:pPr>
              <w:pStyle w:val="a7"/>
              <w:numPr>
                <w:ilvl w:val="1"/>
                <w:numId w:val="41"/>
              </w:numPr>
              <w:ind w:left="62" w:firstLine="0"/>
              <w:jc w:val="both"/>
              <w:rPr>
                <w:lang w:val="ru-RU"/>
              </w:rPr>
            </w:pPr>
            <w:r w:rsidRPr="004409C6">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4409C6">
              <w:rPr>
                <w:lang w:val="ru-RU"/>
              </w:rPr>
              <w:t xml:space="preserve"> </w:t>
            </w:r>
            <w:r w:rsidR="00DF3A1E" w:rsidRPr="004409C6">
              <w:rPr>
                <w:i/>
                <w:lang w:val="ru-RU"/>
              </w:rPr>
              <w:t>(согласно пункту 2 части 19.1 статьи</w:t>
            </w:r>
            <w:r w:rsidR="00E86915" w:rsidRPr="004409C6">
              <w:rPr>
                <w:i/>
                <w:lang w:val="ru-RU"/>
              </w:rPr>
              <w:t xml:space="preserve"> 3.4.</w:t>
            </w:r>
            <w:r w:rsidR="00DF3A1E" w:rsidRPr="004409C6">
              <w:rPr>
                <w:i/>
                <w:lang w:val="ru-RU"/>
              </w:rPr>
              <w:t xml:space="preserve"> Закона № 223-ФЗ)</w:t>
            </w:r>
            <w:r w:rsidRPr="004409C6">
              <w:rPr>
                <w:lang w:val="ru-RU"/>
              </w:rPr>
              <w:t>;</w:t>
            </w:r>
          </w:p>
          <w:p w14:paraId="4063DC83" w14:textId="252F34DD" w:rsidR="002A3481" w:rsidRPr="004409C6" w:rsidRDefault="002A3481" w:rsidP="00016D29">
            <w:pPr>
              <w:pStyle w:val="a7"/>
              <w:widowControl w:val="0"/>
              <w:numPr>
                <w:ilvl w:val="1"/>
                <w:numId w:val="41"/>
              </w:numPr>
              <w:tabs>
                <w:tab w:val="left" w:pos="516"/>
                <w:tab w:val="left" w:pos="851"/>
                <w:tab w:val="left" w:pos="993"/>
              </w:tabs>
              <w:ind w:left="62" w:firstLine="0"/>
              <w:jc w:val="both"/>
              <w:rPr>
                <w:lang w:val="ru-RU"/>
              </w:rPr>
            </w:pPr>
            <w:r w:rsidRPr="004409C6">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4409C6">
              <w:rPr>
                <w:i/>
                <w:lang w:val="ru-RU"/>
              </w:rPr>
              <w:t xml:space="preserve"> (согласно пункту 3 части 19.1 статьи</w:t>
            </w:r>
            <w:r w:rsidR="00E86915" w:rsidRPr="004409C6">
              <w:rPr>
                <w:i/>
                <w:lang w:val="ru-RU"/>
              </w:rPr>
              <w:t xml:space="preserve"> 3.4.</w:t>
            </w:r>
            <w:r w:rsidR="00DF3A1E" w:rsidRPr="004409C6">
              <w:rPr>
                <w:i/>
                <w:lang w:val="ru-RU"/>
              </w:rPr>
              <w:t xml:space="preserve"> Закона № 223-ФЗ)</w:t>
            </w:r>
            <w:r w:rsidR="00DF3A1E" w:rsidRPr="004409C6">
              <w:rPr>
                <w:lang w:val="ru-RU"/>
              </w:rPr>
              <w:t>;</w:t>
            </w:r>
          </w:p>
          <w:p w14:paraId="520F5A3E" w14:textId="0FBCD935" w:rsidR="002A3481" w:rsidRPr="004409C6" w:rsidRDefault="002A3481" w:rsidP="00016D29">
            <w:pPr>
              <w:widowControl w:val="0"/>
              <w:numPr>
                <w:ilvl w:val="1"/>
                <w:numId w:val="41"/>
              </w:numPr>
              <w:tabs>
                <w:tab w:val="left" w:pos="516"/>
                <w:tab w:val="left" w:pos="851"/>
                <w:tab w:val="left" w:pos="993"/>
              </w:tabs>
              <w:ind w:left="62" w:firstLine="0"/>
              <w:jc w:val="both"/>
            </w:pPr>
            <w:r w:rsidRPr="004409C6">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4409C6">
              <w:t xml:space="preserve"> </w:t>
            </w:r>
            <w:r w:rsidR="00DF3A1E" w:rsidRPr="004409C6">
              <w:rPr>
                <w:i/>
              </w:rPr>
              <w:t>(согласно пункту 4 части 19.1 статьи</w:t>
            </w:r>
            <w:r w:rsidR="00E86915" w:rsidRPr="004409C6">
              <w:rPr>
                <w:i/>
              </w:rPr>
              <w:t xml:space="preserve"> 3.4</w:t>
            </w:r>
            <w:r w:rsidR="00DF3A1E" w:rsidRPr="004409C6">
              <w:rPr>
                <w:i/>
              </w:rPr>
              <w:t xml:space="preserve"> Закона № 223-ФЗ)</w:t>
            </w:r>
            <w:r w:rsidRPr="004409C6">
              <w:t>;</w:t>
            </w:r>
          </w:p>
          <w:p w14:paraId="3205CF65" w14:textId="67479947" w:rsidR="002A3481" w:rsidRPr="004409C6" w:rsidRDefault="002A3481" w:rsidP="00016D29">
            <w:pPr>
              <w:widowControl w:val="0"/>
              <w:numPr>
                <w:ilvl w:val="1"/>
                <w:numId w:val="41"/>
              </w:numPr>
              <w:tabs>
                <w:tab w:val="left" w:pos="516"/>
                <w:tab w:val="left" w:pos="851"/>
                <w:tab w:val="left" w:pos="993"/>
              </w:tabs>
              <w:ind w:left="62" w:firstLine="0"/>
              <w:jc w:val="both"/>
            </w:pPr>
            <w:r w:rsidRPr="004409C6">
              <w:t>копия документа, подтверждающего полномочия лица действовать от имени участника закупки, за исключением случаев подписания заявки:</w:t>
            </w:r>
            <w:r w:rsidR="00DF3A1E" w:rsidRPr="004409C6">
              <w:t xml:space="preserve"> </w:t>
            </w:r>
            <w:r w:rsidR="00DF3A1E" w:rsidRPr="004409C6">
              <w:rPr>
                <w:i/>
              </w:rPr>
              <w:t xml:space="preserve">(согласно пункту 5 части 19.1 статьи </w:t>
            </w:r>
            <w:r w:rsidR="00E86915" w:rsidRPr="004409C6">
              <w:rPr>
                <w:i/>
              </w:rPr>
              <w:t xml:space="preserve">3.4. </w:t>
            </w:r>
            <w:r w:rsidR="00DF3A1E" w:rsidRPr="004409C6">
              <w:rPr>
                <w:i/>
              </w:rPr>
              <w:t>Закона № 223-ФЗ)</w:t>
            </w:r>
          </w:p>
          <w:p w14:paraId="23F22B7D" w14:textId="77777777" w:rsidR="002A3481" w:rsidRPr="004409C6" w:rsidRDefault="002A3481" w:rsidP="00C153B3">
            <w:pPr>
              <w:widowControl w:val="0"/>
              <w:tabs>
                <w:tab w:val="left" w:pos="516"/>
                <w:tab w:val="left" w:pos="851"/>
                <w:tab w:val="left" w:pos="993"/>
              </w:tabs>
              <w:ind w:left="62"/>
              <w:jc w:val="both"/>
            </w:pPr>
            <w:r w:rsidRPr="004409C6">
              <w:t>а) индивидуальным предпринимателем, если участником такой закупки является индивидуальный предприниматель;</w:t>
            </w:r>
          </w:p>
          <w:p w14:paraId="1C7B0D10" w14:textId="751C3536" w:rsidR="002A3481" w:rsidRPr="004409C6" w:rsidRDefault="002A3481" w:rsidP="00C153B3">
            <w:pPr>
              <w:widowControl w:val="0"/>
              <w:tabs>
                <w:tab w:val="left" w:pos="516"/>
                <w:tab w:val="left" w:pos="851"/>
                <w:tab w:val="left" w:pos="993"/>
              </w:tabs>
              <w:ind w:left="62"/>
              <w:jc w:val="both"/>
            </w:pPr>
            <w:r w:rsidRPr="004409C6">
              <w:lastRenderedPageBreak/>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4409C6">
              <w:t>м пункте</w:t>
            </w:r>
            <w:r w:rsidRPr="004409C6">
              <w:t xml:space="preserve"> </w:t>
            </w:r>
            <w:r w:rsidR="005D170C" w:rsidRPr="004409C6">
              <w:t>–</w:t>
            </w:r>
            <w:r w:rsidRPr="004409C6">
              <w:t xml:space="preserve"> руководитель), если участником такой закупки является юридическое лицо;</w:t>
            </w:r>
          </w:p>
          <w:p w14:paraId="2CDFCAC2" w14:textId="0BBAA7C2" w:rsidR="00C466D9" w:rsidRPr="004409C6" w:rsidRDefault="002A3481" w:rsidP="00016D29">
            <w:pPr>
              <w:widowControl w:val="0"/>
              <w:numPr>
                <w:ilvl w:val="1"/>
                <w:numId w:val="41"/>
              </w:numPr>
              <w:tabs>
                <w:tab w:val="left" w:pos="516"/>
                <w:tab w:val="left" w:pos="851"/>
                <w:tab w:val="left" w:pos="993"/>
              </w:tabs>
              <w:ind w:left="62" w:firstLine="0"/>
              <w:jc w:val="both"/>
            </w:pPr>
            <w:r w:rsidRPr="004409C6">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4409C6">
              <w:t>и, являющихся предметом закупки</w:t>
            </w:r>
            <w:r w:rsidR="00C466D9" w:rsidRPr="004409C6">
              <w:t xml:space="preserve">, за исключением случая, предусмотренного </w:t>
            </w:r>
            <w:r w:rsidR="002869DB" w:rsidRPr="004409C6">
              <w:t>подпунктом «е»</w:t>
            </w:r>
            <w:r w:rsidR="00C466D9" w:rsidRPr="004409C6">
              <w:t xml:space="preserve"> пункта 9 </w:t>
            </w:r>
            <w:r w:rsidR="002869DB" w:rsidRPr="004409C6">
              <w:t xml:space="preserve">части 6 извещения </w:t>
            </w:r>
            <w:r w:rsidR="002869DB" w:rsidRPr="004409C6">
              <w:rPr>
                <w:i/>
              </w:rPr>
              <w:t>(</w:t>
            </w:r>
            <w:r w:rsidR="005A039F" w:rsidRPr="004409C6">
              <w:rPr>
                <w:i/>
              </w:rPr>
              <w:t>в случае у</w:t>
            </w:r>
            <w:r w:rsidR="00B51A1D" w:rsidRPr="004409C6">
              <w:rPr>
                <w:i/>
              </w:rPr>
              <w:t>становления требований пунктом 2</w:t>
            </w:r>
            <w:r w:rsidR="005A039F" w:rsidRPr="004409C6">
              <w:rPr>
                <w:i/>
              </w:rPr>
              <w:t xml:space="preserve">.2 извещения, </w:t>
            </w:r>
            <w:r w:rsidR="002869DB" w:rsidRPr="004409C6">
              <w:rPr>
                <w:i/>
              </w:rPr>
              <w:t xml:space="preserve">в настоящем извещении </w:t>
            </w:r>
            <w:r w:rsidR="007743C5" w:rsidRPr="004409C6">
              <w:rPr>
                <w:i/>
              </w:rPr>
              <w:t>требовани</w:t>
            </w:r>
            <w:r w:rsidR="005A039F" w:rsidRPr="004409C6">
              <w:rPr>
                <w:i/>
              </w:rPr>
              <w:t>я</w:t>
            </w:r>
            <w:r w:rsidR="007743C5" w:rsidRPr="004409C6">
              <w:rPr>
                <w:i/>
              </w:rPr>
              <w:t xml:space="preserve"> </w:t>
            </w:r>
            <w:r w:rsidR="002869DB" w:rsidRPr="004409C6">
              <w:rPr>
                <w:i/>
              </w:rPr>
              <w:t>не установлен</w:t>
            </w:r>
            <w:r w:rsidR="005A039F" w:rsidRPr="004409C6">
              <w:rPr>
                <w:i/>
              </w:rPr>
              <w:t>ы</w:t>
            </w:r>
            <w:r w:rsidR="002869DB" w:rsidRPr="004409C6">
              <w:rPr>
                <w:i/>
              </w:rPr>
              <w:t>)</w:t>
            </w:r>
            <w:r w:rsidR="00DF3A1E" w:rsidRPr="004409C6">
              <w:rPr>
                <w:i/>
              </w:rPr>
              <w:t xml:space="preserve"> (согласно пункту 6 части 19.1 статьи</w:t>
            </w:r>
            <w:r w:rsidR="00E86915" w:rsidRPr="004409C6">
              <w:rPr>
                <w:i/>
              </w:rPr>
              <w:t xml:space="preserve"> 3.4.</w:t>
            </w:r>
            <w:r w:rsidR="00DF3A1E" w:rsidRPr="004409C6">
              <w:rPr>
                <w:i/>
              </w:rPr>
              <w:t xml:space="preserve"> Закона № 223-ФЗ)</w:t>
            </w:r>
            <w:r w:rsidR="002869DB" w:rsidRPr="004409C6">
              <w:t>.</w:t>
            </w:r>
          </w:p>
          <w:p w14:paraId="1A097E4F" w14:textId="6D8374E1" w:rsidR="002A3481" w:rsidRPr="004409C6" w:rsidRDefault="002A3481" w:rsidP="00016D29">
            <w:pPr>
              <w:widowControl w:val="0"/>
              <w:numPr>
                <w:ilvl w:val="1"/>
                <w:numId w:val="41"/>
              </w:numPr>
              <w:tabs>
                <w:tab w:val="left" w:pos="516"/>
                <w:tab w:val="left" w:pos="851"/>
                <w:tab w:val="left" w:pos="993"/>
              </w:tabs>
              <w:ind w:left="62" w:firstLine="0"/>
              <w:jc w:val="both"/>
            </w:pPr>
            <w:r w:rsidRPr="004409C6">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4409C6">
              <w:t xml:space="preserve">(закупочной </w:t>
            </w:r>
            <w:r w:rsidRPr="004409C6">
              <w:t xml:space="preserve">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4409C6">
              <w:t xml:space="preserve">(закупочной </w:t>
            </w:r>
            <w:r w:rsidRPr="004409C6">
              <w:t>документации) является крупной сделкой</w:t>
            </w:r>
            <w:r w:rsidR="005A039F" w:rsidRPr="004409C6">
              <w:t xml:space="preserve"> </w:t>
            </w:r>
            <w:r w:rsidR="005A039F" w:rsidRPr="004409C6">
              <w:rPr>
                <w:i/>
              </w:rPr>
              <w:t>(согласно пункту 7</w:t>
            </w:r>
            <w:r w:rsidR="004D72D2" w:rsidRPr="004409C6">
              <w:rPr>
                <w:i/>
              </w:rPr>
              <w:t xml:space="preserve"> </w:t>
            </w:r>
            <w:r w:rsidR="005A039F" w:rsidRPr="004409C6">
              <w:rPr>
                <w:i/>
              </w:rPr>
              <w:t>части 19.1 статьи</w:t>
            </w:r>
            <w:r w:rsidR="00E86915" w:rsidRPr="004409C6">
              <w:rPr>
                <w:i/>
              </w:rPr>
              <w:t xml:space="preserve"> 3.4.</w:t>
            </w:r>
            <w:r w:rsidR="005A039F" w:rsidRPr="004409C6">
              <w:rPr>
                <w:i/>
              </w:rPr>
              <w:t xml:space="preserve"> Закона № 223-ФЗ)</w:t>
            </w:r>
            <w:r w:rsidRPr="004409C6">
              <w:t>;</w:t>
            </w:r>
          </w:p>
          <w:p w14:paraId="3AB122DB" w14:textId="0278469E" w:rsidR="007743C5" w:rsidRPr="004409C6" w:rsidRDefault="007743C5" w:rsidP="00016D29">
            <w:pPr>
              <w:widowControl w:val="0"/>
              <w:numPr>
                <w:ilvl w:val="1"/>
                <w:numId w:val="41"/>
              </w:numPr>
              <w:tabs>
                <w:tab w:val="left" w:pos="629"/>
                <w:tab w:val="left" w:pos="851"/>
                <w:tab w:val="left" w:pos="993"/>
              </w:tabs>
              <w:ind w:left="62" w:firstLine="0"/>
              <w:jc w:val="both"/>
            </w:pPr>
            <w:r w:rsidRPr="004409C6">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4409C6">
              <w:t xml:space="preserve"> </w:t>
            </w:r>
            <w:r w:rsidR="005A039F" w:rsidRPr="004409C6">
              <w:rPr>
                <w:i/>
              </w:rPr>
              <w:t xml:space="preserve">(согласно пункту 8 части 19.1 статьи </w:t>
            </w:r>
            <w:r w:rsidR="00E86915" w:rsidRPr="004409C6">
              <w:rPr>
                <w:i/>
              </w:rPr>
              <w:t xml:space="preserve">3.4. </w:t>
            </w:r>
            <w:r w:rsidR="005A039F" w:rsidRPr="004409C6">
              <w:rPr>
                <w:i/>
              </w:rPr>
              <w:t>Закона № 223-ФЗ)</w:t>
            </w:r>
          </w:p>
          <w:p w14:paraId="38930805" w14:textId="5BE2606A" w:rsidR="007743C5" w:rsidRPr="004409C6" w:rsidRDefault="007743C5" w:rsidP="00C153B3">
            <w:pPr>
              <w:widowControl w:val="0"/>
              <w:tabs>
                <w:tab w:val="left" w:pos="516"/>
                <w:tab w:val="left" w:pos="851"/>
                <w:tab w:val="left" w:pos="993"/>
              </w:tabs>
              <w:ind w:left="62"/>
              <w:jc w:val="both"/>
            </w:pPr>
            <w:r w:rsidRPr="004409C6">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4409C6" w:rsidRDefault="007743C5" w:rsidP="00C153B3">
            <w:pPr>
              <w:widowControl w:val="0"/>
              <w:tabs>
                <w:tab w:val="left" w:pos="516"/>
                <w:tab w:val="left" w:pos="851"/>
                <w:tab w:val="left" w:pos="993"/>
              </w:tabs>
              <w:ind w:left="62"/>
              <w:jc w:val="both"/>
            </w:pPr>
            <w:r w:rsidRPr="004409C6">
              <w:t xml:space="preserve">б) </w:t>
            </w:r>
            <w:r w:rsidR="00DF302B" w:rsidRPr="004409C6">
              <w:t xml:space="preserve">независимая </w:t>
            </w:r>
            <w:r w:rsidRPr="004409C6">
              <w:t xml:space="preserve">гарантия или ее копия, если в качестве обеспечения заявки на участие в закупке участником такой закупки предоставляется </w:t>
            </w:r>
            <w:r w:rsidR="00DF302B" w:rsidRPr="004409C6">
              <w:t xml:space="preserve">независимая </w:t>
            </w:r>
            <w:r w:rsidRPr="004409C6">
              <w:t xml:space="preserve">гарантия </w:t>
            </w:r>
          </w:p>
          <w:p w14:paraId="14C1EB32" w14:textId="730D990F" w:rsidR="007743C5" w:rsidRPr="004409C6" w:rsidRDefault="007743C5" w:rsidP="00C153B3">
            <w:pPr>
              <w:widowControl w:val="0"/>
              <w:tabs>
                <w:tab w:val="left" w:pos="516"/>
                <w:tab w:val="left" w:pos="851"/>
                <w:tab w:val="left" w:pos="993"/>
              </w:tabs>
              <w:ind w:left="62"/>
              <w:jc w:val="both"/>
            </w:pPr>
            <w:r w:rsidRPr="004409C6">
              <w:rPr>
                <w:i/>
              </w:rPr>
              <w:t xml:space="preserve">(в настоящем извещении требование </w:t>
            </w:r>
            <w:r w:rsidR="00444DC9" w:rsidRPr="004409C6">
              <w:rPr>
                <w:i/>
              </w:rPr>
              <w:t>о предоставлении обеспечения</w:t>
            </w:r>
            <w:r w:rsidRPr="004409C6">
              <w:rPr>
                <w:i/>
              </w:rPr>
              <w:t xml:space="preserve"> заявки на участие в закупке не установлено)</w:t>
            </w:r>
            <w:r w:rsidRPr="004409C6">
              <w:t>;</w:t>
            </w:r>
          </w:p>
          <w:p w14:paraId="402A91B7" w14:textId="6727C490" w:rsidR="002A3481" w:rsidRPr="004409C6" w:rsidRDefault="002A3481" w:rsidP="00016D29">
            <w:pPr>
              <w:widowControl w:val="0"/>
              <w:numPr>
                <w:ilvl w:val="1"/>
                <w:numId w:val="41"/>
              </w:numPr>
              <w:tabs>
                <w:tab w:val="left" w:pos="629"/>
                <w:tab w:val="left" w:pos="851"/>
                <w:tab w:val="left" w:pos="993"/>
              </w:tabs>
              <w:ind w:left="62" w:firstLine="0"/>
              <w:jc w:val="both"/>
            </w:pPr>
            <w:bookmarkStart w:id="3" w:name="P489"/>
            <w:bookmarkEnd w:id="3"/>
            <w:r w:rsidRPr="004409C6">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4409C6">
              <w:t xml:space="preserve"> </w:t>
            </w:r>
            <w:r w:rsidR="000F6800" w:rsidRPr="004409C6">
              <w:rPr>
                <w:i/>
              </w:rPr>
              <w:t>(согласно пункту 9 части 19.1 статьи</w:t>
            </w:r>
            <w:r w:rsidR="00E86915" w:rsidRPr="004409C6">
              <w:rPr>
                <w:i/>
              </w:rPr>
              <w:t xml:space="preserve"> 3.4.</w:t>
            </w:r>
            <w:r w:rsidR="000F6800" w:rsidRPr="004409C6">
              <w:rPr>
                <w:i/>
              </w:rPr>
              <w:t xml:space="preserve"> Закона № 223-ФЗ)</w:t>
            </w:r>
            <w:r w:rsidR="000F6800" w:rsidRPr="004409C6">
              <w:t>.</w:t>
            </w:r>
          </w:p>
          <w:p w14:paraId="3C24EFE0" w14:textId="62D7156F" w:rsidR="002A3481" w:rsidRPr="004409C6" w:rsidRDefault="002A3481" w:rsidP="00C153B3">
            <w:pPr>
              <w:widowControl w:val="0"/>
              <w:tabs>
                <w:tab w:val="left" w:pos="516"/>
                <w:tab w:val="left" w:pos="851"/>
                <w:tab w:val="left" w:pos="993"/>
              </w:tabs>
              <w:ind w:left="62"/>
              <w:jc w:val="both"/>
            </w:pPr>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70132868" w14:textId="4F12336F" w:rsidR="002A3481" w:rsidRPr="004409C6" w:rsidRDefault="002A3481" w:rsidP="00C153B3">
            <w:pPr>
              <w:widowControl w:val="0"/>
              <w:tabs>
                <w:tab w:val="left" w:pos="516"/>
                <w:tab w:val="left" w:pos="851"/>
                <w:tab w:val="left" w:pos="993"/>
              </w:tabs>
              <w:ind w:left="62"/>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22" w:history="1">
              <w:r w:rsidRPr="004409C6">
                <w:t>Кодексом</w:t>
              </w:r>
            </w:hyperlink>
            <w:r w:rsidRPr="004409C6">
              <w:t xml:space="preserve"> Российской Федерации об административных правонарушениях;</w:t>
            </w:r>
          </w:p>
          <w:p w14:paraId="2A021B4A" w14:textId="5B01500D" w:rsidR="002A3481" w:rsidRPr="004409C6" w:rsidRDefault="002A3481" w:rsidP="00C153B3">
            <w:pPr>
              <w:widowControl w:val="0"/>
              <w:tabs>
                <w:tab w:val="left" w:pos="516"/>
                <w:tab w:val="left" w:pos="851"/>
                <w:tab w:val="left" w:pos="993"/>
              </w:tabs>
              <w:ind w:left="62"/>
              <w:jc w:val="both"/>
            </w:pPr>
            <w:r w:rsidRPr="004409C6">
              <w:lastRenderedPageBreak/>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4409C6" w:rsidRDefault="002A3481" w:rsidP="00C153B3">
            <w:pPr>
              <w:widowControl w:val="0"/>
              <w:tabs>
                <w:tab w:val="left" w:pos="516"/>
                <w:tab w:val="left" w:pos="851"/>
                <w:tab w:val="left" w:pos="993"/>
              </w:tabs>
              <w:ind w:left="62"/>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4409C6">
                <w:t>статьями 289</w:t>
              </w:r>
            </w:hyperlink>
            <w:r w:rsidRPr="004409C6">
              <w:t xml:space="preserve">, </w:t>
            </w:r>
            <w:hyperlink r:id="rId26" w:history="1">
              <w:r w:rsidRPr="004409C6">
                <w:t>290</w:t>
              </w:r>
            </w:hyperlink>
            <w:r w:rsidRPr="004409C6">
              <w:t xml:space="preserve">, </w:t>
            </w:r>
            <w:hyperlink r:id="rId27" w:history="1">
              <w:r w:rsidRPr="004409C6">
                <w:t>291</w:t>
              </w:r>
            </w:hyperlink>
            <w:r w:rsidRPr="004409C6">
              <w:t xml:space="preserve">, </w:t>
            </w:r>
            <w:hyperlink r:id="rId2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4409C6" w:rsidRDefault="002A3481" w:rsidP="00C153B3">
            <w:pPr>
              <w:widowControl w:val="0"/>
              <w:tabs>
                <w:tab w:val="left" w:pos="516"/>
                <w:tab w:val="left" w:pos="851"/>
                <w:tab w:val="left" w:pos="993"/>
              </w:tabs>
              <w:ind w:left="62"/>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4409C6">
                <w:t>статьей 19.28</w:t>
              </w:r>
            </w:hyperlink>
            <w:r w:rsidRPr="004409C6">
              <w:t xml:space="preserve"> Кодекса Российской Федерации об административных правонарушениях;</w:t>
            </w:r>
          </w:p>
          <w:p w14:paraId="6CD1E383" w14:textId="1541A6C8" w:rsidR="00B800F7" w:rsidRPr="004409C6" w:rsidRDefault="00B800F7" w:rsidP="00C153B3">
            <w:pPr>
              <w:widowControl w:val="0"/>
              <w:tabs>
                <w:tab w:val="left" w:pos="516"/>
                <w:tab w:val="left" w:pos="851"/>
                <w:tab w:val="left" w:pos="993"/>
              </w:tabs>
              <w:ind w:left="62"/>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w:t>
            </w:r>
            <w:r w:rsidRPr="004409C6">
              <w:lastRenderedPageBreak/>
              <w:t>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4409C6">
              <w:t xml:space="preserve"> (</w:t>
            </w:r>
            <w:r w:rsidR="00804C62" w:rsidRPr="004409C6">
              <w:rPr>
                <w:i/>
              </w:rPr>
              <w:t xml:space="preserve">в настоящем извещении </w:t>
            </w:r>
            <w:r w:rsidR="007743C5" w:rsidRPr="004409C6">
              <w:rPr>
                <w:i/>
              </w:rPr>
              <w:t xml:space="preserve">требования </w:t>
            </w:r>
            <w:r w:rsidR="00804C62" w:rsidRPr="004409C6">
              <w:rPr>
                <w:i/>
              </w:rPr>
              <w:t>не установлен</w:t>
            </w:r>
            <w:r w:rsidR="007743C5" w:rsidRPr="004409C6">
              <w:rPr>
                <w:i/>
              </w:rPr>
              <w:t>ы</w:t>
            </w:r>
            <w:r w:rsidR="002869DB" w:rsidRPr="004409C6">
              <w:t>)</w:t>
            </w:r>
            <w:r w:rsidRPr="004409C6">
              <w:t>;</w:t>
            </w:r>
          </w:p>
          <w:p w14:paraId="384D345A" w14:textId="4F4103AC" w:rsidR="002A3481" w:rsidRPr="004409C6" w:rsidRDefault="002A3481" w:rsidP="00C153B3">
            <w:pPr>
              <w:widowControl w:val="0"/>
              <w:tabs>
                <w:tab w:val="left" w:pos="516"/>
                <w:tab w:val="left" w:pos="851"/>
                <w:tab w:val="left" w:pos="993"/>
              </w:tabs>
              <w:ind w:left="62"/>
              <w:jc w:val="both"/>
            </w:pPr>
            <w:bookmarkStart w:id="4" w:name="P495"/>
            <w:bookmarkEnd w:id="4"/>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4409C6">
              <w:t xml:space="preserve"> (</w:t>
            </w:r>
            <w:r w:rsidR="00B3082C" w:rsidRPr="004409C6">
              <w:rPr>
                <w:i/>
              </w:rPr>
              <w:t>в случае необходимости подтверждения обладания исключительными правами согласно предмету закупки</w:t>
            </w:r>
            <w:r w:rsidR="00B3082C" w:rsidRPr="004409C6">
              <w:t>)</w:t>
            </w:r>
            <w:r w:rsidRPr="004409C6">
              <w:t>;</w:t>
            </w:r>
          </w:p>
          <w:p w14:paraId="04DE360B" w14:textId="28A7FA31" w:rsidR="002A3481" w:rsidRPr="004409C6" w:rsidRDefault="002A3481" w:rsidP="00C153B3">
            <w:pPr>
              <w:widowControl w:val="0"/>
              <w:tabs>
                <w:tab w:val="left" w:pos="516"/>
                <w:tab w:val="left" w:pos="851"/>
                <w:tab w:val="left" w:pos="993"/>
              </w:tabs>
              <w:ind w:left="62"/>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4409C6">
              <w:t xml:space="preserve"> (</w:t>
            </w:r>
            <w:r w:rsidR="00B3082C" w:rsidRPr="004409C6">
              <w:rPr>
                <w:i/>
              </w:rPr>
              <w:t>в случае необходимости подтверждения обладания правами использования результата интеллектуальной деятельности</w:t>
            </w:r>
            <w:r w:rsidR="00B3082C" w:rsidRPr="004409C6">
              <w:t>)</w:t>
            </w:r>
            <w:r w:rsidR="007F06EF" w:rsidRPr="004409C6">
              <w:t>.</w:t>
            </w:r>
          </w:p>
          <w:p w14:paraId="556112C2" w14:textId="10D44A97" w:rsidR="003158EC" w:rsidRPr="004409C6" w:rsidRDefault="003158EC" w:rsidP="00C153B3">
            <w:pPr>
              <w:widowControl w:val="0"/>
              <w:tabs>
                <w:tab w:val="left" w:pos="516"/>
                <w:tab w:val="left" w:pos="851"/>
                <w:tab w:val="left" w:pos="993"/>
              </w:tabs>
              <w:ind w:left="62"/>
              <w:jc w:val="both"/>
            </w:pPr>
            <w:r w:rsidRPr="004409C6">
              <w:rPr>
                <w:b/>
              </w:rPr>
              <w:t xml:space="preserve">Декларация предоставляется участником закупки посредством программно-аппаратных средств электронной площадки </w:t>
            </w:r>
            <w:r w:rsidRPr="004409C6">
              <w:rPr>
                <w:b/>
                <w:i/>
              </w:rPr>
              <w:t>(в соответствии с частью 19.8 статьи 3.4. Закона № 223-ФЗ)</w:t>
            </w:r>
            <w:r w:rsidRPr="004409C6">
              <w:rPr>
                <w:b/>
              </w:rPr>
              <w:t>.</w:t>
            </w:r>
          </w:p>
          <w:p w14:paraId="24FD0E8C" w14:textId="7E773E9E" w:rsidR="00257BA7" w:rsidRPr="004409C6" w:rsidRDefault="00257BA7" w:rsidP="00016D29">
            <w:pPr>
              <w:widowControl w:val="0"/>
              <w:numPr>
                <w:ilvl w:val="1"/>
                <w:numId w:val="41"/>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4409C6">
              <w:t xml:space="preserve">предложение участника закупки в отношении предмета закупки </w:t>
            </w:r>
            <w:r w:rsidRPr="004409C6">
              <w:rPr>
                <w:i/>
              </w:rPr>
              <w:t>(согласно пункту 10 части 19.1 статьи</w:t>
            </w:r>
            <w:r w:rsidR="00E86915" w:rsidRPr="004409C6">
              <w:rPr>
                <w:i/>
              </w:rPr>
              <w:t xml:space="preserve"> 3.4.</w:t>
            </w:r>
            <w:r w:rsidRPr="004409C6">
              <w:rPr>
                <w:i/>
              </w:rPr>
              <w:t xml:space="preserve"> Закона № 223-ФЗ)</w:t>
            </w:r>
            <w:r w:rsidR="00DD5107" w:rsidRPr="004409C6">
              <w:t>,</w:t>
            </w:r>
            <w:r w:rsidR="00AF4A47" w:rsidRPr="004409C6">
              <w:t xml:space="preserve"> </w:t>
            </w:r>
            <w:r w:rsidR="000B6AEC" w:rsidRPr="004409C6">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4409C6">
              <w:t xml:space="preserve"> (спецификация или иной документ по форме, определенной приложением к извещению) </w:t>
            </w:r>
            <w:r w:rsidR="00DD5107" w:rsidRPr="004409C6">
              <w:rPr>
                <w:i/>
              </w:rPr>
              <w:t xml:space="preserve">(согласно пункту 12 части 19.1 статьи 3.4. Закона </w:t>
            </w:r>
            <w:r w:rsidR="000B6AEC" w:rsidRPr="004409C6">
              <w:rPr>
                <w:i/>
              </w:rPr>
              <w:br/>
            </w:r>
            <w:r w:rsidR="00DD5107" w:rsidRPr="004409C6">
              <w:rPr>
                <w:i/>
              </w:rPr>
              <w:t>№ 223-ФЗ),</w:t>
            </w:r>
            <w:r w:rsidR="00DD5107" w:rsidRPr="004409C6">
              <w:t xml:space="preserve"> предложение о цене договора (единицы товара, работы, услуги)</w:t>
            </w:r>
            <w:r w:rsidR="00DD5107" w:rsidRPr="004409C6">
              <w:rPr>
                <w:i/>
              </w:rPr>
              <w:t xml:space="preserve"> (согласно пункту 13 части 19.1 статьи 3.4 Закона № 223-ФЗ) </w:t>
            </w:r>
            <w:r w:rsidR="00E86915" w:rsidRPr="004409C6">
              <w:rPr>
                <w:i/>
              </w:rPr>
              <w:t>(</w:t>
            </w:r>
            <w:r w:rsidR="00F91920" w:rsidRPr="004409C6">
              <w:rPr>
                <w:i/>
              </w:rPr>
              <w:t xml:space="preserve">предоставляется по форме приложения № 1 к извещению «Предложение </w:t>
            </w:r>
            <w:r w:rsidR="00F91920" w:rsidRPr="004409C6">
              <w:rPr>
                <w:bCs/>
                <w:i/>
              </w:rPr>
              <w:t xml:space="preserve">участника конкурентной закупки с участием субъектов малого и среднего предпринимательства </w:t>
            </w:r>
            <w:r w:rsidR="00F91920" w:rsidRPr="004409C6">
              <w:rPr>
                <w:i/>
              </w:rPr>
              <w:t>в от</w:t>
            </w:r>
            <w:r w:rsidR="009E0F94">
              <w:rPr>
                <w:i/>
              </w:rPr>
              <w:t>ношении предмета такой закупки»</w:t>
            </w:r>
            <w:r w:rsidR="00E86915" w:rsidRPr="004409C6">
              <w:rPr>
                <w:i/>
              </w:rPr>
              <w:t>)</w:t>
            </w:r>
            <w:r w:rsidRPr="004409C6">
              <w:t>;</w:t>
            </w:r>
          </w:p>
          <w:p w14:paraId="47551BB9" w14:textId="227F3C78" w:rsidR="00257BA7" w:rsidRPr="004409C6" w:rsidRDefault="00257BA7" w:rsidP="00016D29">
            <w:pPr>
              <w:widowControl w:val="0"/>
              <w:numPr>
                <w:ilvl w:val="1"/>
                <w:numId w:val="41"/>
              </w:numPr>
              <w:tabs>
                <w:tab w:val="left" w:pos="629"/>
                <w:tab w:val="left" w:pos="851"/>
                <w:tab w:val="left" w:pos="993"/>
              </w:tabs>
              <w:ind w:left="62" w:firstLine="0"/>
              <w:jc w:val="both"/>
            </w:pPr>
            <w:r w:rsidRPr="004409C6">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409C6">
              <w:rPr>
                <w:i/>
              </w:rPr>
              <w:t>(согласно пункту 11 части 19.1 статьи</w:t>
            </w:r>
            <w:r w:rsidR="00E86915" w:rsidRPr="004409C6">
              <w:rPr>
                <w:i/>
              </w:rPr>
              <w:t xml:space="preserve"> 3.4.</w:t>
            </w:r>
            <w:r w:rsidRPr="004409C6">
              <w:rPr>
                <w:i/>
              </w:rPr>
              <w:t xml:space="preserve"> Закона № 223-ФЗ (в настоящем извещении требование не установлено)</w:t>
            </w:r>
            <w:r w:rsidRPr="004409C6">
              <w:t>;</w:t>
            </w:r>
          </w:p>
          <w:p w14:paraId="1F41B57B" w14:textId="4563930A" w:rsidR="00822ECA" w:rsidRPr="004409C6" w:rsidRDefault="00822ECA" w:rsidP="006B3C5C">
            <w:pPr>
              <w:pStyle w:val="a7"/>
              <w:widowControl w:val="0"/>
              <w:tabs>
                <w:tab w:val="left" w:pos="284"/>
                <w:tab w:val="left" w:pos="487"/>
                <w:tab w:val="left" w:pos="993"/>
              </w:tabs>
              <w:ind w:left="62"/>
              <w:jc w:val="both"/>
              <w:rPr>
                <w:lang w:val="ru-RU"/>
              </w:rPr>
            </w:pPr>
            <w:r w:rsidRPr="004409C6">
              <w:rPr>
                <w:b/>
                <w:lang w:val="ru-RU"/>
              </w:rPr>
              <w:t xml:space="preserve">Оператор электронной площадки обеспечивает участнику закупки возможность включения в состав заявки и направления заказчику информации и </w:t>
            </w:r>
            <w:r w:rsidRPr="004409C6">
              <w:rPr>
                <w:b/>
                <w:lang w:val="ru-RU"/>
              </w:rPr>
              <w:lastRenderedPageBreak/>
              <w:t>документов, указанных в подпунктах 6.1-6.</w:t>
            </w:r>
            <w:r w:rsidR="006B3C5C" w:rsidRPr="004409C6">
              <w:rPr>
                <w:b/>
                <w:lang w:val="ru-RU"/>
              </w:rPr>
              <w:t>11</w:t>
            </w:r>
            <w:r w:rsidRPr="004409C6">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4409C6" w14:paraId="45800E24" w14:textId="77777777" w:rsidTr="007967F3">
        <w:tc>
          <w:tcPr>
            <w:tcW w:w="409" w:type="pct"/>
            <w:shd w:val="clear" w:color="auto" w:fill="auto"/>
            <w:vAlign w:val="center"/>
          </w:tcPr>
          <w:p w14:paraId="2C6170AC" w14:textId="2BA3373D" w:rsidR="00B067D9" w:rsidRPr="004409C6" w:rsidRDefault="00B067D9" w:rsidP="00144367">
            <w:pPr>
              <w:widowControl w:val="0"/>
              <w:tabs>
                <w:tab w:val="left" w:pos="1276"/>
                <w:tab w:val="left" w:pos="1560"/>
              </w:tabs>
              <w:jc w:val="center"/>
              <w:rPr>
                <w:b/>
              </w:rPr>
            </w:pPr>
            <w:r w:rsidRPr="004409C6">
              <w:rPr>
                <w:b/>
              </w:rPr>
              <w:lastRenderedPageBreak/>
              <w:t>7</w:t>
            </w:r>
          </w:p>
        </w:tc>
        <w:tc>
          <w:tcPr>
            <w:tcW w:w="1346" w:type="pct"/>
            <w:shd w:val="clear" w:color="auto" w:fill="auto"/>
            <w:vAlign w:val="center"/>
          </w:tcPr>
          <w:p w14:paraId="312C3FB1" w14:textId="385F2BA0" w:rsidR="00B067D9" w:rsidRPr="004409C6" w:rsidRDefault="00F26A85" w:rsidP="00804C62">
            <w:pPr>
              <w:widowControl w:val="0"/>
              <w:tabs>
                <w:tab w:val="left" w:pos="1134"/>
                <w:tab w:val="left" w:pos="1276"/>
                <w:tab w:val="left" w:pos="1560"/>
              </w:tabs>
              <w:rPr>
                <w:b/>
              </w:rPr>
            </w:pPr>
            <w:r w:rsidRPr="004409C6">
              <w:rPr>
                <w:b/>
              </w:rPr>
              <w:t xml:space="preserve">Рассмотрение </w:t>
            </w:r>
            <w:r w:rsidR="00804C62" w:rsidRPr="004409C6">
              <w:rPr>
                <w:b/>
              </w:rPr>
              <w:t xml:space="preserve">и оценка </w:t>
            </w:r>
            <w:r w:rsidRPr="004409C6">
              <w:rPr>
                <w:b/>
              </w:rPr>
              <w:t>заявок на участие в закупке и определение победителя закупки</w:t>
            </w:r>
          </w:p>
        </w:tc>
        <w:tc>
          <w:tcPr>
            <w:tcW w:w="3244" w:type="pct"/>
            <w:shd w:val="clear" w:color="auto" w:fill="auto"/>
          </w:tcPr>
          <w:p w14:paraId="09942E8A" w14:textId="37DA6462" w:rsidR="00B067D9" w:rsidRPr="004409C6" w:rsidRDefault="009138C6" w:rsidP="00016D29">
            <w:pPr>
              <w:widowControl w:val="0"/>
              <w:numPr>
                <w:ilvl w:val="1"/>
                <w:numId w:val="7"/>
              </w:numPr>
              <w:tabs>
                <w:tab w:val="left" w:pos="629"/>
              </w:tabs>
              <w:ind w:left="0" w:firstLine="0"/>
              <w:jc w:val="both"/>
            </w:pPr>
            <w:r w:rsidRPr="004409C6">
              <w:t>В течение одного рабочего дня п</w:t>
            </w:r>
            <w:r w:rsidR="00B067D9" w:rsidRPr="004409C6">
              <w:t xml:space="preserve">осле </w:t>
            </w:r>
            <w:r w:rsidR="00B82BAC" w:rsidRPr="004409C6">
              <w:t xml:space="preserve">направления оператором электронной площадки заявок на участие в запросе котировок </w:t>
            </w:r>
            <w:r w:rsidR="00B067D9" w:rsidRPr="004409C6">
              <w:t>Единая комиссия</w:t>
            </w:r>
            <w:r w:rsidR="00C00809" w:rsidRPr="004409C6">
              <w:t>,</w:t>
            </w:r>
            <w:r w:rsidR="00B067D9" w:rsidRPr="004409C6">
              <w:t xml:space="preserve"> </w:t>
            </w:r>
            <w:r w:rsidR="00012385" w:rsidRPr="004409C6">
              <w:t xml:space="preserve">на основании результатов </w:t>
            </w:r>
            <w:r w:rsidR="00675C96" w:rsidRPr="004409C6">
              <w:t xml:space="preserve">рассмотрения и </w:t>
            </w:r>
            <w:r w:rsidR="00012385" w:rsidRPr="004409C6">
              <w:t>оценки заявок на участие в закупке</w:t>
            </w:r>
            <w:r w:rsidR="00C00809" w:rsidRPr="004409C6">
              <w:t>,</w:t>
            </w:r>
            <w:r w:rsidR="005F5271" w:rsidRPr="004409C6">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4409C6">
              <w:t>.</w:t>
            </w:r>
          </w:p>
          <w:p w14:paraId="27071835" w14:textId="3CFA8723" w:rsidR="00B067D9" w:rsidRPr="004409C6" w:rsidRDefault="00B067D9" w:rsidP="00016D29">
            <w:pPr>
              <w:widowControl w:val="0"/>
              <w:numPr>
                <w:ilvl w:val="1"/>
                <w:numId w:val="7"/>
              </w:numPr>
              <w:tabs>
                <w:tab w:val="left" w:pos="629"/>
              </w:tabs>
              <w:ind w:left="0" w:firstLine="0"/>
              <w:jc w:val="both"/>
            </w:pPr>
            <w:r w:rsidRPr="004409C6">
              <w:t xml:space="preserve">Рассмотрение </w:t>
            </w:r>
            <w:r w:rsidR="00FC539E" w:rsidRPr="004409C6">
              <w:t xml:space="preserve">и оценка </w:t>
            </w:r>
            <w:r w:rsidRPr="004409C6">
              <w:t>заявок на участие в закупке</w:t>
            </w:r>
            <w:r w:rsidR="00FC539E" w:rsidRPr="004409C6">
              <w:t>,</w:t>
            </w:r>
            <w:r w:rsidRPr="004409C6">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4409C6" w:rsidRDefault="00B067D9" w:rsidP="00016D29">
            <w:pPr>
              <w:widowControl w:val="0"/>
              <w:numPr>
                <w:ilvl w:val="1"/>
                <w:numId w:val="7"/>
              </w:numPr>
              <w:tabs>
                <w:tab w:val="left" w:pos="629"/>
              </w:tabs>
              <w:ind w:left="0" w:firstLine="0"/>
              <w:jc w:val="both"/>
            </w:pPr>
            <w:r w:rsidRPr="004409C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4409C6" w:rsidRDefault="00B067D9" w:rsidP="00016D29">
            <w:pPr>
              <w:widowControl w:val="0"/>
              <w:numPr>
                <w:ilvl w:val="1"/>
                <w:numId w:val="8"/>
              </w:numPr>
              <w:tabs>
                <w:tab w:val="left" w:pos="629"/>
              </w:tabs>
              <w:ind w:left="0" w:firstLine="0"/>
              <w:jc w:val="both"/>
            </w:pPr>
            <w:r w:rsidRPr="004409C6">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4409C6" w:rsidRDefault="00B067D9" w:rsidP="00016D29">
            <w:pPr>
              <w:widowControl w:val="0"/>
              <w:numPr>
                <w:ilvl w:val="1"/>
                <w:numId w:val="8"/>
              </w:numPr>
              <w:tabs>
                <w:tab w:val="left" w:pos="629"/>
              </w:tabs>
              <w:ind w:left="0" w:firstLine="0"/>
              <w:jc w:val="both"/>
            </w:pPr>
            <w:r w:rsidRPr="004409C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4409C6">
              <w:t>;</w:t>
            </w:r>
          </w:p>
          <w:p w14:paraId="17FB0982" w14:textId="1A918123" w:rsidR="00B067D9" w:rsidRPr="00AF14DA" w:rsidRDefault="000F3D2D" w:rsidP="00016D29">
            <w:pPr>
              <w:widowControl w:val="0"/>
              <w:numPr>
                <w:ilvl w:val="1"/>
                <w:numId w:val="8"/>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f"/>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f"/>
                  <w:color w:val="auto"/>
                  <w:u w:val="none"/>
                </w:rPr>
                <w:t>приложению № 2</w:t>
              </w:r>
            </w:hyperlink>
            <w:r w:rsidRPr="00FC1523">
              <w:t xml:space="preserve"> к </w:t>
            </w:r>
            <w:r w:rsidRPr="00FC1523">
              <w:lastRenderedPageBreak/>
              <w:t xml:space="preserve">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f"/>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Pr="005E57FA">
              <w:t xml:space="preserve"> о проведении запроса котировок</w:t>
            </w:r>
            <w:r w:rsidRPr="00FC1523">
              <w:t>)</w:t>
            </w:r>
            <w:r w:rsidR="0015752F" w:rsidRPr="00AF14DA">
              <w:t>;</w:t>
            </w:r>
          </w:p>
          <w:p w14:paraId="03057BF1" w14:textId="61AC851E" w:rsidR="008F5D8D" w:rsidRPr="004409C6" w:rsidRDefault="007C7AD3" w:rsidP="00016D29">
            <w:pPr>
              <w:widowControl w:val="0"/>
              <w:numPr>
                <w:ilvl w:val="1"/>
                <w:numId w:val="8"/>
              </w:numPr>
              <w:tabs>
                <w:tab w:val="left" w:pos="464"/>
              </w:tabs>
              <w:ind w:left="0" w:firstLine="0"/>
              <w:jc w:val="both"/>
              <w:rPr>
                <w:bCs/>
              </w:rPr>
            </w:pPr>
            <w:r w:rsidRPr="004409C6">
              <w:t xml:space="preserve">превышение начальной (максимальной) </w:t>
            </w:r>
            <w:r w:rsidRPr="004409C6">
              <w:rPr>
                <w:bCs/>
              </w:rPr>
              <w:t xml:space="preserve">цены договора (в случае, если цена договора определяется по итогам закупки) </w:t>
            </w:r>
            <w:r w:rsidRPr="004409C6">
              <w:t>и/или одной и более начальной (максимальной) единичной стоимости поставки товара, выполнения работ, оказания услуги, определенных пунктом 1.3.</w:t>
            </w:r>
            <w:r w:rsidR="00F7160C">
              <w:t>6</w:t>
            </w:r>
            <w:r w:rsidRPr="004409C6">
              <w:t xml:space="preserve"> извещения</w:t>
            </w:r>
            <w:r w:rsidR="006D6E6D" w:rsidRPr="004409C6">
              <w:t xml:space="preserve"> </w:t>
            </w:r>
            <w:r w:rsidR="006D6E6D" w:rsidRPr="004409C6">
              <w:rPr>
                <w:bCs/>
              </w:rPr>
              <w:t>и/или спецификацией</w:t>
            </w:r>
            <w:r w:rsidR="0042056A" w:rsidRPr="004409C6">
              <w:rPr>
                <w:bCs/>
              </w:rPr>
              <w:t xml:space="preserve"> на поставку товара</w:t>
            </w:r>
            <w:r w:rsidR="006D6E6D" w:rsidRPr="004409C6">
              <w:rPr>
                <w:bCs/>
              </w:rPr>
              <w:t xml:space="preserve"> </w:t>
            </w:r>
            <w:r w:rsidR="0042056A"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4409C6">
              <w:rPr>
                <w:bCs/>
              </w:rPr>
              <w:t>извещению</w:t>
            </w:r>
            <w:r w:rsidR="0042056A" w:rsidRPr="004409C6">
              <w:rPr>
                <w:bCs/>
              </w:rPr>
              <w:t>))</w:t>
            </w:r>
            <w:r w:rsidR="006D6E6D" w:rsidRPr="004409C6">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4409C6">
              <w:rPr>
                <w:bCs/>
              </w:rPr>
              <w:t>;</w:t>
            </w:r>
          </w:p>
          <w:p w14:paraId="1FD2B664" w14:textId="14C32427" w:rsidR="00B067D9" w:rsidRPr="004409C6" w:rsidRDefault="00973ED4" w:rsidP="00016D29">
            <w:pPr>
              <w:widowControl w:val="0"/>
              <w:numPr>
                <w:ilvl w:val="1"/>
                <w:numId w:val="8"/>
              </w:numPr>
              <w:tabs>
                <w:tab w:val="left" w:pos="464"/>
              </w:tabs>
              <w:ind w:left="0" w:firstLine="0"/>
              <w:jc w:val="both"/>
            </w:pPr>
            <w:r w:rsidRPr="004409C6">
              <w:t>превышения срока</w:t>
            </w:r>
            <w:r w:rsidR="00F84D6B" w:rsidRPr="004409C6">
              <w:t>, отклонение от периода поставки товара,</w:t>
            </w:r>
            <w:r w:rsidR="00B067D9" w:rsidRPr="004409C6">
              <w:t xml:space="preserve"> выполнения работ, оказания услуг</w:t>
            </w:r>
            <w:r w:rsidRPr="004409C6">
              <w:t xml:space="preserve">, </w:t>
            </w:r>
            <w:r w:rsidR="00F84D6B" w:rsidRPr="004409C6">
              <w:t xml:space="preserve">и/или одного и более срока этапов поставки товара, выполнения работ, оказания услуг, определенных извещением о закупке </w:t>
            </w:r>
            <w:r w:rsidR="00B067D9" w:rsidRPr="004409C6">
              <w:t>(в случае если извещением установлен</w:t>
            </w:r>
            <w:r w:rsidR="00F84D6B" w:rsidRPr="004409C6">
              <w:t>ы</w:t>
            </w:r>
            <w:r w:rsidR="00B067D9" w:rsidRPr="004409C6">
              <w:t xml:space="preserve"> </w:t>
            </w:r>
            <w:r w:rsidR="00F84D6B" w:rsidRPr="004409C6">
              <w:t xml:space="preserve">соответствующие </w:t>
            </w:r>
            <w:r w:rsidR="00B067D9" w:rsidRPr="004409C6">
              <w:t>требовани</w:t>
            </w:r>
            <w:r w:rsidR="00F84D6B" w:rsidRPr="004409C6">
              <w:t>я</w:t>
            </w:r>
            <w:r w:rsidR="00B067D9" w:rsidRPr="004409C6">
              <w:t>);</w:t>
            </w:r>
          </w:p>
          <w:p w14:paraId="1E03F757" w14:textId="52055F9A" w:rsidR="007B7241" w:rsidRPr="004409C6" w:rsidRDefault="007B7241" w:rsidP="00016D29">
            <w:pPr>
              <w:widowControl w:val="0"/>
              <w:numPr>
                <w:ilvl w:val="1"/>
                <w:numId w:val="8"/>
              </w:numPr>
              <w:tabs>
                <w:tab w:val="left" w:pos="464"/>
              </w:tabs>
              <w:ind w:left="0" w:firstLine="0"/>
              <w:jc w:val="both"/>
            </w:pPr>
            <w:r w:rsidRPr="004409C6">
              <w:t>несоответствие участника закупки требованиям к участникам закупки, определенным пункт</w:t>
            </w:r>
            <w:r w:rsidR="00B43971" w:rsidRPr="004409C6">
              <w:t>ами</w:t>
            </w:r>
            <w:r w:rsidR="001A0B13" w:rsidRPr="004409C6">
              <w:t xml:space="preserve"> 2.1-2.3</w:t>
            </w:r>
            <w:r w:rsidR="00B43971" w:rsidRPr="004409C6">
              <w:t xml:space="preserve"> </w:t>
            </w:r>
            <w:r w:rsidRPr="004409C6">
              <w:t>извещения;</w:t>
            </w:r>
          </w:p>
          <w:p w14:paraId="54D409BF" w14:textId="30F6D18C" w:rsidR="007B7241" w:rsidRPr="004409C6" w:rsidRDefault="007B7241" w:rsidP="00016D29">
            <w:pPr>
              <w:widowControl w:val="0"/>
              <w:numPr>
                <w:ilvl w:val="1"/>
                <w:numId w:val="8"/>
              </w:numPr>
              <w:tabs>
                <w:tab w:val="left" w:pos="464"/>
              </w:tabs>
              <w:ind w:left="0" w:firstLine="0"/>
              <w:jc w:val="both"/>
            </w:pPr>
            <w:r w:rsidRPr="004409C6">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B067D9" w:rsidRPr="004409C6" w:rsidRDefault="00B067D9" w:rsidP="00016D29">
            <w:pPr>
              <w:widowControl w:val="0"/>
              <w:numPr>
                <w:ilvl w:val="1"/>
                <w:numId w:val="7"/>
              </w:numPr>
              <w:tabs>
                <w:tab w:val="left" w:pos="629"/>
              </w:tabs>
              <w:ind w:left="0" w:firstLine="0"/>
              <w:jc w:val="both"/>
            </w:pPr>
            <w:r w:rsidRPr="004409C6">
              <w:t xml:space="preserve">Единая комиссия при рассмотрении заявок на закупку вправе отклонить заявку на участие в закупке, содержащую </w:t>
            </w:r>
            <w:r w:rsidR="00CC4410" w:rsidRPr="004409C6">
              <w:t>информацию о</w:t>
            </w:r>
            <w:r w:rsidRPr="004409C6">
              <w:t xml:space="preserve"> несогласие с отдельными нормами извещения. Включение участником закупки в состав заявки на участие в закупке </w:t>
            </w:r>
            <w:r w:rsidR="00CC4410" w:rsidRPr="004409C6">
              <w:t>информации о</w:t>
            </w:r>
            <w:r w:rsidRPr="004409C6">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w:t>
            </w:r>
            <w:r w:rsidR="00CC4410" w:rsidRPr="004409C6">
              <w:t>информацию о несогласии</w:t>
            </w:r>
            <w:r w:rsidRPr="004409C6">
              <w:t xml:space="preserve">, обязав </w:t>
            </w:r>
            <w:r w:rsidRPr="004409C6">
              <w:lastRenderedPageBreak/>
              <w:t>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4409C6" w:rsidRDefault="00B067D9" w:rsidP="00016D29">
            <w:pPr>
              <w:widowControl w:val="0"/>
              <w:numPr>
                <w:ilvl w:val="1"/>
                <w:numId w:val="7"/>
              </w:numPr>
              <w:tabs>
                <w:tab w:val="left" w:pos="629"/>
              </w:tabs>
              <w:ind w:left="0" w:firstLine="0"/>
              <w:jc w:val="both"/>
            </w:pPr>
            <w:r w:rsidRPr="004409C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4409C6" w:rsidRDefault="00B067D9">
            <w:pPr>
              <w:widowControl w:val="0"/>
              <w:tabs>
                <w:tab w:val="left" w:pos="464"/>
              </w:tabs>
              <w:jc w:val="both"/>
            </w:pPr>
            <w:r w:rsidRPr="004409C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4409C6">
              <w:t>;</w:t>
            </w:r>
          </w:p>
          <w:p w14:paraId="5AB209CF" w14:textId="77777777" w:rsidR="00B067D9" w:rsidRPr="004409C6" w:rsidRDefault="00B067D9">
            <w:pPr>
              <w:widowControl w:val="0"/>
              <w:tabs>
                <w:tab w:val="left" w:pos="464"/>
              </w:tabs>
              <w:jc w:val="both"/>
            </w:pPr>
            <w:r w:rsidRPr="004409C6">
              <w:t>- сговор двух и более участников закупки во время проведения закупки.</w:t>
            </w:r>
          </w:p>
          <w:p w14:paraId="7B2F24DC" w14:textId="2F8EAC39" w:rsidR="00B067D9" w:rsidRPr="004409C6" w:rsidRDefault="00B067D9">
            <w:pPr>
              <w:widowControl w:val="0"/>
              <w:tabs>
                <w:tab w:val="left" w:pos="464"/>
              </w:tabs>
              <w:jc w:val="both"/>
            </w:pPr>
            <w:r w:rsidRPr="004409C6">
              <w:t xml:space="preserve">По результатам процедуры рассмотрения </w:t>
            </w:r>
            <w:r w:rsidR="00511173" w:rsidRPr="004409C6">
              <w:t xml:space="preserve">и оценки </w:t>
            </w:r>
            <w:r w:rsidRPr="004409C6">
              <w:t xml:space="preserve">заявок на участие в закупке Единая комиссия </w:t>
            </w:r>
            <w:r w:rsidR="00CC76DB" w:rsidRPr="004409C6">
              <w:t xml:space="preserve">составляет итоговый протокол в соответствии с требованиями </w:t>
            </w:r>
            <w:r w:rsidR="009138C6" w:rsidRPr="004409C6">
              <w:t>части 14 статьи 3.2</w:t>
            </w:r>
            <w:r w:rsidR="00CC76DB" w:rsidRPr="004409C6">
              <w:t xml:space="preserve"> </w:t>
            </w:r>
            <w:r w:rsidR="006C342E" w:rsidRPr="004409C6">
              <w:t>Закона</w:t>
            </w:r>
            <w:r w:rsidR="00CC76DB" w:rsidRPr="004409C6">
              <w:t xml:space="preserve"> № 223-ФЗ</w:t>
            </w:r>
            <w:r w:rsidRPr="004409C6">
              <w:t>.</w:t>
            </w:r>
          </w:p>
          <w:p w14:paraId="5AA603E1" w14:textId="16FC80FC" w:rsidR="00B067D9" w:rsidRPr="004409C6" w:rsidRDefault="00CC76DB">
            <w:pPr>
              <w:widowControl w:val="0"/>
              <w:tabs>
                <w:tab w:val="left" w:pos="464"/>
              </w:tabs>
              <w:jc w:val="both"/>
            </w:pPr>
            <w:r w:rsidRPr="004409C6">
              <w:t>Итоговый протокол</w:t>
            </w:r>
            <w:r w:rsidR="00B067D9" w:rsidRPr="004409C6">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4409C6" w:rsidRDefault="00B067D9" w:rsidP="00016D29">
            <w:pPr>
              <w:widowControl w:val="0"/>
              <w:numPr>
                <w:ilvl w:val="1"/>
                <w:numId w:val="7"/>
              </w:numPr>
              <w:tabs>
                <w:tab w:val="left" w:pos="629"/>
              </w:tabs>
              <w:ind w:left="0" w:firstLine="0"/>
              <w:jc w:val="both"/>
            </w:pPr>
            <w:r w:rsidRPr="004409C6">
              <w:t xml:space="preserve">Любой участник закупки не позднее чем через </w:t>
            </w:r>
            <w:r w:rsidR="001666CD" w:rsidRPr="004409C6">
              <w:br/>
            </w:r>
            <w:r w:rsidRPr="004409C6">
              <w:t xml:space="preserve">10 (десять) рабочих дней со дня размещения в ЕИС </w:t>
            </w:r>
            <w:r w:rsidR="00511173" w:rsidRPr="004409C6">
              <w:t xml:space="preserve">итогового </w:t>
            </w:r>
            <w:r w:rsidRPr="004409C6">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4409C6">
              <w:t>ченного лица участника закупки.</w:t>
            </w:r>
          </w:p>
          <w:p w14:paraId="62C911E5" w14:textId="6FC4FEBF" w:rsidR="00B067D9" w:rsidRPr="004409C6" w:rsidRDefault="00B067D9">
            <w:pPr>
              <w:widowControl w:val="0"/>
              <w:tabs>
                <w:tab w:val="left" w:pos="464"/>
              </w:tabs>
              <w:jc w:val="both"/>
            </w:pPr>
            <w:r w:rsidRPr="004409C6">
              <w:t xml:space="preserve">Заказчик, в течение 5 (пяти) рабочих дней с даты поступления запроса о разъяснении результатов рассмотрения </w:t>
            </w:r>
            <w:r w:rsidR="00511173" w:rsidRPr="004409C6">
              <w:t xml:space="preserve">и оценки </w:t>
            </w:r>
            <w:r w:rsidRPr="004409C6">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409C6" w:rsidRDefault="00B067D9">
            <w:pPr>
              <w:widowControl w:val="0"/>
              <w:tabs>
                <w:tab w:val="left" w:pos="464"/>
              </w:tabs>
              <w:jc w:val="both"/>
            </w:pPr>
            <w:r w:rsidRPr="004409C6">
              <w:t>Заказчик вправе не отвечать на запрос, оформленный с нарушением требований настоящего пункта.</w:t>
            </w:r>
          </w:p>
          <w:p w14:paraId="6F585932" w14:textId="413354BF" w:rsidR="006D6E6D" w:rsidRPr="004409C6" w:rsidRDefault="00B067D9" w:rsidP="00115FF1">
            <w:pPr>
              <w:tabs>
                <w:tab w:val="left" w:pos="426"/>
              </w:tabs>
              <w:jc w:val="both"/>
              <w:rPr>
                <w:bCs/>
              </w:rPr>
            </w:pPr>
            <w:r w:rsidRPr="004409C6">
              <w:t xml:space="preserve">7.7. </w:t>
            </w:r>
            <w:r w:rsidR="006D6E6D" w:rsidRPr="004409C6">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w:t>
            </w:r>
            <w:r w:rsidR="00961522" w:rsidRPr="00961522">
              <w:t>наиболее низкую цену договора</w:t>
            </w:r>
            <w:r w:rsidR="006D6E6D" w:rsidRPr="004409C6">
              <w:t>.</w:t>
            </w:r>
            <w:r w:rsidR="00CA4150" w:rsidRPr="004409C6">
              <w:t xml:space="preserve"> </w:t>
            </w:r>
          </w:p>
          <w:p w14:paraId="026CC64B" w14:textId="211E4B57" w:rsidR="00B067D9" w:rsidRPr="004409C6" w:rsidRDefault="00961522" w:rsidP="006D6E6D">
            <w:pPr>
              <w:widowControl w:val="0"/>
              <w:tabs>
                <w:tab w:val="left" w:pos="464"/>
              </w:tabs>
              <w:jc w:val="both"/>
            </w:pPr>
            <w:r w:rsidRPr="00961522">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4409C6">
              <w:t>.</w:t>
            </w:r>
          </w:p>
          <w:p w14:paraId="21FFE94A" w14:textId="729F95A4" w:rsidR="00B067D9" w:rsidRPr="004409C6" w:rsidRDefault="00B067D9" w:rsidP="002E619C">
            <w:pPr>
              <w:widowControl w:val="0"/>
              <w:tabs>
                <w:tab w:val="left" w:pos="426"/>
                <w:tab w:val="left" w:pos="464"/>
                <w:tab w:val="left" w:pos="629"/>
              </w:tabs>
              <w:jc w:val="both"/>
            </w:pPr>
            <w:r w:rsidRPr="004409C6">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4409C6">
              <w:t>динственным участником закупки.</w:t>
            </w:r>
          </w:p>
          <w:p w14:paraId="71A57EA5" w14:textId="052FC295" w:rsidR="00B067D9" w:rsidRPr="004409C6" w:rsidRDefault="00B067D9">
            <w:pPr>
              <w:widowControl w:val="0"/>
              <w:tabs>
                <w:tab w:val="left" w:pos="284"/>
                <w:tab w:val="left" w:pos="426"/>
                <w:tab w:val="left" w:pos="464"/>
              </w:tabs>
              <w:jc w:val="both"/>
            </w:pPr>
            <w:r w:rsidRPr="004409C6">
              <w:lastRenderedPageBreak/>
              <w:t>Заказчик не позднее чем через 20</w:t>
            </w:r>
            <w:r w:rsidR="00150526" w:rsidRPr="004409C6">
              <w:t xml:space="preserve"> (двадцать)</w:t>
            </w:r>
            <w:r w:rsidRPr="004409C6">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4409C6">
              <w:t>лючать соответствующий договор.</w:t>
            </w:r>
          </w:p>
          <w:p w14:paraId="74F86AB6" w14:textId="77777777" w:rsidR="00B067D9" w:rsidRPr="004409C6" w:rsidRDefault="00B067D9" w:rsidP="00016D29">
            <w:pPr>
              <w:widowControl w:val="0"/>
              <w:numPr>
                <w:ilvl w:val="1"/>
                <w:numId w:val="14"/>
              </w:numPr>
              <w:tabs>
                <w:tab w:val="left" w:pos="37"/>
              </w:tabs>
              <w:ind w:left="0" w:firstLine="0"/>
              <w:jc w:val="both"/>
            </w:pPr>
            <w:r w:rsidRPr="004409C6">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4409C6" w:rsidRDefault="00280B48" w:rsidP="006C342E">
            <w:pPr>
              <w:widowControl w:val="0"/>
              <w:tabs>
                <w:tab w:val="left" w:pos="284"/>
                <w:tab w:val="left" w:pos="426"/>
                <w:tab w:val="left" w:pos="464"/>
              </w:tabs>
              <w:jc w:val="both"/>
            </w:pPr>
            <w:r w:rsidRPr="004409C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4409C6">
              <w:t>.</w:t>
            </w:r>
          </w:p>
        </w:tc>
      </w:tr>
      <w:tr w:rsidR="00237B4F" w:rsidRPr="004409C6" w14:paraId="379D4A59" w14:textId="77777777" w:rsidTr="007967F3">
        <w:tc>
          <w:tcPr>
            <w:tcW w:w="409" w:type="pct"/>
            <w:shd w:val="clear" w:color="auto" w:fill="auto"/>
            <w:vAlign w:val="center"/>
          </w:tcPr>
          <w:p w14:paraId="5CAB542B" w14:textId="77777777" w:rsidR="00B067D9" w:rsidRPr="004409C6" w:rsidRDefault="00B067D9" w:rsidP="00144367">
            <w:pPr>
              <w:widowControl w:val="0"/>
              <w:tabs>
                <w:tab w:val="left" w:pos="1276"/>
                <w:tab w:val="left" w:pos="1560"/>
              </w:tabs>
              <w:jc w:val="center"/>
              <w:rPr>
                <w:b/>
              </w:rPr>
            </w:pPr>
            <w:r w:rsidRPr="004409C6">
              <w:rPr>
                <w:b/>
              </w:rPr>
              <w:lastRenderedPageBreak/>
              <w:t>8</w:t>
            </w:r>
          </w:p>
        </w:tc>
        <w:tc>
          <w:tcPr>
            <w:tcW w:w="1346" w:type="pct"/>
            <w:shd w:val="clear" w:color="auto" w:fill="auto"/>
            <w:vAlign w:val="center"/>
          </w:tcPr>
          <w:p w14:paraId="33C8CE56" w14:textId="77777777" w:rsidR="00B067D9" w:rsidRPr="004409C6" w:rsidRDefault="00B067D9" w:rsidP="007A6E6C">
            <w:pPr>
              <w:widowControl w:val="0"/>
              <w:tabs>
                <w:tab w:val="left" w:pos="1134"/>
                <w:tab w:val="left" w:pos="1276"/>
                <w:tab w:val="left" w:pos="1560"/>
              </w:tabs>
              <w:rPr>
                <w:b/>
              </w:rPr>
            </w:pPr>
            <w:r w:rsidRPr="004409C6">
              <w:rPr>
                <w:b/>
              </w:rPr>
              <w:t>Срок и условия заключения договора</w:t>
            </w:r>
          </w:p>
        </w:tc>
        <w:tc>
          <w:tcPr>
            <w:tcW w:w="3244" w:type="pct"/>
            <w:shd w:val="clear" w:color="auto" w:fill="auto"/>
          </w:tcPr>
          <w:p w14:paraId="08CFD1AF" w14:textId="77777777" w:rsidR="00BD192B" w:rsidRPr="004409C6" w:rsidRDefault="00BD192B" w:rsidP="00016D29">
            <w:pPr>
              <w:widowControl w:val="0"/>
              <w:numPr>
                <w:ilvl w:val="0"/>
                <w:numId w:val="9"/>
              </w:numPr>
              <w:tabs>
                <w:tab w:val="left" w:pos="464"/>
                <w:tab w:val="left" w:pos="688"/>
              </w:tabs>
              <w:ind w:left="0" w:firstLine="0"/>
              <w:jc w:val="both"/>
            </w:pPr>
            <w:r w:rsidRPr="004409C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4409C6" w:rsidRDefault="00BD192B" w:rsidP="00016D29">
            <w:pPr>
              <w:widowControl w:val="0"/>
              <w:numPr>
                <w:ilvl w:val="0"/>
                <w:numId w:val="9"/>
              </w:numPr>
              <w:tabs>
                <w:tab w:val="left" w:pos="464"/>
                <w:tab w:val="left" w:pos="688"/>
              </w:tabs>
              <w:ind w:left="0" w:firstLine="0"/>
              <w:jc w:val="both"/>
            </w:pPr>
            <w:r w:rsidRPr="004409C6">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4409C6" w:rsidRDefault="009B3AD2" w:rsidP="00016D29">
            <w:pPr>
              <w:widowControl w:val="0"/>
              <w:numPr>
                <w:ilvl w:val="0"/>
                <w:numId w:val="9"/>
              </w:numPr>
              <w:tabs>
                <w:tab w:val="left" w:pos="464"/>
                <w:tab w:val="left" w:pos="688"/>
              </w:tabs>
              <w:ind w:left="0" w:firstLine="0"/>
              <w:jc w:val="both"/>
            </w:pPr>
            <w:r w:rsidRPr="004409C6">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4409C6">
              <w:t>.</w:t>
            </w:r>
          </w:p>
          <w:p w14:paraId="63D1E914" w14:textId="77777777" w:rsidR="00BD192B" w:rsidRPr="004409C6" w:rsidRDefault="00BD192B" w:rsidP="00016D29">
            <w:pPr>
              <w:widowControl w:val="0"/>
              <w:numPr>
                <w:ilvl w:val="0"/>
                <w:numId w:val="9"/>
              </w:numPr>
              <w:tabs>
                <w:tab w:val="left" w:pos="464"/>
                <w:tab w:val="left" w:pos="688"/>
              </w:tabs>
              <w:ind w:left="0" w:firstLine="0"/>
              <w:jc w:val="both"/>
            </w:pPr>
            <w:r w:rsidRPr="004409C6">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AA432B8" w14:textId="77777777" w:rsidR="009E0F94" w:rsidRPr="00306059" w:rsidRDefault="009E0F94" w:rsidP="00016D29">
            <w:pPr>
              <w:widowControl w:val="0"/>
              <w:numPr>
                <w:ilvl w:val="0"/>
                <w:numId w:val="9"/>
              </w:numPr>
              <w:tabs>
                <w:tab w:val="left" w:pos="464"/>
                <w:tab w:val="left" w:pos="688"/>
              </w:tabs>
              <w:ind w:left="0" w:firstLine="0"/>
              <w:jc w:val="both"/>
            </w:pPr>
            <w:r w:rsidRPr="00306059">
              <w:lastRenderedPageBreak/>
              <w:t>Условия заключения договора:</w:t>
            </w:r>
          </w:p>
          <w:p w14:paraId="083AA539" w14:textId="77777777" w:rsidR="009E0F94" w:rsidRPr="00306059" w:rsidRDefault="009E0F94" w:rsidP="00016D29">
            <w:pPr>
              <w:pStyle w:val="a7"/>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 xml:space="preserve">договор по результатам конкурентной закупки </w:t>
            </w:r>
            <w:r w:rsidRPr="00306059">
              <w:rPr>
                <w:bCs/>
                <w:lang w:val="ru-RU"/>
              </w:rPr>
              <w:t>заключается с</w:t>
            </w:r>
            <w:r w:rsidRPr="00306059">
              <w:rPr>
                <w:bCs/>
              </w:rPr>
              <w:t> </w:t>
            </w:r>
            <w:r w:rsidRPr="00306059">
              <w:rPr>
                <w:lang w:val="ru-RU"/>
              </w:rPr>
              <w:t xml:space="preserve">победителем закупки или с единственным участником закупки </w:t>
            </w:r>
            <w:r w:rsidRPr="00306059">
              <w:rPr>
                <w:i/>
                <w:lang w:val="ru-RU"/>
              </w:rPr>
              <w:t>(в</w:t>
            </w:r>
            <w:r w:rsidRPr="00306059">
              <w:rPr>
                <w:bCs/>
                <w:i/>
                <w:lang w:val="ru-RU"/>
              </w:rPr>
              <w:t xml:space="preserve"> случае принятия </w:t>
            </w:r>
            <w:r w:rsidRPr="00306059">
              <w:rPr>
                <w:i/>
                <w:lang w:val="ru-RU"/>
              </w:rPr>
              <w:t>заказчиком решения о заключении договора с единственным участником закупки);</w:t>
            </w:r>
          </w:p>
          <w:p w14:paraId="4CE1303B" w14:textId="77777777" w:rsidR="009E0F94" w:rsidRPr="00306059" w:rsidRDefault="009E0F94" w:rsidP="00016D29">
            <w:pPr>
              <w:pStyle w:val="a7"/>
              <w:numPr>
                <w:ilvl w:val="2"/>
                <w:numId w:val="42"/>
              </w:numPr>
              <w:ind w:left="0" w:firstLine="0"/>
              <w:jc w:val="both"/>
              <w:rPr>
                <w:lang w:val="ru-RU"/>
              </w:rPr>
            </w:pPr>
            <w:r w:rsidRPr="00306059">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6042DEF" w14:textId="77777777" w:rsidR="009E0F94" w:rsidRPr="00306059" w:rsidRDefault="009E0F94" w:rsidP="00016D29">
            <w:pPr>
              <w:pStyle w:val="a7"/>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договор, заключаемый по итогам закупки, должен соответствовать проекту договора, размещенному в ЕИС</w:t>
            </w:r>
            <w:r w:rsidRPr="00306059">
              <w:rPr>
                <w:bCs/>
                <w:lang w:val="ru-RU"/>
              </w:rPr>
              <w:t xml:space="preserve"> </w:t>
            </w:r>
            <w:r w:rsidRPr="00306059">
              <w:rPr>
                <w:bCs/>
                <w:i/>
                <w:lang w:val="ru-RU"/>
              </w:rPr>
              <w:t>(приложение № 3 к извещению)</w:t>
            </w:r>
            <w:r w:rsidRPr="00306059">
              <w:rPr>
                <w:lang w:val="ru-RU"/>
              </w:rPr>
              <w:t>, с включением в него условий, предложенных участником закупки, с которым заключается договор;</w:t>
            </w:r>
          </w:p>
          <w:p w14:paraId="19631640" w14:textId="47A65298" w:rsidR="009E0F94" w:rsidRDefault="00961522" w:rsidP="00016D29">
            <w:pPr>
              <w:pStyle w:val="a7"/>
              <w:widowControl w:val="0"/>
              <w:numPr>
                <w:ilvl w:val="2"/>
                <w:numId w:val="42"/>
              </w:numPr>
              <w:tabs>
                <w:tab w:val="left" w:pos="13"/>
                <w:tab w:val="left" w:pos="464"/>
                <w:tab w:val="left" w:pos="993"/>
              </w:tabs>
              <w:autoSpaceDE w:val="0"/>
              <w:autoSpaceDN w:val="0"/>
              <w:adjustRightInd w:val="0"/>
              <w:ind w:left="0" w:firstLine="0"/>
              <w:jc w:val="both"/>
              <w:rPr>
                <w:lang w:val="ru-RU"/>
              </w:rPr>
            </w:pPr>
            <w:r w:rsidRPr="00961522">
              <w:rPr>
                <w:lang w:val="ru-RU"/>
              </w:rPr>
              <w:t>договор заключается с ценой договора и единичными расценками товара, работ, услуг, определенными в предложении участника закупки, с которым заключается договор</w:t>
            </w:r>
            <w:r w:rsidR="009E0F94" w:rsidRPr="00306059">
              <w:rPr>
                <w:lang w:val="ru-RU"/>
              </w:rPr>
              <w:t>.</w:t>
            </w:r>
          </w:p>
          <w:p w14:paraId="62C8421D" w14:textId="7D4AED0E" w:rsidR="00B067D9" w:rsidRPr="004409C6" w:rsidRDefault="009E0F94" w:rsidP="00016D29">
            <w:pPr>
              <w:pStyle w:val="a7"/>
              <w:widowControl w:val="0"/>
              <w:numPr>
                <w:ilvl w:val="2"/>
                <w:numId w:val="42"/>
              </w:numPr>
              <w:tabs>
                <w:tab w:val="left" w:pos="464"/>
                <w:tab w:val="left" w:pos="993"/>
              </w:tabs>
              <w:autoSpaceDE w:val="0"/>
              <w:autoSpaceDN w:val="0"/>
              <w:adjustRightInd w:val="0"/>
              <w:ind w:left="35" w:firstLine="0"/>
              <w:jc w:val="both"/>
              <w:rPr>
                <w:lang w:val="ru-RU"/>
              </w:rPr>
            </w:pPr>
            <w:r w:rsidRPr="00306059">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F7160C" w:rsidRPr="004409C6" w14:paraId="61024E5B" w14:textId="77777777" w:rsidTr="007967F3">
        <w:tc>
          <w:tcPr>
            <w:tcW w:w="409" w:type="pct"/>
            <w:shd w:val="clear" w:color="auto" w:fill="auto"/>
            <w:vAlign w:val="center"/>
          </w:tcPr>
          <w:p w14:paraId="24E3352B" w14:textId="399F630C" w:rsidR="00F7160C" w:rsidRPr="004409C6" w:rsidRDefault="00F7160C" w:rsidP="00144367">
            <w:pPr>
              <w:widowControl w:val="0"/>
              <w:tabs>
                <w:tab w:val="left" w:pos="1276"/>
                <w:tab w:val="left" w:pos="1560"/>
              </w:tabs>
              <w:jc w:val="center"/>
              <w:rPr>
                <w:b/>
              </w:rPr>
            </w:pPr>
            <w:r w:rsidRPr="004409C6">
              <w:rPr>
                <w:b/>
              </w:rPr>
              <w:lastRenderedPageBreak/>
              <w:t>9</w:t>
            </w:r>
          </w:p>
        </w:tc>
        <w:tc>
          <w:tcPr>
            <w:tcW w:w="1346" w:type="pct"/>
            <w:shd w:val="clear" w:color="auto" w:fill="auto"/>
            <w:vAlign w:val="center"/>
          </w:tcPr>
          <w:p w14:paraId="3B7B7755" w14:textId="0068E959" w:rsidR="00F7160C" w:rsidRPr="004409C6" w:rsidRDefault="00F7160C" w:rsidP="00D635B0">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sidRPr="009B58F4">
              <w:rPr>
                <w:b/>
              </w:rPr>
              <w:lastRenderedPageBreak/>
              <w:t xml:space="preserve">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3244" w:type="pct"/>
            <w:shd w:val="clear" w:color="auto" w:fill="auto"/>
          </w:tcPr>
          <w:p w14:paraId="2762CCDB" w14:textId="77777777" w:rsidR="000F3D2D" w:rsidRPr="00116750" w:rsidRDefault="000F3D2D" w:rsidP="000F3D2D">
            <w:pPr>
              <w:pStyle w:val="a7"/>
              <w:widowControl w:val="0"/>
              <w:numPr>
                <w:ilvl w:val="2"/>
                <w:numId w:val="8"/>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459C47B" w14:textId="77777777" w:rsidR="000F3D2D" w:rsidRDefault="000F3D2D" w:rsidP="000F3D2D">
            <w:pPr>
              <w:pStyle w:val="a7"/>
              <w:widowControl w:val="0"/>
              <w:numPr>
                <w:ilvl w:val="2"/>
                <w:numId w:val="8"/>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2D35645" w14:textId="77777777" w:rsidR="000F3D2D" w:rsidRPr="00956A4A" w:rsidRDefault="000F3D2D" w:rsidP="000F3D2D">
            <w:pPr>
              <w:pStyle w:val="a7"/>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 xml:space="preserve">не </w:t>
            </w:r>
            <w:r w:rsidRPr="006C2E13">
              <w:rPr>
                <w:iCs/>
                <w:lang w:val="ru-RU"/>
              </w:rPr>
              <w:lastRenderedPageBreak/>
              <w:t>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10A18460" w14:textId="77777777" w:rsidR="000F3D2D" w:rsidRPr="00A21873" w:rsidRDefault="000F3D2D" w:rsidP="000F3D2D">
            <w:pPr>
              <w:pStyle w:val="a7"/>
              <w:widowControl w:val="0"/>
              <w:numPr>
                <w:ilvl w:val="2"/>
                <w:numId w:val="8"/>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F6016DE" w14:textId="77777777" w:rsidR="000F3D2D" w:rsidRDefault="000F3D2D" w:rsidP="000F3D2D">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459FAC5" w14:textId="77777777" w:rsidR="000F3D2D" w:rsidRPr="00956A4A" w:rsidRDefault="000F3D2D" w:rsidP="000F3D2D">
            <w:pPr>
              <w:pStyle w:val="a7"/>
              <w:widowControl w:val="0"/>
              <w:numPr>
                <w:ilvl w:val="2"/>
                <w:numId w:val="8"/>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4AF63347" w14:textId="77777777" w:rsidR="000F3D2D" w:rsidRDefault="000F3D2D" w:rsidP="000F3D2D">
            <w:pPr>
              <w:pStyle w:val="a7"/>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621A1138" w14:textId="77777777" w:rsidR="000F3D2D" w:rsidRPr="00701575" w:rsidRDefault="000F3D2D" w:rsidP="00A22D58">
            <w:pPr>
              <w:pStyle w:val="a7"/>
              <w:numPr>
                <w:ilvl w:val="2"/>
                <w:numId w:val="8"/>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1D1376CD" w14:textId="77777777" w:rsidR="000F3D2D" w:rsidRPr="00FC1523" w:rsidRDefault="000F3D2D" w:rsidP="000F3D2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EC147B4" w14:textId="77777777" w:rsidR="000F3D2D" w:rsidRPr="00DA4793" w:rsidRDefault="000F3D2D" w:rsidP="000F3D2D">
            <w:pPr>
              <w:pStyle w:val="a7"/>
              <w:widowControl w:val="0"/>
              <w:numPr>
                <w:ilvl w:val="2"/>
                <w:numId w:val="8"/>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w:t>
            </w:r>
            <w:r w:rsidRPr="00701575">
              <w:rPr>
                <w:iCs/>
                <w:lang w:val="ru-RU"/>
              </w:rPr>
              <w:lastRenderedPageBreak/>
              <w:t xml:space="preserve">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7E884D5" w14:textId="77777777" w:rsidR="000F3D2D" w:rsidRDefault="000F3D2D" w:rsidP="000F3D2D">
            <w:pPr>
              <w:widowControl w:val="0"/>
              <w:tabs>
                <w:tab w:val="left" w:pos="464"/>
                <w:tab w:val="left" w:pos="688"/>
              </w:tabs>
              <w:jc w:val="both"/>
              <w:rPr>
                <w:iCs/>
              </w:rPr>
            </w:pPr>
            <w:r w:rsidRPr="00764219">
              <w:rPr>
                <w:b/>
                <w:iCs/>
              </w:rPr>
              <w:t>Участником закупки указывается</w:t>
            </w:r>
            <w:r>
              <w:rPr>
                <w:iCs/>
              </w:rPr>
              <w:t>:</w:t>
            </w:r>
          </w:p>
          <w:p w14:paraId="1E3C9AF3" w14:textId="77777777" w:rsidR="000F3D2D" w:rsidRDefault="000F3D2D" w:rsidP="000F3D2D">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16111F44" w14:textId="77777777" w:rsidR="000F3D2D" w:rsidRPr="00F35F25" w:rsidRDefault="000F3D2D" w:rsidP="000F3D2D">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w:t>
            </w:r>
            <w:r w:rsidRPr="00F35F25">
              <w:rPr>
                <w:rFonts w:eastAsiaTheme="minorHAnsi"/>
                <w:i/>
                <w:lang w:eastAsia="en-US"/>
              </w:rPr>
              <w:t xml:space="preserve">товара </w:t>
            </w:r>
            <w:hyperlink r:id="rId30" w:history="1">
              <w:r w:rsidRPr="00F35F25">
                <w:rPr>
                  <w:rFonts w:eastAsiaTheme="minorHAnsi"/>
                  <w:i/>
                  <w:lang w:eastAsia="en-US"/>
                </w:rPr>
                <w:t>постановлением</w:t>
              </w:r>
            </w:hyperlink>
            <w:r w:rsidRPr="00F35F25">
              <w:rPr>
                <w:rFonts w:eastAsiaTheme="minorHAns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F35F25">
              <w:rPr>
                <w:rFonts w:eastAsiaTheme="minorHAnsi"/>
                <w:lang w:eastAsia="en-US"/>
              </w:rPr>
              <w:t xml:space="preserve">, которое составляет или превышает значение, определенное </w:t>
            </w:r>
            <w:hyperlink r:id="rId31" w:history="1">
              <w:r w:rsidRPr="00F35F25">
                <w:rPr>
                  <w:rFonts w:eastAsiaTheme="minorHAnsi"/>
                  <w:lang w:eastAsia="en-US"/>
                </w:rPr>
                <w:t>ПП</w:t>
              </w:r>
            </w:hyperlink>
            <w:r w:rsidRPr="00F35F25">
              <w:rPr>
                <w:rFonts w:eastAsiaTheme="minorHAnsi"/>
                <w:lang w:eastAsia="en-US"/>
              </w:rPr>
              <w:t xml:space="preserve"> № 719, включая значение, определенное для целей осуществления закупок </w:t>
            </w:r>
            <w:r w:rsidRPr="00F35F25">
              <w:rPr>
                <w:rFonts w:eastAsiaTheme="minorHAnsi"/>
                <w:i/>
                <w:lang w:eastAsia="en-US"/>
              </w:rPr>
              <w:t xml:space="preserve">(если </w:t>
            </w:r>
            <w:hyperlink r:id="rId32" w:history="1">
              <w:r w:rsidRPr="00F35F25">
                <w:rPr>
                  <w:rFonts w:eastAsiaTheme="minorHAnsi"/>
                  <w:i/>
                  <w:lang w:eastAsia="en-US"/>
                </w:rPr>
                <w:t>ПП</w:t>
              </w:r>
            </w:hyperlink>
            <w:r w:rsidRPr="00F35F25">
              <w:rPr>
                <w:rFonts w:eastAsiaTheme="minorHAnsi"/>
                <w:i/>
                <w:lang w:eastAsia="en-US"/>
              </w:rPr>
              <w:t xml:space="preserve"> № 719 в отношении такого товара определено значение для целей осуществления закупок);</w:t>
            </w:r>
          </w:p>
          <w:p w14:paraId="29E93604" w14:textId="77777777" w:rsidR="000F3D2D" w:rsidRDefault="000F3D2D" w:rsidP="000F3D2D">
            <w:pPr>
              <w:widowControl w:val="0"/>
              <w:tabs>
                <w:tab w:val="left" w:pos="464"/>
                <w:tab w:val="left" w:pos="688"/>
              </w:tabs>
              <w:jc w:val="both"/>
              <w:rPr>
                <w:iCs/>
              </w:rPr>
            </w:pPr>
            <w:r w:rsidRPr="00F35F25">
              <w:rPr>
                <w:rFonts w:eastAsiaTheme="minorHAnsi"/>
                <w:lang w:eastAsia="en-US"/>
              </w:rPr>
              <w:t xml:space="preserve">- </w:t>
            </w:r>
            <w:r w:rsidRPr="00F35F25">
              <w:rPr>
                <w:rFonts w:eastAsiaTheme="minorHAnsi"/>
                <w:b/>
                <w:lang w:eastAsia="en-US"/>
              </w:rPr>
              <w:t>информацию об уровне радиоэлектронной продукции</w:t>
            </w:r>
            <w:r w:rsidRPr="00F35F25">
              <w:rPr>
                <w:rFonts w:eastAsiaTheme="minorHAnsi"/>
                <w:lang w:eastAsia="en-US"/>
              </w:rPr>
              <w:t xml:space="preserve"> </w:t>
            </w:r>
            <w:r w:rsidRPr="00F35F25">
              <w:rPr>
                <w:rFonts w:eastAsiaTheme="minorHAnsi"/>
                <w:i/>
                <w:lang w:eastAsia="en-US"/>
              </w:rPr>
              <w:t xml:space="preserve">(для товара, являющегося в соответствии с </w:t>
            </w:r>
            <w:hyperlink r:id="rId33" w:history="1">
              <w:r w:rsidRPr="00F35F25">
                <w:rPr>
                  <w:rFonts w:eastAsiaTheme="minorHAnsi"/>
                  <w:i/>
                  <w:lang w:eastAsia="en-US"/>
                </w:rPr>
                <w:t>ПП</w:t>
              </w:r>
            </w:hyperlink>
            <w:r w:rsidRPr="00F35F25">
              <w:rPr>
                <w:rFonts w:eastAsiaTheme="minorHAnsi"/>
                <w:i/>
                <w:lang w:eastAsia="en-US"/>
              </w:rPr>
              <w:t xml:space="preserve"> № 719 радиоэлектронной продукцией первого уровня </w:t>
            </w:r>
            <w:r w:rsidRPr="00167B50">
              <w:rPr>
                <w:rFonts w:eastAsiaTheme="minorHAnsi"/>
                <w:i/>
                <w:lang w:eastAsia="en-US"/>
              </w:rPr>
              <w:t>или радиоэлектронной продукцией второго уровня)</w:t>
            </w:r>
            <w:r w:rsidRPr="00FC1523">
              <w:rPr>
                <w:iCs/>
              </w:rPr>
              <w:t xml:space="preserve">, </w:t>
            </w:r>
          </w:p>
          <w:p w14:paraId="72CA07C6" w14:textId="77777777" w:rsidR="000F3D2D" w:rsidRDefault="000F3D2D" w:rsidP="000F3D2D">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4B992C58" w14:textId="77777777" w:rsidR="000F3D2D" w:rsidRPr="00B32555" w:rsidRDefault="000F3D2D" w:rsidP="000F3D2D">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w:t>
            </w:r>
            <w:r w:rsidRPr="00B32555">
              <w:rPr>
                <w:rFonts w:eastAsiaTheme="minorHAnsi"/>
                <w:lang w:eastAsia="en-US"/>
              </w:rPr>
              <w:lastRenderedPageBreak/>
              <w:t>составляет или превышает значение, определенное правом Евразийского экономического союза;</w:t>
            </w:r>
          </w:p>
          <w:p w14:paraId="0A9DC103" w14:textId="4E46F7B9" w:rsidR="00F7160C" w:rsidRPr="004409C6" w:rsidRDefault="000F3D2D" w:rsidP="000F3D2D">
            <w:pPr>
              <w:widowControl w:val="0"/>
              <w:ind w:left="24"/>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4409C6" w14:paraId="0F340A59" w14:textId="77777777" w:rsidTr="007967F3">
        <w:tc>
          <w:tcPr>
            <w:tcW w:w="409" w:type="pct"/>
            <w:shd w:val="clear" w:color="auto" w:fill="auto"/>
            <w:vAlign w:val="center"/>
          </w:tcPr>
          <w:p w14:paraId="19DDED8C" w14:textId="5A7DAE5B" w:rsidR="00F7160C" w:rsidRPr="004409C6" w:rsidRDefault="00F7160C" w:rsidP="00144367">
            <w:pPr>
              <w:widowControl w:val="0"/>
              <w:tabs>
                <w:tab w:val="left" w:pos="1276"/>
                <w:tab w:val="left" w:pos="1560"/>
              </w:tabs>
              <w:jc w:val="center"/>
            </w:pPr>
            <w:r w:rsidRPr="004409C6">
              <w:lastRenderedPageBreak/>
              <w:t>9.1.</w:t>
            </w:r>
          </w:p>
        </w:tc>
        <w:tc>
          <w:tcPr>
            <w:tcW w:w="1346" w:type="pct"/>
            <w:shd w:val="clear" w:color="auto" w:fill="auto"/>
            <w:vAlign w:val="center"/>
          </w:tcPr>
          <w:p w14:paraId="71EEDF9D" w14:textId="14D9E57E" w:rsidR="00F7160C" w:rsidRPr="004409C6" w:rsidRDefault="00F7160C" w:rsidP="00D37090">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3244" w:type="pct"/>
            <w:shd w:val="clear" w:color="auto" w:fill="auto"/>
          </w:tcPr>
          <w:p w14:paraId="74056D03" w14:textId="30F405BE" w:rsidR="00F7160C" w:rsidRPr="004409C6" w:rsidRDefault="000F3D2D" w:rsidP="009250C6">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4409C6" w14:paraId="3EA38B8F" w14:textId="77777777" w:rsidTr="007967F3">
        <w:tc>
          <w:tcPr>
            <w:tcW w:w="409" w:type="pct"/>
            <w:shd w:val="clear" w:color="auto" w:fill="auto"/>
            <w:vAlign w:val="center"/>
          </w:tcPr>
          <w:p w14:paraId="100AC175" w14:textId="2296B17A" w:rsidR="00F7160C" w:rsidRPr="004409C6" w:rsidRDefault="00F7160C" w:rsidP="00144367">
            <w:pPr>
              <w:widowControl w:val="0"/>
              <w:tabs>
                <w:tab w:val="left" w:pos="1276"/>
                <w:tab w:val="left" w:pos="1560"/>
              </w:tabs>
              <w:jc w:val="center"/>
            </w:pPr>
            <w:r w:rsidRPr="004409C6">
              <w:t>9.2.</w:t>
            </w:r>
          </w:p>
        </w:tc>
        <w:tc>
          <w:tcPr>
            <w:tcW w:w="1346" w:type="pct"/>
            <w:shd w:val="clear" w:color="auto" w:fill="auto"/>
            <w:vAlign w:val="center"/>
          </w:tcPr>
          <w:p w14:paraId="07AC5B4E" w14:textId="03F32616" w:rsidR="00F7160C" w:rsidRPr="004409C6" w:rsidRDefault="00F7160C" w:rsidP="009250C6">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 1875</w:t>
            </w:r>
          </w:p>
        </w:tc>
        <w:tc>
          <w:tcPr>
            <w:tcW w:w="3244" w:type="pct"/>
            <w:shd w:val="clear" w:color="auto" w:fill="auto"/>
          </w:tcPr>
          <w:p w14:paraId="7A3782D8" w14:textId="252EF315" w:rsidR="00F7160C" w:rsidRPr="004409C6" w:rsidRDefault="000F3D2D" w:rsidP="00CE2D51">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F7160C" w:rsidRPr="004409C6" w14:paraId="0288C968" w14:textId="77777777" w:rsidTr="007967F3">
        <w:tc>
          <w:tcPr>
            <w:tcW w:w="409" w:type="pct"/>
            <w:shd w:val="clear" w:color="auto" w:fill="auto"/>
            <w:vAlign w:val="center"/>
          </w:tcPr>
          <w:p w14:paraId="29287CF9" w14:textId="0A2355B0" w:rsidR="00F7160C" w:rsidRPr="004409C6" w:rsidRDefault="00F7160C" w:rsidP="00144367">
            <w:pPr>
              <w:widowControl w:val="0"/>
              <w:tabs>
                <w:tab w:val="left" w:pos="1276"/>
                <w:tab w:val="left" w:pos="1560"/>
              </w:tabs>
              <w:jc w:val="center"/>
            </w:pPr>
            <w:r w:rsidRPr="004409C6">
              <w:t>9.3.</w:t>
            </w:r>
          </w:p>
        </w:tc>
        <w:tc>
          <w:tcPr>
            <w:tcW w:w="1346" w:type="pct"/>
            <w:shd w:val="clear" w:color="auto" w:fill="auto"/>
            <w:vAlign w:val="center"/>
          </w:tcPr>
          <w:p w14:paraId="114F303B" w14:textId="7B3D9D49" w:rsidR="00F7160C" w:rsidRPr="004409C6" w:rsidRDefault="00F7160C" w:rsidP="009250C6">
            <w:pPr>
              <w:widowControl w:val="0"/>
              <w:tabs>
                <w:tab w:val="left" w:pos="1134"/>
                <w:tab w:val="left" w:pos="1276"/>
                <w:tab w:val="left" w:pos="1560"/>
              </w:tabs>
              <w:rPr>
                <w:b/>
              </w:rPr>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25F9FDC2" w14:textId="0F13C973" w:rsidR="00F7160C" w:rsidRPr="004409C6" w:rsidRDefault="00F7160C" w:rsidP="00F35F25">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tc>
      </w:tr>
      <w:tr w:rsidR="00F7160C" w:rsidRPr="004409C6" w14:paraId="12D448EB" w14:textId="77777777" w:rsidTr="007967F3">
        <w:tc>
          <w:tcPr>
            <w:tcW w:w="409" w:type="pct"/>
            <w:shd w:val="clear" w:color="auto" w:fill="auto"/>
            <w:vAlign w:val="center"/>
          </w:tcPr>
          <w:p w14:paraId="2CFD84B7" w14:textId="74FE11F2" w:rsidR="00F7160C" w:rsidRPr="004409C6" w:rsidRDefault="00F7160C" w:rsidP="00144367">
            <w:pPr>
              <w:widowControl w:val="0"/>
              <w:tabs>
                <w:tab w:val="left" w:pos="1276"/>
                <w:tab w:val="left" w:pos="1560"/>
              </w:tabs>
              <w:jc w:val="center"/>
            </w:pPr>
            <w:r w:rsidRPr="004409C6">
              <w:t>9.4.</w:t>
            </w:r>
          </w:p>
        </w:tc>
        <w:tc>
          <w:tcPr>
            <w:tcW w:w="1346" w:type="pct"/>
            <w:shd w:val="clear" w:color="auto" w:fill="auto"/>
            <w:vAlign w:val="center"/>
          </w:tcPr>
          <w:p w14:paraId="14D91DC6" w14:textId="7E362132" w:rsidR="00F7160C" w:rsidRPr="004409C6" w:rsidRDefault="00F7160C" w:rsidP="009250C6">
            <w:pPr>
              <w:widowControl w:val="0"/>
              <w:tabs>
                <w:tab w:val="left" w:pos="1134"/>
                <w:tab w:val="left" w:pos="1276"/>
                <w:tab w:val="left" w:pos="1560"/>
              </w:tabs>
              <w:rPr>
                <w:b/>
              </w:rPr>
            </w:pPr>
            <w:r w:rsidRPr="004409C6">
              <w:t xml:space="preserve">Осуществление минимальной обязательной доли закупок товаров </w:t>
            </w:r>
            <w:r w:rsidRPr="004409C6">
              <w:lastRenderedPageBreak/>
              <w:t xml:space="preserve">российского происхождения по перечню согласно приложению № 3 к </w:t>
            </w:r>
            <w:r>
              <w:t>ПП</w:t>
            </w:r>
            <w:r w:rsidRPr="004409C6">
              <w:t xml:space="preserve"> № 1875</w:t>
            </w:r>
          </w:p>
        </w:tc>
        <w:tc>
          <w:tcPr>
            <w:tcW w:w="3244" w:type="pct"/>
            <w:shd w:val="clear" w:color="auto" w:fill="auto"/>
          </w:tcPr>
          <w:p w14:paraId="6857FEBB" w14:textId="3807C4DD" w:rsidR="00F7160C" w:rsidRPr="004409C6" w:rsidRDefault="000F3D2D" w:rsidP="00F35F25">
            <w:pPr>
              <w:widowControl w:val="0"/>
              <w:tabs>
                <w:tab w:val="left" w:pos="464"/>
                <w:tab w:val="left" w:pos="688"/>
              </w:tabs>
              <w:jc w:val="both"/>
              <w:rPr>
                <w:iCs/>
              </w:rPr>
            </w:pPr>
            <w:r w:rsidRPr="000F3D2D">
              <w:rPr>
                <w:b/>
                <w:i/>
                <w:iCs/>
              </w:rPr>
              <w:lastRenderedPageBreak/>
              <w:t>Не установлено</w:t>
            </w:r>
            <w:r w:rsidRPr="000F3D2D">
              <w:rPr>
                <w:iCs/>
              </w:rPr>
              <w:t xml:space="preserve"> (согласно подпункту «л» пункта 4 </w:t>
            </w:r>
            <w:r w:rsidRPr="000F3D2D">
              <w:rPr>
                <w:iCs/>
              </w:rPr>
              <w:br/>
              <w:t xml:space="preserve">ПП № 1875, а также приложению «Спецификация на поставку товара» к приложению № 1 к извещению о проведении запроса котировок, с учетом информации </w:t>
            </w:r>
            <w:r w:rsidRPr="000F3D2D">
              <w:rPr>
                <w:iCs/>
              </w:rPr>
              <w:lastRenderedPageBreak/>
              <w:t>пунктов 2.3 и 2.5 письма Минфин России от 31.01.2025 № 24-01-06/8697).</w:t>
            </w:r>
          </w:p>
        </w:tc>
      </w:tr>
      <w:tr w:rsidR="00EE4CA2" w:rsidRPr="004409C6" w14:paraId="2C897B47" w14:textId="77777777" w:rsidTr="007967F3">
        <w:tc>
          <w:tcPr>
            <w:tcW w:w="409" w:type="pct"/>
            <w:shd w:val="clear" w:color="auto" w:fill="auto"/>
            <w:vAlign w:val="center"/>
          </w:tcPr>
          <w:p w14:paraId="2839FCD1" w14:textId="22FA0B6F" w:rsidR="00B067D9" w:rsidRPr="004409C6" w:rsidRDefault="005D170C" w:rsidP="00144367">
            <w:pPr>
              <w:widowControl w:val="0"/>
              <w:tabs>
                <w:tab w:val="left" w:pos="1276"/>
                <w:tab w:val="left" w:pos="1560"/>
              </w:tabs>
              <w:jc w:val="center"/>
              <w:rPr>
                <w:b/>
              </w:rPr>
            </w:pPr>
            <w:r w:rsidRPr="004409C6">
              <w:rPr>
                <w:b/>
              </w:rPr>
              <w:lastRenderedPageBreak/>
              <w:t>10</w:t>
            </w:r>
          </w:p>
        </w:tc>
        <w:tc>
          <w:tcPr>
            <w:tcW w:w="1346" w:type="pct"/>
            <w:shd w:val="clear" w:color="auto" w:fill="auto"/>
            <w:vAlign w:val="center"/>
          </w:tcPr>
          <w:p w14:paraId="53A4B883" w14:textId="77777777" w:rsidR="00B067D9" w:rsidRPr="004409C6" w:rsidRDefault="00B067D9" w:rsidP="004531C3">
            <w:pPr>
              <w:widowControl w:val="0"/>
              <w:tabs>
                <w:tab w:val="left" w:pos="1134"/>
                <w:tab w:val="left" w:pos="1276"/>
                <w:tab w:val="left" w:pos="1560"/>
              </w:tabs>
              <w:jc w:val="both"/>
              <w:rPr>
                <w:b/>
              </w:rPr>
            </w:pPr>
            <w:r w:rsidRPr="004409C6">
              <w:rPr>
                <w:b/>
                <w:bCs/>
              </w:rPr>
              <w:t>Приложение</w:t>
            </w:r>
          </w:p>
        </w:tc>
        <w:tc>
          <w:tcPr>
            <w:tcW w:w="3244" w:type="pct"/>
            <w:shd w:val="clear" w:color="auto" w:fill="auto"/>
          </w:tcPr>
          <w:p w14:paraId="71476A94" w14:textId="49D03824" w:rsidR="00B067D9" w:rsidRPr="00DE3F36" w:rsidRDefault="00E86915" w:rsidP="00016D29">
            <w:pPr>
              <w:pStyle w:val="a7"/>
              <w:widowControl w:val="0"/>
              <w:numPr>
                <w:ilvl w:val="0"/>
                <w:numId w:val="44"/>
              </w:numPr>
              <w:ind w:left="1" w:firstLine="0"/>
              <w:jc w:val="both"/>
              <w:rPr>
                <w:lang w:val="ru-RU"/>
              </w:rPr>
            </w:pPr>
            <w:r w:rsidRPr="00DE3F36">
              <w:rPr>
                <w:lang w:val="ru-RU"/>
              </w:rPr>
              <w:t>Предложение участника</w:t>
            </w:r>
            <w:r w:rsidR="00B067D9" w:rsidRPr="00DE3F36">
              <w:rPr>
                <w:lang w:val="ru-RU"/>
              </w:rPr>
              <w:t xml:space="preserve"> в открытом </w:t>
            </w:r>
            <w:r w:rsidR="00B067D9" w:rsidRPr="00DE3F36">
              <w:rPr>
                <w:bCs/>
                <w:lang w:val="ru-RU"/>
              </w:rPr>
              <w:t>запросе котировок</w:t>
            </w:r>
            <w:r w:rsidR="00B067D9" w:rsidRPr="00DE3F36">
              <w:rPr>
                <w:lang w:val="ru-RU"/>
              </w:rPr>
              <w:t xml:space="preserve"> в электронной форме. Форма.</w:t>
            </w:r>
          </w:p>
          <w:p w14:paraId="4FBC178B" w14:textId="2C4F85E4" w:rsidR="007F214D" w:rsidRPr="004409C6" w:rsidRDefault="00BD192B">
            <w:pPr>
              <w:widowControl w:val="0"/>
              <w:tabs>
                <w:tab w:val="left" w:pos="1701"/>
              </w:tabs>
              <w:jc w:val="both"/>
            </w:pPr>
            <w:r w:rsidRPr="004409C6">
              <w:t>2</w:t>
            </w:r>
            <w:r w:rsidR="007F214D" w:rsidRPr="004409C6">
              <w:t xml:space="preserve">. </w:t>
            </w:r>
            <w:r w:rsidR="00DE3F36" w:rsidRPr="00DE3F36">
              <w:t>Обоснование начальной (максимальной) стоимости единичной расценки оказываемых услуг</w:t>
            </w:r>
            <w:r w:rsidR="006B2236" w:rsidRPr="004409C6">
              <w:t>.</w:t>
            </w:r>
          </w:p>
          <w:p w14:paraId="6F7D1487" w14:textId="6FF10661" w:rsidR="00B067D9" w:rsidRPr="004409C6" w:rsidRDefault="00BD192B" w:rsidP="00BD192B">
            <w:pPr>
              <w:widowControl w:val="0"/>
              <w:tabs>
                <w:tab w:val="left" w:pos="1701"/>
              </w:tabs>
              <w:jc w:val="both"/>
            </w:pPr>
            <w:r w:rsidRPr="004409C6">
              <w:t>3</w:t>
            </w:r>
            <w:r w:rsidR="00C253F5" w:rsidRPr="004409C6">
              <w:t xml:space="preserve">. </w:t>
            </w:r>
            <w:r w:rsidR="00B067D9" w:rsidRPr="004409C6">
              <w:t>Проект договора.</w:t>
            </w:r>
          </w:p>
        </w:tc>
      </w:tr>
    </w:tbl>
    <w:p w14:paraId="22F328DE" w14:textId="5494162A" w:rsidR="00B067D9" w:rsidRDefault="00B067D9" w:rsidP="004531C3">
      <w:pPr>
        <w:widowControl w:val="0"/>
        <w:jc w:val="both"/>
        <w:rPr>
          <w:b/>
        </w:rPr>
      </w:pPr>
    </w:p>
    <w:p w14:paraId="502333CE" w14:textId="77777777" w:rsidR="00600850" w:rsidRPr="004409C6" w:rsidRDefault="00600850" w:rsidP="004531C3">
      <w:pPr>
        <w:widowControl w:val="0"/>
        <w:jc w:val="both"/>
        <w:rPr>
          <w:b/>
        </w:rPr>
      </w:pPr>
    </w:p>
    <w:p w14:paraId="3A750783" w14:textId="77777777" w:rsidR="00A5355A" w:rsidRPr="00A5355A" w:rsidRDefault="00A5355A" w:rsidP="00A5355A">
      <w:pPr>
        <w:widowControl w:val="0"/>
        <w:rPr>
          <w:b/>
        </w:rPr>
      </w:pPr>
      <w:r w:rsidRPr="00A5355A">
        <w:rPr>
          <w:b/>
        </w:rPr>
        <w:t>Директор Департамента</w:t>
      </w:r>
    </w:p>
    <w:p w14:paraId="0D6C5BAD" w14:textId="36AE066E" w:rsidR="00E7619C" w:rsidRPr="004409C6" w:rsidRDefault="00A5355A" w:rsidP="00A5355A">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4409C6" w:rsidRDefault="00E7619C" w:rsidP="00E7619C">
      <w:pPr>
        <w:widowControl w:val="0"/>
        <w:jc w:val="center"/>
        <w:rPr>
          <w:b/>
        </w:rPr>
      </w:pPr>
      <w:proofErr w:type="spellStart"/>
      <w:r w:rsidRPr="004409C6">
        <w:rPr>
          <w:color w:val="D9D9D9"/>
          <w:sz w:val="18"/>
          <w:szCs w:val="18"/>
        </w:rPr>
        <w:t>ВставитьЭП</w:t>
      </w:r>
      <w:proofErr w:type="spellEnd"/>
    </w:p>
    <w:p w14:paraId="21DF6307" w14:textId="77777777" w:rsidR="00B067D9" w:rsidRPr="004409C6" w:rsidRDefault="00B067D9">
      <w:pPr>
        <w:keepNext/>
        <w:keepLines/>
        <w:widowControl w:val="0"/>
        <w:suppressLineNumbers/>
        <w:tabs>
          <w:tab w:val="left" w:pos="1276"/>
          <w:tab w:val="left" w:pos="1560"/>
        </w:tabs>
        <w:suppressAutoHyphens/>
        <w:ind w:firstLine="709"/>
        <w:jc w:val="right"/>
        <w:rPr>
          <w:b/>
        </w:rPr>
      </w:pPr>
      <w:r w:rsidRPr="004409C6">
        <w:rPr>
          <w:b/>
        </w:rPr>
        <w:br w:type="page"/>
      </w:r>
      <w:r w:rsidRPr="004409C6">
        <w:rPr>
          <w:b/>
          <w:bCs/>
        </w:rPr>
        <w:lastRenderedPageBreak/>
        <w:t xml:space="preserve">Приложение № 1 </w:t>
      </w:r>
    </w:p>
    <w:p w14:paraId="11E6C1F6" w14:textId="244FF173" w:rsidR="00B067D9" w:rsidRPr="004409C6" w:rsidRDefault="00B067D9">
      <w:pPr>
        <w:ind w:left="4820" w:firstLine="6"/>
        <w:jc w:val="right"/>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42FC54D6" w14:textId="4C1CC526" w:rsidR="00B067D9" w:rsidRDefault="008D0E69">
      <w:pPr>
        <w:jc w:val="right"/>
        <w:rPr>
          <w:b/>
          <w:bCs/>
        </w:rPr>
      </w:pPr>
      <w:r w:rsidRPr="008D0E69">
        <w:rPr>
          <w:b/>
          <w:bCs/>
        </w:rPr>
        <w:t>от 16.06.2026 г. № ЗКЭФ-ДЭУК-1433</w:t>
      </w:r>
    </w:p>
    <w:p w14:paraId="06C42856" w14:textId="77777777" w:rsidR="008D0E69" w:rsidRPr="004409C6" w:rsidRDefault="008D0E69">
      <w:pPr>
        <w:jc w:val="right"/>
        <w:rPr>
          <w:b/>
          <w:bCs/>
        </w:rPr>
      </w:pPr>
    </w:p>
    <w:p w14:paraId="55982B0D" w14:textId="5DB529E5" w:rsidR="0090233B" w:rsidRPr="004409C6" w:rsidRDefault="00BD192B" w:rsidP="006A12CC">
      <w:pPr>
        <w:keepNext/>
        <w:jc w:val="center"/>
        <w:outlineLvl w:val="1"/>
        <w:rPr>
          <w:b/>
          <w:bCs/>
        </w:rPr>
      </w:pPr>
      <w:r w:rsidRPr="004409C6">
        <w:rPr>
          <w:b/>
          <w:bCs/>
        </w:rPr>
        <w:t>Предложение участника конкурентной закупки</w:t>
      </w:r>
      <w:r w:rsidRPr="004409C6">
        <w:rPr>
          <w:b/>
          <w:bCs/>
        </w:rPr>
        <w:br/>
        <w:t>с участием субъектов малого и среднего предпринимательства в отношении</w:t>
      </w:r>
      <w:r w:rsidRPr="004409C6">
        <w:rPr>
          <w:b/>
          <w:bCs/>
        </w:rPr>
        <w:br/>
        <w:t>предмета такой закупки</w:t>
      </w:r>
    </w:p>
    <w:p w14:paraId="3B76EEF4" w14:textId="77777777" w:rsidR="006A12CC" w:rsidRPr="004409C6" w:rsidRDefault="006A12CC" w:rsidP="006A12CC">
      <w:pPr>
        <w:jc w:val="both"/>
      </w:pPr>
    </w:p>
    <w:p w14:paraId="5CB9CBCC" w14:textId="705127E5" w:rsidR="006A12CC" w:rsidRPr="004409C6" w:rsidRDefault="006A12CC" w:rsidP="008D0E69">
      <w:pPr>
        <w:numPr>
          <w:ilvl w:val="0"/>
          <w:numId w:val="2"/>
        </w:numPr>
        <w:tabs>
          <w:tab w:val="left" w:pos="360"/>
          <w:tab w:val="left" w:pos="993"/>
          <w:tab w:val="left" w:pos="1134"/>
        </w:tabs>
        <w:ind w:left="0" w:firstLine="360"/>
        <w:jc w:val="both"/>
      </w:pPr>
      <w:r w:rsidRPr="004409C6">
        <w:t xml:space="preserve">Изучив извещение о проведении запроса котировок в электронной </w:t>
      </w:r>
      <w:r w:rsidR="00E54654" w:rsidRPr="004409C6">
        <w:t xml:space="preserve">форме, </w:t>
      </w:r>
      <w:r w:rsidR="00E54654" w:rsidRPr="004409C6">
        <w:rPr>
          <w:bCs/>
        </w:rPr>
        <w:t>участниками которого могут быть только субъекты малого и среднего предпринимательства</w:t>
      </w:r>
      <w:r w:rsidR="004D72D2" w:rsidRPr="004409C6">
        <w:rPr>
          <w:bCs/>
        </w:rPr>
        <w:t xml:space="preserve"> (далее - запроса котировок в электронной форме)</w:t>
      </w:r>
      <w:r w:rsidR="00E54654" w:rsidRPr="004409C6">
        <w:t xml:space="preserve"> </w:t>
      </w:r>
      <w:r w:rsidR="008D0E69" w:rsidRPr="008D0E69">
        <w:t xml:space="preserve">от 16.06.2026 г. № ЗКЭФ-ДЭУК-1433 </w:t>
      </w:r>
      <w:r w:rsidRPr="004409C6">
        <w:rPr>
          <w:bCs/>
        </w:rPr>
        <w:t>(</w:t>
      </w:r>
      <w:r w:rsidRPr="004409C6">
        <w:t xml:space="preserve">далее – извещение), а также применимые к данному </w:t>
      </w:r>
      <w:r w:rsidRPr="004409C6">
        <w:rPr>
          <w:bCs/>
        </w:rPr>
        <w:t>запросу котировок</w:t>
      </w:r>
      <w:r w:rsidR="004D72D2" w:rsidRPr="004409C6">
        <w:rPr>
          <w:bCs/>
        </w:rPr>
        <w:t xml:space="preserve"> в электронной форме</w:t>
      </w:r>
      <w:r w:rsidRPr="004409C6">
        <w:t xml:space="preserve"> законодательство и нормативно-правовые акты _________________________________________________________________________________,</w:t>
      </w:r>
      <w:r w:rsidRPr="004409C6">
        <w:rPr>
          <w:lang w:eastAsia="en-US"/>
        </w:rPr>
        <w:t xml:space="preserve"> </w:t>
      </w:r>
    </w:p>
    <w:p w14:paraId="5ECC440C"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участника закупки)</w:t>
      </w:r>
    </w:p>
    <w:p w14:paraId="5D5B72A0" w14:textId="77777777" w:rsidR="006A12CC" w:rsidRPr="004409C6" w:rsidRDefault="006A12CC" w:rsidP="006A12CC">
      <w:pPr>
        <w:tabs>
          <w:tab w:val="left" w:pos="993"/>
        </w:tabs>
        <w:jc w:val="both"/>
      </w:pPr>
      <w:r w:rsidRPr="004409C6">
        <w:rPr>
          <w:lang w:eastAsia="en-US"/>
        </w:rPr>
        <w:t>именуемое(-</w:t>
      </w:r>
      <w:proofErr w:type="spellStart"/>
      <w:r w:rsidRPr="004409C6">
        <w:rPr>
          <w:lang w:eastAsia="en-US"/>
        </w:rPr>
        <w:t>ый</w:t>
      </w:r>
      <w:proofErr w:type="spellEnd"/>
      <w:r w:rsidRPr="004409C6">
        <w:rPr>
          <w:lang w:eastAsia="en-US"/>
        </w:rPr>
        <w:t>, -</w:t>
      </w:r>
      <w:proofErr w:type="spellStart"/>
      <w:r w:rsidRPr="004409C6">
        <w:rPr>
          <w:lang w:eastAsia="en-US"/>
        </w:rPr>
        <w:t>ая</w:t>
      </w:r>
      <w:proofErr w:type="spellEnd"/>
      <w:r w:rsidRPr="004409C6">
        <w:rPr>
          <w:lang w:eastAsia="en-US"/>
        </w:rPr>
        <w:t xml:space="preserve">) в дальнейшем «Участник закупки», </w:t>
      </w:r>
      <w:r w:rsidRPr="004409C6">
        <w:t>в лице, _________________________________________________________________________________</w:t>
      </w:r>
    </w:p>
    <w:p w14:paraId="18493E0B"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должности уполномоченного лица и его Ф.И.О.)</w:t>
      </w:r>
    </w:p>
    <w:p w14:paraId="4CDDDE46" w14:textId="77777777" w:rsidR="006A12CC" w:rsidRPr="004409C6" w:rsidRDefault="006A12CC" w:rsidP="006A12CC">
      <w:pPr>
        <w:tabs>
          <w:tab w:val="left" w:pos="993"/>
        </w:tabs>
        <w:jc w:val="both"/>
        <w:rPr>
          <w:bCs/>
        </w:rPr>
      </w:pPr>
      <w:r w:rsidRPr="004409C6">
        <w:t xml:space="preserve">сообщает о согласии участвовать в </w:t>
      </w:r>
      <w:r w:rsidRPr="004409C6">
        <w:rPr>
          <w:bCs/>
        </w:rPr>
        <w:t>запросе котировок в электронной форме на право заключения договора __________________________</w:t>
      </w:r>
      <w:r w:rsidRPr="004409C6">
        <w:t xml:space="preserve"> на условиях, установленных в извещении.</w:t>
      </w:r>
    </w:p>
    <w:p w14:paraId="76A4F8B2" w14:textId="77777777" w:rsidR="006A12CC" w:rsidRPr="004409C6" w:rsidRDefault="006A12CC" w:rsidP="006A12CC">
      <w:pPr>
        <w:tabs>
          <w:tab w:val="left" w:pos="993"/>
        </w:tabs>
        <w:ind w:firstLine="709"/>
        <w:rPr>
          <w:i/>
          <w:sz w:val="20"/>
          <w:szCs w:val="20"/>
        </w:rPr>
      </w:pPr>
      <w:r w:rsidRPr="004409C6">
        <w:rPr>
          <w:bCs/>
        </w:rPr>
        <w:t xml:space="preserve">                           </w:t>
      </w:r>
      <w:r w:rsidRPr="004409C6">
        <w:rPr>
          <w:i/>
          <w:sz w:val="20"/>
          <w:szCs w:val="20"/>
        </w:rPr>
        <w:t xml:space="preserve">(указывается предмет договора) </w:t>
      </w:r>
    </w:p>
    <w:p w14:paraId="189373D9" w14:textId="20F826AE" w:rsidR="0020603E" w:rsidRPr="004409C6" w:rsidRDefault="00086D91" w:rsidP="00016D29">
      <w:pPr>
        <w:numPr>
          <w:ilvl w:val="0"/>
          <w:numId w:val="2"/>
        </w:numPr>
        <w:tabs>
          <w:tab w:val="left" w:pos="993"/>
        </w:tabs>
        <w:ind w:left="0" w:firstLine="709"/>
        <w:jc w:val="both"/>
      </w:pPr>
      <w:r w:rsidRPr="00086D91">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запросе котировок в электронной форме </w:t>
      </w:r>
      <w:r w:rsidR="00961522" w:rsidRPr="00961522">
        <w:t>с ценой договора</w:t>
      </w:r>
      <w:r w:rsidR="00F121AC" w:rsidRPr="004409C6">
        <w:t xml:space="preserve"> __________</w:t>
      </w:r>
      <w:r w:rsidR="00E7619C" w:rsidRPr="004409C6">
        <w:t>(_________________</w:t>
      </w:r>
      <w:r w:rsidR="006C196F" w:rsidRPr="004409C6">
        <w:t>)</w:t>
      </w:r>
      <w:r w:rsidR="00F121AC" w:rsidRPr="004409C6">
        <w:t xml:space="preserve"> руб.</w:t>
      </w:r>
      <w:r w:rsidR="00F66A47">
        <w:t>,</w:t>
      </w:r>
      <w:r w:rsidR="00E7619C" w:rsidRPr="004409C6">
        <w:t xml:space="preserve"> </w:t>
      </w:r>
      <w:r w:rsidR="00016D29">
        <w:t>включая</w:t>
      </w:r>
      <w:r w:rsidR="00E7619C" w:rsidRPr="004409C6">
        <w:t xml:space="preserve"> НДС</w:t>
      </w:r>
    </w:p>
    <w:p w14:paraId="1E7D6AA6" w14:textId="12C947A8" w:rsidR="0043687A" w:rsidRPr="004409C6" w:rsidRDefault="0020603E" w:rsidP="000053B3">
      <w:pPr>
        <w:tabs>
          <w:tab w:val="left" w:pos="993"/>
        </w:tabs>
        <w:spacing w:before="120" w:after="120"/>
        <w:jc w:val="both"/>
        <w:rPr>
          <w:i/>
          <w:sz w:val="20"/>
          <w:szCs w:val="20"/>
        </w:rPr>
      </w:pPr>
      <w:r w:rsidRPr="004409C6">
        <w:rPr>
          <w:i/>
          <w:sz w:val="20"/>
          <w:szCs w:val="20"/>
        </w:rPr>
        <w:t>(указывается цифрой и прописью)</w:t>
      </w:r>
      <w:r w:rsidR="0043687A" w:rsidRPr="004409C6">
        <w:rPr>
          <w:i/>
          <w:sz w:val="20"/>
          <w:szCs w:val="20"/>
        </w:rPr>
        <w:t xml:space="preserve"> </w:t>
      </w:r>
    </w:p>
    <w:p w14:paraId="7C15FBC9" w14:textId="16A1A01E" w:rsidR="009F57EB" w:rsidRPr="004409C6" w:rsidRDefault="009F57EB" w:rsidP="00016D29">
      <w:pPr>
        <w:numPr>
          <w:ilvl w:val="0"/>
          <w:numId w:val="2"/>
        </w:numPr>
        <w:tabs>
          <w:tab w:val="left" w:pos="0"/>
          <w:tab w:val="left" w:pos="993"/>
        </w:tabs>
        <w:ind w:left="0" w:firstLine="709"/>
        <w:jc w:val="both"/>
      </w:pPr>
      <w:r w:rsidRPr="004409C6">
        <w:t>Участник закупки гарантирует достоверность информац</w:t>
      </w:r>
      <w:r w:rsidRPr="004409C6">
        <w:rPr>
          <w:bCs/>
        </w:rPr>
        <w:t>ии, отсутствие в документах недостоверных, ложных сведений, а также сфальсифицированных документов, представленных в настоящей</w:t>
      </w:r>
      <w:r w:rsidRPr="004409C6">
        <w:t xml:space="preserve"> заявке на участие в запросе котировок в электронной форме. </w:t>
      </w:r>
    </w:p>
    <w:p w14:paraId="7AE74C75" w14:textId="45974CAA" w:rsidR="009F57EB" w:rsidRPr="004409C6" w:rsidRDefault="009F57EB" w:rsidP="00016D29">
      <w:pPr>
        <w:numPr>
          <w:ilvl w:val="0"/>
          <w:numId w:val="2"/>
        </w:numPr>
        <w:tabs>
          <w:tab w:val="left" w:pos="709"/>
          <w:tab w:val="left" w:pos="993"/>
        </w:tabs>
        <w:ind w:left="0" w:firstLine="709"/>
        <w:jc w:val="both"/>
      </w:pPr>
      <w:r w:rsidRPr="004409C6">
        <w:t>Участник закупки подтверждает безусловное согласие с проектом договора, входящего в состав извещения.</w:t>
      </w:r>
    </w:p>
    <w:p w14:paraId="32FC1717" w14:textId="56081381" w:rsidR="006A12CC" w:rsidRPr="004409C6" w:rsidRDefault="006A12CC" w:rsidP="00016D29">
      <w:pPr>
        <w:numPr>
          <w:ilvl w:val="0"/>
          <w:numId w:val="2"/>
        </w:numPr>
        <w:tabs>
          <w:tab w:val="left" w:pos="709"/>
          <w:tab w:val="left" w:pos="993"/>
        </w:tabs>
        <w:ind w:left="0" w:firstLine="709"/>
        <w:jc w:val="both"/>
      </w:pPr>
      <w:r w:rsidRPr="004409C6">
        <w:t xml:space="preserve">Участник закупки, </w:t>
      </w:r>
      <w:r w:rsidR="009F57EB" w:rsidRPr="004409C6">
        <w:t xml:space="preserve">в случае если по итогам </w:t>
      </w:r>
      <w:r w:rsidR="0032544B" w:rsidRPr="004409C6">
        <w:t>запроса котировок</w:t>
      </w:r>
      <w:r w:rsidR="009F57EB" w:rsidRPr="004409C6">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4409C6">
        <w:t>извещения</w:t>
      </w:r>
      <w:r w:rsidR="009F57EB" w:rsidRPr="004409C6">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4409C6">
        <w:t>аказчика (снизить цену договора и/или</w:t>
      </w:r>
      <w:r w:rsidR="009F57EB" w:rsidRPr="004409C6">
        <w:t xml:space="preserve"> единичные расценки товара, работ, услуг, </w:t>
      </w:r>
      <w:r w:rsidR="00F00B39" w:rsidRPr="004409C6">
        <w:t xml:space="preserve">снизить </w:t>
      </w:r>
      <w:r w:rsidR="009F57EB" w:rsidRPr="004409C6">
        <w:t>срок поставки товара, в</w:t>
      </w:r>
      <w:r w:rsidR="00F00B39" w:rsidRPr="004409C6">
        <w:t>ыполнения работ, оказания услуг</w:t>
      </w:r>
      <w:r w:rsidR="009F57EB" w:rsidRPr="004409C6">
        <w:t>, предложенные участником закупки.</w:t>
      </w:r>
      <w:r w:rsidR="00F00B39" w:rsidRPr="004409C6">
        <w:t>)</w:t>
      </w:r>
    </w:p>
    <w:p w14:paraId="525D5D63" w14:textId="77777777" w:rsidR="006A12CC" w:rsidRPr="004409C6" w:rsidRDefault="006A12CC" w:rsidP="00016D29">
      <w:pPr>
        <w:numPr>
          <w:ilvl w:val="0"/>
          <w:numId w:val="2"/>
        </w:numPr>
        <w:tabs>
          <w:tab w:val="left" w:pos="709"/>
          <w:tab w:val="left" w:pos="993"/>
        </w:tabs>
        <w:ind w:left="0" w:firstLine="709"/>
        <w:jc w:val="both"/>
      </w:pPr>
      <w:r w:rsidRPr="004409C6">
        <w:t>Д</w:t>
      </w:r>
      <w:r w:rsidRPr="004409C6">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4409C6" w:rsidRDefault="006A12CC" w:rsidP="006A12CC">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0BC0ED4C" w14:textId="45951872" w:rsidR="006A12CC" w:rsidRPr="004409C6" w:rsidRDefault="006A12CC" w:rsidP="00016D29">
      <w:pPr>
        <w:numPr>
          <w:ilvl w:val="0"/>
          <w:numId w:val="2"/>
        </w:numPr>
        <w:tabs>
          <w:tab w:val="left" w:pos="709"/>
          <w:tab w:val="left" w:pos="993"/>
        </w:tabs>
        <w:ind w:left="0" w:firstLine="709"/>
        <w:jc w:val="both"/>
      </w:pPr>
      <w:r w:rsidRPr="004409C6">
        <w:t>Настоящ</w:t>
      </w:r>
      <w:r w:rsidR="00040FED" w:rsidRPr="004409C6">
        <w:t>ее</w:t>
      </w:r>
      <w:r w:rsidRPr="004409C6">
        <w:t xml:space="preserve"> </w:t>
      </w:r>
      <w:r w:rsidR="00040FED" w:rsidRPr="004409C6">
        <w:t xml:space="preserve">предложение </w:t>
      </w:r>
      <w:r w:rsidRPr="004409C6">
        <w:t xml:space="preserve">на участие в открытом запросе котировок в электронной форме </w:t>
      </w:r>
      <w:r w:rsidR="00040FED" w:rsidRPr="004409C6">
        <w:t xml:space="preserve">действительно </w:t>
      </w:r>
      <w:r w:rsidRPr="004409C6">
        <w:t xml:space="preserve">в течение 60 (шестидесяти) календарных дней с даты открытия доступа </w:t>
      </w:r>
      <w:r w:rsidRPr="004409C6">
        <w:br/>
        <w:t xml:space="preserve">к поданным в форме электронных документов заявкам на участие в закупке, указанной </w:t>
      </w:r>
      <w:r w:rsidRPr="004409C6">
        <w:br/>
        <w:t>в извещении.</w:t>
      </w:r>
    </w:p>
    <w:p w14:paraId="035C2EAA" w14:textId="574020AF" w:rsidR="006A12CC" w:rsidRPr="004409C6" w:rsidRDefault="006A12CC" w:rsidP="00016D29">
      <w:pPr>
        <w:numPr>
          <w:ilvl w:val="0"/>
          <w:numId w:val="2"/>
        </w:numPr>
        <w:tabs>
          <w:tab w:val="left" w:pos="709"/>
          <w:tab w:val="left" w:pos="993"/>
        </w:tabs>
        <w:ind w:left="0" w:firstLine="709"/>
        <w:jc w:val="both"/>
      </w:pPr>
      <w:r w:rsidRPr="004409C6">
        <w:t>Адрес местонахождения _________________________________________</w:t>
      </w:r>
      <w:r w:rsidR="00A90F55">
        <w:t>_______</w:t>
      </w:r>
    </w:p>
    <w:p w14:paraId="0276F020" w14:textId="77777777" w:rsidR="006A12CC" w:rsidRPr="004409C6" w:rsidRDefault="006A12CC" w:rsidP="006A12CC">
      <w:pPr>
        <w:tabs>
          <w:tab w:val="left" w:pos="993"/>
        </w:tabs>
        <w:ind w:firstLine="709"/>
        <w:rPr>
          <w:bCs/>
          <w:i/>
        </w:rPr>
      </w:pPr>
      <w:r w:rsidRPr="004409C6">
        <w:rPr>
          <w:bCs/>
          <w:i/>
          <w:u w:val="single"/>
        </w:rPr>
        <w:t>Почтовый адрес</w:t>
      </w:r>
      <w:r w:rsidRPr="004409C6">
        <w:rPr>
          <w:bCs/>
          <w:i/>
        </w:rPr>
        <w:t xml:space="preserve"> ___________________________________________________________</w:t>
      </w:r>
    </w:p>
    <w:p w14:paraId="27E6B03A" w14:textId="77777777" w:rsidR="006A12CC" w:rsidRPr="004409C6" w:rsidRDefault="006A12CC" w:rsidP="006A12CC">
      <w:pPr>
        <w:tabs>
          <w:tab w:val="left" w:pos="993"/>
        </w:tabs>
        <w:ind w:firstLine="709"/>
        <w:rPr>
          <w:bCs/>
          <w:i/>
        </w:rPr>
      </w:pPr>
      <w:r w:rsidRPr="004409C6">
        <w:rPr>
          <w:bCs/>
          <w:i/>
          <w:u w:val="single"/>
        </w:rPr>
        <w:t>ИНН/КПП</w:t>
      </w:r>
      <w:r w:rsidRPr="004409C6">
        <w:rPr>
          <w:bCs/>
          <w:i/>
        </w:rPr>
        <w:t xml:space="preserve"> ________________________________________________________________</w:t>
      </w:r>
    </w:p>
    <w:p w14:paraId="5803682E" w14:textId="7F27EF05" w:rsidR="006A12CC" w:rsidRPr="004409C6" w:rsidRDefault="006A12CC" w:rsidP="006A12CC">
      <w:pPr>
        <w:tabs>
          <w:tab w:val="left" w:pos="993"/>
        </w:tabs>
        <w:ind w:firstLine="709"/>
        <w:rPr>
          <w:bCs/>
          <w:i/>
        </w:rPr>
      </w:pPr>
      <w:r w:rsidRPr="004409C6">
        <w:rPr>
          <w:bCs/>
          <w:i/>
          <w:u w:val="single"/>
        </w:rPr>
        <w:t>Адрес электронной почты</w:t>
      </w:r>
      <w:r w:rsidRPr="004409C6">
        <w:rPr>
          <w:bCs/>
          <w:i/>
        </w:rPr>
        <w:t xml:space="preserve"> ___________________</w:t>
      </w:r>
      <w:r w:rsidR="00A90F55">
        <w:rPr>
          <w:bCs/>
          <w:i/>
        </w:rPr>
        <w:t>_______________________________</w:t>
      </w:r>
    </w:p>
    <w:p w14:paraId="15C085A7" w14:textId="77777777" w:rsidR="006A12CC" w:rsidRPr="004409C6" w:rsidRDefault="006A12CC" w:rsidP="006A12CC">
      <w:pPr>
        <w:tabs>
          <w:tab w:val="left" w:pos="993"/>
        </w:tabs>
        <w:ind w:firstLine="709"/>
        <w:rPr>
          <w:bCs/>
          <w:i/>
        </w:rPr>
      </w:pPr>
      <w:r w:rsidRPr="004409C6">
        <w:rPr>
          <w:bCs/>
          <w:i/>
          <w:u w:val="single"/>
        </w:rPr>
        <w:t>Телефон (факс)</w:t>
      </w:r>
      <w:r w:rsidRPr="004409C6">
        <w:rPr>
          <w:bCs/>
          <w:i/>
        </w:rPr>
        <w:t xml:space="preserve"> ____________________________________________________________</w:t>
      </w:r>
    </w:p>
    <w:p w14:paraId="15D42273" w14:textId="77777777" w:rsidR="006A12CC" w:rsidRPr="004409C6" w:rsidRDefault="006A12CC" w:rsidP="006A12CC">
      <w:pPr>
        <w:tabs>
          <w:tab w:val="left" w:pos="993"/>
        </w:tabs>
        <w:ind w:firstLine="709"/>
        <w:jc w:val="both"/>
        <w:rPr>
          <w:b/>
          <w:bCs/>
        </w:rPr>
      </w:pPr>
    </w:p>
    <w:p w14:paraId="63049EE5" w14:textId="77777777" w:rsidR="006A12CC" w:rsidRPr="004409C6" w:rsidRDefault="006A12CC" w:rsidP="006A12CC">
      <w:pPr>
        <w:jc w:val="both"/>
        <w:rPr>
          <w:b/>
          <w:bCs/>
        </w:rPr>
      </w:pPr>
    </w:p>
    <w:p w14:paraId="5508634C" w14:textId="4F4F30AC" w:rsidR="00E15EAC" w:rsidRPr="001433F2" w:rsidRDefault="001433F2" w:rsidP="00E15EAC">
      <w:pPr>
        <w:pBdr>
          <w:bottom w:val="single" w:sz="12" w:space="1" w:color="auto"/>
        </w:pBdr>
        <w:ind w:firstLine="708"/>
        <w:jc w:val="both"/>
      </w:pPr>
      <w:r w:rsidRPr="001433F2">
        <w:lastRenderedPageBreak/>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w:t>
      </w:r>
      <w:r w:rsidR="00E15EAC">
        <w:t>.</w:t>
      </w:r>
    </w:p>
    <w:p w14:paraId="43509587" w14:textId="40F97F8D" w:rsidR="006A12CC" w:rsidRPr="004409C6" w:rsidRDefault="001433F2" w:rsidP="001433F2">
      <w:pPr>
        <w:pBdr>
          <w:bottom w:val="single" w:sz="12" w:space="1" w:color="auto"/>
        </w:pBdr>
        <w:ind w:firstLine="708"/>
        <w:jc w:val="both"/>
        <w:rPr>
          <w:b/>
          <w:bCs/>
        </w:rPr>
      </w:pPr>
      <w:r w:rsidRPr="001433F2">
        <w:t>.</w:t>
      </w:r>
    </w:p>
    <w:p w14:paraId="5639E303" w14:textId="77777777" w:rsidR="00CB5FB8" w:rsidRPr="004409C6" w:rsidRDefault="00CB5FB8" w:rsidP="006A12CC">
      <w:pPr>
        <w:pBdr>
          <w:bottom w:val="single" w:sz="12" w:space="1" w:color="auto"/>
        </w:pBdr>
        <w:jc w:val="both"/>
        <w:rPr>
          <w:b/>
          <w:bCs/>
        </w:rPr>
      </w:pPr>
    </w:p>
    <w:p w14:paraId="058529D3" w14:textId="167E96B1" w:rsidR="006A12CC" w:rsidRPr="004409C6" w:rsidRDefault="006A12CC" w:rsidP="006A12CC">
      <w:pPr>
        <w:ind w:firstLine="709"/>
        <w:jc w:val="both"/>
        <w:rPr>
          <w:bCs/>
        </w:rPr>
      </w:pPr>
      <w:r w:rsidRPr="004409C6">
        <w:rPr>
          <w:bCs/>
        </w:rPr>
        <w:t>_______</w:t>
      </w:r>
      <w:r w:rsidR="00CB5FB8" w:rsidRPr="004409C6">
        <w:rPr>
          <w:bCs/>
        </w:rPr>
        <w:t>______</w:t>
      </w:r>
      <w:r w:rsidR="00CB5FB8" w:rsidRPr="004409C6">
        <w:rPr>
          <w:bCs/>
        </w:rPr>
        <w:tab/>
      </w:r>
      <w:r w:rsidR="00CB5FB8" w:rsidRPr="004409C6">
        <w:rPr>
          <w:bCs/>
        </w:rPr>
        <w:tab/>
      </w:r>
      <w:r w:rsidRPr="004409C6">
        <w:rPr>
          <w:bCs/>
        </w:rPr>
        <w:t xml:space="preserve">           ______________      /___________________ /</w:t>
      </w:r>
    </w:p>
    <w:p w14:paraId="60A22598" w14:textId="77777777" w:rsidR="006A12CC" w:rsidRPr="004409C6" w:rsidRDefault="006A12CC" w:rsidP="006A12CC">
      <w:pPr>
        <w:tabs>
          <w:tab w:val="left" w:pos="993"/>
        </w:tabs>
        <w:ind w:firstLine="709"/>
        <w:rPr>
          <w:bCs/>
          <w:i/>
          <w:sz w:val="20"/>
          <w:szCs w:val="20"/>
          <w:u w:val="single"/>
        </w:rPr>
      </w:pPr>
      <w:r w:rsidRPr="004409C6">
        <w:rPr>
          <w:bCs/>
          <w:i/>
        </w:rPr>
        <w:t>(</w:t>
      </w:r>
      <w:r w:rsidRPr="004409C6">
        <w:rPr>
          <w:bCs/>
          <w:i/>
          <w:sz w:val="20"/>
          <w:szCs w:val="20"/>
          <w:u w:val="single"/>
        </w:rPr>
        <w:t>должность уполномоченного лица)              (подпись)                     (расшифровка подписи)</w:t>
      </w:r>
    </w:p>
    <w:p w14:paraId="47891CEC" w14:textId="77777777" w:rsidR="006A12CC" w:rsidRPr="004409C6" w:rsidRDefault="006A12CC" w:rsidP="006A12CC">
      <w:pPr>
        <w:jc w:val="both"/>
        <w:rPr>
          <w:bCs/>
          <w:i/>
        </w:rPr>
      </w:pPr>
      <w:r w:rsidRPr="004409C6">
        <w:rPr>
          <w:bCs/>
          <w:i/>
        </w:rPr>
        <w:t xml:space="preserve">                                                                                                   МП</w:t>
      </w:r>
    </w:p>
    <w:p w14:paraId="7227685E" w14:textId="77777777" w:rsidR="006A12CC" w:rsidRPr="004409C6" w:rsidRDefault="006A12CC" w:rsidP="006A12CC">
      <w:pPr>
        <w:jc w:val="both"/>
        <w:rPr>
          <w:bCs/>
          <w:i/>
        </w:rPr>
      </w:pPr>
    </w:p>
    <w:p w14:paraId="6CDBC7CC" w14:textId="77777777" w:rsidR="006A12CC" w:rsidRPr="004409C6" w:rsidRDefault="006A12CC" w:rsidP="006A12CC">
      <w:pPr>
        <w:ind w:firstLine="851"/>
        <w:jc w:val="both"/>
        <w:rPr>
          <w:bCs/>
        </w:rPr>
      </w:pPr>
      <w:r w:rsidRPr="004409C6">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4409C6" w:rsidRDefault="00690704">
      <w:pPr>
        <w:spacing w:after="160" w:line="259" w:lineRule="auto"/>
        <w:rPr>
          <w:bCs/>
          <w:i/>
        </w:rPr>
      </w:pPr>
      <w:r w:rsidRPr="004409C6">
        <w:rPr>
          <w:bCs/>
          <w:i/>
        </w:rPr>
        <w:br w:type="page"/>
      </w:r>
    </w:p>
    <w:p w14:paraId="1CA68B7C" w14:textId="77777777" w:rsidR="00A9613A" w:rsidRPr="004409C6" w:rsidRDefault="00A9613A">
      <w:pPr>
        <w:jc w:val="right"/>
        <w:rPr>
          <w:bCs/>
          <w:i/>
        </w:rPr>
        <w:sectPr w:rsidR="00A9613A" w:rsidRPr="004409C6"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4FBCBFF1" w14:textId="740452A2" w:rsidR="00E469DB" w:rsidRPr="004409C6" w:rsidRDefault="00E469DB" w:rsidP="00E469DB">
      <w:pPr>
        <w:jc w:val="right"/>
        <w:rPr>
          <w:b/>
          <w:bCs/>
        </w:rPr>
      </w:pPr>
      <w:r w:rsidRPr="004409C6">
        <w:rPr>
          <w:b/>
          <w:bCs/>
        </w:rPr>
        <w:lastRenderedPageBreak/>
        <w:t xml:space="preserve">Приложение № </w:t>
      </w:r>
      <w:r w:rsidR="00FD7E84" w:rsidRPr="004409C6">
        <w:rPr>
          <w:b/>
          <w:bCs/>
        </w:rPr>
        <w:t>2</w:t>
      </w:r>
    </w:p>
    <w:p w14:paraId="171C5380" w14:textId="77777777" w:rsidR="00E469DB" w:rsidRPr="004409C6" w:rsidRDefault="00E469DB" w:rsidP="00E469DB">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w:t>
      </w:r>
    </w:p>
    <w:p w14:paraId="371E9DE8" w14:textId="172104B4" w:rsidR="00E469DB" w:rsidRPr="008D0E69" w:rsidRDefault="008D0E69" w:rsidP="00E469DB">
      <w:pPr>
        <w:widowControl w:val="0"/>
        <w:jc w:val="right"/>
        <w:rPr>
          <w:bCs/>
        </w:rPr>
      </w:pPr>
      <w:r w:rsidRPr="008D0E69">
        <w:rPr>
          <w:bCs/>
        </w:rPr>
        <w:t>от 16.06.2026 г. № ЗКЭФ-ДЭУК-1433</w:t>
      </w:r>
    </w:p>
    <w:p w14:paraId="786B29F1" w14:textId="77777777" w:rsidR="001B70CF" w:rsidRDefault="001B70CF" w:rsidP="001B70CF">
      <w:pPr>
        <w:ind w:firstLine="709"/>
        <w:jc w:val="center"/>
        <w:rPr>
          <w:b/>
        </w:rPr>
      </w:pPr>
    </w:p>
    <w:p w14:paraId="01C0A539" w14:textId="2ADF0435" w:rsidR="001B70CF" w:rsidRPr="00934ADE" w:rsidRDefault="001B70CF" w:rsidP="001B70CF">
      <w:pPr>
        <w:ind w:firstLine="709"/>
        <w:jc w:val="center"/>
        <w:rPr>
          <w:b/>
        </w:rPr>
      </w:pPr>
      <w:r w:rsidRPr="00934ADE">
        <w:rPr>
          <w:b/>
        </w:rPr>
        <w:t>Обоснование начальной (максимальной) цены договора</w:t>
      </w:r>
    </w:p>
    <w:p w14:paraId="568F1A20" w14:textId="77777777" w:rsidR="001B70CF" w:rsidRDefault="001B70CF" w:rsidP="001B70CF">
      <w:pPr>
        <w:ind w:firstLine="709"/>
      </w:pPr>
    </w:p>
    <w:p w14:paraId="024C1AB6" w14:textId="7DAC4D28" w:rsidR="00EC4783" w:rsidRDefault="00EC4783" w:rsidP="00EC4783">
      <w:pPr>
        <w:ind w:left="57" w:right="57" w:firstLine="708"/>
        <w:jc w:val="both"/>
        <w:rPr>
          <w:rFonts w:asciiTheme="minorHAnsi" w:eastAsiaTheme="minorHAnsi" w:hAnsiTheme="minorHAnsi" w:cstheme="minorBidi"/>
          <w:sz w:val="22"/>
          <w:szCs w:val="22"/>
          <w:lang w:eastAsia="en-US"/>
        </w:rPr>
      </w:pPr>
      <w:r>
        <w:t>Начальная (максимальная) цена договора определена в соответствии с п. 6.2.1.3.4 и 6.2.1.3.8 Положения о закупке товаров, работ, услуг в АО «КАВКАЗ.РФ» на основании расчета, выполненного проектно-сметным методом.</w:t>
      </w:r>
      <w:r>
        <w:fldChar w:fldCharType="begin"/>
      </w:r>
      <w:r>
        <w:instrText xml:space="preserve"> LINK Excel.Sheet.12 "\\\\ncrc.local\\share\\Public2\\Департамент торгов\\ПРОЦЕДУРЫ\\5 ЭЛ Запрос котировок\\1433_ТО системы релейной защиты трансформаторных подстанций Эльбрус\\ДРИ\\НМЦ ПНР РЗиА Эльбрус.xlsx" "НМЦ!R9C1:R13C5" \a \f 4 \h </w:instrText>
      </w:r>
      <w:r w:rsidR="002B6EFD">
        <w:instrText xml:space="preserve"> \* MERGEFORMAT </w:instrText>
      </w:r>
      <w:r>
        <w:fldChar w:fldCharType="separate"/>
      </w:r>
    </w:p>
    <w:tbl>
      <w:tblPr>
        <w:tblW w:w="10155" w:type="dxa"/>
        <w:tblLook w:val="04A0" w:firstRow="1" w:lastRow="0" w:firstColumn="1" w:lastColumn="0" w:noHBand="0" w:noVBand="1"/>
      </w:tblPr>
      <w:tblGrid>
        <w:gridCol w:w="760"/>
        <w:gridCol w:w="4338"/>
        <w:gridCol w:w="1560"/>
        <w:gridCol w:w="1417"/>
        <w:gridCol w:w="2080"/>
      </w:tblGrid>
      <w:tr w:rsidR="00EC4783" w:rsidRPr="00EC4783" w14:paraId="0C6D6F4B" w14:textId="77777777" w:rsidTr="00EC4783">
        <w:trPr>
          <w:trHeight w:val="276"/>
        </w:trPr>
        <w:tc>
          <w:tcPr>
            <w:tcW w:w="76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B9E63BD" w14:textId="6D58CA0C" w:rsidR="00EC4783" w:rsidRPr="00EC4783" w:rsidRDefault="00EC4783" w:rsidP="00EC4783">
            <w:pPr>
              <w:jc w:val="center"/>
              <w:rPr>
                <w:color w:val="000000"/>
              </w:rPr>
            </w:pPr>
            <w:r w:rsidRPr="00EC4783">
              <w:rPr>
                <w:color w:val="000000"/>
              </w:rPr>
              <w:t xml:space="preserve">№ </w:t>
            </w:r>
            <w:proofErr w:type="spellStart"/>
            <w:r w:rsidRPr="00EC4783">
              <w:rPr>
                <w:color w:val="000000"/>
              </w:rPr>
              <w:t>пп</w:t>
            </w:r>
            <w:proofErr w:type="spellEnd"/>
          </w:p>
        </w:tc>
        <w:tc>
          <w:tcPr>
            <w:tcW w:w="4338"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664F81D" w14:textId="77777777" w:rsidR="00EC4783" w:rsidRPr="00EC4783" w:rsidRDefault="00EC4783" w:rsidP="00EC4783">
            <w:pPr>
              <w:jc w:val="center"/>
            </w:pPr>
            <w:r w:rsidRPr="00EC4783">
              <w:t>Виды (наименования) работ</w:t>
            </w:r>
          </w:p>
        </w:tc>
        <w:tc>
          <w:tcPr>
            <w:tcW w:w="1560" w:type="dxa"/>
            <w:vMerge w:val="restart"/>
            <w:tcBorders>
              <w:top w:val="single" w:sz="4" w:space="0" w:color="auto"/>
              <w:left w:val="nil"/>
              <w:bottom w:val="single" w:sz="4" w:space="0" w:color="000000"/>
              <w:right w:val="single" w:sz="4" w:space="0" w:color="auto"/>
            </w:tcBorders>
            <w:shd w:val="clear" w:color="000000" w:fill="F2F2F2"/>
            <w:vAlign w:val="center"/>
            <w:hideMark/>
          </w:tcPr>
          <w:p w14:paraId="7A8F620C" w14:textId="77777777" w:rsidR="00EC4783" w:rsidRPr="00EC4783" w:rsidRDefault="00EC4783" w:rsidP="00EC4783">
            <w:pPr>
              <w:jc w:val="center"/>
            </w:pPr>
            <w:r w:rsidRPr="00EC4783">
              <w:t>Итого, руб.</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9B16DAD" w14:textId="77777777" w:rsidR="00EC4783" w:rsidRPr="00EC4783" w:rsidRDefault="00EC4783" w:rsidP="00EC4783">
            <w:pPr>
              <w:jc w:val="center"/>
            </w:pPr>
            <w:r w:rsidRPr="00EC4783">
              <w:t>НДС 22%</w:t>
            </w:r>
          </w:p>
        </w:tc>
        <w:tc>
          <w:tcPr>
            <w:tcW w:w="208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6C987D9" w14:textId="77777777" w:rsidR="00EC4783" w:rsidRPr="00EC4783" w:rsidRDefault="00EC4783" w:rsidP="00EC4783">
            <w:pPr>
              <w:jc w:val="center"/>
            </w:pPr>
            <w:r w:rsidRPr="00EC4783">
              <w:t>Всего с учетом НДС, руб.</w:t>
            </w:r>
          </w:p>
        </w:tc>
      </w:tr>
      <w:tr w:rsidR="00EC4783" w:rsidRPr="00EC4783" w14:paraId="4DCE65A0" w14:textId="77777777" w:rsidTr="00EC4783">
        <w:trPr>
          <w:trHeight w:val="660"/>
        </w:trPr>
        <w:tc>
          <w:tcPr>
            <w:tcW w:w="760" w:type="dxa"/>
            <w:vMerge/>
            <w:tcBorders>
              <w:top w:val="single" w:sz="4" w:space="0" w:color="auto"/>
              <w:left w:val="single" w:sz="4" w:space="0" w:color="auto"/>
              <w:bottom w:val="single" w:sz="4" w:space="0" w:color="000000"/>
              <w:right w:val="single" w:sz="4" w:space="0" w:color="auto"/>
            </w:tcBorders>
            <w:vAlign w:val="center"/>
            <w:hideMark/>
          </w:tcPr>
          <w:p w14:paraId="5D535375" w14:textId="77777777" w:rsidR="00EC4783" w:rsidRPr="00EC4783" w:rsidRDefault="00EC4783" w:rsidP="00EC4783">
            <w:pPr>
              <w:rPr>
                <w:color w:val="000000"/>
              </w:rPr>
            </w:pPr>
          </w:p>
        </w:tc>
        <w:tc>
          <w:tcPr>
            <w:tcW w:w="4338" w:type="dxa"/>
            <w:vMerge/>
            <w:tcBorders>
              <w:top w:val="single" w:sz="4" w:space="0" w:color="auto"/>
              <w:left w:val="single" w:sz="4" w:space="0" w:color="auto"/>
              <w:bottom w:val="single" w:sz="4" w:space="0" w:color="000000"/>
              <w:right w:val="single" w:sz="4" w:space="0" w:color="auto"/>
            </w:tcBorders>
            <w:vAlign w:val="center"/>
            <w:hideMark/>
          </w:tcPr>
          <w:p w14:paraId="60B586B8" w14:textId="77777777" w:rsidR="00EC4783" w:rsidRPr="00EC4783" w:rsidRDefault="00EC4783" w:rsidP="00EC4783"/>
        </w:tc>
        <w:tc>
          <w:tcPr>
            <w:tcW w:w="1560" w:type="dxa"/>
            <w:vMerge/>
            <w:tcBorders>
              <w:top w:val="single" w:sz="4" w:space="0" w:color="auto"/>
              <w:left w:val="nil"/>
              <w:bottom w:val="single" w:sz="4" w:space="0" w:color="000000"/>
              <w:right w:val="single" w:sz="4" w:space="0" w:color="auto"/>
            </w:tcBorders>
            <w:vAlign w:val="center"/>
            <w:hideMark/>
          </w:tcPr>
          <w:p w14:paraId="2EFE2B2B" w14:textId="77777777" w:rsidR="00EC4783" w:rsidRPr="00EC4783" w:rsidRDefault="00EC4783" w:rsidP="00EC4783"/>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7CAE0CB" w14:textId="77777777" w:rsidR="00EC4783" w:rsidRPr="00EC4783" w:rsidRDefault="00EC4783" w:rsidP="00EC4783"/>
        </w:tc>
        <w:tc>
          <w:tcPr>
            <w:tcW w:w="2080" w:type="dxa"/>
            <w:vMerge/>
            <w:tcBorders>
              <w:top w:val="single" w:sz="4" w:space="0" w:color="auto"/>
              <w:left w:val="single" w:sz="4" w:space="0" w:color="auto"/>
              <w:bottom w:val="single" w:sz="4" w:space="0" w:color="000000"/>
              <w:right w:val="single" w:sz="4" w:space="0" w:color="auto"/>
            </w:tcBorders>
            <w:vAlign w:val="center"/>
            <w:hideMark/>
          </w:tcPr>
          <w:p w14:paraId="6D1EB338" w14:textId="77777777" w:rsidR="00EC4783" w:rsidRPr="00EC4783" w:rsidRDefault="00EC4783" w:rsidP="00EC4783"/>
        </w:tc>
      </w:tr>
      <w:tr w:rsidR="00EC4783" w:rsidRPr="00EC4783" w14:paraId="2F22F94D" w14:textId="77777777" w:rsidTr="00EC4783">
        <w:trPr>
          <w:trHeight w:val="315"/>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1D95C1" w14:textId="77777777" w:rsidR="00EC4783" w:rsidRPr="00EC4783" w:rsidRDefault="00EC4783" w:rsidP="00EC4783">
            <w:pPr>
              <w:jc w:val="center"/>
              <w:rPr>
                <w:color w:val="000000"/>
              </w:rPr>
            </w:pPr>
            <w:r w:rsidRPr="00EC4783">
              <w:rPr>
                <w:color w:val="000000"/>
              </w:rPr>
              <w:t>1</w:t>
            </w:r>
          </w:p>
        </w:tc>
        <w:tc>
          <w:tcPr>
            <w:tcW w:w="4338" w:type="dxa"/>
            <w:tcBorders>
              <w:top w:val="single" w:sz="4" w:space="0" w:color="auto"/>
              <w:left w:val="nil"/>
              <w:bottom w:val="single" w:sz="4" w:space="0" w:color="auto"/>
              <w:right w:val="single" w:sz="4" w:space="0" w:color="auto"/>
            </w:tcBorders>
            <w:shd w:val="clear" w:color="000000" w:fill="F2F2F2"/>
            <w:vAlign w:val="center"/>
            <w:hideMark/>
          </w:tcPr>
          <w:p w14:paraId="4406AC6F" w14:textId="77777777" w:rsidR="00EC4783" w:rsidRPr="00EC4783" w:rsidRDefault="00EC4783" w:rsidP="00EC4783">
            <w:pPr>
              <w:jc w:val="center"/>
              <w:rPr>
                <w:color w:val="000000"/>
              </w:rPr>
            </w:pPr>
            <w:r w:rsidRPr="00EC4783">
              <w:rPr>
                <w:color w:val="000000"/>
              </w:rPr>
              <w:t>2</w:t>
            </w:r>
          </w:p>
        </w:tc>
        <w:tc>
          <w:tcPr>
            <w:tcW w:w="1560" w:type="dxa"/>
            <w:tcBorders>
              <w:top w:val="single" w:sz="4" w:space="0" w:color="auto"/>
              <w:left w:val="nil"/>
              <w:bottom w:val="single" w:sz="4" w:space="0" w:color="auto"/>
              <w:right w:val="single" w:sz="4" w:space="0" w:color="auto"/>
            </w:tcBorders>
            <w:shd w:val="clear" w:color="000000" w:fill="F2F2F2"/>
            <w:noWrap/>
            <w:vAlign w:val="center"/>
            <w:hideMark/>
          </w:tcPr>
          <w:p w14:paraId="4F11F551" w14:textId="77777777" w:rsidR="00EC4783" w:rsidRPr="00EC4783" w:rsidRDefault="00EC4783" w:rsidP="00EC4783">
            <w:pPr>
              <w:jc w:val="center"/>
            </w:pPr>
            <w:r w:rsidRPr="00EC4783">
              <w:t>3</w:t>
            </w:r>
          </w:p>
        </w:tc>
        <w:tc>
          <w:tcPr>
            <w:tcW w:w="1417" w:type="dxa"/>
            <w:tcBorders>
              <w:top w:val="single" w:sz="4" w:space="0" w:color="auto"/>
              <w:left w:val="nil"/>
              <w:bottom w:val="single" w:sz="4" w:space="0" w:color="auto"/>
              <w:right w:val="single" w:sz="4" w:space="0" w:color="auto"/>
            </w:tcBorders>
            <w:shd w:val="clear" w:color="000000" w:fill="F2F2F2"/>
            <w:noWrap/>
            <w:vAlign w:val="center"/>
            <w:hideMark/>
          </w:tcPr>
          <w:p w14:paraId="7EFD10D8" w14:textId="77777777" w:rsidR="00EC4783" w:rsidRPr="00EC4783" w:rsidRDefault="00EC4783" w:rsidP="00EC4783">
            <w:pPr>
              <w:jc w:val="center"/>
            </w:pPr>
            <w:r w:rsidRPr="00EC4783">
              <w:t>4</w:t>
            </w:r>
          </w:p>
        </w:tc>
        <w:tc>
          <w:tcPr>
            <w:tcW w:w="2080" w:type="dxa"/>
            <w:tcBorders>
              <w:top w:val="single" w:sz="4" w:space="0" w:color="auto"/>
              <w:left w:val="nil"/>
              <w:bottom w:val="single" w:sz="4" w:space="0" w:color="auto"/>
              <w:right w:val="single" w:sz="4" w:space="0" w:color="auto"/>
            </w:tcBorders>
            <w:shd w:val="clear" w:color="000000" w:fill="F2F2F2"/>
            <w:noWrap/>
            <w:vAlign w:val="center"/>
            <w:hideMark/>
          </w:tcPr>
          <w:p w14:paraId="4D7C284D" w14:textId="77777777" w:rsidR="00EC4783" w:rsidRPr="00EC4783" w:rsidRDefault="00EC4783" w:rsidP="00EC4783">
            <w:pPr>
              <w:jc w:val="center"/>
            </w:pPr>
            <w:r w:rsidRPr="00EC4783">
              <w:t>5</w:t>
            </w:r>
          </w:p>
        </w:tc>
      </w:tr>
      <w:tr w:rsidR="00EC4783" w:rsidRPr="00EC4783" w14:paraId="76C87B8F" w14:textId="77777777" w:rsidTr="002B6EFD">
        <w:trPr>
          <w:trHeight w:val="102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BC2C4F4" w14:textId="77777777" w:rsidR="00EC4783" w:rsidRPr="00EC4783" w:rsidRDefault="00EC4783" w:rsidP="00EC4783">
            <w:pPr>
              <w:jc w:val="center"/>
              <w:rPr>
                <w:color w:val="000000"/>
              </w:rPr>
            </w:pPr>
            <w:r w:rsidRPr="00EC4783">
              <w:rPr>
                <w:color w:val="000000"/>
              </w:rPr>
              <w:t>1</w:t>
            </w:r>
          </w:p>
        </w:tc>
        <w:tc>
          <w:tcPr>
            <w:tcW w:w="4338" w:type="dxa"/>
            <w:tcBorders>
              <w:top w:val="nil"/>
              <w:left w:val="nil"/>
              <w:bottom w:val="single" w:sz="4" w:space="0" w:color="auto"/>
              <w:right w:val="single" w:sz="4" w:space="0" w:color="auto"/>
            </w:tcBorders>
            <w:shd w:val="clear" w:color="auto" w:fill="auto"/>
            <w:vAlign w:val="center"/>
            <w:hideMark/>
          </w:tcPr>
          <w:p w14:paraId="2A0AB782" w14:textId="0AF12F5E" w:rsidR="00EC4783" w:rsidRPr="00EC4783" w:rsidRDefault="00C71002" w:rsidP="00C71002">
            <w:pPr>
              <w:rPr>
                <w:color w:val="000000"/>
              </w:rPr>
            </w:pPr>
            <w:r>
              <w:rPr>
                <w:rFonts w:eastAsia="Calibri"/>
                <w:lang w:eastAsia="en-US"/>
              </w:rPr>
              <w:t>В</w:t>
            </w:r>
            <w:r w:rsidRPr="009E3326">
              <w:rPr>
                <w:rFonts w:eastAsia="Calibri"/>
                <w:lang w:eastAsia="en-US"/>
              </w:rPr>
              <w:t>ыполн</w:t>
            </w:r>
            <w:r>
              <w:rPr>
                <w:rFonts w:eastAsia="Calibri"/>
                <w:lang w:eastAsia="en-US"/>
              </w:rPr>
              <w:t>ение</w:t>
            </w:r>
            <w:r w:rsidRPr="009E3326">
              <w:rPr>
                <w:rFonts w:eastAsia="Calibri"/>
                <w:lang w:eastAsia="en-US"/>
              </w:rPr>
              <w:t xml:space="preserve"> работ по техническому обслуживанию системы релейной защиты трансформаторных подстанций на ВТРК «Эльбрус»</w:t>
            </w:r>
          </w:p>
        </w:tc>
        <w:tc>
          <w:tcPr>
            <w:tcW w:w="1560" w:type="dxa"/>
            <w:tcBorders>
              <w:top w:val="nil"/>
              <w:left w:val="nil"/>
              <w:bottom w:val="single" w:sz="4" w:space="0" w:color="auto"/>
              <w:right w:val="single" w:sz="4" w:space="0" w:color="auto"/>
            </w:tcBorders>
            <w:shd w:val="clear" w:color="auto" w:fill="auto"/>
            <w:noWrap/>
            <w:vAlign w:val="center"/>
            <w:hideMark/>
          </w:tcPr>
          <w:p w14:paraId="782EBB3B" w14:textId="5E39A0F0" w:rsidR="00EC4783" w:rsidRPr="00EC4783" w:rsidRDefault="00EC4783" w:rsidP="00655BED">
            <w:pPr>
              <w:jc w:val="center"/>
            </w:pPr>
            <w:r w:rsidRPr="00EC4783">
              <w:t>2 043 340,22</w:t>
            </w:r>
          </w:p>
        </w:tc>
        <w:tc>
          <w:tcPr>
            <w:tcW w:w="1417" w:type="dxa"/>
            <w:tcBorders>
              <w:top w:val="nil"/>
              <w:left w:val="nil"/>
              <w:bottom w:val="single" w:sz="4" w:space="0" w:color="auto"/>
              <w:right w:val="single" w:sz="4" w:space="0" w:color="auto"/>
            </w:tcBorders>
            <w:shd w:val="clear" w:color="auto" w:fill="auto"/>
            <w:noWrap/>
            <w:vAlign w:val="center"/>
            <w:hideMark/>
          </w:tcPr>
          <w:p w14:paraId="33D1D1CD" w14:textId="5E70D377" w:rsidR="00EC4783" w:rsidRPr="00EC4783" w:rsidRDefault="00EC4783" w:rsidP="00655BED">
            <w:pPr>
              <w:jc w:val="center"/>
            </w:pPr>
            <w:r w:rsidRPr="00EC4783">
              <w:t>449 534,85</w:t>
            </w:r>
          </w:p>
        </w:tc>
        <w:tc>
          <w:tcPr>
            <w:tcW w:w="2080" w:type="dxa"/>
            <w:tcBorders>
              <w:top w:val="nil"/>
              <w:left w:val="nil"/>
              <w:bottom w:val="single" w:sz="4" w:space="0" w:color="auto"/>
              <w:right w:val="single" w:sz="4" w:space="0" w:color="auto"/>
            </w:tcBorders>
            <w:shd w:val="clear" w:color="auto" w:fill="auto"/>
            <w:noWrap/>
            <w:vAlign w:val="center"/>
            <w:hideMark/>
          </w:tcPr>
          <w:p w14:paraId="136A799F" w14:textId="3D80CB60" w:rsidR="00EC4783" w:rsidRPr="00EC4783" w:rsidRDefault="00283290" w:rsidP="00655BED">
            <w:pPr>
              <w:jc w:val="center"/>
            </w:pPr>
            <w:r>
              <w:t xml:space="preserve">2 </w:t>
            </w:r>
            <w:r w:rsidR="00EC4783" w:rsidRPr="00EC4783">
              <w:t>492 875,07</w:t>
            </w:r>
          </w:p>
        </w:tc>
      </w:tr>
      <w:tr w:rsidR="00EC4783" w:rsidRPr="00EC4783" w14:paraId="04F2B00E" w14:textId="77777777" w:rsidTr="00EC4783">
        <w:trPr>
          <w:trHeight w:val="315"/>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04392300" w14:textId="77777777" w:rsidR="00EC4783" w:rsidRPr="00EC4783" w:rsidRDefault="00EC4783" w:rsidP="00EC4783">
            <w:pPr>
              <w:rPr>
                <w:b/>
                <w:bCs/>
              </w:rPr>
            </w:pPr>
            <w:r w:rsidRPr="00EC4783">
              <w:rPr>
                <w:b/>
                <w:bCs/>
              </w:rPr>
              <w:t> </w:t>
            </w:r>
          </w:p>
        </w:tc>
        <w:tc>
          <w:tcPr>
            <w:tcW w:w="4338" w:type="dxa"/>
            <w:tcBorders>
              <w:top w:val="nil"/>
              <w:left w:val="nil"/>
              <w:bottom w:val="single" w:sz="4" w:space="0" w:color="auto"/>
              <w:right w:val="single" w:sz="4" w:space="0" w:color="auto"/>
            </w:tcBorders>
            <w:shd w:val="clear" w:color="000000" w:fill="F2F2F2"/>
            <w:noWrap/>
            <w:vAlign w:val="center"/>
            <w:hideMark/>
          </w:tcPr>
          <w:p w14:paraId="1F0068D4" w14:textId="77777777" w:rsidR="00EC4783" w:rsidRPr="00EC4783" w:rsidRDefault="00EC4783" w:rsidP="00EC4783">
            <w:pPr>
              <w:jc w:val="right"/>
              <w:rPr>
                <w:b/>
                <w:bCs/>
              </w:rPr>
            </w:pPr>
            <w:r w:rsidRPr="00EC4783">
              <w:rPr>
                <w:b/>
                <w:bCs/>
              </w:rPr>
              <w:t>Всего</w:t>
            </w:r>
          </w:p>
        </w:tc>
        <w:tc>
          <w:tcPr>
            <w:tcW w:w="1560" w:type="dxa"/>
            <w:tcBorders>
              <w:top w:val="nil"/>
              <w:left w:val="nil"/>
              <w:bottom w:val="single" w:sz="4" w:space="0" w:color="auto"/>
              <w:right w:val="single" w:sz="4" w:space="0" w:color="auto"/>
            </w:tcBorders>
            <w:shd w:val="clear" w:color="000000" w:fill="F2F2F2"/>
            <w:noWrap/>
            <w:vAlign w:val="center"/>
            <w:hideMark/>
          </w:tcPr>
          <w:p w14:paraId="6DC25ED6" w14:textId="2F126D6F" w:rsidR="00EC4783" w:rsidRPr="00EC4783" w:rsidRDefault="00EC4783" w:rsidP="00655BED">
            <w:pPr>
              <w:jc w:val="center"/>
              <w:rPr>
                <w:b/>
                <w:bCs/>
                <w:color w:val="000000"/>
              </w:rPr>
            </w:pPr>
            <w:r w:rsidRPr="00EC4783">
              <w:rPr>
                <w:b/>
                <w:bCs/>
                <w:color w:val="000000"/>
              </w:rPr>
              <w:t>2 043 340,22</w:t>
            </w:r>
          </w:p>
        </w:tc>
        <w:tc>
          <w:tcPr>
            <w:tcW w:w="1417" w:type="dxa"/>
            <w:tcBorders>
              <w:top w:val="nil"/>
              <w:left w:val="nil"/>
              <w:bottom w:val="single" w:sz="4" w:space="0" w:color="auto"/>
              <w:right w:val="single" w:sz="4" w:space="0" w:color="auto"/>
            </w:tcBorders>
            <w:shd w:val="clear" w:color="000000" w:fill="F2F2F2"/>
            <w:noWrap/>
            <w:vAlign w:val="center"/>
            <w:hideMark/>
          </w:tcPr>
          <w:p w14:paraId="54BD1F11" w14:textId="63705552" w:rsidR="00EC4783" w:rsidRPr="00EC4783" w:rsidRDefault="00EC4783" w:rsidP="00655BED">
            <w:pPr>
              <w:jc w:val="center"/>
              <w:rPr>
                <w:b/>
                <w:bCs/>
                <w:color w:val="000000"/>
              </w:rPr>
            </w:pPr>
            <w:r w:rsidRPr="00EC4783">
              <w:rPr>
                <w:b/>
                <w:bCs/>
                <w:color w:val="000000"/>
              </w:rPr>
              <w:t>449 534,85</w:t>
            </w:r>
          </w:p>
        </w:tc>
        <w:tc>
          <w:tcPr>
            <w:tcW w:w="2080" w:type="dxa"/>
            <w:tcBorders>
              <w:top w:val="nil"/>
              <w:left w:val="nil"/>
              <w:bottom w:val="single" w:sz="4" w:space="0" w:color="auto"/>
              <w:right w:val="single" w:sz="4" w:space="0" w:color="auto"/>
            </w:tcBorders>
            <w:shd w:val="clear" w:color="000000" w:fill="F2F2F2"/>
            <w:noWrap/>
            <w:vAlign w:val="center"/>
            <w:hideMark/>
          </w:tcPr>
          <w:p w14:paraId="765DBB98" w14:textId="64E6A2A0" w:rsidR="00EC4783" w:rsidRPr="00EC4783" w:rsidRDefault="00EC4783" w:rsidP="00655BED">
            <w:pPr>
              <w:jc w:val="center"/>
              <w:rPr>
                <w:b/>
                <w:bCs/>
                <w:color w:val="000000"/>
              </w:rPr>
            </w:pPr>
            <w:r w:rsidRPr="00EC4783">
              <w:rPr>
                <w:b/>
                <w:bCs/>
                <w:color w:val="000000"/>
              </w:rPr>
              <w:t>2 492 875,07</w:t>
            </w:r>
          </w:p>
        </w:tc>
      </w:tr>
    </w:tbl>
    <w:p w14:paraId="63576911" w14:textId="795110B9" w:rsidR="00E63C79" w:rsidRPr="004409C6" w:rsidRDefault="00EC4783" w:rsidP="001B70CF">
      <w:pPr>
        <w:spacing w:before="240" w:after="240"/>
        <w:ind w:firstLine="708"/>
        <w:jc w:val="both"/>
        <w:rPr>
          <w:bCs/>
        </w:rPr>
      </w:pPr>
      <w:r>
        <w:rPr>
          <w:bCs/>
        </w:rPr>
        <w:fldChar w:fldCharType="end"/>
      </w:r>
      <w:r w:rsidR="00086D91"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4409C6" w:rsidRDefault="00E63C79" w:rsidP="00E63C79">
      <w:pPr>
        <w:spacing w:before="240"/>
        <w:ind w:firstLine="708"/>
        <w:rPr>
          <w:bCs/>
        </w:rPr>
        <w:sectPr w:rsidR="00E63C79" w:rsidRPr="004409C6" w:rsidSect="003F3268">
          <w:footerReference w:type="default" r:id="rId37"/>
          <w:footerReference w:type="first" r:id="rId38"/>
          <w:pgSz w:w="11906" w:h="16838"/>
          <w:pgMar w:top="678" w:right="992" w:bottom="992" w:left="1134" w:header="454" w:footer="510" w:gutter="0"/>
          <w:cols w:space="708"/>
          <w:docGrid w:linePitch="360"/>
        </w:sectPr>
      </w:pPr>
    </w:p>
    <w:p w14:paraId="6217F530" w14:textId="73A253F8" w:rsidR="005A7E9D" w:rsidRPr="004409C6" w:rsidRDefault="005A7E9D" w:rsidP="005A7E9D">
      <w:pPr>
        <w:jc w:val="right"/>
        <w:rPr>
          <w:b/>
          <w:bCs/>
        </w:rPr>
      </w:pPr>
      <w:r w:rsidRPr="004409C6">
        <w:rPr>
          <w:b/>
          <w:bCs/>
        </w:rPr>
        <w:lastRenderedPageBreak/>
        <w:t xml:space="preserve">Приложение № </w:t>
      </w:r>
      <w:r w:rsidR="00FD7E84" w:rsidRPr="004409C6">
        <w:rPr>
          <w:b/>
          <w:bCs/>
        </w:rPr>
        <w:t>3</w:t>
      </w:r>
      <w:r w:rsidRPr="004409C6">
        <w:rPr>
          <w:b/>
          <w:bCs/>
        </w:rPr>
        <w:t xml:space="preserve"> </w:t>
      </w:r>
    </w:p>
    <w:p w14:paraId="4C260D53" w14:textId="4C8E9C7C" w:rsidR="005A7E9D" w:rsidRDefault="005A7E9D" w:rsidP="005A7E9D">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16162EAB" w14:textId="459B003F" w:rsidR="008D0E69" w:rsidRPr="004409C6" w:rsidRDefault="008D0E69" w:rsidP="005A7E9D">
      <w:pPr>
        <w:jc w:val="right"/>
        <w:outlineLvl w:val="1"/>
      </w:pPr>
      <w:r w:rsidRPr="008D0E69">
        <w:t>от 16.06.2026 г. № ЗКЭФ-ДЭУК-1433</w:t>
      </w:r>
    </w:p>
    <w:p w14:paraId="2C3832BE" w14:textId="1204F6E4" w:rsidR="009D0254" w:rsidRDefault="009D0254" w:rsidP="009D0254">
      <w:pPr>
        <w:widowControl w:val="0"/>
        <w:spacing w:before="120" w:after="120"/>
        <w:jc w:val="right"/>
        <w:rPr>
          <w:b/>
          <w:bCs/>
        </w:rPr>
      </w:pPr>
      <w:r w:rsidRPr="004409C6">
        <w:rPr>
          <w:b/>
          <w:bCs/>
        </w:rPr>
        <w:t>ПРОЕКТ</w:t>
      </w:r>
    </w:p>
    <w:p w14:paraId="6173E4CF" w14:textId="77777777" w:rsidR="009E3326" w:rsidRPr="009E3326" w:rsidRDefault="009E3326" w:rsidP="009E3326">
      <w:pPr>
        <w:jc w:val="center"/>
        <w:rPr>
          <w:rFonts w:eastAsia="Calibri"/>
          <w:b/>
          <w:lang w:eastAsia="en-US"/>
        </w:rPr>
      </w:pPr>
      <w:r w:rsidRPr="009E3326">
        <w:rPr>
          <w:rFonts w:eastAsia="Calibri"/>
          <w:b/>
          <w:lang w:eastAsia="en-US"/>
        </w:rPr>
        <w:t xml:space="preserve">ДОГОВОР ПОДРЯДА </w:t>
      </w:r>
    </w:p>
    <w:p w14:paraId="361DD5F5" w14:textId="77777777" w:rsidR="009E3326" w:rsidRPr="009E3326" w:rsidRDefault="009E3326" w:rsidP="009E3326">
      <w:pPr>
        <w:jc w:val="center"/>
        <w:rPr>
          <w:rFonts w:eastAsia="Calibri"/>
          <w:lang w:eastAsia="en-US"/>
        </w:rPr>
      </w:pPr>
    </w:p>
    <w:p w14:paraId="31A5DC0A" w14:textId="5E66FF2A" w:rsidR="009E3326" w:rsidRPr="009E3326" w:rsidRDefault="009E3326" w:rsidP="009E3326">
      <w:pPr>
        <w:jc w:val="both"/>
        <w:rPr>
          <w:rFonts w:eastAsia="Calibri"/>
          <w:lang w:eastAsia="en-US"/>
        </w:rPr>
      </w:pPr>
      <w:r w:rsidRPr="009E3326">
        <w:rPr>
          <w:rFonts w:eastAsia="Calibri"/>
          <w:lang w:eastAsia="en-US"/>
        </w:rPr>
        <w:t>г. Москва</w:t>
      </w:r>
      <w:r w:rsidRPr="009E3326">
        <w:rPr>
          <w:rFonts w:eastAsia="Calibri"/>
          <w:lang w:eastAsia="en-US"/>
        </w:rPr>
        <w:tab/>
      </w:r>
      <w:r w:rsidRPr="009E3326">
        <w:rPr>
          <w:rFonts w:eastAsia="Calibri"/>
          <w:lang w:eastAsia="en-US"/>
        </w:rPr>
        <w:tab/>
      </w:r>
      <w:r w:rsidRPr="009E3326">
        <w:rPr>
          <w:rFonts w:eastAsia="Calibri"/>
          <w:lang w:eastAsia="en-US"/>
        </w:rPr>
        <w:tab/>
      </w:r>
      <w:r w:rsidRPr="009E3326">
        <w:rPr>
          <w:rFonts w:eastAsia="Calibri"/>
          <w:lang w:eastAsia="en-US"/>
        </w:rPr>
        <w:tab/>
      </w:r>
      <w:r w:rsidRPr="009E3326">
        <w:rPr>
          <w:rFonts w:eastAsia="Calibri"/>
          <w:lang w:eastAsia="en-US"/>
        </w:rPr>
        <w:tab/>
      </w:r>
      <w:r w:rsidRPr="009E3326">
        <w:rPr>
          <w:rFonts w:eastAsia="Calibri"/>
          <w:lang w:eastAsia="en-US"/>
        </w:rPr>
        <w:tab/>
      </w:r>
      <w:r w:rsidR="00411826">
        <w:rPr>
          <w:rFonts w:eastAsia="Calibri"/>
          <w:lang w:eastAsia="en-US"/>
        </w:rPr>
        <w:tab/>
        <w:t xml:space="preserve">     </w:t>
      </w:r>
      <w:r w:rsidRPr="009E3326">
        <w:rPr>
          <w:rFonts w:eastAsia="Calibri"/>
          <w:lang w:eastAsia="en-US"/>
        </w:rPr>
        <w:t>«___» _____________ 2026 г.</w:t>
      </w:r>
    </w:p>
    <w:p w14:paraId="42F742C6" w14:textId="77777777" w:rsidR="009E3326" w:rsidRPr="009E3326" w:rsidRDefault="009E3326" w:rsidP="009E3326">
      <w:pPr>
        <w:jc w:val="both"/>
        <w:rPr>
          <w:rFonts w:eastAsia="Calibri"/>
          <w:lang w:eastAsia="en-US"/>
        </w:rPr>
      </w:pPr>
    </w:p>
    <w:p w14:paraId="22C98949" w14:textId="77777777" w:rsidR="009E3326" w:rsidRPr="009E3326" w:rsidRDefault="009E3326" w:rsidP="009E3326">
      <w:pPr>
        <w:ind w:firstLine="709"/>
        <w:jc w:val="both"/>
        <w:rPr>
          <w:rFonts w:eastAsia="Calibri"/>
          <w:color w:val="000000"/>
          <w:lang w:eastAsia="en-US"/>
        </w:rPr>
      </w:pPr>
      <w:r w:rsidRPr="009E3326">
        <w:rPr>
          <w:rFonts w:eastAsia="Calibri"/>
          <w:b/>
          <w:lang w:eastAsia="en-US"/>
        </w:rPr>
        <w:t xml:space="preserve">Акционерное общество «КАВКАЗ.РФ» </w:t>
      </w:r>
      <w:r w:rsidRPr="009E3326">
        <w:rPr>
          <w:rFonts w:eastAsia="Calibri"/>
          <w:lang w:eastAsia="en-US"/>
        </w:rPr>
        <w:t xml:space="preserve">(АО «КАВКАЗ.РФ»), именуемое в дальнейшем «Заказчик», в лице _______________, </w:t>
      </w:r>
      <w:proofErr w:type="spellStart"/>
      <w:r w:rsidRPr="009E3326">
        <w:rPr>
          <w:rFonts w:eastAsia="Calibri"/>
          <w:lang w:eastAsia="en-US"/>
        </w:rPr>
        <w:t>действующ</w:t>
      </w:r>
      <w:proofErr w:type="spellEnd"/>
      <w:r w:rsidRPr="009E3326">
        <w:rPr>
          <w:rFonts w:eastAsia="Calibri"/>
          <w:lang w:eastAsia="en-US"/>
        </w:rPr>
        <w:t>__ на основании ______, с одной стороны, и</w:t>
      </w:r>
    </w:p>
    <w:p w14:paraId="28A489D1" w14:textId="77777777" w:rsidR="009E3326" w:rsidRPr="009E3326" w:rsidRDefault="009E3326" w:rsidP="009E3326">
      <w:pPr>
        <w:ind w:firstLine="709"/>
        <w:jc w:val="both"/>
        <w:rPr>
          <w:rFonts w:eastAsia="Calibri"/>
          <w:lang w:eastAsia="en-US"/>
        </w:rPr>
      </w:pPr>
      <w:r w:rsidRPr="009E3326">
        <w:rPr>
          <w:rFonts w:eastAsia="Calibri"/>
          <w:b/>
          <w:lang w:eastAsia="en-US"/>
        </w:rPr>
        <w:t xml:space="preserve">______________ </w:t>
      </w:r>
      <w:r w:rsidRPr="009E3326">
        <w:rPr>
          <w:rFonts w:eastAsia="Calibri"/>
          <w:lang w:eastAsia="en-US"/>
        </w:rPr>
        <w:t>(_____________), именуемое в дальнейшем «Подрядчик», в лице __________________, действующего на основании ___________, с другой стороны, совместно именуемые «Стороны», а по отдельности – «Сторона», заключили настоящий договор (далее – Договор) о нижеследующем:</w:t>
      </w:r>
    </w:p>
    <w:p w14:paraId="4B47D7AA" w14:textId="77777777" w:rsidR="009E3326" w:rsidRPr="009E3326" w:rsidRDefault="009E3326" w:rsidP="009E3326">
      <w:pPr>
        <w:ind w:firstLine="709"/>
        <w:jc w:val="both"/>
        <w:rPr>
          <w:rFonts w:eastAsia="Calibri"/>
          <w:lang w:eastAsia="en-US"/>
        </w:rPr>
      </w:pPr>
    </w:p>
    <w:p w14:paraId="1E296C34" w14:textId="77777777" w:rsidR="009E3326" w:rsidRPr="009E3326" w:rsidRDefault="009E3326" w:rsidP="009E3326">
      <w:pPr>
        <w:widowControl w:val="0"/>
        <w:autoSpaceDE w:val="0"/>
        <w:autoSpaceDN w:val="0"/>
        <w:adjustRightInd w:val="0"/>
        <w:ind w:left="546"/>
        <w:contextualSpacing/>
        <w:jc w:val="center"/>
        <w:rPr>
          <w:rFonts w:eastAsia="Calibri"/>
          <w:b/>
          <w:lang w:eastAsia="en-US"/>
        </w:rPr>
      </w:pPr>
      <w:r w:rsidRPr="009E3326">
        <w:rPr>
          <w:rFonts w:eastAsia="Calibri"/>
          <w:b/>
          <w:lang w:eastAsia="en-US"/>
        </w:rPr>
        <w:t xml:space="preserve">1. ИСПОЛЬЗУЕМЫЕ </w:t>
      </w:r>
      <w:r w:rsidRPr="009E3326">
        <w:rPr>
          <w:rFonts w:eastAsia="Calibri"/>
          <w:b/>
          <w:color w:val="000000"/>
          <w:lang w:eastAsia="en-US"/>
        </w:rPr>
        <w:t>ТЕРМИНЫ</w:t>
      </w:r>
    </w:p>
    <w:p w14:paraId="3628B965" w14:textId="77777777" w:rsidR="009E3326" w:rsidRPr="009E3326" w:rsidRDefault="009E3326" w:rsidP="009E3326">
      <w:pPr>
        <w:ind w:firstLine="728"/>
        <w:contextualSpacing/>
        <w:jc w:val="both"/>
        <w:rPr>
          <w:rFonts w:eastAsia="Calibri"/>
          <w:color w:val="000000"/>
          <w:lang w:eastAsia="en-US"/>
        </w:rPr>
      </w:pPr>
      <w:r w:rsidRPr="009E3326">
        <w:rPr>
          <w:rFonts w:eastAsia="Calibri"/>
          <w:b/>
          <w:color w:val="000000"/>
          <w:lang w:eastAsia="en-US"/>
        </w:rPr>
        <w:t xml:space="preserve">Электронный документооборот (ЭДО) – </w:t>
      </w:r>
      <w:r w:rsidRPr="009E3326">
        <w:rPr>
          <w:rFonts w:eastAsia="Calibri"/>
          <w:color w:val="000000"/>
          <w:lang w:eastAsia="en-US"/>
        </w:rPr>
        <w:t>совокупность автоматизированных процессов по работе с документами, представленными в электронном виде.</w:t>
      </w:r>
    </w:p>
    <w:p w14:paraId="535D1B80" w14:textId="77777777" w:rsidR="009E3326" w:rsidRPr="009E3326" w:rsidRDefault="009E3326" w:rsidP="009E3326">
      <w:pPr>
        <w:ind w:firstLine="728"/>
        <w:contextualSpacing/>
        <w:jc w:val="both"/>
        <w:rPr>
          <w:rFonts w:eastAsia="Calibri"/>
          <w:color w:val="000000"/>
          <w:lang w:eastAsia="en-US"/>
        </w:rPr>
      </w:pPr>
      <w:r w:rsidRPr="009E3326">
        <w:rPr>
          <w:rFonts w:eastAsia="Calibri"/>
          <w:b/>
          <w:color w:val="000000"/>
          <w:lang w:eastAsia="en-US"/>
        </w:rPr>
        <w:t>Отчетные документы</w:t>
      </w:r>
      <w:r w:rsidRPr="009E3326">
        <w:rPr>
          <w:rFonts w:eastAsia="Calibri"/>
          <w:color w:val="000000"/>
          <w:lang w:eastAsia="en-US"/>
        </w:rPr>
        <w:t xml:space="preserve"> – счета</w:t>
      </w:r>
      <w:r w:rsidRPr="009E3326">
        <w:rPr>
          <w:rFonts w:eastAsia="Calibri"/>
          <w:lang w:eastAsia="en-US"/>
        </w:rPr>
        <w:t>, универсальный передаточный документ, утвержден приказом ФНС от 19.12.2023 № ЕД-7-26/970@ (далее – УПД)</w:t>
      </w:r>
      <w:r w:rsidRPr="009E3326">
        <w:rPr>
          <w:rFonts w:eastAsia="Calibri"/>
          <w:color w:val="000000"/>
          <w:lang w:eastAsia="en-US"/>
        </w:rPr>
        <w:t>, акты сверки взаиморасчетов, а также иные документы, обмен которыми осуществляется в рамках настоящего Договора.</w:t>
      </w:r>
    </w:p>
    <w:p w14:paraId="35F4E61A" w14:textId="77777777" w:rsidR="009E3326" w:rsidRPr="009E3326" w:rsidRDefault="009E3326" w:rsidP="009E3326">
      <w:pPr>
        <w:ind w:firstLine="728"/>
        <w:contextualSpacing/>
        <w:jc w:val="both"/>
        <w:rPr>
          <w:rFonts w:eastAsia="Calibri"/>
          <w:color w:val="000000"/>
          <w:lang w:eastAsia="en-US"/>
        </w:rPr>
      </w:pPr>
      <w:r w:rsidRPr="009E3326">
        <w:rPr>
          <w:rFonts w:eastAsia="Calibri"/>
          <w:b/>
          <w:color w:val="000000"/>
          <w:lang w:eastAsia="en-US"/>
        </w:rPr>
        <w:t>ЭОД</w:t>
      </w:r>
      <w:r w:rsidRPr="009E3326">
        <w:rPr>
          <w:rFonts w:eastAsia="Calibri"/>
          <w:color w:val="000000"/>
          <w:lang w:eastAsia="en-US"/>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F2C3CCE" w14:textId="77777777" w:rsidR="009E3326" w:rsidRPr="009E3326" w:rsidRDefault="009E3326" w:rsidP="009E3326">
      <w:pPr>
        <w:ind w:firstLine="728"/>
        <w:contextualSpacing/>
        <w:jc w:val="both"/>
        <w:rPr>
          <w:rFonts w:eastAsia="Calibri"/>
          <w:color w:val="000000"/>
          <w:lang w:eastAsia="en-US"/>
        </w:rPr>
      </w:pPr>
      <w:r w:rsidRPr="009E3326">
        <w:rPr>
          <w:rFonts w:eastAsia="Calibri"/>
          <w:b/>
          <w:color w:val="000000"/>
          <w:lang w:eastAsia="en-US"/>
        </w:rPr>
        <w:t>ЭП</w:t>
      </w:r>
      <w:r w:rsidRPr="009E3326">
        <w:rPr>
          <w:rFonts w:eastAsia="Calibri"/>
          <w:color w:val="000000"/>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F2557A5" w14:textId="77777777" w:rsidR="009E3326" w:rsidRPr="009E3326" w:rsidRDefault="009E3326" w:rsidP="009E3326">
      <w:pPr>
        <w:tabs>
          <w:tab w:val="left" w:pos="1134"/>
        </w:tabs>
        <w:ind w:firstLine="728"/>
        <w:contextualSpacing/>
        <w:jc w:val="both"/>
        <w:rPr>
          <w:rFonts w:eastAsia="Calibri"/>
          <w:color w:val="000000"/>
          <w:lang w:eastAsia="en-US"/>
        </w:rPr>
      </w:pPr>
      <w:r w:rsidRPr="009E3326">
        <w:rPr>
          <w:rFonts w:eastAsia="Calibri"/>
          <w:b/>
          <w:color w:val="000000"/>
          <w:lang w:eastAsia="en-US"/>
        </w:rPr>
        <w:t>Оператор ЭДО</w:t>
      </w:r>
      <w:r w:rsidRPr="009E3326">
        <w:rPr>
          <w:rFonts w:eastAsia="Calibri"/>
          <w:color w:val="000000"/>
          <w:lang w:eastAsia="en-US"/>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6A0203F" w14:textId="77777777" w:rsidR="009E3326" w:rsidRPr="009E3326" w:rsidRDefault="009E3326" w:rsidP="009E3326">
      <w:pPr>
        <w:ind w:firstLine="709"/>
        <w:jc w:val="both"/>
        <w:rPr>
          <w:rFonts w:eastAsia="Calibri"/>
          <w:b/>
          <w:lang w:eastAsia="en-US"/>
        </w:rPr>
      </w:pPr>
    </w:p>
    <w:p w14:paraId="0801D96C" w14:textId="77777777" w:rsidR="009E3326" w:rsidRPr="009E3326" w:rsidRDefault="009E3326" w:rsidP="009E3326">
      <w:pPr>
        <w:ind w:firstLine="709"/>
        <w:jc w:val="center"/>
        <w:rPr>
          <w:rFonts w:eastAsia="Calibri"/>
          <w:b/>
          <w:lang w:eastAsia="en-US"/>
        </w:rPr>
      </w:pPr>
      <w:r w:rsidRPr="009E3326">
        <w:rPr>
          <w:rFonts w:eastAsia="Calibri"/>
          <w:b/>
          <w:lang w:eastAsia="en-US"/>
        </w:rPr>
        <w:t>2. ПРЕДМЕТ ДОГОВОРА И СРОКИ ВЫПОЛНЕНИЯ РАБОТ</w:t>
      </w:r>
    </w:p>
    <w:p w14:paraId="49FEB11E" w14:textId="77777777" w:rsidR="009E3326" w:rsidRPr="009E3326" w:rsidRDefault="009E3326" w:rsidP="009E3326">
      <w:pPr>
        <w:ind w:firstLine="709"/>
        <w:jc w:val="both"/>
        <w:rPr>
          <w:rFonts w:eastAsia="Calibri"/>
          <w:lang w:eastAsia="en-US"/>
        </w:rPr>
      </w:pPr>
      <w:r w:rsidRPr="009E3326">
        <w:rPr>
          <w:rFonts w:eastAsia="Calibri"/>
          <w:lang w:eastAsia="en-US"/>
        </w:rPr>
        <w:t>2.1. В соответствии с настоящим Договором Подрядчик обязуется по заданию Заказчика выполнить работы по техническому обслуживанию системы релейной защиты трансформаторных подстанций на ВТРК «Эльбрус», а Заказчик обязуется их принять и оплатить.</w:t>
      </w:r>
    </w:p>
    <w:p w14:paraId="4ADD9E2B" w14:textId="4A65A70A" w:rsidR="009E3326" w:rsidRPr="009E3326" w:rsidRDefault="009E3326" w:rsidP="009E3326">
      <w:pPr>
        <w:ind w:firstLine="709"/>
        <w:jc w:val="both"/>
        <w:rPr>
          <w:rFonts w:eastAsia="Calibri"/>
          <w:lang w:eastAsia="en-US"/>
        </w:rPr>
      </w:pPr>
      <w:r w:rsidRPr="009E3326">
        <w:rPr>
          <w:rFonts w:eastAsia="Calibri"/>
          <w:lang w:eastAsia="en-US"/>
        </w:rPr>
        <w:t>2.2. Объем, сроки и порядок выполнения работ определяются техническим заданием (приложение № 1 к настоящему Догов</w:t>
      </w:r>
      <w:r w:rsidR="008D0E69">
        <w:rPr>
          <w:rFonts w:eastAsia="Calibri"/>
          <w:lang w:eastAsia="en-US"/>
        </w:rPr>
        <w:t xml:space="preserve">ору), ведомостью объемов работ </w:t>
      </w:r>
      <w:r w:rsidRPr="009E3326">
        <w:rPr>
          <w:rFonts w:eastAsia="Calibri"/>
          <w:lang w:eastAsia="en-US"/>
        </w:rPr>
        <w:t>(приложение № 2 к настоящему Договору) локальным сметным расчетом (приложение № 3 к настоящему Договору) (далее – работы).</w:t>
      </w:r>
    </w:p>
    <w:p w14:paraId="3309C265" w14:textId="77777777" w:rsidR="009E3326" w:rsidRPr="009E3326" w:rsidRDefault="009E3326" w:rsidP="009E3326">
      <w:pPr>
        <w:ind w:firstLine="709"/>
        <w:jc w:val="both"/>
        <w:rPr>
          <w:rFonts w:eastAsia="Calibri"/>
          <w:lang w:eastAsia="en-US"/>
        </w:rPr>
      </w:pPr>
      <w:r w:rsidRPr="009E3326">
        <w:rPr>
          <w:rFonts w:eastAsia="Calibri"/>
          <w:lang w:eastAsia="en-US"/>
        </w:rPr>
        <w:t>2.3. Работы считаются выполненными в полном объеме и с надлежащим качеством и подлежат оплате с даты подписания Заказчиком УПД.</w:t>
      </w:r>
    </w:p>
    <w:p w14:paraId="18737050" w14:textId="77777777" w:rsidR="009E3326" w:rsidRPr="009E3326" w:rsidRDefault="009E3326" w:rsidP="009E3326">
      <w:pPr>
        <w:ind w:firstLine="709"/>
        <w:jc w:val="both"/>
        <w:rPr>
          <w:rFonts w:eastAsia="Calibri"/>
          <w:lang w:eastAsia="en-US"/>
        </w:rPr>
      </w:pPr>
    </w:p>
    <w:p w14:paraId="1FA87BD0" w14:textId="77777777" w:rsidR="009E3326" w:rsidRPr="009E3326" w:rsidRDefault="009E3326" w:rsidP="009E3326">
      <w:pPr>
        <w:ind w:firstLine="709"/>
        <w:jc w:val="center"/>
        <w:rPr>
          <w:rFonts w:eastAsia="Calibri"/>
          <w:b/>
          <w:lang w:eastAsia="en-US"/>
        </w:rPr>
      </w:pPr>
      <w:r w:rsidRPr="009E3326">
        <w:rPr>
          <w:rFonts w:eastAsia="Calibri"/>
          <w:b/>
          <w:lang w:eastAsia="en-US"/>
        </w:rPr>
        <w:t>3. ЦЕНА ДОГОВОРА И ПОРЯДОК РАСЧЕТОВ</w:t>
      </w:r>
    </w:p>
    <w:p w14:paraId="1DA2B0BC" w14:textId="77777777" w:rsidR="009E3326" w:rsidRPr="009E3326" w:rsidRDefault="009E3326" w:rsidP="009E3326">
      <w:pPr>
        <w:widowControl w:val="0"/>
        <w:tabs>
          <w:tab w:val="left" w:pos="1418"/>
        </w:tabs>
        <w:autoSpaceDE w:val="0"/>
        <w:autoSpaceDN w:val="0"/>
        <w:adjustRightInd w:val="0"/>
        <w:ind w:firstLine="709"/>
        <w:jc w:val="both"/>
        <w:rPr>
          <w:rFonts w:eastAsia="Calibri"/>
          <w:lang w:eastAsia="en-US"/>
        </w:rPr>
      </w:pPr>
      <w:r w:rsidRPr="009E3326">
        <w:rPr>
          <w:rFonts w:eastAsia="Calibri"/>
          <w:lang w:eastAsia="en-US"/>
        </w:rPr>
        <w:t xml:space="preserve">3.1. Цена Договора составляет ____________ (___________) </w:t>
      </w:r>
      <w:proofErr w:type="spellStart"/>
      <w:r w:rsidRPr="009E3326">
        <w:rPr>
          <w:rFonts w:eastAsia="Calibri"/>
          <w:lang w:eastAsia="en-US"/>
        </w:rPr>
        <w:t>руб</w:t>
      </w:r>
      <w:proofErr w:type="spellEnd"/>
      <w:r w:rsidRPr="009E3326">
        <w:rPr>
          <w:rFonts w:eastAsia="Calibri"/>
          <w:lang w:eastAsia="en-US"/>
        </w:rPr>
        <w:t>__ __ коп__, в том числе НДС в размере, установленном законодательством Российской Федерации на дату исполнения обязательств.</w:t>
      </w:r>
    </w:p>
    <w:p w14:paraId="0562CB6E" w14:textId="77777777" w:rsidR="009E3326" w:rsidRPr="009E3326" w:rsidRDefault="009E3326" w:rsidP="009E3326">
      <w:pPr>
        <w:widowControl w:val="0"/>
        <w:tabs>
          <w:tab w:val="left" w:pos="1418"/>
        </w:tabs>
        <w:autoSpaceDE w:val="0"/>
        <w:autoSpaceDN w:val="0"/>
        <w:adjustRightInd w:val="0"/>
        <w:ind w:firstLine="709"/>
        <w:jc w:val="both"/>
        <w:rPr>
          <w:rFonts w:eastAsia="Calibri"/>
          <w:lang w:eastAsia="en-US"/>
        </w:rPr>
      </w:pPr>
      <w:r w:rsidRPr="009E3326">
        <w:rPr>
          <w:rFonts w:eastAsia="Calibri"/>
          <w:lang w:eastAsia="en-US"/>
        </w:rPr>
        <w:lastRenderedPageBreak/>
        <w:t>В цене договора учтены все расходы Подрядчика по Договору, в том числе: командировочные и транспортные расходы специалиста(</w:t>
      </w:r>
      <w:proofErr w:type="spellStart"/>
      <w:r w:rsidRPr="009E3326">
        <w:rPr>
          <w:rFonts w:eastAsia="Calibri"/>
          <w:lang w:eastAsia="en-US"/>
        </w:rPr>
        <w:t>ов</w:t>
      </w:r>
      <w:proofErr w:type="spellEnd"/>
      <w:r w:rsidRPr="009E3326">
        <w:rPr>
          <w:rFonts w:eastAsia="Calibri"/>
          <w:lang w:eastAsia="en-US"/>
        </w:rPr>
        <w:t>), расходы на транспортировку оборудования, иные транспортные расходы до места выполнения работ,  в том числе погрузочно-разгрузочные работы, расходы на согласование и получения соответствующих разрешений, страховки, а также налоги и иные обязательные сборы, установленные законодательством Российской Федерации, действующие на дату заключения Договора.</w:t>
      </w:r>
    </w:p>
    <w:p w14:paraId="3A22F81A" w14:textId="77777777" w:rsidR="009E3326" w:rsidRPr="009E3326" w:rsidRDefault="009E3326" w:rsidP="009E3326">
      <w:pPr>
        <w:widowControl w:val="0"/>
        <w:tabs>
          <w:tab w:val="left" w:pos="1418"/>
        </w:tabs>
        <w:autoSpaceDE w:val="0"/>
        <w:autoSpaceDN w:val="0"/>
        <w:adjustRightInd w:val="0"/>
        <w:ind w:firstLine="709"/>
        <w:jc w:val="both"/>
        <w:rPr>
          <w:rFonts w:eastAsia="Calibri"/>
          <w:lang w:eastAsia="en-US"/>
        </w:rPr>
      </w:pPr>
      <w:r w:rsidRPr="009E3326">
        <w:rPr>
          <w:rFonts w:eastAsia="Calibri"/>
          <w:lang w:eastAsia="en-US"/>
        </w:rPr>
        <w:t xml:space="preserve">3.2. Цена Договора подлежит корректировке в сторону уменьшения в случае, если работы, предусмотренные настоящим Договором, выполнены Подрядчиком не в полном объеме или фактические затраты Подрядчика, подтвержденные документацией, определенной настоящим Договором, ниже цены Договора. </w:t>
      </w:r>
    </w:p>
    <w:p w14:paraId="6A94DFAD" w14:textId="77777777" w:rsidR="009E3326" w:rsidRPr="009E3326" w:rsidRDefault="009E3326" w:rsidP="009E3326">
      <w:pPr>
        <w:widowControl w:val="0"/>
        <w:tabs>
          <w:tab w:val="num" w:pos="-426"/>
          <w:tab w:val="left" w:pos="1418"/>
        </w:tabs>
        <w:autoSpaceDE w:val="0"/>
        <w:autoSpaceDN w:val="0"/>
        <w:adjustRightInd w:val="0"/>
        <w:ind w:firstLine="709"/>
        <w:jc w:val="both"/>
        <w:rPr>
          <w:rFonts w:eastAsia="Calibri"/>
          <w:lang w:eastAsia="en-US"/>
        </w:rPr>
      </w:pPr>
      <w:r w:rsidRPr="009E3326">
        <w:rPr>
          <w:rFonts w:eastAsia="Calibri"/>
          <w:lang w:eastAsia="en-US"/>
        </w:rPr>
        <w:t>3.3. Оплата выполненных работ осуществляется после приемки Заказчиком выполненных работ путем перечисления денежных средств на расчетный счет Подрядчика в течение 7 (семи) рабочих дней с даты подписания Заказчиком УПД, направленного через оператора ЭДО в соответствии с разделом 13 настоящего Договора.</w:t>
      </w:r>
    </w:p>
    <w:p w14:paraId="6C55CEB4" w14:textId="77777777" w:rsidR="009E3326" w:rsidRPr="009E3326" w:rsidRDefault="009E3326" w:rsidP="009E3326">
      <w:pPr>
        <w:widowControl w:val="0"/>
        <w:tabs>
          <w:tab w:val="num" w:pos="-426"/>
          <w:tab w:val="left" w:pos="1418"/>
        </w:tabs>
        <w:autoSpaceDE w:val="0"/>
        <w:autoSpaceDN w:val="0"/>
        <w:adjustRightInd w:val="0"/>
        <w:ind w:firstLine="709"/>
        <w:jc w:val="both"/>
        <w:rPr>
          <w:rFonts w:eastAsia="Calibri"/>
          <w:lang w:eastAsia="en-US"/>
        </w:rPr>
      </w:pPr>
      <w:r w:rsidRPr="009E3326">
        <w:rPr>
          <w:rFonts w:eastAsia="Calibri"/>
          <w:lang w:eastAsia="en-US"/>
        </w:rPr>
        <w:t>3.4. Оплата по настоящему Договору производится в рублях Российской Федерации, платежными поручениями на расчетный счет Подрядчика.</w:t>
      </w:r>
    </w:p>
    <w:p w14:paraId="32E7CDF2" w14:textId="77777777" w:rsidR="009E3326" w:rsidRPr="009E3326" w:rsidRDefault="009E3326" w:rsidP="009E3326">
      <w:pPr>
        <w:ind w:firstLine="709"/>
        <w:jc w:val="both"/>
        <w:rPr>
          <w:rFonts w:eastAsia="Calibri"/>
          <w:lang w:eastAsia="en-US"/>
        </w:rPr>
      </w:pPr>
      <w:r w:rsidRPr="009E3326">
        <w:rPr>
          <w:rFonts w:eastAsia="Calibri"/>
          <w:lang w:eastAsia="en-US"/>
        </w:rPr>
        <w:t>3.5. 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01D48ED1" w14:textId="77777777" w:rsidR="009E3326" w:rsidRPr="009E3326" w:rsidRDefault="009E3326" w:rsidP="009E3326">
      <w:pPr>
        <w:ind w:firstLine="709"/>
        <w:jc w:val="both"/>
        <w:rPr>
          <w:rFonts w:eastAsia="Calibri"/>
          <w:lang w:eastAsia="en-US"/>
        </w:rPr>
      </w:pPr>
    </w:p>
    <w:p w14:paraId="5277897E" w14:textId="77777777" w:rsidR="009E3326" w:rsidRPr="009E3326" w:rsidRDefault="009E3326" w:rsidP="009E3326">
      <w:pPr>
        <w:ind w:firstLine="709"/>
        <w:jc w:val="center"/>
        <w:rPr>
          <w:rFonts w:eastAsia="Calibri"/>
          <w:b/>
          <w:lang w:eastAsia="en-US"/>
        </w:rPr>
      </w:pPr>
      <w:r w:rsidRPr="009E3326">
        <w:rPr>
          <w:rFonts w:eastAsia="Calibri"/>
          <w:b/>
          <w:lang w:eastAsia="en-US"/>
        </w:rPr>
        <w:t>4. ПОРЯДОК СДАЧИ-ПРИЕМКИ ВЫПОЛНЕННЫХ РАБОТ</w:t>
      </w:r>
    </w:p>
    <w:p w14:paraId="4EE28F00" w14:textId="77777777" w:rsidR="009E3326" w:rsidRPr="009E3326" w:rsidRDefault="009E3326" w:rsidP="009E3326">
      <w:pPr>
        <w:tabs>
          <w:tab w:val="left" w:pos="1418"/>
        </w:tabs>
        <w:suppressAutoHyphens/>
        <w:ind w:firstLine="709"/>
        <w:jc w:val="both"/>
        <w:rPr>
          <w:rFonts w:eastAsia="Calibri"/>
          <w:lang w:eastAsia="en-US"/>
        </w:rPr>
      </w:pPr>
      <w:r w:rsidRPr="009E3326">
        <w:rPr>
          <w:rFonts w:eastAsia="Calibri"/>
          <w:lang w:eastAsia="en-US"/>
        </w:rPr>
        <w:t>4.1. Сдача результатов выполненных работ Подрядчиком и принятие их Заказчиком осуществляются путем подписания Сторонами УПД.</w:t>
      </w:r>
    </w:p>
    <w:p w14:paraId="6494D6E1" w14:textId="77777777" w:rsidR="009E3326" w:rsidRPr="009E3326" w:rsidRDefault="009E3326" w:rsidP="009E3326">
      <w:pPr>
        <w:numPr>
          <w:ilvl w:val="1"/>
          <w:numId w:val="46"/>
        </w:numPr>
        <w:tabs>
          <w:tab w:val="left" w:pos="1418"/>
        </w:tabs>
        <w:suppressAutoHyphens/>
        <w:ind w:left="0" w:firstLine="709"/>
        <w:contextualSpacing/>
        <w:jc w:val="both"/>
        <w:rPr>
          <w:rFonts w:eastAsia="Calibri"/>
          <w:szCs w:val="20"/>
          <w:lang w:eastAsia="en-US"/>
        </w:rPr>
      </w:pPr>
      <w:r w:rsidRPr="009E3326">
        <w:rPr>
          <w:rFonts w:eastAsia="Calibri"/>
          <w:szCs w:val="20"/>
          <w:lang w:eastAsia="en-US"/>
        </w:rPr>
        <w:t>В течение 10 (десяти) рабочих дней с даты завершения выполнения работ Подрядчик направляет УПД с указанием наименований, объема и стоимости проведенных работ и приложением документации перечисленной в разделе 9 технического задания (приложение № 1 к Договору), а также счет. Заказчик, получивший письменное сообщение Подрядчика о готовности к сдаче работ, в срок не позднее 15 (пятнадцати) календарных дней приступает к приемке результатов выполненных работ, при этом приемка работ и оформление результатов этой приемки осуществляются в течение 10 (десяти) рабочих дней. Одновременно с указанным письменным сообщением Подрядчик предоставляет Заказчику подписанные со своей стороны УПД и исполнительную смету в одном экземпляре с указанием в ней объемов выполненных работ и единичных расценок, либо путем передачи ЭОД с помощью ЭДО.</w:t>
      </w:r>
    </w:p>
    <w:p w14:paraId="3D045473" w14:textId="77777777" w:rsidR="009E3326" w:rsidRPr="009E3326" w:rsidRDefault="009E3326" w:rsidP="009E3326">
      <w:pPr>
        <w:numPr>
          <w:ilvl w:val="1"/>
          <w:numId w:val="46"/>
        </w:numPr>
        <w:tabs>
          <w:tab w:val="left" w:pos="1418"/>
        </w:tabs>
        <w:suppressAutoHyphens/>
        <w:ind w:left="0" w:firstLine="709"/>
        <w:contextualSpacing/>
        <w:jc w:val="both"/>
        <w:rPr>
          <w:rFonts w:eastAsia="Calibri"/>
          <w:szCs w:val="20"/>
          <w:lang w:eastAsia="en-US"/>
        </w:rPr>
      </w:pPr>
      <w:r w:rsidRPr="009E3326">
        <w:rPr>
          <w:rFonts w:eastAsia="Calibri"/>
          <w:szCs w:val="20"/>
          <w:lang w:eastAsia="en-US"/>
        </w:rPr>
        <w:t xml:space="preserve">При наличии недостатков в выполненных работах и/или представленных Подрядчиком документах Заказчик вправе отказаться от подписания УПД. В таком случае Заказчик составляет мотивированный отказ от подписания УПД, в котором фиксируется перечень недостатков и сроки их устранения Подрядчиком. Подрядчик обязан устранить все указанные недостатки своими силами и за свой счет в срок, установленный Заказчиком. </w:t>
      </w:r>
    </w:p>
    <w:p w14:paraId="6A288A07" w14:textId="77777777" w:rsidR="009E3326" w:rsidRPr="009E3326" w:rsidRDefault="009E3326" w:rsidP="009E3326">
      <w:pPr>
        <w:numPr>
          <w:ilvl w:val="1"/>
          <w:numId w:val="46"/>
        </w:numPr>
        <w:tabs>
          <w:tab w:val="left" w:pos="1418"/>
        </w:tabs>
        <w:suppressAutoHyphens/>
        <w:ind w:left="0" w:firstLine="709"/>
        <w:jc w:val="both"/>
        <w:rPr>
          <w:rFonts w:eastAsia="Calibri"/>
          <w:lang w:eastAsia="en-US"/>
        </w:rPr>
      </w:pPr>
      <w:r w:rsidRPr="009E3326">
        <w:rPr>
          <w:rFonts w:eastAsia="Calibri"/>
          <w:lang w:eastAsia="en-US"/>
        </w:rPr>
        <w:t>Если Подрядчик не устранил недостатки, указанные в мотивированном отказе, в установленный Заказчиком срок или сообщил о невозможности их устранения, Заказчик имеет право по истечении указанного срока устранить указанные недостатки силами третьих лиц. Все расходы, связанные с устранением таких недостатков, возмещаются за счет Подрядчика при условии предоставления Заказчиком документов, подтверждающих понесенные расходы.</w:t>
      </w:r>
    </w:p>
    <w:p w14:paraId="30442EF9" w14:textId="77777777" w:rsidR="009E3326" w:rsidRPr="009E3326" w:rsidRDefault="009E3326" w:rsidP="009E3326">
      <w:pPr>
        <w:numPr>
          <w:ilvl w:val="1"/>
          <w:numId w:val="46"/>
        </w:numPr>
        <w:tabs>
          <w:tab w:val="left" w:pos="1418"/>
        </w:tabs>
        <w:suppressAutoHyphens/>
        <w:ind w:left="0" w:firstLine="709"/>
        <w:jc w:val="both"/>
        <w:rPr>
          <w:rFonts w:eastAsia="Calibri"/>
          <w:lang w:eastAsia="en-US"/>
        </w:rPr>
      </w:pPr>
      <w:r w:rsidRPr="009E3326">
        <w:rPr>
          <w:rFonts w:eastAsia="Calibri"/>
          <w:szCs w:val="20"/>
          <w:lang w:eastAsia="en-US"/>
        </w:rPr>
        <w:t>УПД</w:t>
      </w:r>
      <w:r w:rsidRPr="009E3326">
        <w:rPr>
          <w:rFonts w:eastAsia="Calibri"/>
          <w:lang w:eastAsia="en-US"/>
        </w:rPr>
        <w:t xml:space="preserve"> подписывается Заказчиком после устранения Подрядчиком всех выявленных при приемке недостатков.</w:t>
      </w:r>
    </w:p>
    <w:p w14:paraId="42CAC6AC" w14:textId="77777777" w:rsidR="009E3326" w:rsidRPr="009E3326" w:rsidRDefault="009E3326" w:rsidP="009E3326">
      <w:pPr>
        <w:numPr>
          <w:ilvl w:val="1"/>
          <w:numId w:val="46"/>
        </w:numPr>
        <w:tabs>
          <w:tab w:val="left" w:pos="1418"/>
        </w:tabs>
        <w:suppressAutoHyphens/>
        <w:ind w:left="0" w:firstLine="709"/>
        <w:jc w:val="both"/>
        <w:rPr>
          <w:rFonts w:eastAsia="Calibri"/>
          <w:lang w:eastAsia="en-US"/>
        </w:rPr>
      </w:pPr>
      <w:r w:rsidRPr="009E3326">
        <w:rPr>
          <w:rFonts w:eastAsia="Calibri"/>
          <w:lang w:eastAsia="en-US"/>
        </w:rPr>
        <w:t xml:space="preserve">Работы считаются выполненными со дня подписания Заказчиком </w:t>
      </w:r>
      <w:r w:rsidRPr="009E3326">
        <w:rPr>
          <w:rFonts w:eastAsia="Calibri"/>
          <w:szCs w:val="20"/>
          <w:lang w:eastAsia="en-US"/>
        </w:rPr>
        <w:t>УПД</w:t>
      </w:r>
      <w:r w:rsidRPr="009E3326">
        <w:rPr>
          <w:rFonts w:eastAsia="Calibri"/>
          <w:lang w:eastAsia="en-US"/>
        </w:rPr>
        <w:t>.</w:t>
      </w:r>
    </w:p>
    <w:p w14:paraId="78348182" w14:textId="77777777" w:rsidR="009E3326" w:rsidRPr="009E3326" w:rsidRDefault="009E3326" w:rsidP="009E3326">
      <w:pPr>
        <w:numPr>
          <w:ilvl w:val="1"/>
          <w:numId w:val="46"/>
        </w:numPr>
        <w:tabs>
          <w:tab w:val="left" w:pos="1418"/>
        </w:tabs>
        <w:suppressAutoHyphens/>
        <w:ind w:left="0" w:firstLine="709"/>
        <w:jc w:val="both"/>
        <w:rPr>
          <w:rFonts w:eastAsia="Calibri"/>
          <w:lang w:eastAsia="en-US"/>
        </w:rPr>
      </w:pPr>
      <w:r w:rsidRPr="009E3326">
        <w:rPr>
          <w:rFonts w:eastAsia="Calibri"/>
          <w:lang w:eastAsia="en-US"/>
        </w:rPr>
        <w:t xml:space="preserve">При приемке выполненной работы Заказчик может провести экспертизу для проверки выполненных Подрядчиком работ, предусмотренных Договором, в части их соответствия условиям Договора. Экспертиза качества выполненной работы, предусмотренной Договором, может проводиться Заказчиком своими силами или к ее проведению могут привлекаться эксперты, экспертные организации на основании </w:t>
      </w:r>
      <w:r w:rsidRPr="009E3326">
        <w:rPr>
          <w:rFonts w:eastAsia="Calibri"/>
          <w:lang w:eastAsia="en-US"/>
        </w:rPr>
        <w:lastRenderedPageBreak/>
        <w:t>договоров, заключенных в соответствии с законодательством Российской Федерации. Выбор экспертной организации осуществляется Заказчиком самостоятельно. Экспертное заключение качества выполненной работы, проведенное Заказчиком либо экспертной организацией, является обязательным для исполнения Подрядчиком.</w:t>
      </w:r>
    </w:p>
    <w:p w14:paraId="11594DF1" w14:textId="77777777" w:rsidR="009E3326" w:rsidRPr="009E3326" w:rsidRDefault="009E3326" w:rsidP="009E3326">
      <w:pPr>
        <w:numPr>
          <w:ilvl w:val="1"/>
          <w:numId w:val="46"/>
        </w:numPr>
        <w:tabs>
          <w:tab w:val="left" w:pos="1418"/>
        </w:tabs>
        <w:suppressAutoHyphens/>
        <w:ind w:left="0" w:firstLine="709"/>
        <w:jc w:val="both"/>
        <w:rPr>
          <w:rFonts w:eastAsia="Calibri"/>
          <w:lang w:eastAsia="en-US"/>
        </w:rPr>
      </w:pPr>
      <w:r w:rsidRPr="009E3326">
        <w:rPr>
          <w:rFonts w:eastAsia="Calibri"/>
          <w:lang w:eastAsia="en-US"/>
        </w:rPr>
        <w:t>В случае установления по результатам экспертизы факта ненадлежащего качества выполненной работы Подрядчик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A0FD7D1" w14:textId="77777777" w:rsidR="009E3326" w:rsidRPr="009E3326" w:rsidRDefault="009E3326" w:rsidP="009E3326">
      <w:pPr>
        <w:numPr>
          <w:ilvl w:val="1"/>
          <w:numId w:val="46"/>
        </w:numPr>
        <w:tabs>
          <w:tab w:val="left" w:pos="1418"/>
        </w:tabs>
        <w:suppressAutoHyphens/>
        <w:ind w:left="0" w:firstLine="709"/>
        <w:jc w:val="both"/>
        <w:rPr>
          <w:rFonts w:eastAsia="Calibri"/>
          <w:lang w:eastAsia="en-US"/>
        </w:rPr>
      </w:pPr>
      <w:r w:rsidRPr="009E3326">
        <w:rPr>
          <w:rFonts w:eastAsia="Calibri"/>
          <w:lang w:eastAsia="en-US"/>
        </w:rPr>
        <w:t xml:space="preserve">Право собственности на результат выполненных работ возникает у Заказчика с даты подписания Заказчиком </w:t>
      </w:r>
      <w:r w:rsidRPr="009E3326">
        <w:rPr>
          <w:rFonts w:eastAsia="Calibri"/>
          <w:szCs w:val="20"/>
          <w:lang w:eastAsia="en-US"/>
        </w:rPr>
        <w:t>УПД</w:t>
      </w:r>
      <w:r w:rsidRPr="009E3326">
        <w:rPr>
          <w:rFonts w:eastAsia="Calibri"/>
          <w:lang w:eastAsia="en-US"/>
        </w:rPr>
        <w:t>, после чего Заказчик берет на себя риск его случайной гибели или повреждения.</w:t>
      </w:r>
    </w:p>
    <w:p w14:paraId="3CD7286B" w14:textId="77777777" w:rsidR="009E3326" w:rsidRPr="009E3326" w:rsidRDefault="009E3326" w:rsidP="009E3326">
      <w:pPr>
        <w:ind w:firstLine="709"/>
        <w:jc w:val="both"/>
        <w:rPr>
          <w:rFonts w:eastAsia="Calibri"/>
          <w:lang w:eastAsia="en-US"/>
        </w:rPr>
      </w:pPr>
    </w:p>
    <w:p w14:paraId="25367341" w14:textId="77777777" w:rsidR="009E3326" w:rsidRPr="009E3326" w:rsidRDefault="009E3326" w:rsidP="009E3326">
      <w:pPr>
        <w:ind w:firstLine="709"/>
        <w:jc w:val="center"/>
        <w:rPr>
          <w:rFonts w:eastAsia="Calibri"/>
          <w:b/>
          <w:lang w:eastAsia="en-US"/>
        </w:rPr>
      </w:pPr>
      <w:r w:rsidRPr="009E3326">
        <w:rPr>
          <w:rFonts w:eastAsia="Calibri"/>
          <w:b/>
          <w:lang w:eastAsia="en-US"/>
        </w:rPr>
        <w:t>5. ПРАВА И ОБЯЗАННОСТИ СТОРОН</w:t>
      </w:r>
    </w:p>
    <w:p w14:paraId="34F04B0C" w14:textId="77777777" w:rsidR="009E3326" w:rsidRPr="009E3326" w:rsidRDefault="009E3326" w:rsidP="009E3326">
      <w:pPr>
        <w:ind w:firstLine="709"/>
        <w:jc w:val="both"/>
        <w:rPr>
          <w:rFonts w:eastAsia="Calibri"/>
          <w:lang w:eastAsia="en-US"/>
        </w:rPr>
      </w:pPr>
      <w:r w:rsidRPr="009E3326">
        <w:rPr>
          <w:rFonts w:eastAsia="Calibri"/>
          <w:lang w:eastAsia="en-US"/>
        </w:rPr>
        <w:t>5.1. Заказчик обязан:</w:t>
      </w:r>
    </w:p>
    <w:p w14:paraId="017BDB50" w14:textId="77777777" w:rsidR="009E3326" w:rsidRPr="009E3326" w:rsidRDefault="009E3326" w:rsidP="009E3326">
      <w:pPr>
        <w:ind w:firstLine="709"/>
        <w:jc w:val="both"/>
        <w:rPr>
          <w:rFonts w:eastAsia="Calibri"/>
          <w:lang w:eastAsia="en-US"/>
        </w:rPr>
      </w:pPr>
      <w:r w:rsidRPr="009E3326">
        <w:rPr>
          <w:rFonts w:eastAsia="Calibri"/>
          <w:lang w:eastAsia="en-US"/>
        </w:rPr>
        <w:t>5.1.1. Принять и оплатить выполненные Подрядчиком работы в соответствии с условиями настоящего Договора.</w:t>
      </w:r>
    </w:p>
    <w:p w14:paraId="07993846" w14:textId="77777777" w:rsidR="009E3326" w:rsidRPr="009E3326" w:rsidRDefault="009E3326" w:rsidP="009E3326">
      <w:pPr>
        <w:ind w:firstLine="709"/>
        <w:jc w:val="both"/>
        <w:rPr>
          <w:rFonts w:eastAsia="Calibri"/>
          <w:lang w:eastAsia="en-US"/>
        </w:rPr>
      </w:pPr>
      <w:r w:rsidRPr="009E3326">
        <w:rPr>
          <w:rFonts w:eastAsia="Calibri"/>
          <w:lang w:eastAsia="en-US"/>
        </w:rPr>
        <w:t>5.1.2. Своевременно выполнить иные свои обязательства, предусмотренные настоящим Договором, а также действующим законодательством Российской Федерации.</w:t>
      </w:r>
    </w:p>
    <w:p w14:paraId="1C108F5A" w14:textId="77777777" w:rsidR="009E3326" w:rsidRPr="009E3326" w:rsidRDefault="009E3326" w:rsidP="009E3326">
      <w:pPr>
        <w:ind w:firstLine="709"/>
        <w:jc w:val="both"/>
        <w:rPr>
          <w:rFonts w:eastAsia="Calibri"/>
          <w:lang w:eastAsia="en-US"/>
        </w:rPr>
      </w:pPr>
      <w:r w:rsidRPr="009E3326">
        <w:rPr>
          <w:rFonts w:eastAsia="Calibri"/>
          <w:lang w:eastAsia="en-US"/>
        </w:rPr>
        <w:t>5.2. Заказчик вправе:</w:t>
      </w:r>
    </w:p>
    <w:p w14:paraId="42583E55" w14:textId="77777777" w:rsidR="009E3326" w:rsidRPr="009E3326" w:rsidRDefault="009E3326" w:rsidP="009E3326">
      <w:pPr>
        <w:ind w:firstLine="709"/>
        <w:jc w:val="both"/>
        <w:rPr>
          <w:rFonts w:eastAsia="Calibri"/>
          <w:lang w:eastAsia="en-US"/>
        </w:rPr>
      </w:pPr>
      <w:r w:rsidRPr="009E3326">
        <w:rPr>
          <w:rFonts w:eastAsia="Calibri"/>
          <w:lang w:eastAsia="en-US"/>
        </w:rPr>
        <w:t>5.2.1. Требовать от Подрядчика предоставления информации по вопросам, касающимся выполнения надлежащих обязательств по настоящему Договору.</w:t>
      </w:r>
    </w:p>
    <w:p w14:paraId="4E5C21C6" w14:textId="77777777" w:rsidR="009E3326" w:rsidRPr="009E3326" w:rsidRDefault="009E3326" w:rsidP="009E3326">
      <w:pPr>
        <w:ind w:firstLine="709"/>
        <w:jc w:val="both"/>
        <w:rPr>
          <w:rFonts w:eastAsia="Calibri"/>
          <w:lang w:eastAsia="en-US"/>
        </w:rPr>
      </w:pPr>
      <w:r w:rsidRPr="009E3326">
        <w:rPr>
          <w:rFonts w:eastAsia="Calibri"/>
          <w:lang w:eastAsia="en-US"/>
        </w:rPr>
        <w:t>5.3. Подрядчик обязан:</w:t>
      </w:r>
    </w:p>
    <w:p w14:paraId="3F8897D3" w14:textId="77777777" w:rsidR="009E3326" w:rsidRPr="009E3326" w:rsidRDefault="009E3326" w:rsidP="009E3326">
      <w:pPr>
        <w:ind w:firstLine="709"/>
        <w:jc w:val="both"/>
        <w:rPr>
          <w:rFonts w:eastAsia="Calibri"/>
          <w:color w:val="000000"/>
          <w:lang w:eastAsia="en-US"/>
        </w:rPr>
      </w:pPr>
      <w:r w:rsidRPr="009E3326">
        <w:rPr>
          <w:rFonts w:eastAsia="Calibri"/>
          <w:lang w:eastAsia="en-US"/>
        </w:rPr>
        <w:t>5.3.1. Своими силами и средствами, либо с привлечением третьих лиц, предварительно согласованных с Заказчиком, выполнить работы, определенные настоящим Договором. Гарантирует, что любой субподрядчик, привлеченный к выполнению Работ от лица Подрядчика, выполняет их в соответствии с нормативными правовыми актами Российской Федерации по всем вопросам, связанным с охраной труда, промышленной, пожарной безопасностью и охраной окружающей среды.</w:t>
      </w:r>
    </w:p>
    <w:p w14:paraId="76354CE5" w14:textId="77777777" w:rsidR="009E3326" w:rsidRPr="009E3326" w:rsidRDefault="009E3326" w:rsidP="009E3326">
      <w:pPr>
        <w:ind w:firstLine="709"/>
        <w:jc w:val="both"/>
        <w:rPr>
          <w:rFonts w:eastAsia="Calibri"/>
          <w:lang w:eastAsia="en-US"/>
        </w:rPr>
      </w:pPr>
      <w:r w:rsidRPr="009E3326">
        <w:rPr>
          <w:rFonts w:eastAsia="Calibri"/>
          <w:lang w:eastAsia="en-US"/>
        </w:rPr>
        <w:t>5.3.2. До начала производства работ назначить ответственного производителя работ и сообщить о его назначении Заказчику.</w:t>
      </w:r>
    </w:p>
    <w:p w14:paraId="75D3E5D3" w14:textId="77777777" w:rsidR="009E3326" w:rsidRPr="009E3326" w:rsidRDefault="009E3326" w:rsidP="009E3326">
      <w:pPr>
        <w:ind w:firstLine="709"/>
        <w:jc w:val="both"/>
        <w:rPr>
          <w:rFonts w:eastAsia="Calibri"/>
          <w:color w:val="000000"/>
          <w:lang w:eastAsia="en-US"/>
        </w:rPr>
      </w:pPr>
      <w:r w:rsidRPr="009E3326">
        <w:rPr>
          <w:rFonts w:eastAsia="Calibri"/>
          <w:lang w:eastAsia="en-US"/>
        </w:rPr>
        <w:t xml:space="preserve">5.3.3. </w:t>
      </w:r>
      <w:r w:rsidRPr="009E3326">
        <w:rPr>
          <w:rFonts w:eastAsia="Calibri"/>
          <w:color w:val="000000"/>
          <w:lang w:eastAsia="en-US"/>
        </w:rPr>
        <w:t>Выполнить работы в соответствии с условиями настоящего договора, с соблюдением требований, установленных действующим законодательством Российской Федерации, иной действующей нормативной документацией, в том числе Федеральными законами от 21.12.1994 № 69-ФЗ «О пожарной безопасности», от 22.07.2008 № 123-ФЗ «Технический регламент о требованиях пожарной безопасности», от 30.12.2009 384-ФЗ «Технический регламент о безопасности зданий и сооружений», техники безопасности, охраны окружающей среды и охраны труда, иной действующей нормативной документацией. Ответственность за любые чрезвычайные происшествия, произошедшие на территории строительной площадки (в месте проведения работ) во время проведения работ по настоящему договору, несет Подрядчик.</w:t>
      </w:r>
    </w:p>
    <w:p w14:paraId="5D24BA93" w14:textId="77777777" w:rsidR="009E3326" w:rsidRPr="009E3326" w:rsidRDefault="009E3326" w:rsidP="009E3326">
      <w:pPr>
        <w:widowControl w:val="0"/>
        <w:autoSpaceDE w:val="0"/>
        <w:autoSpaceDN w:val="0"/>
        <w:adjustRightInd w:val="0"/>
        <w:ind w:firstLine="714"/>
        <w:jc w:val="both"/>
        <w:rPr>
          <w:rFonts w:eastAsia="Calibri"/>
          <w:color w:val="000000"/>
          <w:lang w:eastAsia="en-US"/>
        </w:rPr>
      </w:pPr>
      <w:r w:rsidRPr="009E3326">
        <w:rPr>
          <w:rFonts w:eastAsia="Calibri"/>
          <w:color w:val="000000"/>
          <w:lang w:eastAsia="en-US"/>
        </w:rPr>
        <w:t>5.3.4. Нести ответственность за проведение мероприятий по охране труда и техники безопасности, за соответствие квалификации специалистов, соблюдение ими правил техники безопасности.</w:t>
      </w:r>
    </w:p>
    <w:p w14:paraId="65167B08" w14:textId="77777777" w:rsidR="009E3326" w:rsidRPr="009E3326" w:rsidRDefault="009E3326" w:rsidP="009E3326">
      <w:pPr>
        <w:widowControl w:val="0"/>
        <w:autoSpaceDE w:val="0"/>
        <w:autoSpaceDN w:val="0"/>
        <w:adjustRightInd w:val="0"/>
        <w:ind w:firstLine="714"/>
        <w:jc w:val="both"/>
        <w:rPr>
          <w:rFonts w:eastAsia="Calibri"/>
          <w:lang w:eastAsia="en-US"/>
        </w:rPr>
      </w:pPr>
      <w:r w:rsidRPr="009E3326">
        <w:rPr>
          <w:rFonts w:eastAsia="Calibri"/>
          <w:color w:val="000000"/>
          <w:lang w:eastAsia="en-US"/>
        </w:rPr>
        <w:t>5.3.5. Обеспечивать во время выполнения работ необходимые противопожарные мероприятия, мероприятия по технике безопасности, охране окружающей среды и охране труда</w:t>
      </w:r>
      <w:r w:rsidRPr="009E3326">
        <w:rPr>
          <w:rFonts w:eastAsia="Calibri"/>
          <w:lang w:eastAsia="en-US"/>
        </w:rPr>
        <w:t>.</w:t>
      </w:r>
    </w:p>
    <w:p w14:paraId="2A7AD5BF" w14:textId="77777777" w:rsidR="009E3326" w:rsidRPr="009E3326" w:rsidRDefault="009E3326" w:rsidP="009E3326">
      <w:pPr>
        <w:widowControl w:val="0"/>
        <w:autoSpaceDE w:val="0"/>
        <w:autoSpaceDN w:val="0"/>
        <w:adjustRightInd w:val="0"/>
        <w:ind w:firstLine="714"/>
        <w:jc w:val="both"/>
        <w:rPr>
          <w:rFonts w:eastAsia="Calibri"/>
          <w:lang w:eastAsia="en-US"/>
        </w:rPr>
      </w:pPr>
      <w:r w:rsidRPr="009E3326">
        <w:rPr>
          <w:rFonts w:eastAsia="Calibri"/>
          <w:lang w:eastAsia="en-US"/>
        </w:rPr>
        <w:t>5.3.6. Привлекать к выполнению работ квалифицированных специалистов.</w:t>
      </w:r>
    </w:p>
    <w:p w14:paraId="4566D32F" w14:textId="77777777" w:rsidR="009E3326" w:rsidRPr="009E3326" w:rsidRDefault="009E3326" w:rsidP="009E3326">
      <w:pPr>
        <w:widowControl w:val="0"/>
        <w:autoSpaceDE w:val="0"/>
        <w:autoSpaceDN w:val="0"/>
        <w:adjustRightInd w:val="0"/>
        <w:ind w:firstLine="714"/>
        <w:jc w:val="both"/>
        <w:rPr>
          <w:rFonts w:eastAsia="Calibri"/>
          <w:lang w:eastAsia="en-US"/>
        </w:rPr>
      </w:pPr>
      <w:r w:rsidRPr="009E3326">
        <w:rPr>
          <w:rFonts w:eastAsia="Calibri"/>
          <w:lang w:eastAsia="en-US"/>
        </w:rPr>
        <w:t xml:space="preserve">5.3.8. Укомплектовать специалистов, выполняющих работы, всем необходимым: проверочными установками, спец. приспособлениями, инструментами и т.п. </w:t>
      </w:r>
    </w:p>
    <w:p w14:paraId="14C080E7" w14:textId="77777777" w:rsidR="009E3326" w:rsidRPr="009E3326" w:rsidRDefault="009E3326" w:rsidP="009E3326">
      <w:pPr>
        <w:widowControl w:val="0"/>
        <w:autoSpaceDE w:val="0"/>
        <w:autoSpaceDN w:val="0"/>
        <w:adjustRightInd w:val="0"/>
        <w:ind w:firstLine="714"/>
        <w:jc w:val="both"/>
        <w:rPr>
          <w:rFonts w:eastAsia="Calibri"/>
          <w:color w:val="000000"/>
          <w:lang w:eastAsia="en-US"/>
        </w:rPr>
      </w:pPr>
      <w:r w:rsidRPr="009E3326">
        <w:rPr>
          <w:rFonts w:eastAsia="Calibri"/>
          <w:color w:val="000000"/>
          <w:lang w:eastAsia="en-US"/>
        </w:rPr>
        <w:t xml:space="preserve">5.3.9. Обязуется обеспечить безопасность строительства объекта в соответствии 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w:t>
      </w:r>
      <w:r w:rsidRPr="009E3326">
        <w:rPr>
          <w:rFonts w:eastAsia="Calibri"/>
          <w:color w:val="000000"/>
          <w:lang w:eastAsia="en-US"/>
        </w:rPr>
        <w:lastRenderedPageBreak/>
        <w:t>строительства объектов, в том числе путем:</w:t>
      </w:r>
    </w:p>
    <w:p w14:paraId="381DD4B1" w14:textId="77777777" w:rsidR="009E3326" w:rsidRPr="009E3326" w:rsidRDefault="009E3326" w:rsidP="009E3326">
      <w:pPr>
        <w:widowControl w:val="0"/>
        <w:autoSpaceDE w:val="0"/>
        <w:autoSpaceDN w:val="0"/>
        <w:adjustRightInd w:val="0"/>
        <w:ind w:firstLine="714"/>
        <w:jc w:val="both"/>
        <w:rPr>
          <w:rFonts w:eastAsia="Calibri"/>
          <w:color w:val="000000"/>
          <w:lang w:eastAsia="en-US"/>
        </w:rPr>
      </w:pPr>
      <w:r w:rsidRPr="009E3326">
        <w:rPr>
          <w:rFonts w:eastAsia="Calibri"/>
          <w:color w:val="000000"/>
          <w:lang w:eastAsia="en-US"/>
        </w:rPr>
        <w:t xml:space="preserve">– установления пропускного и </w:t>
      </w:r>
      <w:proofErr w:type="spellStart"/>
      <w:r w:rsidRPr="009E3326">
        <w:rPr>
          <w:rFonts w:eastAsia="Calibri"/>
          <w:color w:val="000000"/>
          <w:lang w:eastAsia="en-US"/>
        </w:rPr>
        <w:t>внутриобъектового</w:t>
      </w:r>
      <w:proofErr w:type="spellEnd"/>
      <w:r w:rsidRPr="009E3326">
        <w:rPr>
          <w:rFonts w:eastAsia="Calibri"/>
          <w:color w:val="000000"/>
          <w:lang w:eastAsia="en-US"/>
        </w:rPr>
        <w:t xml:space="preserve"> режимов в соответствии с Инструкцией о пропускном и </w:t>
      </w:r>
      <w:proofErr w:type="spellStart"/>
      <w:r w:rsidRPr="009E3326">
        <w:rPr>
          <w:rFonts w:eastAsia="Calibri"/>
          <w:color w:val="000000"/>
          <w:lang w:eastAsia="en-US"/>
        </w:rPr>
        <w:t>внутриобъектовом</w:t>
      </w:r>
      <w:proofErr w:type="spellEnd"/>
      <w:r w:rsidRPr="009E3326">
        <w:rPr>
          <w:rFonts w:eastAsia="Calibri"/>
          <w:color w:val="000000"/>
          <w:lang w:eastAsia="en-US"/>
        </w:rPr>
        <w:t xml:space="preserve"> режимах ВТРК «Эльбрус», если иное не согласовано Заказчиком.</w:t>
      </w:r>
    </w:p>
    <w:p w14:paraId="6B755BAC" w14:textId="77777777" w:rsidR="009E3326" w:rsidRPr="009E3326" w:rsidRDefault="009E3326" w:rsidP="009E3326">
      <w:pPr>
        <w:widowControl w:val="0"/>
        <w:autoSpaceDE w:val="0"/>
        <w:autoSpaceDN w:val="0"/>
        <w:adjustRightInd w:val="0"/>
        <w:ind w:firstLine="714"/>
        <w:jc w:val="both"/>
        <w:rPr>
          <w:rFonts w:eastAsia="Calibri"/>
          <w:color w:val="000000"/>
          <w:lang w:eastAsia="en-US"/>
        </w:rPr>
      </w:pPr>
      <w:r w:rsidRPr="009E3326">
        <w:rPr>
          <w:rFonts w:eastAsia="Calibri"/>
          <w:color w:val="000000"/>
          <w:lang w:eastAsia="en-US"/>
        </w:rPr>
        <w:t>– соблюдения конфиденциальности решений, связанных с инженерно-техническими мероприятиями по обеспечению безопасности объекта.</w:t>
      </w:r>
    </w:p>
    <w:p w14:paraId="104AB95E" w14:textId="77777777" w:rsidR="009E3326" w:rsidRPr="009E3326" w:rsidRDefault="009E3326" w:rsidP="009E3326">
      <w:pPr>
        <w:widowControl w:val="0"/>
        <w:autoSpaceDE w:val="0"/>
        <w:autoSpaceDN w:val="0"/>
        <w:adjustRightInd w:val="0"/>
        <w:ind w:firstLine="714"/>
        <w:jc w:val="both"/>
        <w:rPr>
          <w:rFonts w:eastAsia="Calibri"/>
          <w:color w:val="000000"/>
          <w:lang w:eastAsia="en-US"/>
        </w:rPr>
      </w:pPr>
      <w:r w:rsidRPr="009E3326">
        <w:rPr>
          <w:rFonts w:eastAsia="Calibri"/>
          <w:color w:val="000000"/>
          <w:lang w:eastAsia="en-US"/>
        </w:rPr>
        <w:t>5.3.10.</w:t>
      </w:r>
      <w:r w:rsidRPr="009E3326">
        <w:rPr>
          <w:rFonts w:eastAsia="Calibri"/>
          <w:color w:val="000000"/>
          <w:lang w:eastAsia="en-US"/>
        </w:rPr>
        <w:tab/>
        <w:t>Исполнять полученные в ходе выполнения работ указания Заказчика, а также в срок, установленный предписанием Заказчика, устранять обнаруженные им недостатки в выполненной работе.</w:t>
      </w:r>
    </w:p>
    <w:p w14:paraId="1DB60392" w14:textId="77777777" w:rsidR="009E3326" w:rsidRPr="009E3326" w:rsidRDefault="009E3326" w:rsidP="009E3326">
      <w:pPr>
        <w:widowControl w:val="0"/>
        <w:autoSpaceDE w:val="0"/>
        <w:autoSpaceDN w:val="0"/>
        <w:adjustRightInd w:val="0"/>
        <w:ind w:firstLine="714"/>
        <w:jc w:val="both"/>
        <w:rPr>
          <w:rFonts w:eastAsia="Calibri"/>
          <w:color w:val="000000"/>
          <w:lang w:eastAsia="en-US"/>
        </w:rPr>
      </w:pPr>
      <w:r w:rsidRPr="009E3326">
        <w:rPr>
          <w:rFonts w:eastAsia="Calibri"/>
          <w:color w:val="000000"/>
          <w:lang w:eastAsia="en-US"/>
        </w:rPr>
        <w:t>5.3.11. Гарантировать качество используемых материалов и наличие документов, удостоверяющих их качество, предоставить эти документы по требованию Заказчика Поставляемые оборудование, материалы должны быть новыми, соответствовать техническим характеристикам, стандартам, паспортным данным.</w:t>
      </w:r>
    </w:p>
    <w:p w14:paraId="6AB3C942" w14:textId="77777777" w:rsidR="009E3326" w:rsidRPr="009E3326" w:rsidRDefault="009E3326" w:rsidP="009E3326">
      <w:pPr>
        <w:widowControl w:val="0"/>
        <w:autoSpaceDE w:val="0"/>
        <w:autoSpaceDN w:val="0"/>
        <w:adjustRightInd w:val="0"/>
        <w:ind w:firstLine="714"/>
        <w:jc w:val="both"/>
        <w:rPr>
          <w:rFonts w:eastAsia="Calibri"/>
          <w:lang w:eastAsia="en-US"/>
        </w:rPr>
      </w:pPr>
      <w:r w:rsidRPr="009E3326">
        <w:rPr>
          <w:rFonts w:eastAsia="Calibri"/>
          <w:color w:val="000000"/>
          <w:lang w:eastAsia="en-US"/>
        </w:rPr>
        <w:t xml:space="preserve">5.3.12. </w:t>
      </w:r>
      <w:r w:rsidRPr="009E3326">
        <w:rPr>
          <w:rFonts w:eastAsia="Calibri"/>
          <w:lang w:eastAsia="en-US"/>
        </w:rPr>
        <w:t>Применять оборудование, специальные приспособления, инструменты и т.п., отвечающие соответствующим ГОСТам, СНиПам и иным применяемым стандартам.</w:t>
      </w:r>
    </w:p>
    <w:p w14:paraId="0E3CE549" w14:textId="77777777" w:rsidR="009E3326" w:rsidRPr="009E3326" w:rsidRDefault="009E3326" w:rsidP="009E3326">
      <w:pPr>
        <w:widowControl w:val="0"/>
        <w:ind w:right="20" w:firstLine="709"/>
        <w:jc w:val="both"/>
        <w:rPr>
          <w:rFonts w:eastAsia="Calibri"/>
          <w:lang w:eastAsia="en-US"/>
        </w:rPr>
      </w:pPr>
      <w:r w:rsidRPr="009E3326">
        <w:rPr>
          <w:rFonts w:eastAsia="Calibri"/>
          <w:lang w:eastAsia="en-US"/>
        </w:rPr>
        <w:t>5.4. Подрядчик вправе:</w:t>
      </w:r>
    </w:p>
    <w:p w14:paraId="5134E21B" w14:textId="77777777" w:rsidR="009E3326" w:rsidRPr="009E3326" w:rsidRDefault="009E3326" w:rsidP="009E3326">
      <w:pPr>
        <w:ind w:firstLine="709"/>
        <w:jc w:val="both"/>
        <w:rPr>
          <w:rFonts w:eastAsia="Calibri"/>
          <w:lang w:eastAsia="en-US"/>
        </w:rPr>
      </w:pPr>
      <w:r w:rsidRPr="009E3326">
        <w:rPr>
          <w:rFonts w:eastAsia="Calibri"/>
          <w:lang w:eastAsia="en-US"/>
        </w:rPr>
        <w:t>5.4.1. Требовать от Заказчика оплаты выполненных работ.</w:t>
      </w:r>
    </w:p>
    <w:p w14:paraId="74D315AC" w14:textId="77777777" w:rsidR="009E3326" w:rsidRPr="009E3326" w:rsidRDefault="009E3326" w:rsidP="009E3326">
      <w:pPr>
        <w:ind w:firstLine="709"/>
        <w:jc w:val="both"/>
        <w:rPr>
          <w:rFonts w:eastAsia="Calibri"/>
          <w:lang w:eastAsia="en-US"/>
        </w:rPr>
      </w:pPr>
    </w:p>
    <w:p w14:paraId="60F36EF4" w14:textId="77777777" w:rsidR="009E3326" w:rsidRPr="009E3326" w:rsidRDefault="009E3326" w:rsidP="009E3326">
      <w:pPr>
        <w:ind w:firstLine="709"/>
        <w:jc w:val="center"/>
        <w:rPr>
          <w:rFonts w:eastAsia="Calibri"/>
          <w:b/>
          <w:lang w:eastAsia="en-US"/>
        </w:rPr>
      </w:pPr>
      <w:r w:rsidRPr="009E3326">
        <w:rPr>
          <w:rFonts w:eastAsia="Calibri"/>
          <w:b/>
          <w:lang w:eastAsia="en-US"/>
        </w:rPr>
        <w:t>6. ОТВЕТСТВЕННОСТЬ СТОРОН</w:t>
      </w:r>
    </w:p>
    <w:p w14:paraId="75F47010" w14:textId="77777777" w:rsidR="009E3326" w:rsidRPr="009E3326" w:rsidRDefault="009E3326" w:rsidP="009E3326">
      <w:pPr>
        <w:ind w:firstLine="709"/>
        <w:jc w:val="both"/>
        <w:rPr>
          <w:rFonts w:eastAsia="Calibri"/>
          <w:lang w:eastAsia="en-US"/>
        </w:rPr>
      </w:pPr>
      <w:r w:rsidRPr="009E3326">
        <w:rPr>
          <w:rFonts w:eastAsia="Calibri"/>
          <w:lang w:eastAsia="en-US"/>
        </w:rPr>
        <w:t>6.1. 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3D7C0575" w14:textId="77777777" w:rsidR="009E3326" w:rsidRPr="009E3326" w:rsidRDefault="009E3326" w:rsidP="009E3326">
      <w:pPr>
        <w:ind w:firstLine="709"/>
        <w:jc w:val="both"/>
        <w:rPr>
          <w:rFonts w:eastAsia="Calibri"/>
          <w:lang w:eastAsia="en-US"/>
        </w:rPr>
      </w:pPr>
      <w:r w:rsidRPr="009E3326">
        <w:rPr>
          <w:rFonts w:eastAsia="Calibri"/>
          <w:lang w:eastAsia="en-US"/>
        </w:rPr>
        <w:t>6.2.</w:t>
      </w:r>
      <w:r w:rsidRPr="009E3326">
        <w:rPr>
          <w:rFonts w:eastAsia="Calibri"/>
          <w:lang w:eastAsia="en-US"/>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59EA25DB" w14:textId="77777777" w:rsidR="009E3326" w:rsidRPr="009E3326" w:rsidRDefault="009E3326" w:rsidP="009E3326">
      <w:pPr>
        <w:ind w:firstLine="709"/>
        <w:jc w:val="both"/>
        <w:rPr>
          <w:rFonts w:eastAsia="Calibri"/>
          <w:lang w:eastAsia="en-US"/>
        </w:rPr>
      </w:pPr>
      <w:r w:rsidRPr="009E3326">
        <w:rPr>
          <w:rFonts w:eastAsia="Calibri"/>
          <w:lang w:eastAsia="en-US"/>
        </w:rPr>
        <w:t>6.3.</w:t>
      </w:r>
      <w:r w:rsidRPr="009E3326">
        <w:rPr>
          <w:rFonts w:eastAsia="Calibri"/>
          <w:lang w:eastAsia="en-US"/>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06BB1FEC" w14:textId="77777777" w:rsidR="009E3326" w:rsidRPr="009E3326" w:rsidRDefault="009E3326" w:rsidP="009E3326">
      <w:pPr>
        <w:ind w:firstLine="709"/>
        <w:jc w:val="both"/>
        <w:rPr>
          <w:rFonts w:eastAsia="Calibri"/>
          <w:lang w:eastAsia="en-US"/>
        </w:rPr>
      </w:pPr>
      <w:r w:rsidRPr="009E3326">
        <w:rPr>
          <w:rFonts w:eastAsia="Calibri"/>
          <w:lang w:eastAsia="en-US"/>
        </w:rPr>
        <w:t>6.4.</w:t>
      </w:r>
      <w:r w:rsidRPr="009E3326">
        <w:rPr>
          <w:rFonts w:eastAsia="Calibri"/>
          <w:lang w:eastAsia="en-US"/>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53C460A6" w14:textId="77777777" w:rsidR="009E3326" w:rsidRPr="009E3326" w:rsidRDefault="009E3326" w:rsidP="009E3326">
      <w:pPr>
        <w:ind w:firstLine="709"/>
        <w:jc w:val="both"/>
        <w:rPr>
          <w:rFonts w:eastAsia="Calibri"/>
          <w:lang w:eastAsia="en-US"/>
        </w:rPr>
      </w:pPr>
      <w:r w:rsidRPr="009E3326">
        <w:rPr>
          <w:rFonts w:eastAsia="Calibri"/>
          <w:lang w:eastAsia="en-US"/>
        </w:rPr>
        <w:t>6.5. Заказчик имеет право удержать неустойку (пеню, штраф) из причитающихся Подрядчику последующих платежей.</w:t>
      </w:r>
    </w:p>
    <w:p w14:paraId="2FBC97D2" w14:textId="77777777" w:rsidR="009E3326" w:rsidRPr="009E3326" w:rsidRDefault="009E3326" w:rsidP="009E3326">
      <w:pPr>
        <w:ind w:firstLine="709"/>
        <w:jc w:val="both"/>
        <w:rPr>
          <w:rFonts w:eastAsia="Calibri"/>
          <w:lang w:eastAsia="en-US"/>
        </w:rPr>
      </w:pPr>
      <w:r w:rsidRPr="009E3326">
        <w:rPr>
          <w:rFonts w:eastAsia="Calibri"/>
          <w:lang w:eastAsia="en-US"/>
        </w:rPr>
        <w:t>6.6. За нарушение срока выполнения Работ Заказчик вправе начислить Подрядчику неустойку в размере 0,2 % от цены Договора за каждый день просрочки. За нарушения условий Договора, не связанные с просрочкой и не имеющие денежного выражения, Подрядчик выплачивает Заказчику штраф в размере 5% (пять процентов) от Цены Договора за каждый факт нарушения.</w:t>
      </w:r>
    </w:p>
    <w:p w14:paraId="7119331F" w14:textId="77777777" w:rsidR="009E3326" w:rsidRPr="009E3326" w:rsidRDefault="009E3326" w:rsidP="009E3326">
      <w:pPr>
        <w:ind w:firstLine="709"/>
        <w:jc w:val="both"/>
        <w:rPr>
          <w:rFonts w:eastAsia="Calibri"/>
          <w:lang w:eastAsia="en-US"/>
        </w:rPr>
      </w:pPr>
      <w:r w:rsidRPr="009E3326">
        <w:rPr>
          <w:rFonts w:eastAsia="Calibri"/>
          <w:lang w:eastAsia="en-US"/>
        </w:rPr>
        <w:t>6.7. При условии выполнения Подрядчиком своих обязательств по Договору Подрядчик вправе начислить Заказчику неустойку за каждый день просрочки в случае, если Заказчик нарушил условия оплаты выполненных работ на срок свыше 30 (тридцати) рабочих дней, в размере 0,01% от суммы просроченного платежа, но не более пяти процентов от суммы просроченного платежа.</w:t>
      </w:r>
    </w:p>
    <w:p w14:paraId="6ECB1250" w14:textId="77777777" w:rsidR="009E3326" w:rsidRPr="009E3326" w:rsidRDefault="009E3326" w:rsidP="009E3326">
      <w:pPr>
        <w:ind w:firstLine="709"/>
        <w:jc w:val="both"/>
        <w:rPr>
          <w:rFonts w:eastAsia="Calibri"/>
          <w:lang w:eastAsia="en-US"/>
        </w:rPr>
      </w:pPr>
      <w:r w:rsidRPr="009E3326">
        <w:rPr>
          <w:rFonts w:eastAsia="Calibri"/>
          <w:lang w:eastAsia="en-US"/>
        </w:rPr>
        <w:t>6.8. В случае если Договор прекратил свое действие в связи с односторонним отказом от него Заказчика по правилам, предусмотренным пунктом 10.4 настоящего Договора, Подрядчик обязан выплатить Заказчику штраф в размере 30% от стоимости не выполненных работ на момент приятия решения об одностороннем расторжении Договора.</w:t>
      </w:r>
    </w:p>
    <w:p w14:paraId="7F8A702F" w14:textId="77777777" w:rsidR="009E3326" w:rsidRPr="009E3326" w:rsidRDefault="009E3326" w:rsidP="009E3326">
      <w:pPr>
        <w:ind w:firstLine="709"/>
        <w:jc w:val="both"/>
        <w:rPr>
          <w:rFonts w:eastAsia="Calibri"/>
          <w:lang w:eastAsia="en-US"/>
        </w:rPr>
      </w:pPr>
      <w:r w:rsidRPr="009E3326">
        <w:rPr>
          <w:rFonts w:eastAsia="Calibri"/>
          <w:lang w:eastAsia="en-US"/>
        </w:rPr>
        <w:t>6.9.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7CFEB547" w14:textId="77777777" w:rsidR="009E3326" w:rsidRPr="009E3326" w:rsidRDefault="009E3326" w:rsidP="009E3326">
      <w:pPr>
        <w:ind w:firstLine="709"/>
        <w:jc w:val="both"/>
        <w:rPr>
          <w:rFonts w:eastAsia="Calibri"/>
          <w:b/>
          <w:lang w:eastAsia="en-US"/>
        </w:rPr>
      </w:pPr>
    </w:p>
    <w:p w14:paraId="527D6EE3" w14:textId="77777777" w:rsidR="009E3326" w:rsidRPr="009E3326" w:rsidRDefault="009E3326" w:rsidP="009E3326">
      <w:pPr>
        <w:ind w:firstLine="709"/>
        <w:jc w:val="center"/>
        <w:rPr>
          <w:rFonts w:eastAsia="Calibri"/>
          <w:b/>
          <w:lang w:eastAsia="en-US"/>
        </w:rPr>
      </w:pPr>
      <w:r w:rsidRPr="009E3326">
        <w:rPr>
          <w:rFonts w:eastAsia="Calibri"/>
          <w:b/>
          <w:lang w:eastAsia="en-US"/>
        </w:rPr>
        <w:t>7. РАЗРЕШЕНИЕ СПОРОВ</w:t>
      </w:r>
    </w:p>
    <w:p w14:paraId="3113CB50" w14:textId="77777777" w:rsidR="009E3326" w:rsidRPr="009E3326" w:rsidRDefault="009E3326" w:rsidP="009E3326">
      <w:pPr>
        <w:tabs>
          <w:tab w:val="left" w:pos="1418"/>
        </w:tabs>
        <w:ind w:firstLine="709"/>
        <w:jc w:val="both"/>
        <w:rPr>
          <w:rFonts w:eastAsia="Calibri"/>
          <w:lang w:eastAsia="en-US"/>
        </w:rPr>
      </w:pPr>
      <w:r w:rsidRPr="009E3326">
        <w:rPr>
          <w:rFonts w:eastAsia="Calibri"/>
          <w:lang w:eastAsia="en-US"/>
        </w:rPr>
        <w:t>7.1.</w:t>
      </w:r>
      <w:r w:rsidRPr="009E3326">
        <w:rPr>
          <w:rFonts w:eastAsia="Calibri"/>
          <w:lang w:eastAsia="en-US"/>
        </w:rPr>
        <w:tab/>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F6B9586" w14:textId="77777777" w:rsidR="009E3326" w:rsidRPr="009E3326" w:rsidRDefault="009E3326" w:rsidP="009E3326">
      <w:pPr>
        <w:tabs>
          <w:tab w:val="left" w:pos="1418"/>
        </w:tabs>
        <w:ind w:firstLine="709"/>
        <w:jc w:val="both"/>
        <w:rPr>
          <w:rFonts w:eastAsia="Calibri"/>
          <w:lang w:eastAsia="en-US"/>
        </w:rPr>
      </w:pPr>
      <w:r w:rsidRPr="009E3326">
        <w:rPr>
          <w:rFonts w:eastAsia="Calibri"/>
          <w:lang w:eastAsia="en-US"/>
        </w:rPr>
        <w:t>7.2.</w:t>
      </w:r>
      <w:r w:rsidRPr="009E3326">
        <w:rPr>
          <w:rFonts w:eastAsia="Calibri"/>
          <w:lang w:eastAsia="en-US"/>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D54313D" w14:textId="77777777" w:rsidR="009E3326" w:rsidRPr="009E3326" w:rsidRDefault="009E3326" w:rsidP="009E3326">
      <w:pPr>
        <w:ind w:firstLine="709"/>
        <w:jc w:val="both"/>
        <w:rPr>
          <w:rFonts w:eastAsia="Calibri"/>
          <w:lang w:eastAsia="en-US"/>
        </w:rPr>
      </w:pPr>
    </w:p>
    <w:p w14:paraId="61F1B8CA" w14:textId="77777777" w:rsidR="009E3326" w:rsidRPr="009E3326" w:rsidRDefault="009E3326" w:rsidP="009E3326">
      <w:pPr>
        <w:ind w:firstLine="709"/>
        <w:jc w:val="center"/>
        <w:rPr>
          <w:rFonts w:eastAsia="Calibri"/>
          <w:b/>
          <w:lang w:eastAsia="en-US"/>
        </w:rPr>
      </w:pPr>
      <w:r w:rsidRPr="009E3326">
        <w:rPr>
          <w:rFonts w:eastAsia="Calibri"/>
          <w:b/>
          <w:lang w:eastAsia="en-US"/>
        </w:rPr>
        <w:t>8. УСЛОВИЯ КОНФИДЕНЦИАЛЬНОСТИ</w:t>
      </w:r>
    </w:p>
    <w:p w14:paraId="114B101A" w14:textId="77777777" w:rsidR="009E3326" w:rsidRPr="009E3326" w:rsidRDefault="009E3326" w:rsidP="009E3326">
      <w:pPr>
        <w:ind w:firstLine="709"/>
        <w:jc w:val="both"/>
        <w:rPr>
          <w:rFonts w:eastAsia="Calibri"/>
          <w:lang w:eastAsia="en-US"/>
        </w:rPr>
      </w:pPr>
      <w:r w:rsidRPr="009E3326">
        <w:rPr>
          <w:rFonts w:eastAsia="Calibri"/>
          <w:lang w:eastAsia="en-US"/>
        </w:rPr>
        <w:t>8.1. Если иное не будет установлено соглашением Сторон, то конфиденциальными являются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опубликованы или распространены в иной форме в официальных (служебных) источниках либо стали (станут) известны без участия Сторон от третьих лиц.</w:t>
      </w:r>
    </w:p>
    <w:p w14:paraId="07B56C72" w14:textId="77777777" w:rsidR="009E3326" w:rsidRPr="009E3326" w:rsidRDefault="009E3326" w:rsidP="009E3326">
      <w:pPr>
        <w:ind w:firstLine="709"/>
        <w:jc w:val="both"/>
        <w:rPr>
          <w:rFonts w:eastAsia="Calibri"/>
          <w:lang w:eastAsia="en-US"/>
        </w:rPr>
      </w:pPr>
      <w:r w:rsidRPr="009E3326">
        <w:rPr>
          <w:rFonts w:eastAsia="Calibri"/>
          <w:lang w:eastAsia="en-US"/>
        </w:rPr>
        <w:t>8.2. Ни одна из Сторон не несет ответственности за действия, связанные с представлением в суд или иной компетентный государственный орган конфиденциальных сведений по их законному требованию.</w:t>
      </w:r>
    </w:p>
    <w:p w14:paraId="560E1154" w14:textId="77777777" w:rsidR="009E3326" w:rsidRPr="009E3326" w:rsidRDefault="009E3326" w:rsidP="009E3326">
      <w:pPr>
        <w:ind w:firstLine="709"/>
        <w:jc w:val="both"/>
        <w:rPr>
          <w:rFonts w:eastAsia="Calibri"/>
          <w:lang w:eastAsia="en-US"/>
        </w:rPr>
      </w:pPr>
      <w:r w:rsidRPr="009E3326">
        <w:rPr>
          <w:rFonts w:eastAsia="Calibri"/>
          <w:lang w:eastAsia="en-US"/>
        </w:rPr>
        <w:t>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2 (двух) лет.</w:t>
      </w:r>
    </w:p>
    <w:p w14:paraId="74BB9B07" w14:textId="77777777" w:rsidR="009E3326" w:rsidRPr="009E3326" w:rsidRDefault="009E3326" w:rsidP="009E3326">
      <w:pPr>
        <w:ind w:firstLine="709"/>
        <w:jc w:val="both"/>
        <w:rPr>
          <w:rFonts w:eastAsia="Calibri"/>
          <w:lang w:eastAsia="en-US"/>
        </w:rPr>
      </w:pPr>
      <w:r w:rsidRPr="009E3326">
        <w:rPr>
          <w:rFonts w:eastAsia="Calibri"/>
          <w:lang w:eastAsia="en-US"/>
        </w:rPr>
        <w:t>8.4. Стороны принимают все необходимые меры для того, чтобы их сотрудники, правопреемники без предварительного согласия другой Стороны не информировали третьих лиц о сведениях и информации, полученных ими друг от друга в процессе исполнения настоящего Договора.</w:t>
      </w:r>
    </w:p>
    <w:p w14:paraId="5C3761BD" w14:textId="77777777" w:rsidR="009E3326" w:rsidRPr="009E3326" w:rsidRDefault="009E3326" w:rsidP="009E3326">
      <w:pPr>
        <w:ind w:firstLine="709"/>
        <w:jc w:val="both"/>
        <w:rPr>
          <w:rFonts w:eastAsia="Calibri"/>
          <w:lang w:eastAsia="en-US"/>
        </w:rPr>
      </w:pPr>
    </w:p>
    <w:p w14:paraId="53AD75C9" w14:textId="77777777" w:rsidR="009E3326" w:rsidRPr="009E3326" w:rsidRDefault="009E3326" w:rsidP="009E3326">
      <w:pPr>
        <w:ind w:firstLine="709"/>
        <w:jc w:val="center"/>
        <w:rPr>
          <w:rFonts w:eastAsia="Calibri"/>
          <w:b/>
          <w:lang w:eastAsia="en-US"/>
        </w:rPr>
      </w:pPr>
      <w:r w:rsidRPr="009E3326">
        <w:rPr>
          <w:rFonts w:eastAsia="Calibri"/>
          <w:b/>
          <w:lang w:eastAsia="en-US"/>
        </w:rPr>
        <w:t>9. ОБСТОЯТЕЛЬСТВА НЕПРЕОДОЛИМОЙ СИЛЫ</w:t>
      </w:r>
    </w:p>
    <w:p w14:paraId="408C8FF6" w14:textId="77777777" w:rsidR="009E3326" w:rsidRPr="009E3326" w:rsidRDefault="009E3326" w:rsidP="009E3326">
      <w:pPr>
        <w:numPr>
          <w:ilvl w:val="1"/>
          <w:numId w:val="47"/>
        </w:numPr>
        <w:tabs>
          <w:tab w:val="left" w:pos="1418"/>
        </w:tabs>
        <w:ind w:left="0" w:firstLine="709"/>
        <w:contextualSpacing/>
        <w:jc w:val="both"/>
        <w:rPr>
          <w:rFonts w:eastAsia="Calibri"/>
          <w:color w:val="000000"/>
          <w:szCs w:val="20"/>
          <w:lang w:eastAsia="en-US"/>
        </w:rPr>
      </w:pPr>
      <w:r w:rsidRPr="009E3326">
        <w:rPr>
          <w:rFonts w:eastAsia="Calibri"/>
          <w:color w:val="000000"/>
          <w:szCs w:val="20"/>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К обстоятельствам непреодолимой силы (форс-мажор)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r w:rsidRPr="009E3326">
        <w:rPr>
          <w:rFonts w:eastAsia="Calibri"/>
          <w:szCs w:val="20"/>
          <w:lang w:eastAsia="en-US"/>
        </w:rPr>
        <w:t xml:space="preserve">. </w:t>
      </w:r>
    </w:p>
    <w:p w14:paraId="6B7BB871" w14:textId="77777777" w:rsidR="009E3326" w:rsidRPr="009E3326" w:rsidRDefault="009E3326" w:rsidP="009E3326">
      <w:pPr>
        <w:numPr>
          <w:ilvl w:val="1"/>
          <w:numId w:val="47"/>
        </w:numPr>
        <w:tabs>
          <w:tab w:val="left" w:pos="1418"/>
        </w:tabs>
        <w:ind w:left="0" w:firstLine="709"/>
        <w:contextualSpacing/>
        <w:jc w:val="both"/>
        <w:rPr>
          <w:rFonts w:eastAsia="Calibri"/>
          <w:szCs w:val="20"/>
          <w:lang w:eastAsia="en-US"/>
        </w:rPr>
      </w:pPr>
      <w:r w:rsidRPr="009E3326">
        <w:rPr>
          <w:rFonts w:eastAsia="Calibri"/>
          <w:szCs w:val="20"/>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9E3326">
        <w:rPr>
          <w:rFonts w:eastAsia="Calibri"/>
          <w:szCs w:val="20"/>
          <w:lang w:val="en-AU" w:eastAsia="en-US"/>
        </w:rPr>
        <w:t> </w:t>
      </w:r>
      <w:r w:rsidRPr="009E3326">
        <w:rPr>
          <w:rFonts w:eastAsia="Calibri"/>
          <w:szCs w:val="20"/>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и торгово-промышленной палатой РФ. В случае </w:t>
      </w:r>
      <w:proofErr w:type="spellStart"/>
      <w:r w:rsidRPr="009E3326">
        <w:rPr>
          <w:rFonts w:eastAsia="Calibri"/>
          <w:szCs w:val="20"/>
          <w:lang w:eastAsia="en-US"/>
        </w:rPr>
        <w:t>неизвещения</w:t>
      </w:r>
      <w:proofErr w:type="spellEnd"/>
      <w:r w:rsidRPr="009E3326">
        <w:rPr>
          <w:rFonts w:eastAsia="Calibri"/>
          <w:szCs w:val="20"/>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45FAC5C" w14:textId="77777777" w:rsidR="009E3326" w:rsidRPr="009E3326" w:rsidRDefault="009E3326" w:rsidP="009E3326">
      <w:pPr>
        <w:numPr>
          <w:ilvl w:val="1"/>
          <w:numId w:val="47"/>
        </w:numPr>
        <w:tabs>
          <w:tab w:val="left" w:pos="1418"/>
        </w:tabs>
        <w:ind w:left="0" w:firstLine="709"/>
        <w:contextualSpacing/>
        <w:jc w:val="both"/>
        <w:rPr>
          <w:rFonts w:eastAsia="Calibri"/>
          <w:szCs w:val="20"/>
          <w:lang w:eastAsia="en-US"/>
        </w:rPr>
      </w:pPr>
      <w:r w:rsidRPr="009E3326">
        <w:rPr>
          <w:rFonts w:eastAsia="Calibri"/>
          <w:szCs w:val="20"/>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6563E8B6" w14:textId="77777777" w:rsidR="009E3326" w:rsidRPr="009E3326" w:rsidRDefault="009E3326" w:rsidP="009E3326">
      <w:pPr>
        <w:numPr>
          <w:ilvl w:val="1"/>
          <w:numId w:val="47"/>
        </w:numPr>
        <w:tabs>
          <w:tab w:val="left" w:pos="1418"/>
        </w:tabs>
        <w:ind w:left="0" w:firstLine="709"/>
        <w:contextualSpacing/>
        <w:jc w:val="both"/>
        <w:rPr>
          <w:rFonts w:eastAsia="Calibri"/>
          <w:szCs w:val="20"/>
          <w:lang w:eastAsia="en-US"/>
        </w:rPr>
      </w:pPr>
      <w:r w:rsidRPr="009E3326">
        <w:rPr>
          <w:rFonts w:eastAsia="Calibri"/>
          <w:szCs w:val="20"/>
          <w:lang w:eastAsia="en-US"/>
        </w:rPr>
        <w:lastRenderedPageBreak/>
        <w:t>Если обстоятельства непреодолимой силы продолжаются более одного месяца, Стороны согласовывают дальнейший порядок исполнения Договора.</w:t>
      </w:r>
    </w:p>
    <w:p w14:paraId="44E37D29" w14:textId="77777777" w:rsidR="009E3326" w:rsidRPr="009E3326" w:rsidRDefault="009E3326" w:rsidP="009E3326">
      <w:pPr>
        <w:tabs>
          <w:tab w:val="left" w:pos="1418"/>
        </w:tabs>
        <w:ind w:left="709"/>
        <w:contextualSpacing/>
        <w:jc w:val="both"/>
        <w:rPr>
          <w:rFonts w:eastAsia="Calibri"/>
          <w:szCs w:val="20"/>
          <w:lang w:eastAsia="en-US"/>
        </w:rPr>
      </w:pPr>
    </w:p>
    <w:p w14:paraId="66456F13" w14:textId="77777777" w:rsidR="009E3326" w:rsidRPr="009E3326" w:rsidRDefault="009E3326" w:rsidP="009E3326">
      <w:pPr>
        <w:ind w:firstLine="709"/>
        <w:jc w:val="center"/>
        <w:rPr>
          <w:rFonts w:eastAsia="Calibri"/>
          <w:b/>
          <w:lang w:eastAsia="en-US"/>
        </w:rPr>
      </w:pPr>
      <w:r w:rsidRPr="009E3326">
        <w:rPr>
          <w:rFonts w:eastAsia="Calibri"/>
          <w:b/>
          <w:lang w:eastAsia="en-US"/>
        </w:rPr>
        <w:t>10. СРОК ДЕЙСТВИЯ ДОГОВОРА.</w:t>
      </w:r>
    </w:p>
    <w:p w14:paraId="10C31C4C" w14:textId="77777777" w:rsidR="009E3326" w:rsidRPr="009E3326" w:rsidRDefault="009E3326" w:rsidP="009E3326">
      <w:pPr>
        <w:ind w:firstLine="709"/>
        <w:jc w:val="center"/>
        <w:rPr>
          <w:rFonts w:eastAsia="Calibri"/>
          <w:b/>
          <w:lang w:eastAsia="en-US"/>
        </w:rPr>
      </w:pPr>
      <w:r w:rsidRPr="009E3326">
        <w:rPr>
          <w:rFonts w:eastAsia="Calibri"/>
          <w:b/>
          <w:lang w:eastAsia="en-US"/>
        </w:rPr>
        <w:t>ИЗМЕНЕНИЕ И РАСТОРЖЕНИЕ ДОГОВОРА</w:t>
      </w:r>
    </w:p>
    <w:p w14:paraId="282154C5" w14:textId="77777777" w:rsidR="009E3326" w:rsidRPr="009E3326" w:rsidRDefault="009E3326" w:rsidP="009E3326">
      <w:pPr>
        <w:ind w:firstLine="709"/>
        <w:jc w:val="both"/>
        <w:rPr>
          <w:rFonts w:eastAsia="Calibri"/>
          <w:lang w:eastAsia="en-US"/>
        </w:rPr>
      </w:pPr>
      <w:r w:rsidRPr="009E3326">
        <w:rPr>
          <w:rFonts w:eastAsia="Calibri"/>
          <w:lang w:eastAsia="en-US"/>
        </w:rPr>
        <w:t>10.1 Настоящий Договор вступает в силу с даты его подписания Сторонами и действует до полного исполнения Сторонами принятых на себя обязательств.</w:t>
      </w:r>
    </w:p>
    <w:p w14:paraId="21BDD625" w14:textId="77777777" w:rsidR="009E3326" w:rsidRPr="009E3326" w:rsidRDefault="009E3326" w:rsidP="009E3326">
      <w:pPr>
        <w:ind w:firstLine="709"/>
        <w:jc w:val="both"/>
        <w:rPr>
          <w:rFonts w:eastAsia="Calibri"/>
          <w:lang w:eastAsia="en-US"/>
        </w:rPr>
      </w:pPr>
      <w:r w:rsidRPr="009E3326">
        <w:rPr>
          <w:rFonts w:eastAsia="Calibri"/>
          <w:lang w:eastAsia="en-US"/>
        </w:rPr>
        <w:t>10.2. Настоящий Договор может быть изменен и (или)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14:paraId="0ACD1559" w14:textId="77777777" w:rsidR="009E3326" w:rsidRPr="009E3326" w:rsidRDefault="009E3326" w:rsidP="009E3326">
      <w:pPr>
        <w:ind w:firstLine="709"/>
        <w:jc w:val="both"/>
        <w:rPr>
          <w:rFonts w:eastAsia="Calibri"/>
          <w:lang w:eastAsia="en-US"/>
        </w:rPr>
      </w:pPr>
      <w:r w:rsidRPr="009E3326">
        <w:rPr>
          <w:rFonts w:eastAsia="Calibri"/>
          <w:lang w:eastAsia="en-US"/>
        </w:rPr>
        <w:t>10.3. Настоящий Договор может быть расторгнут:</w:t>
      </w:r>
    </w:p>
    <w:p w14:paraId="78B8AAE1" w14:textId="77777777" w:rsidR="009E3326" w:rsidRPr="009E3326" w:rsidRDefault="009E3326" w:rsidP="009E3326">
      <w:pPr>
        <w:tabs>
          <w:tab w:val="left" w:pos="-426"/>
          <w:tab w:val="left" w:pos="-284"/>
          <w:tab w:val="left" w:pos="-142"/>
          <w:tab w:val="left" w:pos="1134"/>
        </w:tabs>
        <w:autoSpaceDE w:val="0"/>
        <w:adjustRightInd w:val="0"/>
        <w:ind w:firstLine="709"/>
        <w:jc w:val="both"/>
        <w:rPr>
          <w:rFonts w:eastAsia="Calibri"/>
          <w:lang w:eastAsia="en-US"/>
        </w:rPr>
      </w:pPr>
      <w:r w:rsidRPr="009E3326">
        <w:rPr>
          <w:rFonts w:eastAsia="Calibri"/>
          <w:lang w:eastAsia="en-US"/>
        </w:rPr>
        <w:t>– по соглашению Сторон;</w:t>
      </w:r>
    </w:p>
    <w:p w14:paraId="5F8078BD" w14:textId="77777777" w:rsidR="009E3326" w:rsidRPr="009E3326" w:rsidRDefault="009E3326" w:rsidP="009E3326">
      <w:pPr>
        <w:tabs>
          <w:tab w:val="left" w:pos="-426"/>
          <w:tab w:val="left" w:pos="-284"/>
          <w:tab w:val="left" w:pos="-142"/>
          <w:tab w:val="left" w:pos="1134"/>
        </w:tabs>
        <w:autoSpaceDE w:val="0"/>
        <w:adjustRightInd w:val="0"/>
        <w:ind w:firstLine="709"/>
        <w:jc w:val="both"/>
        <w:rPr>
          <w:rFonts w:eastAsia="Calibri"/>
          <w:lang w:eastAsia="en-US"/>
        </w:rPr>
      </w:pPr>
      <w:r w:rsidRPr="009E3326">
        <w:rPr>
          <w:rFonts w:eastAsia="Calibri"/>
          <w:lang w:eastAsia="en-US"/>
        </w:rPr>
        <w:t>– по решению суда;</w:t>
      </w:r>
    </w:p>
    <w:p w14:paraId="5EA4E65D" w14:textId="77777777" w:rsidR="009E3326" w:rsidRPr="009E3326" w:rsidRDefault="009E3326" w:rsidP="009E3326">
      <w:pPr>
        <w:ind w:firstLine="709"/>
        <w:jc w:val="both"/>
        <w:rPr>
          <w:rFonts w:eastAsia="Calibri"/>
          <w:lang w:eastAsia="en-US"/>
        </w:rPr>
      </w:pPr>
      <w:r w:rsidRPr="009E3326">
        <w:rPr>
          <w:rFonts w:eastAsia="Calibri"/>
          <w:lang w:eastAsia="en-US"/>
        </w:rPr>
        <w:t>– в случае одностороннего отказа Стороны от исполнения Договора в соответствии с законодательством Российской Федерации.</w:t>
      </w:r>
    </w:p>
    <w:p w14:paraId="772679B7" w14:textId="77777777" w:rsidR="009E3326" w:rsidRPr="009E3326" w:rsidRDefault="009E3326" w:rsidP="009E3326">
      <w:pPr>
        <w:ind w:firstLine="709"/>
        <w:jc w:val="both"/>
        <w:rPr>
          <w:rFonts w:eastAsia="Calibri"/>
          <w:lang w:eastAsia="en-US"/>
        </w:rPr>
      </w:pPr>
      <w:r w:rsidRPr="009E3326">
        <w:rPr>
          <w:rFonts w:eastAsia="Calibri"/>
          <w:lang w:eastAsia="en-US"/>
        </w:rPr>
        <w:t>10.4. Заказчик вправе в одностороннем порядке отказаться от исполнения настоящего Договора в случаях:</w:t>
      </w:r>
    </w:p>
    <w:p w14:paraId="1A184BF5" w14:textId="77777777" w:rsidR="009E3326" w:rsidRPr="009E3326" w:rsidRDefault="009E3326" w:rsidP="009E3326">
      <w:pPr>
        <w:ind w:firstLine="709"/>
        <w:jc w:val="both"/>
        <w:rPr>
          <w:rFonts w:eastAsia="Calibri"/>
          <w:lang w:eastAsia="en-US"/>
        </w:rPr>
      </w:pPr>
      <w:r w:rsidRPr="009E3326">
        <w:rPr>
          <w:rFonts w:eastAsia="Calibri"/>
          <w:lang w:eastAsia="en-US"/>
        </w:rPr>
        <w:t>– если Подрядчик не приступает к выполнению работ/устранению недостатков работ (в том числе в период гарантийных обязательств) в течение 5 (пяти) рабочих дней с даты подписания Сторонами настоящего Договора;</w:t>
      </w:r>
    </w:p>
    <w:p w14:paraId="3126ADD4" w14:textId="77777777" w:rsidR="009E3326" w:rsidRPr="009E3326" w:rsidRDefault="009E3326" w:rsidP="009E3326">
      <w:pPr>
        <w:ind w:firstLine="709"/>
        <w:jc w:val="both"/>
        <w:rPr>
          <w:rFonts w:eastAsia="Calibri"/>
          <w:lang w:eastAsia="en-US"/>
        </w:rPr>
      </w:pPr>
      <w:r w:rsidRPr="009E3326">
        <w:rPr>
          <w:rFonts w:eastAsia="Calibri"/>
          <w:lang w:eastAsia="en-US"/>
        </w:rPr>
        <w:t>– если Подрядчик нарушил срок окончания работ/ устранению недостатков работ (в том числе в период гарантийных обязательств) на срок свыше 10 (десяти) календарных дней;</w:t>
      </w:r>
    </w:p>
    <w:p w14:paraId="33E75DDB" w14:textId="77777777" w:rsidR="009E3326" w:rsidRPr="009E3326" w:rsidRDefault="009E3326" w:rsidP="009E3326">
      <w:pPr>
        <w:ind w:firstLine="709"/>
        <w:jc w:val="both"/>
        <w:rPr>
          <w:rFonts w:eastAsia="Calibri"/>
          <w:lang w:eastAsia="en-US"/>
        </w:rPr>
      </w:pPr>
      <w:r w:rsidRPr="009E3326">
        <w:rPr>
          <w:rFonts w:eastAsia="Calibri"/>
          <w:lang w:eastAsia="en-US"/>
        </w:rPr>
        <w:t>– при введении в отношении Подрядчика любой из процедур по делу о банкротстве или ликвидации Подрядчика;</w:t>
      </w:r>
    </w:p>
    <w:p w14:paraId="4E086B1B" w14:textId="77777777" w:rsidR="009E3326" w:rsidRPr="009E3326" w:rsidRDefault="009E3326" w:rsidP="009E3326">
      <w:pPr>
        <w:ind w:firstLine="709"/>
        <w:jc w:val="both"/>
        <w:rPr>
          <w:rFonts w:eastAsia="Calibri"/>
          <w:lang w:eastAsia="en-US"/>
        </w:rPr>
      </w:pPr>
      <w:r w:rsidRPr="009E3326">
        <w:rPr>
          <w:rFonts w:eastAsia="Calibri"/>
          <w:lang w:eastAsia="en-US"/>
        </w:rPr>
        <w:t>– при аннулировании (прекращения) действия лицензии/допуска СРО Подрядчика на работы по предмету Договора, а также в случаях принятия государственными или муниципальными органами решений, лишающих Подрядчика права на выполнение работ;</w:t>
      </w:r>
    </w:p>
    <w:p w14:paraId="3401CEC4" w14:textId="77777777" w:rsidR="009E3326" w:rsidRPr="009E3326" w:rsidRDefault="009E3326" w:rsidP="009E3326">
      <w:pPr>
        <w:ind w:firstLine="709"/>
        <w:jc w:val="both"/>
        <w:rPr>
          <w:rFonts w:eastAsia="Calibri"/>
          <w:lang w:eastAsia="en-US"/>
        </w:rPr>
      </w:pPr>
      <w:r w:rsidRPr="009E3326">
        <w:rPr>
          <w:rFonts w:eastAsia="Calibri"/>
          <w:lang w:eastAsia="en-US"/>
        </w:rPr>
        <w:t>– при не своевременном предоставлении обеспечения исполнения Договора;</w:t>
      </w:r>
    </w:p>
    <w:p w14:paraId="4465F485" w14:textId="77777777" w:rsidR="009E3326" w:rsidRPr="009E3326" w:rsidRDefault="009E3326" w:rsidP="009E3326">
      <w:pPr>
        <w:ind w:firstLine="709"/>
        <w:jc w:val="both"/>
        <w:rPr>
          <w:rFonts w:eastAsia="Calibri"/>
          <w:lang w:eastAsia="en-US"/>
        </w:rPr>
      </w:pPr>
      <w:r w:rsidRPr="009E3326">
        <w:rPr>
          <w:rFonts w:eastAsia="Calibri"/>
          <w:lang w:eastAsia="en-US"/>
        </w:rPr>
        <w:t>– в иных случаях, предусмотренных законодательством Российской Федерации.</w:t>
      </w:r>
    </w:p>
    <w:p w14:paraId="16625874" w14:textId="77777777" w:rsidR="009E3326" w:rsidRPr="009E3326" w:rsidRDefault="009E3326" w:rsidP="009E3326">
      <w:pPr>
        <w:ind w:firstLine="709"/>
        <w:jc w:val="both"/>
        <w:rPr>
          <w:rFonts w:eastAsia="Calibri"/>
          <w:lang w:eastAsia="en-US"/>
        </w:rPr>
      </w:pPr>
      <w:r w:rsidRPr="009E3326">
        <w:rPr>
          <w:rFonts w:eastAsia="Calibri"/>
          <w:lang w:eastAsia="en-US"/>
        </w:rPr>
        <w:t>10.5. Уведомление Заказчика об одностороннем отказе от исполнения настоящего Договора направляется Подрядчику на его электронную почту, указанную в Договоре, с последующей досылкой оригинала почтой или передачей нарочно. Настоящий Договор считается расторгнутым с даты получения Подрядчиком указанного решения на электронную почту, если иной срок отказа от Договора не предусмотрен в уведомлении.</w:t>
      </w:r>
    </w:p>
    <w:p w14:paraId="55E80E37" w14:textId="77777777" w:rsidR="009E3326" w:rsidRPr="009E3326" w:rsidRDefault="009E3326" w:rsidP="009E3326">
      <w:pPr>
        <w:ind w:firstLine="709"/>
        <w:jc w:val="both"/>
        <w:rPr>
          <w:rFonts w:eastAsia="Calibri"/>
          <w:lang w:eastAsia="en-US"/>
        </w:rPr>
      </w:pPr>
      <w:r w:rsidRPr="009E3326">
        <w:rPr>
          <w:rFonts w:eastAsia="Calibri"/>
          <w:lang w:eastAsia="en-US"/>
        </w:rPr>
        <w:t>10.6. Подрядчик вправе расторгнуть настоящий Договор в случаях, предусмотренных действующим законодательством.</w:t>
      </w:r>
    </w:p>
    <w:p w14:paraId="42763709" w14:textId="77777777" w:rsidR="009E3326" w:rsidRPr="009E3326" w:rsidRDefault="009E3326" w:rsidP="009E3326">
      <w:pPr>
        <w:ind w:firstLine="709"/>
        <w:jc w:val="both"/>
        <w:rPr>
          <w:rFonts w:eastAsia="Calibri"/>
          <w:lang w:eastAsia="en-US"/>
        </w:rPr>
      </w:pPr>
    </w:p>
    <w:p w14:paraId="4C2A330E" w14:textId="77777777" w:rsidR="009E3326" w:rsidRPr="009E3326" w:rsidRDefault="009E3326" w:rsidP="009E3326">
      <w:pPr>
        <w:ind w:firstLine="709"/>
        <w:jc w:val="center"/>
        <w:rPr>
          <w:rFonts w:eastAsia="Calibri"/>
          <w:b/>
          <w:lang w:eastAsia="en-US"/>
        </w:rPr>
      </w:pPr>
      <w:r w:rsidRPr="009E3326">
        <w:rPr>
          <w:rFonts w:eastAsia="Calibri"/>
          <w:b/>
          <w:lang w:eastAsia="en-US"/>
        </w:rPr>
        <w:t>11. ГАРАНТИЙНЫЙ СРОК</w:t>
      </w:r>
    </w:p>
    <w:p w14:paraId="09F57150" w14:textId="77777777" w:rsidR="009E3326" w:rsidRPr="009E3326" w:rsidRDefault="009E3326" w:rsidP="009E3326">
      <w:pPr>
        <w:ind w:firstLine="709"/>
        <w:jc w:val="both"/>
        <w:rPr>
          <w:rFonts w:eastAsia="Calibri"/>
          <w:lang w:eastAsia="en-US"/>
        </w:rPr>
      </w:pPr>
      <w:r w:rsidRPr="009E3326">
        <w:rPr>
          <w:rFonts w:eastAsia="Calibri"/>
          <w:lang w:eastAsia="en-US"/>
        </w:rPr>
        <w:t>11.1. Подрядчик гарантирует качество выполненных работ по настоящему Договору, а также качество используемых при выполнении работ материалов и оборудования.</w:t>
      </w:r>
    </w:p>
    <w:p w14:paraId="2808B9A5" w14:textId="77777777" w:rsidR="009E3326" w:rsidRPr="009E3326" w:rsidRDefault="009E3326" w:rsidP="009E3326">
      <w:pPr>
        <w:ind w:firstLine="709"/>
        <w:jc w:val="both"/>
        <w:rPr>
          <w:rFonts w:eastAsia="Calibri"/>
          <w:lang w:eastAsia="en-US"/>
        </w:rPr>
      </w:pPr>
      <w:r w:rsidRPr="009E3326">
        <w:rPr>
          <w:rFonts w:eastAsia="Calibri"/>
          <w:lang w:eastAsia="en-US"/>
        </w:rPr>
        <w:t>11.2. Гарантийный срок на выполненные работы по Договору составляет 24 (двадцать четыре) месяца, на смонтированные материалы гарантийный срок, установленный предприятием-изготовителем.</w:t>
      </w:r>
    </w:p>
    <w:p w14:paraId="71C6AF87" w14:textId="77777777" w:rsidR="009E3326" w:rsidRPr="009E3326" w:rsidRDefault="009E3326" w:rsidP="009E3326">
      <w:pPr>
        <w:ind w:firstLine="709"/>
        <w:jc w:val="both"/>
        <w:rPr>
          <w:rFonts w:eastAsia="Calibri"/>
          <w:lang w:eastAsia="en-US"/>
        </w:rPr>
      </w:pPr>
      <w:r w:rsidRPr="009E3326">
        <w:rPr>
          <w:rFonts w:eastAsia="Calibri"/>
          <w:lang w:eastAsia="en-US"/>
        </w:rPr>
        <w:t>11.3. Гарантийный срок начинает исчисляться с даты подписания Заказчиком УПД.</w:t>
      </w:r>
    </w:p>
    <w:p w14:paraId="6E48BDE9" w14:textId="77777777" w:rsidR="009E3326" w:rsidRPr="009E3326" w:rsidRDefault="009E3326" w:rsidP="009E3326">
      <w:pPr>
        <w:ind w:firstLine="709"/>
        <w:jc w:val="both"/>
        <w:rPr>
          <w:rFonts w:eastAsia="Calibri"/>
          <w:lang w:eastAsia="en-US"/>
        </w:rPr>
      </w:pPr>
      <w:r w:rsidRPr="009E3326">
        <w:rPr>
          <w:rFonts w:eastAsia="Calibri"/>
          <w:lang w:eastAsia="en-US"/>
        </w:rPr>
        <w:t>11.4. Гарантия не распространяется на неисправности, возникшие вследствие несоблюдения Заказчиком требований инструкций и условий эксплуатации.</w:t>
      </w:r>
    </w:p>
    <w:p w14:paraId="77AA74D3" w14:textId="77777777" w:rsidR="009E3326" w:rsidRPr="009E3326" w:rsidRDefault="009E3326" w:rsidP="009E3326">
      <w:pPr>
        <w:ind w:firstLine="709"/>
        <w:jc w:val="both"/>
        <w:rPr>
          <w:rFonts w:eastAsia="Calibri"/>
          <w:lang w:eastAsia="en-US"/>
        </w:rPr>
      </w:pPr>
      <w:r w:rsidRPr="009E3326">
        <w:rPr>
          <w:rFonts w:eastAsia="Calibri"/>
          <w:lang w:eastAsia="en-US"/>
        </w:rPr>
        <w:t>11.5. Подрядчик обязан устранить за свой счет все недостатки, возникшие по его вине и период гарантийного срока, указанного в пункте 11.2 настоящего Договора.</w:t>
      </w:r>
    </w:p>
    <w:p w14:paraId="6150B31E" w14:textId="77777777" w:rsidR="009E3326" w:rsidRPr="009E3326" w:rsidRDefault="009E3326" w:rsidP="009E3326">
      <w:pPr>
        <w:ind w:firstLine="709"/>
        <w:jc w:val="both"/>
        <w:rPr>
          <w:rFonts w:eastAsia="Calibri"/>
          <w:lang w:eastAsia="en-US"/>
        </w:rPr>
      </w:pPr>
      <w:r w:rsidRPr="009E3326">
        <w:rPr>
          <w:rFonts w:eastAsia="Calibri"/>
          <w:lang w:eastAsia="en-US"/>
        </w:rPr>
        <w:t xml:space="preserve">11.6. Если в гарантийный срок Заказчик письменно уведомил Подрядчика о необходимости устранения любых выявленных дефектах, связанных с выполненными работами, а Подрядчик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w:t>
      </w:r>
      <w:r w:rsidRPr="009E3326">
        <w:rPr>
          <w:rFonts w:eastAsia="Calibri"/>
          <w:lang w:eastAsia="en-US"/>
        </w:rPr>
        <w:lastRenderedPageBreak/>
        <w:t>таких замечаний, возмещаются за счет Подрядчика при условии предоставления Заказчиком документов, подтверждающих понесенные расходы, связанные с устранением таких недостатков.</w:t>
      </w:r>
    </w:p>
    <w:p w14:paraId="6FF47876" w14:textId="77777777" w:rsidR="009E3326" w:rsidRPr="009E3326" w:rsidRDefault="009E3326" w:rsidP="009E3326">
      <w:pPr>
        <w:ind w:firstLine="709"/>
        <w:jc w:val="both"/>
        <w:rPr>
          <w:rFonts w:eastAsia="Calibri"/>
          <w:lang w:eastAsia="en-US"/>
        </w:rPr>
      </w:pPr>
    </w:p>
    <w:p w14:paraId="10BE3CA8" w14:textId="77777777" w:rsidR="009E3326" w:rsidRPr="009E3326" w:rsidRDefault="009E3326" w:rsidP="009E3326">
      <w:pPr>
        <w:ind w:firstLine="709"/>
        <w:jc w:val="center"/>
        <w:rPr>
          <w:rFonts w:eastAsia="Calibri"/>
          <w:b/>
          <w:lang w:eastAsia="en-US"/>
        </w:rPr>
      </w:pPr>
      <w:r w:rsidRPr="009E3326">
        <w:rPr>
          <w:rFonts w:eastAsia="Calibri"/>
          <w:b/>
          <w:lang w:eastAsia="en-US"/>
        </w:rPr>
        <w:t>12. АНТИКОРРУПЦИОННАЯ ОГОВОРКА</w:t>
      </w:r>
    </w:p>
    <w:p w14:paraId="6D29C12F" w14:textId="77777777" w:rsidR="009E3326" w:rsidRPr="009E3326" w:rsidRDefault="009E3326" w:rsidP="009E3326">
      <w:pPr>
        <w:autoSpaceDE w:val="0"/>
        <w:autoSpaceDN w:val="0"/>
        <w:adjustRightInd w:val="0"/>
        <w:ind w:firstLine="709"/>
        <w:jc w:val="both"/>
        <w:rPr>
          <w:rFonts w:eastAsia="Calibri"/>
          <w:spacing w:val="-2"/>
          <w:lang w:eastAsia="en-US"/>
        </w:rPr>
      </w:pPr>
      <w:r w:rsidRPr="009E3326">
        <w:rPr>
          <w:rFonts w:eastAsia="Calibri"/>
          <w:lang w:eastAsia="en-US"/>
        </w:rPr>
        <w:t xml:space="preserve">12.1. </w:t>
      </w:r>
      <w:r w:rsidRPr="009E3326">
        <w:rPr>
          <w:rFonts w:eastAsia="Calibri"/>
          <w:spacing w:val="-2"/>
          <w:lang w:eastAsia="en-US"/>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75E52534" w14:textId="77777777" w:rsidR="009E3326" w:rsidRPr="009E3326" w:rsidRDefault="009E3326" w:rsidP="009E3326">
      <w:pPr>
        <w:autoSpaceDE w:val="0"/>
        <w:autoSpaceDN w:val="0"/>
        <w:adjustRightInd w:val="0"/>
        <w:ind w:firstLine="709"/>
        <w:jc w:val="both"/>
        <w:rPr>
          <w:rFonts w:eastAsia="Calibri"/>
          <w:spacing w:val="-2"/>
          <w:lang w:eastAsia="en-US"/>
        </w:rPr>
      </w:pPr>
      <w:r w:rsidRPr="009E3326">
        <w:rPr>
          <w:rFonts w:eastAsia="Calibri"/>
          <w:bCs/>
          <w:lang w:eastAsia="en-US"/>
        </w:rPr>
        <w:t xml:space="preserve">12.2. </w:t>
      </w:r>
      <w:r w:rsidRPr="009E3326">
        <w:rPr>
          <w:rFonts w:eastAsia="Calibri"/>
          <w:spacing w:val="-2"/>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2D122EA" w14:textId="77777777" w:rsidR="009E3326" w:rsidRPr="009E3326" w:rsidRDefault="009E3326" w:rsidP="009E3326">
      <w:pPr>
        <w:autoSpaceDE w:val="0"/>
        <w:autoSpaceDN w:val="0"/>
        <w:adjustRightInd w:val="0"/>
        <w:ind w:firstLine="709"/>
        <w:jc w:val="both"/>
        <w:rPr>
          <w:rFonts w:eastAsia="Calibri"/>
          <w:lang w:eastAsia="en-US"/>
        </w:rPr>
      </w:pPr>
      <w:r w:rsidRPr="009E3326">
        <w:rPr>
          <w:rFonts w:eastAsia="Calibri"/>
          <w:lang w:eastAsia="en-US"/>
        </w:rPr>
        <w:t>12.3.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C3561EB" w14:textId="77777777" w:rsidR="009E3326" w:rsidRPr="009E3326" w:rsidRDefault="009E3326" w:rsidP="009E3326">
      <w:pPr>
        <w:autoSpaceDE w:val="0"/>
        <w:autoSpaceDN w:val="0"/>
        <w:adjustRightInd w:val="0"/>
        <w:ind w:firstLine="709"/>
        <w:jc w:val="both"/>
        <w:rPr>
          <w:rFonts w:eastAsia="Calibri"/>
          <w:lang w:eastAsia="en-US"/>
        </w:rPr>
      </w:pPr>
      <w:r w:rsidRPr="009E3326">
        <w:rPr>
          <w:rFonts w:eastAsia="Calibri"/>
          <w:lang w:eastAsia="en-US"/>
        </w:rPr>
        <w:t>12.4.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6FA5867" w14:textId="77777777" w:rsidR="009E3326" w:rsidRPr="009E3326" w:rsidRDefault="009E3326" w:rsidP="009E3326">
      <w:pPr>
        <w:autoSpaceDE w:val="0"/>
        <w:autoSpaceDN w:val="0"/>
        <w:adjustRightInd w:val="0"/>
        <w:ind w:firstLine="709"/>
        <w:jc w:val="both"/>
        <w:rPr>
          <w:rFonts w:eastAsia="Calibri"/>
          <w:lang w:eastAsia="en-US"/>
        </w:rPr>
      </w:pPr>
      <w:r w:rsidRPr="009E3326">
        <w:rPr>
          <w:rFonts w:eastAsia="Calibri"/>
          <w:lang w:eastAsia="en-US"/>
        </w:rPr>
        <w:t>12.5.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D1E2DB3" w14:textId="77777777" w:rsidR="009E3326" w:rsidRPr="009E3326" w:rsidRDefault="009E3326" w:rsidP="009E3326">
      <w:pPr>
        <w:autoSpaceDE w:val="0"/>
        <w:autoSpaceDN w:val="0"/>
        <w:adjustRightInd w:val="0"/>
        <w:ind w:firstLine="709"/>
        <w:jc w:val="both"/>
        <w:rPr>
          <w:rFonts w:eastAsia="Calibri"/>
          <w:lang w:eastAsia="en-US"/>
        </w:rPr>
      </w:pPr>
      <w:r w:rsidRPr="009E3326">
        <w:rPr>
          <w:rFonts w:eastAsia="Calibri"/>
          <w:lang w:eastAsia="en-US"/>
        </w:rPr>
        <w:t>12.6.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9CC1468" w14:textId="77777777" w:rsidR="009E3326" w:rsidRPr="009E3326" w:rsidRDefault="009E3326" w:rsidP="009E3326">
      <w:pPr>
        <w:ind w:firstLine="709"/>
        <w:jc w:val="both"/>
        <w:rPr>
          <w:rFonts w:eastAsia="Calibri"/>
          <w:lang w:eastAsia="en-US"/>
        </w:rPr>
      </w:pPr>
      <w:r w:rsidRPr="009E3326">
        <w:rPr>
          <w:rFonts w:eastAsia="Calibri"/>
          <w:lang w:eastAsia="en-US"/>
        </w:rPr>
        <w:t xml:space="preserve">12.7.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w:t>
      </w:r>
      <w:r w:rsidRPr="009E3326">
        <w:rPr>
          <w:rFonts w:eastAsia="Calibri"/>
          <w:lang w:eastAsia="en-US"/>
        </w:rPr>
        <w:lastRenderedPageBreak/>
        <w:t>нее в результате этого убытки. Порядок возмещения убытков определяется законодательством Российской Федерации и Договором.</w:t>
      </w:r>
    </w:p>
    <w:p w14:paraId="45378E3B" w14:textId="77777777" w:rsidR="009E3326" w:rsidRPr="009E3326" w:rsidRDefault="009E3326" w:rsidP="009E3326">
      <w:pPr>
        <w:ind w:firstLine="709"/>
        <w:jc w:val="both"/>
        <w:rPr>
          <w:rFonts w:eastAsia="Calibri"/>
          <w:lang w:eastAsia="en-US"/>
        </w:rPr>
      </w:pPr>
    </w:p>
    <w:p w14:paraId="7F584CF7" w14:textId="77777777" w:rsidR="009E3326" w:rsidRPr="009E3326" w:rsidRDefault="009E3326" w:rsidP="009E3326">
      <w:pPr>
        <w:tabs>
          <w:tab w:val="left" w:pos="0"/>
          <w:tab w:val="left" w:pos="426"/>
          <w:tab w:val="left" w:pos="993"/>
          <w:tab w:val="left" w:pos="1134"/>
          <w:tab w:val="left" w:pos="1276"/>
          <w:tab w:val="left" w:pos="1418"/>
          <w:tab w:val="left" w:pos="1560"/>
        </w:tabs>
        <w:ind w:left="709" w:right="-1"/>
        <w:jc w:val="center"/>
        <w:rPr>
          <w:rFonts w:eastAsia="Calibri"/>
          <w:b/>
          <w:color w:val="000000"/>
          <w:lang w:eastAsia="en-US"/>
        </w:rPr>
      </w:pPr>
      <w:r w:rsidRPr="009E3326">
        <w:rPr>
          <w:rFonts w:eastAsia="Calibri"/>
          <w:b/>
          <w:lang w:eastAsia="en-US"/>
        </w:rPr>
        <w:t xml:space="preserve">13. </w:t>
      </w:r>
      <w:r w:rsidRPr="009E3326">
        <w:rPr>
          <w:rFonts w:eastAsia="Calibri"/>
          <w:b/>
          <w:color w:val="000000"/>
          <w:lang w:eastAsia="ar-SA"/>
        </w:rPr>
        <w:t>ЭЛЕКТРОННЫЙ</w:t>
      </w:r>
      <w:r w:rsidRPr="009E3326">
        <w:rPr>
          <w:rFonts w:eastAsia="Calibri"/>
          <w:b/>
          <w:lang w:eastAsia="en-US"/>
        </w:rPr>
        <w:t xml:space="preserve"> ДОКУМЕНТООБОРОТ</w:t>
      </w:r>
    </w:p>
    <w:p w14:paraId="798D9045" w14:textId="77777777" w:rsidR="009E3326" w:rsidRPr="009E3326" w:rsidRDefault="009E3326" w:rsidP="009E3326">
      <w:pPr>
        <w:numPr>
          <w:ilvl w:val="1"/>
          <w:numId w:val="48"/>
        </w:numPr>
        <w:tabs>
          <w:tab w:val="left" w:pos="709"/>
          <w:tab w:val="left" w:pos="1134"/>
        </w:tabs>
        <w:ind w:left="0" w:firstLine="567"/>
        <w:contextualSpacing/>
        <w:jc w:val="both"/>
        <w:rPr>
          <w:rFonts w:eastAsia="Calibri"/>
          <w:lang w:eastAsia="en-US"/>
        </w:rPr>
      </w:pPr>
      <w:r w:rsidRPr="009E3326">
        <w:rPr>
          <w:rFonts w:eastAsia="Calibri"/>
          <w:lang w:eastAsia="en-US"/>
        </w:rPr>
        <w:t xml:space="preserve">При составлении и обмене Отчетными документами Стороны могут применять </w:t>
      </w:r>
      <w:r w:rsidRPr="009E3326">
        <w:rPr>
          <w:rFonts w:eastAsia="Calibri"/>
          <w:color w:val="000000"/>
          <w:lang w:eastAsia="en-US"/>
        </w:rPr>
        <w:t>ЭДО</w:t>
      </w:r>
      <w:r w:rsidRPr="009E3326">
        <w:rPr>
          <w:rFonts w:eastAsia="Calibri"/>
          <w:lang w:eastAsia="en-US"/>
        </w:rPr>
        <w:t>.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6E4A0AD" w14:textId="77777777" w:rsidR="009E3326" w:rsidRPr="009E3326" w:rsidRDefault="009E3326" w:rsidP="009E3326">
      <w:pPr>
        <w:numPr>
          <w:ilvl w:val="1"/>
          <w:numId w:val="48"/>
        </w:numPr>
        <w:tabs>
          <w:tab w:val="left" w:pos="709"/>
          <w:tab w:val="left" w:pos="1134"/>
        </w:tabs>
        <w:ind w:left="0" w:firstLine="567"/>
        <w:contextualSpacing/>
        <w:jc w:val="both"/>
        <w:rPr>
          <w:rFonts w:eastAsia="Calibri"/>
          <w:lang w:eastAsia="en-US"/>
        </w:rPr>
      </w:pPr>
      <w:r w:rsidRPr="009E3326">
        <w:rPr>
          <w:rFonts w:eastAsia="Calibri"/>
          <w:lang w:eastAsia="en-US"/>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BF4DF32" w14:textId="77777777" w:rsidR="009E3326" w:rsidRPr="009E3326" w:rsidRDefault="009E3326" w:rsidP="009E3326">
      <w:pPr>
        <w:numPr>
          <w:ilvl w:val="1"/>
          <w:numId w:val="48"/>
        </w:numPr>
        <w:tabs>
          <w:tab w:val="left" w:pos="709"/>
          <w:tab w:val="left" w:pos="1134"/>
        </w:tabs>
        <w:ind w:left="0" w:firstLine="567"/>
        <w:contextualSpacing/>
        <w:jc w:val="both"/>
        <w:rPr>
          <w:rFonts w:eastAsia="Calibri"/>
          <w:lang w:eastAsia="en-US"/>
        </w:rPr>
      </w:pPr>
      <w:r w:rsidRPr="009E3326">
        <w:rPr>
          <w:rFonts w:eastAsia="Calibri"/>
          <w:color w:val="000000"/>
          <w:lang w:eastAsia="en-US"/>
        </w:rPr>
        <w:t>ЭОД подписываются квалифицированной ЭП. Применение иных видов ЭП при обмене ЭОД между Сторонами недопустимо.</w:t>
      </w:r>
    </w:p>
    <w:p w14:paraId="0C234C8C" w14:textId="77777777" w:rsidR="009E3326" w:rsidRPr="009E3326" w:rsidRDefault="009E3326" w:rsidP="009E3326">
      <w:pPr>
        <w:numPr>
          <w:ilvl w:val="1"/>
          <w:numId w:val="48"/>
        </w:numPr>
        <w:tabs>
          <w:tab w:val="left" w:pos="709"/>
          <w:tab w:val="left" w:pos="1134"/>
        </w:tabs>
        <w:ind w:left="0" w:firstLine="567"/>
        <w:contextualSpacing/>
        <w:jc w:val="both"/>
        <w:rPr>
          <w:rFonts w:eastAsia="Calibri"/>
          <w:lang w:eastAsia="en-US"/>
        </w:rPr>
      </w:pPr>
      <w:r w:rsidRPr="009E3326">
        <w:rPr>
          <w:rFonts w:eastAsia="Calibri"/>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9E3326">
        <w:rPr>
          <w:rFonts w:eastAsia="Calibri"/>
          <w:color w:val="000000"/>
          <w:lang w:val="en-AU" w:eastAsia="en-US"/>
        </w:rPr>
        <w:t xml:space="preserve">ЭОД </w:t>
      </w:r>
      <w:proofErr w:type="spellStart"/>
      <w:r w:rsidRPr="009E3326">
        <w:rPr>
          <w:rFonts w:eastAsia="Calibri"/>
          <w:color w:val="000000"/>
          <w:lang w:val="en-AU" w:eastAsia="en-US"/>
        </w:rPr>
        <w:t>не</w:t>
      </w:r>
      <w:proofErr w:type="spellEnd"/>
      <w:r w:rsidRPr="009E3326">
        <w:rPr>
          <w:rFonts w:eastAsia="Calibri"/>
          <w:color w:val="000000"/>
          <w:lang w:val="en-AU" w:eastAsia="en-US"/>
        </w:rPr>
        <w:t xml:space="preserve"> </w:t>
      </w:r>
      <w:proofErr w:type="spellStart"/>
      <w:r w:rsidRPr="009E3326">
        <w:rPr>
          <w:rFonts w:eastAsia="Calibri"/>
          <w:color w:val="000000"/>
          <w:lang w:val="en-AU" w:eastAsia="en-US"/>
        </w:rPr>
        <w:t>дублируются</w:t>
      </w:r>
      <w:proofErr w:type="spellEnd"/>
      <w:r w:rsidRPr="009E3326">
        <w:rPr>
          <w:rFonts w:eastAsia="Calibri"/>
          <w:color w:val="000000"/>
          <w:lang w:val="en-AU" w:eastAsia="en-US"/>
        </w:rPr>
        <w:t xml:space="preserve"> </w:t>
      </w:r>
      <w:proofErr w:type="spellStart"/>
      <w:r w:rsidRPr="009E3326">
        <w:rPr>
          <w:rFonts w:eastAsia="Calibri"/>
          <w:color w:val="000000"/>
          <w:lang w:val="en-AU" w:eastAsia="en-US"/>
        </w:rPr>
        <w:t>на</w:t>
      </w:r>
      <w:proofErr w:type="spellEnd"/>
      <w:r w:rsidRPr="009E3326">
        <w:rPr>
          <w:rFonts w:eastAsia="Calibri"/>
          <w:color w:val="000000"/>
          <w:lang w:val="en-AU" w:eastAsia="en-US"/>
        </w:rPr>
        <w:t xml:space="preserve"> </w:t>
      </w:r>
      <w:proofErr w:type="spellStart"/>
      <w:r w:rsidRPr="009E3326">
        <w:rPr>
          <w:rFonts w:eastAsia="Calibri"/>
          <w:color w:val="000000"/>
          <w:lang w:val="en-AU" w:eastAsia="en-US"/>
        </w:rPr>
        <w:t>бумажном</w:t>
      </w:r>
      <w:proofErr w:type="spellEnd"/>
      <w:r w:rsidRPr="009E3326">
        <w:rPr>
          <w:rFonts w:eastAsia="Calibri"/>
          <w:color w:val="000000"/>
          <w:lang w:val="en-AU" w:eastAsia="en-US"/>
        </w:rPr>
        <w:t xml:space="preserve"> </w:t>
      </w:r>
      <w:proofErr w:type="spellStart"/>
      <w:r w:rsidRPr="009E3326">
        <w:rPr>
          <w:rFonts w:eastAsia="Calibri"/>
          <w:color w:val="000000"/>
          <w:lang w:val="en-AU" w:eastAsia="en-US"/>
        </w:rPr>
        <w:t>носителе</w:t>
      </w:r>
      <w:proofErr w:type="spellEnd"/>
      <w:r w:rsidRPr="009E3326">
        <w:rPr>
          <w:rFonts w:eastAsia="Calibri"/>
          <w:color w:val="000000"/>
          <w:lang w:val="en-AU" w:eastAsia="en-US"/>
        </w:rPr>
        <w:t>.</w:t>
      </w:r>
    </w:p>
    <w:p w14:paraId="413C3FFF" w14:textId="77777777" w:rsidR="009E3326" w:rsidRPr="009E3326" w:rsidRDefault="009E3326" w:rsidP="009E3326">
      <w:pPr>
        <w:numPr>
          <w:ilvl w:val="1"/>
          <w:numId w:val="48"/>
        </w:numPr>
        <w:tabs>
          <w:tab w:val="left" w:pos="709"/>
          <w:tab w:val="left" w:pos="1134"/>
        </w:tabs>
        <w:ind w:left="0" w:firstLine="567"/>
        <w:contextualSpacing/>
        <w:jc w:val="both"/>
        <w:rPr>
          <w:rFonts w:eastAsia="Calibri"/>
          <w:lang w:eastAsia="en-US"/>
        </w:rPr>
      </w:pPr>
      <w:r w:rsidRPr="009E3326">
        <w:rPr>
          <w:rFonts w:eastAsia="Calibri"/>
          <w:color w:val="000000"/>
          <w:lang w:eastAsia="en-US"/>
        </w:rPr>
        <w:t>Обмен ЭОД в рамках ЭДО Заказчиком осуществляется через Оператора ЭДО посредством применения сервиса: 1C-ЭДО (Электронный Документооборот).</w:t>
      </w:r>
    </w:p>
    <w:p w14:paraId="3F6FE8C3" w14:textId="77777777" w:rsidR="009E3326" w:rsidRPr="009E3326" w:rsidRDefault="009E3326" w:rsidP="009E3326">
      <w:pPr>
        <w:numPr>
          <w:ilvl w:val="1"/>
          <w:numId w:val="48"/>
        </w:numPr>
        <w:tabs>
          <w:tab w:val="left" w:pos="709"/>
          <w:tab w:val="left" w:pos="1134"/>
        </w:tabs>
        <w:ind w:left="0" w:firstLine="567"/>
        <w:contextualSpacing/>
        <w:jc w:val="both"/>
        <w:rPr>
          <w:rFonts w:eastAsia="Calibri"/>
          <w:lang w:eastAsia="en-US"/>
        </w:rPr>
      </w:pPr>
      <w:r w:rsidRPr="009E3326">
        <w:rPr>
          <w:rFonts w:eastAsia="Calibri"/>
          <w:color w:val="00000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4341537C" w14:textId="77777777" w:rsidR="009E3326" w:rsidRPr="009E3326" w:rsidRDefault="009E3326" w:rsidP="009E3326">
      <w:pPr>
        <w:numPr>
          <w:ilvl w:val="1"/>
          <w:numId w:val="48"/>
        </w:numPr>
        <w:tabs>
          <w:tab w:val="left" w:pos="709"/>
          <w:tab w:val="left" w:pos="1134"/>
        </w:tabs>
        <w:ind w:left="0" w:firstLine="567"/>
        <w:contextualSpacing/>
        <w:jc w:val="both"/>
        <w:rPr>
          <w:rFonts w:eastAsia="Calibri"/>
          <w:lang w:eastAsia="en-US"/>
        </w:rPr>
      </w:pPr>
      <w:r w:rsidRPr="009E3326">
        <w:rPr>
          <w:rFonts w:eastAsia="Calibri"/>
          <w:color w:val="000000"/>
          <w:lang w:eastAsia="en-US"/>
        </w:rPr>
        <w:t>Подрядчик обязуется направить Заказчику по телекоммуникационным каналам связи отчетные документы в электронном виде в сроки, определенные в Договоре.</w:t>
      </w:r>
    </w:p>
    <w:p w14:paraId="3C2CA34C" w14:textId="77777777" w:rsidR="009E3326" w:rsidRPr="009E3326" w:rsidRDefault="009E3326" w:rsidP="009E3326">
      <w:pPr>
        <w:numPr>
          <w:ilvl w:val="1"/>
          <w:numId w:val="48"/>
        </w:numPr>
        <w:tabs>
          <w:tab w:val="left" w:pos="709"/>
          <w:tab w:val="left" w:pos="1134"/>
        </w:tabs>
        <w:ind w:left="0" w:firstLine="567"/>
        <w:contextualSpacing/>
        <w:jc w:val="both"/>
        <w:rPr>
          <w:rFonts w:eastAsia="Calibri"/>
          <w:lang w:eastAsia="en-US"/>
        </w:rPr>
      </w:pPr>
      <w:r w:rsidRPr="009E3326">
        <w:rPr>
          <w:rFonts w:eastAsia="Calibri"/>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17817FFD" w14:textId="77777777" w:rsidR="009E3326" w:rsidRPr="009E3326" w:rsidRDefault="009E3326" w:rsidP="009E3326">
      <w:pPr>
        <w:numPr>
          <w:ilvl w:val="1"/>
          <w:numId w:val="48"/>
        </w:numPr>
        <w:tabs>
          <w:tab w:val="left" w:pos="709"/>
          <w:tab w:val="left" w:pos="1134"/>
        </w:tabs>
        <w:ind w:left="0" w:firstLine="567"/>
        <w:contextualSpacing/>
        <w:jc w:val="both"/>
        <w:rPr>
          <w:rFonts w:eastAsia="Calibri"/>
          <w:lang w:eastAsia="en-US"/>
        </w:rPr>
      </w:pPr>
      <w:r w:rsidRPr="009E3326">
        <w:rPr>
          <w:rFonts w:eastAsia="Calibri"/>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E17DD88" w14:textId="77777777" w:rsidR="009E3326" w:rsidRPr="009E3326" w:rsidRDefault="009E3326" w:rsidP="009E3326">
      <w:pPr>
        <w:numPr>
          <w:ilvl w:val="1"/>
          <w:numId w:val="48"/>
        </w:numPr>
        <w:tabs>
          <w:tab w:val="left" w:pos="709"/>
          <w:tab w:val="left" w:pos="1134"/>
        </w:tabs>
        <w:ind w:left="0" w:firstLine="567"/>
        <w:contextualSpacing/>
        <w:jc w:val="both"/>
        <w:rPr>
          <w:rFonts w:eastAsia="Calibri"/>
          <w:lang w:eastAsia="en-US"/>
        </w:rPr>
      </w:pPr>
      <w:r w:rsidRPr="009E3326">
        <w:rPr>
          <w:rFonts w:eastAsia="Calibri"/>
          <w:color w:val="000000"/>
          <w:lang w:eastAsia="en-US"/>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549A9554" w14:textId="77777777" w:rsidR="009E3326" w:rsidRPr="009E3326" w:rsidRDefault="009E3326" w:rsidP="009E3326">
      <w:pPr>
        <w:numPr>
          <w:ilvl w:val="1"/>
          <w:numId w:val="48"/>
        </w:numPr>
        <w:tabs>
          <w:tab w:val="left" w:pos="709"/>
          <w:tab w:val="left" w:pos="1134"/>
        </w:tabs>
        <w:ind w:left="0" w:firstLine="567"/>
        <w:contextualSpacing/>
        <w:jc w:val="both"/>
        <w:rPr>
          <w:rFonts w:eastAsia="Calibri"/>
          <w:lang w:eastAsia="en-US"/>
        </w:rPr>
      </w:pPr>
      <w:r w:rsidRPr="009E3326">
        <w:rPr>
          <w:rFonts w:eastAsia="Calibri"/>
          <w:color w:val="00000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95F9912" w14:textId="77777777" w:rsidR="009E3326" w:rsidRPr="009E3326" w:rsidRDefault="009E3326" w:rsidP="009E3326">
      <w:pPr>
        <w:numPr>
          <w:ilvl w:val="1"/>
          <w:numId w:val="48"/>
        </w:numPr>
        <w:tabs>
          <w:tab w:val="left" w:pos="709"/>
          <w:tab w:val="left" w:pos="1134"/>
        </w:tabs>
        <w:ind w:left="0" w:firstLine="567"/>
        <w:contextualSpacing/>
        <w:jc w:val="both"/>
        <w:rPr>
          <w:rFonts w:eastAsia="Calibri"/>
          <w:lang w:eastAsia="en-US"/>
        </w:rPr>
      </w:pPr>
      <w:r w:rsidRPr="009E3326">
        <w:rPr>
          <w:rFonts w:eastAsia="Calibri"/>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3803468" w14:textId="77777777" w:rsidR="009E3326" w:rsidRPr="009E3326" w:rsidRDefault="009E3326" w:rsidP="009E3326">
      <w:pPr>
        <w:numPr>
          <w:ilvl w:val="1"/>
          <w:numId w:val="48"/>
        </w:numPr>
        <w:tabs>
          <w:tab w:val="left" w:pos="709"/>
          <w:tab w:val="left" w:pos="1134"/>
        </w:tabs>
        <w:ind w:left="0" w:firstLine="567"/>
        <w:contextualSpacing/>
        <w:jc w:val="both"/>
        <w:rPr>
          <w:rFonts w:eastAsia="Calibri"/>
          <w:lang w:eastAsia="en-US"/>
        </w:rPr>
      </w:pPr>
      <w:r w:rsidRPr="009E3326">
        <w:rPr>
          <w:rFonts w:eastAsia="Calibri"/>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8677710" w14:textId="77777777" w:rsidR="009E3326" w:rsidRPr="009E3326" w:rsidRDefault="009E3326" w:rsidP="009E3326">
      <w:pPr>
        <w:numPr>
          <w:ilvl w:val="1"/>
          <w:numId w:val="48"/>
        </w:numPr>
        <w:tabs>
          <w:tab w:val="left" w:pos="709"/>
          <w:tab w:val="left" w:pos="1134"/>
        </w:tabs>
        <w:ind w:left="0" w:firstLine="567"/>
        <w:contextualSpacing/>
        <w:jc w:val="both"/>
        <w:rPr>
          <w:rFonts w:eastAsia="Calibri"/>
          <w:lang w:eastAsia="en-US"/>
        </w:rPr>
      </w:pPr>
      <w:r w:rsidRPr="009E3326">
        <w:rPr>
          <w:rFonts w:eastAsia="Calibri"/>
          <w:color w:val="000000"/>
          <w:lang w:eastAsia="en-US"/>
        </w:rPr>
        <w:lastRenderedPageBreak/>
        <w:t>Стороны договорились, что установленный в настоящем Договоре порядок составления и обмена ЭОД (ЭДО) не распространяется на раздел 7 «Разрешение споров» Договора.</w:t>
      </w:r>
    </w:p>
    <w:p w14:paraId="544F6F43" w14:textId="77777777" w:rsidR="009E3326" w:rsidRPr="009E3326" w:rsidRDefault="009E3326" w:rsidP="009E3326">
      <w:pPr>
        <w:ind w:firstLine="567"/>
        <w:jc w:val="center"/>
        <w:rPr>
          <w:rFonts w:eastAsia="Calibri"/>
          <w:b/>
          <w:lang w:eastAsia="en-US"/>
        </w:rPr>
      </w:pPr>
    </w:p>
    <w:p w14:paraId="066C3E00" w14:textId="77777777" w:rsidR="009E3326" w:rsidRPr="009E3326" w:rsidRDefault="009E3326" w:rsidP="009E3326">
      <w:pPr>
        <w:ind w:firstLine="709"/>
        <w:jc w:val="center"/>
        <w:rPr>
          <w:rFonts w:eastAsia="Calibri"/>
          <w:b/>
          <w:lang w:eastAsia="en-US"/>
        </w:rPr>
      </w:pPr>
      <w:r w:rsidRPr="009E3326">
        <w:rPr>
          <w:rFonts w:eastAsia="Calibri"/>
          <w:b/>
          <w:lang w:eastAsia="en-US"/>
        </w:rPr>
        <w:t>14. ПРОЧИЕ УСЛОВИЯ</w:t>
      </w:r>
    </w:p>
    <w:p w14:paraId="0193459E" w14:textId="77777777" w:rsidR="009E3326" w:rsidRPr="009E3326" w:rsidRDefault="009E3326" w:rsidP="009E3326">
      <w:pPr>
        <w:ind w:firstLine="709"/>
        <w:jc w:val="both"/>
        <w:rPr>
          <w:rFonts w:eastAsia="Calibri"/>
          <w:lang w:eastAsia="en-US"/>
        </w:rPr>
      </w:pPr>
      <w:r w:rsidRPr="009E3326">
        <w:rPr>
          <w:rFonts w:eastAsia="Calibri"/>
          <w:lang w:eastAsia="en-US"/>
        </w:rPr>
        <w:t>14.1. После подписания настоящего Договора все предыдущие письменные и устные соглашения, переговоры, переписка между Сторонами, относящиеся к настоящему Договору, теряют силу, за исключением заявки Подрядчика, оформленной в соответствии с требованиями документации по закупке.</w:t>
      </w:r>
    </w:p>
    <w:p w14:paraId="09E27A0C" w14:textId="77777777" w:rsidR="009E3326" w:rsidRPr="009E3326" w:rsidRDefault="009E3326" w:rsidP="009E3326">
      <w:pPr>
        <w:ind w:firstLine="709"/>
        <w:jc w:val="both"/>
        <w:rPr>
          <w:rFonts w:eastAsia="Calibri"/>
          <w:lang w:eastAsia="en-US"/>
        </w:rPr>
      </w:pPr>
      <w:r w:rsidRPr="009E3326">
        <w:rPr>
          <w:rFonts w:eastAsia="Calibri"/>
          <w:lang w:eastAsia="en-US"/>
        </w:rPr>
        <w:t>14.2.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 и, соответственно, компенсировать нанесенный ущерб другой Стороне.</w:t>
      </w:r>
    </w:p>
    <w:p w14:paraId="5070C1F3" w14:textId="77777777" w:rsidR="009E3326" w:rsidRPr="009E3326" w:rsidRDefault="009E3326" w:rsidP="009E3326">
      <w:pPr>
        <w:ind w:firstLine="709"/>
        <w:jc w:val="both"/>
        <w:rPr>
          <w:rFonts w:eastAsia="Calibri"/>
          <w:lang w:eastAsia="en-US"/>
        </w:rPr>
      </w:pPr>
      <w:r w:rsidRPr="009E3326">
        <w:rPr>
          <w:rFonts w:eastAsia="Calibri"/>
          <w:lang w:eastAsia="en-US"/>
        </w:rPr>
        <w:t>14.3. Во всем остальном, что не предусмотрено настоящим Договором, Стороны руководствуются действующим законодательством Российской Федерации.</w:t>
      </w:r>
    </w:p>
    <w:p w14:paraId="10CD7756" w14:textId="77777777" w:rsidR="009E3326" w:rsidRPr="009E3326" w:rsidRDefault="009E3326" w:rsidP="009E3326">
      <w:pPr>
        <w:ind w:firstLine="709"/>
        <w:jc w:val="both"/>
        <w:rPr>
          <w:rFonts w:eastAsia="Calibri"/>
          <w:lang w:eastAsia="en-US"/>
        </w:rPr>
      </w:pPr>
      <w:r w:rsidRPr="009E3326">
        <w:rPr>
          <w:rFonts w:eastAsia="Calibri"/>
          <w:lang w:eastAsia="en-US"/>
        </w:rPr>
        <w:t xml:space="preserve">14.4. 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r w:rsidRPr="009E3326">
        <w:rPr>
          <w:rFonts w:eastAsia="Calibri"/>
          <w:color w:val="0000FF"/>
          <w:u w:val="single"/>
          <w:lang w:eastAsia="en-US"/>
        </w:rPr>
        <w:t>info@ncrc.ru</w:t>
      </w:r>
      <w:r w:rsidRPr="009E3326">
        <w:rPr>
          <w:rFonts w:eastAsia="Calibri"/>
          <w:lang w:eastAsia="en-US"/>
        </w:rPr>
        <w:t>, на адрес электронной почты Подрядчика:</w:t>
      </w:r>
      <w:r w:rsidRPr="009E3326">
        <w:rPr>
          <w:rFonts w:eastAsia="Calibri"/>
          <w:color w:val="0000FF"/>
          <w:lang w:eastAsia="en-US"/>
        </w:rPr>
        <w:t xml:space="preserve"> __________</w:t>
      </w:r>
      <w:r w:rsidRPr="009E3326">
        <w:rPr>
          <w:rFonts w:eastAsia="Calibri"/>
          <w:lang w:eastAsia="en-US"/>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567D730" w14:textId="77777777" w:rsidR="009E3326" w:rsidRPr="009E3326" w:rsidRDefault="009E3326" w:rsidP="009E3326">
      <w:pPr>
        <w:ind w:firstLine="709"/>
        <w:jc w:val="both"/>
        <w:rPr>
          <w:rFonts w:eastAsia="Calibri"/>
          <w:lang w:eastAsia="en-US"/>
        </w:rPr>
      </w:pPr>
      <w:r w:rsidRPr="009E3326">
        <w:rPr>
          <w:rFonts w:eastAsia="Calibri"/>
          <w:lang w:eastAsia="en-US"/>
        </w:rPr>
        <w:t>14.5. 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6BB72813" w14:textId="77777777" w:rsidR="009E3326" w:rsidRPr="009E3326" w:rsidRDefault="009E3326" w:rsidP="009E3326">
      <w:pPr>
        <w:ind w:firstLine="709"/>
        <w:jc w:val="both"/>
        <w:rPr>
          <w:rFonts w:eastAsia="Calibri"/>
          <w:lang w:eastAsia="en-US"/>
        </w:rPr>
      </w:pPr>
      <w:r w:rsidRPr="009E3326">
        <w:rPr>
          <w:rFonts w:eastAsia="Calibri"/>
          <w:lang w:eastAsia="en-US"/>
        </w:rPr>
        <w:t>14.6. 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C89405C" w14:textId="77777777" w:rsidR="009E3326" w:rsidRPr="009E3326" w:rsidRDefault="009E3326" w:rsidP="009E3326">
      <w:pPr>
        <w:ind w:firstLine="709"/>
        <w:jc w:val="both"/>
        <w:rPr>
          <w:rFonts w:eastAsia="Calibri"/>
          <w:lang w:eastAsia="en-US"/>
        </w:rPr>
      </w:pPr>
      <w:r w:rsidRPr="009E3326">
        <w:rPr>
          <w:rFonts w:eastAsia="Calibri"/>
          <w:lang w:eastAsia="en-US"/>
        </w:rPr>
        <w:t>14.7. 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876F325" w14:textId="77777777" w:rsidR="009E3326" w:rsidRPr="009E3326" w:rsidRDefault="009E3326" w:rsidP="009E3326">
      <w:pPr>
        <w:ind w:firstLine="709"/>
        <w:jc w:val="both"/>
        <w:rPr>
          <w:rFonts w:eastAsia="Calibri"/>
          <w:lang w:eastAsia="en-US"/>
        </w:rPr>
      </w:pPr>
      <w:r w:rsidRPr="009E3326">
        <w:rPr>
          <w:rFonts w:eastAsia="Calibri"/>
          <w:lang w:eastAsia="en-US"/>
        </w:rPr>
        <w:t>14.8. Без письменного согласия Заказчика Подрядчик не вправе заключать договоры уступки права требования (цессии), а также договоры финансирования уступки права требования (факторинга). В случае нарушения Подрядчиком запрета на заключение договора уступки права требования (цессии) и договора финансирования уступки права требования (факторинга) Подрядчик уплатит Заказчику штраф в размере 50% от переуступленного денежного требования по указанным договорам уступки.</w:t>
      </w:r>
    </w:p>
    <w:p w14:paraId="365AB7AC" w14:textId="77777777" w:rsidR="009E3326" w:rsidRPr="009E3326" w:rsidRDefault="009E3326" w:rsidP="009E3326">
      <w:pPr>
        <w:ind w:firstLine="709"/>
        <w:jc w:val="both"/>
        <w:rPr>
          <w:rFonts w:eastAsia="Calibri"/>
          <w:lang w:eastAsia="en-US"/>
        </w:rPr>
      </w:pPr>
      <w:r w:rsidRPr="009E3326">
        <w:rPr>
          <w:rFonts w:eastAsia="Calibri"/>
          <w:lang w:eastAsia="en-US"/>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5145042B" w14:textId="77777777" w:rsidR="009E3326" w:rsidRPr="009E3326" w:rsidRDefault="009E3326" w:rsidP="009E3326">
      <w:pPr>
        <w:tabs>
          <w:tab w:val="left" w:pos="709"/>
          <w:tab w:val="left" w:pos="1418"/>
        </w:tabs>
        <w:ind w:firstLine="709"/>
        <w:jc w:val="both"/>
        <w:rPr>
          <w:rFonts w:eastAsia="Calibri"/>
          <w:lang w:eastAsia="en-US"/>
        </w:rPr>
      </w:pPr>
      <w:r w:rsidRPr="009E3326">
        <w:rPr>
          <w:rFonts w:eastAsia="Calibri"/>
          <w:lang w:eastAsia="en-US"/>
        </w:rPr>
        <w:t xml:space="preserve">14.9. 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5FBDD8C9" w14:textId="77777777" w:rsidR="009E3326" w:rsidRPr="009E3326" w:rsidRDefault="009E3326" w:rsidP="009E3326">
      <w:pPr>
        <w:ind w:firstLine="709"/>
        <w:jc w:val="both"/>
        <w:rPr>
          <w:rFonts w:eastAsia="Calibri"/>
          <w:lang w:eastAsia="en-US"/>
        </w:rPr>
      </w:pPr>
      <w:r w:rsidRPr="009E3326">
        <w:rPr>
          <w:rFonts w:eastAsia="Calibri"/>
          <w:lang w:eastAsia="en-US"/>
        </w:rPr>
        <w:t>14.10. Все указанные в Договоре приложения являются его неотъемлемой частью:</w:t>
      </w:r>
    </w:p>
    <w:p w14:paraId="113277D4" w14:textId="77777777" w:rsidR="009E3326" w:rsidRPr="009E3326" w:rsidRDefault="009E3326" w:rsidP="009E3326">
      <w:pPr>
        <w:ind w:firstLine="709"/>
        <w:jc w:val="both"/>
        <w:rPr>
          <w:rFonts w:eastAsia="Calibri"/>
          <w:lang w:eastAsia="en-US"/>
        </w:rPr>
      </w:pPr>
      <w:r w:rsidRPr="009E3326">
        <w:rPr>
          <w:rFonts w:eastAsia="Calibri"/>
          <w:lang w:eastAsia="en-US"/>
        </w:rPr>
        <w:t>14.10.1. Приложение № 1 – техническое задание;</w:t>
      </w:r>
    </w:p>
    <w:p w14:paraId="582BCD91" w14:textId="77777777" w:rsidR="009E3326" w:rsidRPr="009E3326" w:rsidRDefault="009E3326" w:rsidP="009E3326">
      <w:pPr>
        <w:ind w:firstLine="709"/>
        <w:jc w:val="both"/>
        <w:rPr>
          <w:rFonts w:eastAsia="Calibri"/>
          <w:lang w:eastAsia="en-US"/>
        </w:rPr>
      </w:pPr>
      <w:r w:rsidRPr="009E3326">
        <w:rPr>
          <w:rFonts w:eastAsia="Calibri"/>
          <w:lang w:eastAsia="en-US"/>
        </w:rPr>
        <w:t>14.10.2. Приложение № 2 – ведомость объемов работ;</w:t>
      </w:r>
    </w:p>
    <w:p w14:paraId="237A0D71" w14:textId="77777777" w:rsidR="009E3326" w:rsidRPr="009E3326" w:rsidRDefault="009E3326" w:rsidP="009E3326">
      <w:pPr>
        <w:ind w:firstLine="709"/>
        <w:jc w:val="both"/>
        <w:rPr>
          <w:rFonts w:eastAsia="Calibri"/>
          <w:lang w:eastAsia="en-US"/>
        </w:rPr>
      </w:pPr>
      <w:r w:rsidRPr="009E3326">
        <w:rPr>
          <w:rFonts w:eastAsia="Calibri"/>
          <w:lang w:eastAsia="en-US"/>
        </w:rPr>
        <w:t>14.10.3. Приложение № 3 – локальный сметный расчет.</w:t>
      </w:r>
    </w:p>
    <w:p w14:paraId="1C6272C2" w14:textId="77777777" w:rsidR="009E3326" w:rsidRPr="009E3326" w:rsidRDefault="009E3326" w:rsidP="009E3326">
      <w:pPr>
        <w:ind w:firstLine="709"/>
        <w:jc w:val="both"/>
        <w:rPr>
          <w:rFonts w:eastAsia="Calibri"/>
          <w:lang w:eastAsia="en-US"/>
        </w:rPr>
      </w:pPr>
    </w:p>
    <w:p w14:paraId="07D933A1" w14:textId="77777777" w:rsidR="009E3326" w:rsidRPr="009E3326" w:rsidRDefault="009E3326" w:rsidP="009E3326">
      <w:pPr>
        <w:ind w:firstLine="709"/>
        <w:jc w:val="center"/>
        <w:rPr>
          <w:rFonts w:eastAsia="Calibri"/>
          <w:b/>
          <w:lang w:eastAsia="en-US"/>
        </w:rPr>
      </w:pPr>
      <w:r w:rsidRPr="009E3326">
        <w:rPr>
          <w:rFonts w:eastAsia="Calibri"/>
          <w:b/>
          <w:lang w:eastAsia="en-US"/>
        </w:rPr>
        <w:t>16. АДРЕСА И РЕКВИЗИТЫ СТОРОН</w:t>
      </w:r>
    </w:p>
    <w:p w14:paraId="329E4EFA" w14:textId="77777777" w:rsidR="009E3326" w:rsidRPr="009E3326" w:rsidRDefault="009E3326" w:rsidP="009E3326">
      <w:pPr>
        <w:spacing w:before="120"/>
        <w:jc w:val="center"/>
        <w:rPr>
          <w:rFonts w:eastAsia="Calibri"/>
          <w:b/>
          <w:lang w:eastAsia="en-US"/>
        </w:rPr>
      </w:pPr>
    </w:p>
    <w:tbl>
      <w:tblPr>
        <w:tblW w:w="9214" w:type="dxa"/>
        <w:tblInd w:w="108" w:type="dxa"/>
        <w:tblLook w:val="04A0" w:firstRow="1" w:lastRow="0" w:firstColumn="1" w:lastColumn="0" w:noHBand="0" w:noVBand="1"/>
      </w:tblPr>
      <w:tblGrid>
        <w:gridCol w:w="4253"/>
        <w:gridCol w:w="4961"/>
      </w:tblGrid>
      <w:tr w:rsidR="009E3326" w:rsidRPr="009E3326" w14:paraId="2276CB25" w14:textId="77777777" w:rsidTr="00EC4783">
        <w:tc>
          <w:tcPr>
            <w:tcW w:w="4253" w:type="dxa"/>
          </w:tcPr>
          <w:p w14:paraId="7E489C17" w14:textId="77777777" w:rsidR="009E3326" w:rsidRPr="009E3326" w:rsidRDefault="009E3326" w:rsidP="009E3326">
            <w:pPr>
              <w:ind w:left="-18"/>
              <w:jc w:val="both"/>
              <w:rPr>
                <w:rFonts w:eastAsia="Calibri"/>
                <w:b/>
                <w:lang w:eastAsia="en-US"/>
              </w:rPr>
            </w:pPr>
            <w:r w:rsidRPr="009E3326">
              <w:rPr>
                <w:rFonts w:eastAsia="Calibri"/>
                <w:b/>
                <w:lang w:eastAsia="en-US"/>
              </w:rPr>
              <w:t>ПОДРЯДЧИК:</w:t>
            </w:r>
          </w:p>
          <w:p w14:paraId="4299254D" w14:textId="77777777" w:rsidR="009E3326" w:rsidRPr="009E3326" w:rsidRDefault="009E3326" w:rsidP="009E3326">
            <w:pPr>
              <w:ind w:left="-18"/>
              <w:jc w:val="both"/>
              <w:rPr>
                <w:rFonts w:eastAsia="Calibri"/>
                <w:lang w:eastAsia="en-US"/>
              </w:rPr>
            </w:pPr>
          </w:p>
          <w:p w14:paraId="0838DA0F" w14:textId="77777777" w:rsidR="009E3326" w:rsidRPr="009E3326" w:rsidRDefault="009E3326" w:rsidP="009E3326">
            <w:pPr>
              <w:ind w:left="-18"/>
              <w:jc w:val="both"/>
              <w:rPr>
                <w:rFonts w:eastAsia="Calibri"/>
                <w:lang w:eastAsia="en-US"/>
              </w:rPr>
            </w:pPr>
          </w:p>
          <w:p w14:paraId="0812382F" w14:textId="77777777" w:rsidR="009E3326" w:rsidRPr="009E3326" w:rsidRDefault="009E3326" w:rsidP="009E3326">
            <w:pPr>
              <w:ind w:left="-18"/>
              <w:jc w:val="both"/>
              <w:rPr>
                <w:rFonts w:eastAsia="Calibri"/>
                <w:bCs/>
                <w:lang w:eastAsia="ar-SA"/>
              </w:rPr>
            </w:pPr>
            <w:r w:rsidRPr="009E3326">
              <w:rPr>
                <w:rFonts w:eastAsia="Calibri"/>
                <w:bCs/>
                <w:u w:val="single"/>
                <w:lang w:eastAsia="ar-SA"/>
              </w:rPr>
              <w:t>Адрес места нахождения:</w:t>
            </w:r>
          </w:p>
          <w:p w14:paraId="3E022888" w14:textId="77777777" w:rsidR="009E3326" w:rsidRPr="009E3326" w:rsidRDefault="009E3326" w:rsidP="009E3326">
            <w:pPr>
              <w:ind w:left="-18"/>
              <w:jc w:val="both"/>
              <w:rPr>
                <w:rFonts w:eastAsia="Calibri"/>
                <w:lang w:eastAsia="en-US"/>
              </w:rPr>
            </w:pPr>
          </w:p>
          <w:p w14:paraId="73D9D1DA" w14:textId="77777777" w:rsidR="009E3326" w:rsidRPr="009E3326" w:rsidRDefault="009E3326" w:rsidP="009E3326">
            <w:pPr>
              <w:ind w:left="-18"/>
              <w:jc w:val="both"/>
              <w:rPr>
                <w:rFonts w:eastAsia="Calibri"/>
                <w:u w:val="single"/>
                <w:lang w:eastAsia="en-US"/>
              </w:rPr>
            </w:pPr>
            <w:r w:rsidRPr="009E3326">
              <w:rPr>
                <w:rFonts w:eastAsia="Calibri"/>
                <w:u w:val="single"/>
                <w:lang w:eastAsia="en-US"/>
              </w:rPr>
              <w:t>Адрес для отправки почтовой корреспонденции:</w:t>
            </w:r>
          </w:p>
          <w:p w14:paraId="0654A058" w14:textId="77777777" w:rsidR="009E3326" w:rsidRPr="009E3326" w:rsidRDefault="009E3326" w:rsidP="009E3326">
            <w:pPr>
              <w:ind w:left="-18"/>
              <w:jc w:val="both"/>
              <w:rPr>
                <w:rFonts w:eastAsia="Calibri"/>
                <w:lang w:eastAsia="en-US"/>
              </w:rPr>
            </w:pPr>
          </w:p>
          <w:p w14:paraId="77980517" w14:textId="77777777" w:rsidR="009E3326" w:rsidRPr="009E3326" w:rsidRDefault="009E3326" w:rsidP="009E3326">
            <w:pPr>
              <w:ind w:left="-18"/>
              <w:jc w:val="both"/>
              <w:rPr>
                <w:rFonts w:eastAsia="Calibri"/>
                <w:u w:val="single"/>
                <w:lang w:eastAsia="en-US"/>
              </w:rPr>
            </w:pPr>
            <w:r w:rsidRPr="009E3326">
              <w:rPr>
                <w:rFonts w:eastAsia="Calibri"/>
                <w:u w:val="single"/>
                <w:lang w:eastAsia="en-US"/>
              </w:rPr>
              <w:t>Платежные реквизиты:</w:t>
            </w:r>
          </w:p>
          <w:p w14:paraId="1E083B3E" w14:textId="77777777" w:rsidR="009E3326" w:rsidRPr="009E3326" w:rsidRDefault="009E3326" w:rsidP="009E3326">
            <w:pPr>
              <w:ind w:left="-18"/>
              <w:jc w:val="both"/>
              <w:rPr>
                <w:rFonts w:eastAsia="Calibri"/>
                <w:lang w:eastAsia="en-US"/>
              </w:rPr>
            </w:pPr>
          </w:p>
          <w:p w14:paraId="3CD584FA" w14:textId="77777777" w:rsidR="009E3326" w:rsidRPr="009E3326" w:rsidRDefault="009E3326" w:rsidP="009E3326">
            <w:pPr>
              <w:ind w:left="-18"/>
              <w:jc w:val="both"/>
              <w:rPr>
                <w:rFonts w:eastAsia="Calibri"/>
                <w:highlight w:val="yellow"/>
                <w:lang w:eastAsia="en-US"/>
              </w:rPr>
            </w:pPr>
          </w:p>
        </w:tc>
        <w:tc>
          <w:tcPr>
            <w:tcW w:w="4961" w:type="dxa"/>
          </w:tcPr>
          <w:p w14:paraId="665B4149" w14:textId="77777777" w:rsidR="009E3326" w:rsidRPr="009E3326" w:rsidRDefault="009E3326" w:rsidP="009E3326">
            <w:pPr>
              <w:jc w:val="both"/>
              <w:rPr>
                <w:rFonts w:eastAsia="Calibri"/>
                <w:b/>
                <w:bCs/>
                <w:lang w:eastAsia="ar-SA"/>
              </w:rPr>
            </w:pPr>
            <w:r w:rsidRPr="009E3326">
              <w:rPr>
                <w:rFonts w:eastAsia="Calibri"/>
                <w:b/>
                <w:bCs/>
                <w:lang w:eastAsia="ar-SA"/>
              </w:rPr>
              <w:t>ЗАКАЗЧИК:</w:t>
            </w:r>
          </w:p>
          <w:p w14:paraId="55E47EE3" w14:textId="77777777" w:rsidR="009E3326" w:rsidRPr="009E3326" w:rsidRDefault="009E3326" w:rsidP="009E3326">
            <w:pPr>
              <w:jc w:val="both"/>
              <w:rPr>
                <w:rFonts w:eastAsia="Calibri"/>
                <w:bCs/>
                <w:lang w:eastAsia="ar-SA"/>
              </w:rPr>
            </w:pPr>
            <w:r w:rsidRPr="009E3326">
              <w:rPr>
                <w:rFonts w:eastAsia="Calibri"/>
                <w:bCs/>
                <w:lang w:eastAsia="ar-SA"/>
              </w:rPr>
              <w:t>АО «КАВКАЗ.РФ»</w:t>
            </w:r>
          </w:p>
          <w:p w14:paraId="39E49D7C" w14:textId="77777777" w:rsidR="009E3326" w:rsidRPr="009E3326" w:rsidRDefault="009E3326" w:rsidP="009E3326">
            <w:pPr>
              <w:jc w:val="both"/>
              <w:rPr>
                <w:rFonts w:eastAsia="Calibri"/>
                <w:bCs/>
                <w:lang w:eastAsia="ar-SA"/>
              </w:rPr>
            </w:pPr>
          </w:p>
          <w:p w14:paraId="127A81C8" w14:textId="77777777" w:rsidR="009E3326" w:rsidRPr="009E3326" w:rsidRDefault="009E3326" w:rsidP="009E3326">
            <w:pPr>
              <w:jc w:val="both"/>
              <w:rPr>
                <w:rFonts w:eastAsia="Calibri"/>
                <w:bCs/>
                <w:lang w:eastAsia="ar-SA"/>
              </w:rPr>
            </w:pPr>
            <w:r w:rsidRPr="009E3326">
              <w:rPr>
                <w:rFonts w:eastAsia="Calibri"/>
                <w:bCs/>
                <w:u w:val="single"/>
                <w:lang w:eastAsia="ar-SA"/>
              </w:rPr>
              <w:t>Адрес места нахождения:</w:t>
            </w:r>
            <w:r w:rsidRPr="009E3326">
              <w:rPr>
                <w:rFonts w:eastAsia="Calibri"/>
                <w:bCs/>
                <w:lang w:eastAsia="ar-SA"/>
              </w:rPr>
              <w:t xml:space="preserve"> </w:t>
            </w:r>
          </w:p>
          <w:p w14:paraId="00D18012" w14:textId="77777777" w:rsidR="009E3326" w:rsidRPr="009E3326" w:rsidRDefault="009E3326" w:rsidP="009E3326">
            <w:pPr>
              <w:jc w:val="both"/>
              <w:rPr>
                <w:rFonts w:eastAsia="Calibri"/>
                <w:bCs/>
                <w:lang w:eastAsia="ar-SA"/>
              </w:rPr>
            </w:pPr>
            <w:r w:rsidRPr="009E3326">
              <w:rPr>
                <w:rFonts w:eastAsia="Calibri"/>
                <w:bCs/>
                <w:lang w:eastAsia="ar-SA"/>
              </w:rPr>
              <w:t>123112, Российская Федерация,</w:t>
            </w:r>
          </w:p>
          <w:p w14:paraId="002ADEAD" w14:textId="77777777" w:rsidR="009E3326" w:rsidRPr="009E3326" w:rsidRDefault="009E3326" w:rsidP="009E3326">
            <w:pPr>
              <w:jc w:val="both"/>
              <w:rPr>
                <w:rFonts w:eastAsia="Calibri"/>
                <w:bCs/>
                <w:lang w:eastAsia="ar-SA"/>
              </w:rPr>
            </w:pPr>
            <w:r w:rsidRPr="009E3326">
              <w:rPr>
                <w:rFonts w:eastAsia="Calibri"/>
                <w:bCs/>
                <w:lang w:eastAsia="ar-SA"/>
              </w:rPr>
              <w:t xml:space="preserve">г. Москва, ул. </w:t>
            </w:r>
            <w:proofErr w:type="spellStart"/>
            <w:r w:rsidRPr="009E3326">
              <w:rPr>
                <w:rFonts w:eastAsia="Calibri"/>
                <w:bCs/>
                <w:lang w:eastAsia="ar-SA"/>
              </w:rPr>
              <w:t>Тестовская</w:t>
            </w:r>
            <w:proofErr w:type="spellEnd"/>
            <w:r w:rsidRPr="009E3326">
              <w:rPr>
                <w:rFonts w:eastAsia="Calibri"/>
                <w:bCs/>
                <w:lang w:eastAsia="ar-SA"/>
              </w:rPr>
              <w:t>, д. 10,</w:t>
            </w:r>
          </w:p>
          <w:p w14:paraId="07AD45CE" w14:textId="77777777" w:rsidR="009E3326" w:rsidRPr="009E3326" w:rsidRDefault="009E3326" w:rsidP="009E3326">
            <w:pPr>
              <w:jc w:val="both"/>
              <w:rPr>
                <w:rFonts w:eastAsia="Calibri"/>
                <w:bCs/>
                <w:lang w:eastAsia="ar-SA"/>
              </w:rPr>
            </w:pPr>
            <w:r w:rsidRPr="009E3326">
              <w:rPr>
                <w:rFonts w:eastAsia="Calibri"/>
                <w:bCs/>
                <w:lang w:eastAsia="ar-SA"/>
              </w:rPr>
              <w:t xml:space="preserve">26 этаж, помещение </w:t>
            </w:r>
            <w:r w:rsidRPr="009E3326">
              <w:rPr>
                <w:rFonts w:eastAsia="Calibri"/>
                <w:bCs/>
                <w:lang w:val="en-US" w:eastAsia="ar-SA"/>
              </w:rPr>
              <w:t>I</w:t>
            </w:r>
          </w:p>
          <w:p w14:paraId="1D5B9C3B" w14:textId="77777777" w:rsidR="009E3326" w:rsidRPr="009E3326" w:rsidRDefault="009E3326" w:rsidP="009E3326">
            <w:pPr>
              <w:jc w:val="both"/>
              <w:rPr>
                <w:rFonts w:eastAsia="Calibri"/>
                <w:bCs/>
                <w:u w:val="single"/>
                <w:lang w:eastAsia="ar-SA"/>
              </w:rPr>
            </w:pPr>
            <w:r w:rsidRPr="009E3326">
              <w:rPr>
                <w:rFonts w:eastAsia="Calibri"/>
                <w:bCs/>
                <w:u w:val="single"/>
                <w:lang w:eastAsia="ar-SA"/>
              </w:rPr>
              <w:t>Адрес для отправки почтовой корреспонденции:</w:t>
            </w:r>
          </w:p>
          <w:p w14:paraId="5E854DD6" w14:textId="77777777" w:rsidR="009E3326" w:rsidRPr="009E3326" w:rsidRDefault="009E3326" w:rsidP="009E3326">
            <w:pPr>
              <w:jc w:val="both"/>
              <w:rPr>
                <w:rFonts w:eastAsia="Calibri"/>
                <w:bCs/>
                <w:lang w:eastAsia="ar-SA"/>
              </w:rPr>
            </w:pPr>
            <w:r w:rsidRPr="009E3326">
              <w:rPr>
                <w:rFonts w:eastAsia="Calibri"/>
                <w:bCs/>
                <w:lang w:eastAsia="ar-SA"/>
              </w:rPr>
              <w:t>123112, Российская Федерация,</w:t>
            </w:r>
          </w:p>
          <w:p w14:paraId="3B07F2BE" w14:textId="77777777" w:rsidR="009E3326" w:rsidRPr="009E3326" w:rsidRDefault="009E3326" w:rsidP="009E3326">
            <w:pPr>
              <w:jc w:val="both"/>
              <w:rPr>
                <w:rFonts w:eastAsia="Calibri"/>
                <w:bCs/>
                <w:lang w:eastAsia="ar-SA"/>
              </w:rPr>
            </w:pPr>
            <w:r w:rsidRPr="009E3326">
              <w:rPr>
                <w:rFonts w:eastAsia="Calibri"/>
                <w:bCs/>
                <w:lang w:eastAsia="ar-SA"/>
              </w:rPr>
              <w:t xml:space="preserve">г. Москва, ул. </w:t>
            </w:r>
            <w:proofErr w:type="spellStart"/>
            <w:r w:rsidRPr="009E3326">
              <w:rPr>
                <w:rFonts w:eastAsia="Calibri"/>
                <w:bCs/>
                <w:lang w:eastAsia="ar-SA"/>
              </w:rPr>
              <w:t>Тестовская</w:t>
            </w:r>
            <w:proofErr w:type="spellEnd"/>
            <w:r w:rsidRPr="009E3326">
              <w:rPr>
                <w:rFonts w:eastAsia="Calibri"/>
                <w:bCs/>
                <w:lang w:eastAsia="ar-SA"/>
              </w:rPr>
              <w:t>, д. 10,</w:t>
            </w:r>
          </w:p>
          <w:p w14:paraId="3AF8415C" w14:textId="77777777" w:rsidR="009E3326" w:rsidRPr="009E3326" w:rsidRDefault="009E3326" w:rsidP="009E3326">
            <w:pPr>
              <w:jc w:val="both"/>
              <w:rPr>
                <w:rFonts w:eastAsia="Calibri"/>
                <w:bCs/>
                <w:lang w:eastAsia="ar-SA"/>
              </w:rPr>
            </w:pPr>
            <w:r w:rsidRPr="009E3326">
              <w:rPr>
                <w:rFonts w:eastAsia="Calibri"/>
                <w:bCs/>
                <w:lang w:eastAsia="ar-SA"/>
              </w:rPr>
              <w:t xml:space="preserve">26 этаж, помещение </w:t>
            </w:r>
            <w:r w:rsidRPr="009E3326">
              <w:rPr>
                <w:rFonts w:eastAsia="Calibri"/>
                <w:bCs/>
                <w:lang w:val="en-US" w:eastAsia="ar-SA"/>
              </w:rPr>
              <w:t>I</w:t>
            </w:r>
          </w:p>
          <w:p w14:paraId="60F03432" w14:textId="77777777" w:rsidR="009E3326" w:rsidRPr="009E3326" w:rsidRDefault="009E3326" w:rsidP="009E3326">
            <w:pPr>
              <w:jc w:val="both"/>
              <w:rPr>
                <w:rFonts w:eastAsia="Calibri"/>
                <w:bCs/>
                <w:lang w:eastAsia="ar-SA"/>
              </w:rPr>
            </w:pPr>
            <w:r w:rsidRPr="009E3326">
              <w:rPr>
                <w:rFonts w:eastAsia="Calibri"/>
                <w:bCs/>
                <w:lang w:eastAsia="ar-SA"/>
              </w:rPr>
              <w:t>Тел./факс: +7 (495) 775-91-22 / -24</w:t>
            </w:r>
          </w:p>
          <w:p w14:paraId="7A0F50D4" w14:textId="77777777" w:rsidR="009E3326" w:rsidRPr="009E3326" w:rsidRDefault="009E3326" w:rsidP="009E3326">
            <w:pPr>
              <w:jc w:val="both"/>
              <w:rPr>
                <w:rFonts w:eastAsia="Calibri"/>
                <w:bCs/>
                <w:lang w:eastAsia="ar-SA"/>
              </w:rPr>
            </w:pPr>
            <w:r w:rsidRPr="009E3326">
              <w:rPr>
                <w:rFonts w:eastAsia="Calibri"/>
                <w:bCs/>
                <w:lang w:eastAsia="ar-SA"/>
              </w:rPr>
              <w:t>ИНН 2632100740, КПП 770301001,</w:t>
            </w:r>
          </w:p>
          <w:p w14:paraId="389CE015" w14:textId="77777777" w:rsidR="009E3326" w:rsidRPr="009E3326" w:rsidRDefault="009E3326" w:rsidP="009E3326">
            <w:pPr>
              <w:jc w:val="both"/>
              <w:rPr>
                <w:rFonts w:eastAsia="Calibri"/>
                <w:bCs/>
                <w:lang w:eastAsia="ar-SA"/>
              </w:rPr>
            </w:pPr>
            <w:r w:rsidRPr="009E3326">
              <w:rPr>
                <w:rFonts w:eastAsia="Calibri"/>
                <w:bCs/>
                <w:lang w:eastAsia="ar-SA"/>
              </w:rPr>
              <w:t>ОГРН 1102632003320</w:t>
            </w:r>
          </w:p>
          <w:p w14:paraId="754D6443" w14:textId="77777777" w:rsidR="009E3326" w:rsidRPr="009E3326" w:rsidRDefault="009E3326" w:rsidP="009E3326">
            <w:pPr>
              <w:jc w:val="both"/>
              <w:rPr>
                <w:rFonts w:eastAsia="Calibri"/>
                <w:bCs/>
                <w:lang w:eastAsia="ar-SA"/>
              </w:rPr>
            </w:pPr>
            <w:r w:rsidRPr="009E3326">
              <w:rPr>
                <w:rFonts w:eastAsia="Calibri"/>
                <w:bCs/>
                <w:lang w:eastAsia="ar-SA"/>
              </w:rPr>
              <w:t>ОКПО 67132337</w:t>
            </w:r>
          </w:p>
          <w:p w14:paraId="350C47FD" w14:textId="77777777" w:rsidR="009E3326" w:rsidRPr="009E3326" w:rsidRDefault="009E3326" w:rsidP="009E3326">
            <w:pPr>
              <w:jc w:val="both"/>
              <w:rPr>
                <w:rFonts w:eastAsia="Calibri"/>
                <w:color w:val="000000"/>
                <w:u w:val="single"/>
                <w:lang w:eastAsia="en-US"/>
              </w:rPr>
            </w:pPr>
            <w:r w:rsidRPr="009E3326">
              <w:rPr>
                <w:rFonts w:eastAsia="Calibri"/>
                <w:color w:val="000000"/>
                <w:u w:val="single"/>
                <w:lang w:eastAsia="en-US"/>
              </w:rPr>
              <w:t>Платежные реквизиты:</w:t>
            </w:r>
          </w:p>
          <w:p w14:paraId="3332933F" w14:textId="77777777" w:rsidR="009E3326" w:rsidRPr="009E3326" w:rsidRDefault="009E3326" w:rsidP="009E3326">
            <w:pPr>
              <w:jc w:val="both"/>
              <w:rPr>
                <w:rFonts w:eastAsia="Calibri"/>
                <w:lang w:eastAsia="en-US"/>
              </w:rPr>
            </w:pPr>
            <w:r w:rsidRPr="009E3326">
              <w:rPr>
                <w:rFonts w:eastAsia="Calibri"/>
                <w:color w:val="000000"/>
                <w:u w:val="single"/>
                <w:lang w:eastAsia="en-US"/>
              </w:rPr>
              <w:t xml:space="preserve">Расчетный счет: </w:t>
            </w:r>
            <w:r w:rsidRPr="009E3326">
              <w:rPr>
                <w:rFonts w:eastAsia="Calibri"/>
                <w:lang w:eastAsia="en-US"/>
              </w:rPr>
              <w:t>40701810500020000436</w:t>
            </w:r>
          </w:p>
          <w:p w14:paraId="3647A5AA" w14:textId="77777777" w:rsidR="009E3326" w:rsidRPr="009E3326" w:rsidRDefault="009E3326" w:rsidP="009E3326">
            <w:pPr>
              <w:jc w:val="both"/>
              <w:rPr>
                <w:rFonts w:eastAsia="Calibri"/>
                <w:lang w:eastAsia="en-US"/>
              </w:rPr>
            </w:pPr>
            <w:r w:rsidRPr="009E3326">
              <w:rPr>
                <w:rFonts w:eastAsia="Calibri"/>
                <w:u w:val="single"/>
                <w:lang w:eastAsia="en-US"/>
              </w:rPr>
              <w:t>Банк</w:t>
            </w:r>
            <w:r w:rsidRPr="009E3326">
              <w:rPr>
                <w:rFonts w:eastAsia="Calibri"/>
                <w:lang w:eastAsia="en-US"/>
              </w:rPr>
              <w:t>: ПАО СБЕРБАНК г. Москва  </w:t>
            </w:r>
          </w:p>
          <w:p w14:paraId="75AB3310" w14:textId="77777777" w:rsidR="009E3326" w:rsidRPr="009E3326" w:rsidRDefault="009E3326" w:rsidP="009E3326">
            <w:pPr>
              <w:jc w:val="both"/>
              <w:rPr>
                <w:rFonts w:eastAsia="Calibri"/>
                <w:lang w:eastAsia="en-US"/>
              </w:rPr>
            </w:pPr>
            <w:r w:rsidRPr="009E3326">
              <w:rPr>
                <w:rFonts w:eastAsia="Calibri"/>
                <w:u w:val="single"/>
                <w:lang w:eastAsia="en-US"/>
              </w:rPr>
              <w:t>Корреспондентский счет:</w:t>
            </w:r>
            <w:r w:rsidRPr="009E3326">
              <w:rPr>
                <w:rFonts w:eastAsia="Calibri"/>
                <w:lang w:eastAsia="en-US"/>
              </w:rPr>
              <w:t xml:space="preserve"> </w:t>
            </w:r>
          </w:p>
          <w:p w14:paraId="43D2D184" w14:textId="77777777" w:rsidR="009E3326" w:rsidRPr="009E3326" w:rsidRDefault="009E3326" w:rsidP="009E3326">
            <w:pPr>
              <w:jc w:val="both"/>
              <w:rPr>
                <w:rFonts w:eastAsia="Calibri"/>
                <w:lang w:eastAsia="en-US"/>
              </w:rPr>
            </w:pPr>
            <w:r w:rsidRPr="009E3326">
              <w:rPr>
                <w:rFonts w:eastAsia="Calibri"/>
                <w:lang w:eastAsia="en-US"/>
              </w:rPr>
              <w:t>30101810400000000225</w:t>
            </w:r>
          </w:p>
          <w:p w14:paraId="09BC9397" w14:textId="77777777" w:rsidR="009E3326" w:rsidRPr="009E3326" w:rsidRDefault="009E3326" w:rsidP="009E3326">
            <w:pPr>
              <w:jc w:val="both"/>
              <w:rPr>
                <w:rFonts w:ascii="Georgia" w:eastAsia="Calibri" w:hAnsi="Georgia" w:cs="Calibri"/>
                <w:lang w:eastAsia="en-US"/>
              </w:rPr>
            </w:pPr>
            <w:r w:rsidRPr="009E3326">
              <w:rPr>
                <w:rFonts w:eastAsia="Calibri"/>
                <w:u w:val="single"/>
                <w:lang w:eastAsia="en-US"/>
              </w:rPr>
              <w:t>БИК</w:t>
            </w:r>
            <w:r w:rsidRPr="009E3326">
              <w:rPr>
                <w:rFonts w:eastAsia="Calibri"/>
                <w:lang w:eastAsia="en-US"/>
              </w:rPr>
              <w:t>: 044525225</w:t>
            </w:r>
          </w:p>
        </w:tc>
      </w:tr>
    </w:tbl>
    <w:p w14:paraId="425C0243" w14:textId="77777777" w:rsidR="009E3326" w:rsidRPr="009E3326" w:rsidRDefault="009E3326" w:rsidP="009E3326">
      <w:pPr>
        <w:spacing w:before="120"/>
        <w:jc w:val="center"/>
        <w:rPr>
          <w:rFonts w:eastAsia="Calibri"/>
          <w:b/>
          <w:lang w:eastAsia="en-US"/>
        </w:rPr>
      </w:pPr>
    </w:p>
    <w:p w14:paraId="5ECFAA8A" w14:textId="77777777" w:rsidR="009E3326" w:rsidRPr="009E3326" w:rsidRDefault="009E3326" w:rsidP="009E3326">
      <w:pPr>
        <w:jc w:val="both"/>
        <w:rPr>
          <w:rFonts w:eastAsia="Calibri"/>
          <w:lang w:eastAsia="en-US"/>
        </w:rPr>
      </w:pPr>
    </w:p>
    <w:tbl>
      <w:tblPr>
        <w:tblW w:w="9214" w:type="dxa"/>
        <w:tblInd w:w="108" w:type="dxa"/>
        <w:tblLook w:val="04A0" w:firstRow="1" w:lastRow="0" w:firstColumn="1" w:lastColumn="0" w:noHBand="0" w:noVBand="1"/>
      </w:tblPr>
      <w:tblGrid>
        <w:gridCol w:w="4395"/>
        <w:gridCol w:w="4819"/>
      </w:tblGrid>
      <w:tr w:rsidR="009E3326" w:rsidRPr="009E3326" w14:paraId="354611E8" w14:textId="77777777" w:rsidTr="00EC4783">
        <w:tc>
          <w:tcPr>
            <w:tcW w:w="4395" w:type="dxa"/>
          </w:tcPr>
          <w:p w14:paraId="5FCE670B" w14:textId="77777777" w:rsidR="009E3326" w:rsidRPr="009E3326" w:rsidRDefault="009E3326" w:rsidP="009E3326">
            <w:pPr>
              <w:ind w:left="27"/>
              <w:jc w:val="both"/>
              <w:rPr>
                <w:rFonts w:eastAsia="Calibri"/>
                <w:b/>
                <w:highlight w:val="yellow"/>
                <w:lang w:eastAsia="en-US"/>
              </w:rPr>
            </w:pPr>
            <w:r w:rsidRPr="009E3326">
              <w:rPr>
                <w:rFonts w:eastAsia="Calibri"/>
                <w:b/>
                <w:lang w:eastAsia="en-US"/>
              </w:rPr>
              <w:t>ОТ ПОДРЯДЧИКА:</w:t>
            </w:r>
          </w:p>
          <w:p w14:paraId="0C53F4F4" w14:textId="77777777" w:rsidR="009E3326" w:rsidRPr="009E3326" w:rsidRDefault="009E3326" w:rsidP="009E3326">
            <w:pPr>
              <w:ind w:left="27"/>
              <w:jc w:val="both"/>
              <w:rPr>
                <w:rFonts w:eastAsia="Calibri"/>
                <w:highlight w:val="yellow"/>
                <w:lang w:eastAsia="en-US"/>
              </w:rPr>
            </w:pPr>
          </w:p>
          <w:p w14:paraId="0BE8F3F5" w14:textId="77777777" w:rsidR="009E3326" w:rsidRPr="009E3326" w:rsidRDefault="009E3326" w:rsidP="009E3326">
            <w:pPr>
              <w:ind w:left="27"/>
              <w:jc w:val="both"/>
              <w:rPr>
                <w:rFonts w:eastAsia="Calibri"/>
                <w:lang w:eastAsia="en-US"/>
              </w:rPr>
            </w:pPr>
            <w:r w:rsidRPr="009E3326">
              <w:rPr>
                <w:rFonts w:eastAsia="Calibri"/>
                <w:lang w:eastAsia="en-US"/>
              </w:rPr>
              <w:t>___________________ / /</w:t>
            </w:r>
          </w:p>
          <w:p w14:paraId="02E3C424" w14:textId="77777777" w:rsidR="009E3326" w:rsidRPr="009E3326" w:rsidRDefault="009E3326" w:rsidP="009E3326">
            <w:pPr>
              <w:ind w:left="27"/>
              <w:jc w:val="both"/>
              <w:rPr>
                <w:rFonts w:eastAsia="Calibri"/>
                <w:lang w:eastAsia="en-US"/>
              </w:rPr>
            </w:pPr>
            <w:r w:rsidRPr="009E3326">
              <w:rPr>
                <w:rFonts w:eastAsia="Calibri"/>
                <w:i/>
                <w:sz w:val="20"/>
                <w:szCs w:val="20"/>
                <w:lang w:eastAsia="en-US"/>
              </w:rPr>
              <w:t>(подписано ЭЦП)</w:t>
            </w:r>
          </w:p>
        </w:tc>
        <w:tc>
          <w:tcPr>
            <w:tcW w:w="4819" w:type="dxa"/>
          </w:tcPr>
          <w:p w14:paraId="76E84D26" w14:textId="77777777" w:rsidR="009E3326" w:rsidRPr="009E3326" w:rsidRDefault="009E3326" w:rsidP="009E3326">
            <w:pPr>
              <w:jc w:val="both"/>
              <w:rPr>
                <w:rFonts w:eastAsia="Calibri"/>
                <w:b/>
                <w:bCs/>
                <w:lang w:eastAsia="ar-SA"/>
              </w:rPr>
            </w:pPr>
            <w:r w:rsidRPr="009E3326">
              <w:rPr>
                <w:rFonts w:eastAsia="Calibri"/>
                <w:b/>
                <w:bCs/>
                <w:lang w:eastAsia="ar-SA"/>
              </w:rPr>
              <w:t>ОТ ЗАКАЗЧИКА:</w:t>
            </w:r>
          </w:p>
          <w:p w14:paraId="48E4B43A" w14:textId="77777777" w:rsidR="009E3326" w:rsidRPr="009E3326" w:rsidRDefault="009E3326" w:rsidP="009E3326">
            <w:pPr>
              <w:jc w:val="both"/>
              <w:rPr>
                <w:rFonts w:eastAsia="Calibri"/>
                <w:bCs/>
                <w:lang w:eastAsia="ar-SA"/>
              </w:rPr>
            </w:pPr>
          </w:p>
          <w:p w14:paraId="08E2E493" w14:textId="77777777" w:rsidR="009E3326" w:rsidRPr="009E3326" w:rsidRDefault="009E3326" w:rsidP="009E3326">
            <w:pPr>
              <w:jc w:val="both"/>
              <w:rPr>
                <w:rFonts w:eastAsia="Calibri"/>
                <w:lang w:eastAsia="en-US"/>
              </w:rPr>
            </w:pPr>
            <w:r w:rsidRPr="009E3326">
              <w:rPr>
                <w:rFonts w:eastAsia="Calibri"/>
                <w:bCs/>
                <w:lang w:eastAsia="ar-SA"/>
              </w:rPr>
              <w:t>_________________ /</w:t>
            </w:r>
            <w:r w:rsidRPr="009E3326">
              <w:rPr>
                <w:rFonts w:eastAsia="Calibri"/>
                <w:lang w:eastAsia="en-US"/>
              </w:rPr>
              <w:t xml:space="preserve"> /</w:t>
            </w:r>
          </w:p>
          <w:p w14:paraId="0367842B" w14:textId="77777777" w:rsidR="009E3326" w:rsidRPr="009E3326" w:rsidRDefault="009E3326" w:rsidP="009E3326">
            <w:pPr>
              <w:jc w:val="both"/>
              <w:rPr>
                <w:rFonts w:eastAsia="Calibri"/>
                <w:lang w:eastAsia="en-US"/>
              </w:rPr>
            </w:pPr>
            <w:r w:rsidRPr="009E3326">
              <w:rPr>
                <w:rFonts w:eastAsia="Calibri"/>
                <w:i/>
                <w:sz w:val="20"/>
                <w:szCs w:val="20"/>
                <w:lang w:eastAsia="en-US"/>
              </w:rPr>
              <w:t>(подписано ЭЦП)</w:t>
            </w:r>
          </w:p>
        </w:tc>
      </w:tr>
    </w:tbl>
    <w:p w14:paraId="5C29B22B" w14:textId="77777777" w:rsidR="009E3326" w:rsidRPr="009E3326" w:rsidRDefault="009E3326" w:rsidP="009E3326">
      <w:pPr>
        <w:widowControl w:val="0"/>
        <w:spacing w:line="360" w:lineRule="auto"/>
        <w:jc w:val="both"/>
        <w:rPr>
          <w:rFonts w:eastAsia="Calibri"/>
          <w:lang w:eastAsia="en-US"/>
        </w:rPr>
        <w:sectPr w:rsidR="009E3326" w:rsidRPr="009E3326" w:rsidSect="00411826">
          <w:footerReference w:type="even" r:id="rId39"/>
          <w:footerReference w:type="default" r:id="rId40"/>
          <w:pgSz w:w="11906" w:h="16838"/>
          <w:pgMar w:top="1080" w:right="991" w:bottom="1080" w:left="1440" w:header="454" w:footer="510" w:gutter="0"/>
          <w:cols w:space="708"/>
          <w:docGrid w:linePitch="360"/>
        </w:sectPr>
      </w:pPr>
    </w:p>
    <w:p w14:paraId="46A50100" w14:textId="77777777" w:rsidR="009E3326" w:rsidRPr="009E3326" w:rsidRDefault="009E3326" w:rsidP="009E3326">
      <w:pPr>
        <w:spacing w:line="360" w:lineRule="auto"/>
        <w:jc w:val="right"/>
        <w:rPr>
          <w:rFonts w:eastAsia="Calibri"/>
          <w:b/>
          <w:lang w:eastAsia="en-US"/>
        </w:rPr>
      </w:pPr>
      <w:r w:rsidRPr="009E3326">
        <w:rPr>
          <w:rFonts w:eastAsia="Calibri"/>
          <w:b/>
          <w:lang w:eastAsia="en-US"/>
        </w:rPr>
        <w:lastRenderedPageBreak/>
        <w:t>ПРИЛОЖЕНИЕ № 1</w:t>
      </w:r>
    </w:p>
    <w:p w14:paraId="43242D9F" w14:textId="77777777" w:rsidR="009E3326" w:rsidRPr="009E3326" w:rsidRDefault="009E3326" w:rsidP="009E3326">
      <w:pPr>
        <w:spacing w:line="360" w:lineRule="auto"/>
        <w:jc w:val="right"/>
        <w:rPr>
          <w:rFonts w:eastAsia="Calibri"/>
          <w:lang w:eastAsia="en-US"/>
        </w:rPr>
      </w:pPr>
      <w:r w:rsidRPr="009E3326">
        <w:rPr>
          <w:rFonts w:eastAsia="Calibri"/>
          <w:lang w:eastAsia="en-US"/>
        </w:rPr>
        <w:t>к Договору от «____» __________ 2026 г.</w:t>
      </w:r>
    </w:p>
    <w:p w14:paraId="5DF717AF" w14:textId="77777777" w:rsidR="009E3326" w:rsidRPr="009E3326" w:rsidRDefault="009E3326" w:rsidP="009E3326">
      <w:pPr>
        <w:spacing w:line="360" w:lineRule="auto"/>
        <w:jc w:val="right"/>
        <w:rPr>
          <w:rFonts w:eastAsia="Calibri"/>
          <w:lang w:eastAsia="en-US"/>
        </w:rPr>
      </w:pPr>
      <w:r w:rsidRPr="009E3326">
        <w:rPr>
          <w:rFonts w:eastAsia="Calibri"/>
          <w:lang w:eastAsia="en-US"/>
        </w:rPr>
        <w:t xml:space="preserve">№ </w:t>
      </w:r>
    </w:p>
    <w:p w14:paraId="6B547621" w14:textId="77777777" w:rsidR="009E3326" w:rsidRPr="009E3326" w:rsidRDefault="009E3326" w:rsidP="009E3326">
      <w:pPr>
        <w:autoSpaceDE w:val="0"/>
        <w:autoSpaceDN w:val="0"/>
        <w:adjustRightInd w:val="0"/>
        <w:jc w:val="both"/>
        <w:rPr>
          <w:rFonts w:eastAsia="Calibri"/>
          <w:color w:val="000000"/>
          <w:lang w:eastAsia="en-US"/>
        </w:rPr>
      </w:pPr>
    </w:p>
    <w:p w14:paraId="2244BCDC" w14:textId="77777777" w:rsidR="009E3326" w:rsidRPr="009E3326" w:rsidRDefault="009E3326" w:rsidP="009E3326">
      <w:pPr>
        <w:widowControl w:val="0"/>
        <w:autoSpaceDE w:val="0"/>
        <w:autoSpaceDN w:val="0"/>
        <w:adjustRightInd w:val="0"/>
        <w:ind w:right="481"/>
        <w:jc w:val="center"/>
        <w:rPr>
          <w:b/>
          <w:bCs/>
          <w:color w:val="000000"/>
        </w:rPr>
      </w:pPr>
      <w:r w:rsidRPr="009E3326">
        <w:rPr>
          <w:b/>
          <w:bCs/>
          <w:color w:val="000000"/>
        </w:rPr>
        <w:t xml:space="preserve">ТЕХНИЧЕСКОЕ ЗАДАНИЕ </w:t>
      </w:r>
    </w:p>
    <w:p w14:paraId="420E1AEA" w14:textId="77777777" w:rsidR="009E3326" w:rsidRPr="009E3326" w:rsidRDefault="009E3326" w:rsidP="009E3326">
      <w:pPr>
        <w:widowControl w:val="0"/>
        <w:autoSpaceDE w:val="0"/>
        <w:autoSpaceDN w:val="0"/>
        <w:adjustRightInd w:val="0"/>
        <w:ind w:right="-2"/>
        <w:jc w:val="center"/>
        <w:rPr>
          <w:b/>
          <w:bCs/>
          <w:color w:val="000000"/>
        </w:rPr>
      </w:pPr>
      <w:r w:rsidRPr="009E3326">
        <w:rPr>
          <w:b/>
          <w:bCs/>
          <w:color w:val="000000"/>
        </w:rPr>
        <w:t xml:space="preserve">на обслуживание систем релейной защиты трансформаторных подстанций </w:t>
      </w:r>
    </w:p>
    <w:p w14:paraId="322B586D" w14:textId="77777777" w:rsidR="009E3326" w:rsidRPr="009E3326" w:rsidRDefault="009E3326" w:rsidP="009E3326">
      <w:pPr>
        <w:widowControl w:val="0"/>
        <w:autoSpaceDE w:val="0"/>
        <w:autoSpaceDN w:val="0"/>
        <w:adjustRightInd w:val="0"/>
        <w:ind w:right="-2"/>
        <w:jc w:val="center"/>
        <w:rPr>
          <w:b/>
          <w:bCs/>
          <w:color w:val="000000"/>
        </w:rPr>
      </w:pPr>
      <w:r w:rsidRPr="009E3326">
        <w:rPr>
          <w:b/>
          <w:bCs/>
          <w:color w:val="000000"/>
        </w:rPr>
        <w:t>на ВТРК «Эльбрус»</w:t>
      </w:r>
    </w:p>
    <w:p w14:paraId="43EC2A22" w14:textId="77777777" w:rsidR="009E3326" w:rsidRPr="009E3326" w:rsidRDefault="009E3326" w:rsidP="009E3326">
      <w:pPr>
        <w:widowControl w:val="0"/>
        <w:autoSpaceDE w:val="0"/>
        <w:autoSpaceDN w:val="0"/>
        <w:adjustRightInd w:val="0"/>
        <w:ind w:right="481"/>
        <w:jc w:val="center"/>
        <w:rPr>
          <w:b/>
          <w:bCs/>
          <w:color w:val="000000"/>
        </w:rPr>
      </w:pPr>
    </w:p>
    <w:tbl>
      <w:tblPr>
        <w:tblW w:w="1003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085"/>
        <w:gridCol w:w="6412"/>
      </w:tblGrid>
      <w:tr w:rsidR="009E3326" w:rsidRPr="009E3326" w14:paraId="2C9CDA6C" w14:textId="77777777" w:rsidTr="00EC4783">
        <w:tc>
          <w:tcPr>
            <w:tcW w:w="534" w:type="dxa"/>
            <w:shd w:val="clear" w:color="auto" w:fill="auto"/>
          </w:tcPr>
          <w:p w14:paraId="561940B4" w14:textId="77777777" w:rsidR="009E3326" w:rsidRPr="009E3326" w:rsidRDefault="009E3326" w:rsidP="009E3326">
            <w:pPr>
              <w:widowControl w:val="0"/>
              <w:autoSpaceDE w:val="0"/>
              <w:autoSpaceDN w:val="0"/>
              <w:adjustRightInd w:val="0"/>
              <w:ind w:right="-108"/>
              <w:jc w:val="center"/>
              <w:rPr>
                <w:b/>
              </w:rPr>
            </w:pPr>
            <w:r w:rsidRPr="009E3326">
              <w:rPr>
                <w:b/>
              </w:rPr>
              <w:t>№</w:t>
            </w:r>
          </w:p>
        </w:tc>
        <w:tc>
          <w:tcPr>
            <w:tcW w:w="3085" w:type="dxa"/>
            <w:shd w:val="clear" w:color="auto" w:fill="auto"/>
          </w:tcPr>
          <w:p w14:paraId="21D417E1" w14:textId="77777777" w:rsidR="009E3326" w:rsidRPr="009E3326" w:rsidRDefault="009E3326" w:rsidP="009E3326">
            <w:pPr>
              <w:widowControl w:val="0"/>
              <w:autoSpaceDE w:val="0"/>
              <w:autoSpaceDN w:val="0"/>
              <w:adjustRightInd w:val="0"/>
              <w:ind w:right="-108"/>
              <w:jc w:val="center"/>
              <w:rPr>
                <w:b/>
              </w:rPr>
            </w:pPr>
            <w:r w:rsidRPr="009E3326">
              <w:rPr>
                <w:b/>
              </w:rPr>
              <w:t>Наименование</w:t>
            </w:r>
          </w:p>
        </w:tc>
        <w:tc>
          <w:tcPr>
            <w:tcW w:w="6412" w:type="dxa"/>
            <w:shd w:val="clear" w:color="auto" w:fill="auto"/>
          </w:tcPr>
          <w:p w14:paraId="60A4C816" w14:textId="77777777" w:rsidR="009E3326" w:rsidRPr="009E3326" w:rsidRDefault="009E3326" w:rsidP="009E3326">
            <w:pPr>
              <w:widowControl w:val="0"/>
              <w:autoSpaceDE w:val="0"/>
              <w:autoSpaceDN w:val="0"/>
              <w:adjustRightInd w:val="0"/>
              <w:ind w:right="481"/>
              <w:jc w:val="center"/>
              <w:rPr>
                <w:b/>
              </w:rPr>
            </w:pPr>
            <w:r w:rsidRPr="009E3326">
              <w:rPr>
                <w:b/>
              </w:rPr>
              <w:t>Содержание</w:t>
            </w:r>
          </w:p>
        </w:tc>
      </w:tr>
      <w:tr w:rsidR="009E3326" w:rsidRPr="009E3326" w14:paraId="19D66296" w14:textId="77777777" w:rsidTr="00EC4783">
        <w:trPr>
          <w:trHeight w:val="969"/>
        </w:trPr>
        <w:tc>
          <w:tcPr>
            <w:tcW w:w="534" w:type="dxa"/>
            <w:shd w:val="clear" w:color="auto" w:fill="auto"/>
          </w:tcPr>
          <w:p w14:paraId="18742054" w14:textId="77777777" w:rsidR="009E3326" w:rsidRPr="009E3326" w:rsidRDefault="009E3326" w:rsidP="009E3326">
            <w:pPr>
              <w:widowControl w:val="0"/>
              <w:autoSpaceDE w:val="0"/>
              <w:autoSpaceDN w:val="0"/>
              <w:adjustRightInd w:val="0"/>
              <w:ind w:right="-108"/>
              <w:jc w:val="center"/>
              <w:rPr>
                <w:b/>
              </w:rPr>
            </w:pPr>
            <w:r w:rsidRPr="009E3326">
              <w:rPr>
                <w:b/>
              </w:rPr>
              <w:t>1</w:t>
            </w:r>
          </w:p>
        </w:tc>
        <w:tc>
          <w:tcPr>
            <w:tcW w:w="3085" w:type="dxa"/>
            <w:shd w:val="clear" w:color="auto" w:fill="auto"/>
          </w:tcPr>
          <w:p w14:paraId="3A08E7BF" w14:textId="77777777" w:rsidR="009E3326" w:rsidRPr="009E3326" w:rsidRDefault="009E3326" w:rsidP="009E3326">
            <w:pPr>
              <w:widowControl w:val="0"/>
              <w:autoSpaceDE w:val="0"/>
              <w:autoSpaceDN w:val="0"/>
              <w:adjustRightInd w:val="0"/>
              <w:ind w:right="-108"/>
              <w:rPr>
                <w:b/>
              </w:rPr>
            </w:pPr>
            <w:r w:rsidRPr="009E3326">
              <w:rPr>
                <w:b/>
              </w:rPr>
              <w:t>Предмет договора:</w:t>
            </w:r>
          </w:p>
        </w:tc>
        <w:tc>
          <w:tcPr>
            <w:tcW w:w="6412" w:type="dxa"/>
            <w:shd w:val="clear" w:color="auto" w:fill="auto"/>
          </w:tcPr>
          <w:p w14:paraId="02AF4AD4" w14:textId="77777777" w:rsidR="009E3326" w:rsidRPr="009E3326" w:rsidRDefault="009E3326" w:rsidP="009E3326">
            <w:pPr>
              <w:tabs>
                <w:tab w:val="left" w:pos="1410"/>
              </w:tabs>
              <w:ind w:firstLine="497"/>
              <w:jc w:val="both"/>
            </w:pPr>
            <w:r w:rsidRPr="009E3326">
              <w:t>Техническое обслуживание системы релейной защиты трансформаторных подстанций на ВТРК «Эльбрус»</w:t>
            </w:r>
          </w:p>
        </w:tc>
      </w:tr>
      <w:tr w:rsidR="009E3326" w:rsidRPr="009E3326" w14:paraId="5FC8B9D9" w14:textId="77777777" w:rsidTr="00EC4783">
        <w:trPr>
          <w:trHeight w:val="854"/>
        </w:trPr>
        <w:tc>
          <w:tcPr>
            <w:tcW w:w="534" w:type="dxa"/>
            <w:shd w:val="clear" w:color="auto" w:fill="auto"/>
          </w:tcPr>
          <w:p w14:paraId="5090D77B" w14:textId="77777777" w:rsidR="009E3326" w:rsidRPr="009E3326" w:rsidRDefault="009E3326" w:rsidP="009E3326">
            <w:pPr>
              <w:widowControl w:val="0"/>
              <w:autoSpaceDE w:val="0"/>
              <w:autoSpaceDN w:val="0"/>
              <w:adjustRightInd w:val="0"/>
              <w:ind w:right="-108"/>
              <w:jc w:val="center"/>
              <w:rPr>
                <w:b/>
                <w:bCs/>
                <w:color w:val="000000"/>
              </w:rPr>
            </w:pPr>
            <w:r w:rsidRPr="009E3326">
              <w:rPr>
                <w:b/>
                <w:bCs/>
                <w:color w:val="000000"/>
              </w:rPr>
              <w:t>2</w:t>
            </w:r>
          </w:p>
        </w:tc>
        <w:tc>
          <w:tcPr>
            <w:tcW w:w="3085" w:type="dxa"/>
            <w:shd w:val="clear" w:color="auto" w:fill="auto"/>
          </w:tcPr>
          <w:p w14:paraId="5FA762FF" w14:textId="77777777" w:rsidR="009E3326" w:rsidRPr="009E3326" w:rsidRDefault="009E3326" w:rsidP="009E3326">
            <w:pPr>
              <w:widowControl w:val="0"/>
              <w:autoSpaceDE w:val="0"/>
              <w:autoSpaceDN w:val="0"/>
              <w:adjustRightInd w:val="0"/>
              <w:ind w:right="-108"/>
              <w:rPr>
                <w:b/>
                <w:bCs/>
                <w:color w:val="000000"/>
              </w:rPr>
            </w:pPr>
            <w:r w:rsidRPr="009E3326">
              <w:rPr>
                <w:b/>
                <w:bCs/>
                <w:color w:val="000000"/>
              </w:rPr>
              <w:t>Требования к объемам выполняемых работ:</w:t>
            </w:r>
          </w:p>
        </w:tc>
        <w:tc>
          <w:tcPr>
            <w:tcW w:w="6412" w:type="dxa"/>
            <w:shd w:val="clear" w:color="auto" w:fill="auto"/>
          </w:tcPr>
          <w:p w14:paraId="338DBE42"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Работы должны быть выполнены в полном объеме, указанном в договоре и настоящих требованиях к работам.</w:t>
            </w:r>
          </w:p>
        </w:tc>
      </w:tr>
      <w:tr w:rsidR="009E3326" w:rsidRPr="009E3326" w14:paraId="05F3F6F1" w14:textId="77777777" w:rsidTr="00EC4783">
        <w:trPr>
          <w:trHeight w:val="4268"/>
        </w:trPr>
        <w:tc>
          <w:tcPr>
            <w:tcW w:w="534" w:type="dxa"/>
            <w:shd w:val="clear" w:color="auto" w:fill="auto"/>
          </w:tcPr>
          <w:p w14:paraId="328EABCD" w14:textId="77777777" w:rsidR="009E3326" w:rsidRPr="009E3326" w:rsidRDefault="009E3326" w:rsidP="009E3326">
            <w:pPr>
              <w:widowControl w:val="0"/>
              <w:autoSpaceDE w:val="0"/>
              <w:autoSpaceDN w:val="0"/>
              <w:adjustRightInd w:val="0"/>
              <w:ind w:right="-108"/>
              <w:jc w:val="center"/>
              <w:rPr>
                <w:b/>
                <w:bCs/>
                <w:color w:val="000000"/>
              </w:rPr>
            </w:pPr>
            <w:r w:rsidRPr="009E3326">
              <w:rPr>
                <w:b/>
                <w:bCs/>
                <w:color w:val="000000"/>
              </w:rPr>
              <w:t>3</w:t>
            </w:r>
          </w:p>
        </w:tc>
        <w:tc>
          <w:tcPr>
            <w:tcW w:w="3085" w:type="dxa"/>
            <w:shd w:val="clear" w:color="auto" w:fill="auto"/>
          </w:tcPr>
          <w:p w14:paraId="26619584" w14:textId="77777777" w:rsidR="009E3326" w:rsidRPr="009E3326" w:rsidRDefault="009E3326" w:rsidP="009E3326">
            <w:pPr>
              <w:widowControl w:val="0"/>
              <w:autoSpaceDE w:val="0"/>
              <w:autoSpaceDN w:val="0"/>
              <w:adjustRightInd w:val="0"/>
              <w:ind w:right="-108"/>
              <w:rPr>
                <w:b/>
                <w:bCs/>
                <w:color w:val="000000"/>
              </w:rPr>
            </w:pPr>
            <w:r w:rsidRPr="009E3326">
              <w:rPr>
                <w:b/>
                <w:bCs/>
                <w:color w:val="000000"/>
              </w:rPr>
              <w:t>Требования к последовательности выполнения работ, этапам работ:</w:t>
            </w:r>
          </w:p>
        </w:tc>
        <w:tc>
          <w:tcPr>
            <w:tcW w:w="6412" w:type="dxa"/>
            <w:shd w:val="clear" w:color="auto" w:fill="auto"/>
          </w:tcPr>
          <w:p w14:paraId="23155F41" w14:textId="6E9DADC6" w:rsidR="009E3326" w:rsidRPr="009E3326" w:rsidRDefault="009E3326" w:rsidP="005F1C9B">
            <w:pPr>
              <w:widowControl w:val="0"/>
              <w:autoSpaceDE w:val="0"/>
              <w:autoSpaceDN w:val="0"/>
              <w:adjustRightInd w:val="0"/>
              <w:ind w:firstLine="497"/>
              <w:jc w:val="both"/>
              <w:rPr>
                <w:bCs/>
                <w:color w:val="000000"/>
              </w:rPr>
            </w:pPr>
            <w:r w:rsidRPr="009E3326">
              <w:rPr>
                <w:bCs/>
                <w:color w:val="000000"/>
              </w:rPr>
              <w:t xml:space="preserve">Последовательность выполнения работ </w:t>
            </w:r>
            <w:r w:rsidR="005F1C9B">
              <w:rPr>
                <w:bCs/>
                <w:color w:val="000000"/>
              </w:rPr>
              <w:t>(э</w:t>
            </w:r>
            <w:r w:rsidRPr="009E3326">
              <w:rPr>
                <w:bCs/>
                <w:color w:val="000000"/>
              </w:rPr>
              <w:t>тапы выполнения работ</w:t>
            </w:r>
            <w:r w:rsidR="005F1C9B">
              <w:rPr>
                <w:bCs/>
                <w:color w:val="000000"/>
              </w:rPr>
              <w:t>)</w:t>
            </w:r>
            <w:r w:rsidRPr="009E3326">
              <w:rPr>
                <w:bCs/>
                <w:color w:val="000000"/>
              </w:rPr>
              <w:t xml:space="preserve"> определяются Заказчиком (ответственным сотрудником на ВТРК «Эльбрус») и Подрядчиком на стадии заключения договора подряда, до начала работ на объекте.</w:t>
            </w:r>
          </w:p>
        </w:tc>
      </w:tr>
      <w:tr w:rsidR="009E3326" w:rsidRPr="009E3326" w14:paraId="0D9A0E1E" w14:textId="77777777" w:rsidTr="00EC4783">
        <w:trPr>
          <w:trHeight w:val="3380"/>
        </w:trPr>
        <w:tc>
          <w:tcPr>
            <w:tcW w:w="534" w:type="dxa"/>
            <w:shd w:val="clear" w:color="auto" w:fill="auto"/>
          </w:tcPr>
          <w:p w14:paraId="7B55231C" w14:textId="77777777" w:rsidR="009E3326" w:rsidRPr="009E3326" w:rsidRDefault="009E3326" w:rsidP="009E3326">
            <w:pPr>
              <w:widowControl w:val="0"/>
              <w:autoSpaceDE w:val="0"/>
              <w:autoSpaceDN w:val="0"/>
              <w:adjustRightInd w:val="0"/>
              <w:ind w:right="-108"/>
              <w:jc w:val="center"/>
              <w:rPr>
                <w:b/>
                <w:bCs/>
                <w:color w:val="000000"/>
              </w:rPr>
            </w:pPr>
            <w:r w:rsidRPr="009E3326">
              <w:rPr>
                <w:b/>
                <w:bCs/>
                <w:color w:val="000000"/>
              </w:rPr>
              <w:t>4</w:t>
            </w:r>
          </w:p>
        </w:tc>
        <w:tc>
          <w:tcPr>
            <w:tcW w:w="3085" w:type="dxa"/>
            <w:shd w:val="clear" w:color="auto" w:fill="auto"/>
          </w:tcPr>
          <w:p w14:paraId="0C30E5C8" w14:textId="77777777" w:rsidR="009E3326" w:rsidRPr="009E3326" w:rsidRDefault="009E3326" w:rsidP="009E3326">
            <w:pPr>
              <w:widowControl w:val="0"/>
              <w:autoSpaceDE w:val="0"/>
              <w:autoSpaceDN w:val="0"/>
              <w:adjustRightInd w:val="0"/>
              <w:ind w:right="-108"/>
              <w:rPr>
                <w:b/>
                <w:bCs/>
                <w:color w:val="000000"/>
              </w:rPr>
            </w:pPr>
            <w:r w:rsidRPr="009E3326">
              <w:rPr>
                <w:b/>
                <w:bCs/>
                <w:color w:val="000000"/>
              </w:rPr>
              <w:t>Требования к технологиям производства работ:</w:t>
            </w:r>
          </w:p>
        </w:tc>
        <w:tc>
          <w:tcPr>
            <w:tcW w:w="6412" w:type="dxa"/>
            <w:shd w:val="clear" w:color="auto" w:fill="auto"/>
          </w:tcPr>
          <w:p w14:paraId="4AEBDFD4"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Работы должны производиться согласно:</w:t>
            </w:r>
          </w:p>
          <w:p w14:paraId="634C6490" w14:textId="7A1D87D4"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 xml:space="preserve">- Правилам технического обслуживания устройств и комплексов релейной защиты и автоматики (утверждены Приказом Минэнерго РФ №555 от 13.07.2020). </w:t>
            </w:r>
          </w:p>
          <w:p w14:paraId="04BACEBE"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При производстве работ требуется четкое соблюдение последовательности выполняемых операций с применением необходимых инструментов, приспособлений, механизмов, приборов и других специальных средств с обязательным соблюдением правил охраны труда и техники безопасности.</w:t>
            </w:r>
          </w:p>
        </w:tc>
      </w:tr>
      <w:tr w:rsidR="009E3326" w:rsidRPr="009E3326" w14:paraId="17B0C828" w14:textId="77777777" w:rsidTr="00EC4783">
        <w:tc>
          <w:tcPr>
            <w:tcW w:w="534" w:type="dxa"/>
            <w:shd w:val="clear" w:color="auto" w:fill="auto"/>
          </w:tcPr>
          <w:p w14:paraId="6A1C4620" w14:textId="77777777" w:rsidR="009E3326" w:rsidRPr="009E3326" w:rsidRDefault="009E3326" w:rsidP="009E3326">
            <w:pPr>
              <w:widowControl w:val="0"/>
              <w:autoSpaceDE w:val="0"/>
              <w:autoSpaceDN w:val="0"/>
              <w:adjustRightInd w:val="0"/>
              <w:ind w:right="-108"/>
              <w:jc w:val="center"/>
              <w:rPr>
                <w:b/>
                <w:bCs/>
                <w:color w:val="000000"/>
              </w:rPr>
            </w:pPr>
            <w:r w:rsidRPr="009E3326">
              <w:rPr>
                <w:b/>
                <w:bCs/>
                <w:color w:val="000000"/>
              </w:rPr>
              <w:t>5</w:t>
            </w:r>
          </w:p>
        </w:tc>
        <w:tc>
          <w:tcPr>
            <w:tcW w:w="3085" w:type="dxa"/>
            <w:shd w:val="clear" w:color="auto" w:fill="auto"/>
          </w:tcPr>
          <w:p w14:paraId="59BB206D" w14:textId="77777777" w:rsidR="009E3326" w:rsidRPr="009E3326" w:rsidRDefault="009E3326" w:rsidP="009E3326">
            <w:pPr>
              <w:widowControl w:val="0"/>
              <w:autoSpaceDE w:val="0"/>
              <w:autoSpaceDN w:val="0"/>
              <w:adjustRightInd w:val="0"/>
              <w:ind w:right="-108"/>
              <w:rPr>
                <w:b/>
                <w:bCs/>
                <w:color w:val="000000"/>
              </w:rPr>
            </w:pPr>
            <w:r w:rsidRPr="009E3326">
              <w:rPr>
                <w:b/>
                <w:bCs/>
                <w:color w:val="000000"/>
              </w:rPr>
              <w:t>Требования к результатам выполнения работ:</w:t>
            </w:r>
          </w:p>
        </w:tc>
        <w:tc>
          <w:tcPr>
            <w:tcW w:w="6412" w:type="dxa"/>
            <w:shd w:val="clear" w:color="auto" w:fill="auto"/>
          </w:tcPr>
          <w:p w14:paraId="7AD7D787"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 xml:space="preserve">Подрядчик обязуется выполнить работы с надлежащим качеством, в объеме и в сроки, предусмотренные настоящими требованиями, договором и приложениями к нему, и сдать работу Заказчику в установленный срок, а также в соответствии с Правилами технического обслуживания устройств релейной защиты, </w:t>
            </w:r>
            <w:proofErr w:type="spellStart"/>
            <w:r w:rsidRPr="009E3326">
              <w:rPr>
                <w:bCs/>
                <w:color w:val="000000"/>
              </w:rPr>
              <w:t>электроавтоматики</w:t>
            </w:r>
            <w:proofErr w:type="spellEnd"/>
            <w:r w:rsidRPr="009E3326">
              <w:rPr>
                <w:bCs/>
                <w:color w:val="000000"/>
              </w:rPr>
              <w:t xml:space="preserve">, дистанционного управления и </w:t>
            </w:r>
            <w:r w:rsidRPr="009E3326">
              <w:rPr>
                <w:bCs/>
                <w:color w:val="000000"/>
              </w:rPr>
              <w:lastRenderedPageBreak/>
              <w:t xml:space="preserve">сигнализации электростанций и подстанций </w:t>
            </w:r>
          </w:p>
          <w:p w14:paraId="45743F64"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 xml:space="preserve"> Завершенный объект должен соответствовать требованиям Правил устройства электроустановок, Правил технической эксплуатации, Правил пожарной безопасности в Российской Федерации и других нормативно-технических документов, регламентирующих его безопасную и надежную эксплуатацию.</w:t>
            </w:r>
          </w:p>
        </w:tc>
      </w:tr>
      <w:tr w:rsidR="009E3326" w:rsidRPr="009E3326" w14:paraId="35617C8B" w14:textId="77777777" w:rsidTr="00EC4783">
        <w:trPr>
          <w:trHeight w:val="5341"/>
        </w:trPr>
        <w:tc>
          <w:tcPr>
            <w:tcW w:w="534" w:type="dxa"/>
            <w:shd w:val="clear" w:color="auto" w:fill="auto"/>
          </w:tcPr>
          <w:p w14:paraId="73FB5E6D" w14:textId="77777777" w:rsidR="009E3326" w:rsidRPr="009E3326" w:rsidRDefault="009E3326" w:rsidP="009E3326">
            <w:pPr>
              <w:widowControl w:val="0"/>
              <w:autoSpaceDE w:val="0"/>
              <w:autoSpaceDN w:val="0"/>
              <w:adjustRightInd w:val="0"/>
              <w:ind w:right="-108"/>
              <w:jc w:val="center"/>
              <w:rPr>
                <w:b/>
                <w:bCs/>
                <w:color w:val="000000"/>
              </w:rPr>
            </w:pPr>
            <w:r w:rsidRPr="009E3326">
              <w:rPr>
                <w:b/>
                <w:bCs/>
                <w:color w:val="000000"/>
              </w:rPr>
              <w:lastRenderedPageBreak/>
              <w:t>6</w:t>
            </w:r>
          </w:p>
        </w:tc>
        <w:tc>
          <w:tcPr>
            <w:tcW w:w="3085" w:type="dxa"/>
            <w:shd w:val="clear" w:color="auto" w:fill="auto"/>
          </w:tcPr>
          <w:p w14:paraId="0D6268C6" w14:textId="77777777" w:rsidR="009E3326" w:rsidRPr="009E3326" w:rsidRDefault="009E3326" w:rsidP="009E3326">
            <w:pPr>
              <w:widowControl w:val="0"/>
              <w:autoSpaceDE w:val="0"/>
              <w:autoSpaceDN w:val="0"/>
              <w:adjustRightInd w:val="0"/>
              <w:ind w:right="-108"/>
              <w:rPr>
                <w:b/>
                <w:bCs/>
                <w:color w:val="000000"/>
              </w:rPr>
            </w:pPr>
            <w:r w:rsidRPr="009E3326">
              <w:rPr>
                <w:b/>
                <w:bCs/>
                <w:color w:val="000000"/>
              </w:rPr>
              <w:t>Требования к квалификации персонала:</w:t>
            </w:r>
          </w:p>
        </w:tc>
        <w:tc>
          <w:tcPr>
            <w:tcW w:w="6412" w:type="dxa"/>
            <w:shd w:val="clear" w:color="auto" w:fill="auto"/>
          </w:tcPr>
          <w:p w14:paraId="135A1A12"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 xml:space="preserve">Выполнение работ необходимо производить с привлечением обученного, квалифицированного персонала, имеющего необходимые разрешения и допуски, прошедшего необходимые инструктажи и проверку знаний, c использованием современных испытательных комплексов, необходимым для оптимизации сроков реагирования на заявки эксплуатирующих организаций, обладающего опытом производства аналогичных работ и способного выполнять работы по корректировке и модернизации внутреннего программного обеспечения микропроцессорных терминалов защит. </w:t>
            </w:r>
          </w:p>
          <w:p w14:paraId="02A6E97A"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 xml:space="preserve">Испытательные комплексы должны быть оснащены специализированным программным обеспечением для проверки сложных микропроцессорных терминалов защит. </w:t>
            </w:r>
          </w:p>
          <w:p w14:paraId="5857A4FE"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Подрядчик несет ответственность за неквалифицированные действия персонала (в том числе и привлеченного), несоответствие присвоенных командированным работникам групп и прав, предоставляемых им для работ в электроустановках.</w:t>
            </w:r>
          </w:p>
        </w:tc>
      </w:tr>
      <w:tr w:rsidR="009E3326" w:rsidRPr="009E3326" w14:paraId="7C94902F" w14:textId="77777777" w:rsidTr="00EC4783">
        <w:tc>
          <w:tcPr>
            <w:tcW w:w="534" w:type="dxa"/>
            <w:shd w:val="clear" w:color="auto" w:fill="auto"/>
          </w:tcPr>
          <w:p w14:paraId="77F3A9EC" w14:textId="77777777" w:rsidR="009E3326" w:rsidRPr="009E3326" w:rsidRDefault="009E3326" w:rsidP="009E3326">
            <w:pPr>
              <w:widowControl w:val="0"/>
              <w:autoSpaceDE w:val="0"/>
              <w:autoSpaceDN w:val="0"/>
              <w:adjustRightInd w:val="0"/>
              <w:ind w:right="-108"/>
              <w:jc w:val="center"/>
              <w:rPr>
                <w:b/>
                <w:bCs/>
                <w:color w:val="000000"/>
              </w:rPr>
            </w:pPr>
            <w:r w:rsidRPr="009E3326">
              <w:rPr>
                <w:b/>
                <w:bCs/>
                <w:color w:val="000000"/>
              </w:rPr>
              <w:t>7</w:t>
            </w:r>
          </w:p>
        </w:tc>
        <w:tc>
          <w:tcPr>
            <w:tcW w:w="3085" w:type="dxa"/>
            <w:shd w:val="clear" w:color="auto" w:fill="auto"/>
          </w:tcPr>
          <w:p w14:paraId="59CAC33C" w14:textId="77777777" w:rsidR="009E3326" w:rsidRPr="009E3326" w:rsidRDefault="009E3326" w:rsidP="009E3326">
            <w:pPr>
              <w:widowControl w:val="0"/>
              <w:autoSpaceDE w:val="0"/>
              <w:autoSpaceDN w:val="0"/>
              <w:adjustRightInd w:val="0"/>
              <w:ind w:right="-108"/>
              <w:rPr>
                <w:b/>
                <w:bCs/>
                <w:color w:val="000000"/>
              </w:rPr>
            </w:pPr>
            <w:r w:rsidRPr="009E3326">
              <w:rPr>
                <w:b/>
                <w:bCs/>
                <w:color w:val="000000"/>
              </w:rPr>
              <w:t>Требования к безопасности, наличию системы охраны труда:</w:t>
            </w:r>
          </w:p>
        </w:tc>
        <w:tc>
          <w:tcPr>
            <w:tcW w:w="6412" w:type="dxa"/>
            <w:shd w:val="clear" w:color="auto" w:fill="auto"/>
          </w:tcPr>
          <w:p w14:paraId="52B0C26B"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 xml:space="preserve">При производстве работ в действующих электроустановках, обязательным условием является наличие в организации исполнителя работ системы управления охраной труда. Обязательным условием является соблюдение требований охраны труда и техники безопасности при производстве работ собственным и привлеченным персоналом. </w:t>
            </w:r>
          </w:p>
          <w:p w14:paraId="621F52BE"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Подрядчик несет ответственность за:</w:t>
            </w:r>
          </w:p>
          <w:p w14:paraId="66B634FD"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w:t>
            </w:r>
            <w:r w:rsidRPr="009E3326">
              <w:rPr>
                <w:bCs/>
                <w:color w:val="000000"/>
              </w:rPr>
              <w:tab/>
              <w:t>невыполнение организационных и технических мероприятий, обеспечивающих безопасность работ, безопасность, связанную с технологией работ;</w:t>
            </w:r>
          </w:p>
          <w:p w14:paraId="771BB250"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w:t>
            </w:r>
            <w:r w:rsidRPr="009E3326">
              <w:rPr>
                <w:bCs/>
                <w:color w:val="000000"/>
              </w:rPr>
              <w:tab/>
              <w:t>необеспечение спецодеждой, исправными и испытанными средствами индивидуальной и коллективной защиты, электрозащитными средствами, инструментом и приспособлениями, и их применением при производстве работ.</w:t>
            </w:r>
          </w:p>
        </w:tc>
      </w:tr>
      <w:tr w:rsidR="009E3326" w:rsidRPr="009E3326" w14:paraId="078CD5A9" w14:textId="77777777" w:rsidTr="00EC4783">
        <w:tc>
          <w:tcPr>
            <w:tcW w:w="534" w:type="dxa"/>
            <w:shd w:val="clear" w:color="auto" w:fill="auto"/>
          </w:tcPr>
          <w:p w14:paraId="6A6C5548" w14:textId="77777777" w:rsidR="009E3326" w:rsidRPr="009E3326" w:rsidRDefault="009E3326" w:rsidP="009E3326">
            <w:pPr>
              <w:widowControl w:val="0"/>
              <w:autoSpaceDE w:val="0"/>
              <w:autoSpaceDN w:val="0"/>
              <w:adjustRightInd w:val="0"/>
              <w:ind w:right="-108"/>
              <w:jc w:val="center"/>
              <w:rPr>
                <w:b/>
                <w:bCs/>
                <w:color w:val="000000"/>
              </w:rPr>
            </w:pPr>
            <w:r w:rsidRPr="009E3326">
              <w:rPr>
                <w:b/>
                <w:bCs/>
                <w:color w:val="000000"/>
              </w:rPr>
              <w:t>8</w:t>
            </w:r>
          </w:p>
        </w:tc>
        <w:tc>
          <w:tcPr>
            <w:tcW w:w="3085" w:type="dxa"/>
            <w:shd w:val="clear" w:color="auto" w:fill="auto"/>
          </w:tcPr>
          <w:p w14:paraId="59108EE2" w14:textId="77777777" w:rsidR="009E3326" w:rsidRPr="009E3326" w:rsidRDefault="009E3326" w:rsidP="009E3326">
            <w:pPr>
              <w:widowControl w:val="0"/>
              <w:autoSpaceDE w:val="0"/>
              <w:autoSpaceDN w:val="0"/>
              <w:adjustRightInd w:val="0"/>
              <w:ind w:right="-108"/>
              <w:rPr>
                <w:b/>
                <w:bCs/>
                <w:color w:val="000000"/>
              </w:rPr>
            </w:pPr>
            <w:r w:rsidRPr="009E3326">
              <w:rPr>
                <w:b/>
                <w:bCs/>
                <w:color w:val="000000"/>
              </w:rPr>
              <w:t>Требования к использованию современных технологий производства работ и управления проектами, с использованием современных и качественных материалов:</w:t>
            </w:r>
          </w:p>
        </w:tc>
        <w:tc>
          <w:tcPr>
            <w:tcW w:w="6412" w:type="dxa"/>
            <w:shd w:val="clear" w:color="auto" w:fill="auto"/>
          </w:tcPr>
          <w:p w14:paraId="6B466B3C"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По предварительному согласованию с Заказчиком, приветствуется выполнение работ с применением современных технологий, материалов, приспособлений и других нововведений, повышающих качество работ и эксплуатационную надежность объекта.</w:t>
            </w:r>
          </w:p>
        </w:tc>
      </w:tr>
      <w:tr w:rsidR="009E3326" w:rsidRPr="009E3326" w14:paraId="528EA86A" w14:textId="77777777" w:rsidTr="00EC4783">
        <w:tc>
          <w:tcPr>
            <w:tcW w:w="534" w:type="dxa"/>
            <w:shd w:val="clear" w:color="auto" w:fill="auto"/>
          </w:tcPr>
          <w:p w14:paraId="40ED676C" w14:textId="77777777" w:rsidR="009E3326" w:rsidRPr="009E3326" w:rsidRDefault="009E3326" w:rsidP="009E3326">
            <w:pPr>
              <w:widowControl w:val="0"/>
              <w:autoSpaceDE w:val="0"/>
              <w:autoSpaceDN w:val="0"/>
              <w:adjustRightInd w:val="0"/>
              <w:ind w:right="-108"/>
              <w:jc w:val="center"/>
              <w:rPr>
                <w:b/>
                <w:bCs/>
                <w:color w:val="000000"/>
              </w:rPr>
            </w:pPr>
            <w:r w:rsidRPr="009E3326">
              <w:rPr>
                <w:b/>
                <w:bCs/>
                <w:color w:val="000000"/>
              </w:rPr>
              <w:t>9</w:t>
            </w:r>
          </w:p>
        </w:tc>
        <w:tc>
          <w:tcPr>
            <w:tcW w:w="3085" w:type="dxa"/>
            <w:shd w:val="clear" w:color="auto" w:fill="auto"/>
          </w:tcPr>
          <w:p w14:paraId="6EA56875" w14:textId="77777777" w:rsidR="009E3326" w:rsidRPr="009E3326" w:rsidRDefault="009E3326" w:rsidP="009E3326">
            <w:pPr>
              <w:widowControl w:val="0"/>
              <w:autoSpaceDE w:val="0"/>
              <w:autoSpaceDN w:val="0"/>
              <w:adjustRightInd w:val="0"/>
              <w:ind w:right="-108"/>
              <w:rPr>
                <w:b/>
                <w:bCs/>
                <w:color w:val="000000"/>
              </w:rPr>
            </w:pPr>
            <w:r w:rsidRPr="009E3326">
              <w:rPr>
                <w:b/>
                <w:bCs/>
                <w:color w:val="000000"/>
              </w:rPr>
              <w:t xml:space="preserve">Требования по предоставлению </w:t>
            </w:r>
            <w:r w:rsidRPr="009E3326">
              <w:rPr>
                <w:b/>
                <w:bCs/>
                <w:color w:val="000000"/>
              </w:rPr>
              <w:lastRenderedPageBreak/>
              <w:t>необходимых документов на выполненные работы:</w:t>
            </w:r>
          </w:p>
        </w:tc>
        <w:tc>
          <w:tcPr>
            <w:tcW w:w="6412" w:type="dxa"/>
            <w:shd w:val="clear" w:color="auto" w:fill="auto"/>
          </w:tcPr>
          <w:p w14:paraId="5AA5429E" w14:textId="77777777" w:rsidR="009E3326" w:rsidRPr="009E3326" w:rsidRDefault="009E3326" w:rsidP="009E3326">
            <w:pPr>
              <w:widowControl w:val="0"/>
              <w:numPr>
                <w:ilvl w:val="0"/>
                <w:numId w:val="115"/>
              </w:numPr>
              <w:autoSpaceDE w:val="0"/>
              <w:autoSpaceDN w:val="0"/>
              <w:adjustRightInd w:val="0"/>
              <w:ind w:left="0" w:firstLine="0"/>
              <w:jc w:val="both"/>
              <w:rPr>
                <w:bCs/>
              </w:rPr>
            </w:pPr>
            <w:r w:rsidRPr="009E3326">
              <w:rPr>
                <w:bCs/>
              </w:rPr>
              <w:lastRenderedPageBreak/>
              <w:t>Протоколы проверки устройств релейной защиты и автоматики.</w:t>
            </w:r>
          </w:p>
          <w:p w14:paraId="10F999D1" w14:textId="77777777" w:rsidR="009E3326" w:rsidRPr="009E3326" w:rsidRDefault="009E3326" w:rsidP="009E3326">
            <w:pPr>
              <w:widowControl w:val="0"/>
              <w:numPr>
                <w:ilvl w:val="0"/>
                <w:numId w:val="115"/>
              </w:numPr>
              <w:autoSpaceDE w:val="0"/>
              <w:autoSpaceDN w:val="0"/>
              <w:adjustRightInd w:val="0"/>
              <w:ind w:left="0" w:firstLine="0"/>
              <w:jc w:val="both"/>
              <w:rPr>
                <w:bCs/>
              </w:rPr>
            </w:pPr>
            <w:r w:rsidRPr="009E3326">
              <w:rPr>
                <w:bCs/>
              </w:rPr>
              <w:lastRenderedPageBreak/>
              <w:t>УПД в соответствии с приказом от 19.12.2023 №ЕД 7-26/970@</w:t>
            </w:r>
          </w:p>
        </w:tc>
      </w:tr>
      <w:tr w:rsidR="009E3326" w:rsidRPr="009E3326" w14:paraId="007969DE" w14:textId="77777777" w:rsidTr="00EC4783">
        <w:tc>
          <w:tcPr>
            <w:tcW w:w="534" w:type="dxa"/>
            <w:shd w:val="clear" w:color="auto" w:fill="auto"/>
          </w:tcPr>
          <w:p w14:paraId="45DFBAE8" w14:textId="77777777" w:rsidR="009E3326" w:rsidRPr="009E3326" w:rsidRDefault="009E3326" w:rsidP="009E3326">
            <w:pPr>
              <w:widowControl w:val="0"/>
              <w:autoSpaceDE w:val="0"/>
              <w:autoSpaceDN w:val="0"/>
              <w:adjustRightInd w:val="0"/>
              <w:ind w:right="-108"/>
              <w:jc w:val="center"/>
              <w:rPr>
                <w:b/>
                <w:bCs/>
                <w:color w:val="000000"/>
              </w:rPr>
            </w:pPr>
            <w:r w:rsidRPr="009E3326">
              <w:rPr>
                <w:b/>
                <w:bCs/>
                <w:color w:val="000000"/>
              </w:rPr>
              <w:lastRenderedPageBreak/>
              <w:t>10</w:t>
            </w:r>
          </w:p>
        </w:tc>
        <w:tc>
          <w:tcPr>
            <w:tcW w:w="3085" w:type="dxa"/>
            <w:shd w:val="clear" w:color="auto" w:fill="auto"/>
          </w:tcPr>
          <w:p w14:paraId="33122C4D" w14:textId="77777777" w:rsidR="009E3326" w:rsidRPr="009E3326" w:rsidRDefault="009E3326" w:rsidP="009E3326">
            <w:pPr>
              <w:widowControl w:val="0"/>
              <w:autoSpaceDE w:val="0"/>
              <w:autoSpaceDN w:val="0"/>
              <w:adjustRightInd w:val="0"/>
              <w:ind w:right="-108"/>
              <w:rPr>
                <w:b/>
                <w:bCs/>
                <w:color w:val="000000"/>
              </w:rPr>
            </w:pPr>
            <w:r w:rsidRPr="009E3326">
              <w:rPr>
                <w:b/>
                <w:bCs/>
                <w:color w:val="000000"/>
              </w:rPr>
              <w:t>Требования по выполнению сопутствующих работ:</w:t>
            </w:r>
          </w:p>
        </w:tc>
        <w:tc>
          <w:tcPr>
            <w:tcW w:w="6412" w:type="dxa"/>
            <w:shd w:val="clear" w:color="auto" w:fill="auto"/>
          </w:tcPr>
          <w:p w14:paraId="5B3A4D87"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 xml:space="preserve">Подрядчик обязуется иметь в наличии запасные части и блоки обслуживаемых устройств, согласованные заводом-изготовителем для "горячей замены" при необходимости в сроки проведения технического обслуживания. </w:t>
            </w:r>
          </w:p>
          <w:p w14:paraId="66BD1FCA"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Замена вышедших из строя запасных частей и блоков обслуживаемых устройств производится за счет Подрядчика, если выход из строя указанных запасных частей и блоков произошел по вине завода-изготовителя или Подрядчика.</w:t>
            </w:r>
          </w:p>
        </w:tc>
      </w:tr>
      <w:tr w:rsidR="009E3326" w:rsidRPr="009E3326" w14:paraId="3B600A16" w14:textId="77777777" w:rsidTr="00EC4783">
        <w:tc>
          <w:tcPr>
            <w:tcW w:w="534" w:type="dxa"/>
            <w:shd w:val="clear" w:color="auto" w:fill="auto"/>
          </w:tcPr>
          <w:p w14:paraId="4CDF2930" w14:textId="77777777" w:rsidR="009E3326" w:rsidRPr="009E3326" w:rsidRDefault="009E3326" w:rsidP="009E3326">
            <w:pPr>
              <w:widowControl w:val="0"/>
              <w:autoSpaceDE w:val="0"/>
              <w:autoSpaceDN w:val="0"/>
              <w:adjustRightInd w:val="0"/>
              <w:ind w:right="-108"/>
              <w:jc w:val="center"/>
              <w:rPr>
                <w:b/>
                <w:bCs/>
                <w:color w:val="000000"/>
              </w:rPr>
            </w:pPr>
            <w:r w:rsidRPr="009E3326">
              <w:rPr>
                <w:b/>
                <w:bCs/>
                <w:color w:val="000000"/>
              </w:rPr>
              <w:t>11</w:t>
            </w:r>
          </w:p>
        </w:tc>
        <w:tc>
          <w:tcPr>
            <w:tcW w:w="3085" w:type="dxa"/>
            <w:shd w:val="clear" w:color="auto" w:fill="auto"/>
          </w:tcPr>
          <w:p w14:paraId="283BF17A" w14:textId="77777777" w:rsidR="009E3326" w:rsidRPr="009E3326" w:rsidRDefault="009E3326" w:rsidP="009E3326">
            <w:pPr>
              <w:widowControl w:val="0"/>
              <w:autoSpaceDE w:val="0"/>
              <w:autoSpaceDN w:val="0"/>
              <w:adjustRightInd w:val="0"/>
              <w:ind w:right="-108"/>
              <w:rPr>
                <w:b/>
                <w:bCs/>
                <w:color w:val="000000"/>
              </w:rPr>
            </w:pPr>
            <w:r w:rsidRPr="009E3326">
              <w:rPr>
                <w:b/>
                <w:bCs/>
                <w:color w:val="000000"/>
              </w:rPr>
              <w:t>Место выполнения работ:</w:t>
            </w:r>
          </w:p>
        </w:tc>
        <w:tc>
          <w:tcPr>
            <w:tcW w:w="6412" w:type="dxa"/>
            <w:shd w:val="clear" w:color="auto" w:fill="auto"/>
          </w:tcPr>
          <w:p w14:paraId="1EABAEDD" w14:textId="77777777" w:rsidR="009E3326" w:rsidRPr="009E3326" w:rsidRDefault="009E3326" w:rsidP="009E3326">
            <w:pPr>
              <w:widowControl w:val="0"/>
              <w:autoSpaceDE w:val="0"/>
              <w:autoSpaceDN w:val="0"/>
              <w:adjustRightInd w:val="0"/>
              <w:ind w:firstLine="497"/>
              <w:jc w:val="both"/>
              <w:rPr>
                <w:bCs/>
                <w:color w:val="000000"/>
              </w:rPr>
            </w:pPr>
            <w:r w:rsidRPr="009E3326">
              <w:rPr>
                <w:bCs/>
                <w:color w:val="000000"/>
              </w:rPr>
              <w:t xml:space="preserve">Российская Федерация, Кабардино-Балкарская Республика, Эльбрусский район, с. </w:t>
            </w:r>
            <w:proofErr w:type="spellStart"/>
            <w:r w:rsidRPr="009E3326">
              <w:rPr>
                <w:bCs/>
                <w:color w:val="000000"/>
              </w:rPr>
              <w:t>Терскол</w:t>
            </w:r>
            <w:proofErr w:type="spellEnd"/>
            <w:r w:rsidRPr="009E3326">
              <w:rPr>
                <w:bCs/>
                <w:color w:val="000000"/>
              </w:rPr>
              <w:t xml:space="preserve">, ул. </w:t>
            </w:r>
            <w:proofErr w:type="spellStart"/>
            <w:r w:rsidRPr="009E3326">
              <w:rPr>
                <w:bCs/>
                <w:color w:val="000000"/>
              </w:rPr>
              <w:t>Азау</w:t>
            </w:r>
            <w:proofErr w:type="spellEnd"/>
            <w:r w:rsidRPr="009E3326">
              <w:rPr>
                <w:bCs/>
                <w:color w:val="000000"/>
              </w:rPr>
              <w:t>, зд.12 (всесезонный туристско-рекреационный комплекс «Эльбрус»), Работы должны проводится на высоте более 2400 м. над уровнем моря</w:t>
            </w:r>
          </w:p>
        </w:tc>
      </w:tr>
      <w:tr w:rsidR="009E3326" w:rsidRPr="009E3326" w14:paraId="2C342E56" w14:textId="77777777" w:rsidTr="00EC4783">
        <w:trPr>
          <w:trHeight w:val="742"/>
        </w:trPr>
        <w:tc>
          <w:tcPr>
            <w:tcW w:w="534" w:type="dxa"/>
            <w:shd w:val="clear" w:color="auto" w:fill="auto"/>
          </w:tcPr>
          <w:p w14:paraId="6E6FB180" w14:textId="77777777" w:rsidR="009E3326" w:rsidRPr="009E3326" w:rsidRDefault="009E3326" w:rsidP="009E3326">
            <w:pPr>
              <w:widowControl w:val="0"/>
              <w:autoSpaceDE w:val="0"/>
              <w:autoSpaceDN w:val="0"/>
              <w:adjustRightInd w:val="0"/>
              <w:ind w:right="-108"/>
              <w:jc w:val="center"/>
              <w:rPr>
                <w:b/>
                <w:bCs/>
                <w:color w:val="000000"/>
              </w:rPr>
            </w:pPr>
            <w:r w:rsidRPr="009E3326">
              <w:rPr>
                <w:b/>
                <w:bCs/>
                <w:color w:val="000000"/>
              </w:rPr>
              <w:t>12</w:t>
            </w:r>
          </w:p>
        </w:tc>
        <w:tc>
          <w:tcPr>
            <w:tcW w:w="3085" w:type="dxa"/>
            <w:shd w:val="clear" w:color="auto" w:fill="auto"/>
          </w:tcPr>
          <w:p w14:paraId="4DF96E97" w14:textId="77777777" w:rsidR="009E3326" w:rsidRPr="009E3326" w:rsidRDefault="009E3326" w:rsidP="009E3326">
            <w:pPr>
              <w:widowControl w:val="0"/>
              <w:autoSpaceDE w:val="0"/>
              <w:autoSpaceDN w:val="0"/>
              <w:adjustRightInd w:val="0"/>
              <w:ind w:right="-108"/>
              <w:rPr>
                <w:b/>
                <w:bCs/>
                <w:color w:val="000000"/>
              </w:rPr>
            </w:pPr>
            <w:r w:rsidRPr="009E3326">
              <w:rPr>
                <w:b/>
                <w:bCs/>
                <w:color w:val="000000"/>
              </w:rPr>
              <w:t>Срок выполнения работ:</w:t>
            </w:r>
          </w:p>
        </w:tc>
        <w:tc>
          <w:tcPr>
            <w:tcW w:w="6412" w:type="dxa"/>
            <w:shd w:val="clear" w:color="auto" w:fill="auto"/>
          </w:tcPr>
          <w:p w14:paraId="751470B1" w14:textId="172C65E6" w:rsidR="009E3326" w:rsidRPr="009E3326" w:rsidRDefault="009E3326" w:rsidP="009E3326">
            <w:pPr>
              <w:widowControl w:val="0"/>
              <w:autoSpaceDE w:val="0"/>
              <w:autoSpaceDN w:val="0"/>
              <w:adjustRightInd w:val="0"/>
              <w:jc w:val="both"/>
              <w:rPr>
                <w:bCs/>
                <w:color w:val="000000"/>
              </w:rPr>
            </w:pPr>
            <w:r w:rsidRPr="009E3326">
              <w:rPr>
                <w:bCs/>
                <w:color w:val="000000"/>
              </w:rPr>
              <w:t>90</w:t>
            </w:r>
            <w:r w:rsidR="00AB77BA">
              <w:rPr>
                <w:bCs/>
                <w:color w:val="000000"/>
              </w:rPr>
              <w:t> (девяносто)</w:t>
            </w:r>
            <w:r w:rsidRPr="009E3326">
              <w:rPr>
                <w:bCs/>
                <w:color w:val="000000"/>
              </w:rPr>
              <w:t xml:space="preserve"> календарных дней</w:t>
            </w:r>
            <w:r w:rsidR="00F35F25">
              <w:rPr>
                <w:bCs/>
                <w:color w:val="000000"/>
              </w:rPr>
              <w:t xml:space="preserve"> с даты подписания Сторонним Договора</w:t>
            </w:r>
          </w:p>
        </w:tc>
      </w:tr>
      <w:tr w:rsidR="009E3326" w:rsidRPr="009E3326" w14:paraId="159FA234" w14:textId="77777777" w:rsidTr="00EC4783">
        <w:tc>
          <w:tcPr>
            <w:tcW w:w="534" w:type="dxa"/>
            <w:shd w:val="clear" w:color="auto" w:fill="auto"/>
          </w:tcPr>
          <w:p w14:paraId="68E272C8" w14:textId="77777777" w:rsidR="009E3326" w:rsidRPr="009E3326" w:rsidRDefault="009E3326" w:rsidP="009E3326">
            <w:pPr>
              <w:widowControl w:val="0"/>
              <w:autoSpaceDE w:val="0"/>
              <w:autoSpaceDN w:val="0"/>
              <w:adjustRightInd w:val="0"/>
              <w:ind w:right="-108"/>
              <w:jc w:val="center"/>
              <w:rPr>
                <w:b/>
                <w:bCs/>
                <w:color w:val="000000"/>
              </w:rPr>
            </w:pPr>
            <w:r w:rsidRPr="009E3326">
              <w:rPr>
                <w:b/>
                <w:bCs/>
                <w:color w:val="000000"/>
              </w:rPr>
              <w:t>13</w:t>
            </w:r>
          </w:p>
        </w:tc>
        <w:tc>
          <w:tcPr>
            <w:tcW w:w="3085" w:type="dxa"/>
            <w:shd w:val="clear" w:color="auto" w:fill="auto"/>
          </w:tcPr>
          <w:p w14:paraId="525A3ED1" w14:textId="77777777" w:rsidR="009E3326" w:rsidRPr="009E3326" w:rsidRDefault="009E3326" w:rsidP="009E3326">
            <w:pPr>
              <w:widowControl w:val="0"/>
              <w:autoSpaceDE w:val="0"/>
              <w:autoSpaceDN w:val="0"/>
              <w:adjustRightInd w:val="0"/>
              <w:ind w:right="-108"/>
              <w:rPr>
                <w:b/>
                <w:bCs/>
                <w:color w:val="000000"/>
              </w:rPr>
            </w:pPr>
            <w:r w:rsidRPr="009E3326">
              <w:rPr>
                <w:b/>
                <w:bCs/>
                <w:color w:val="000000"/>
              </w:rPr>
              <w:t xml:space="preserve">Срок исполнения договора </w:t>
            </w:r>
          </w:p>
        </w:tc>
        <w:tc>
          <w:tcPr>
            <w:tcW w:w="6412" w:type="dxa"/>
            <w:shd w:val="clear" w:color="auto" w:fill="auto"/>
          </w:tcPr>
          <w:p w14:paraId="6B28C1CC" w14:textId="77777777" w:rsidR="009E3326" w:rsidRPr="009E3326" w:rsidRDefault="009E3326" w:rsidP="009E3326">
            <w:pPr>
              <w:widowControl w:val="0"/>
              <w:autoSpaceDE w:val="0"/>
              <w:autoSpaceDN w:val="0"/>
              <w:adjustRightInd w:val="0"/>
              <w:jc w:val="both"/>
              <w:rPr>
                <w:bCs/>
                <w:color w:val="000000"/>
              </w:rPr>
            </w:pPr>
            <w:r w:rsidRPr="009E3326">
              <w:rPr>
                <w:bCs/>
                <w:color w:val="000000"/>
              </w:rPr>
              <w:t>до полного исполнения обязательств сторонами,</w:t>
            </w:r>
          </w:p>
        </w:tc>
      </w:tr>
      <w:tr w:rsidR="009E3326" w:rsidRPr="009E3326" w14:paraId="11486570" w14:textId="77777777" w:rsidTr="00EC4783">
        <w:trPr>
          <w:trHeight w:val="1588"/>
        </w:trPr>
        <w:tc>
          <w:tcPr>
            <w:tcW w:w="534" w:type="dxa"/>
            <w:shd w:val="clear" w:color="auto" w:fill="auto"/>
          </w:tcPr>
          <w:p w14:paraId="281E585E" w14:textId="77777777" w:rsidR="009E3326" w:rsidRPr="009E3326" w:rsidRDefault="009E3326" w:rsidP="009E3326">
            <w:pPr>
              <w:widowControl w:val="0"/>
              <w:autoSpaceDE w:val="0"/>
              <w:autoSpaceDN w:val="0"/>
              <w:adjustRightInd w:val="0"/>
              <w:ind w:right="-108"/>
              <w:jc w:val="center"/>
              <w:rPr>
                <w:b/>
                <w:bCs/>
                <w:color w:val="000000"/>
              </w:rPr>
            </w:pPr>
            <w:r w:rsidRPr="009E3326">
              <w:rPr>
                <w:b/>
                <w:bCs/>
                <w:color w:val="000000"/>
              </w:rPr>
              <w:t>14</w:t>
            </w:r>
          </w:p>
        </w:tc>
        <w:tc>
          <w:tcPr>
            <w:tcW w:w="3085" w:type="dxa"/>
            <w:shd w:val="clear" w:color="auto" w:fill="auto"/>
          </w:tcPr>
          <w:p w14:paraId="2F30DFD2" w14:textId="77777777" w:rsidR="009E3326" w:rsidRPr="009E3326" w:rsidRDefault="009E3326" w:rsidP="009E3326">
            <w:pPr>
              <w:widowControl w:val="0"/>
              <w:autoSpaceDE w:val="0"/>
              <w:autoSpaceDN w:val="0"/>
              <w:adjustRightInd w:val="0"/>
              <w:ind w:right="-108"/>
              <w:rPr>
                <w:b/>
                <w:bCs/>
                <w:color w:val="000000"/>
              </w:rPr>
            </w:pPr>
            <w:r w:rsidRPr="009E3326">
              <w:rPr>
                <w:b/>
                <w:bCs/>
                <w:color w:val="000000"/>
              </w:rPr>
              <w:t>Требования к гарантии:</w:t>
            </w:r>
          </w:p>
        </w:tc>
        <w:tc>
          <w:tcPr>
            <w:tcW w:w="6412" w:type="dxa"/>
            <w:shd w:val="clear" w:color="auto" w:fill="auto"/>
          </w:tcPr>
          <w:p w14:paraId="010754AF" w14:textId="77777777" w:rsidR="009E3326" w:rsidRPr="009E3326" w:rsidRDefault="009E3326" w:rsidP="009E3326">
            <w:pPr>
              <w:widowControl w:val="0"/>
              <w:autoSpaceDE w:val="0"/>
              <w:autoSpaceDN w:val="0"/>
              <w:adjustRightInd w:val="0"/>
              <w:ind w:firstLine="499"/>
              <w:jc w:val="both"/>
              <w:rPr>
                <w:bCs/>
                <w:color w:val="000000"/>
              </w:rPr>
            </w:pPr>
            <w:r w:rsidRPr="009E3326">
              <w:rPr>
                <w:bCs/>
                <w:color w:val="000000"/>
              </w:rPr>
              <w:t>Подрядчиком устанавливается гарантия на произведенные работы по техническому обслуживанию устройств релейной защиты и автоматики сроком на 24(двадцать четыре) месяца с даты подписания сторонами акта о приемке-передаче выполненных работ и технических протоколов</w:t>
            </w:r>
          </w:p>
        </w:tc>
      </w:tr>
    </w:tbl>
    <w:p w14:paraId="21684572" w14:textId="77777777" w:rsidR="009E3326" w:rsidRPr="009E3326" w:rsidRDefault="009E3326" w:rsidP="009E3326">
      <w:pPr>
        <w:ind w:left="-284" w:firstLine="568"/>
        <w:jc w:val="right"/>
        <w:rPr>
          <w:rFonts w:eastAsia="Calibri"/>
          <w:noProof/>
          <w:lang w:eastAsia="en-US"/>
        </w:rPr>
      </w:pPr>
    </w:p>
    <w:p w14:paraId="383CD788" w14:textId="77777777" w:rsidR="009E3326" w:rsidRPr="009E3326" w:rsidRDefault="009E3326" w:rsidP="009E3326">
      <w:pPr>
        <w:jc w:val="both"/>
        <w:rPr>
          <w:rFonts w:eastAsia="Calibri"/>
          <w:noProof/>
          <w:lang w:eastAsia="en-US"/>
        </w:rPr>
      </w:pPr>
    </w:p>
    <w:p w14:paraId="11254594" w14:textId="77777777" w:rsidR="009E3326" w:rsidRPr="009E3326" w:rsidRDefault="009E3326" w:rsidP="009E3326">
      <w:pPr>
        <w:jc w:val="both"/>
        <w:rPr>
          <w:rFonts w:eastAsia="Calibri"/>
          <w:lang w:eastAsia="en-US"/>
        </w:rPr>
      </w:pPr>
    </w:p>
    <w:tbl>
      <w:tblPr>
        <w:tblW w:w="8647" w:type="dxa"/>
        <w:tblInd w:w="817" w:type="dxa"/>
        <w:tblLook w:val="04A0" w:firstRow="1" w:lastRow="0" w:firstColumn="1" w:lastColumn="0" w:noHBand="0" w:noVBand="1"/>
      </w:tblPr>
      <w:tblGrid>
        <w:gridCol w:w="5353"/>
        <w:gridCol w:w="3294"/>
      </w:tblGrid>
      <w:tr w:rsidR="009E3326" w:rsidRPr="009E3326" w14:paraId="2CD19006" w14:textId="77777777" w:rsidTr="00EC4783">
        <w:tc>
          <w:tcPr>
            <w:tcW w:w="5353" w:type="dxa"/>
          </w:tcPr>
          <w:p w14:paraId="5DEAED5F" w14:textId="77777777" w:rsidR="009E3326" w:rsidRPr="009E3326" w:rsidRDefault="009E3326" w:rsidP="009E3326">
            <w:pPr>
              <w:jc w:val="both"/>
              <w:rPr>
                <w:rFonts w:eastAsia="Calibri"/>
                <w:b/>
                <w:lang w:eastAsia="en-US"/>
              </w:rPr>
            </w:pPr>
            <w:r w:rsidRPr="009E3326">
              <w:rPr>
                <w:rFonts w:eastAsia="Calibri"/>
                <w:b/>
                <w:lang w:eastAsia="en-US"/>
              </w:rPr>
              <w:t>ОТ ПОДРЯДЧИКА:</w:t>
            </w:r>
          </w:p>
          <w:p w14:paraId="18A12E9B" w14:textId="77777777" w:rsidR="009E3326" w:rsidRPr="009E3326" w:rsidRDefault="009E3326" w:rsidP="009E3326">
            <w:pPr>
              <w:jc w:val="both"/>
              <w:rPr>
                <w:rFonts w:eastAsia="Calibri"/>
                <w:lang w:eastAsia="en-US"/>
              </w:rPr>
            </w:pPr>
            <w:r w:rsidRPr="009E3326">
              <w:rPr>
                <w:rFonts w:eastAsia="Calibri"/>
                <w:lang w:eastAsia="en-US"/>
              </w:rPr>
              <w:t>___________________ / /</w:t>
            </w:r>
          </w:p>
          <w:p w14:paraId="7A85A2A8" w14:textId="77777777" w:rsidR="009E3326" w:rsidRPr="009E3326" w:rsidRDefault="009E3326" w:rsidP="009E3326">
            <w:pPr>
              <w:jc w:val="both"/>
              <w:rPr>
                <w:rFonts w:eastAsia="Calibri"/>
                <w:sz w:val="18"/>
                <w:szCs w:val="18"/>
                <w:lang w:eastAsia="en-US"/>
              </w:rPr>
            </w:pPr>
            <w:r w:rsidRPr="009E3326">
              <w:rPr>
                <w:rFonts w:eastAsia="Calibri"/>
                <w:i/>
                <w:sz w:val="18"/>
                <w:szCs w:val="18"/>
                <w:lang w:eastAsia="en-US"/>
              </w:rPr>
              <w:t>(подписано ЭЦП)</w:t>
            </w:r>
          </w:p>
        </w:tc>
        <w:tc>
          <w:tcPr>
            <w:tcW w:w="3294" w:type="dxa"/>
          </w:tcPr>
          <w:p w14:paraId="73BE09A1" w14:textId="77777777" w:rsidR="009E3326" w:rsidRPr="009E3326" w:rsidRDefault="009E3326" w:rsidP="009E3326">
            <w:pPr>
              <w:jc w:val="both"/>
              <w:rPr>
                <w:rFonts w:eastAsia="Calibri"/>
                <w:b/>
                <w:bCs/>
                <w:lang w:eastAsia="en-US"/>
              </w:rPr>
            </w:pPr>
            <w:r w:rsidRPr="009E3326">
              <w:rPr>
                <w:rFonts w:eastAsia="Calibri"/>
                <w:b/>
                <w:bCs/>
                <w:lang w:eastAsia="en-US"/>
              </w:rPr>
              <w:t>ОТ ЗАКАЗЧИКА:</w:t>
            </w:r>
          </w:p>
          <w:p w14:paraId="5C845667" w14:textId="77777777" w:rsidR="009E3326" w:rsidRPr="009E3326" w:rsidRDefault="009E3326" w:rsidP="009E3326">
            <w:pPr>
              <w:jc w:val="both"/>
              <w:rPr>
                <w:rFonts w:eastAsia="Calibri"/>
                <w:lang w:eastAsia="en-US"/>
              </w:rPr>
            </w:pPr>
            <w:r w:rsidRPr="009E3326">
              <w:rPr>
                <w:rFonts w:eastAsia="Calibri"/>
                <w:bCs/>
                <w:lang w:eastAsia="en-US"/>
              </w:rPr>
              <w:t>_________________ /</w:t>
            </w:r>
            <w:r w:rsidRPr="009E3326">
              <w:rPr>
                <w:rFonts w:eastAsia="Calibri"/>
                <w:lang w:eastAsia="en-US"/>
              </w:rPr>
              <w:t xml:space="preserve"> /</w:t>
            </w:r>
          </w:p>
          <w:p w14:paraId="5BF3A36E" w14:textId="77777777" w:rsidR="009E3326" w:rsidRPr="009E3326" w:rsidRDefault="009E3326" w:rsidP="009E3326">
            <w:pPr>
              <w:jc w:val="both"/>
              <w:rPr>
                <w:rFonts w:eastAsia="Calibri"/>
                <w:sz w:val="18"/>
                <w:szCs w:val="18"/>
                <w:lang w:eastAsia="en-US"/>
              </w:rPr>
            </w:pPr>
            <w:r w:rsidRPr="009E3326">
              <w:rPr>
                <w:rFonts w:eastAsia="Calibri"/>
                <w:i/>
                <w:sz w:val="18"/>
                <w:szCs w:val="18"/>
                <w:lang w:eastAsia="en-US"/>
              </w:rPr>
              <w:t>(подписано ЭЦП)</w:t>
            </w:r>
          </w:p>
        </w:tc>
      </w:tr>
    </w:tbl>
    <w:p w14:paraId="7E8F0094" w14:textId="77777777" w:rsidR="009E3326" w:rsidRPr="009E3326" w:rsidRDefault="009E3326" w:rsidP="009E3326">
      <w:pPr>
        <w:jc w:val="both"/>
        <w:rPr>
          <w:rFonts w:eastAsia="Calibri"/>
          <w:lang w:eastAsia="en-US"/>
        </w:rPr>
        <w:sectPr w:rsidR="009E3326" w:rsidRPr="009E3326" w:rsidSect="00EC4783">
          <w:footerReference w:type="even" r:id="rId41"/>
          <w:footerReference w:type="default" r:id="rId42"/>
          <w:pgSz w:w="11906" w:h="16838"/>
          <w:pgMar w:top="1134" w:right="851" w:bottom="1134" w:left="1701" w:header="709" w:footer="709" w:gutter="0"/>
          <w:cols w:space="708"/>
          <w:docGrid w:linePitch="360"/>
        </w:sectPr>
      </w:pPr>
    </w:p>
    <w:p w14:paraId="4F163C21" w14:textId="77777777" w:rsidR="009E3326" w:rsidRPr="009E3326" w:rsidRDefault="009E3326" w:rsidP="009E3326">
      <w:pPr>
        <w:spacing w:line="360" w:lineRule="auto"/>
        <w:jc w:val="right"/>
        <w:rPr>
          <w:rFonts w:eastAsia="Calibri"/>
          <w:b/>
          <w:lang w:eastAsia="en-US"/>
        </w:rPr>
      </w:pPr>
      <w:r w:rsidRPr="009E3326">
        <w:rPr>
          <w:rFonts w:eastAsia="Calibri"/>
          <w:b/>
          <w:lang w:eastAsia="en-US"/>
        </w:rPr>
        <w:lastRenderedPageBreak/>
        <w:t>ПРИЛОЖЕНИЕ № 2</w:t>
      </w:r>
    </w:p>
    <w:p w14:paraId="230D9C53" w14:textId="77777777" w:rsidR="009E3326" w:rsidRPr="009E3326" w:rsidRDefault="009E3326" w:rsidP="009E3326">
      <w:pPr>
        <w:spacing w:line="360" w:lineRule="auto"/>
        <w:jc w:val="right"/>
        <w:rPr>
          <w:rFonts w:eastAsia="Calibri"/>
          <w:lang w:eastAsia="en-US"/>
        </w:rPr>
      </w:pPr>
      <w:r w:rsidRPr="009E3326">
        <w:rPr>
          <w:rFonts w:eastAsia="Calibri"/>
          <w:lang w:eastAsia="en-US"/>
        </w:rPr>
        <w:t>к Договору от «____» __________ 2026 г.</w:t>
      </w:r>
    </w:p>
    <w:p w14:paraId="5C32E9ED" w14:textId="77777777" w:rsidR="009E3326" w:rsidRPr="009E3326" w:rsidRDefault="009E3326" w:rsidP="009E3326">
      <w:pPr>
        <w:spacing w:line="360" w:lineRule="auto"/>
        <w:jc w:val="right"/>
        <w:rPr>
          <w:rFonts w:eastAsia="Calibri"/>
          <w:lang w:eastAsia="en-US"/>
        </w:rPr>
      </w:pPr>
      <w:r w:rsidRPr="009E3326">
        <w:rPr>
          <w:rFonts w:eastAsia="Calibri"/>
          <w:lang w:eastAsia="en-US"/>
        </w:rPr>
        <w:t xml:space="preserve">№ </w:t>
      </w:r>
    </w:p>
    <w:tbl>
      <w:tblPr>
        <w:tblW w:w="10362" w:type="dxa"/>
        <w:tblInd w:w="-426" w:type="dxa"/>
        <w:tblLook w:val="04A0" w:firstRow="1" w:lastRow="0" w:firstColumn="1" w:lastColumn="0" w:noHBand="0" w:noVBand="1"/>
      </w:tblPr>
      <w:tblGrid>
        <w:gridCol w:w="580"/>
        <w:gridCol w:w="580"/>
        <w:gridCol w:w="2952"/>
        <w:gridCol w:w="1120"/>
        <w:gridCol w:w="1300"/>
        <w:gridCol w:w="1320"/>
        <w:gridCol w:w="1221"/>
        <w:gridCol w:w="1276"/>
        <w:gridCol w:w="13"/>
      </w:tblGrid>
      <w:tr w:rsidR="009E3326" w:rsidRPr="009E3326" w14:paraId="7DAD9EE7" w14:textId="77777777" w:rsidTr="009E3326">
        <w:trPr>
          <w:trHeight w:val="360"/>
        </w:trPr>
        <w:tc>
          <w:tcPr>
            <w:tcW w:w="10362" w:type="dxa"/>
            <w:gridSpan w:val="9"/>
            <w:tcBorders>
              <w:top w:val="nil"/>
              <w:left w:val="nil"/>
              <w:bottom w:val="nil"/>
              <w:right w:val="nil"/>
            </w:tcBorders>
            <w:shd w:val="clear" w:color="auto" w:fill="auto"/>
            <w:noWrap/>
            <w:vAlign w:val="bottom"/>
            <w:hideMark/>
          </w:tcPr>
          <w:p w14:paraId="284517C5" w14:textId="77777777" w:rsidR="009E3326" w:rsidRPr="009E3326" w:rsidRDefault="009E3326" w:rsidP="009E3326">
            <w:pPr>
              <w:jc w:val="center"/>
              <w:rPr>
                <w:b/>
                <w:bCs/>
                <w:color w:val="000000"/>
              </w:rPr>
            </w:pPr>
            <w:r w:rsidRPr="009E3326">
              <w:rPr>
                <w:b/>
                <w:bCs/>
                <w:color w:val="000000"/>
              </w:rPr>
              <w:t>Ведомость объёмов работ</w:t>
            </w:r>
          </w:p>
        </w:tc>
      </w:tr>
      <w:tr w:rsidR="009E3326" w:rsidRPr="009E3326" w14:paraId="01A41030" w14:textId="77777777" w:rsidTr="009E3326">
        <w:trPr>
          <w:gridAfter w:val="1"/>
          <w:wAfter w:w="13" w:type="dxa"/>
          <w:trHeight w:val="7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608EB" w14:textId="77777777" w:rsidR="009E3326" w:rsidRPr="009E3326" w:rsidRDefault="009E3326" w:rsidP="009E3326">
            <w:pPr>
              <w:jc w:val="center"/>
              <w:rPr>
                <w:color w:val="000000"/>
                <w:sz w:val="16"/>
                <w:szCs w:val="16"/>
              </w:rPr>
            </w:pPr>
            <w:r w:rsidRPr="009E3326">
              <w:rPr>
                <w:color w:val="000000"/>
                <w:sz w:val="16"/>
                <w:szCs w:val="16"/>
              </w:rPr>
              <w:t>№ п/п</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4A80E2BB" w14:textId="77777777" w:rsidR="009E3326" w:rsidRPr="009E3326" w:rsidRDefault="009E3326" w:rsidP="009E3326">
            <w:pPr>
              <w:jc w:val="center"/>
              <w:rPr>
                <w:color w:val="000000"/>
                <w:sz w:val="16"/>
                <w:szCs w:val="16"/>
              </w:rPr>
            </w:pPr>
            <w:r w:rsidRPr="009E3326">
              <w:rPr>
                <w:color w:val="000000"/>
                <w:sz w:val="16"/>
                <w:szCs w:val="16"/>
              </w:rPr>
              <w:t>№ в ЛСР</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4D870516" w14:textId="77777777" w:rsidR="009E3326" w:rsidRPr="009E3326" w:rsidRDefault="009E3326" w:rsidP="009E3326">
            <w:pPr>
              <w:jc w:val="center"/>
              <w:rPr>
                <w:color w:val="000000"/>
                <w:sz w:val="16"/>
                <w:szCs w:val="16"/>
              </w:rPr>
            </w:pPr>
            <w:r w:rsidRPr="009E3326">
              <w:rPr>
                <w:color w:val="000000"/>
                <w:sz w:val="16"/>
                <w:szCs w:val="16"/>
              </w:rPr>
              <w:t>Наименование работ</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FDAFF13" w14:textId="77777777" w:rsidR="009E3326" w:rsidRPr="009E3326" w:rsidRDefault="009E3326" w:rsidP="009E3326">
            <w:pPr>
              <w:jc w:val="center"/>
              <w:rPr>
                <w:color w:val="000000"/>
                <w:sz w:val="16"/>
                <w:szCs w:val="16"/>
              </w:rPr>
            </w:pPr>
            <w:r w:rsidRPr="009E3326">
              <w:rPr>
                <w:color w:val="000000"/>
                <w:sz w:val="16"/>
                <w:szCs w:val="16"/>
              </w:rPr>
              <w:t>Ед.</w:t>
            </w:r>
            <w:r w:rsidRPr="009E3326">
              <w:rPr>
                <w:color w:val="000000"/>
                <w:sz w:val="16"/>
                <w:szCs w:val="16"/>
              </w:rPr>
              <w:br/>
              <w:t>изм.</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F784CD4" w14:textId="77777777" w:rsidR="009E3326" w:rsidRPr="009E3326" w:rsidRDefault="009E3326" w:rsidP="009E3326">
            <w:pPr>
              <w:jc w:val="center"/>
              <w:rPr>
                <w:color w:val="000000"/>
                <w:sz w:val="16"/>
                <w:szCs w:val="16"/>
              </w:rPr>
            </w:pPr>
            <w:r w:rsidRPr="009E3326">
              <w:rPr>
                <w:color w:val="000000"/>
                <w:sz w:val="16"/>
                <w:szCs w:val="16"/>
              </w:rPr>
              <w:t>Кол-во</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65281B15" w14:textId="77777777" w:rsidR="009E3326" w:rsidRPr="009E3326" w:rsidRDefault="009E3326" w:rsidP="009E3326">
            <w:pPr>
              <w:jc w:val="center"/>
              <w:rPr>
                <w:color w:val="000000"/>
                <w:sz w:val="16"/>
                <w:szCs w:val="16"/>
              </w:rPr>
            </w:pPr>
            <w:r w:rsidRPr="009E3326">
              <w:rPr>
                <w:color w:val="000000"/>
                <w:sz w:val="16"/>
                <w:szCs w:val="16"/>
              </w:rPr>
              <w:t>Ссылки на чертежи</w:t>
            </w:r>
          </w:p>
        </w:tc>
        <w:tc>
          <w:tcPr>
            <w:tcW w:w="2497" w:type="dxa"/>
            <w:gridSpan w:val="2"/>
            <w:tcBorders>
              <w:top w:val="single" w:sz="4" w:space="0" w:color="auto"/>
              <w:left w:val="nil"/>
              <w:bottom w:val="single" w:sz="4" w:space="0" w:color="auto"/>
              <w:right w:val="single" w:sz="4" w:space="0" w:color="auto"/>
            </w:tcBorders>
            <w:shd w:val="clear" w:color="auto" w:fill="auto"/>
            <w:vAlign w:val="center"/>
            <w:hideMark/>
          </w:tcPr>
          <w:p w14:paraId="4EA3EC10" w14:textId="77777777" w:rsidR="009E3326" w:rsidRPr="009E3326" w:rsidRDefault="009E3326" w:rsidP="009E3326">
            <w:pPr>
              <w:jc w:val="center"/>
              <w:rPr>
                <w:color w:val="000000"/>
                <w:sz w:val="16"/>
                <w:szCs w:val="16"/>
              </w:rPr>
            </w:pPr>
            <w:r w:rsidRPr="009E3326">
              <w:rPr>
                <w:color w:val="000000"/>
                <w:sz w:val="16"/>
                <w:szCs w:val="16"/>
              </w:rPr>
              <w:t>Формула расчёта, расчёт объёмов работ и расхода материалов</w:t>
            </w:r>
          </w:p>
        </w:tc>
      </w:tr>
      <w:tr w:rsidR="009E3326" w:rsidRPr="009E3326" w14:paraId="70450166" w14:textId="77777777" w:rsidTr="009E3326">
        <w:trPr>
          <w:gridAfter w:val="1"/>
          <w:wAfter w:w="13" w:type="dxa"/>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0DA3E8" w14:textId="77777777" w:rsidR="009E3326" w:rsidRPr="009E3326" w:rsidRDefault="009E3326" w:rsidP="009E3326">
            <w:pPr>
              <w:jc w:val="center"/>
              <w:rPr>
                <w:color w:val="000000"/>
                <w:sz w:val="16"/>
                <w:szCs w:val="16"/>
              </w:rPr>
            </w:pPr>
            <w:r w:rsidRPr="009E3326">
              <w:rPr>
                <w:color w:val="000000"/>
                <w:sz w:val="16"/>
                <w:szCs w:val="16"/>
              </w:rPr>
              <w:t>1</w:t>
            </w:r>
          </w:p>
        </w:tc>
        <w:tc>
          <w:tcPr>
            <w:tcW w:w="580" w:type="dxa"/>
            <w:tcBorders>
              <w:top w:val="nil"/>
              <w:left w:val="nil"/>
              <w:bottom w:val="single" w:sz="4" w:space="0" w:color="auto"/>
              <w:right w:val="single" w:sz="4" w:space="0" w:color="auto"/>
            </w:tcBorders>
            <w:shd w:val="clear" w:color="auto" w:fill="auto"/>
            <w:noWrap/>
            <w:vAlign w:val="center"/>
            <w:hideMark/>
          </w:tcPr>
          <w:p w14:paraId="3C55C40A" w14:textId="77777777" w:rsidR="009E3326" w:rsidRPr="009E3326" w:rsidRDefault="009E3326" w:rsidP="009E3326">
            <w:pPr>
              <w:jc w:val="center"/>
              <w:rPr>
                <w:color w:val="000000"/>
                <w:sz w:val="16"/>
                <w:szCs w:val="16"/>
              </w:rPr>
            </w:pPr>
            <w:r w:rsidRPr="009E3326">
              <w:rPr>
                <w:color w:val="000000"/>
                <w:sz w:val="16"/>
                <w:szCs w:val="16"/>
              </w:rPr>
              <w:t>2</w:t>
            </w:r>
          </w:p>
        </w:tc>
        <w:tc>
          <w:tcPr>
            <w:tcW w:w="2952" w:type="dxa"/>
            <w:tcBorders>
              <w:top w:val="nil"/>
              <w:left w:val="nil"/>
              <w:bottom w:val="single" w:sz="4" w:space="0" w:color="auto"/>
              <w:right w:val="single" w:sz="4" w:space="0" w:color="auto"/>
            </w:tcBorders>
            <w:shd w:val="clear" w:color="auto" w:fill="auto"/>
            <w:noWrap/>
            <w:vAlign w:val="center"/>
            <w:hideMark/>
          </w:tcPr>
          <w:p w14:paraId="414E80EC" w14:textId="77777777" w:rsidR="009E3326" w:rsidRPr="009E3326" w:rsidRDefault="009E3326" w:rsidP="009E3326">
            <w:pPr>
              <w:jc w:val="center"/>
              <w:rPr>
                <w:color w:val="000000"/>
                <w:sz w:val="16"/>
                <w:szCs w:val="16"/>
              </w:rPr>
            </w:pPr>
            <w:r w:rsidRPr="009E3326">
              <w:rPr>
                <w:color w:val="000000"/>
                <w:sz w:val="16"/>
                <w:szCs w:val="16"/>
              </w:rPr>
              <w:t>3</w:t>
            </w:r>
          </w:p>
        </w:tc>
        <w:tc>
          <w:tcPr>
            <w:tcW w:w="1120" w:type="dxa"/>
            <w:tcBorders>
              <w:top w:val="nil"/>
              <w:left w:val="nil"/>
              <w:bottom w:val="single" w:sz="4" w:space="0" w:color="auto"/>
              <w:right w:val="single" w:sz="4" w:space="0" w:color="auto"/>
            </w:tcBorders>
            <w:shd w:val="clear" w:color="auto" w:fill="auto"/>
            <w:noWrap/>
            <w:vAlign w:val="center"/>
            <w:hideMark/>
          </w:tcPr>
          <w:p w14:paraId="7BB4B240" w14:textId="77777777" w:rsidR="009E3326" w:rsidRPr="009E3326" w:rsidRDefault="009E3326" w:rsidP="009E3326">
            <w:pPr>
              <w:jc w:val="center"/>
              <w:rPr>
                <w:color w:val="000000"/>
                <w:sz w:val="16"/>
                <w:szCs w:val="16"/>
              </w:rPr>
            </w:pPr>
            <w:r w:rsidRPr="009E3326">
              <w:rPr>
                <w:color w:val="000000"/>
                <w:sz w:val="16"/>
                <w:szCs w:val="16"/>
              </w:rPr>
              <w:t>4</w:t>
            </w:r>
          </w:p>
        </w:tc>
        <w:tc>
          <w:tcPr>
            <w:tcW w:w="1300" w:type="dxa"/>
            <w:tcBorders>
              <w:top w:val="nil"/>
              <w:left w:val="nil"/>
              <w:bottom w:val="single" w:sz="4" w:space="0" w:color="auto"/>
              <w:right w:val="single" w:sz="4" w:space="0" w:color="auto"/>
            </w:tcBorders>
            <w:shd w:val="clear" w:color="auto" w:fill="auto"/>
            <w:noWrap/>
            <w:vAlign w:val="center"/>
            <w:hideMark/>
          </w:tcPr>
          <w:p w14:paraId="5E273D41" w14:textId="77777777" w:rsidR="009E3326" w:rsidRPr="009E3326" w:rsidRDefault="009E3326" w:rsidP="009E3326">
            <w:pPr>
              <w:jc w:val="center"/>
              <w:rPr>
                <w:color w:val="000000"/>
                <w:sz w:val="16"/>
                <w:szCs w:val="16"/>
              </w:rPr>
            </w:pPr>
            <w:r w:rsidRPr="009E3326">
              <w:rPr>
                <w:color w:val="000000"/>
                <w:sz w:val="16"/>
                <w:szCs w:val="16"/>
              </w:rPr>
              <w:t>5</w:t>
            </w:r>
          </w:p>
        </w:tc>
        <w:tc>
          <w:tcPr>
            <w:tcW w:w="1320" w:type="dxa"/>
            <w:tcBorders>
              <w:top w:val="nil"/>
              <w:left w:val="nil"/>
              <w:bottom w:val="single" w:sz="4" w:space="0" w:color="auto"/>
              <w:right w:val="single" w:sz="4" w:space="0" w:color="auto"/>
            </w:tcBorders>
            <w:shd w:val="clear" w:color="auto" w:fill="auto"/>
            <w:noWrap/>
            <w:vAlign w:val="center"/>
            <w:hideMark/>
          </w:tcPr>
          <w:p w14:paraId="2265D822" w14:textId="77777777" w:rsidR="009E3326" w:rsidRPr="009E3326" w:rsidRDefault="009E3326" w:rsidP="009E3326">
            <w:pPr>
              <w:jc w:val="center"/>
              <w:rPr>
                <w:color w:val="000000"/>
                <w:sz w:val="16"/>
                <w:szCs w:val="16"/>
              </w:rPr>
            </w:pPr>
            <w:r w:rsidRPr="009E3326">
              <w:rPr>
                <w:color w:val="000000"/>
                <w:sz w:val="16"/>
                <w:szCs w:val="16"/>
              </w:rPr>
              <w:t>6</w:t>
            </w:r>
          </w:p>
        </w:tc>
        <w:tc>
          <w:tcPr>
            <w:tcW w:w="249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214AF2" w14:textId="77777777" w:rsidR="009E3326" w:rsidRPr="009E3326" w:rsidRDefault="009E3326" w:rsidP="009E3326">
            <w:pPr>
              <w:jc w:val="center"/>
              <w:rPr>
                <w:color w:val="000000"/>
                <w:sz w:val="16"/>
                <w:szCs w:val="16"/>
              </w:rPr>
            </w:pPr>
            <w:r w:rsidRPr="009E3326">
              <w:rPr>
                <w:color w:val="000000"/>
                <w:sz w:val="16"/>
                <w:szCs w:val="16"/>
              </w:rPr>
              <w:t>7</w:t>
            </w:r>
          </w:p>
        </w:tc>
      </w:tr>
      <w:tr w:rsidR="009E3326" w:rsidRPr="009E3326" w14:paraId="7CDEF200" w14:textId="77777777" w:rsidTr="009E3326">
        <w:trPr>
          <w:trHeight w:val="480"/>
        </w:trPr>
        <w:tc>
          <w:tcPr>
            <w:tcW w:w="1036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2539DF1" w14:textId="77777777" w:rsidR="009E3326" w:rsidRPr="009E3326" w:rsidRDefault="009E3326" w:rsidP="009E3326">
            <w:pPr>
              <w:rPr>
                <w:b/>
                <w:bCs/>
                <w:color w:val="000000"/>
                <w:sz w:val="18"/>
                <w:szCs w:val="18"/>
              </w:rPr>
            </w:pPr>
            <w:r w:rsidRPr="009E3326">
              <w:rPr>
                <w:b/>
                <w:bCs/>
                <w:color w:val="000000"/>
                <w:sz w:val="18"/>
                <w:szCs w:val="18"/>
              </w:rPr>
              <w:t xml:space="preserve">Раздел 1. РТП-3. Проверка устройств Релейной Защиты и Автоматики. Профилактическое восстановление (15 ячеек). Работы выполняются на </w:t>
            </w:r>
            <w:proofErr w:type="spellStart"/>
            <w:r w:rsidRPr="009E3326">
              <w:rPr>
                <w:b/>
                <w:bCs/>
                <w:color w:val="000000"/>
                <w:sz w:val="18"/>
                <w:szCs w:val="18"/>
              </w:rPr>
              <w:t>отм</w:t>
            </w:r>
            <w:proofErr w:type="spellEnd"/>
            <w:r w:rsidRPr="009E3326">
              <w:rPr>
                <w:b/>
                <w:bCs/>
                <w:color w:val="000000"/>
                <w:sz w:val="18"/>
                <w:szCs w:val="18"/>
              </w:rPr>
              <w:t>. свыше 1500 до 2500 м внутри действующей ТП.</w:t>
            </w:r>
          </w:p>
        </w:tc>
      </w:tr>
      <w:tr w:rsidR="009E3326" w:rsidRPr="009E3326" w14:paraId="53CEE412"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0FF6E6D5" w14:textId="77777777" w:rsidR="009E3326" w:rsidRPr="009E3326" w:rsidRDefault="009E3326" w:rsidP="009E3326">
            <w:pPr>
              <w:jc w:val="center"/>
              <w:rPr>
                <w:color w:val="000000"/>
                <w:sz w:val="16"/>
                <w:szCs w:val="16"/>
              </w:rPr>
            </w:pPr>
            <w:r w:rsidRPr="009E3326">
              <w:rPr>
                <w:color w:val="000000"/>
                <w:sz w:val="16"/>
                <w:szCs w:val="16"/>
              </w:rPr>
              <w:t>1</w:t>
            </w:r>
          </w:p>
        </w:tc>
        <w:tc>
          <w:tcPr>
            <w:tcW w:w="580" w:type="dxa"/>
            <w:tcBorders>
              <w:top w:val="nil"/>
              <w:left w:val="nil"/>
              <w:bottom w:val="single" w:sz="4" w:space="0" w:color="auto"/>
              <w:right w:val="single" w:sz="4" w:space="0" w:color="auto"/>
            </w:tcBorders>
            <w:shd w:val="clear" w:color="auto" w:fill="auto"/>
            <w:hideMark/>
          </w:tcPr>
          <w:p w14:paraId="0E024489" w14:textId="77777777" w:rsidR="009E3326" w:rsidRPr="009E3326" w:rsidRDefault="009E3326" w:rsidP="009E3326">
            <w:pPr>
              <w:jc w:val="center"/>
              <w:rPr>
                <w:color w:val="000000"/>
                <w:sz w:val="16"/>
                <w:szCs w:val="16"/>
              </w:rPr>
            </w:pPr>
            <w:r w:rsidRPr="009E3326">
              <w:rPr>
                <w:color w:val="000000"/>
                <w:sz w:val="16"/>
                <w:szCs w:val="16"/>
              </w:rPr>
              <w:t>1</w:t>
            </w:r>
          </w:p>
        </w:tc>
        <w:tc>
          <w:tcPr>
            <w:tcW w:w="2952" w:type="dxa"/>
            <w:tcBorders>
              <w:top w:val="nil"/>
              <w:left w:val="nil"/>
              <w:bottom w:val="single" w:sz="4" w:space="0" w:color="auto"/>
              <w:right w:val="single" w:sz="4" w:space="0" w:color="auto"/>
            </w:tcBorders>
            <w:shd w:val="clear" w:color="auto" w:fill="auto"/>
            <w:hideMark/>
          </w:tcPr>
          <w:p w14:paraId="080BF65E" w14:textId="77777777" w:rsidR="009E3326" w:rsidRPr="009E3326" w:rsidRDefault="009E3326" w:rsidP="009E3326">
            <w:pPr>
              <w:rPr>
                <w:color w:val="000000"/>
                <w:sz w:val="16"/>
                <w:szCs w:val="16"/>
              </w:rPr>
            </w:pPr>
            <w:r w:rsidRPr="009E3326">
              <w:rPr>
                <w:color w:val="000000"/>
                <w:sz w:val="16"/>
                <w:szCs w:val="16"/>
              </w:rPr>
              <w:t xml:space="preserve">Измерение сопротивления изоляции (на линию) </w:t>
            </w:r>
            <w:proofErr w:type="spellStart"/>
            <w:r w:rsidRPr="009E3326">
              <w:rPr>
                <w:color w:val="000000"/>
                <w:sz w:val="16"/>
                <w:szCs w:val="16"/>
              </w:rPr>
              <w:t>мегаомметром</w:t>
            </w:r>
            <w:proofErr w:type="spellEnd"/>
            <w:r w:rsidRPr="009E3326">
              <w:rPr>
                <w:color w:val="000000"/>
                <w:sz w:val="16"/>
                <w:szCs w:val="16"/>
              </w:rPr>
              <w:t xml:space="preserve"> кабельных и других линий напряжением до 1 </w:t>
            </w:r>
            <w:proofErr w:type="spellStart"/>
            <w:r w:rsidRPr="009E3326">
              <w:rPr>
                <w:color w:val="000000"/>
                <w:sz w:val="16"/>
                <w:szCs w:val="16"/>
              </w:rPr>
              <w:t>кВ</w:t>
            </w:r>
            <w:proofErr w:type="spellEnd"/>
            <w:r w:rsidRPr="009E3326">
              <w:rPr>
                <w:color w:val="000000"/>
                <w:sz w:val="16"/>
                <w:szCs w:val="16"/>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E3326">
              <w:rPr>
                <w:color w:val="000000"/>
                <w:sz w:val="16"/>
                <w:szCs w:val="16"/>
              </w:rPr>
              <w:t>электропотребителям</w:t>
            </w:r>
            <w:proofErr w:type="spellEnd"/>
          </w:p>
        </w:tc>
        <w:tc>
          <w:tcPr>
            <w:tcW w:w="1120" w:type="dxa"/>
            <w:tcBorders>
              <w:top w:val="nil"/>
              <w:left w:val="nil"/>
              <w:bottom w:val="single" w:sz="4" w:space="0" w:color="auto"/>
              <w:right w:val="single" w:sz="4" w:space="0" w:color="auto"/>
            </w:tcBorders>
            <w:shd w:val="clear" w:color="auto" w:fill="auto"/>
            <w:hideMark/>
          </w:tcPr>
          <w:p w14:paraId="4DF72946"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1DF733F4" w14:textId="77777777" w:rsidR="009E3326" w:rsidRPr="009E3326" w:rsidRDefault="009E3326" w:rsidP="009E3326">
            <w:pPr>
              <w:jc w:val="right"/>
              <w:rPr>
                <w:color w:val="000000"/>
                <w:sz w:val="16"/>
                <w:szCs w:val="16"/>
              </w:rPr>
            </w:pPr>
            <w:r w:rsidRPr="009E3326">
              <w:rPr>
                <w:color w:val="000000"/>
                <w:sz w:val="16"/>
                <w:szCs w:val="16"/>
              </w:rPr>
              <w:t>11</w:t>
            </w:r>
          </w:p>
        </w:tc>
        <w:tc>
          <w:tcPr>
            <w:tcW w:w="1320" w:type="dxa"/>
            <w:tcBorders>
              <w:top w:val="nil"/>
              <w:left w:val="nil"/>
              <w:bottom w:val="single" w:sz="4" w:space="0" w:color="auto"/>
              <w:right w:val="single" w:sz="4" w:space="0" w:color="auto"/>
            </w:tcBorders>
            <w:shd w:val="clear" w:color="auto" w:fill="auto"/>
            <w:hideMark/>
          </w:tcPr>
          <w:p w14:paraId="2F90E318"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6464E62F"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0DDF8A72"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3D4B969D" w14:textId="77777777" w:rsidTr="009E3326">
        <w:trPr>
          <w:gridAfter w:val="1"/>
          <w:wAfter w:w="13" w:type="dxa"/>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43106A45" w14:textId="77777777" w:rsidR="009E3326" w:rsidRPr="009E3326" w:rsidRDefault="009E3326" w:rsidP="009E3326">
            <w:pPr>
              <w:jc w:val="center"/>
              <w:rPr>
                <w:color w:val="000000"/>
                <w:sz w:val="16"/>
                <w:szCs w:val="16"/>
              </w:rPr>
            </w:pPr>
            <w:r w:rsidRPr="009E3326">
              <w:rPr>
                <w:color w:val="000000"/>
                <w:sz w:val="16"/>
                <w:szCs w:val="16"/>
              </w:rPr>
              <w:t>2</w:t>
            </w:r>
          </w:p>
        </w:tc>
        <w:tc>
          <w:tcPr>
            <w:tcW w:w="580" w:type="dxa"/>
            <w:tcBorders>
              <w:top w:val="nil"/>
              <w:left w:val="nil"/>
              <w:bottom w:val="single" w:sz="4" w:space="0" w:color="auto"/>
              <w:right w:val="single" w:sz="4" w:space="0" w:color="auto"/>
            </w:tcBorders>
            <w:shd w:val="clear" w:color="auto" w:fill="auto"/>
            <w:hideMark/>
          </w:tcPr>
          <w:p w14:paraId="67C9A9D6" w14:textId="77777777" w:rsidR="009E3326" w:rsidRPr="009E3326" w:rsidRDefault="009E3326" w:rsidP="009E3326">
            <w:pPr>
              <w:jc w:val="center"/>
              <w:rPr>
                <w:color w:val="000000"/>
                <w:sz w:val="16"/>
                <w:szCs w:val="16"/>
              </w:rPr>
            </w:pPr>
            <w:r w:rsidRPr="009E3326">
              <w:rPr>
                <w:color w:val="000000"/>
                <w:sz w:val="16"/>
                <w:szCs w:val="16"/>
              </w:rPr>
              <w:t>2</w:t>
            </w:r>
          </w:p>
        </w:tc>
        <w:tc>
          <w:tcPr>
            <w:tcW w:w="2952" w:type="dxa"/>
            <w:tcBorders>
              <w:top w:val="nil"/>
              <w:left w:val="nil"/>
              <w:bottom w:val="single" w:sz="4" w:space="0" w:color="auto"/>
              <w:right w:val="single" w:sz="4" w:space="0" w:color="auto"/>
            </w:tcBorders>
            <w:shd w:val="clear" w:color="auto" w:fill="auto"/>
            <w:hideMark/>
          </w:tcPr>
          <w:p w14:paraId="3E856F9A" w14:textId="77777777" w:rsidR="009E3326" w:rsidRPr="009E3326" w:rsidRDefault="009E3326" w:rsidP="009E3326">
            <w:pPr>
              <w:rPr>
                <w:color w:val="000000"/>
                <w:sz w:val="16"/>
                <w:szCs w:val="16"/>
              </w:rPr>
            </w:pPr>
            <w:r w:rsidRPr="009E3326">
              <w:rPr>
                <w:color w:val="000000"/>
                <w:sz w:val="16"/>
                <w:szCs w:val="16"/>
              </w:rPr>
              <w:t>Замер полного сопротивления цепи "фаза-нуль"</w:t>
            </w:r>
          </w:p>
        </w:tc>
        <w:tc>
          <w:tcPr>
            <w:tcW w:w="1120" w:type="dxa"/>
            <w:tcBorders>
              <w:top w:val="nil"/>
              <w:left w:val="nil"/>
              <w:bottom w:val="single" w:sz="4" w:space="0" w:color="auto"/>
              <w:right w:val="single" w:sz="4" w:space="0" w:color="auto"/>
            </w:tcBorders>
            <w:shd w:val="clear" w:color="auto" w:fill="auto"/>
            <w:hideMark/>
          </w:tcPr>
          <w:p w14:paraId="20174043"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37091199" w14:textId="77777777" w:rsidR="009E3326" w:rsidRPr="009E3326" w:rsidRDefault="009E3326" w:rsidP="009E3326">
            <w:pPr>
              <w:jc w:val="right"/>
              <w:rPr>
                <w:color w:val="000000"/>
                <w:sz w:val="16"/>
                <w:szCs w:val="16"/>
              </w:rPr>
            </w:pPr>
            <w:r w:rsidRPr="009E3326">
              <w:rPr>
                <w:color w:val="000000"/>
                <w:sz w:val="16"/>
                <w:szCs w:val="16"/>
              </w:rPr>
              <w:t>11</w:t>
            </w:r>
          </w:p>
        </w:tc>
        <w:tc>
          <w:tcPr>
            <w:tcW w:w="1320" w:type="dxa"/>
            <w:tcBorders>
              <w:top w:val="nil"/>
              <w:left w:val="nil"/>
              <w:bottom w:val="single" w:sz="4" w:space="0" w:color="auto"/>
              <w:right w:val="single" w:sz="4" w:space="0" w:color="auto"/>
            </w:tcBorders>
            <w:shd w:val="clear" w:color="auto" w:fill="auto"/>
            <w:hideMark/>
          </w:tcPr>
          <w:p w14:paraId="71F4EA74"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5BD3561B"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559B2E49"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4F26DACB"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17DDD4B0" w14:textId="77777777" w:rsidR="009E3326" w:rsidRPr="009E3326" w:rsidRDefault="009E3326" w:rsidP="009E3326">
            <w:pPr>
              <w:jc w:val="center"/>
              <w:rPr>
                <w:color w:val="000000"/>
                <w:sz w:val="16"/>
                <w:szCs w:val="16"/>
              </w:rPr>
            </w:pPr>
            <w:r w:rsidRPr="009E3326">
              <w:rPr>
                <w:color w:val="000000"/>
                <w:sz w:val="16"/>
                <w:szCs w:val="16"/>
              </w:rPr>
              <w:t>3</w:t>
            </w:r>
          </w:p>
        </w:tc>
        <w:tc>
          <w:tcPr>
            <w:tcW w:w="580" w:type="dxa"/>
            <w:tcBorders>
              <w:top w:val="nil"/>
              <w:left w:val="nil"/>
              <w:bottom w:val="single" w:sz="4" w:space="0" w:color="auto"/>
              <w:right w:val="single" w:sz="4" w:space="0" w:color="auto"/>
            </w:tcBorders>
            <w:shd w:val="clear" w:color="auto" w:fill="auto"/>
            <w:hideMark/>
          </w:tcPr>
          <w:p w14:paraId="34351AA3" w14:textId="77777777" w:rsidR="009E3326" w:rsidRPr="009E3326" w:rsidRDefault="009E3326" w:rsidP="009E3326">
            <w:pPr>
              <w:jc w:val="center"/>
              <w:rPr>
                <w:color w:val="000000"/>
                <w:sz w:val="16"/>
                <w:szCs w:val="16"/>
              </w:rPr>
            </w:pPr>
            <w:r w:rsidRPr="009E3326">
              <w:rPr>
                <w:color w:val="000000"/>
                <w:sz w:val="16"/>
                <w:szCs w:val="16"/>
              </w:rPr>
              <w:t>3</w:t>
            </w:r>
          </w:p>
        </w:tc>
        <w:tc>
          <w:tcPr>
            <w:tcW w:w="2952" w:type="dxa"/>
            <w:tcBorders>
              <w:top w:val="nil"/>
              <w:left w:val="nil"/>
              <w:bottom w:val="single" w:sz="4" w:space="0" w:color="auto"/>
              <w:right w:val="single" w:sz="4" w:space="0" w:color="auto"/>
            </w:tcBorders>
            <w:shd w:val="clear" w:color="auto" w:fill="auto"/>
            <w:hideMark/>
          </w:tcPr>
          <w:p w14:paraId="744BA99E" w14:textId="77777777" w:rsidR="009E3326" w:rsidRPr="009E3326" w:rsidRDefault="009E3326" w:rsidP="009E3326">
            <w:pPr>
              <w:rPr>
                <w:color w:val="000000"/>
                <w:sz w:val="16"/>
                <w:szCs w:val="16"/>
              </w:rPr>
            </w:pPr>
            <w:r w:rsidRPr="009E3326">
              <w:rPr>
                <w:color w:val="000000"/>
                <w:sz w:val="16"/>
                <w:szCs w:val="16"/>
              </w:rPr>
              <w:t>Снятие характеристик коммутационных аппаратов: скоростных</w:t>
            </w:r>
            <w:r w:rsidRPr="009E3326">
              <w:rPr>
                <w:color w:val="000000"/>
                <w:sz w:val="16"/>
                <w:szCs w:val="16"/>
              </w:rPr>
              <w:br/>
              <w:t>(время включения; отключение ВВ)</w:t>
            </w:r>
          </w:p>
        </w:tc>
        <w:tc>
          <w:tcPr>
            <w:tcW w:w="1120" w:type="dxa"/>
            <w:tcBorders>
              <w:top w:val="nil"/>
              <w:left w:val="nil"/>
              <w:bottom w:val="single" w:sz="4" w:space="0" w:color="auto"/>
              <w:right w:val="single" w:sz="4" w:space="0" w:color="auto"/>
            </w:tcBorders>
            <w:shd w:val="clear" w:color="auto" w:fill="auto"/>
            <w:hideMark/>
          </w:tcPr>
          <w:p w14:paraId="15B6FA67"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27B0F964" w14:textId="77777777" w:rsidR="009E3326" w:rsidRPr="009E3326" w:rsidRDefault="009E3326" w:rsidP="009E3326">
            <w:pPr>
              <w:jc w:val="right"/>
              <w:rPr>
                <w:color w:val="000000"/>
                <w:sz w:val="16"/>
                <w:szCs w:val="16"/>
              </w:rPr>
            </w:pPr>
            <w:r w:rsidRPr="009E3326">
              <w:rPr>
                <w:color w:val="000000"/>
                <w:sz w:val="16"/>
                <w:szCs w:val="16"/>
              </w:rPr>
              <w:t>11</w:t>
            </w:r>
          </w:p>
        </w:tc>
        <w:tc>
          <w:tcPr>
            <w:tcW w:w="1320" w:type="dxa"/>
            <w:tcBorders>
              <w:top w:val="nil"/>
              <w:left w:val="nil"/>
              <w:bottom w:val="single" w:sz="4" w:space="0" w:color="auto"/>
              <w:right w:val="single" w:sz="4" w:space="0" w:color="auto"/>
            </w:tcBorders>
            <w:shd w:val="clear" w:color="auto" w:fill="auto"/>
            <w:hideMark/>
          </w:tcPr>
          <w:p w14:paraId="4B5C3F1A"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2CEDB71E"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3696B83D"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12B8C879"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20A48766" w14:textId="77777777" w:rsidR="009E3326" w:rsidRPr="009E3326" w:rsidRDefault="009E3326" w:rsidP="009E3326">
            <w:pPr>
              <w:jc w:val="center"/>
              <w:rPr>
                <w:color w:val="000000"/>
                <w:sz w:val="16"/>
                <w:szCs w:val="16"/>
              </w:rPr>
            </w:pPr>
            <w:r w:rsidRPr="009E3326">
              <w:rPr>
                <w:color w:val="000000"/>
                <w:sz w:val="16"/>
                <w:szCs w:val="16"/>
              </w:rPr>
              <w:t>4</w:t>
            </w:r>
          </w:p>
        </w:tc>
        <w:tc>
          <w:tcPr>
            <w:tcW w:w="580" w:type="dxa"/>
            <w:tcBorders>
              <w:top w:val="nil"/>
              <w:left w:val="nil"/>
              <w:bottom w:val="single" w:sz="4" w:space="0" w:color="auto"/>
              <w:right w:val="single" w:sz="4" w:space="0" w:color="auto"/>
            </w:tcBorders>
            <w:shd w:val="clear" w:color="auto" w:fill="auto"/>
            <w:hideMark/>
          </w:tcPr>
          <w:p w14:paraId="62EB0BE0" w14:textId="77777777" w:rsidR="009E3326" w:rsidRPr="009E3326" w:rsidRDefault="009E3326" w:rsidP="009E3326">
            <w:pPr>
              <w:jc w:val="center"/>
              <w:rPr>
                <w:color w:val="000000"/>
                <w:sz w:val="16"/>
                <w:szCs w:val="16"/>
              </w:rPr>
            </w:pPr>
            <w:r w:rsidRPr="009E3326">
              <w:rPr>
                <w:color w:val="000000"/>
                <w:sz w:val="16"/>
                <w:szCs w:val="16"/>
              </w:rPr>
              <w:t>4</w:t>
            </w:r>
          </w:p>
        </w:tc>
        <w:tc>
          <w:tcPr>
            <w:tcW w:w="2952" w:type="dxa"/>
            <w:tcBorders>
              <w:top w:val="nil"/>
              <w:left w:val="nil"/>
              <w:bottom w:val="single" w:sz="4" w:space="0" w:color="auto"/>
              <w:right w:val="single" w:sz="4" w:space="0" w:color="auto"/>
            </w:tcBorders>
            <w:shd w:val="clear" w:color="auto" w:fill="auto"/>
            <w:hideMark/>
          </w:tcPr>
          <w:p w14:paraId="6E337693" w14:textId="77777777" w:rsidR="009E3326" w:rsidRPr="009E3326" w:rsidRDefault="009E3326" w:rsidP="009E3326">
            <w:pPr>
              <w:rPr>
                <w:color w:val="000000"/>
                <w:sz w:val="16"/>
                <w:szCs w:val="16"/>
              </w:rPr>
            </w:pPr>
            <w:r w:rsidRPr="009E3326">
              <w:rPr>
                <w:color w:val="000000"/>
                <w:sz w:val="16"/>
                <w:szCs w:val="16"/>
              </w:rPr>
              <w:t>Устройство комплектное для питания цепей электромагнитных приводов высоковольтных выключателей: без аппаратуры контроля, регулирования и сигнализации</w:t>
            </w:r>
            <w:r w:rsidRPr="009E3326">
              <w:rPr>
                <w:color w:val="000000"/>
                <w:sz w:val="16"/>
                <w:szCs w:val="16"/>
              </w:rPr>
              <w:br/>
              <w:t>(блок управления ВВ)</w:t>
            </w:r>
          </w:p>
        </w:tc>
        <w:tc>
          <w:tcPr>
            <w:tcW w:w="1120" w:type="dxa"/>
            <w:tcBorders>
              <w:top w:val="nil"/>
              <w:left w:val="nil"/>
              <w:bottom w:val="single" w:sz="4" w:space="0" w:color="auto"/>
              <w:right w:val="single" w:sz="4" w:space="0" w:color="auto"/>
            </w:tcBorders>
            <w:shd w:val="clear" w:color="auto" w:fill="auto"/>
            <w:hideMark/>
          </w:tcPr>
          <w:p w14:paraId="4758DC50"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3708CD18" w14:textId="77777777" w:rsidR="009E3326" w:rsidRPr="009E3326" w:rsidRDefault="009E3326" w:rsidP="009E3326">
            <w:pPr>
              <w:jc w:val="right"/>
              <w:rPr>
                <w:color w:val="000000"/>
                <w:sz w:val="16"/>
                <w:szCs w:val="16"/>
              </w:rPr>
            </w:pPr>
            <w:r w:rsidRPr="009E3326">
              <w:rPr>
                <w:color w:val="000000"/>
                <w:sz w:val="16"/>
                <w:szCs w:val="16"/>
              </w:rPr>
              <w:t>11</w:t>
            </w:r>
          </w:p>
        </w:tc>
        <w:tc>
          <w:tcPr>
            <w:tcW w:w="1320" w:type="dxa"/>
            <w:tcBorders>
              <w:top w:val="nil"/>
              <w:left w:val="nil"/>
              <w:bottom w:val="single" w:sz="4" w:space="0" w:color="auto"/>
              <w:right w:val="single" w:sz="4" w:space="0" w:color="auto"/>
            </w:tcBorders>
            <w:shd w:val="clear" w:color="auto" w:fill="auto"/>
            <w:hideMark/>
          </w:tcPr>
          <w:p w14:paraId="67B0D800"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065B6061"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7A8D1DAF"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066631C7"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55EF9436" w14:textId="77777777" w:rsidR="009E3326" w:rsidRPr="009E3326" w:rsidRDefault="009E3326" w:rsidP="009E3326">
            <w:pPr>
              <w:jc w:val="center"/>
              <w:rPr>
                <w:color w:val="000000"/>
                <w:sz w:val="16"/>
                <w:szCs w:val="16"/>
              </w:rPr>
            </w:pPr>
            <w:r w:rsidRPr="009E3326">
              <w:rPr>
                <w:color w:val="000000"/>
                <w:sz w:val="16"/>
                <w:szCs w:val="16"/>
              </w:rPr>
              <w:t>5</w:t>
            </w:r>
          </w:p>
        </w:tc>
        <w:tc>
          <w:tcPr>
            <w:tcW w:w="580" w:type="dxa"/>
            <w:tcBorders>
              <w:top w:val="nil"/>
              <w:left w:val="nil"/>
              <w:bottom w:val="single" w:sz="4" w:space="0" w:color="auto"/>
              <w:right w:val="single" w:sz="4" w:space="0" w:color="auto"/>
            </w:tcBorders>
            <w:shd w:val="clear" w:color="auto" w:fill="auto"/>
            <w:hideMark/>
          </w:tcPr>
          <w:p w14:paraId="6315B5AE" w14:textId="77777777" w:rsidR="009E3326" w:rsidRPr="009E3326" w:rsidRDefault="009E3326" w:rsidP="009E3326">
            <w:pPr>
              <w:jc w:val="center"/>
              <w:rPr>
                <w:color w:val="000000"/>
                <w:sz w:val="16"/>
                <w:szCs w:val="16"/>
              </w:rPr>
            </w:pPr>
            <w:r w:rsidRPr="009E3326">
              <w:rPr>
                <w:color w:val="000000"/>
                <w:sz w:val="16"/>
                <w:szCs w:val="16"/>
              </w:rPr>
              <w:t>5</w:t>
            </w:r>
          </w:p>
        </w:tc>
        <w:tc>
          <w:tcPr>
            <w:tcW w:w="2952" w:type="dxa"/>
            <w:tcBorders>
              <w:top w:val="nil"/>
              <w:left w:val="nil"/>
              <w:bottom w:val="single" w:sz="4" w:space="0" w:color="auto"/>
              <w:right w:val="single" w:sz="4" w:space="0" w:color="auto"/>
            </w:tcBorders>
            <w:shd w:val="clear" w:color="auto" w:fill="auto"/>
            <w:hideMark/>
          </w:tcPr>
          <w:p w14:paraId="52E7BAC9" w14:textId="77777777" w:rsidR="009E3326" w:rsidRPr="009E3326" w:rsidRDefault="009E3326" w:rsidP="009E3326">
            <w:pPr>
              <w:rPr>
                <w:color w:val="000000"/>
                <w:sz w:val="16"/>
                <w:szCs w:val="16"/>
              </w:rPr>
            </w:pPr>
            <w:r w:rsidRPr="009E3326">
              <w:rPr>
                <w:color w:val="000000"/>
                <w:sz w:val="16"/>
                <w:szCs w:val="16"/>
              </w:rPr>
              <w:t xml:space="preserve">Схема вторичной коммутации масляного выключателя с дистанционным управлением с общим электромагнитным, моторным или грузовым приводом, напряжение выключателя: до 11 </w:t>
            </w:r>
            <w:proofErr w:type="spellStart"/>
            <w:r w:rsidRPr="009E3326">
              <w:rPr>
                <w:color w:val="000000"/>
                <w:sz w:val="16"/>
                <w:szCs w:val="16"/>
              </w:rPr>
              <w:t>кВ</w:t>
            </w:r>
            <w:proofErr w:type="spellEnd"/>
            <w:r w:rsidRPr="009E3326">
              <w:rPr>
                <w:color w:val="000000"/>
                <w:sz w:val="16"/>
                <w:szCs w:val="16"/>
              </w:rPr>
              <w:br/>
              <w:t>(</w:t>
            </w:r>
            <w:proofErr w:type="spellStart"/>
            <w:r w:rsidRPr="009E3326">
              <w:rPr>
                <w:color w:val="000000"/>
                <w:sz w:val="16"/>
                <w:szCs w:val="16"/>
              </w:rPr>
              <w:t>прозвонка</w:t>
            </w:r>
            <w:proofErr w:type="spellEnd"/>
            <w:r w:rsidRPr="009E3326">
              <w:rPr>
                <w:color w:val="000000"/>
                <w:sz w:val="16"/>
                <w:szCs w:val="16"/>
              </w:rPr>
              <w:t>; изоляция, проверка работы схемы)</w:t>
            </w:r>
          </w:p>
        </w:tc>
        <w:tc>
          <w:tcPr>
            <w:tcW w:w="1120" w:type="dxa"/>
            <w:tcBorders>
              <w:top w:val="nil"/>
              <w:left w:val="nil"/>
              <w:bottom w:val="single" w:sz="4" w:space="0" w:color="auto"/>
              <w:right w:val="single" w:sz="4" w:space="0" w:color="auto"/>
            </w:tcBorders>
            <w:shd w:val="clear" w:color="auto" w:fill="auto"/>
            <w:hideMark/>
          </w:tcPr>
          <w:p w14:paraId="1EF5A469"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50B11F7E" w14:textId="77777777" w:rsidR="009E3326" w:rsidRPr="009E3326" w:rsidRDefault="009E3326" w:rsidP="009E3326">
            <w:pPr>
              <w:jc w:val="right"/>
              <w:rPr>
                <w:color w:val="000000"/>
                <w:sz w:val="16"/>
                <w:szCs w:val="16"/>
              </w:rPr>
            </w:pPr>
            <w:r w:rsidRPr="009E3326">
              <w:rPr>
                <w:color w:val="000000"/>
                <w:sz w:val="16"/>
                <w:szCs w:val="16"/>
              </w:rPr>
              <w:t>11</w:t>
            </w:r>
          </w:p>
        </w:tc>
        <w:tc>
          <w:tcPr>
            <w:tcW w:w="1320" w:type="dxa"/>
            <w:tcBorders>
              <w:top w:val="nil"/>
              <w:left w:val="nil"/>
              <w:bottom w:val="single" w:sz="4" w:space="0" w:color="auto"/>
              <w:right w:val="single" w:sz="4" w:space="0" w:color="auto"/>
            </w:tcBorders>
            <w:shd w:val="clear" w:color="auto" w:fill="auto"/>
            <w:hideMark/>
          </w:tcPr>
          <w:p w14:paraId="36120C53"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6D6FA70A"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6F681122"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6DF2F380" w14:textId="77777777" w:rsidTr="009E3326">
        <w:trPr>
          <w:gridAfter w:val="1"/>
          <w:wAfter w:w="13" w:type="dxa"/>
          <w:trHeight w:val="900"/>
        </w:trPr>
        <w:tc>
          <w:tcPr>
            <w:tcW w:w="580" w:type="dxa"/>
            <w:tcBorders>
              <w:top w:val="nil"/>
              <w:left w:val="single" w:sz="4" w:space="0" w:color="auto"/>
              <w:bottom w:val="single" w:sz="4" w:space="0" w:color="auto"/>
              <w:right w:val="single" w:sz="4" w:space="0" w:color="auto"/>
            </w:tcBorders>
            <w:shd w:val="clear" w:color="auto" w:fill="auto"/>
            <w:noWrap/>
            <w:hideMark/>
          </w:tcPr>
          <w:p w14:paraId="19904C7A" w14:textId="77777777" w:rsidR="009E3326" w:rsidRPr="009E3326" w:rsidRDefault="009E3326" w:rsidP="009E3326">
            <w:pPr>
              <w:jc w:val="center"/>
              <w:rPr>
                <w:color w:val="000000"/>
                <w:sz w:val="16"/>
                <w:szCs w:val="16"/>
              </w:rPr>
            </w:pPr>
            <w:r w:rsidRPr="009E3326">
              <w:rPr>
                <w:color w:val="000000"/>
                <w:sz w:val="16"/>
                <w:szCs w:val="16"/>
              </w:rPr>
              <w:t>6</w:t>
            </w:r>
          </w:p>
        </w:tc>
        <w:tc>
          <w:tcPr>
            <w:tcW w:w="580" w:type="dxa"/>
            <w:tcBorders>
              <w:top w:val="nil"/>
              <w:left w:val="nil"/>
              <w:bottom w:val="single" w:sz="4" w:space="0" w:color="auto"/>
              <w:right w:val="single" w:sz="4" w:space="0" w:color="auto"/>
            </w:tcBorders>
            <w:shd w:val="clear" w:color="auto" w:fill="auto"/>
            <w:hideMark/>
          </w:tcPr>
          <w:p w14:paraId="4FD2AC1A" w14:textId="77777777" w:rsidR="009E3326" w:rsidRPr="009E3326" w:rsidRDefault="009E3326" w:rsidP="009E3326">
            <w:pPr>
              <w:jc w:val="center"/>
              <w:rPr>
                <w:color w:val="000000"/>
                <w:sz w:val="16"/>
                <w:szCs w:val="16"/>
              </w:rPr>
            </w:pPr>
            <w:r w:rsidRPr="009E3326">
              <w:rPr>
                <w:color w:val="000000"/>
                <w:sz w:val="16"/>
                <w:szCs w:val="16"/>
              </w:rPr>
              <w:t>6</w:t>
            </w:r>
          </w:p>
        </w:tc>
        <w:tc>
          <w:tcPr>
            <w:tcW w:w="2952" w:type="dxa"/>
            <w:tcBorders>
              <w:top w:val="nil"/>
              <w:left w:val="nil"/>
              <w:bottom w:val="single" w:sz="4" w:space="0" w:color="auto"/>
              <w:right w:val="single" w:sz="4" w:space="0" w:color="auto"/>
            </w:tcBorders>
            <w:shd w:val="clear" w:color="auto" w:fill="auto"/>
            <w:hideMark/>
          </w:tcPr>
          <w:p w14:paraId="60213BBB" w14:textId="77777777" w:rsidR="009E3326" w:rsidRPr="009E3326" w:rsidRDefault="009E3326" w:rsidP="009E3326">
            <w:pPr>
              <w:rPr>
                <w:color w:val="000000"/>
                <w:sz w:val="16"/>
                <w:szCs w:val="16"/>
              </w:rPr>
            </w:pPr>
            <w:r w:rsidRPr="009E3326">
              <w:rPr>
                <w:color w:val="000000"/>
                <w:sz w:val="16"/>
                <w:szCs w:val="16"/>
              </w:rPr>
              <w:t>Испытание цепи вторичной коммутации</w:t>
            </w:r>
            <w:r w:rsidRPr="009E3326">
              <w:rPr>
                <w:color w:val="000000"/>
                <w:sz w:val="16"/>
                <w:szCs w:val="16"/>
              </w:rPr>
              <w:br/>
              <w:t xml:space="preserve">(проверка сопротивления изоляции; сопротивление </w:t>
            </w:r>
            <w:proofErr w:type="spellStart"/>
            <w:r w:rsidRPr="009E3326">
              <w:rPr>
                <w:color w:val="000000"/>
                <w:sz w:val="16"/>
                <w:szCs w:val="16"/>
              </w:rPr>
              <w:t>пост.току</w:t>
            </w:r>
            <w:proofErr w:type="spellEnd"/>
            <w:r w:rsidRPr="009E3326">
              <w:rPr>
                <w:color w:val="000000"/>
                <w:sz w:val="16"/>
                <w:szCs w:val="16"/>
              </w:rPr>
              <w:t>, ток цепей, снятие характеристик намагничивания трансформаторов тока)</w:t>
            </w:r>
          </w:p>
        </w:tc>
        <w:tc>
          <w:tcPr>
            <w:tcW w:w="1120" w:type="dxa"/>
            <w:tcBorders>
              <w:top w:val="nil"/>
              <w:left w:val="nil"/>
              <w:bottom w:val="single" w:sz="4" w:space="0" w:color="auto"/>
              <w:right w:val="single" w:sz="4" w:space="0" w:color="auto"/>
            </w:tcBorders>
            <w:shd w:val="clear" w:color="auto" w:fill="auto"/>
            <w:hideMark/>
          </w:tcPr>
          <w:p w14:paraId="75FD706A" w14:textId="77777777" w:rsidR="009E3326" w:rsidRPr="009E3326" w:rsidRDefault="009E3326" w:rsidP="009E3326">
            <w:pPr>
              <w:jc w:val="center"/>
              <w:rPr>
                <w:color w:val="000000"/>
                <w:sz w:val="16"/>
                <w:szCs w:val="16"/>
              </w:rPr>
            </w:pPr>
            <w:r w:rsidRPr="009E3326">
              <w:rPr>
                <w:color w:val="000000"/>
                <w:sz w:val="16"/>
                <w:szCs w:val="16"/>
              </w:rPr>
              <w:t>испытание</w:t>
            </w:r>
          </w:p>
        </w:tc>
        <w:tc>
          <w:tcPr>
            <w:tcW w:w="1300" w:type="dxa"/>
            <w:tcBorders>
              <w:top w:val="nil"/>
              <w:left w:val="nil"/>
              <w:bottom w:val="single" w:sz="4" w:space="0" w:color="auto"/>
              <w:right w:val="single" w:sz="4" w:space="0" w:color="auto"/>
            </w:tcBorders>
            <w:shd w:val="clear" w:color="auto" w:fill="auto"/>
            <w:hideMark/>
          </w:tcPr>
          <w:p w14:paraId="16CE7989" w14:textId="77777777" w:rsidR="009E3326" w:rsidRPr="009E3326" w:rsidRDefault="009E3326" w:rsidP="009E3326">
            <w:pPr>
              <w:jc w:val="right"/>
              <w:rPr>
                <w:color w:val="000000"/>
                <w:sz w:val="16"/>
                <w:szCs w:val="16"/>
              </w:rPr>
            </w:pPr>
            <w:r w:rsidRPr="009E3326">
              <w:rPr>
                <w:color w:val="000000"/>
                <w:sz w:val="16"/>
                <w:szCs w:val="16"/>
              </w:rPr>
              <w:t>22</w:t>
            </w:r>
          </w:p>
        </w:tc>
        <w:tc>
          <w:tcPr>
            <w:tcW w:w="1320" w:type="dxa"/>
            <w:tcBorders>
              <w:top w:val="nil"/>
              <w:left w:val="nil"/>
              <w:bottom w:val="single" w:sz="4" w:space="0" w:color="auto"/>
              <w:right w:val="single" w:sz="4" w:space="0" w:color="auto"/>
            </w:tcBorders>
            <w:shd w:val="clear" w:color="auto" w:fill="auto"/>
            <w:hideMark/>
          </w:tcPr>
          <w:p w14:paraId="0A194D52"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07B80062"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38F36EEB"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62C45D4D"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1C74764E" w14:textId="77777777" w:rsidR="009E3326" w:rsidRPr="009E3326" w:rsidRDefault="009E3326" w:rsidP="009E3326">
            <w:pPr>
              <w:jc w:val="center"/>
              <w:rPr>
                <w:color w:val="000000"/>
                <w:sz w:val="16"/>
                <w:szCs w:val="16"/>
              </w:rPr>
            </w:pPr>
            <w:r w:rsidRPr="009E3326">
              <w:rPr>
                <w:color w:val="000000"/>
                <w:sz w:val="16"/>
                <w:szCs w:val="16"/>
              </w:rPr>
              <w:t>7</w:t>
            </w:r>
          </w:p>
        </w:tc>
        <w:tc>
          <w:tcPr>
            <w:tcW w:w="580" w:type="dxa"/>
            <w:tcBorders>
              <w:top w:val="nil"/>
              <w:left w:val="nil"/>
              <w:bottom w:val="single" w:sz="4" w:space="0" w:color="auto"/>
              <w:right w:val="single" w:sz="4" w:space="0" w:color="auto"/>
            </w:tcBorders>
            <w:shd w:val="clear" w:color="auto" w:fill="auto"/>
            <w:hideMark/>
          </w:tcPr>
          <w:p w14:paraId="3AEB4B1A" w14:textId="77777777" w:rsidR="009E3326" w:rsidRPr="009E3326" w:rsidRDefault="009E3326" w:rsidP="009E3326">
            <w:pPr>
              <w:jc w:val="center"/>
              <w:rPr>
                <w:color w:val="000000"/>
                <w:sz w:val="16"/>
                <w:szCs w:val="16"/>
              </w:rPr>
            </w:pPr>
            <w:r w:rsidRPr="009E3326">
              <w:rPr>
                <w:color w:val="000000"/>
                <w:sz w:val="16"/>
                <w:szCs w:val="16"/>
              </w:rPr>
              <w:t>7</w:t>
            </w:r>
          </w:p>
        </w:tc>
        <w:tc>
          <w:tcPr>
            <w:tcW w:w="2952" w:type="dxa"/>
            <w:tcBorders>
              <w:top w:val="nil"/>
              <w:left w:val="nil"/>
              <w:bottom w:val="single" w:sz="4" w:space="0" w:color="auto"/>
              <w:right w:val="single" w:sz="4" w:space="0" w:color="auto"/>
            </w:tcBorders>
            <w:shd w:val="clear" w:color="auto" w:fill="auto"/>
            <w:hideMark/>
          </w:tcPr>
          <w:p w14:paraId="6FAD0A32" w14:textId="77777777" w:rsidR="009E3326" w:rsidRPr="009E3326" w:rsidRDefault="009E3326" w:rsidP="009E3326">
            <w:pPr>
              <w:rPr>
                <w:color w:val="000000"/>
                <w:sz w:val="16"/>
                <w:szCs w:val="16"/>
              </w:rPr>
            </w:pPr>
            <w:r w:rsidRPr="009E3326">
              <w:rPr>
                <w:color w:val="000000"/>
                <w:sz w:val="16"/>
                <w:szCs w:val="16"/>
              </w:rPr>
              <w:t xml:space="preserve">Выключатель трехполюсный напряжением до 1 </w:t>
            </w:r>
            <w:proofErr w:type="spellStart"/>
            <w:r w:rsidRPr="009E3326">
              <w:rPr>
                <w:color w:val="000000"/>
                <w:sz w:val="16"/>
                <w:szCs w:val="16"/>
              </w:rPr>
              <w:t>кВ</w:t>
            </w:r>
            <w:proofErr w:type="spellEnd"/>
            <w:r w:rsidRPr="009E3326">
              <w:rPr>
                <w:color w:val="000000"/>
                <w:sz w:val="16"/>
                <w:szCs w:val="16"/>
              </w:rPr>
              <w:t xml:space="preserve"> с: электромагнитным, тепловым или комбинированным </w:t>
            </w:r>
            <w:proofErr w:type="spellStart"/>
            <w:r w:rsidRPr="009E3326">
              <w:rPr>
                <w:color w:val="000000"/>
                <w:sz w:val="16"/>
                <w:szCs w:val="16"/>
              </w:rPr>
              <w:t>расцепителем</w:t>
            </w:r>
            <w:proofErr w:type="spellEnd"/>
            <w:r w:rsidRPr="009E3326">
              <w:rPr>
                <w:color w:val="000000"/>
                <w:sz w:val="16"/>
                <w:szCs w:val="16"/>
              </w:rPr>
              <w:t>, номинальный ток до 50 А</w:t>
            </w:r>
          </w:p>
        </w:tc>
        <w:tc>
          <w:tcPr>
            <w:tcW w:w="1120" w:type="dxa"/>
            <w:tcBorders>
              <w:top w:val="nil"/>
              <w:left w:val="nil"/>
              <w:bottom w:val="single" w:sz="4" w:space="0" w:color="auto"/>
              <w:right w:val="single" w:sz="4" w:space="0" w:color="auto"/>
            </w:tcBorders>
            <w:shd w:val="clear" w:color="auto" w:fill="auto"/>
            <w:hideMark/>
          </w:tcPr>
          <w:p w14:paraId="5C6D13A1"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5F96DDE1" w14:textId="77777777" w:rsidR="009E3326" w:rsidRPr="009E3326" w:rsidRDefault="009E3326" w:rsidP="009E3326">
            <w:pPr>
              <w:jc w:val="right"/>
              <w:rPr>
                <w:color w:val="000000"/>
                <w:sz w:val="16"/>
                <w:szCs w:val="16"/>
              </w:rPr>
            </w:pPr>
            <w:r w:rsidRPr="009E3326">
              <w:rPr>
                <w:color w:val="000000"/>
                <w:sz w:val="16"/>
                <w:szCs w:val="16"/>
              </w:rPr>
              <w:t>26</w:t>
            </w:r>
          </w:p>
        </w:tc>
        <w:tc>
          <w:tcPr>
            <w:tcW w:w="1320" w:type="dxa"/>
            <w:tcBorders>
              <w:top w:val="nil"/>
              <w:left w:val="nil"/>
              <w:bottom w:val="single" w:sz="4" w:space="0" w:color="auto"/>
              <w:right w:val="single" w:sz="4" w:space="0" w:color="auto"/>
            </w:tcBorders>
            <w:shd w:val="clear" w:color="auto" w:fill="auto"/>
            <w:hideMark/>
          </w:tcPr>
          <w:p w14:paraId="39CAEB23"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38AB74DB"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24AED8EA"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6FA83B69"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223C3A13" w14:textId="77777777" w:rsidR="009E3326" w:rsidRPr="009E3326" w:rsidRDefault="009E3326" w:rsidP="009E3326">
            <w:pPr>
              <w:jc w:val="center"/>
              <w:rPr>
                <w:color w:val="000000"/>
                <w:sz w:val="16"/>
                <w:szCs w:val="16"/>
              </w:rPr>
            </w:pPr>
            <w:r w:rsidRPr="009E3326">
              <w:rPr>
                <w:color w:val="000000"/>
                <w:sz w:val="16"/>
                <w:szCs w:val="16"/>
              </w:rPr>
              <w:t>8</w:t>
            </w:r>
          </w:p>
        </w:tc>
        <w:tc>
          <w:tcPr>
            <w:tcW w:w="580" w:type="dxa"/>
            <w:tcBorders>
              <w:top w:val="nil"/>
              <w:left w:val="nil"/>
              <w:bottom w:val="single" w:sz="4" w:space="0" w:color="auto"/>
              <w:right w:val="single" w:sz="4" w:space="0" w:color="auto"/>
            </w:tcBorders>
            <w:shd w:val="clear" w:color="auto" w:fill="auto"/>
            <w:hideMark/>
          </w:tcPr>
          <w:p w14:paraId="7B8CC257" w14:textId="77777777" w:rsidR="009E3326" w:rsidRPr="009E3326" w:rsidRDefault="009E3326" w:rsidP="009E3326">
            <w:pPr>
              <w:jc w:val="center"/>
              <w:rPr>
                <w:color w:val="000000"/>
                <w:sz w:val="16"/>
                <w:szCs w:val="16"/>
              </w:rPr>
            </w:pPr>
            <w:r w:rsidRPr="009E3326">
              <w:rPr>
                <w:color w:val="000000"/>
                <w:sz w:val="16"/>
                <w:szCs w:val="16"/>
              </w:rPr>
              <w:t>8</w:t>
            </w:r>
          </w:p>
        </w:tc>
        <w:tc>
          <w:tcPr>
            <w:tcW w:w="2952" w:type="dxa"/>
            <w:tcBorders>
              <w:top w:val="nil"/>
              <w:left w:val="nil"/>
              <w:bottom w:val="single" w:sz="4" w:space="0" w:color="auto"/>
              <w:right w:val="single" w:sz="4" w:space="0" w:color="auto"/>
            </w:tcBorders>
            <w:shd w:val="clear" w:color="auto" w:fill="auto"/>
            <w:hideMark/>
          </w:tcPr>
          <w:p w14:paraId="620882D5" w14:textId="77777777" w:rsidR="009E3326" w:rsidRPr="009E3326" w:rsidRDefault="009E3326" w:rsidP="009E3326">
            <w:pPr>
              <w:rPr>
                <w:color w:val="000000"/>
                <w:sz w:val="16"/>
                <w:szCs w:val="16"/>
              </w:rPr>
            </w:pPr>
            <w:r w:rsidRPr="009E3326">
              <w:rPr>
                <w:color w:val="000000"/>
                <w:sz w:val="16"/>
                <w:szCs w:val="16"/>
              </w:rPr>
              <w:t>МТЗ на постоянном и переменном оперативном токе с: одним реле РТ-40, РСТ</w:t>
            </w:r>
            <w:r w:rsidRPr="009E3326">
              <w:rPr>
                <w:color w:val="000000"/>
                <w:sz w:val="16"/>
                <w:szCs w:val="16"/>
              </w:rPr>
              <w:br/>
              <w:t>(РСТ-40, РС-80)</w:t>
            </w:r>
          </w:p>
        </w:tc>
        <w:tc>
          <w:tcPr>
            <w:tcW w:w="1120" w:type="dxa"/>
            <w:tcBorders>
              <w:top w:val="nil"/>
              <w:left w:val="nil"/>
              <w:bottom w:val="single" w:sz="4" w:space="0" w:color="auto"/>
              <w:right w:val="single" w:sz="4" w:space="0" w:color="auto"/>
            </w:tcBorders>
            <w:shd w:val="clear" w:color="auto" w:fill="auto"/>
            <w:hideMark/>
          </w:tcPr>
          <w:p w14:paraId="7B900FB3" w14:textId="77777777" w:rsidR="009E3326" w:rsidRPr="009E3326" w:rsidRDefault="009E3326" w:rsidP="009E3326">
            <w:pPr>
              <w:jc w:val="center"/>
              <w:rPr>
                <w:color w:val="000000"/>
                <w:sz w:val="16"/>
                <w:szCs w:val="16"/>
              </w:rPr>
            </w:pPr>
            <w:proofErr w:type="spellStart"/>
            <w:r w:rsidRPr="009E3326">
              <w:rPr>
                <w:color w:val="000000"/>
                <w:sz w:val="16"/>
                <w:szCs w:val="16"/>
              </w:rPr>
              <w:t>компл</w:t>
            </w:r>
            <w:proofErr w:type="spellEnd"/>
          </w:p>
        </w:tc>
        <w:tc>
          <w:tcPr>
            <w:tcW w:w="1300" w:type="dxa"/>
            <w:tcBorders>
              <w:top w:val="nil"/>
              <w:left w:val="nil"/>
              <w:bottom w:val="single" w:sz="4" w:space="0" w:color="auto"/>
              <w:right w:val="single" w:sz="4" w:space="0" w:color="auto"/>
            </w:tcBorders>
            <w:shd w:val="clear" w:color="auto" w:fill="auto"/>
            <w:hideMark/>
          </w:tcPr>
          <w:p w14:paraId="60B73C90" w14:textId="77777777" w:rsidR="009E3326" w:rsidRPr="009E3326" w:rsidRDefault="009E3326" w:rsidP="009E3326">
            <w:pPr>
              <w:jc w:val="right"/>
              <w:rPr>
                <w:color w:val="000000"/>
                <w:sz w:val="16"/>
                <w:szCs w:val="16"/>
              </w:rPr>
            </w:pPr>
            <w:r w:rsidRPr="009E3326">
              <w:rPr>
                <w:color w:val="000000"/>
                <w:sz w:val="16"/>
                <w:szCs w:val="16"/>
              </w:rPr>
              <w:t>11</w:t>
            </w:r>
          </w:p>
        </w:tc>
        <w:tc>
          <w:tcPr>
            <w:tcW w:w="1320" w:type="dxa"/>
            <w:tcBorders>
              <w:top w:val="nil"/>
              <w:left w:val="nil"/>
              <w:bottom w:val="single" w:sz="4" w:space="0" w:color="auto"/>
              <w:right w:val="single" w:sz="4" w:space="0" w:color="auto"/>
            </w:tcBorders>
            <w:shd w:val="clear" w:color="auto" w:fill="auto"/>
            <w:hideMark/>
          </w:tcPr>
          <w:p w14:paraId="709B47F0"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1023A40C"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42591C87"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7064A83F"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23FC1937" w14:textId="77777777" w:rsidR="009E3326" w:rsidRPr="009E3326" w:rsidRDefault="009E3326" w:rsidP="009E3326">
            <w:pPr>
              <w:jc w:val="center"/>
              <w:rPr>
                <w:color w:val="000000"/>
                <w:sz w:val="16"/>
                <w:szCs w:val="16"/>
              </w:rPr>
            </w:pPr>
            <w:r w:rsidRPr="009E3326">
              <w:rPr>
                <w:color w:val="000000"/>
                <w:sz w:val="16"/>
                <w:szCs w:val="16"/>
              </w:rPr>
              <w:t>9</w:t>
            </w:r>
          </w:p>
        </w:tc>
        <w:tc>
          <w:tcPr>
            <w:tcW w:w="580" w:type="dxa"/>
            <w:tcBorders>
              <w:top w:val="nil"/>
              <w:left w:val="nil"/>
              <w:bottom w:val="single" w:sz="4" w:space="0" w:color="auto"/>
              <w:right w:val="single" w:sz="4" w:space="0" w:color="auto"/>
            </w:tcBorders>
            <w:shd w:val="clear" w:color="auto" w:fill="auto"/>
            <w:hideMark/>
          </w:tcPr>
          <w:p w14:paraId="19602661" w14:textId="77777777" w:rsidR="009E3326" w:rsidRPr="009E3326" w:rsidRDefault="009E3326" w:rsidP="009E3326">
            <w:pPr>
              <w:jc w:val="center"/>
              <w:rPr>
                <w:color w:val="000000"/>
                <w:sz w:val="16"/>
                <w:szCs w:val="16"/>
              </w:rPr>
            </w:pPr>
            <w:r w:rsidRPr="009E3326">
              <w:rPr>
                <w:color w:val="000000"/>
                <w:sz w:val="16"/>
                <w:szCs w:val="16"/>
              </w:rPr>
              <w:t>9</w:t>
            </w:r>
          </w:p>
        </w:tc>
        <w:tc>
          <w:tcPr>
            <w:tcW w:w="2952" w:type="dxa"/>
            <w:tcBorders>
              <w:top w:val="nil"/>
              <w:left w:val="nil"/>
              <w:bottom w:val="single" w:sz="4" w:space="0" w:color="auto"/>
              <w:right w:val="single" w:sz="4" w:space="0" w:color="auto"/>
            </w:tcBorders>
            <w:shd w:val="clear" w:color="auto" w:fill="auto"/>
            <w:hideMark/>
          </w:tcPr>
          <w:p w14:paraId="18AD1116" w14:textId="77777777" w:rsidR="009E3326" w:rsidRPr="009E3326" w:rsidRDefault="009E3326" w:rsidP="009E3326">
            <w:pPr>
              <w:rPr>
                <w:color w:val="000000"/>
                <w:sz w:val="16"/>
                <w:szCs w:val="16"/>
              </w:rPr>
            </w:pPr>
            <w:r w:rsidRPr="009E3326">
              <w:rPr>
                <w:color w:val="000000"/>
                <w:sz w:val="16"/>
                <w:szCs w:val="16"/>
              </w:rPr>
              <w:t>Испытание цепи вторичной коммутации</w:t>
            </w:r>
            <w:r w:rsidRPr="009E3326">
              <w:rPr>
                <w:color w:val="000000"/>
                <w:sz w:val="16"/>
                <w:szCs w:val="16"/>
              </w:rPr>
              <w:br/>
              <w:t>Вторичные цепи измерительных приборов контроля электрических параметров (учет)</w:t>
            </w:r>
          </w:p>
        </w:tc>
        <w:tc>
          <w:tcPr>
            <w:tcW w:w="1120" w:type="dxa"/>
            <w:tcBorders>
              <w:top w:val="nil"/>
              <w:left w:val="nil"/>
              <w:bottom w:val="single" w:sz="4" w:space="0" w:color="auto"/>
              <w:right w:val="single" w:sz="4" w:space="0" w:color="auto"/>
            </w:tcBorders>
            <w:shd w:val="clear" w:color="auto" w:fill="auto"/>
            <w:hideMark/>
          </w:tcPr>
          <w:p w14:paraId="42753529" w14:textId="77777777" w:rsidR="009E3326" w:rsidRPr="009E3326" w:rsidRDefault="009E3326" w:rsidP="009E3326">
            <w:pPr>
              <w:jc w:val="center"/>
              <w:rPr>
                <w:color w:val="000000"/>
                <w:sz w:val="16"/>
                <w:szCs w:val="16"/>
              </w:rPr>
            </w:pPr>
            <w:r w:rsidRPr="009E3326">
              <w:rPr>
                <w:color w:val="000000"/>
                <w:sz w:val="16"/>
                <w:szCs w:val="16"/>
              </w:rPr>
              <w:t>испытание</w:t>
            </w:r>
          </w:p>
        </w:tc>
        <w:tc>
          <w:tcPr>
            <w:tcW w:w="1300" w:type="dxa"/>
            <w:tcBorders>
              <w:top w:val="nil"/>
              <w:left w:val="nil"/>
              <w:bottom w:val="single" w:sz="4" w:space="0" w:color="auto"/>
              <w:right w:val="single" w:sz="4" w:space="0" w:color="auto"/>
            </w:tcBorders>
            <w:shd w:val="clear" w:color="auto" w:fill="auto"/>
            <w:hideMark/>
          </w:tcPr>
          <w:p w14:paraId="25853A44" w14:textId="77777777" w:rsidR="009E3326" w:rsidRPr="009E3326" w:rsidRDefault="009E3326" w:rsidP="009E3326">
            <w:pPr>
              <w:jc w:val="right"/>
              <w:rPr>
                <w:color w:val="000000"/>
                <w:sz w:val="16"/>
                <w:szCs w:val="16"/>
              </w:rPr>
            </w:pPr>
            <w:r w:rsidRPr="009E3326">
              <w:rPr>
                <w:color w:val="000000"/>
                <w:sz w:val="16"/>
                <w:szCs w:val="16"/>
              </w:rPr>
              <w:t>1</w:t>
            </w:r>
          </w:p>
        </w:tc>
        <w:tc>
          <w:tcPr>
            <w:tcW w:w="1320" w:type="dxa"/>
            <w:tcBorders>
              <w:top w:val="nil"/>
              <w:left w:val="nil"/>
              <w:bottom w:val="single" w:sz="4" w:space="0" w:color="auto"/>
              <w:right w:val="single" w:sz="4" w:space="0" w:color="auto"/>
            </w:tcBorders>
            <w:shd w:val="clear" w:color="auto" w:fill="auto"/>
            <w:hideMark/>
          </w:tcPr>
          <w:p w14:paraId="03190A6A"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72B13176"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2C37B7A"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6D41B21E"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60976A2D" w14:textId="77777777" w:rsidR="009E3326" w:rsidRPr="009E3326" w:rsidRDefault="009E3326" w:rsidP="009E3326">
            <w:pPr>
              <w:jc w:val="center"/>
              <w:rPr>
                <w:color w:val="000000"/>
                <w:sz w:val="16"/>
                <w:szCs w:val="16"/>
              </w:rPr>
            </w:pPr>
            <w:r w:rsidRPr="009E3326">
              <w:rPr>
                <w:color w:val="000000"/>
                <w:sz w:val="16"/>
                <w:szCs w:val="16"/>
              </w:rPr>
              <w:t>10</w:t>
            </w:r>
          </w:p>
        </w:tc>
        <w:tc>
          <w:tcPr>
            <w:tcW w:w="580" w:type="dxa"/>
            <w:tcBorders>
              <w:top w:val="nil"/>
              <w:left w:val="nil"/>
              <w:bottom w:val="single" w:sz="4" w:space="0" w:color="auto"/>
              <w:right w:val="single" w:sz="4" w:space="0" w:color="auto"/>
            </w:tcBorders>
            <w:shd w:val="clear" w:color="auto" w:fill="auto"/>
            <w:hideMark/>
          </w:tcPr>
          <w:p w14:paraId="2BD132C4" w14:textId="77777777" w:rsidR="009E3326" w:rsidRPr="009E3326" w:rsidRDefault="009E3326" w:rsidP="009E3326">
            <w:pPr>
              <w:jc w:val="center"/>
              <w:rPr>
                <w:color w:val="000000"/>
                <w:sz w:val="16"/>
                <w:szCs w:val="16"/>
              </w:rPr>
            </w:pPr>
            <w:r w:rsidRPr="009E3326">
              <w:rPr>
                <w:color w:val="000000"/>
                <w:sz w:val="16"/>
                <w:szCs w:val="16"/>
              </w:rPr>
              <w:t>10</w:t>
            </w:r>
          </w:p>
        </w:tc>
        <w:tc>
          <w:tcPr>
            <w:tcW w:w="2952" w:type="dxa"/>
            <w:tcBorders>
              <w:top w:val="nil"/>
              <w:left w:val="nil"/>
              <w:bottom w:val="single" w:sz="4" w:space="0" w:color="auto"/>
              <w:right w:val="single" w:sz="4" w:space="0" w:color="auto"/>
            </w:tcBorders>
            <w:shd w:val="clear" w:color="auto" w:fill="auto"/>
            <w:hideMark/>
          </w:tcPr>
          <w:p w14:paraId="13954AB2" w14:textId="77777777" w:rsidR="009E3326" w:rsidRPr="009E3326" w:rsidRDefault="009E3326" w:rsidP="009E3326">
            <w:pPr>
              <w:rPr>
                <w:color w:val="000000"/>
                <w:sz w:val="16"/>
                <w:szCs w:val="16"/>
              </w:rPr>
            </w:pPr>
            <w:r w:rsidRPr="009E3326">
              <w:rPr>
                <w:color w:val="000000"/>
                <w:sz w:val="16"/>
                <w:szCs w:val="16"/>
              </w:rPr>
              <w:t>Схема образования участка сигнализации (центральной, технологической, местной, аварийной, предупредительной и др.)</w:t>
            </w:r>
            <w:r w:rsidRPr="009E3326">
              <w:rPr>
                <w:color w:val="000000"/>
                <w:sz w:val="16"/>
                <w:szCs w:val="16"/>
              </w:rPr>
              <w:br/>
              <w:t>(Система оперативного тока и Центральной сигнализации)</w:t>
            </w:r>
          </w:p>
        </w:tc>
        <w:tc>
          <w:tcPr>
            <w:tcW w:w="1120" w:type="dxa"/>
            <w:tcBorders>
              <w:top w:val="nil"/>
              <w:left w:val="nil"/>
              <w:bottom w:val="single" w:sz="4" w:space="0" w:color="auto"/>
              <w:right w:val="single" w:sz="4" w:space="0" w:color="auto"/>
            </w:tcBorders>
            <w:shd w:val="clear" w:color="auto" w:fill="auto"/>
            <w:hideMark/>
          </w:tcPr>
          <w:p w14:paraId="615F38B2" w14:textId="77777777" w:rsidR="009E3326" w:rsidRPr="009E3326" w:rsidRDefault="009E3326" w:rsidP="009E3326">
            <w:pPr>
              <w:jc w:val="center"/>
              <w:rPr>
                <w:color w:val="000000"/>
                <w:sz w:val="16"/>
                <w:szCs w:val="16"/>
              </w:rPr>
            </w:pPr>
            <w:r w:rsidRPr="009E3326">
              <w:rPr>
                <w:color w:val="000000"/>
                <w:sz w:val="16"/>
                <w:szCs w:val="16"/>
              </w:rPr>
              <w:t>участок</w:t>
            </w:r>
          </w:p>
        </w:tc>
        <w:tc>
          <w:tcPr>
            <w:tcW w:w="1300" w:type="dxa"/>
            <w:tcBorders>
              <w:top w:val="nil"/>
              <w:left w:val="nil"/>
              <w:bottom w:val="single" w:sz="4" w:space="0" w:color="auto"/>
              <w:right w:val="single" w:sz="4" w:space="0" w:color="auto"/>
            </w:tcBorders>
            <w:shd w:val="clear" w:color="auto" w:fill="auto"/>
            <w:hideMark/>
          </w:tcPr>
          <w:p w14:paraId="1D0F010C" w14:textId="77777777" w:rsidR="009E3326" w:rsidRPr="009E3326" w:rsidRDefault="009E3326" w:rsidP="009E3326">
            <w:pPr>
              <w:jc w:val="right"/>
              <w:rPr>
                <w:color w:val="000000"/>
                <w:sz w:val="16"/>
                <w:szCs w:val="16"/>
              </w:rPr>
            </w:pPr>
            <w:r w:rsidRPr="009E3326">
              <w:rPr>
                <w:color w:val="000000"/>
                <w:sz w:val="16"/>
                <w:szCs w:val="16"/>
              </w:rPr>
              <w:t>1</w:t>
            </w:r>
          </w:p>
        </w:tc>
        <w:tc>
          <w:tcPr>
            <w:tcW w:w="1320" w:type="dxa"/>
            <w:tcBorders>
              <w:top w:val="nil"/>
              <w:left w:val="nil"/>
              <w:bottom w:val="single" w:sz="4" w:space="0" w:color="auto"/>
              <w:right w:val="single" w:sz="4" w:space="0" w:color="auto"/>
            </w:tcBorders>
            <w:shd w:val="clear" w:color="auto" w:fill="auto"/>
            <w:hideMark/>
          </w:tcPr>
          <w:p w14:paraId="63A7F0EA"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3CD22CC1"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660BC998"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4D3C0181" w14:textId="77777777" w:rsidTr="009E3326">
        <w:trPr>
          <w:gridAfter w:val="1"/>
          <w:wAfter w:w="13" w:type="dxa"/>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0C5B2A4E" w14:textId="77777777" w:rsidR="009E3326" w:rsidRPr="009E3326" w:rsidRDefault="009E3326" w:rsidP="009E3326">
            <w:pPr>
              <w:jc w:val="center"/>
              <w:rPr>
                <w:color w:val="000000"/>
                <w:sz w:val="16"/>
                <w:szCs w:val="16"/>
              </w:rPr>
            </w:pPr>
            <w:r w:rsidRPr="009E3326">
              <w:rPr>
                <w:color w:val="000000"/>
                <w:sz w:val="16"/>
                <w:szCs w:val="16"/>
              </w:rPr>
              <w:t>11</w:t>
            </w:r>
          </w:p>
        </w:tc>
        <w:tc>
          <w:tcPr>
            <w:tcW w:w="580" w:type="dxa"/>
            <w:tcBorders>
              <w:top w:val="nil"/>
              <w:left w:val="nil"/>
              <w:bottom w:val="single" w:sz="4" w:space="0" w:color="auto"/>
              <w:right w:val="single" w:sz="4" w:space="0" w:color="auto"/>
            </w:tcBorders>
            <w:shd w:val="clear" w:color="auto" w:fill="auto"/>
            <w:hideMark/>
          </w:tcPr>
          <w:p w14:paraId="20729A20" w14:textId="77777777" w:rsidR="009E3326" w:rsidRPr="009E3326" w:rsidRDefault="009E3326" w:rsidP="009E3326">
            <w:pPr>
              <w:jc w:val="center"/>
              <w:rPr>
                <w:color w:val="000000"/>
                <w:sz w:val="16"/>
                <w:szCs w:val="16"/>
              </w:rPr>
            </w:pPr>
            <w:r w:rsidRPr="009E3326">
              <w:rPr>
                <w:color w:val="000000"/>
                <w:sz w:val="16"/>
                <w:szCs w:val="16"/>
              </w:rPr>
              <w:t>11</w:t>
            </w:r>
          </w:p>
        </w:tc>
        <w:tc>
          <w:tcPr>
            <w:tcW w:w="2952" w:type="dxa"/>
            <w:tcBorders>
              <w:top w:val="nil"/>
              <w:left w:val="nil"/>
              <w:bottom w:val="single" w:sz="4" w:space="0" w:color="auto"/>
              <w:right w:val="single" w:sz="4" w:space="0" w:color="auto"/>
            </w:tcBorders>
            <w:shd w:val="clear" w:color="auto" w:fill="auto"/>
            <w:hideMark/>
          </w:tcPr>
          <w:p w14:paraId="678F8268" w14:textId="77777777" w:rsidR="009E3326" w:rsidRPr="009E3326" w:rsidRDefault="009E3326" w:rsidP="009E3326">
            <w:pPr>
              <w:rPr>
                <w:color w:val="000000"/>
                <w:sz w:val="16"/>
                <w:szCs w:val="16"/>
              </w:rPr>
            </w:pPr>
            <w:r w:rsidRPr="009E3326">
              <w:rPr>
                <w:color w:val="000000"/>
                <w:sz w:val="16"/>
                <w:szCs w:val="16"/>
              </w:rPr>
              <w:t>Устройство АВР трансформаторов и линий с резервированием секций: 2 шт.</w:t>
            </w:r>
          </w:p>
        </w:tc>
        <w:tc>
          <w:tcPr>
            <w:tcW w:w="1120" w:type="dxa"/>
            <w:tcBorders>
              <w:top w:val="nil"/>
              <w:left w:val="nil"/>
              <w:bottom w:val="single" w:sz="4" w:space="0" w:color="auto"/>
              <w:right w:val="single" w:sz="4" w:space="0" w:color="auto"/>
            </w:tcBorders>
            <w:shd w:val="clear" w:color="auto" w:fill="auto"/>
            <w:hideMark/>
          </w:tcPr>
          <w:p w14:paraId="078AC63F"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71E41907" w14:textId="77777777" w:rsidR="009E3326" w:rsidRPr="009E3326" w:rsidRDefault="009E3326" w:rsidP="009E3326">
            <w:pPr>
              <w:jc w:val="right"/>
              <w:rPr>
                <w:color w:val="000000"/>
                <w:sz w:val="16"/>
                <w:szCs w:val="16"/>
              </w:rPr>
            </w:pPr>
            <w:r w:rsidRPr="009E3326">
              <w:rPr>
                <w:color w:val="000000"/>
                <w:sz w:val="16"/>
                <w:szCs w:val="16"/>
              </w:rPr>
              <w:t>1</w:t>
            </w:r>
          </w:p>
        </w:tc>
        <w:tc>
          <w:tcPr>
            <w:tcW w:w="1320" w:type="dxa"/>
            <w:tcBorders>
              <w:top w:val="nil"/>
              <w:left w:val="nil"/>
              <w:bottom w:val="single" w:sz="4" w:space="0" w:color="auto"/>
              <w:right w:val="single" w:sz="4" w:space="0" w:color="auto"/>
            </w:tcBorders>
            <w:shd w:val="clear" w:color="auto" w:fill="auto"/>
            <w:hideMark/>
          </w:tcPr>
          <w:p w14:paraId="56A11FF2"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7E53713C"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622C0155"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7DFC8D11" w14:textId="77777777" w:rsidTr="009E3326">
        <w:trPr>
          <w:gridAfter w:val="1"/>
          <w:wAfter w:w="13" w:type="dxa"/>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121293B9" w14:textId="77777777" w:rsidR="009E3326" w:rsidRPr="009E3326" w:rsidRDefault="009E3326" w:rsidP="009E3326">
            <w:pPr>
              <w:jc w:val="center"/>
              <w:rPr>
                <w:color w:val="000000"/>
                <w:sz w:val="16"/>
                <w:szCs w:val="16"/>
              </w:rPr>
            </w:pPr>
            <w:r w:rsidRPr="009E3326">
              <w:rPr>
                <w:color w:val="000000"/>
                <w:sz w:val="16"/>
                <w:szCs w:val="16"/>
              </w:rPr>
              <w:t>12</w:t>
            </w:r>
          </w:p>
        </w:tc>
        <w:tc>
          <w:tcPr>
            <w:tcW w:w="580" w:type="dxa"/>
            <w:tcBorders>
              <w:top w:val="nil"/>
              <w:left w:val="nil"/>
              <w:bottom w:val="single" w:sz="4" w:space="0" w:color="auto"/>
              <w:right w:val="single" w:sz="4" w:space="0" w:color="auto"/>
            </w:tcBorders>
            <w:shd w:val="clear" w:color="auto" w:fill="auto"/>
            <w:hideMark/>
          </w:tcPr>
          <w:p w14:paraId="6DB9DC39" w14:textId="77777777" w:rsidR="009E3326" w:rsidRPr="009E3326" w:rsidRDefault="009E3326" w:rsidP="009E3326">
            <w:pPr>
              <w:jc w:val="center"/>
              <w:rPr>
                <w:color w:val="000000"/>
                <w:sz w:val="16"/>
                <w:szCs w:val="16"/>
              </w:rPr>
            </w:pPr>
            <w:r w:rsidRPr="009E3326">
              <w:rPr>
                <w:color w:val="000000"/>
                <w:sz w:val="16"/>
                <w:szCs w:val="16"/>
              </w:rPr>
              <w:t>12</w:t>
            </w:r>
          </w:p>
        </w:tc>
        <w:tc>
          <w:tcPr>
            <w:tcW w:w="2952" w:type="dxa"/>
            <w:tcBorders>
              <w:top w:val="nil"/>
              <w:left w:val="nil"/>
              <w:bottom w:val="single" w:sz="4" w:space="0" w:color="auto"/>
              <w:right w:val="single" w:sz="4" w:space="0" w:color="auto"/>
            </w:tcBorders>
            <w:shd w:val="clear" w:color="auto" w:fill="auto"/>
            <w:hideMark/>
          </w:tcPr>
          <w:p w14:paraId="0E426382" w14:textId="77777777" w:rsidR="009E3326" w:rsidRPr="009E3326" w:rsidRDefault="009E3326" w:rsidP="009E3326">
            <w:pPr>
              <w:rPr>
                <w:color w:val="000000"/>
                <w:sz w:val="16"/>
                <w:szCs w:val="16"/>
              </w:rPr>
            </w:pPr>
            <w:r w:rsidRPr="009E3326">
              <w:rPr>
                <w:color w:val="000000"/>
                <w:sz w:val="16"/>
                <w:szCs w:val="16"/>
              </w:rPr>
              <w:t xml:space="preserve">Трансформатор напряжения измерительный трехфазный напряжением: до 11 </w:t>
            </w:r>
            <w:proofErr w:type="spellStart"/>
            <w:r w:rsidRPr="009E3326">
              <w:rPr>
                <w:color w:val="000000"/>
                <w:sz w:val="16"/>
                <w:szCs w:val="16"/>
              </w:rPr>
              <w:t>кВ</w:t>
            </w:r>
            <w:proofErr w:type="spellEnd"/>
          </w:p>
        </w:tc>
        <w:tc>
          <w:tcPr>
            <w:tcW w:w="1120" w:type="dxa"/>
            <w:tcBorders>
              <w:top w:val="nil"/>
              <w:left w:val="nil"/>
              <w:bottom w:val="single" w:sz="4" w:space="0" w:color="auto"/>
              <w:right w:val="single" w:sz="4" w:space="0" w:color="auto"/>
            </w:tcBorders>
            <w:shd w:val="clear" w:color="auto" w:fill="auto"/>
            <w:hideMark/>
          </w:tcPr>
          <w:p w14:paraId="23F01BD0"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4D67CD22" w14:textId="77777777" w:rsidR="009E3326" w:rsidRPr="009E3326" w:rsidRDefault="009E3326" w:rsidP="009E3326">
            <w:pPr>
              <w:jc w:val="right"/>
              <w:rPr>
                <w:color w:val="000000"/>
                <w:sz w:val="16"/>
                <w:szCs w:val="16"/>
              </w:rPr>
            </w:pPr>
            <w:r w:rsidRPr="009E3326">
              <w:rPr>
                <w:color w:val="000000"/>
                <w:sz w:val="16"/>
                <w:szCs w:val="16"/>
              </w:rPr>
              <w:t>2</w:t>
            </w:r>
          </w:p>
        </w:tc>
        <w:tc>
          <w:tcPr>
            <w:tcW w:w="1320" w:type="dxa"/>
            <w:tcBorders>
              <w:top w:val="nil"/>
              <w:left w:val="nil"/>
              <w:bottom w:val="single" w:sz="4" w:space="0" w:color="auto"/>
              <w:right w:val="single" w:sz="4" w:space="0" w:color="auto"/>
            </w:tcBorders>
            <w:shd w:val="clear" w:color="auto" w:fill="auto"/>
            <w:hideMark/>
          </w:tcPr>
          <w:p w14:paraId="223571A3"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77553D59"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C1F75F2"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08C878D1"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5CBCC24E" w14:textId="77777777" w:rsidR="009E3326" w:rsidRPr="009E3326" w:rsidRDefault="009E3326" w:rsidP="009E3326">
            <w:pPr>
              <w:jc w:val="center"/>
              <w:rPr>
                <w:color w:val="000000"/>
                <w:sz w:val="16"/>
                <w:szCs w:val="16"/>
              </w:rPr>
            </w:pPr>
            <w:r w:rsidRPr="009E3326">
              <w:rPr>
                <w:color w:val="000000"/>
                <w:sz w:val="16"/>
                <w:szCs w:val="16"/>
              </w:rPr>
              <w:lastRenderedPageBreak/>
              <w:t>13</w:t>
            </w:r>
          </w:p>
        </w:tc>
        <w:tc>
          <w:tcPr>
            <w:tcW w:w="580" w:type="dxa"/>
            <w:tcBorders>
              <w:top w:val="nil"/>
              <w:left w:val="nil"/>
              <w:bottom w:val="single" w:sz="4" w:space="0" w:color="auto"/>
              <w:right w:val="single" w:sz="4" w:space="0" w:color="auto"/>
            </w:tcBorders>
            <w:shd w:val="clear" w:color="auto" w:fill="auto"/>
            <w:hideMark/>
          </w:tcPr>
          <w:p w14:paraId="5077115D" w14:textId="77777777" w:rsidR="009E3326" w:rsidRPr="009E3326" w:rsidRDefault="009E3326" w:rsidP="009E3326">
            <w:pPr>
              <w:jc w:val="center"/>
              <w:rPr>
                <w:color w:val="000000"/>
                <w:sz w:val="16"/>
                <w:szCs w:val="16"/>
              </w:rPr>
            </w:pPr>
            <w:r w:rsidRPr="009E3326">
              <w:rPr>
                <w:color w:val="000000"/>
                <w:sz w:val="16"/>
                <w:szCs w:val="16"/>
              </w:rPr>
              <w:t>13</w:t>
            </w:r>
          </w:p>
        </w:tc>
        <w:tc>
          <w:tcPr>
            <w:tcW w:w="2952" w:type="dxa"/>
            <w:tcBorders>
              <w:top w:val="nil"/>
              <w:left w:val="nil"/>
              <w:bottom w:val="single" w:sz="4" w:space="0" w:color="auto"/>
              <w:right w:val="single" w:sz="4" w:space="0" w:color="auto"/>
            </w:tcBorders>
            <w:shd w:val="clear" w:color="auto" w:fill="auto"/>
            <w:hideMark/>
          </w:tcPr>
          <w:p w14:paraId="02E1ED43" w14:textId="77777777" w:rsidR="009E3326" w:rsidRPr="009E3326" w:rsidRDefault="009E3326" w:rsidP="009E3326">
            <w:pPr>
              <w:rPr>
                <w:color w:val="000000"/>
                <w:sz w:val="16"/>
                <w:szCs w:val="16"/>
              </w:rPr>
            </w:pPr>
            <w:r w:rsidRPr="009E3326">
              <w:rPr>
                <w:color w:val="000000"/>
                <w:sz w:val="16"/>
                <w:szCs w:val="16"/>
              </w:rPr>
              <w:t xml:space="preserve">Трансформатор силовой сухой: трехфазный напряжением до 11 </w:t>
            </w:r>
            <w:proofErr w:type="spellStart"/>
            <w:r w:rsidRPr="009E3326">
              <w:rPr>
                <w:color w:val="000000"/>
                <w:sz w:val="16"/>
                <w:szCs w:val="16"/>
              </w:rPr>
              <w:t>кВ</w:t>
            </w:r>
            <w:proofErr w:type="spellEnd"/>
            <w:r w:rsidRPr="009E3326">
              <w:rPr>
                <w:color w:val="000000"/>
                <w:sz w:val="16"/>
                <w:szCs w:val="16"/>
              </w:rPr>
              <w:br/>
              <w:t>(трансформатор собственных нужд)</w:t>
            </w:r>
          </w:p>
        </w:tc>
        <w:tc>
          <w:tcPr>
            <w:tcW w:w="1120" w:type="dxa"/>
            <w:tcBorders>
              <w:top w:val="nil"/>
              <w:left w:val="nil"/>
              <w:bottom w:val="single" w:sz="4" w:space="0" w:color="auto"/>
              <w:right w:val="single" w:sz="4" w:space="0" w:color="auto"/>
            </w:tcBorders>
            <w:shd w:val="clear" w:color="auto" w:fill="auto"/>
            <w:hideMark/>
          </w:tcPr>
          <w:p w14:paraId="3057D9F7"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35519C2B" w14:textId="77777777" w:rsidR="009E3326" w:rsidRPr="009E3326" w:rsidRDefault="009E3326" w:rsidP="009E3326">
            <w:pPr>
              <w:jc w:val="right"/>
              <w:rPr>
                <w:color w:val="000000"/>
                <w:sz w:val="16"/>
                <w:szCs w:val="16"/>
              </w:rPr>
            </w:pPr>
            <w:r w:rsidRPr="009E3326">
              <w:rPr>
                <w:color w:val="000000"/>
                <w:sz w:val="16"/>
                <w:szCs w:val="16"/>
              </w:rPr>
              <w:t>2</w:t>
            </w:r>
          </w:p>
        </w:tc>
        <w:tc>
          <w:tcPr>
            <w:tcW w:w="1320" w:type="dxa"/>
            <w:tcBorders>
              <w:top w:val="nil"/>
              <w:left w:val="nil"/>
              <w:bottom w:val="single" w:sz="4" w:space="0" w:color="auto"/>
              <w:right w:val="single" w:sz="4" w:space="0" w:color="auto"/>
            </w:tcBorders>
            <w:shd w:val="clear" w:color="auto" w:fill="auto"/>
            <w:hideMark/>
          </w:tcPr>
          <w:p w14:paraId="16E0FA63"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4FF2567F"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EED1843"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0E06E6BF" w14:textId="77777777" w:rsidTr="009E3326">
        <w:trPr>
          <w:gridAfter w:val="1"/>
          <w:wAfter w:w="13" w:type="dxa"/>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0DCF9F6E" w14:textId="77777777" w:rsidR="009E3326" w:rsidRPr="009E3326" w:rsidRDefault="009E3326" w:rsidP="009E3326">
            <w:pPr>
              <w:jc w:val="center"/>
              <w:rPr>
                <w:color w:val="000000"/>
                <w:sz w:val="16"/>
                <w:szCs w:val="16"/>
              </w:rPr>
            </w:pPr>
            <w:r w:rsidRPr="009E3326">
              <w:rPr>
                <w:color w:val="000000"/>
                <w:sz w:val="16"/>
                <w:szCs w:val="16"/>
              </w:rPr>
              <w:t>14</w:t>
            </w:r>
          </w:p>
        </w:tc>
        <w:tc>
          <w:tcPr>
            <w:tcW w:w="580" w:type="dxa"/>
            <w:tcBorders>
              <w:top w:val="nil"/>
              <w:left w:val="nil"/>
              <w:bottom w:val="single" w:sz="4" w:space="0" w:color="auto"/>
              <w:right w:val="single" w:sz="4" w:space="0" w:color="auto"/>
            </w:tcBorders>
            <w:shd w:val="clear" w:color="auto" w:fill="auto"/>
            <w:hideMark/>
          </w:tcPr>
          <w:p w14:paraId="7123E698" w14:textId="77777777" w:rsidR="009E3326" w:rsidRPr="009E3326" w:rsidRDefault="009E3326" w:rsidP="009E3326">
            <w:pPr>
              <w:jc w:val="center"/>
              <w:rPr>
                <w:color w:val="000000"/>
                <w:sz w:val="16"/>
                <w:szCs w:val="16"/>
              </w:rPr>
            </w:pPr>
            <w:r w:rsidRPr="009E3326">
              <w:rPr>
                <w:color w:val="000000"/>
                <w:sz w:val="16"/>
                <w:szCs w:val="16"/>
              </w:rPr>
              <w:t>14</w:t>
            </w:r>
          </w:p>
        </w:tc>
        <w:tc>
          <w:tcPr>
            <w:tcW w:w="2952" w:type="dxa"/>
            <w:tcBorders>
              <w:top w:val="nil"/>
              <w:left w:val="nil"/>
              <w:bottom w:val="single" w:sz="4" w:space="0" w:color="auto"/>
              <w:right w:val="single" w:sz="4" w:space="0" w:color="auto"/>
            </w:tcBorders>
            <w:shd w:val="clear" w:color="auto" w:fill="auto"/>
            <w:hideMark/>
          </w:tcPr>
          <w:p w14:paraId="095258CC" w14:textId="77777777" w:rsidR="009E3326" w:rsidRPr="009E3326" w:rsidRDefault="009E3326" w:rsidP="009E3326">
            <w:pPr>
              <w:rPr>
                <w:color w:val="000000"/>
                <w:sz w:val="16"/>
                <w:szCs w:val="16"/>
              </w:rPr>
            </w:pPr>
            <w:r w:rsidRPr="009E3326">
              <w:rPr>
                <w:color w:val="000000"/>
                <w:sz w:val="16"/>
                <w:szCs w:val="16"/>
              </w:rPr>
              <w:t>Трансформатор тока измерительный нулевой последовательности: без подмагничивания</w:t>
            </w:r>
          </w:p>
        </w:tc>
        <w:tc>
          <w:tcPr>
            <w:tcW w:w="1120" w:type="dxa"/>
            <w:tcBorders>
              <w:top w:val="nil"/>
              <w:left w:val="nil"/>
              <w:bottom w:val="single" w:sz="4" w:space="0" w:color="auto"/>
              <w:right w:val="single" w:sz="4" w:space="0" w:color="auto"/>
            </w:tcBorders>
            <w:shd w:val="clear" w:color="auto" w:fill="auto"/>
            <w:hideMark/>
          </w:tcPr>
          <w:p w14:paraId="37253C16"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2A7EF7C1" w14:textId="77777777" w:rsidR="009E3326" w:rsidRPr="009E3326" w:rsidRDefault="009E3326" w:rsidP="009E3326">
            <w:pPr>
              <w:jc w:val="right"/>
              <w:rPr>
                <w:color w:val="000000"/>
                <w:sz w:val="16"/>
                <w:szCs w:val="16"/>
              </w:rPr>
            </w:pPr>
            <w:r w:rsidRPr="009E3326">
              <w:rPr>
                <w:color w:val="000000"/>
                <w:sz w:val="16"/>
                <w:szCs w:val="16"/>
              </w:rPr>
              <w:t>10</w:t>
            </w:r>
          </w:p>
        </w:tc>
        <w:tc>
          <w:tcPr>
            <w:tcW w:w="1320" w:type="dxa"/>
            <w:tcBorders>
              <w:top w:val="nil"/>
              <w:left w:val="nil"/>
              <w:bottom w:val="single" w:sz="4" w:space="0" w:color="auto"/>
              <w:right w:val="single" w:sz="4" w:space="0" w:color="auto"/>
            </w:tcBorders>
            <w:shd w:val="clear" w:color="auto" w:fill="auto"/>
            <w:hideMark/>
          </w:tcPr>
          <w:p w14:paraId="63F35FD5"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0AB05B7A"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2AB21CC8"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51C6023F" w14:textId="77777777" w:rsidTr="009E3326">
        <w:trPr>
          <w:trHeight w:val="480"/>
        </w:trPr>
        <w:tc>
          <w:tcPr>
            <w:tcW w:w="1036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9CEE8CE" w14:textId="77777777" w:rsidR="009E3326" w:rsidRPr="009E3326" w:rsidRDefault="009E3326" w:rsidP="009E3326">
            <w:pPr>
              <w:rPr>
                <w:b/>
                <w:bCs/>
                <w:color w:val="000000"/>
                <w:sz w:val="18"/>
                <w:szCs w:val="18"/>
              </w:rPr>
            </w:pPr>
            <w:r w:rsidRPr="009E3326">
              <w:rPr>
                <w:b/>
                <w:bCs/>
                <w:color w:val="000000"/>
                <w:sz w:val="18"/>
                <w:szCs w:val="18"/>
              </w:rPr>
              <w:t xml:space="preserve">Раздел 2. РТП-4. Проверка устройств Релейной Защиты и Автоматики в объеме Профилактическое восстановление (13 ячеек). Работы выполняются на </w:t>
            </w:r>
            <w:proofErr w:type="spellStart"/>
            <w:r w:rsidRPr="009E3326">
              <w:rPr>
                <w:b/>
                <w:bCs/>
                <w:color w:val="000000"/>
                <w:sz w:val="18"/>
                <w:szCs w:val="18"/>
              </w:rPr>
              <w:t>отм</w:t>
            </w:r>
            <w:proofErr w:type="spellEnd"/>
            <w:r w:rsidRPr="009E3326">
              <w:rPr>
                <w:b/>
                <w:bCs/>
                <w:color w:val="000000"/>
                <w:sz w:val="18"/>
                <w:szCs w:val="18"/>
              </w:rPr>
              <w:t>. свыше 1500 до 2500 м внутри действующей ТП.</w:t>
            </w:r>
          </w:p>
        </w:tc>
      </w:tr>
      <w:tr w:rsidR="009E3326" w:rsidRPr="009E3326" w14:paraId="2B6A2722"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34511BCE" w14:textId="77777777" w:rsidR="009E3326" w:rsidRPr="009E3326" w:rsidRDefault="009E3326" w:rsidP="009E3326">
            <w:pPr>
              <w:jc w:val="center"/>
              <w:rPr>
                <w:color w:val="000000"/>
                <w:sz w:val="16"/>
                <w:szCs w:val="16"/>
              </w:rPr>
            </w:pPr>
            <w:r w:rsidRPr="009E3326">
              <w:rPr>
                <w:color w:val="000000"/>
                <w:sz w:val="16"/>
                <w:szCs w:val="16"/>
              </w:rPr>
              <w:t>15</w:t>
            </w:r>
          </w:p>
        </w:tc>
        <w:tc>
          <w:tcPr>
            <w:tcW w:w="580" w:type="dxa"/>
            <w:tcBorders>
              <w:top w:val="nil"/>
              <w:left w:val="nil"/>
              <w:bottom w:val="single" w:sz="4" w:space="0" w:color="auto"/>
              <w:right w:val="single" w:sz="4" w:space="0" w:color="auto"/>
            </w:tcBorders>
            <w:shd w:val="clear" w:color="auto" w:fill="auto"/>
            <w:hideMark/>
          </w:tcPr>
          <w:p w14:paraId="26A47D69" w14:textId="77777777" w:rsidR="009E3326" w:rsidRPr="009E3326" w:rsidRDefault="009E3326" w:rsidP="009E3326">
            <w:pPr>
              <w:jc w:val="center"/>
              <w:rPr>
                <w:color w:val="000000"/>
                <w:sz w:val="16"/>
                <w:szCs w:val="16"/>
              </w:rPr>
            </w:pPr>
            <w:r w:rsidRPr="009E3326">
              <w:rPr>
                <w:color w:val="000000"/>
                <w:sz w:val="16"/>
                <w:szCs w:val="16"/>
              </w:rPr>
              <w:t>15</w:t>
            </w:r>
          </w:p>
        </w:tc>
        <w:tc>
          <w:tcPr>
            <w:tcW w:w="2952" w:type="dxa"/>
            <w:tcBorders>
              <w:top w:val="nil"/>
              <w:left w:val="nil"/>
              <w:bottom w:val="single" w:sz="4" w:space="0" w:color="auto"/>
              <w:right w:val="single" w:sz="4" w:space="0" w:color="auto"/>
            </w:tcBorders>
            <w:shd w:val="clear" w:color="auto" w:fill="auto"/>
            <w:hideMark/>
          </w:tcPr>
          <w:p w14:paraId="0F6BFB3E" w14:textId="77777777" w:rsidR="009E3326" w:rsidRPr="009E3326" w:rsidRDefault="009E3326" w:rsidP="009E3326">
            <w:pPr>
              <w:rPr>
                <w:color w:val="000000"/>
                <w:sz w:val="16"/>
                <w:szCs w:val="16"/>
              </w:rPr>
            </w:pPr>
            <w:r w:rsidRPr="009E3326">
              <w:rPr>
                <w:color w:val="000000"/>
                <w:sz w:val="16"/>
                <w:szCs w:val="16"/>
              </w:rPr>
              <w:t xml:space="preserve">Измерение сопротивления изоляции (на линию) </w:t>
            </w:r>
            <w:proofErr w:type="spellStart"/>
            <w:r w:rsidRPr="009E3326">
              <w:rPr>
                <w:color w:val="000000"/>
                <w:sz w:val="16"/>
                <w:szCs w:val="16"/>
              </w:rPr>
              <w:t>мегаомметром</w:t>
            </w:r>
            <w:proofErr w:type="spellEnd"/>
            <w:r w:rsidRPr="009E3326">
              <w:rPr>
                <w:color w:val="000000"/>
                <w:sz w:val="16"/>
                <w:szCs w:val="16"/>
              </w:rPr>
              <w:t xml:space="preserve"> кабельных и других линий напряжением до 1 </w:t>
            </w:r>
            <w:proofErr w:type="spellStart"/>
            <w:r w:rsidRPr="009E3326">
              <w:rPr>
                <w:color w:val="000000"/>
                <w:sz w:val="16"/>
                <w:szCs w:val="16"/>
              </w:rPr>
              <w:t>кВ</w:t>
            </w:r>
            <w:proofErr w:type="spellEnd"/>
            <w:r w:rsidRPr="009E3326">
              <w:rPr>
                <w:color w:val="000000"/>
                <w:sz w:val="16"/>
                <w:szCs w:val="16"/>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E3326">
              <w:rPr>
                <w:color w:val="000000"/>
                <w:sz w:val="16"/>
                <w:szCs w:val="16"/>
              </w:rPr>
              <w:t>электропотребителям</w:t>
            </w:r>
            <w:proofErr w:type="spellEnd"/>
          </w:p>
        </w:tc>
        <w:tc>
          <w:tcPr>
            <w:tcW w:w="1120" w:type="dxa"/>
            <w:tcBorders>
              <w:top w:val="nil"/>
              <w:left w:val="nil"/>
              <w:bottom w:val="single" w:sz="4" w:space="0" w:color="auto"/>
              <w:right w:val="single" w:sz="4" w:space="0" w:color="auto"/>
            </w:tcBorders>
            <w:shd w:val="clear" w:color="auto" w:fill="auto"/>
            <w:hideMark/>
          </w:tcPr>
          <w:p w14:paraId="3C9221AF"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4D231E33" w14:textId="77777777" w:rsidR="009E3326" w:rsidRPr="009E3326" w:rsidRDefault="009E3326" w:rsidP="009E3326">
            <w:pPr>
              <w:jc w:val="right"/>
              <w:rPr>
                <w:color w:val="000000"/>
                <w:sz w:val="16"/>
                <w:szCs w:val="16"/>
              </w:rPr>
            </w:pPr>
            <w:r w:rsidRPr="009E3326">
              <w:rPr>
                <w:color w:val="000000"/>
                <w:sz w:val="16"/>
                <w:szCs w:val="16"/>
              </w:rPr>
              <w:t>9</w:t>
            </w:r>
          </w:p>
        </w:tc>
        <w:tc>
          <w:tcPr>
            <w:tcW w:w="1320" w:type="dxa"/>
            <w:tcBorders>
              <w:top w:val="nil"/>
              <w:left w:val="nil"/>
              <w:bottom w:val="single" w:sz="4" w:space="0" w:color="auto"/>
              <w:right w:val="single" w:sz="4" w:space="0" w:color="auto"/>
            </w:tcBorders>
            <w:shd w:val="clear" w:color="auto" w:fill="auto"/>
            <w:hideMark/>
          </w:tcPr>
          <w:p w14:paraId="574A6C62"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5D2CCDFB"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AE702FB"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268065EE" w14:textId="77777777" w:rsidTr="009E3326">
        <w:trPr>
          <w:gridAfter w:val="1"/>
          <w:wAfter w:w="13" w:type="dxa"/>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226C15ED" w14:textId="77777777" w:rsidR="009E3326" w:rsidRPr="009E3326" w:rsidRDefault="009E3326" w:rsidP="009E3326">
            <w:pPr>
              <w:jc w:val="center"/>
              <w:rPr>
                <w:color w:val="000000"/>
                <w:sz w:val="16"/>
                <w:szCs w:val="16"/>
              </w:rPr>
            </w:pPr>
            <w:r w:rsidRPr="009E3326">
              <w:rPr>
                <w:color w:val="000000"/>
                <w:sz w:val="16"/>
                <w:szCs w:val="16"/>
              </w:rPr>
              <w:t>16</w:t>
            </w:r>
          </w:p>
        </w:tc>
        <w:tc>
          <w:tcPr>
            <w:tcW w:w="580" w:type="dxa"/>
            <w:tcBorders>
              <w:top w:val="nil"/>
              <w:left w:val="nil"/>
              <w:bottom w:val="single" w:sz="4" w:space="0" w:color="auto"/>
              <w:right w:val="single" w:sz="4" w:space="0" w:color="auto"/>
            </w:tcBorders>
            <w:shd w:val="clear" w:color="auto" w:fill="auto"/>
            <w:hideMark/>
          </w:tcPr>
          <w:p w14:paraId="2791DF05" w14:textId="77777777" w:rsidR="009E3326" w:rsidRPr="009E3326" w:rsidRDefault="009E3326" w:rsidP="009E3326">
            <w:pPr>
              <w:jc w:val="center"/>
              <w:rPr>
                <w:color w:val="000000"/>
                <w:sz w:val="16"/>
                <w:szCs w:val="16"/>
              </w:rPr>
            </w:pPr>
            <w:r w:rsidRPr="009E3326">
              <w:rPr>
                <w:color w:val="000000"/>
                <w:sz w:val="16"/>
                <w:szCs w:val="16"/>
              </w:rPr>
              <w:t>16</w:t>
            </w:r>
          </w:p>
        </w:tc>
        <w:tc>
          <w:tcPr>
            <w:tcW w:w="2952" w:type="dxa"/>
            <w:tcBorders>
              <w:top w:val="nil"/>
              <w:left w:val="nil"/>
              <w:bottom w:val="single" w:sz="4" w:space="0" w:color="auto"/>
              <w:right w:val="single" w:sz="4" w:space="0" w:color="auto"/>
            </w:tcBorders>
            <w:shd w:val="clear" w:color="auto" w:fill="auto"/>
            <w:hideMark/>
          </w:tcPr>
          <w:p w14:paraId="222585F4" w14:textId="77777777" w:rsidR="009E3326" w:rsidRPr="009E3326" w:rsidRDefault="009E3326" w:rsidP="009E3326">
            <w:pPr>
              <w:rPr>
                <w:color w:val="000000"/>
                <w:sz w:val="16"/>
                <w:szCs w:val="16"/>
              </w:rPr>
            </w:pPr>
            <w:r w:rsidRPr="009E3326">
              <w:rPr>
                <w:color w:val="000000"/>
                <w:sz w:val="16"/>
                <w:szCs w:val="16"/>
              </w:rPr>
              <w:t>Замер полного сопротивления цепи "фаза-нуль"</w:t>
            </w:r>
          </w:p>
        </w:tc>
        <w:tc>
          <w:tcPr>
            <w:tcW w:w="1120" w:type="dxa"/>
            <w:tcBorders>
              <w:top w:val="nil"/>
              <w:left w:val="nil"/>
              <w:bottom w:val="single" w:sz="4" w:space="0" w:color="auto"/>
              <w:right w:val="single" w:sz="4" w:space="0" w:color="auto"/>
            </w:tcBorders>
            <w:shd w:val="clear" w:color="auto" w:fill="auto"/>
            <w:hideMark/>
          </w:tcPr>
          <w:p w14:paraId="1490B1E4"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0E053FEA" w14:textId="77777777" w:rsidR="009E3326" w:rsidRPr="009E3326" w:rsidRDefault="009E3326" w:rsidP="009E3326">
            <w:pPr>
              <w:jc w:val="right"/>
              <w:rPr>
                <w:color w:val="000000"/>
                <w:sz w:val="16"/>
                <w:szCs w:val="16"/>
              </w:rPr>
            </w:pPr>
            <w:r w:rsidRPr="009E3326">
              <w:rPr>
                <w:color w:val="000000"/>
                <w:sz w:val="16"/>
                <w:szCs w:val="16"/>
              </w:rPr>
              <w:t>9</w:t>
            </w:r>
          </w:p>
        </w:tc>
        <w:tc>
          <w:tcPr>
            <w:tcW w:w="1320" w:type="dxa"/>
            <w:tcBorders>
              <w:top w:val="nil"/>
              <w:left w:val="nil"/>
              <w:bottom w:val="single" w:sz="4" w:space="0" w:color="auto"/>
              <w:right w:val="single" w:sz="4" w:space="0" w:color="auto"/>
            </w:tcBorders>
            <w:shd w:val="clear" w:color="auto" w:fill="auto"/>
            <w:hideMark/>
          </w:tcPr>
          <w:p w14:paraId="7A719D71"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73B1E30C"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0A602BE3"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4C3A9F6F"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26D3135C" w14:textId="77777777" w:rsidR="009E3326" w:rsidRPr="009E3326" w:rsidRDefault="009E3326" w:rsidP="009E3326">
            <w:pPr>
              <w:jc w:val="center"/>
              <w:rPr>
                <w:color w:val="000000"/>
                <w:sz w:val="16"/>
                <w:szCs w:val="16"/>
              </w:rPr>
            </w:pPr>
            <w:r w:rsidRPr="009E3326">
              <w:rPr>
                <w:color w:val="000000"/>
                <w:sz w:val="16"/>
                <w:szCs w:val="16"/>
              </w:rPr>
              <w:t>17</w:t>
            </w:r>
          </w:p>
        </w:tc>
        <w:tc>
          <w:tcPr>
            <w:tcW w:w="580" w:type="dxa"/>
            <w:tcBorders>
              <w:top w:val="nil"/>
              <w:left w:val="nil"/>
              <w:bottom w:val="single" w:sz="4" w:space="0" w:color="auto"/>
              <w:right w:val="single" w:sz="4" w:space="0" w:color="auto"/>
            </w:tcBorders>
            <w:shd w:val="clear" w:color="auto" w:fill="auto"/>
            <w:hideMark/>
          </w:tcPr>
          <w:p w14:paraId="0A9A773C" w14:textId="77777777" w:rsidR="009E3326" w:rsidRPr="009E3326" w:rsidRDefault="009E3326" w:rsidP="009E3326">
            <w:pPr>
              <w:jc w:val="center"/>
              <w:rPr>
                <w:color w:val="000000"/>
                <w:sz w:val="16"/>
                <w:szCs w:val="16"/>
              </w:rPr>
            </w:pPr>
            <w:r w:rsidRPr="009E3326">
              <w:rPr>
                <w:color w:val="000000"/>
                <w:sz w:val="16"/>
                <w:szCs w:val="16"/>
              </w:rPr>
              <w:t>17</w:t>
            </w:r>
          </w:p>
        </w:tc>
        <w:tc>
          <w:tcPr>
            <w:tcW w:w="2952" w:type="dxa"/>
            <w:tcBorders>
              <w:top w:val="nil"/>
              <w:left w:val="nil"/>
              <w:bottom w:val="single" w:sz="4" w:space="0" w:color="auto"/>
              <w:right w:val="single" w:sz="4" w:space="0" w:color="auto"/>
            </w:tcBorders>
            <w:shd w:val="clear" w:color="auto" w:fill="auto"/>
            <w:hideMark/>
          </w:tcPr>
          <w:p w14:paraId="62DCDEDC" w14:textId="77777777" w:rsidR="009E3326" w:rsidRPr="009E3326" w:rsidRDefault="009E3326" w:rsidP="009E3326">
            <w:pPr>
              <w:rPr>
                <w:color w:val="000000"/>
                <w:sz w:val="16"/>
                <w:szCs w:val="16"/>
              </w:rPr>
            </w:pPr>
            <w:r w:rsidRPr="009E3326">
              <w:rPr>
                <w:color w:val="000000"/>
                <w:sz w:val="16"/>
                <w:szCs w:val="16"/>
              </w:rPr>
              <w:t>Снятие характеристик коммутационных аппаратов: скоростных</w:t>
            </w:r>
            <w:r w:rsidRPr="009E3326">
              <w:rPr>
                <w:color w:val="000000"/>
                <w:sz w:val="16"/>
                <w:szCs w:val="16"/>
              </w:rPr>
              <w:br/>
              <w:t>(время включения; отключение ВВ)</w:t>
            </w:r>
          </w:p>
        </w:tc>
        <w:tc>
          <w:tcPr>
            <w:tcW w:w="1120" w:type="dxa"/>
            <w:tcBorders>
              <w:top w:val="nil"/>
              <w:left w:val="nil"/>
              <w:bottom w:val="single" w:sz="4" w:space="0" w:color="auto"/>
              <w:right w:val="single" w:sz="4" w:space="0" w:color="auto"/>
            </w:tcBorders>
            <w:shd w:val="clear" w:color="auto" w:fill="auto"/>
            <w:hideMark/>
          </w:tcPr>
          <w:p w14:paraId="4E5E8240"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1AB7B369" w14:textId="77777777" w:rsidR="009E3326" w:rsidRPr="009E3326" w:rsidRDefault="009E3326" w:rsidP="009E3326">
            <w:pPr>
              <w:jc w:val="right"/>
              <w:rPr>
                <w:color w:val="000000"/>
                <w:sz w:val="16"/>
                <w:szCs w:val="16"/>
              </w:rPr>
            </w:pPr>
            <w:r w:rsidRPr="009E3326">
              <w:rPr>
                <w:color w:val="000000"/>
                <w:sz w:val="16"/>
                <w:szCs w:val="16"/>
              </w:rPr>
              <w:t>9</w:t>
            </w:r>
          </w:p>
        </w:tc>
        <w:tc>
          <w:tcPr>
            <w:tcW w:w="1320" w:type="dxa"/>
            <w:tcBorders>
              <w:top w:val="nil"/>
              <w:left w:val="nil"/>
              <w:bottom w:val="single" w:sz="4" w:space="0" w:color="auto"/>
              <w:right w:val="single" w:sz="4" w:space="0" w:color="auto"/>
            </w:tcBorders>
            <w:shd w:val="clear" w:color="auto" w:fill="auto"/>
            <w:hideMark/>
          </w:tcPr>
          <w:p w14:paraId="146A74AD"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530AC6CC"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5F79518E"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6440631B"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00033FEB" w14:textId="77777777" w:rsidR="009E3326" w:rsidRPr="009E3326" w:rsidRDefault="009E3326" w:rsidP="009E3326">
            <w:pPr>
              <w:jc w:val="center"/>
              <w:rPr>
                <w:color w:val="000000"/>
                <w:sz w:val="16"/>
                <w:szCs w:val="16"/>
              </w:rPr>
            </w:pPr>
            <w:r w:rsidRPr="009E3326">
              <w:rPr>
                <w:color w:val="000000"/>
                <w:sz w:val="16"/>
                <w:szCs w:val="16"/>
              </w:rPr>
              <w:t>18</w:t>
            </w:r>
          </w:p>
        </w:tc>
        <w:tc>
          <w:tcPr>
            <w:tcW w:w="580" w:type="dxa"/>
            <w:tcBorders>
              <w:top w:val="nil"/>
              <w:left w:val="nil"/>
              <w:bottom w:val="single" w:sz="4" w:space="0" w:color="auto"/>
              <w:right w:val="single" w:sz="4" w:space="0" w:color="auto"/>
            </w:tcBorders>
            <w:shd w:val="clear" w:color="auto" w:fill="auto"/>
            <w:hideMark/>
          </w:tcPr>
          <w:p w14:paraId="17B7BEA4" w14:textId="77777777" w:rsidR="009E3326" w:rsidRPr="009E3326" w:rsidRDefault="009E3326" w:rsidP="009E3326">
            <w:pPr>
              <w:jc w:val="center"/>
              <w:rPr>
                <w:color w:val="000000"/>
                <w:sz w:val="16"/>
                <w:szCs w:val="16"/>
              </w:rPr>
            </w:pPr>
            <w:r w:rsidRPr="009E3326">
              <w:rPr>
                <w:color w:val="000000"/>
                <w:sz w:val="16"/>
                <w:szCs w:val="16"/>
              </w:rPr>
              <w:t>18</w:t>
            </w:r>
          </w:p>
        </w:tc>
        <w:tc>
          <w:tcPr>
            <w:tcW w:w="2952" w:type="dxa"/>
            <w:tcBorders>
              <w:top w:val="nil"/>
              <w:left w:val="nil"/>
              <w:bottom w:val="single" w:sz="4" w:space="0" w:color="auto"/>
              <w:right w:val="single" w:sz="4" w:space="0" w:color="auto"/>
            </w:tcBorders>
            <w:shd w:val="clear" w:color="auto" w:fill="auto"/>
            <w:hideMark/>
          </w:tcPr>
          <w:p w14:paraId="7F1949C1" w14:textId="77777777" w:rsidR="009E3326" w:rsidRPr="009E3326" w:rsidRDefault="009E3326" w:rsidP="009E3326">
            <w:pPr>
              <w:rPr>
                <w:color w:val="000000"/>
                <w:sz w:val="16"/>
                <w:szCs w:val="16"/>
              </w:rPr>
            </w:pPr>
            <w:r w:rsidRPr="009E3326">
              <w:rPr>
                <w:color w:val="000000"/>
                <w:sz w:val="16"/>
                <w:szCs w:val="16"/>
              </w:rPr>
              <w:t>Устройство комплектное для питания цепей электромагнитных приводов высоковольтных выключателей: без аппаратуры контроля, регулирования и сигнализации</w:t>
            </w:r>
            <w:r w:rsidRPr="009E3326">
              <w:rPr>
                <w:color w:val="000000"/>
                <w:sz w:val="16"/>
                <w:szCs w:val="16"/>
              </w:rPr>
              <w:br/>
              <w:t>(блок управления ВВ)</w:t>
            </w:r>
          </w:p>
        </w:tc>
        <w:tc>
          <w:tcPr>
            <w:tcW w:w="1120" w:type="dxa"/>
            <w:tcBorders>
              <w:top w:val="nil"/>
              <w:left w:val="nil"/>
              <w:bottom w:val="single" w:sz="4" w:space="0" w:color="auto"/>
              <w:right w:val="single" w:sz="4" w:space="0" w:color="auto"/>
            </w:tcBorders>
            <w:shd w:val="clear" w:color="auto" w:fill="auto"/>
            <w:hideMark/>
          </w:tcPr>
          <w:p w14:paraId="082F7747"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1FFF87EE" w14:textId="77777777" w:rsidR="009E3326" w:rsidRPr="009E3326" w:rsidRDefault="009E3326" w:rsidP="009E3326">
            <w:pPr>
              <w:jc w:val="right"/>
              <w:rPr>
                <w:color w:val="000000"/>
                <w:sz w:val="16"/>
                <w:szCs w:val="16"/>
              </w:rPr>
            </w:pPr>
            <w:r w:rsidRPr="009E3326">
              <w:rPr>
                <w:color w:val="000000"/>
                <w:sz w:val="16"/>
                <w:szCs w:val="16"/>
              </w:rPr>
              <w:t>9</w:t>
            </w:r>
          </w:p>
        </w:tc>
        <w:tc>
          <w:tcPr>
            <w:tcW w:w="1320" w:type="dxa"/>
            <w:tcBorders>
              <w:top w:val="nil"/>
              <w:left w:val="nil"/>
              <w:bottom w:val="single" w:sz="4" w:space="0" w:color="auto"/>
              <w:right w:val="single" w:sz="4" w:space="0" w:color="auto"/>
            </w:tcBorders>
            <w:shd w:val="clear" w:color="auto" w:fill="auto"/>
            <w:hideMark/>
          </w:tcPr>
          <w:p w14:paraId="290E8496"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2D014124"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242CC2F8"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5A86C82D"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1526F9CC" w14:textId="77777777" w:rsidR="009E3326" w:rsidRPr="009E3326" w:rsidRDefault="009E3326" w:rsidP="009E3326">
            <w:pPr>
              <w:jc w:val="center"/>
              <w:rPr>
                <w:color w:val="000000"/>
                <w:sz w:val="16"/>
                <w:szCs w:val="16"/>
              </w:rPr>
            </w:pPr>
            <w:r w:rsidRPr="009E3326">
              <w:rPr>
                <w:color w:val="000000"/>
                <w:sz w:val="16"/>
                <w:szCs w:val="16"/>
              </w:rPr>
              <w:t>19</w:t>
            </w:r>
          </w:p>
        </w:tc>
        <w:tc>
          <w:tcPr>
            <w:tcW w:w="580" w:type="dxa"/>
            <w:tcBorders>
              <w:top w:val="nil"/>
              <w:left w:val="nil"/>
              <w:bottom w:val="single" w:sz="4" w:space="0" w:color="auto"/>
              <w:right w:val="single" w:sz="4" w:space="0" w:color="auto"/>
            </w:tcBorders>
            <w:shd w:val="clear" w:color="auto" w:fill="auto"/>
            <w:hideMark/>
          </w:tcPr>
          <w:p w14:paraId="1349CBAC" w14:textId="77777777" w:rsidR="009E3326" w:rsidRPr="009E3326" w:rsidRDefault="009E3326" w:rsidP="009E3326">
            <w:pPr>
              <w:jc w:val="center"/>
              <w:rPr>
                <w:color w:val="000000"/>
                <w:sz w:val="16"/>
                <w:szCs w:val="16"/>
              </w:rPr>
            </w:pPr>
            <w:r w:rsidRPr="009E3326">
              <w:rPr>
                <w:color w:val="000000"/>
                <w:sz w:val="16"/>
                <w:szCs w:val="16"/>
              </w:rPr>
              <w:t>19</w:t>
            </w:r>
          </w:p>
        </w:tc>
        <w:tc>
          <w:tcPr>
            <w:tcW w:w="2952" w:type="dxa"/>
            <w:tcBorders>
              <w:top w:val="nil"/>
              <w:left w:val="nil"/>
              <w:bottom w:val="single" w:sz="4" w:space="0" w:color="auto"/>
              <w:right w:val="single" w:sz="4" w:space="0" w:color="auto"/>
            </w:tcBorders>
            <w:shd w:val="clear" w:color="auto" w:fill="auto"/>
            <w:hideMark/>
          </w:tcPr>
          <w:p w14:paraId="111740AE" w14:textId="77777777" w:rsidR="009E3326" w:rsidRPr="009E3326" w:rsidRDefault="009E3326" w:rsidP="009E3326">
            <w:pPr>
              <w:rPr>
                <w:color w:val="000000"/>
                <w:sz w:val="16"/>
                <w:szCs w:val="16"/>
              </w:rPr>
            </w:pPr>
            <w:r w:rsidRPr="009E3326">
              <w:rPr>
                <w:color w:val="000000"/>
                <w:sz w:val="16"/>
                <w:szCs w:val="16"/>
              </w:rPr>
              <w:t xml:space="preserve">Схема вторичной коммутации масляного выключателя с дистанционным управлением с общим электромагнитным, моторным или грузовым приводом, напряжение выключателя: до 11 </w:t>
            </w:r>
            <w:proofErr w:type="spellStart"/>
            <w:r w:rsidRPr="009E3326">
              <w:rPr>
                <w:color w:val="000000"/>
                <w:sz w:val="16"/>
                <w:szCs w:val="16"/>
              </w:rPr>
              <w:t>кВ</w:t>
            </w:r>
            <w:proofErr w:type="spellEnd"/>
            <w:r w:rsidRPr="009E3326">
              <w:rPr>
                <w:color w:val="000000"/>
                <w:sz w:val="16"/>
                <w:szCs w:val="16"/>
              </w:rPr>
              <w:br/>
              <w:t>(</w:t>
            </w:r>
            <w:proofErr w:type="spellStart"/>
            <w:r w:rsidRPr="009E3326">
              <w:rPr>
                <w:color w:val="000000"/>
                <w:sz w:val="16"/>
                <w:szCs w:val="16"/>
              </w:rPr>
              <w:t>прозвонка</w:t>
            </w:r>
            <w:proofErr w:type="spellEnd"/>
            <w:r w:rsidRPr="009E3326">
              <w:rPr>
                <w:color w:val="000000"/>
                <w:sz w:val="16"/>
                <w:szCs w:val="16"/>
              </w:rPr>
              <w:t>; изоляция, проверка работы схемы)</w:t>
            </w:r>
          </w:p>
        </w:tc>
        <w:tc>
          <w:tcPr>
            <w:tcW w:w="1120" w:type="dxa"/>
            <w:tcBorders>
              <w:top w:val="nil"/>
              <w:left w:val="nil"/>
              <w:bottom w:val="single" w:sz="4" w:space="0" w:color="auto"/>
              <w:right w:val="single" w:sz="4" w:space="0" w:color="auto"/>
            </w:tcBorders>
            <w:shd w:val="clear" w:color="auto" w:fill="auto"/>
            <w:hideMark/>
          </w:tcPr>
          <w:p w14:paraId="441919B8"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11FC7EC4" w14:textId="77777777" w:rsidR="009E3326" w:rsidRPr="009E3326" w:rsidRDefault="009E3326" w:rsidP="009E3326">
            <w:pPr>
              <w:jc w:val="right"/>
              <w:rPr>
                <w:color w:val="000000"/>
                <w:sz w:val="16"/>
                <w:szCs w:val="16"/>
              </w:rPr>
            </w:pPr>
            <w:r w:rsidRPr="009E3326">
              <w:rPr>
                <w:color w:val="000000"/>
                <w:sz w:val="16"/>
                <w:szCs w:val="16"/>
              </w:rPr>
              <w:t>9</w:t>
            </w:r>
          </w:p>
        </w:tc>
        <w:tc>
          <w:tcPr>
            <w:tcW w:w="1320" w:type="dxa"/>
            <w:tcBorders>
              <w:top w:val="nil"/>
              <w:left w:val="nil"/>
              <w:bottom w:val="single" w:sz="4" w:space="0" w:color="auto"/>
              <w:right w:val="single" w:sz="4" w:space="0" w:color="auto"/>
            </w:tcBorders>
            <w:shd w:val="clear" w:color="auto" w:fill="auto"/>
            <w:hideMark/>
          </w:tcPr>
          <w:p w14:paraId="1E97CD4B"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40AB708A"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0C09441D"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0C0C6E46" w14:textId="77777777" w:rsidTr="009E3326">
        <w:trPr>
          <w:gridAfter w:val="1"/>
          <w:wAfter w:w="13" w:type="dxa"/>
          <w:trHeight w:val="900"/>
        </w:trPr>
        <w:tc>
          <w:tcPr>
            <w:tcW w:w="580" w:type="dxa"/>
            <w:tcBorders>
              <w:top w:val="nil"/>
              <w:left w:val="single" w:sz="4" w:space="0" w:color="auto"/>
              <w:bottom w:val="single" w:sz="4" w:space="0" w:color="auto"/>
              <w:right w:val="single" w:sz="4" w:space="0" w:color="auto"/>
            </w:tcBorders>
            <w:shd w:val="clear" w:color="auto" w:fill="auto"/>
            <w:noWrap/>
            <w:hideMark/>
          </w:tcPr>
          <w:p w14:paraId="7FBA56A9" w14:textId="77777777" w:rsidR="009E3326" w:rsidRPr="009E3326" w:rsidRDefault="009E3326" w:rsidP="009E3326">
            <w:pPr>
              <w:jc w:val="center"/>
              <w:rPr>
                <w:color w:val="000000"/>
                <w:sz w:val="16"/>
                <w:szCs w:val="16"/>
              </w:rPr>
            </w:pPr>
            <w:r w:rsidRPr="009E3326">
              <w:rPr>
                <w:color w:val="000000"/>
                <w:sz w:val="16"/>
                <w:szCs w:val="16"/>
              </w:rPr>
              <w:t>20</w:t>
            </w:r>
          </w:p>
        </w:tc>
        <w:tc>
          <w:tcPr>
            <w:tcW w:w="580" w:type="dxa"/>
            <w:tcBorders>
              <w:top w:val="nil"/>
              <w:left w:val="nil"/>
              <w:bottom w:val="single" w:sz="4" w:space="0" w:color="auto"/>
              <w:right w:val="single" w:sz="4" w:space="0" w:color="auto"/>
            </w:tcBorders>
            <w:shd w:val="clear" w:color="auto" w:fill="auto"/>
            <w:hideMark/>
          </w:tcPr>
          <w:p w14:paraId="2A9B9C50" w14:textId="77777777" w:rsidR="009E3326" w:rsidRPr="009E3326" w:rsidRDefault="009E3326" w:rsidP="009E3326">
            <w:pPr>
              <w:jc w:val="center"/>
              <w:rPr>
                <w:color w:val="000000"/>
                <w:sz w:val="16"/>
                <w:szCs w:val="16"/>
              </w:rPr>
            </w:pPr>
            <w:r w:rsidRPr="009E3326">
              <w:rPr>
                <w:color w:val="000000"/>
                <w:sz w:val="16"/>
                <w:szCs w:val="16"/>
              </w:rPr>
              <w:t>20</w:t>
            </w:r>
          </w:p>
        </w:tc>
        <w:tc>
          <w:tcPr>
            <w:tcW w:w="2952" w:type="dxa"/>
            <w:tcBorders>
              <w:top w:val="nil"/>
              <w:left w:val="nil"/>
              <w:bottom w:val="single" w:sz="4" w:space="0" w:color="auto"/>
              <w:right w:val="single" w:sz="4" w:space="0" w:color="auto"/>
            </w:tcBorders>
            <w:shd w:val="clear" w:color="auto" w:fill="auto"/>
            <w:hideMark/>
          </w:tcPr>
          <w:p w14:paraId="2EC879E9" w14:textId="77777777" w:rsidR="009E3326" w:rsidRPr="009E3326" w:rsidRDefault="009E3326" w:rsidP="009E3326">
            <w:pPr>
              <w:rPr>
                <w:color w:val="000000"/>
                <w:sz w:val="16"/>
                <w:szCs w:val="16"/>
              </w:rPr>
            </w:pPr>
            <w:r w:rsidRPr="009E3326">
              <w:rPr>
                <w:color w:val="000000"/>
                <w:sz w:val="16"/>
                <w:szCs w:val="16"/>
              </w:rPr>
              <w:t>Испытание цепи вторичной коммутации</w:t>
            </w:r>
            <w:r w:rsidRPr="009E3326">
              <w:rPr>
                <w:color w:val="000000"/>
                <w:sz w:val="16"/>
                <w:szCs w:val="16"/>
              </w:rPr>
              <w:br/>
              <w:t xml:space="preserve">(проверка сопротивления изоляции; сопротивление </w:t>
            </w:r>
            <w:proofErr w:type="spellStart"/>
            <w:r w:rsidRPr="009E3326">
              <w:rPr>
                <w:color w:val="000000"/>
                <w:sz w:val="16"/>
                <w:szCs w:val="16"/>
              </w:rPr>
              <w:t>пост.току</w:t>
            </w:r>
            <w:proofErr w:type="spellEnd"/>
            <w:r w:rsidRPr="009E3326">
              <w:rPr>
                <w:color w:val="000000"/>
                <w:sz w:val="16"/>
                <w:szCs w:val="16"/>
              </w:rPr>
              <w:t>, ток цепей, снятие характеристик намагничивания трансформаторов тока)</w:t>
            </w:r>
          </w:p>
        </w:tc>
        <w:tc>
          <w:tcPr>
            <w:tcW w:w="1120" w:type="dxa"/>
            <w:tcBorders>
              <w:top w:val="nil"/>
              <w:left w:val="nil"/>
              <w:bottom w:val="single" w:sz="4" w:space="0" w:color="auto"/>
              <w:right w:val="single" w:sz="4" w:space="0" w:color="auto"/>
            </w:tcBorders>
            <w:shd w:val="clear" w:color="auto" w:fill="auto"/>
            <w:hideMark/>
          </w:tcPr>
          <w:p w14:paraId="5BF9B91C" w14:textId="77777777" w:rsidR="009E3326" w:rsidRPr="009E3326" w:rsidRDefault="009E3326" w:rsidP="009E3326">
            <w:pPr>
              <w:jc w:val="center"/>
              <w:rPr>
                <w:color w:val="000000"/>
                <w:sz w:val="16"/>
                <w:szCs w:val="16"/>
              </w:rPr>
            </w:pPr>
            <w:r w:rsidRPr="009E3326">
              <w:rPr>
                <w:color w:val="000000"/>
                <w:sz w:val="16"/>
                <w:szCs w:val="16"/>
              </w:rPr>
              <w:t>испытание</w:t>
            </w:r>
          </w:p>
        </w:tc>
        <w:tc>
          <w:tcPr>
            <w:tcW w:w="1300" w:type="dxa"/>
            <w:tcBorders>
              <w:top w:val="nil"/>
              <w:left w:val="nil"/>
              <w:bottom w:val="single" w:sz="4" w:space="0" w:color="auto"/>
              <w:right w:val="single" w:sz="4" w:space="0" w:color="auto"/>
            </w:tcBorders>
            <w:shd w:val="clear" w:color="auto" w:fill="auto"/>
            <w:hideMark/>
          </w:tcPr>
          <w:p w14:paraId="163F3C5E" w14:textId="77777777" w:rsidR="009E3326" w:rsidRPr="009E3326" w:rsidRDefault="009E3326" w:rsidP="009E3326">
            <w:pPr>
              <w:jc w:val="right"/>
              <w:rPr>
                <w:color w:val="000000"/>
                <w:sz w:val="16"/>
                <w:szCs w:val="16"/>
              </w:rPr>
            </w:pPr>
            <w:r w:rsidRPr="009E3326">
              <w:rPr>
                <w:color w:val="000000"/>
                <w:sz w:val="16"/>
                <w:szCs w:val="16"/>
              </w:rPr>
              <w:t>20</w:t>
            </w:r>
          </w:p>
        </w:tc>
        <w:tc>
          <w:tcPr>
            <w:tcW w:w="1320" w:type="dxa"/>
            <w:tcBorders>
              <w:top w:val="nil"/>
              <w:left w:val="nil"/>
              <w:bottom w:val="single" w:sz="4" w:space="0" w:color="auto"/>
              <w:right w:val="single" w:sz="4" w:space="0" w:color="auto"/>
            </w:tcBorders>
            <w:shd w:val="clear" w:color="auto" w:fill="auto"/>
            <w:hideMark/>
          </w:tcPr>
          <w:p w14:paraId="12FBA9C8"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5BAD2A02"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D316C17"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244A17A0"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53EF2495" w14:textId="77777777" w:rsidR="009E3326" w:rsidRPr="009E3326" w:rsidRDefault="009E3326" w:rsidP="009E3326">
            <w:pPr>
              <w:jc w:val="center"/>
              <w:rPr>
                <w:color w:val="000000"/>
                <w:sz w:val="16"/>
                <w:szCs w:val="16"/>
              </w:rPr>
            </w:pPr>
            <w:r w:rsidRPr="009E3326">
              <w:rPr>
                <w:color w:val="000000"/>
                <w:sz w:val="16"/>
                <w:szCs w:val="16"/>
              </w:rPr>
              <w:t>21</w:t>
            </w:r>
          </w:p>
        </w:tc>
        <w:tc>
          <w:tcPr>
            <w:tcW w:w="580" w:type="dxa"/>
            <w:tcBorders>
              <w:top w:val="nil"/>
              <w:left w:val="nil"/>
              <w:bottom w:val="single" w:sz="4" w:space="0" w:color="auto"/>
              <w:right w:val="single" w:sz="4" w:space="0" w:color="auto"/>
            </w:tcBorders>
            <w:shd w:val="clear" w:color="auto" w:fill="auto"/>
            <w:hideMark/>
          </w:tcPr>
          <w:p w14:paraId="185B47F7" w14:textId="77777777" w:rsidR="009E3326" w:rsidRPr="009E3326" w:rsidRDefault="009E3326" w:rsidP="009E3326">
            <w:pPr>
              <w:jc w:val="center"/>
              <w:rPr>
                <w:color w:val="000000"/>
                <w:sz w:val="16"/>
                <w:szCs w:val="16"/>
              </w:rPr>
            </w:pPr>
            <w:r w:rsidRPr="009E3326">
              <w:rPr>
                <w:color w:val="000000"/>
                <w:sz w:val="16"/>
                <w:szCs w:val="16"/>
              </w:rPr>
              <w:t>21</w:t>
            </w:r>
          </w:p>
        </w:tc>
        <w:tc>
          <w:tcPr>
            <w:tcW w:w="2952" w:type="dxa"/>
            <w:tcBorders>
              <w:top w:val="nil"/>
              <w:left w:val="nil"/>
              <w:bottom w:val="single" w:sz="4" w:space="0" w:color="auto"/>
              <w:right w:val="single" w:sz="4" w:space="0" w:color="auto"/>
            </w:tcBorders>
            <w:shd w:val="clear" w:color="auto" w:fill="auto"/>
            <w:hideMark/>
          </w:tcPr>
          <w:p w14:paraId="00E48E6C" w14:textId="77777777" w:rsidR="009E3326" w:rsidRPr="009E3326" w:rsidRDefault="009E3326" w:rsidP="009E3326">
            <w:pPr>
              <w:rPr>
                <w:color w:val="000000"/>
                <w:sz w:val="16"/>
                <w:szCs w:val="16"/>
              </w:rPr>
            </w:pPr>
            <w:r w:rsidRPr="009E3326">
              <w:rPr>
                <w:color w:val="000000"/>
                <w:sz w:val="16"/>
                <w:szCs w:val="16"/>
              </w:rPr>
              <w:t xml:space="preserve">Выключатель трехполюсный напряжением до 1 </w:t>
            </w:r>
            <w:proofErr w:type="spellStart"/>
            <w:r w:rsidRPr="009E3326">
              <w:rPr>
                <w:color w:val="000000"/>
                <w:sz w:val="16"/>
                <w:szCs w:val="16"/>
              </w:rPr>
              <w:t>кВ</w:t>
            </w:r>
            <w:proofErr w:type="spellEnd"/>
            <w:r w:rsidRPr="009E3326">
              <w:rPr>
                <w:color w:val="000000"/>
                <w:sz w:val="16"/>
                <w:szCs w:val="16"/>
              </w:rPr>
              <w:t xml:space="preserve"> с: электромагнитным, тепловым или комбинированным </w:t>
            </w:r>
            <w:proofErr w:type="spellStart"/>
            <w:r w:rsidRPr="009E3326">
              <w:rPr>
                <w:color w:val="000000"/>
                <w:sz w:val="16"/>
                <w:szCs w:val="16"/>
              </w:rPr>
              <w:t>расцепителем</w:t>
            </w:r>
            <w:proofErr w:type="spellEnd"/>
            <w:r w:rsidRPr="009E3326">
              <w:rPr>
                <w:color w:val="000000"/>
                <w:sz w:val="16"/>
                <w:szCs w:val="16"/>
              </w:rPr>
              <w:t>, номинальный ток до 50 А</w:t>
            </w:r>
          </w:p>
        </w:tc>
        <w:tc>
          <w:tcPr>
            <w:tcW w:w="1120" w:type="dxa"/>
            <w:tcBorders>
              <w:top w:val="nil"/>
              <w:left w:val="nil"/>
              <w:bottom w:val="single" w:sz="4" w:space="0" w:color="auto"/>
              <w:right w:val="single" w:sz="4" w:space="0" w:color="auto"/>
            </w:tcBorders>
            <w:shd w:val="clear" w:color="auto" w:fill="auto"/>
            <w:hideMark/>
          </w:tcPr>
          <w:p w14:paraId="5B3887D8"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22C055AB" w14:textId="77777777" w:rsidR="009E3326" w:rsidRPr="009E3326" w:rsidRDefault="009E3326" w:rsidP="009E3326">
            <w:pPr>
              <w:jc w:val="right"/>
              <w:rPr>
                <w:color w:val="000000"/>
                <w:sz w:val="16"/>
                <w:szCs w:val="16"/>
              </w:rPr>
            </w:pPr>
            <w:r w:rsidRPr="009E3326">
              <w:rPr>
                <w:color w:val="000000"/>
                <w:sz w:val="16"/>
                <w:szCs w:val="16"/>
              </w:rPr>
              <w:t>26</w:t>
            </w:r>
          </w:p>
        </w:tc>
        <w:tc>
          <w:tcPr>
            <w:tcW w:w="1320" w:type="dxa"/>
            <w:tcBorders>
              <w:top w:val="nil"/>
              <w:left w:val="nil"/>
              <w:bottom w:val="single" w:sz="4" w:space="0" w:color="auto"/>
              <w:right w:val="single" w:sz="4" w:space="0" w:color="auto"/>
            </w:tcBorders>
            <w:shd w:val="clear" w:color="auto" w:fill="auto"/>
            <w:hideMark/>
          </w:tcPr>
          <w:p w14:paraId="47A34B26"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5E86DC53"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76BF4F17"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16AEE8E0"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497908C0" w14:textId="77777777" w:rsidR="009E3326" w:rsidRPr="009E3326" w:rsidRDefault="009E3326" w:rsidP="009E3326">
            <w:pPr>
              <w:jc w:val="center"/>
              <w:rPr>
                <w:color w:val="000000"/>
                <w:sz w:val="16"/>
                <w:szCs w:val="16"/>
              </w:rPr>
            </w:pPr>
            <w:r w:rsidRPr="009E3326">
              <w:rPr>
                <w:color w:val="000000"/>
                <w:sz w:val="16"/>
                <w:szCs w:val="16"/>
              </w:rPr>
              <w:t>22</w:t>
            </w:r>
          </w:p>
        </w:tc>
        <w:tc>
          <w:tcPr>
            <w:tcW w:w="580" w:type="dxa"/>
            <w:tcBorders>
              <w:top w:val="nil"/>
              <w:left w:val="nil"/>
              <w:bottom w:val="single" w:sz="4" w:space="0" w:color="auto"/>
              <w:right w:val="single" w:sz="4" w:space="0" w:color="auto"/>
            </w:tcBorders>
            <w:shd w:val="clear" w:color="auto" w:fill="auto"/>
            <w:hideMark/>
          </w:tcPr>
          <w:p w14:paraId="43518D5C" w14:textId="77777777" w:rsidR="009E3326" w:rsidRPr="009E3326" w:rsidRDefault="009E3326" w:rsidP="009E3326">
            <w:pPr>
              <w:jc w:val="center"/>
              <w:rPr>
                <w:color w:val="000000"/>
                <w:sz w:val="16"/>
                <w:szCs w:val="16"/>
              </w:rPr>
            </w:pPr>
            <w:r w:rsidRPr="009E3326">
              <w:rPr>
                <w:color w:val="000000"/>
                <w:sz w:val="16"/>
                <w:szCs w:val="16"/>
              </w:rPr>
              <w:t>22</w:t>
            </w:r>
          </w:p>
        </w:tc>
        <w:tc>
          <w:tcPr>
            <w:tcW w:w="2952" w:type="dxa"/>
            <w:tcBorders>
              <w:top w:val="nil"/>
              <w:left w:val="nil"/>
              <w:bottom w:val="single" w:sz="4" w:space="0" w:color="auto"/>
              <w:right w:val="single" w:sz="4" w:space="0" w:color="auto"/>
            </w:tcBorders>
            <w:shd w:val="clear" w:color="auto" w:fill="auto"/>
            <w:hideMark/>
          </w:tcPr>
          <w:p w14:paraId="2AA8D392" w14:textId="77777777" w:rsidR="009E3326" w:rsidRPr="009E3326" w:rsidRDefault="009E3326" w:rsidP="009E3326">
            <w:pPr>
              <w:rPr>
                <w:color w:val="000000"/>
                <w:sz w:val="16"/>
                <w:szCs w:val="16"/>
              </w:rPr>
            </w:pPr>
            <w:r w:rsidRPr="009E3326">
              <w:rPr>
                <w:color w:val="000000"/>
                <w:sz w:val="16"/>
                <w:szCs w:val="16"/>
              </w:rPr>
              <w:t>МТЗ на постоянном и переменном оперативном токе с: одним реле РТ-40, РСТ</w:t>
            </w:r>
            <w:r w:rsidRPr="009E3326">
              <w:rPr>
                <w:color w:val="000000"/>
                <w:sz w:val="16"/>
                <w:szCs w:val="16"/>
              </w:rPr>
              <w:br/>
              <w:t>(РС-80)</w:t>
            </w:r>
          </w:p>
        </w:tc>
        <w:tc>
          <w:tcPr>
            <w:tcW w:w="1120" w:type="dxa"/>
            <w:tcBorders>
              <w:top w:val="nil"/>
              <w:left w:val="nil"/>
              <w:bottom w:val="single" w:sz="4" w:space="0" w:color="auto"/>
              <w:right w:val="single" w:sz="4" w:space="0" w:color="auto"/>
            </w:tcBorders>
            <w:shd w:val="clear" w:color="auto" w:fill="auto"/>
            <w:hideMark/>
          </w:tcPr>
          <w:p w14:paraId="29C95704" w14:textId="77777777" w:rsidR="009E3326" w:rsidRPr="009E3326" w:rsidRDefault="009E3326" w:rsidP="009E3326">
            <w:pPr>
              <w:jc w:val="center"/>
              <w:rPr>
                <w:color w:val="000000"/>
                <w:sz w:val="16"/>
                <w:szCs w:val="16"/>
              </w:rPr>
            </w:pPr>
            <w:proofErr w:type="spellStart"/>
            <w:r w:rsidRPr="009E3326">
              <w:rPr>
                <w:color w:val="000000"/>
                <w:sz w:val="16"/>
                <w:szCs w:val="16"/>
              </w:rPr>
              <w:t>компл</w:t>
            </w:r>
            <w:proofErr w:type="spellEnd"/>
          </w:p>
        </w:tc>
        <w:tc>
          <w:tcPr>
            <w:tcW w:w="1300" w:type="dxa"/>
            <w:tcBorders>
              <w:top w:val="nil"/>
              <w:left w:val="nil"/>
              <w:bottom w:val="single" w:sz="4" w:space="0" w:color="auto"/>
              <w:right w:val="single" w:sz="4" w:space="0" w:color="auto"/>
            </w:tcBorders>
            <w:shd w:val="clear" w:color="auto" w:fill="auto"/>
            <w:hideMark/>
          </w:tcPr>
          <w:p w14:paraId="2C1BF92A" w14:textId="77777777" w:rsidR="009E3326" w:rsidRPr="009E3326" w:rsidRDefault="009E3326" w:rsidP="009E3326">
            <w:pPr>
              <w:jc w:val="right"/>
              <w:rPr>
                <w:color w:val="000000"/>
                <w:sz w:val="16"/>
                <w:szCs w:val="16"/>
              </w:rPr>
            </w:pPr>
            <w:r w:rsidRPr="009E3326">
              <w:rPr>
                <w:color w:val="000000"/>
                <w:sz w:val="16"/>
                <w:szCs w:val="16"/>
              </w:rPr>
              <w:t>9</w:t>
            </w:r>
          </w:p>
        </w:tc>
        <w:tc>
          <w:tcPr>
            <w:tcW w:w="1320" w:type="dxa"/>
            <w:tcBorders>
              <w:top w:val="nil"/>
              <w:left w:val="nil"/>
              <w:bottom w:val="single" w:sz="4" w:space="0" w:color="auto"/>
              <w:right w:val="single" w:sz="4" w:space="0" w:color="auto"/>
            </w:tcBorders>
            <w:shd w:val="clear" w:color="auto" w:fill="auto"/>
            <w:hideMark/>
          </w:tcPr>
          <w:p w14:paraId="48328963"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55CD7F98"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47A4C1E2"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5668E846"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4F2890D2" w14:textId="77777777" w:rsidR="009E3326" w:rsidRPr="009E3326" w:rsidRDefault="009E3326" w:rsidP="009E3326">
            <w:pPr>
              <w:jc w:val="center"/>
              <w:rPr>
                <w:color w:val="000000"/>
                <w:sz w:val="16"/>
                <w:szCs w:val="16"/>
              </w:rPr>
            </w:pPr>
            <w:r w:rsidRPr="009E3326">
              <w:rPr>
                <w:color w:val="000000"/>
                <w:sz w:val="16"/>
                <w:szCs w:val="16"/>
              </w:rPr>
              <w:t>23</w:t>
            </w:r>
          </w:p>
        </w:tc>
        <w:tc>
          <w:tcPr>
            <w:tcW w:w="580" w:type="dxa"/>
            <w:tcBorders>
              <w:top w:val="nil"/>
              <w:left w:val="nil"/>
              <w:bottom w:val="single" w:sz="4" w:space="0" w:color="auto"/>
              <w:right w:val="single" w:sz="4" w:space="0" w:color="auto"/>
            </w:tcBorders>
            <w:shd w:val="clear" w:color="auto" w:fill="auto"/>
            <w:hideMark/>
          </w:tcPr>
          <w:p w14:paraId="6248B203" w14:textId="77777777" w:rsidR="009E3326" w:rsidRPr="009E3326" w:rsidRDefault="009E3326" w:rsidP="009E3326">
            <w:pPr>
              <w:jc w:val="center"/>
              <w:rPr>
                <w:color w:val="000000"/>
                <w:sz w:val="16"/>
                <w:szCs w:val="16"/>
              </w:rPr>
            </w:pPr>
            <w:r w:rsidRPr="009E3326">
              <w:rPr>
                <w:color w:val="000000"/>
                <w:sz w:val="16"/>
                <w:szCs w:val="16"/>
              </w:rPr>
              <w:t>23</w:t>
            </w:r>
          </w:p>
        </w:tc>
        <w:tc>
          <w:tcPr>
            <w:tcW w:w="2952" w:type="dxa"/>
            <w:tcBorders>
              <w:top w:val="nil"/>
              <w:left w:val="nil"/>
              <w:bottom w:val="single" w:sz="4" w:space="0" w:color="auto"/>
              <w:right w:val="single" w:sz="4" w:space="0" w:color="auto"/>
            </w:tcBorders>
            <w:shd w:val="clear" w:color="auto" w:fill="auto"/>
            <w:hideMark/>
          </w:tcPr>
          <w:p w14:paraId="19E2023F" w14:textId="77777777" w:rsidR="009E3326" w:rsidRPr="009E3326" w:rsidRDefault="009E3326" w:rsidP="009E3326">
            <w:pPr>
              <w:rPr>
                <w:color w:val="000000"/>
                <w:sz w:val="16"/>
                <w:szCs w:val="16"/>
              </w:rPr>
            </w:pPr>
            <w:r w:rsidRPr="009E3326">
              <w:rPr>
                <w:color w:val="000000"/>
                <w:sz w:val="16"/>
                <w:szCs w:val="16"/>
              </w:rPr>
              <w:t>Испытание цепи вторичной коммутации</w:t>
            </w:r>
            <w:r w:rsidRPr="009E3326">
              <w:rPr>
                <w:color w:val="000000"/>
                <w:sz w:val="16"/>
                <w:szCs w:val="16"/>
              </w:rPr>
              <w:br/>
              <w:t>Вторичные цепи измерительных приборов контроля электрических параметров (учет)</w:t>
            </w:r>
          </w:p>
        </w:tc>
        <w:tc>
          <w:tcPr>
            <w:tcW w:w="1120" w:type="dxa"/>
            <w:tcBorders>
              <w:top w:val="nil"/>
              <w:left w:val="nil"/>
              <w:bottom w:val="single" w:sz="4" w:space="0" w:color="auto"/>
              <w:right w:val="single" w:sz="4" w:space="0" w:color="auto"/>
            </w:tcBorders>
            <w:shd w:val="clear" w:color="auto" w:fill="auto"/>
            <w:hideMark/>
          </w:tcPr>
          <w:p w14:paraId="0E7CE69C" w14:textId="77777777" w:rsidR="009E3326" w:rsidRPr="009E3326" w:rsidRDefault="009E3326" w:rsidP="009E3326">
            <w:pPr>
              <w:jc w:val="center"/>
              <w:rPr>
                <w:color w:val="000000"/>
                <w:sz w:val="16"/>
                <w:szCs w:val="16"/>
              </w:rPr>
            </w:pPr>
            <w:r w:rsidRPr="009E3326">
              <w:rPr>
                <w:color w:val="000000"/>
                <w:sz w:val="16"/>
                <w:szCs w:val="16"/>
              </w:rPr>
              <w:t>испытание</w:t>
            </w:r>
          </w:p>
        </w:tc>
        <w:tc>
          <w:tcPr>
            <w:tcW w:w="1300" w:type="dxa"/>
            <w:tcBorders>
              <w:top w:val="nil"/>
              <w:left w:val="nil"/>
              <w:bottom w:val="single" w:sz="4" w:space="0" w:color="auto"/>
              <w:right w:val="single" w:sz="4" w:space="0" w:color="auto"/>
            </w:tcBorders>
            <w:shd w:val="clear" w:color="auto" w:fill="auto"/>
            <w:hideMark/>
          </w:tcPr>
          <w:p w14:paraId="68A7993B" w14:textId="77777777" w:rsidR="009E3326" w:rsidRPr="009E3326" w:rsidRDefault="009E3326" w:rsidP="009E3326">
            <w:pPr>
              <w:jc w:val="right"/>
              <w:rPr>
                <w:color w:val="000000"/>
                <w:sz w:val="16"/>
                <w:szCs w:val="16"/>
              </w:rPr>
            </w:pPr>
            <w:r w:rsidRPr="009E3326">
              <w:rPr>
                <w:color w:val="000000"/>
                <w:sz w:val="16"/>
                <w:szCs w:val="16"/>
              </w:rPr>
              <w:t>1</w:t>
            </w:r>
          </w:p>
        </w:tc>
        <w:tc>
          <w:tcPr>
            <w:tcW w:w="1320" w:type="dxa"/>
            <w:tcBorders>
              <w:top w:val="nil"/>
              <w:left w:val="nil"/>
              <w:bottom w:val="single" w:sz="4" w:space="0" w:color="auto"/>
              <w:right w:val="single" w:sz="4" w:space="0" w:color="auto"/>
            </w:tcBorders>
            <w:shd w:val="clear" w:color="auto" w:fill="auto"/>
            <w:hideMark/>
          </w:tcPr>
          <w:p w14:paraId="00AE4CDF"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39C7B1B9"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3CF9CE37"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14D272EE"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11A3AC89" w14:textId="77777777" w:rsidR="009E3326" w:rsidRPr="009E3326" w:rsidRDefault="009E3326" w:rsidP="009E3326">
            <w:pPr>
              <w:jc w:val="center"/>
              <w:rPr>
                <w:color w:val="000000"/>
                <w:sz w:val="16"/>
                <w:szCs w:val="16"/>
              </w:rPr>
            </w:pPr>
            <w:r w:rsidRPr="009E3326">
              <w:rPr>
                <w:color w:val="000000"/>
                <w:sz w:val="16"/>
                <w:szCs w:val="16"/>
              </w:rPr>
              <w:t>24</w:t>
            </w:r>
          </w:p>
        </w:tc>
        <w:tc>
          <w:tcPr>
            <w:tcW w:w="580" w:type="dxa"/>
            <w:tcBorders>
              <w:top w:val="nil"/>
              <w:left w:val="nil"/>
              <w:bottom w:val="single" w:sz="4" w:space="0" w:color="auto"/>
              <w:right w:val="single" w:sz="4" w:space="0" w:color="auto"/>
            </w:tcBorders>
            <w:shd w:val="clear" w:color="auto" w:fill="auto"/>
            <w:hideMark/>
          </w:tcPr>
          <w:p w14:paraId="4F1EB4D9" w14:textId="77777777" w:rsidR="009E3326" w:rsidRPr="009E3326" w:rsidRDefault="009E3326" w:rsidP="009E3326">
            <w:pPr>
              <w:jc w:val="center"/>
              <w:rPr>
                <w:color w:val="000000"/>
                <w:sz w:val="16"/>
                <w:szCs w:val="16"/>
              </w:rPr>
            </w:pPr>
            <w:r w:rsidRPr="009E3326">
              <w:rPr>
                <w:color w:val="000000"/>
                <w:sz w:val="16"/>
                <w:szCs w:val="16"/>
              </w:rPr>
              <w:t>24</w:t>
            </w:r>
          </w:p>
        </w:tc>
        <w:tc>
          <w:tcPr>
            <w:tcW w:w="2952" w:type="dxa"/>
            <w:tcBorders>
              <w:top w:val="nil"/>
              <w:left w:val="nil"/>
              <w:bottom w:val="single" w:sz="4" w:space="0" w:color="auto"/>
              <w:right w:val="single" w:sz="4" w:space="0" w:color="auto"/>
            </w:tcBorders>
            <w:shd w:val="clear" w:color="auto" w:fill="auto"/>
            <w:hideMark/>
          </w:tcPr>
          <w:p w14:paraId="680CC1B2" w14:textId="77777777" w:rsidR="009E3326" w:rsidRPr="009E3326" w:rsidRDefault="009E3326" w:rsidP="009E3326">
            <w:pPr>
              <w:rPr>
                <w:color w:val="000000"/>
                <w:sz w:val="16"/>
                <w:szCs w:val="16"/>
              </w:rPr>
            </w:pPr>
            <w:r w:rsidRPr="009E3326">
              <w:rPr>
                <w:color w:val="000000"/>
                <w:sz w:val="16"/>
                <w:szCs w:val="16"/>
              </w:rPr>
              <w:t>Схема образования участка сигнализации (центральной, технологической, местной, аварийной, предупредительной и др.)</w:t>
            </w:r>
            <w:r w:rsidRPr="009E3326">
              <w:rPr>
                <w:color w:val="000000"/>
                <w:sz w:val="16"/>
                <w:szCs w:val="16"/>
              </w:rPr>
              <w:br/>
              <w:t>(Система оперативного тока и Центральной сигнализации)</w:t>
            </w:r>
          </w:p>
        </w:tc>
        <w:tc>
          <w:tcPr>
            <w:tcW w:w="1120" w:type="dxa"/>
            <w:tcBorders>
              <w:top w:val="nil"/>
              <w:left w:val="nil"/>
              <w:bottom w:val="single" w:sz="4" w:space="0" w:color="auto"/>
              <w:right w:val="single" w:sz="4" w:space="0" w:color="auto"/>
            </w:tcBorders>
            <w:shd w:val="clear" w:color="auto" w:fill="auto"/>
            <w:hideMark/>
          </w:tcPr>
          <w:p w14:paraId="4C6FB3D6" w14:textId="77777777" w:rsidR="009E3326" w:rsidRPr="009E3326" w:rsidRDefault="009E3326" w:rsidP="009E3326">
            <w:pPr>
              <w:jc w:val="center"/>
              <w:rPr>
                <w:color w:val="000000"/>
                <w:sz w:val="16"/>
                <w:szCs w:val="16"/>
              </w:rPr>
            </w:pPr>
            <w:r w:rsidRPr="009E3326">
              <w:rPr>
                <w:color w:val="000000"/>
                <w:sz w:val="16"/>
                <w:szCs w:val="16"/>
              </w:rPr>
              <w:t>участок</w:t>
            </w:r>
          </w:p>
        </w:tc>
        <w:tc>
          <w:tcPr>
            <w:tcW w:w="1300" w:type="dxa"/>
            <w:tcBorders>
              <w:top w:val="nil"/>
              <w:left w:val="nil"/>
              <w:bottom w:val="single" w:sz="4" w:space="0" w:color="auto"/>
              <w:right w:val="single" w:sz="4" w:space="0" w:color="auto"/>
            </w:tcBorders>
            <w:shd w:val="clear" w:color="auto" w:fill="auto"/>
            <w:hideMark/>
          </w:tcPr>
          <w:p w14:paraId="74530157" w14:textId="77777777" w:rsidR="009E3326" w:rsidRPr="009E3326" w:rsidRDefault="009E3326" w:rsidP="009E3326">
            <w:pPr>
              <w:jc w:val="right"/>
              <w:rPr>
                <w:color w:val="000000"/>
                <w:sz w:val="16"/>
                <w:szCs w:val="16"/>
              </w:rPr>
            </w:pPr>
            <w:r w:rsidRPr="009E3326">
              <w:rPr>
                <w:color w:val="000000"/>
                <w:sz w:val="16"/>
                <w:szCs w:val="16"/>
              </w:rPr>
              <w:t>1</w:t>
            </w:r>
          </w:p>
        </w:tc>
        <w:tc>
          <w:tcPr>
            <w:tcW w:w="1320" w:type="dxa"/>
            <w:tcBorders>
              <w:top w:val="nil"/>
              <w:left w:val="nil"/>
              <w:bottom w:val="single" w:sz="4" w:space="0" w:color="auto"/>
              <w:right w:val="single" w:sz="4" w:space="0" w:color="auto"/>
            </w:tcBorders>
            <w:shd w:val="clear" w:color="auto" w:fill="auto"/>
            <w:hideMark/>
          </w:tcPr>
          <w:p w14:paraId="2F675653"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2A678166"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5FDBF853"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3E480708" w14:textId="77777777" w:rsidTr="009E3326">
        <w:trPr>
          <w:gridAfter w:val="1"/>
          <w:wAfter w:w="13" w:type="dxa"/>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688FC1B7" w14:textId="77777777" w:rsidR="009E3326" w:rsidRPr="009E3326" w:rsidRDefault="009E3326" w:rsidP="009E3326">
            <w:pPr>
              <w:jc w:val="center"/>
              <w:rPr>
                <w:color w:val="000000"/>
                <w:sz w:val="16"/>
                <w:szCs w:val="16"/>
              </w:rPr>
            </w:pPr>
            <w:r w:rsidRPr="009E3326">
              <w:rPr>
                <w:color w:val="000000"/>
                <w:sz w:val="16"/>
                <w:szCs w:val="16"/>
              </w:rPr>
              <w:t>25</w:t>
            </w:r>
          </w:p>
        </w:tc>
        <w:tc>
          <w:tcPr>
            <w:tcW w:w="580" w:type="dxa"/>
            <w:tcBorders>
              <w:top w:val="nil"/>
              <w:left w:val="nil"/>
              <w:bottom w:val="single" w:sz="4" w:space="0" w:color="auto"/>
              <w:right w:val="single" w:sz="4" w:space="0" w:color="auto"/>
            </w:tcBorders>
            <w:shd w:val="clear" w:color="auto" w:fill="auto"/>
            <w:hideMark/>
          </w:tcPr>
          <w:p w14:paraId="6E077E97" w14:textId="77777777" w:rsidR="009E3326" w:rsidRPr="009E3326" w:rsidRDefault="009E3326" w:rsidP="009E3326">
            <w:pPr>
              <w:jc w:val="center"/>
              <w:rPr>
                <w:color w:val="000000"/>
                <w:sz w:val="16"/>
                <w:szCs w:val="16"/>
              </w:rPr>
            </w:pPr>
            <w:r w:rsidRPr="009E3326">
              <w:rPr>
                <w:color w:val="000000"/>
                <w:sz w:val="16"/>
                <w:szCs w:val="16"/>
              </w:rPr>
              <w:t>25</w:t>
            </w:r>
          </w:p>
        </w:tc>
        <w:tc>
          <w:tcPr>
            <w:tcW w:w="2952" w:type="dxa"/>
            <w:tcBorders>
              <w:top w:val="nil"/>
              <w:left w:val="nil"/>
              <w:bottom w:val="single" w:sz="4" w:space="0" w:color="auto"/>
              <w:right w:val="single" w:sz="4" w:space="0" w:color="auto"/>
            </w:tcBorders>
            <w:shd w:val="clear" w:color="auto" w:fill="auto"/>
            <w:hideMark/>
          </w:tcPr>
          <w:p w14:paraId="30906363" w14:textId="77777777" w:rsidR="009E3326" w:rsidRPr="009E3326" w:rsidRDefault="009E3326" w:rsidP="009E3326">
            <w:pPr>
              <w:rPr>
                <w:color w:val="000000"/>
                <w:sz w:val="16"/>
                <w:szCs w:val="16"/>
              </w:rPr>
            </w:pPr>
            <w:r w:rsidRPr="009E3326">
              <w:rPr>
                <w:color w:val="000000"/>
                <w:sz w:val="16"/>
                <w:szCs w:val="16"/>
              </w:rPr>
              <w:t>Устройство АВР трансформаторов и линий с резервированием секций: 2 шт.</w:t>
            </w:r>
          </w:p>
        </w:tc>
        <w:tc>
          <w:tcPr>
            <w:tcW w:w="1120" w:type="dxa"/>
            <w:tcBorders>
              <w:top w:val="nil"/>
              <w:left w:val="nil"/>
              <w:bottom w:val="single" w:sz="4" w:space="0" w:color="auto"/>
              <w:right w:val="single" w:sz="4" w:space="0" w:color="auto"/>
            </w:tcBorders>
            <w:shd w:val="clear" w:color="auto" w:fill="auto"/>
            <w:hideMark/>
          </w:tcPr>
          <w:p w14:paraId="2E41A29C"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270805C0" w14:textId="77777777" w:rsidR="009E3326" w:rsidRPr="009E3326" w:rsidRDefault="009E3326" w:rsidP="009E3326">
            <w:pPr>
              <w:jc w:val="right"/>
              <w:rPr>
                <w:color w:val="000000"/>
                <w:sz w:val="16"/>
                <w:szCs w:val="16"/>
              </w:rPr>
            </w:pPr>
            <w:r w:rsidRPr="009E3326">
              <w:rPr>
                <w:color w:val="000000"/>
                <w:sz w:val="16"/>
                <w:szCs w:val="16"/>
              </w:rPr>
              <w:t>2</w:t>
            </w:r>
          </w:p>
        </w:tc>
        <w:tc>
          <w:tcPr>
            <w:tcW w:w="1320" w:type="dxa"/>
            <w:tcBorders>
              <w:top w:val="nil"/>
              <w:left w:val="nil"/>
              <w:bottom w:val="single" w:sz="4" w:space="0" w:color="auto"/>
              <w:right w:val="single" w:sz="4" w:space="0" w:color="auto"/>
            </w:tcBorders>
            <w:shd w:val="clear" w:color="auto" w:fill="auto"/>
            <w:hideMark/>
          </w:tcPr>
          <w:p w14:paraId="79D170BC"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72DEE244"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6B9B4236"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3591A879" w14:textId="77777777" w:rsidTr="009E3326">
        <w:trPr>
          <w:gridAfter w:val="1"/>
          <w:wAfter w:w="13" w:type="dxa"/>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6C4289A8" w14:textId="77777777" w:rsidR="009E3326" w:rsidRPr="009E3326" w:rsidRDefault="009E3326" w:rsidP="009E3326">
            <w:pPr>
              <w:jc w:val="center"/>
              <w:rPr>
                <w:color w:val="000000"/>
                <w:sz w:val="16"/>
                <w:szCs w:val="16"/>
              </w:rPr>
            </w:pPr>
            <w:r w:rsidRPr="009E3326">
              <w:rPr>
                <w:color w:val="000000"/>
                <w:sz w:val="16"/>
                <w:szCs w:val="16"/>
              </w:rPr>
              <w:t>26</w:t>
            </w:r>
          </w:p>
        </w:tc>
        <w:tc>
          <w:tcPr>
            <w:tcW w:w="580" w:type="dxa"/>
            <w:tcBorders>
              <w:top w:val="nil"/>
              <w:left w:val="nil"/>
              <w:bottom w:val="single" w:sz="4" w:space="0" w:color="auto"/>
              <w:right w:val="single" w:sz="4" w:space="0" w:color="auto"/>
            </w:tcBorders>
            <w:shd w:val="clear" w:color="auto" w:fill="auto"/>
            <w:hideMark/>
          </w:tcPr>
          <w:p w14:paraId="4FA7E45F" w14:textId="77777777" w:rsidR="009E3326" w:rsidRPr="009E3326" w:rsidRDefault="009E3326" w:rsidP="009E3326">
            <w:pPr>
              <w:jc w:val="center"/>
              <w:rPr>
                <w:color w:val="000000"/>
                <w:sz w:val="16"/>
                <w:szCs w:val="16"/>
              </w:rPr>
            </w:pPr>
            <w:r w:rsidRPr="009E3326">
              <w:rPr>
                <w:color w:val="000000"/>
                <w:sz w:val="16"/>
                <w:szCs w:val="16"/>
              </w:rPr>
              <w:t>26</w:t>
            </w:r>
          </w:p>
        </w:tc>
        <w:tc>
          <w:tcPr>
            <w:tcW w:w="2952" w:type="dxa"/>
            <w:tcBorders>
              <w:top w:val="nil"/>
              <w:left w:val="nil"/>
              <w:bottom w:val="single" w:sz="4" w:space="0" w:color="auto"/>
              <w:right w:val="single" w:sz="4" w:space="0" w:color="auto"/>
            </w:tcBorders>
            <w:shd w:val="clear" w:color="auto" w:fill="auto"/>
            <w:hideMark/>
          </w:tcPr>
          <w:p w14:paraId="76F0F18A" w14:textId="77777777" w:rsidR="009E3326" w:rsidRPr="009E3326" w:rsidRDefault="009E3326" w:rsidP="009E3326">
            <w:pPr>
              <w:rPr>
                <w:color w:val="000000"/>
                <w:sz w:val="16"/>
                <w:szCs w:val="16"/>
              </w:rPr>
            </w:pPr>
            <w:r w:rsidRPr="009E3326">
              <w:rPr>
                <w:color w:val="000000"/>
                <w:sz w:val="16"/>
                <w:szCs w:val="16"/>
              </w:rPr>
              <w:t xml:space="preserve">Трансформатор напряжения измерительный трехфазный напряжением: до 11 </w:t>
            </w:r>
            <w:proofErr w:type="spellStart"/>
            <w:r w:rsidRPr="009E3326">
              <w:rPr>
                <w:color w:val="000000"/>
                <w:sz w:val="16"/>
                <w:szCs w:val="16"/>
              </w:rPr>
              <w:t>кВ</w:t>
            </w:r>
            <w:proofErr w:type="spellEnd"/>
          </w:p>
        </w:tc>
        <w:tc>
          <w:tcPr>
            <w:tcW w:w="1120" w:type="dxa"/>
            <w:tcBorders>
              <w:top w:val="nil"/>
              <w:left w:val="nil"/>
              <w:bottom w:val="single" w:sz="4" w:space="0" w:color="auto"/>
              <w:right w:val="single" w:sz="4" w:space="0" w:color="auto"/>
            </w:tcBorders>
            <w:shd w:val="clear" w:color="auto" w:fill="auto"/>
            <w:hideMark/>
          </w:tcPr>
          <w:p w14:paraId="146F43F4"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0B8EB532" w14:textId="77777777" w:rsidR="009E3326" w:rsidRPr="009E3326" w:rsidRDefault="009E3326" w:rsidP="009E3326">
            <w:pPr>
              <w:jc w:val="right"/>
              <w:rPr>
                <w:color w:val="000000"/>
                <w:sz w:val="16"/>
                <w:szCs w:val="16"/>
              </w:rPr>
            </w:pPr>
            <w:r w:rsidRPr="009E3326">
              <w:rPr>
                <w:color w:val="000000"/>
                <w:sz w:val="16"/>
                <w:szCs w:val="16"/>
              </w:rPr>
              <w:t>2</w:t>
            </w:r>
          </w:p>
        </w:tc>
        <w:tc>
          <w:tcPr>
            <w:tcW w:w="1320" w:type="dxa"/>
            <w:tcBorders>
              <w:top w:val="nil"/>
              <w:left w:val="nil"/>
              <w:bottom w:val="single" w:sz="4" w:space="0" w:color="auto"/>
              <w:right w:val="single" w:sz="4" w:space="0" w:color="auto"/>
            </w:tcBorders>
            <w:shd w:val="clear" w:color="auto" w:fill="auto"/>
            <w:hideMark/>
          </w:tcPr>
          <w:p w14:paraId="7CC9F290"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6A6B6F61"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369CB9D3"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5C0C9A54"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2FF8F51D" w14:textId="77777777" w:rsidR="009E3326" w:rsidRPr="009E3326" w:rsidRDefault="009E3326" w:rsidP="009E3326">
            <w:pPr>
              <w:jc w:val="center"/>
              <w:rPr>
                <w:color w:val="000000"/>
                <w:sz w:val="16"/>
                <w:szCs w:val="16"/>
              </w:rPr>
            </w:pPr>
            <w:r w:rsidRPr="009E3326">
              <w:rPr>
                <w:color w:val="000000"/>
                <w:sz w:val="16"/>
                <w:szCs w:val="16"/>
              </w:rPr>
              <w:t>27</w:t>
            </w:r>
          </w:p>
        </w:tc>
        <w:tc>
          <w:tcPr>
            <w:tcW w:w="580" w:type="dxa"/>
            <w:tcBorders>
              <w:top w:val="nil"/>
              <w:left w:val="nil"/>
              <w:bottom w:val="single" w:sz="4" w:space="0" w:color="auto"/>
              <w:right w:val="single" w:sz="4" w:space="0" w:color="auto"/>
            </w:tcBorders>
            <w:shd w:val="clear" w:color="auto" w:fill="auto"/>
            <w:hideMark/>
          </w:tcPr>
          <w:p w14:paraId="7CE01420" w14:textId="77777777" w:rsidR="009E3326" w:rsidRPr="009E3326" w:rsidRDefault="009E3326" w:rsidP="009E3326">
            <w:pPr>
              <w:jc w:val="center"/>
              <w:rPr>
                <w:color w:val="000000"/>
                <w:sz w:val="16"/>
                <w:szCs w:val="16"/>
              </w:rPr>
            </w:pPr>
            <w:r w:rsidRPr="009E3326">
              <w:rPr>
                <w:color w:val="000000"/>
                <w:sz w:val="16"/>
                <w:szCs w:val="16"/>
              </w:rPr>
              <w:t>27</w:t>
            </w:r>
          </w:p>
        </w:tc>
        <w:tc>
          <w:tcPr>
            <w:tcW w:w="2952" w:type="dxa"/>
            <w:tcBorders>
              <w:top w:val="nil"/>
              <w:left w:val="nil"/>
              <w:bottom w:val="single" w:sz="4" w:space="0" w:color="auto"/>
              <w:right w:val="single" w:sz="4" w:space="0" w:color="auto"/>
            </w:tcBorders>
            <w:shd w:val="clear" w:color="auto" w:fill="auto"/>
            <w:hideMark/>
          </w:tcPr>
          <w:p w14:paraId="3B71117A" w14:textId="77777777" w:rsidR="009E3326" w:rsidRPr="009E3326" w:rsidRDefault="009E3326" w:rsidP="009E3326">
            <w:pPr>
              <w:rPr>
                <w:color w:val="000000"/>
                <w:sz w:val="16"/>
                <w:szCs w:val="16"/>
              </w:rPr>
            </w:pPr>
            <w:r w:rsidRPr="009E3326">
              <w:rPr>
                <w:color w:val="000000"/>
                <w:sz w:val="16"/>
                <w:szCs w:val="16"/>
              </w:rPr>
              <w:t xml:space="preserve">Трансформатор силовой сухой: трехфазный напряжением до 11 </w:t>
            </w:r>
            <w:proofErr w:type="spellStart"/>
            <w:r w:rsidRPr="009E3326">
              <w:rPr>
                <w:color w:val="000000"/>
                <w:sz w:val="16"/>
                <w:szCs w:val="16"/>
              </w:rPr>
              <w:t>кВ</w:t>
            </w:r>
            <w:proofErr w:type="spellEnd"/>
            <w:r w:rsidRPr="009E3326">
              <w:rPr>
                <w:color w:val="000000"/>
                <w:sz w:val="16"/>
                <w:szCs w:val="16"/>
              </w:rPr>
              <w:br/>
              <w:t>(трансформатор собственных нужд)</w:t>
            </w:r>
          </w:p>
        </w:tc>
        <w:tc>
          <w:tcPr>
            <w:tcW w:w="1120" w:type="dxa"/>
            <w:tcBorders>
              <w:top w:val="nil"/>
              <w:left w:val="nil"/>
              <w:bottom w:val="single" w:sz="4" w:space="0" w:color="auto"/>
              <w:right w:val="single" w:sz="4" w:space="0" w:color="auto"/>
            </w:tcBorders>
            <w:shd w:val="clear" w:color="auto" w:fill="auto"/>
            <w:hideMark/>
          </w:tcPr>
          <w:p w14:paraId="7BB846EA"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678577CA" w14:textId="77777777" w:rsidR="009E3326" w:rsidRPr="009E3326" w:rsidRDefault="009E3326" w:rsidP="009E3326">
            <w:pPr>
              <w:jc w:val="right"/>
              <w:rPr>
                <w:color w:val="000000"/>
                <w:sz w:val="16"/>
                <w:szCs w:val="16"/>
              </w:rPr>
            </w:pPr>
            <w:r w:rsidRPr="009E3326">
              <w:rPr>
                <w:color w:val="000000"/>
                <w:sz w:val="16"/>
                <w:szCs w:val="16"/>
              </w:rPr>
              <w:t>2</w:t>
            </w:r>
          </w:p>
        </w:tc>
        <w:tc>
          <w:tcPr>
            <w:tcW w:w="1320" w:type="dxa"/>
            <w:tcBorders>
              <w:top w:val="nil"/>
              <w:left w:val="nil"/>
              <w:bottom w:val="single" w:sz="4" w:space="0" w:color="auto"/>
              <w:right w:val="single" w:sz="4" w:space="0" w:color="auto"/>
            </w:tcBorders>
            <w:shd w:val="clear" w:color="auto" w:fill="auto"/>
            <w:hideMark/>
          </w:tcPr>
          <w:p w14:paraId="06517919"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7E9F5918"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4229E395"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47007601" w14:textId="77777777" w:rsidTr="009E3326">
        <w:trPr>
          <w:gridAfter w:val="1"/>
          <w:wAfter w:w="13" w:type="dxa"/>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6A896221" w14:textId="77777777" w:rsidR="009E3326" w:rsidRPr="009E3326" w:rsidRDefault="009E3326" w:rsidP="009E3326">
            <w:pPr>
              <w:jc w:val="center"/>
              <w:rPr>
                <w:color w:val="000000"/>
                <w:sz w:val="16"/>
                <w:szCs w:val="16"/>
              </w:rPr>
            </w:pPr>
            <w:r w:rsidRPr="009E3326">
              <w:rPr>
                <w:color w:val="000000"/>
                <w:sz w:val="16"/>
                <w:szCs w:val="16"/>
              </w:rPr>
              <w:t>28</w:t>
            </w:r>
          </w:p>
        </w:tc>
        <w:tc>
          <w:tcPr>
            <w:tcW w:w="580" w:type="dxa"/>
            <w:tcBorders>
              <w:top w:val="nil"/>
              <w:left w:val="nil"/>
              <w:bottom w:val="single" w:sz="4" w:space="0" w:color="auto"/>
              <w:right w:val="single" w:sz="4" w:space="0" w:color="auto"/>
            </w:tcBorders>
            <w:shd w:val="clear" w:color="auto" w:fill="auto"/>
            <w:hideMark/>
          </w:tcPr>
          <w:p w14:paraId="33866F1F" w14:textId="77777777" w:rsidR="009E3326" w:rsidRPr="009E3326" w:rsidRDefault="009E3326" w:rsidP="009E3326">
            <w:pPr>
              <w:jc w:val="center"/>
              <w:rPr>
                <w:color w:val="000000"/>
                <w:sz w:val="16"/>
                <w:szCs w:val="16"/>
              </w:rPr>
            </w:pPr>
            <w:r w:rsidRPr="009E3326">
              <w:rPr>
                <w:color w:val="000000"/>
                <w:sz w:val="16"/>
                <w:szCs w:val="16"/>
              </w:rPr>
              <w:t>28</w:t>
            </w:r>
          </w:p>
        </w:tc>
        <w:tc>
          <w:tcPr>
            <w:tcW w:w="2952" w:type="dxa"/>
            <w:tcBorders>
              <w:top w:val="nil"/>
              <w:left w:val="nil"/>
              <w:bottom w:val="single" w:sz="4" w:space="0" w:color="auto"/>
              <w:right w:val="single" w:sz="4" w:space="0" w:color="auto"/>
            </w:tcBorders>
            <w:shd w:val="clear" w:color="auto" w:fill="auto"/>
            <w:hideMark/>
          </w:tcPr>
          <w:p w14:paraId="4761B7A7" w14:textId="77777777" w:rsidR="009E3326" w:rsidRPr="009E3326" w:rsidRDefault="009E3326" w:rsidP="009E3326">
            <w:pPr>
              <w:rPr>
                <w:color w:val="000000"/>
                <w:sz w:val="16"/>
                <w:szCs w:val="16"/>
              </w:rPr>
            </w:pPr>
            <w:r w:rsidRPr="009E3326">
              <w:rPr>
                <w:color w:val="000000"/>
                <w:sz w:val="16"/>
                <w:szCs w:val="16"/>
              </w:rPr>
              <w:t>Трансформатор тока измерительный нулевой последовательности: без подмагничивания</w:t>
            </w:r>
          </w:p>
        </w:tc>
        <w:tc>
          <w:tcPr>
            <w:tcW w:w="1120" w:type="dxa"/>
            <w:tcBorders>
              <w:top w:val="nil"/>
              <w:left w:val="nil"/>
              <w:bottom w:val="single" w:sz="4" w:space="0" w:color="auto"/>
              <w:right w:val="single" w:sz="4" w:space="0" w:color="auto"/>
            </w:tcBorders>
            <w:shd w:val="clear" w:color="auto" w:fill="auto"/>
            <w:hideMark/>
          </w:tcPr>
          <w:p w14:paraId="0ACF4EC6"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4E0DB1E2" w14:textId="77777777" w:rsidR="009E3326" w:rsidRPr="009E3326" w:rsidRDefault="009E3326" w:rsidP="009E3326">
            <w:pPr>
              <w:jc w:val="right"/>
              <w:rPr>
                <w:color w:val="000000"/>
                <w:sz w:val="16"/>
                <w:szCs w:val="16"/>
              </w:rPr>
            </w:pPr>
            <w:r w:rsidRPr="009E3326">
              <w:rPr>
                <w:color w:val="000000"/>
                <w:sz w:val="16"/>
                <w:szCs w:val="16"/>
              </w:rPr>
              <w:t>9</w:t>
            </w:r>
          </w:p>
        </w:tc>
        <w:tc>
          <w:tcPr>
            <w:tcW w:w="1320" w:type="dxa"/>
            <w:tcBorders>
              <w:top w:val="nil"/>
              <w:left w:val="nil"/>
              <w:bottom w:val="single" w:sz="4" w:space="0" w:color="auto"/>
              <w:right w:val="single" w:sz="4" w:space="0" w:color="auto"/>
            </w:tcBorders>
            <w:shd w:val="clear" w:color="auto" w:fill="auto"/>
            <w:hideMark/>
          </w:tcPr>
          <w:p w14:paraId="7E6E0E87"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5F3052AB"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5BE04D40"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7B5F988B" w14:textId="77777777" w:rsidTr="009E3326">
        <w:trPr>
          <w:trHeight w:val="480"/>
        </w:trPr>
        <w:tc>
          <w:tcPr>
            <w:tcW w:w="1036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7BBD176" w14:textId="77777777" w:rsidR="009E3326" w:rsidRPr="009E3326" w:rsidRDefault="009E3326" w:rsidP="009E3326">
            <w:pPr>
              <w:rPr>
                <w:b/>
                <w:bCs/>
                <w:color w:val="000000"/>
                <w:sz w:val="18"/>
                <w:szCs w:val="18"/>
              </w:rPr>
            </w:pPr>
            <w:r w:rsidRPr="009E3326">
              <w:rPr>
                <w:b/>
                <w:bCs/>
                <w:color w:val="000000"/>
                <w:sz w:val="18"/>
                <w:szCs w:val="18"/>
              </w:rPr>
              <w:lastRenderedPageBreak/>
              <w:t xml:space="preserve">Раздел 3. ТП-КД-5 10 </w:t>
            </w:r>
            <w:proofErr w:type="spellStart"/>
            <w:r w:rsidRPr="009E3326">
              <w:rPr>
                <w:b/>
                <w:bCs/>
                <w:color w:val="000000"/>
                <w:sz w:val="18"/>
                <w:szCs w:val="18"/>
              </w:rPr>
              <w:t>кВ.</w:t>
            </w:r>
            <w:proofErr w:type="spellEnd"/>
            <w:r w:rsidRPr="009E3326">
              <w:rPr>
                <w:b/>
                <w:bCs/>
                <w:color w:val="000000"/>
                <w:sz w:val="18"/>
                <w:szCs w:val="18"/>
              </w:rPr>
              <w:t xml:space="preserve"> Проверка устройств Релейной Защиты и Автоматики в объеме Первый Профилактический Контроль (4 ячейки). Работы выполняются на </w:t>
            </w:r>
            <w:proofErr w:type="spellStart"/>
            <w:r w:rsidRPr="009E3326">
              <w:rPr>
                <w:b/>
                <w:bCs/>
                <w:color w:val="000000"/>
                <w:sz w:val="18"/>
                <w:szCs w:val="18"/>
              </w:rPr>
              <w:t>отм</w:t>
            </w:r>
            <w:proofErr w:type="spellEnd"/>
            <w:r w:rsidRPr="009E3326">
              <w:rPr>
                <w:b/>
                <w:bCs/>
                <w:color w:val="000000"/>
                <w:sz w:val="18"/>
                <w:szCs w:val="18"/>
              </w:rPr>
              <w:t>. свыше 3000 до 3500 м внутри действующей ТП.</w:t>
            </w:r>
          </w:p>
        </w:tc>
      </w:tr>
      <w:tr w:rsidR="009E3326" w:rsidRPr="009E3326" w14:paraId="2A735C0C"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1D6C164B" w14:textId="77777777" w:rsidR="009E3326" w:rsidRPr="009E3326" w:rsidRDefault="009E3326" w:rsidP="009E3326">
            <w:pPr>
              <w:jc w:val="center"/>
              <w:rPr>
                <w:color w:val="000000"/>
                <w:sz w:val="16"/>
                <w:szCs w:val="16"/>
              </w:rPr>
            </w:pPr>
            <w:r w:rsidRPr="009E3326">
              <w:rPr>
                <w:color w:val="000000"/>
                <w:sz w:val="16"/>
                <w:szCs w:val="16"/>
              </w:rPr>
              <w:t>29</w:t>
            </w:r>
          </w:p>
        </w:tc>
        <w:tc>
          <w:tcPr>
            <w:tcW w:w="580" w:type="dxa"/>
            <w:tcBorders>
              <w:top w:val="nil"/>
              <w:left w:val="nil"/>
              <w:bottom w:val="single" w:sz="4" w:space="0" w:color="auto"/>
              <w:right w:val="single" w:sz="4" w:space="0" w:color="auto"/>
            </w:tcBorders>
            <w:shd w:val="clear" w:color="auto" w:fill="auto"/>
            <w:hideMark/>
          </w:tcPr>
          <w:p w14:paraId="569FF038" w14:textId="77777777" w:rsidR="009E3326" w:rsidRPr="009E3326" w:rsidRDefault="009E3326" w:rsidP="009E3326">
            <w:pPr>
              <w:jc w:val="center"/>
              <w:rPr>
                <w:color w:val="000000"/>
                <w:sz w:val="16"/>
                <w:szCs w:val="16"/>
              </w:rPr>
            </w:pPr>
            <w:r w:rsidRPr="009E3326">
              <w:rPr>
                <w:color w:val="000000"/>
                <w:sz w:val="16"/>
                <w:szCs w:val="16"/>
              </w:rPr>
              <w:t>29</w:t>
            </w:r>
          </w:p>
        </w:tc>
        <w:tc>
          <w:tcPr>
            <w:tcW w:w="2952" w:type="dxa"/>
            <w:tcBorders>
              <w:top w:val="nil"/>
              <w:left w:val="nil"/>
              <w:bottom w:val="single" w:sz="4" w:space="0" w:color="auto"/>
              <w:right w:val="single" w:sz="4" w:space="0" w:color="auto"/>
            </w:tcBorders>
            <w:shd w:val="clear" w:color="auto" w:fill="auto"/>
            <w:hideMark/>
          </w:tcPr>
          <w:p w14:paraId="50CF7E4B" w14:textId="77777777" w:rsidR="009E3326" w:rsidRPr="009E3326" w:rsidRDefault="009E3326" w:rsidP="009E3326">
            <w:pPr>
              <w:rPr>
                <w:color w:val="000000"/>
                <w:sz w:val="16"/>
                <w:szCs w:val="16"/>
              </w:rPr>
            </w:pPr>
            <w:r w:rsidRPr="009E3326">
              <w:rPr>
                <w:color w:val="000000"/>
                <w:sz w:val="16"/>
                <w:szCs w:val="16"/>
              </w:rPr>
              <w:t xml:space="preserve">Измерение сопротивления изоляции (на линию) </w:t>
            </w:r>
            <w:proofErr w:type="spellStart"/>
            <w:r w:rsidRPr="009E3326">
              <w:rPr>
                <w:color w:val="000000"/>
                <w:sz w:val="16"/>
                <w:szCs w:val="16"/>
              </w:rPr>
              <w:t>мегаомметром</w:t>
            </w:r>
            <w:proofErr w:type="spellEnd"/>
            <w:r w:rsidRPr="009E3326">
              <w:rPr>
                <w:color w:val="000000"/>
                <w:sz w:val="16"/>
                <w:szCs w:val="16"/>
              </w:rPr>
              <w:t xml:space="preserve"> кабельных и других линий напряжением до 1 </w:t>
            </w:r>
            <w:proofErr w:type="spellStart"/>
            <w:r w:rsidRPr="009E3326">
              <w:rPr>
                <w:color w:val="000000"/>
                <w:sz w:val="16"/>
                <w:szCs w:val="16"/>
              </w:rPr>
              <w:t>кВ</w:t>
            </w:r>
            <w:proofErr w:type="spellEnd"/>
            <w:r w:rsidRPr="009E3326">
              <w:rPr>
                <w:color w:val="000000"/>
                <w:sz w:val="16"/>
                <w:szCs w:val="16"/>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E3326">
              <w:rPr>
                <w:color w:val="000000"/>
                <w:sz w:val="16"/>
                <w:szCs w:val="16"/>
              </w:rPr>
              <w:t>электропотребителям</w:t>
            </w:r>
            <w:proofErr w:type="spellEnd"/>
          </w:p>
        </w:tc>
        <w:tc>
          <w:tcPr>
            <w:tcW w:w="1120" w:type="dxa"/>
            <w:tcBorders>
              <w:top w:val="nil"/>
              <w:left w:val="nil"/>
              <w:bottom w:val="single" w:sz="4" w:space="0" w:color="auto"/>
              <w:right w:val="single" w:sz="4" w:space="0" w:color="auto"/>
            </w:tcBorders>
            <w:shd w:val="clear" w:color="auto" w:fill="auto"/>
            <w:hideMark/>
          </w:tcPr>
          <w:p w14:paraId="432CD6F1"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2A3EB145"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4223761D"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65770C67"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2323AB67"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5451EF10" w14:textId="77777777" w:rsidTr="009E3326">
        <w:trPr>
          <w:gridAfter w:val="1"/>
          <w:wAfter w:w="13" w:type="dxa"/>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269EF2BB" w14:textId="77777777" w:rsidR="009E3326" w:rsidRPr="009E3326" w:rsidRDefault="009E3326" w:rsidP="009E3326">
            <w:pPr>
              <w:jc w:val="center"/>
              <w:rPr>
                <w:color w:val="000000"/>
                <w:sz w:val="16"/>
                <w:szCs w:val="16"/>
              </w:rPr>
            </w:pPr>
            <w:r w:rsidRPr="009E3326">
              <w:rPr>
                <w:color w:val="000000"/>
                <w:sz w:val="16"/>
                <w:szCs w:val="16"/>
              </w:rPr>
              <w:t>30</w:t>
            </w:r>
          </w:p>
        </w:tc>
        <w:tc>
          <w:tcPr>
            <w:tcW w:w="580" w:type="dxa"/>
            <w:tcBorders>
              <w:top w:val="nil"/>
              <w:left w:val="nil"/>
              <w:bottom w:val="single" w:sz="4" w:space="0" w:color="auto"/>
              <w:right w:val="single" w:sz="4" w:space="0" w:color="auto"/>
            </w:tcBorders>
            <w:shd w:val="clear" w:color="auto" w:fill="auto"/>
            <w:hideMark/>
          </w:tcPr>
          <w:p w14:paraId="3AD2B684" w14:textId="77777777" w:rsidR="009E3326" w:rsidRPr="009E3326" w:rsidRDefault="009E3326" w:rsidP="009E3326">
            <w:pPr>
              <w:jc w:val="center"/>
              <w:rPr>
                <w:color w:val="000000"/>
                <w:sz w:val="16"/>
                <w:szCs w:val="16"/>
              </w:rPr>
            </w:pPr>
            <w:r w:rsidRPr="009E3326">
              <w:rPr>
                <w:color w:val="000000"/>
                <w:sz w:val="16"/>
                <w:szCs w:val="16"/>
              </w:rPr>
              <w:t>30</w:t>
            </w:r>
          </w:p>
        </w:tc>
        <w:tc>
          <w:tcPr>
            <w:tcW w:w="2952" w:type="dxa"/>
            <w:tcBorders>
              <w:top w:val="nil"/>
              <w:left w:val="nil"/>
              <w:bottom w:val="single" w:sz="4" w:space="0" w:color="auto"/>
              <w:right w:val="single" w:sz="4" w:space="0" w:color="auto"/>
            </w:tcBorders>
            <w:shd w:val="clear" w:color="auto" w:fill="auto"/>
            <w:hideMark/>
          </w:tcPr>
          <w:p w14:paraId="40B0C3D7" w14:textId="77777777" w:rsidR="009E3326" w:rsidRPr="009E3326" w:rsidRDefault="009E3326" w:rsidP="009E3326">
            <w:pPr>
              <w:rPr>
                <w:color w:val="000000"/>
                <w:sz w:val="16"/>
                <w:szCs w:val="16"/>
              </w:rPr>
            </w:pPr>
            <w:r w:rsidRPr="009E3326">
              <w:rPr>
                <w:color w:val="000000"/>
                <w:sz w:val="16"/>
                <w:szCs w:val="16"/>
              </w:rPr>
              <w:t>Замер полного сопротивления цепи "фаза-нуль"</w:t>
            </w:r>
          </w:p>
        </w:tc>
        <w:tc>
          <w:tcPr>
            <w:tcW w:w="1120" w:type="dxa"/>
            <w:tcBorders>
              <w:top w:val="nil"/>
              <w:left w:val="nil"/>
              <w:bottom w:val="single" w:sz="4" w:space="0" w:color="auto"/>
              <w:right w:val="single" w:sz="4" w:space="0" w:color="auto"/>
            </w:tcBorders>
            <w:shd w:val="clear" w:color="auto" w:fill="auto"/>
            <w:hideMark/>
          </w:tcPr>
          <w:p w14:paraId="5855D96F"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7083585B"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79E17D83"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5A98FE81"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3A6874B4"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6F2204A9"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664D1233" w14:textId="77777777" w:rsidR="009E3326" w:rsidRPr="009E3326" w:rsidRDefault="009E3326" w:rsidP="009E3326">
            <w:pPr>
              <w:jc w:val="center"/>
              <w:rPr>
                <w:color w:val="000000"/>
                <w:sz w:val="16"/>
                <w:szCs w:val="16"/>
              </w:rPr>
            </w:pPr>
            <w:r w:rsidRPr="009E3326">
              <w:rPr>
                <w:color w:val="000000"/>
                <w:sz w:val="16"/>
                <w:szCs w:val="16"/>
              </w:rPr>
              <w:t>31</w:t>
            </w:r>
          </w:p>
        </w:tc>
        <w:tc>
          <w:tcPr>
            <w:tcW w:w="580" w:type="dxa"/>
            <w:tcBorders>
              <w:top w:val="nil"/>
              <w:left w:val="nil"/>
              <w:bottom w:val="single" w:sz="4" w:space="0" w:color="auto"/>
              <w:right w:val="single" w:sz="4" w:space="0" w:color="auto"/>
            </w:tcBorders>
            <w:shd w:val="clear" w:color="auto" w:fill="auto"/>
            <w:hideMark/>
          </w:tcPr>
          <w:p w14:paraId="35C0231E" w14:textId="77777777" w:rsidR="009E3326" w:rsidRPr="009E3326" w:rsidRDefault="009E3326" w:rsidP="009E3326">
            <w:pPr>
              <w:jc w:val="center"/>
              <w:rPr>
                <w:color w:val="000000"/>
                <w:sz w:val="16"/>
                <w:szCs w:val="16"/>
              </w:rPr>
            </w:pPr>
            <w:r w:rsidRPr="009E3326">
              <w:rPr>
                <w:color w:val="000000"/>
                <w:sz w:val="16"/>
                <w:szCs w:val="16"/>
              </w:rPr>
              <w:t>31</w:t>
            </w:r>
          </w:p>
        </w:tc>
        <w:tc>
          <w:tcPr>
            <w:tcW w:w="2952" w:type="dxa"/>
            <w:tcBorders>
              <w:top w:val="nil"/>
              <w:left w:val="nil"/>
              <w:bottom w:val="single" w:sz="4" w:space="0" w:color="auto"/>
              <w:right w:val="single" w:sz="4" w:space="0" w:color="auto"/>
            </w:tcBorders>
            <w:shd w:val="clear" w:color="auto" w:fill="auto"/>
            <w:hideMark/>
          </w:tcPr>
          <w:p w14:paraId="271001A7" w14:textId="77777777" w:rsidR="009E3326" w:rsidRPr="009E3326" w:rsidRDefault="009E3326" w:rsidP="009E3326">
            <w:pPr>
              <w:rPr>
                <w:color w:val="000000"/>
                <w:sz w:val="16"/>
                <w:szCs w:val="16"/>
              </w:rPr>
            </w:pPr>
            <w:r w:rsidRPr="009E3326">
              <w:rPr>
                <w:color w:val="000000"/>
                <w:sz w:val="16"/>
                <w:szCs w:val="16"/>
              </w:rPr>
              <w:t>Снятие характеристик коммутационных аппаратов: скоростных</w:t>
            </w:r>
            <w:r w:rsidRPr="009E3326">
              <w:rPr>
                <w:color w:val="000000"/>
                <w:sz w:val="16"/>
                <w:szCs w:val="16"/>
              </w:rPr>
              <w:br/>
              <w:t>(время включения; отключение ВВ)</w:t>
            </w:r>
          </w:p>
        </w:tc>
        <w:tc>
          <w:tcPr>
            <w:tcW w:w="1120" w:type="dxa"/>
            <w:tcBorders>
              <w:top w:val="nil"/>
              <w:left w:val="nil"/>
              <w:bottom w:val="single" w:sz="4" w:space="0" w:color="auto"/>
              <w:right w:val="single" w:sz="4" w:space="0" w:color="auto"/>
            </w:tcBorders>
            <w:shd w:val="clear" w:color="auto" w:fill="auto"/>
            <w:hideMark/>
          </w:tcPr>
          <w:p w14:paraId="2C1C2FA6"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505CADD3"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0E854C2D"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2AC809A1"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57263091"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64CC8227"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0719CD5F" w14:textId="77777777" w:rsidR="009E3326" w:rsidRPr="009E3326" w:rsidRDefault="009E3326" w:rsidP="009E3326">
            <w:pPr>
              <w:jc w:val="center"/>
              <w:rPr>
                <w:color w:val="000000"/>
                <w:sz w:val="16"/>
                <w:szCs w:val="16"/>
              </w:rPr>
            </w:pPr>
            <w:r w:rsidRPr="009E3326">
              <w:rPr>
                <w:color w:val="000000"/>
                <w:sz w:val="16"/>
                <w:szCs w:val="16"/>
              </w:rPr>
              <w:t>32</w:t>
            </w:r>
          </w:p>
        </w:tc>
        <w:tc>
          <w:tcPr>
            <w:tcW w:w="580" w:type="dxa"/>
            <w:tcBorders>
              <w:top w:val="nil"/>
              <w:left w:val="nil"/>
              <w:bottom w:val="single" w:sz="4" w:space="0" w:color="auto"/>
              <w:right w:val="single" w:sz="4" w:space="0" w:color="auto"/>
            </w:tcBorders>
            <w:shd w:val="clear" w:color="auto" w:fill="auto"/>
            <w:hideMark/>
          </w:tcPr>
          <w:p w14:paraId="03E8604D" w14:textId="77777777" w:rsidR="009E3326" w:rsidRPr="009E3326" w:rsidRDefault="009E3326" w:rsidP="009E3326">
            <w:pPr>
              <w:jc w:val="center"/>
              <w:rPr>
                <w:color w:val="000000"/>
                <w:sz w:val="16"/>
                <w:szCs w:val="16"/>
              </w:rPr>
            </w:pPr>
            <w:r w:rsidRPr="009E3326">
              <w:rPr>
                <w:color w:val="000000"/>
                <w:sz w:val="16"/>
                <w:szCs w:val="16"/>
              </w:rPr>
              <w:t>32</w:t>
            </w:r>
          </w:p>
        </w:tc>
        <w:tc>
          <w:tcPr>
            <w:tcW w:w="2952" w:type="dxa"/>
            <w:tcBorders>
              <w:top w:val="nil"/>
              <w:left w:val="nil"/>
              <w:bottom w:val="single" w:sz="4" w:space="0" w:color="auto"/>
              <w:right w:val="single" w:sz="4" w:space="0" w:color="auto"/>
            </w:tcBorders>
            <w:shd w:val="clear" w:color="auto" w:fill="auto"/>
            <w:hideMark/>
          </w:tcPr>
          <w:p w14:paraId="04C31296" w14:textId="77777777" w:rsidR="009E3326" w:rsidRPr="009E3326" w:rsidRDefault="009E3326" w:rsidP="009E3326">
            <w:pPr>
              <w:rPr>
                <w:color w:val="000000"/>
                <w:sz w:val="16"/>
                <w:szCs w:val="16"/>
              </w:rPr>
            </w:pPr>
            <w:r w:rsidRPr="009E3326">
              <w:rPr>
                <w:color w:val="000000"/>
                <w:sz w:val="16"/>
                <w:szCs w:val="16"/>
              </w:rPr>
              <w:t>Устройство комплектное для питания цепей электромагнитных приводов высоковольтных выключателей: без аппаратуры контроля, регулирования и сигнализации</w:t>
            </w:r>
            <w:r w:rsidRPr="009E3326">
              <w:rPr>
                <w:color w:val="000000"/>
                <w:sz w:val="16"/>
                <w:szCs w:val="16"/>
              </w:rPr>
              <w:br/>
              <w:t>(блок управления ВВ)</w:t>
            </w:r>
          </w:p>
        </w:tc>
        <w:tc>
          <w:tcPr>
            <w:tcW w:w="1120" w:type="dxa"/>
            <w:tcBorders>
              <w:top w:val="nil"/>
              <w:left w:val="nil"/>
              <w:bottom w:val="single" w:sz="4" w:space="0" w:color="auto"/>
              <w:right w:val="single" w:sz="4" w:space="0" w:color="auto"/>
            </w:tcBorders>
            <w:shd w:val="clear" w:color="auto" w:fill="auto"/>
            <w:hideMark/>
          </w:tcPr>
          <w:p w14:paraId="4AACC933"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61AF9905"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288E3972"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733EA214"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44DCC709"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0BB2F3C9"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14AA02DD" w14:textId="77777777" w:rsidR="009E3326" w:rsidRPr="009E3326" w:rsidRDefault="009E3326" w:rsidP="009E3326">
            <w:pPr>
              <w:jc w:val="center"/>
              <w:rPr>
                <w:color w:val="000000"/>
                <w:sz w:val="16"/>
                <w:szCs w:val="16"/>
              </w:rPr>
            </w:pPr>
            <w:r w:rsidRPr="009E3326">
              <w:rPr>
                <w:color w:val="000000"/>
                <w:sz w:val="16"/>
                <w:szCs w:val="16"/>
              </w:rPr>
              <w:t>33</w:t>
            </w:r>
          </w:p>
        </w:tc>
        <w:tc>
          <w:tcPr>
            <w:tcW w:w="580" w:type="dxa"/>
            <w:tcBorders>
              <w:top w:val="nil"/>
              <w:left w:val="nil"/>
              <w:bottom w:val="single" w:sz="4" w:space="0" w:color="auto"/>
              <w:right w:val="single" w:sz="4" w:space="0" w:color="auto"/>
            </w:tcBorders>
            <w:shd w:val="clear" w:color="auto" w:fill="auto"/>
            <w:hideMark/>
          </w:tcPr>
          <w:p w14:paraId="593C92F4" w14:textId="77777777" w:rsidR="009E3326" w:rsidRPr="009E3326" w:rsidRDefault="009E3326" w:rsidP="009E3326">
            <w:pPr>
              <w:jc w:val="center"/>
              <w:rPr>
                <w:color w:val="000000"/>
                <w:sz w:val="16"/>
                <w:szCs w:val="16"/>
              </w:rPr>
            </w:pPr>
            <w:r w:rsidRPr="009E3326">
              <w:rPr>
                <w:color w:val="000000"/>
                <w:sz w:val="16"/>
                <w:szCs w:val="16"/>
              </w:rPr>
              <w:t>33</w:t>
            </w:r>
          </w:p>
        </w:tc>
        <w:tc>
          <w:tcPr>
            <w:tcW w:w="2952" w:type="dxa"/>
            <w:tcBorders>
              <w:top w:val="nil"/>
              <w:left w:val="nil"/>
              <w:bottom w:val="single" w:sz="4" w:space="0" w:color="auto"/>
              <w:right w:val="single" w:sz="4" w:space="0" w:color="auto"/>
            </w:tcBorders>
            <w:shd w:val="clear" w:color="auto" w:fill="auto"/>
            <w:hideMark/>
          </w:tcPr>
          <w:p w14:paraId="03DE7D1A" w14:textId="77777777" w:rsidR="009E3326" w:rsidRPr="009E3326" w:rsidRDefault="009E3326" w:rsidP="009E3326">
            <w:pPr>
              <w:rPr>
                <w:color w:val="000000"/>
                <w:sz w:val="16"/>
                <w:szCs w:val="16"/>
              </w:rPr>
            </w:pPr>
            <w:r w:rsidRPr="009E3326">
              <w:rPr>
                <w:color w:val="000000"/>
                <w:sz w:val="16"/>
                <w:szCs w:val="16"/>
              </w:rPr>
              <w:t xml:space="preserve">Схема вторичной коммутации масляного выключателя с дистанционным управлением с общим электромагнитным, моторным или грузовым приводом, напряжение выключателя: до 11 </w:t>
            </w:r>
            <w:proofErr w:type="spellStart"/>
            <w:r w:rsidRPr="009E3326">
              <w:rPr>
                <w:color w:val="000000"/>
                <w:sz w:val="16"/>
                <w:szCs w:val="16"/>
              </w:rPr>
              <w:t>кВ</w:t>
            </w:r>
            <w:proofErr w:type="spellEnd"/>
            <w:r w:rsidRPr="009E3326">
              <w:rPr>
                <w:color w:val="000000"/>
                <w:sz w:val="16"/>
                <w:szCs w:val="16"/>
              </w:rPr>
              <w:br/>
              <w:t>(</w:t>
            </w:r>
            <w:proofErr w:type="spellStart"/>
            <w:r w:rsidRPr="009E3326">
              <w:rPr>
                <w:color w:val="000000"/>
                <w:sz w:val="16"/>
                <w:szCs w:val="16"/>
              </w:rPr>
              <w:t>прозвонка</w:t>
            </w:r>
            <w:proofErr w:type="spellEnd"/>
            <w:r w:rsidRPr="009E3326">
              <w:rPr>
                <w:color w:val="000000"/>
                <w:sz w:val="16"/>
                <w:szCs w:val="16"/>
              </w:rPr>
              <w:t>; изоляция, проверка работы схемы)</w:t>
            </w:r>
          </w:p>
        </w:tc>
        <w:tc>
          <w:tcPr>
            <w:tcW w:w="1120" w:type="dxa"/>
            <w:tcBorders>
              <w:top w:val="nil"/>
              <w:left w:val="nil"/>
              <w:bottom w:val="single" w:sz="4" w:space="0" w:color="auto"/>
              <w:right w:val="single" w:sz="4" w:space="0" w:color="auto"/>
            </w:tcBorders>
            <w:shd w:val="clear" w:color="auto" w:fill="auto"/>
            <w:hideMark/>
          </w:tcPr>
          <w:p w14:paraId="0971F57D"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73E361DF"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752EA151"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18EFA3A1"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3C650D10"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31293E3A" w14:textId="77777777" w:rsidTr="009E3326">
        <w:trPr>
          <w:gridAfter w:val="1"/>
          <w:wAfter w:w="13" w:type="dxa"/>
          <w:trHeight w:val="900"/>
        </w:trPr>
        <w:tc>
          <w:tcPr>
            <w:tcW w:w="580" w:type="dxa"/>
            <w:tcBorders>
              <w:top w:val="nil"/>
              <w:left w:val="single" w:sz="4" w:space="0" w:color="auto"/>
              <w:bottom w:val="single" w:sz="4" w:space="0" w:color="auto"/>
              <w:right w:val="single" w:sz="4" w:space="0" w:color="auto"/>
            </w:tcBorders>
            <w:shd w:val="clear" w:color="auto" w:fill="auto"/>
            <w:noWrap/>
            <w:hideMark/>
          </w:tcPr>
          <w:p w14:paraId="6B3F18BE" w14:textId="77777777" w:rsidR="009E3326" w:rsidRPr="009E3326" w:rsidRDefault="009E3326" w:rsidP="009E3326">
            <w:pPr>
              <w:jc w:val="center"/>
              <w:rPr>
                <w:color w:val="000000"/>
                <w:sz w:val="16"/>
                <w:szCs w:val="16"/>
              </w:rPr>
            </w:pPr>
            <w:r w:rsidRPr="009E3326">
              <w:rPr>
                <w:color w:val="000000"/>
                <w:sz w:val="16"/>
                <w:szCs w:val="16"/>
              </w:rPr>
              <w:t>34</w:t>
            </w:r>
          </w:p>
        </w:tc>
        <w:tc>
          <w:tcPr>
            <w:tcW w:w="580" w:type="dxa"/>
            <w:tcBorders>
              <w:top w:val="nil"/>
              <w:left w:val="nil"/>
              <w:bottom w:val="single" w:sz="4" w:space="0" w:color="auto"/>
              <w:right w:val="single" w:sz="4" w:space="0" w:color="auto"/>
            </w:tcBorders>
            <w:shd w:val="clear" w:color="auto" w:fill="auto"/>
            <w:hideMark/>
          </w:tcPr>
          <w:p w14:paraId="6EA53019" w14:textId="77777777" w:rsidR="009E3326" w:rsidRPr="009E3326" w:rsidRDefault="009E3326" w:rsidP="009E3326">
            <w:pPr>
              <w:jc w:val="center"/>
              <w:rPr>
                <w:color w:val="000000"/>
                <w:sz w:val="16"/>
                <w:szCs w:val="16"/>
              </w:rPr>
            </w:pPr>
            <w:r w:rsidRPr="009E3326">
              <w:rPr>
                <w:color w:val="000000"/>
                <w:sz w:val="16"/>
                <w:szCs w:val="16"/>
              </w:rPr>
              <w:t>34</w:t>
            </w:r>
          </w:p>
        </w:tc>
        <w:tc>
          <w:tcPr>
            <w:tcW w:w="2952" w:type="dxa"/>
            <w:tcBorders>
              <w:top w:val="nil"/>
              <w:left w:val="nil"/>
              <w:bottom w:val="single" w:sz="4" w:space="0" w:color="auto"/>
              <w:right w:val="single" w:sz="4" w:space="0" w:color="auto"/>
            </w:tcBorders>
            <w:shd w:val="clear" w:color="auto" w:fill="auto"/>
            <w:hideMark/>
          </w:tcPr>
          <w:p w14:paraId="523331AE" w14:textId="77777777" w:rsidR="009E3326" w:rsidRPr="009E3326" w:rsidRDefault="009E3326" w:rsidP="009E3326">
            <w:pPr>
              <w:rPr>
                <w:color w:val="000000"/>
                <w:sz w:val="16"/>
                <w:szCs w:val="16"/>
              </w:rPr>
            </w:pPr>
            <w:r w:rsidRPr="009E3326">
              <w:rPr>
                <w:color w:val="000000"/>
                <w:sz w:val="16"/>
                <w:szCs w:val="16"/>
              </w:rPr>
              <w:t>Испытание цепи вторичной коммутации</w:t>
            </w:r>
            <w:r w:rsidRPr="009E3326">
              <w:rPr>
                <w:color w:val="000000"/>
                <w:sz w:val="16"/>
                <w:szCs w:val="16"/>
              </w:rPr>
              <w:br/>
              <w:t xml:space="preserve">(проверка сопротивления изоляции; сопротивление </w:t>
            </w:r>
            <w:proofErr w:type="spellStart"/>
            <w:r w:rsidRPr="009E3326">
              <w:rPr>
                <w:color w:val="000000"/>
                <w:sz w:val="16"/>
                <w:szCs w:val="16"/>
              </w:rPr>
              <w:t>пост.току</w:t>
            </w:r>
            <w:proofErr w:type="spellEnd"/>
            <w:r w:rsidRPr="009E3326">
              <w:rPr>
                <w:color w:val="000000"/>
                <w:sz w:val="16"/>
                <w:szCs w:val="16"/>
              </w:rPr>
              <w:t>, ток цепей, снятие характеристик намагничивания трансформаторов тока)</w:t>
            </w:r>
          </w:p>
        </w:tc>
        <w:tc>
          <w:tcPr>
            <w:tcW w:w="1120" w:type="dxa"/>
            <w:tcBorders>
              <w:top w:val="nil"/>
              <w:left w:val="nil"/>
              <w:bottom w:val="single" w:sz="4" w:space="0" w:color="auto"/>
              <w:right w:val="single" w:sz="4" w:space="0" w:color="auto"/>
            </w:tcBorders>
            <w:shd w:val="clear" w:color="auto" w:fill="auto"/>
            <w:hideMark/>
          </w:tcPr>
          <w:p w14:paraId="1105D122" w14:textId="77777777" w:rsidR="009E3326" w:rsidRPr="009E3326" w:rsidRDefault="009E3326" w:rsidP="009E3326">
            <w:pPr>
              <w:jc w:val="center"/>
              <w:rPr>
                <w:color w:val="000000"/>
                <w:sz w:val="16"/>
                <w:szCs w:val="16"/>
              </w:rPr>
            </w:pPr>
            <w:r w:rsidRPr="009E3326">
              <w:rPr>
                <w:color w:val="000000"/>
                <w:sz w:val="16"/>
                <w:szCs w:val="16"/>
              </w:rPr>
              <w:t>испытание</w:t>
            </w:r>
          </w:p>
        </w:tc>
        <w:tc>
          <w:tcPr>
            <w:tcW w:w="1300" w:type="dxa"/>
            <w:tcBorders>
              <w:top w:val="nil"/>
              <w:left w:val="nil"/>
              <w:bottom w:val="single" w:sz="4" w:space="0" w:color="auto"/>
              <w:right w:val="single" w:sz="4" w:space="0" w:color="auto"/>
            </w:tcBorders>
            <w:shd w:val="clear" w:color="auto" w:fill="auto"/>
            <w:hideMark/>
          </w:tcPr>
          <w:p w14:paraId="2734AE90" w14:textId="77777777" w:rsidR="009E3326" w:rsidRPr="009E3326" w:rsidRDefault="009E3326" w:rsidP="009E3326">
            <w:pPr>
              <w:jc w:val="right"/>
              <w:rPr>
                <w:color w:val="000000"/>
                <w:sz w:val="16"/>
                <w:szCs w:val="16"/>
              </w:rPr>
            </w:pPr>
            <w:r w:rsidRPr="009E3326">
              <w:rPr>
                <w:color w:val="000000"/>
                <w:sz w:val="16"/>
                <w:szCs w:val="16"/>
              </w:rPr>
              <w:t>12</w:t>
            </w:r>
          </w:p>
        </w:tc>
        <w:tc>
          <w:tcPr>
            <w:tcW w:w="1320" w:type="dxa"/>
            <w:tcBorders>
              <w:top w:val="nil"/>
              <w:left w:val="nil"/>
              <w:bottom w:val="single" w:sz="4" w:space="0" w:color="auto"/>
              <w:right w:val="single" w:sz="4" w:space="0" w:color="auto"/>
            </w:tcBorders>
            <w:shd w:val="clear" w:color="auto" w:fill="auto"/>
            <w:hideMark/>
          </w:tcPr>
          <w:p w14:paraId="2B19A068"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112B844F"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4D7F8BF6"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3C519EBC"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1644F317" w14:textId="77777777" w:rsidR="009E3326" w:rsidRPr="009E3326" w:rsidRDefault="009E3326" w:rsidP="009E3326">
            <w:pPr>
              <w:jc w:val="center"/>
              <w:rPr>
                <w:color w:val="000000"/>
                <w:sz w:val="16"/>
                <w:szCs w:val="16"/>
              </w:rPr>
            </w:pPr>
            <w:r w:rsidRPr="009E3326">
              <w:rPr>
                <w:color w:val="000000"/>
                <w:sz w:val="16"/>
                <w:szCs w:val="16"/>
              </w:rPr>
              <w:t>35</w:t>
            </w:r>
          </w:p>
        </w:tc>
        <w:tc>
          <w:tcPr>
            <w:tcW w:w="580" w:type="dxa"/>
            <w:tcBorders>
              <w:top w:val="nil"/>
              <w:left w:val="nil"/>
              <w:bottom w:val="single" w:sz="4" w:space="0" w:color="auto"/>
              <w:right w:val="single" w:sz="4" w:space="0" w:color="auto"/>
            </w:tcBorders>
            <w:shd w:val="clear" w:color="auto" w:fill="auto"/>
            <w:hideMark/>
          </w:tcPr>
          <w:p w14:paraId="6E2E7FC9" w14:textId="77777777" w:rsidR="009E3326" w:rsidRPr="009E3326" w:rsidRDefault="009E3326" w:rsidP="009E3326">
            <w:pPr>
              <w:jc w:val="center"/>
              <w:rPr>
                <w:color w:val="000000"/>
                <w:sz w:val="16"/>
                <w:szCs w:val="16"/>
              </w:rPr>
            </w:pPr>
            <w:r w:rsidRPr="009E3326">
              <w:rPr>
                <w:color w:val="000000"/>
                <w:sz w:val="16"/>
                <w:szCs w:val="16"/>
              </w:rPr>
              <w:t>35</w:t>
            </w:r>
          </w:p>
        </w:tc>
        <w:tc>
          <w:tcPr>
            <w:tcW w:w="2952" w:type="dxa"/>
            <w:tcBorders>
              <w:top w:val="nil"/>
              <w:left w:val="nil"/>
              <w:bottom w:val="single" w:sz="4" w:space="0" w:color="auto"/>
              <w:right w:val="single" w:sz="4" w:space="0" w:color="auto"/>
            </w:tcBorders>
            <w:shd w:val="clear" w:color="auto" w:fill="auto"/>
            <w:hideMark/>
          </w:tcPr>
          <w:p w14:paraId="08E93856" w14:textId="77777777" w:rsidR="009E3326" w:rsidRPr="009E3326" w:rsidRDefault="009E3326" w:rsidP="009E3326">
            <w:pPr>
              <w:rPr>
                <w:color w:val="000000"/>
                <w:sz w:val="16"/>
                <w:szCs w:val="16"/>
              </w:rPr>
            </w:pPr>
            <w:r w:rsidRPr="009E3326">
              <w:rPr>
                <w:color w:val="000000"/>
                <w:sz w:val="16"/>
                <w:szCs w:val="16"/>
              </w:rPr>
              <w:t>Схема образования участка сигнализации (центральной, технологической, местной, аварийной, предупредительной и др.)</w:t>
            </w:r>
            <w:r w:rsidRPr="009E3326">
              <w:rPr>
                <w:color w:val="000000"/>
                <w:sz w:val="16"/>
                <w:szCs w:val="16"/>
              </w:rPr>
              <w:br/>
              <w:t>(Система оперативного тока и Центральной сигнализации)</w:t>
            </w:r>
          </w:p>
        </w:tc>
        <w:tc>
          <w:tcPr>
            <w:tcW w:w="1120" w:type="dxa"/>
            <w:tcBorders>
              <w:top w:val="nil"/>
              <w:left w:val="nil"/>
              <w:bottom w:val="single" w:sz="4" w:space="0" w:color="auto"/>
              <w:right w:val="single" w:sz="4" w:space="0" w:color="auto"/>
            </w:tcBorders>
            <w:shd w:val="clear" w:color="auto" w:fill="auto"/>
            <w:hideMark/>
          </w:tcPr>
          <w:p w14:paraId="7622E786" w14:textId="77777777" w:rsidR="009E3326" w:rsidRPr="009E3326" w:rsidRDefault="009E3326" w:rsidP="009E3326">
            <w:pPr>
              <w:jc w:val="center"/>
              <w:rPr>
                <w:color w:val="000000"/>
                <w:sz w:val="16"/>
                <w:szCs w:val="16"/>
              </w:rPr>
            </w:pPr>
            <w:r w:rsidRPr="009E3326">
              <w:rPr>
                <w:color w:val="000000"/>
                <w:sz w:val="16"/>
                <w:szCs w:val="16"/>
              </w:rPr>
              <w:t>участок</w:t>
            </w:r>
          </w:p>
        </w:tc>
        <w:tc>
          <w:tcPr>
            <w:tcW w:w="1300" w:type="dxa"/>
            <w:tcBorders>
              <w:top w:val="nil"/>
              <w:left w:val="nil"/>
              <w:bottom w:val="single" w:sz="4" w:space="0" w:color="auto"/>
              <w:right w:val="single" w:sz="4" w:space="0" w:color="auto"/>
            </w:tcBorders>
            <w:shd w:val="clear" w:color="auto" w:fill="auto"/>
            <w:hideMark/>
          </w:tcPr>
          <w:p w14:paraId="3418E6EF" w14:textId="77777777" w:rsidR="009E3326" w:rsidRPr="009E3326" w:rsidRDefault="009E3326" w:rsidP="009E3326">
            <w:pPr>
              <w:jc w:val="right"/>
              <w:rPr>
                <w:color w:val="000000"/>
                <w:sz w:val="16"/>
                <w:szCs w:val="16"/>
              </w:rPr>
            </w:pPr>
            <w:r w:rsidRPr="009E3326">
              <w:rPr>
                <w:color w:val="000000"/>
                <w:sz w:val="16"/>
                <w:szCs w:val="16"/>
              </w:rPr>
              <w:t>1</w:t>
            </w:r>
          </w:p>
        </w:tc>
        <w:tc>
          <w:tcPr>
            <w:tcW w:w="1320" w:type="dxa"/>
            <w:tcBorders>
              <w:top w:val="nil"/>
              <w:left w:val="nil"/>
              <w:bottom w:val="single" w:sz="4" w:space="0" w:color="auto"/>
              <w:right w:val="single" w:sz="4" w:space="0" w:color="auto"/>
            </w:tcBorders>
            <w:shd w:val="clear" w:color="auto" w:fill="auto"/>
            <w:hideMark/>
          </w:tcPr>
          <w:p w14:paraId="3A601DFD"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146B5179"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74214B45"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2B5AEA86" w14:textId="77777777" w:rsidTr="009E3326">
        <w:trPr>
          <w:gridAfter w:val="1"/>
          <w:wAfter w:w="13" w:type="dxa"/>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22437820" w14:textId="77777777" w:rsidR="009E3326" w:rsidRPr="009E3326" w:rsidRDefault="009E3326" w:rsidP="009E3326">
            <w:pPr>
              <w:jc w:val="center"/>
              <w:rPr>
                <w:color w:val="000000"/>
                <w:sz w:val="16"/>
                <w:szCs w:val="16"/>
              </w:rPr>
            </w:pPr>
            <w:r w:rsidRPr="009E3326">
              <w:rPr>
                <w:color w:val="000000"/>
                <w:sz w:val="16"/>
                <w:szCs w:val="16"/>
              </w:rPr>
              <w:t>36</w:t>
            </w:r>
          </w:p>
        </w:tc>
        <w:tc>
          <w:tcPr>
            <w:tcW w:w="580" w:type="dxa"/>
            <w:tcBorders>
              <w:top w:val="nil"/>
              <w:left w:val="nil"/>
              <w:bottom w:val="single" w:sz="4" w:space="0" w:color="auto"/>
              <w:right w:val="single" w:sz="4" w:space="0" w:color="auto"/>
            </w:tcBorders>
            <w:shd w:val="clear" w:color="auto" w:fill="auto"/>
            <w:hideMark/>
          </w:tcPr>
          <w:p w14:paraId="116437B3" w14:textId="77777777" w:rsidR="009E3326" w:rsidRPr="009E3326" w:rsidRDefault="009E3326" w:rsidP="009E3326">
            <w:pPr>
              <w:jc w:val="center"/>
              <w:rPr>
                <w:color w:val="000000"/>
                <w:sz w:val="16"/>
                <w:szCs w:val="16"/>
              </w:rPr>
            </w:pPr>
            <w:r w:rsidRPr="009E3326">
              <w:rPr>
                <w:color w:val="000000"/>
                <w:sz w:val="16"/>
                <w:szCs w:val="16"/>
              </w:rPr>
              <w:t>36</w:t>
            </w:r>
          </w:p>
        </w:tc>
        <w:tc>
          <w:tcPr>
            <w:tcW w:w="2952" w:type="dxa"/>
            <w:tcBorders>
              <w:top w:val="nil"/>
              <w:left w:val="nil"/>
              <w:bottom w:val="single" w:sz="4" w:space="0" w:color="auto"/>
              <w:right w:val="single" w:sz="4" w:space="0" w:color="auto"/>
            </w:tcBorders>
            <w:shd w:val="clear" w:color="auto" w:fill="auto"/>
            <w:hideMark/>
          </w:tcPr>
          <w:p w14:paraId="4CB979DC" w14:textId="77777777" w:rsidR="009E3326" w:rsidRPr="009E3326" w:rsidRDefault="009E3326" w:rsidP="009E3326">
            <w:pPr>
              <w:rPr>
                <w:color w:val="000000"/>
                <w:sz w:val="16"/>
                <w:szCs w:val="16"/>
              </w:rPr>
            </w:pPr>
            <w:r w:rsidRPr="009E3326">
              <w:rPr>
                <w:color w:val="000000"/>
                <w:sz w:val="16"/>
                <w:szCs w:val="16"/>
              </w:rPr>
              <w:t>Устройство АВР трансформаторов и линий с резервированием секций: 2 шт.</w:t>
            </w:r>
          </w:p>
        </w:tc>
        <w:tc>
          <w:tcPr>
            <w:tcW w:w="1120" w:type="dxa"/>
            <w:tcBorders>
              <w:top w:val="nil"/>
              <w:left w:val="nil"/>
              <w:bottom w:val="single" w:sz="4" w:space="0" w:color="auto"/>
              <w:right w:val="single" w:sz="4" w:space="0" w:color="auto"/>
            </w:tcBorders>
            <w:shd w:val="clear" w:color="auto" w:fill="auto"/>
            <w:hideMark/>
          </w:tcPr>
          <w:p w14:paraId="0284D0BB"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3C484750" w14:textId="77777777" w:rsidR="009E3326" w:rsidRPr="009E3326" w:rsidRDefault="009E3326" w:rsidP="009E3326">
            <w:pPr>
              <w:jc w:val="right"/>
              <w:rPr>
                <w:color w:val="000000"/>
                <w:sz w:val="16"/>
                <w:szCs w:val="16"/>
              </w:rPr>
            </w:pPr>
            <w:r w:rsidRPr="009E3326">
              <w:rPr>
                <w:color w:val="000000"/>
                <w:sz w:val="16"/>
                <w:szCs w:val="16"/>
              </w:rPr>
              <w:t>1</w:t>
            </w:r>
          </w:p>
        </w:tc>
        <w:tc>
          <w:tcPr>
            <w:tcW w:w="1320" w:type="dxa"/>
            <w:tcBorders>
              <w:top w:val="nil"/>
              <w:left w:val="nil"/>
              <w:bottom w:val="single" w:sz="4" w:space="0" w:color="auto"/>
              <w:right w:val="single" w:sz="4" w:space="0" w:color="auto"/>
            </w:tcBorders>
            <w:shd w:val="clear" w:color="auto" w:fill="auto"/>
            <w:hideMark/>
          </w:tcPr>
          <w:p w14:paraId="3BE49671"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4B6C3761"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1956546"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74C63A0F"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59E3E414" w14:textId="77777777" w:rsidR="009E3326" w:rsidRPr="009E3326" w:rsidRDefault="009E3326" w:rsidP="009E3326">
            <w:pPr>
              <w:jc w:val="center"/>
              <w:rPr>
                <w:color w:val="000000"/>
                <w:sz w:val="16"/>
                <w:szCs w:val="16"/>
              </w:rPr>
            </w:pPr>
            <w:r w:rsidRPr="009E3326">
              <w:rPr>
                <w:color w:val="000000"/>
                <w:sz w:val="16"/>
                <w:szCs w:val="16"/>
              </w:rPr>
              <w:t>37</w:t>
            </w:r>
          </w:p>
        </w:tc>
        <w:tc>
          <w:tcPr>
            <w:tcW w:w="580" w:type="dxa"/>
            <w:tcBorders>
              <w:top w:val="nil"/>
              <w:left w:val="nil"/>
              <w:bottom w:val="single" w:sz="4" w:space="0" w:color="auto"/>
              <w:right w:val="single" w:sz="4" w:space="0" w:color="auto"/>
            </w:tcBorders>
            <w:shd w:val="clear" w:color="auto" w:fill="auto"/>
            <w:hideMark/>
          </w:tcPr>
          <w:p w14:paraId="16B1C576" w14:textId="77777777" w:rsidR="009E3326" w:rsidRPr="009E3326" w:rsidRDefault="009E3326" w:rsidP="009E3326">
            <w:pPr>
              <w:jc w:val="center"/>
              <w:rPr>
                <w:color w:val="000000"/>
                <w:sz w:val="16"/>
                <w:szCs w:val="16"/>
              </w:rPr>
            </w:pPr>
            <w:r w:rsidRPr="009E3326">
              <w:rPr>
                <w:color w:val="000000"/>
                <w:sz w:val="16"/>
                <w:szCs w:val="16"/>
              </w:rPr>
              <w:t>37</w:t>
            </w:r>
          </w:p>
        </w:tc>
        <w:tc>
          <w:tcPr>
            <w:tcW w:w="2952" w:type="dxa"/>
            <w:tcBorders>
              <w:top w:val="nil"/>
              <w:left w:val="nil"/>
              <w:bottom w:val="single" w:sz="4" w:space="0" w:color="auto"/>
              <w:right w:val="single" w:sz="4" w:space="0" w:color="auto"/>
            </w:tcBorders>
            <w:shd w:val="clear" w:color="auto" w:fill="auto"/>
            <w:hideMark/>
          </w:tcPr>
          <w:p w14:paraId="3CF0EC73" w14:textId="77777777" w:rsidR="009E3326" w:rsidRPr="009E3326" w:rsidRDefault="009E3326" w:rsidP="009E3326">
            <w:pPr>
              <w:rPr>
                <w:color w:val="000000"/>
                <w:sz w:val="16"/>
                <w:szCs w:val="16"/>
              </w:rPr>
            </w:pPr>
            <w:r w:rsidRPr="009E3326">
              <w:rPr>
                <w:color w:val="000000"/>
                <w:sz w:val="16"/>
                <w:szCs w:val="16"/>
              </w:rPr>
              <w:t>Программируемый микропроцессорный комплекс</w:t>
            </w:r>
            <w:r w:rsidRPr="009E3326">
              <w:rPr>
                <w:color w:val="000000"/>
                <w:sz w:val="16"/>
                <w:szCs w:val="16"/>
              </w:rPr>
              <w:br/>
              <w:t>Защита: Микропроцессорное устройство РЗА типа «ЛЮТИК-Т»</w:t>
            </w:r>
          </w:p>
        </w:tc>
        <w:tc>
          <w:tcPr>
            <w:tcW w:w="1120" w:type="dxa"/>
            <w:tcBorders>
              <w:top w:val="nil"/>
              <w:left w:val="nil"/>
              <w:bottom w:val="single" w:sz="4" w:space="0" w:color="auto"/>
              <w:right w:val="single" w:sz="4" w:space="0" w:color="auto"/>
            </w:tcBorders>
            <w:shd w:val="clear" w:color="auto" w:fill="auto"/>
            <w:hideMark/>
          </w:tcPr>
          <w:p w14:paraId="01ABD48B"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38058707"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4719E9AB"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48261299"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77A44A60"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4F3F1049"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73AE54F2" w14:textId="77777777" w:rsidR="009E3326" w:rsidRPr="009E3326" w:rsidRDefault="009E3326" w:rsidP="009E3326">
            <w:pPr>
              <w:jc w:val="center"/>
              <w:rPr>
                <w:color w:val="000000"/>
                <w:sz w:val="16"/>
                <w:szCs w:val="16"/>
              </w:rPr>
            </w:pPr>
            <w:r w:rsidRPr="009E3326">
              <w:rPr>
                <w:color w:val="000000"/>
                <w:sz w:val="16"/>
                <w:szCs w:val="16"/>
              </w:rPr>
              <w:t>38</w:t>
            </w:r>
          </w:p>
        </w:tc>
        <w:tc>
          <w:tcPr>
            <w:tcW w:w="580" w:type="dxa"/>
            <w:tcBorders>
              <w:top w:val="nil"/>
              <w:left w:val="nil"/>
              <w:bottom w:val="single" w:sz="4" w:space="0" w:color="auto"/>
              <w:right w:val="single" w:sz="4" w:space="0" w:color="auto"/>
            </w:tcBorders>
            <w:shd w:val="clear" w:color="auto" w:fill="auto"/>
            <w:hideMark/>
          </w:tcPr>
          <w:p w14:paraId="01FDBFBB" w14:textId="77777777" w:rsidR="009E3326" w:rsidRPr="009E3326" w:rsidRDefault="009E3326" w:rsidP="009E3326">
            <w:pPr>
              <w:jc w:val="center"/>
              <w:rPr>
                <w:color w:val="000000"/>
                <w:sz w:val="16"/>
                <w:szCs w:val="16"/>
              </w:rPr>
            </w:pPr>
            <w:r w:rsidRPr="009E3326">
              <w:rPr>
                <w:color w:val="000000"/>
                <w:sz w:val="16"/>
                <w:szCs w:val="16"/>
              </w:rPr>
              <w:t>38</w:t>
            </w:r>
          </w:p>
        </w:tc>
        <w:tc>
          <w:tcPr>
            <w:tcW w:w="2952" w:type="dxa"/>
            <w:tcBorders>
              <w:top w:val="nil"/>
              <w:left w:val="nil"/>
              <w:bottom w:val="single" w:sz="4" w:space="0" w:color="auto"/>
              <w:right w:val="single" w:sz="4" w:space="0" w:color="auto"/>
            </w:tcBorders>
            <w:shd w:val="clear" w:color="auto" w:fill="auto"/>
            <w:hideMark/>
          </w:tcPr>
          <w:p w14:paraId="7EB10720" w14:textId="77777777" w:rsidR="009E3326" w:rsidRPr="009E3326" w:rsidRDefault="009E3326" w:rsidP="009E3326">
            <w:pPr>
              <w:rPr>
                <w:color w:val="000000"/>
                <w:sz w:val="16"/>
                <w:szCs w:val="16"/>
              </w:rPr>
            </w:pPr>
            <w:r w:rsidRPr="009E3326">
              <w:rPr>
                <w:color w:val="000000"/>
                <w:sz w:val="16"/>
                <w:szCs w:val="16"/>
              </w:rPr>
              <w:t xml:space="preserve">Выключатель трехполюсный напряжением до 1 </w:t>
            </w:r>
            <w:proofErr w:type="spellStart"/>
            <w:r w:rsidRPr="009E3326">
              <w:rPr>
                <w:color w:val="000000"/>
                <w:sz w:val="16"/>
                <w:szCs w:val="16"/>
              </w:rPr>
              <w:t>кВ</w:t>
            </w:r>
            <w:proofErr w:type="spellEnd"/>
            <w:r w:rsidRPr="009E3326">
              <w:rPr>
                <w:color w:val="000000"/>
                <w:sz w:val="16"/>
                <w:szCs w:val="16"/>
              </w:rPr>
              <w:t xml:space="preserve"> с: электромагнитным, тепловым или комбинированным </w:t>
            </w:r>
            <w:proofErr w:type="spellStart"/>
            <w:r w:rsidRPr="009E3326">
              <w:rPr>
                <w:color w:val="000000"/>
                <w:sz w:val="16"/>
                <w:szCs w:val="16"/>
              </w:rPr>
              <w:t>расцепителем</w:t>
            </w:r>
            <w:proofErr w:type="spellEnd"/>
            <w:r w:rsidRPr="009E3326">
              <w:rPr>
                <w:color w:val="000000"/>
                <w:sz w:val="16"/>
                <w:szCs w:val="16"/>
              </w:rPr>
              <w:t>, номинальный ток до 50 А</w:t>
            </w:r>
          </w:p>
        </w:tc>
        <w:tc>
          <w:tcPr>
            <w:tcW w:w="1120" w:type="dxa"/>
            <w:tcBorders>
              <w:top w:val="nil"/>
              <w:left w:val="nil"/>
              <w:bottom w:val="single" w:sz="4" w:space="0" w:color="auto"/>
              <w:right w:val="single" w:sz="4" w:space="0" w:color="auto"/>
            </w:tcBorders>
            <w:shd w:val="clear" w:color="auto" w:fill="auto"/>
            <w:hideMark/>
          </w:tcPr>
          <w:p w14:paraId="686B5E8C"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7A16FE71" w14:textId="77777777" w:rsidR="009E3326" w:rsidRPr="009E3326" w:rsidRDefault="009E3326" w:rsidP="009E3326">
            <w:pPr>
              <w:jc w:val="right"/>
              <w:rPr>
                <w:color w:val="000000"/>
                <w:sz w:val="16"/>
                <w:szCs w:val="16"/>
              </w:rPr>
            </w:pPr>
            <w:r w:rsidRPr="009E3326">
              <w:rPr>
                <w:color w:val="000000"/>
                <w:sz w:val="16"/>
                <w:szCs w:val="16"/>
              </w:rPr>
              <w:t>8</w:t>
            </w:r>
          </w:p>
        </w:tc>
        <w:tc>
          <w:tcPr>
            <w:tcW w:w="1320" w:type="dxa"/>
            <w:tcBorders>
              <w:top w:val="nil"/>
              <w:left w:val="nil"/>
              <w:bottom w:val="single" w:sz="4" w:space="0" w:color="auto"/>
              <w:right w:val="single" w:sz="4" w:space="0" w:color="auto"/>
            </w:tcBorders>
            <w:shd w:val="clear" w:color="auto" w:fill="auto"/>
            <w:hideMark/>
          </w:tcPr>
          <w:p w14:paraId="5F2C303B"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3D4338F3"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56ECA33C"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30CF7B73" w14:textId="77777777" w:rsidTr="009E3326">
        <w:trPr>
          <w:trHeight w:val="480"/>
        </w:trPr>
        <w:tc>
          <w:tcPr>
            <w:tcW w:w="1036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160920B" w14:textId="77777777" w:rsidR="009E3326" w:rsidRPr="009E3326" w:rsidRDefault="009E3326" w:rsidP="009E3326">
            <w:pPr>
              <w:rPr>
                <w:b/>
                <w:bCs/>
                <w:color w:val="000000"/>
                <w:sz w:val="18"/>
                <w:szCs w:val="18"/>
              </w:rPr>
            </w:pPr>
            <w:r w:rsidRPr="009E3326">
              <w:rPr>
                <w:b/>
                <w:bCs/>
                <w:color w:val="000000"/>
                <w:sz w:val="18"/>
                <w:szCs w:val="18"/>
              </w:rPr>
              <w:t xml:space="preserve">Раздел 4. ТП-КД-5 0,4 </w:t>
            </w:r>
            <w:proofErr w:type="spellStart"/>
            <w:r w:rsidRPr="009E3326">
              <w:rPr>
                <w:b/>
                <w:bCs/>
                <w:color w:val="000000"/>
                <w:sz w:val="18"/>
                <w:szCs w:val="18"/>
              </w:rPr>
              <w:t>кВ</w:t>
            </w:r>
            <w:proofErr w:type="spellEnd"/>
            <w:r w:rsidRPr="009E3326">
              <w:rPr>
                <w:b/>
                <w:bCs/>
                <w:color w:val="000000"/>
                <w:sz w:val="18"/>
                <w:szCs w:val="18"/>
              </w:rPr>
              <w:t xml:space="preserve"> Проверка устройств Релейной Защиты и Автоматики в объеме Первый Профилактический Контроль. Работы выполняются на </w:t>
            </w:r>
            <w:proofErr w:type="spellStart"/>
            <w:r w:rsidRPr="009E3326">
              <w:rPr>
                <w:b/>
                <w:bCs/>
                <w:color w:val="000000"/>
                <w:sz w:val="18"/>
                <w:szCs w:val="18"/>
              </w:rPr>
              <w:t>отм</w:t>
            </w:r>
            <w:proofErr w:type="spellEnd"/>
            <w:r w:rsidRPr="009E3326">
              <w:rPr>
                <w:b/>
                <w:bCs/>
                <w:color w:val="000000"/>
                <w:sz w:val="18"/>
                <w:szCs w:val="18"/>
              </w:rPr>
              <w:t>. свыше 3000 до 3500 м внутри действующей ТП.</w:t>
            </w:r>
          </w:p>
        </w:tc>
      </w:tr>
      <w:tr w:rsidR="009E3326" w:rsidRPr="009E3326" w14:paraId="4B2456E4"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22BFC13F" w14:textId="77777777" w:rsidR="009E3326" w:rsidRPr="009E3326" w:rsidRDefault="009E3326" w:rsidP="009E3326">
            <w:pPr>
              <w:jc w:val="center"/>
              <w:rPr>
                <w:color w:val="000000"/>
                <w:sz w:val="16"/>
                <w:szCs w:val="16"/>
              </w:rPr>
            </w:pPr>
            <w:r w:rsidRPr="009E3326">
              <w:rPr>
                <w:color w:val="000000"/>
                <w:sz w:val="16"/>
                <w:szCs w:val="16"/>
              </w:rPr>
              <w:t>39</w:t>
            </w:r>
          </w:p>
        </w:tc>
        <w:tc>
          <w:tcPr>
            <w:tcW w:w="580" w:type="dxa"/>
            <w:tcBorders>
              <w:top w:val="nil"/>
              <w:left w:val="nil"/>
              <w:bottom w:val="single" w:sz="4" w:space="0" w:color="auto"/>
              <w:right w:val="single" w:sz="4" w:space="0" w:color="auto"/>
            </w:tcBorders>
            <w:shd w:val="clear" w:color="auto" w:fill="auto"/>
            <w:hideMark/>
          </w:tcPr>
          <w:p w14:paraId="316558E4" w14:textId="77777777" w:rsidR="009E3326" w:rsidRPr="009E3326" w:rsidRDefault="009E3326" w:rsidP="009E3326">
            <w:pPr>
              <w:jc w:val="center"/>
              <w:rPr>
                <w:color w:val="000000"/>
                <w:sz w:val="16"/>
                <w:szCs w:val="16"/>
              </w:rPr>
            </w:pPr>
            <w:r w:rsidRPr="009E3326">
              <w:rPr>
                <w:color w:val="000000"/>
                <w:sz w:val="16"/>
                <w:szCs w:val="16"/>
              </w:rPr>
              <w:t>39</w:t>
            </w:r>
          </w:p>
        </w:tc>
        <w:tc>
          <w:tcPr>
            <w:tcW w:w="2952" w:type="dxa"/>
            <w:tcBorders>
              <w:top w:val="nil"/>
              <w:left w:val="nil"/>
              <w:bottom w:val="single" w:sz="4" w:space="0" w:color="auto"/>
              <w:right w:val="single" w:sz="4" w:space="0" w:color="auto"/>
            </w:tcBorders>
            <w:shd w:val="clear" w:color="auto" w:fill="auto"/>
            <w:hideMark/>
          </w:tcPr>
          <w:p w14:paraId="180FF5DA" w14:textId="77777777" w:rsidR="009E3326" w:rsidRPr="009E3326" w:rsidRDefault="009E3326" w:rsidP="009E3326">
            <w:pPr>
              <w:rPr>
                <w:color w:val="000000"/>
                <w:sz w:val="16"/>
                <w:szCs w:val="16"/>
              </w:rPr>
            </w:pPr>
            <w:r w:rsidRPr="009E3326">
              <w:rPr>
                <w:color w:val="000000"/>
                <w:sz w:val="16"/>
                <w:szCs w:val="16"/>
              </w:rPr>
              <w:t xml:space="preserve">Выключатель трехполюсный напряжением до 1 </w:t>
            </w:r>
            <w:proofErr w:type="spellStart"/>
            <w:r w:rsidRPr="009E3326">
              <w:rPr>
                <w:color w:val="000000"/>
                <w:sz w:val="16"/>
                <w:szCs w:val="16"/>
              </w:rPr>
              <w:t>кВ</w:t>
            </w:r>
            <w:proofErr w:type="spellEnd"/>
            <w:r w:rsidRPr="009E3326">
              <w:rPr>
                <w:color w:val="000000"/>
                <w:sz w:val="16"/>
                <w:szCs w:val="16"/>
              </w:rPr>
              <w:t xml:space="preserve"> с: электромагнитным, тепловым или комбинированным </w:t>
            </w:r>
            <w:proofErr w:type="spellStart"/>
            <w:r w:rsidRPr="009E3326">
              <w:rPr>
                <w:color w:val="000000"/>
                <w:sz w:val="16"/>
                <w:szCs w:val="16"/>
              </w:rPr>
              <w:t>расцепителем</w:t>
            </w:r>
            <w:proofErr w:type="spellEnd"/>
            <w:r w:rsidRPr="009E3326">
              <w:rPr>
                <w:color w:val="000000"/>
                <w:sz w:val="16"/>
                <w:szCs w:val="16"/>
              </w:rPr>
              <w:t>, номинальный ток до 50 А</w:t>
            </w:r>
          </w:p>
        </w:tc>
        <w:tc>
          <w:tcPr>
            <w:tcW w:w="1120" w:type="dxa"/>
            <w:tcBorders>
              <w:top w:val="nil"/>
              <w:left w:val="nil"/>
              <w:bottom w:val="single" w:sz="4" w:space="0" w:color="auto"/>
              <w:right w:val="single" w:sz="4" w:space="0" w:color="auto"/>
            </w:tcBorders>
            <w:shd w:val="clear" w:color="auto" w:fill="auto"/>
            <w:hideMark/>
          </w:tcPr>
          <w:p w14:paraId="37576990"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2F798A16" w14:textId="77777777" w:rsidR="009E3326" w:rsidRPr="009E3326" w:rsidRDefault="009E3326" w:rsidP="009E3326">
            <w:pPr>
              <w:jc w:val="right"/>
              <w:rPr>
                <w:color w:val="000000"/>
                <w:sz w:val="16"/>
                <w:szCs w:val="16"/>
              </w:rPr>
            </w:pPr>
            <w:r w:rsidRPr="009E3326">
              <w:rPr>
                <w:color w:val="000000"/>
                <w:sz w:val="16"/>
                <w:szCs w:val="16"/>
              </w:rPr>
              <w:t>7</w:t>
            </w:r>
          </w:p>
        </w:tc>
        <w:tc>
          <w:tcPr>
            <w:tcW w:w="1320" w:type="dxa"/>
            <w:tcBorders>
              <w:top w:val="nil"/>
              <w:left w:val="nil"/>
              <w:bottom w:val="single" w:sz="4" w:space="0" w:color="auto"/>
              <w:right w:val="single" w:sz="4" w:space="0" w:color="auto"/>
            </w:tcBorders>
            <w:shd w:val="clear" w:color="auto" w:fill="auto"/>
            <w:hideMark/>
          </w:tcPr>
          <w:p w14:paraId="64B3407C"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4BBDD4B9"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4C96AAD4"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1E88192E"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4C26346E" w14:textId="77777777" w:rsidR="009E3326" w:rsidRPr="009E3326" w:rsidRDefault="009E3326" w:rsidP="009E3326">
            <w:pPr>
              <w:jc w:val="center"/>
              <w:rPr>
                <w:color w:val="000000"/>
                <w:sz w:val="16"/>
                <w:szCs w:val="16"/>
              </w:rPr>
            </w:pPr>
            <w:r w:rsidRPr="009E3326">
              <w:rPr>
                <w:color w:val="000000"/>
                <w:sz w:val="16"/>
                <w:szCs w:val="16"/>
              </w:rPr>
              <w:t>40</w:t>
            </w:r>
          </w:p>
        </w:tc>
        <w:tc>
          <w:tcPr>
            <w:tcW w:w="580" w:type="dxa"/>
            <w:tcBorders>
              <w:top w:val="nil"/>
              <w:left w:val="nil"/>
              <w:bottom w:val="single" w:sz="4" w:space="0" w:color="auto"/>
              <w:right w:val="single" w:sz="4" w:space="0" w:color="auto"/>
            </w:tcBorders>
            <w:shd w:val="clear" w:color="auto" w:fill="auto"/>
            <w:hideMark/>
          </w:tcPr>
          <w:p w14:paraId="70B6445D" w14:textId="77777777" w:rsidR="009E3326" w:rsidRPr="009E3326" w:rsidRDefault="009E3326" w:rsidP="009E3326">
            <w:pPr>
              <w:jc w:val="center"/>
              <w:rPr>
                <w:color w:val="000000"/>
                <w:sz w:val="16"/>
                <w:szCs w:val="16"/>
              </w:rPr>
            </w:pPr>
            <w:r w:rsidRPr="009E3326">
              <w:rPr>
                <w:color w:val="000000"/>
                <w:sz w:val="16"/>
                <w:szCs w:val="16"/>
              </w:rPr>
              <w:t>40</w:t>
            </w:r>
          </w:p>
        </w:tc>
        <w:tc>
          <w:tcPr>
            <w:tcW w:w="2952" w:type="dxa"/>
            <w:tcBorders>
              <w:top w:val="nil"/>
              <w:left w:val="nil"/>
              <w:bottom w:val="single" w:sz="4" w:space="0" w:color="auto"/>
              <w:right w:val="single" w:sz="4" w:space="0" w:color="auto"/>
            </w:tcBorders>
            <w:shd w:val="clear" w:color="auto" w:fill="auto"/>
            <w:hideMark/>
          </w:tcPr>
          <w:p w14:paraId="1B698CEA" w14:textId="77777777" w:rsidR="009E3326" w:rsidRPr="009E3326" w:rsidRDefault="009E3326" w:rsidP="009E3326">
            <w:pPr>
              <w:rPr>
                <w:color w:val="000000"/>
                <w:sz w:val="16"/>
                <w:szCs w:val="16"/>
              </w:rPr>
            </w:pPr>
            <w:r w:rsidRPr="009E3326">
              <w:rPr>
                <w:color w:val="000000"/>
                <w:sz w:val="16"/>
                <w:szCs w:val="16"/>
              </w:rPr>
              <w:t xml:space="preserve">Устройство АВР: линии напряжением ниже 1 </w:t>
            </w:r>
            <w:proofErr w:type="spellStart"/>
            <w:r w:rsidRPr="009E3326">
              <w:rPr>
                <w:color w:val="000000"/>
                <w:sz w:val="16"/>
                <w:szCs w:val="16"/>
              </w:rPr>
              <w:t>кВ</w:t>
            </w:r>
            <w:proofErr w:type="spellEnd"/>
            <w:r w:rsidRPr="009E3326">
              <w:rPr>
                <w:color w:val="000000"/>
                <w:sz w:val="16"/>
                <w:szCs w:val="16"/>
              </w:rPr>
              <w:t xml:space="preserve"> без схемы восстановления напряжения</w:t>
            </w:r>
            <w:r w:rsidRPr="009E3326">
              <w:rPr>
                <w:color w:val="000000"/>
                <w:sz w:val="16"/>
                <w:szCs w:val="16"/>
              </w:rPr>
              <w:br/>
              <w:t xml:space="preserve">(Устройство АВР 0,4 </w:t>
            </w:r>
            <w:proofErr w:type="spellStart"/>
            <w:r w:rsidRPr="009E3326">
              <w:rPr>
                <w:color w:val="000000"/>
                <w:sz w:val="16"/>
                <w:szCs w:val="16"/>
              </w:rPr>
              <w:t>кВ</w:t>
            </w:r>
            <w:proofErr w:type="spellEnd"/>
            <w:r w:rsidRPr="009E3326">
              <w:rPr>
                <w:color w:val="000000"/>
                <w:sz w:val="16"/>
                <w:szCs w:val="16"/>
              </w:rPr>
              <w:t>)</w:t>
            </w:r>
          </w:p>
        </w:tc>
        <w:tc>
          <w:tcPr>
            <w:tcW w:w="1120" w:type="dxa"/>
            <w:tcBorders>
              <w:top w:val="nil"/>
              <w:left w:val="nil"/>
              <w:bottom w:val="single" w:sz="4" w:space="0" w:color="auto"/>
              <w:right w:val="single" w:sz="4" w:space="0" w:color="auto"/>
            </w:tcBorders>
            <w:shd w:val="clear" w:color="auto" w:fill="auto"/>
            <w:hideMark/>
          </w:tcPr>
          <w:p w14:paraId="3B4F9A7D"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77E69110" w14:textId="77777777" w:rsidR="009E3326" w:rsidRPr="009E3326" w:rsidRDefault="009E3326" w:rsidP="009E3326">
            <w:pPr>
              <w:jc w:val="right"/>
              <w:rPr>
                <w:color w:val="000000"/>
                <w:sz w:val="16"/>
                <w:szCs w:val="16"/>
              </w:rPr>
            </w:pPr>
            <w:r w:rsidRPr="009E3326">
              <w:rPr>
                <w:color w:val="000000"/>
                <w:sz w:val="16"/>
                <w:szCs w:val="16"/>
              </w:rPr>
              <w:t>1</w:t>
            </w:r>
          </w:p>
        </w:tc>
        <w:tc>
          <w:tcPr>
            <w:tcW w:w="1320" w:type="dxa"/>
            <w:tcBorders>
              <w:top w:val="nil"/>
              <w:left w:val="nil"/>
              <w:bottom w:val="single" w:sz="4" w:space="0" w:color="auto"/>
              <w:right w:val="single" w:sz="4" w:space="0" w:color="auto"/>
            </w:tcBorders>
            <w:shd w:val="clear" w:color="auto" w:fill="auto"/>
            <w:hideMark/>
          </w:tcPr>
          <w:p w14:paraId="635802FA"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42772DE0"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7127CA48"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75BC48F7" w14:textId="77777777" w:rsidTr="009E3326">
        <w:trPr>
          <w:trHeight w:val="480"/>
        </w:trPr>
        <w:tc>
          <w:tcPr>
            <w:tcW w:w="1036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63AB846" w14:textId="77777777" w:rsidR="009E3326" w:rsidRPr="009E3326" w:rsidRDefault="009E3326" w:rsidP="009E3326">
            <w:pPr>
              <w:rPr>
                <w:b/>
                <w:bCs/>
                <w:color w:val="000000"/>
                <w:sz w:val="18"/>
                <w:szCs w:val="18"/>
              </w:rPr>
            </w:pPr>
            <w:r w:rsidRPr="009E3326">
              <w:rPr>
                <w:b/>
                <w:bCs/>
                <w:color w:val="000000"/>
                <w:sz w:val="18"/>
                <w:szCs w:val="18"/>
              </w:rPr>
              <w:t xml:space="preserve">Раздел 5. ТП-КД-6 10 </w:t>
            </w:r>
            <w:proofErr w:type="spellStart"/>
            <w:r w:rsidRPr="009E3326">
              <w:rPr>
                <w:b/>
                <w:bCs/>
                <w:color w:val="000000"/>
                <w:sz w:val="18"/>
                <w:szCs w:val="18"/>
              </w:rPr>
              <w:t>кВ</w:t>
            </w:r>
            <w:proofErr w:type="spellEnd"/>
            <w:r w:rsidRPr="009E3326">
              <w:rPr>
                <w:b/>
                <w:bCs/>
                <w:color w:val="000000"/>
                <w:sz w:val="18"/>
                <w:szCs w:val="18"/>
              </w:rPr>
              <w:t xml:space="preserve"> Проверка устройств Релейной Защиты и Автоматики в объеме Первый Профилактический Контроль. (4 ячейки). Работы выполняются на </w:t>
            </w:r>
            <w:proofErr w:type="spellStart"/>
            <w:r w:rsidRPr="009E3326">
              <w:rPr>
                <w:b/>
                <w:bCs/>
                <w:color w:val="000000"/>
                <w:sz w:val="18"/>
                <w:szCs w:val="18"/>
              </w:rPr>
              <w:t>отм</w:t>
            </w:r>
            <w:proofErr w:type="spellEnd"/>
            <w:r w:rsidRPr="009E3326">
              <w:rPr>
                <w:b/>
                <w:bCs/>
                <w:color w:val="000000"/>
                <w:sz w:val="18"/>
                <w:szCs w:val="18"/>
              </w:rPr>
              <w:t>. свыше 3000 до 3500 м внутри действующей ТП.</w:t>
            </w:r>
          </w:p>
        </w:tc>
      </w:tr>
      <w:tr w:rsidR="009E3326" w:rsidRPr="009E3326" w14:paraId="1658055C"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53482F61" w14:textId="77777777" w:rsidR="009E3326" w:rsidRPr="009E3326" w:rsidRDefault="009E3326" w:rsidP="009E3326">
            <w:pPr>
              <w:jc w:val="center"/>
              <w:rPr>
                <w:color w:val="000000"/>
                <w:sz w:val="16"/>
                <w:szCs w:val="16"/>
              </w:rPr>
            </w:pPr>
            <w:r w:rsidRPr="009E3326">
              <w:rPr>
                <w:color w:val="000000"/>
                <w:sz w:val="16"/>
                <w:szCs w:val="16"/>
              </w:rPr>
              <w:t>41</w:t>
            </w:r>
          </w:p>
        </w:tc>
        <w:tc>
          <w:tcPr>
            <w:tcW w:w="580" w:type="dxa"/>
            <w:tcBorders>
              <w:top w:val="nil"/>
              <w:left w:val="nil"/>
              <w:bottom w:val="single" w:sz="4" w:space="0" w:color="auto"/>
              <w:right w:val="single" w:sz="4" w:space="0" w:color="auto"/>
            </w:tcBorders>
            <w:shd w:val="clear" w:color="auto" w:fill="auto"/>
            <w:hideMark/>
          </w:tcPr>
          <w:p w14:paraId="134E7BA0" w14:textId="77777777" w:rsidR="009E3326" w:rsidRPr="009E3326" w:rsidRDefault="009E3326" w:rsidP="009E3326">
            <w:pPr>
              <w:jc w:val="center"/>
              <w:rPr>
                <w:color w:val="000000"/>
                <w:sz w:val="16"/>
                <w:szCs w:val="16"/>
              </w:rPr>
            </w:pPr>
            <w:r w:rsidRPr="009E3326">
              <w:rPr>
                <w:color w:val="000000"/>
                <w:sz w:val="16"/>
                <w:szCs w:val="16"/>
              </w:rPr>
              <w:t>41</w:t>
            </w:r>
          </w:p>
        </w:tc>
        <w:tc>
          <w:tcPr>
            <w:tcW w:w="2952" w:type="dxa"/>
            <w:tcBorders>
              <w:top w:val="nil"/>
              <w:left w:val="nil"/>
              <w:bottom w:val="single" w:sz="4" w:space="0" w:color="auto"/>
              <w:right w:val="single" w:sz="4" w:space="0" w:color="auto"/>
            </w:tcBorders>
            <w:shd w:val="clear" w:color="auto" w:fill="auto"/>
            <w:hideMark/>
          </w:tcPr>
          <w:p w14:paraId="44E9655E" w14:textId="77777777" w:rsidR="009E3326" w:rsidRPr="009E3326" w:rsidRDefault="009E3326" w:rsidP="009E3326">
            <w:pPr>
              <w:rPr>
                <w:color w:val="000000"/>
                <w:sz w:val="16"/>
                <w:szCs w:val="16"/>
              </w:rPr>
            </w:pPr>
            <w:r w:rsidRPr="009E3326">
              <w:rPr>
                <w:color w:val="000000"/>
                <w:sz w:val="16"/>
                <w:szCs w:val="16"/>
              </w:rPr>
              <w:t xml:space="preserve">Измерение сопротивления изоляции (на линию) </w:t>
            </w:r>
            <w:proofErr w:type="spellStart"/>
            <w:r w:rsidRPr="009E3326">
              <w:rPr>
                <w:color w:val="000000"/>
                <w:sz w:val="16"/>
                <w:szCs w:val="16"/>
              </w:rPr>
              <w:t>мегаомметром</w:t>
            </w:r>
            <w:proofErr w:type="spellEnd"/>
            <w:r w:rsidRPr="009E3326">
              <w:rPr>
                <w:color w:val="000000"/>
                <w:sz w:val="16"/>
                <w:szCs w:val="16"/>
              </w:rPr>
              <w:t xml:space="preserve"> кабельных и других линий напряжением до 1 </w:t>
            </w:r>
            <w:proofErr w:type="spellStart"/>
            <w:r w:rsidRPr="009E3326">
              <w:rPr>
                <w:color w:val="000000"/>
                <w:sz w:val="16"/>
                <w:szCs w:val="16"/>
              </w:rPr>
              <w:t>кВ</w:t>
            </w:r>
            <w:proofErr w:type="spellEnd"/>
            <w:r w:rsidRPr="009E3326">
              <w:rPr>
                <w:color w:val="000000"/>
                <w:sz w:val="16"/>
                <w:szCs w:val="16"/>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E3326">
              <w:rPr>
                <w:color w:val="000000"/>
                <w:sz w:val="16"/>
                <w:szCs w:val="16"/>
              </w:rPr>
              <w:t>электропотребителям</w:t>
            </w:r>
            <w:proofErr w:type="spellEnd"/>
          </w:p>
        </w:tc>
        <w:tc>
          <w:tcPr>
            <w:tcW w:w="1120" w:type="dxa"/>
            <w:tcBorders>
              <w:top w:val="nil"/>
              <w:left w:val="nil"/>
              <w:bottom w:val="single" w:sz="4" w:space="0" w:color="auto"/>
              <w:right w:val="single" w:sz="4" w:space="0" w:color="auto"/>
            </w:tcBorders>
            <w:shd w:val="clear" w:color="auto" w:fill="auto"/>
            <w:hideMark/>
          </w:tcPr>
          <w:p w14:paraId="48E2A27C"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398058FF"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0BE30256"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1EDD4C99"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2AD05BA1"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17011C3C" w14:textId="77777777" w:rsidTr="009E3326">
        <w:trPr>
          <w:gridAfter w:val="1"/>
          <w:wAfter w:w="13" w:type="dxa"/>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49D2540B" w14:textId="77777777" w:rsidR="009E3326" w:rsidRPr="009E3326" w:rsidRDefault="009E3326" w:rsidP="009E3326">
            <w:pPr>
              <w:jc w:val="center"/>
              <w:rPr>
                <w:color w:val="000000"/>
                <w:sz w:val="16"/>
                <w:szCs w:val="16"/>
              </w:rPr>
            </w:pPr>
            <w:r w:rsidRPr="009E3326">
              <w:rPr>
                <w:color w:val="000000"/>
                <w:sz w:val="16"/>
                <w:szCs w:val="16"/>
              </w:rPr>
              <w:lastRenderedPageBreak/>
              <w:t>42</w:t>
            </w:r>
          </w:p>
        </w:tc>
        <w:tc>
          <w:tcPr>
            <w:tcW w:w="580" w:type="dxa"/>
            <w:tcBorders>
              <w:top w:val="nil"/>
              <w:left w:val="nil"/>
              <w:bottom w:val="single" w:sz="4" w:space="0" w:color="auto"/>
              <w:right w:val="single" w:sz="4" w:space="0" w:color="auto"/>
            </w:tcBorders>
            <w:shd w:val="clear" w:color="auto" w:fill="auto"/>
            <w:hideMark/>
          </w:tcPr>
          <w:p w14:paraId="24EEF7A0" w14:textId="77777777" w:rsidR="009E3326" w:rsidRPr="009E3326" w:rsidRDefault="009E3326" w:rsidP="009E3326">
            <w:pPr>
              <w:jc w:val="center"/>
              <w:rPr>
                <w:color w:val="000000"/>
                <w:sz w:val="16"/>
                <w:szCs w:val="16"/>
              </w:rPr>
            </w:pPr>
            <w:r w:rsidRPr="009E3326">
              <w:rPr>
                <w:color w:val="000000"/>
                <w:sz w:val="16"/>
                <w:szCs w:val="16"/>
              </w:rPr>
              <w:t>42</w:t>
            </w:r>
          </w:p>
        </w:tc>
        <w:tc>
          <w:tcPr>
            <w:tcW w:w="2952" w:type="dxa"/>
            <w:tcBorders>
              <w:top w:val="nil"/>
              <w:left w:val="nil"/>
              <w:bottom w:val="single" w:sz="4" w:space="0" w:color="auto"/>
              <w:right w:val="single" w:sz="4" w:space="0" w:color="auto"/>
            </w:tcBorders>
            <w:shd w:val="clear" w:color="auto" w:fill="auto"/>
            <w:hideMark/>
          </w:tcPr>
          <w:p w14:paraId="7E9E6F7E" w14:textId="77777777" w:rsidR="009E3326" w:rsidRPr="009E3326" w:rsidRDefault="009E3326" w:rsidP="009E3326">
            <w:pPr>
              <w:rPr>
                <w:color w:val="000000"/>
                <w:sz w:val="16"/>
                <w:szCs w:val="16"/>
              </w:rPr>
            </w:pPr>
            <w:r w:rsidRPr="009E3326">
              <w:rPr>
                <w:color w:val="000000"/>
                <w:sz w:val="16"/>
                <w:szCs w:val="16"/>
              </w:rPr>
              <w:t>Замер полного сопротивления цепи "фаза-нуль"</w:t>
            </w:r>
          </w:p>
        </w:tc>
        <w:tc>
          <w:tcPr>
            <w:tcW w:w="1120" w:type="dxa"/>
            <w:tcBorders>
              <w:top w:val="nil"/>
              <w:left w:val="nil"/>
              <w:bottom w:val="single" w:sz="4" w:space="0" w:color="auto"/>
              <w:right w:val="single" w:sz="4" w:space="0" w:color="auto"/>
            </w:tcBorders>
            <w:shd w:val="clear" w:color="auto" w:fill="auto"/>
            <w:hideMark/>
          </w:tcPr>
          <w:p w14:paraId="1F2821B9"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61A26DE1"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2F5E2901"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4A57E427"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28D88F60"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47E89D6D"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20A4F2C7" w14:textId="77777777" w:rsidR="009E3326" w:rsidRPr="009E3326" w:rsidRDefault="009E3326" w:rsidP="009E3326">
            <w:pPr>
              <w:jc w:val="center"/>
              <w:rPr>
                <w:color w:val="000000"/>
                <w:sz w:val="16"/>
                <w:szCs w:val="16"/>
              </w:rPr>
            </w:pPr>
            <w:r w:rsidRPr="009E3326">
              <w:rPr>
                <w:color w:val="000000"/>
                <w:sz w:val="16"/>
                <w:szCs w:val="16"/>
              </w:rPr>
              <w:t>43</w:t>
            </w:r>
          </w:p>
        </w:tc>
        <w:tc>
          <w:tcPr>
            <w:tcW w:w="580" w:type="dxa"/>
            <w:tcBorders>
              <w:top w:val="nil"/>
              <w:left w:val="nil"/>
              <w:bottom w:val="single" w:sz="4" w:space="0" w:color="auto"/>
              <w:right w:val="single" w:sz="4" w:space="0" w:color="auto"/>
            </w:tcBorders>
            <w:shd w:val="clear" w:color="auto" w:fill="auto"/>
            <w:hideMark/>
          </w:tcPr>
          <w:p w14:paraId="730292FB" w14:textId="77777777" w:rsidR="009E3326" w:rsidRPr="009E3326" w:rsidRDefault="009E3326" w:rsidP="009E3326">
            <w:pPr>
              <w:jc w:val="center"/>
              <w:rPr>
                <w:color w:val="000000"/>
                <w:sz w:val="16"/>
                <w:szCs w:val="16"/>
              </w:rPr>
            </w:pPr>
            <w:r w:rsidRPr="009E3326">
              <w:rPr>
                <w:color w:val="000000"/>
                <w:sz w:val="16"/>
                <w:szCs w:val="16"/>
              </w:rPr>
              <w:t>43</w:t>
            </w:r>
          </w:p>
        </w:tc>
        <w:tc>
          <w:tcPr>
            <w:tcW w:w="2952" w:type="dxa"/>
            <w:tcBorders>
              <w:top w:val="nil"/>
              <w:left w:val="nil"/>
              <w:bottom w:val="single" w:sz="4" w:space="0" w:color="auto"/>
              <w:right w:val="single" w:sz="4" w:space="0" w:color="auto"/>
            </w:tcBorders>
            <w:shd w:val="clear" w:color="auto" w:fill="auto"/>
            <w:hideMark/>
          </w:tcPr>
          <w:p w14:paraId="44CDAD75" w14:textId="77777777" w:rsidR="009E3326" w:rsidRPr="009E3326" w:rsidRDefault="009E3326" w:rsidP="009E3326">
            <w:pPr>
              <w:rPr>
                <w:color w:val="000000"/>
                <w:sz w:val="16"/>
                <w:szCs w:val="16"/>
              </w:rPr>
            </w:pPr>
            <w:r w:rsidRPr="009E3326">
              <w:rPr>
                <w:color w:val="000000"/>
                <w:sz w:val="16"/>
                <w:szCs w:val="16"/>
              </w:rPr>
              <w:t>Снятие характеристик коммутационных аппаратов: скоростных</w:t>
            </w:r>
            <w:r w:rsidRPr="009E3326">
              <w:rPr>
                <w:color w:val="000000"/>
                <w:sz w:val="16"/>
                <w:szCs w:val="16"/>
              </w:rPr>
              <w:br/>
              <w:t>(время включения; отключение ВВ)</w:t>
            </w:r>
          </w:p>
        </w:tc>
        <w:tc>
          <w:tcPr>
            <w:tcW w:w="1120" w:type="dxa"/>
            <w:tcBorders>
              <w:top w:val="nil"/>
              <w:left w:val="nil"/>
              <w:bottom w:val="single" w:sz="4" w:space="0" w:color="auto"/>
              <w:right w:val="single" w:sz="4" w:space="0" w:color="auto"/>
            </w:tcBorders>
            <w:shd w:val="clear" w:color="auto" w:fill="auto"/>
            <w:hideMark/>
          </w:tcPr>
          <w:p w14:paraId="2184282A"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660591BF"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7EB538F4"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0956F06A"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6751CB14"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6FFB46A2"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41EC2C4C" w14:textId="77777777" w:rsidR="009E3326" w:rsidRPr="009E3326" w:rsidRDefault="009E3326" w:rsidP="009E3326">
            <w:pPr>
              <w:jc w:val="center"/>
              <w:rPr>
                <w:color w:val="000000"/>
                <w:sz w:val="16"/>
                <w:szCs w:val="16"/>
              </w:rPr>
            </w:pPr>
            <w:r w:rsidRPr="009E3326">
              <w:rPr>
                <w:color w:val="000000"/>
                <w:sz w:val="16"/>
                <w:szCs w:val="16"/>
              </w:rPr>
              <w:t>44</w:t>
            </w:r>
          </w:p>
        </w:tc>
        <w:tc>
          <w:tcPr>
            <w:tcW w:w="580" w:type="dxa"/>
            <w:tcBorders>
              <w:top w:val="nil"/>
              <w:left w:val="nil"/>
              <w:bottom w:val="single" w:sz="4" w:space="0" w:color="auto"/>
              <w:right w:val="single" w:sz="4" w:space="0" w:color="auto"/>
            </w:tcBorders>
            <w:shd w:val="clear" w:color="auto" w:fill="auto"/>
            <w:hideMark/>
          </w:tcPr>
          <w:p w14:paraId="1C6C4750" w14:textId="77777777" w:rsidR="009E3326" w:rsidRPr="009E3326" w:rsidRDefault="009E3326" w:rsidP="009E3326">
            <w:pPr>
              <w:jc w:val="center"/>
              <w:rPr>
                <w:color w:val="000000"/>
                <w:sz w:val="16"/>
                <w:szCs w:val="16"/>
              </w:rPr>
            </w:pPr>
            <w:r w:rsidRPr="009E3326">
              <w:rPr>
                <w:color w:val="000000"/>
                <w:sz w:val="16"/>
                <w:szCs w:val="16"/>
              </w:rPr>
              <w:t>44</w:t>
            </w:r>
          </w:p>
        </w:tc>
        <w:tc>
          <w:tcPr>
            <w:tcW w:w="2952" w:type="dxa"/>
            <w:tcBorders>
              <w:top w:val="nil"/>
              <w:left w:val="nil"/>
              <w:bottom w:val="single" w:sz="4" w:space="0" w:color="auto"/>
              <w:right w:val="single" w:sz="4" w:space="0" w:color="auto"/>
            </w:tcBorders>
            <w:shd w:val="clear" w:color="auto" w:fill="auto"/>
            <w:hideMark/>
          </w:tcPr>
          <w:p w14:paraId="00F88A87" w14:textId="77777777" w:rsidR="009E3326" w:rsidRPr="009E3326" w:rsidRDefault="009E3326" w:rsidP="009E3326">
            <w:pPr>
              <w:rPr>
                <w:color w:val="000000"/>
                <w:sz w:val="16"/>
                <w:szCs w:val="16"/>
              </w:rPr>
            </w:pPr>
            <w:r w:rsidRPr="009E3326">
              <w:rPr>
                <w:color w:val="000000"/>
                <w:sz w:val="16"/>
                <w:szCs w:val="16"/>
              </w:rPr>
              <w:t>Устройство комплектное для питания цепей электромагнитных приводов высоковольтных выключателей: без аппаратуры контроля, регулирования и сигнализации</w:t>
            </w:r>
            <w:r w:rsidRPr="009E3326">
              <w:rPr>
                <w:color w:val="000000"/>
                <w:sz w:val="16"/>
                <w:szCs w:val="16"/>
              </w:rPr>
              <w:br/>
              <w:t>(блок управления ВВ)</w:t>
            </w:r>
          </w:p>
        </w:tc>
        <w:tc>
          <w:tcPr>
            <w:tcW w:w="1120" w:type="dxa"/>
            <w:tcBorders>
              <w:top w:val="nil"/>
              <w:left w:val="nil"/>
              <w:bottom w:val="single" w:sz="4" w:space="0" w:color="auto"/>
              <w:right w:val="single" w:sz="4" w:space="0" w:color="auto"/>
            </w:tcBorders>
            <w:shd w:val="clear" w:color="auto" w:fill="auto"/>
            <w:hideMark/>
          </w:tcPr>
          <w:p w14:paraId="59E714F0"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111B285D"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59E82950"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3A85BE60"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37E53A53"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00E0F081"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15D1B5CE" w14:textId="77777777" w:rsidR="009E3326" w:rsidRPr="009E3326" w:rsidRDefault="009E3326" w:rsidP="009E3326">
            <w:pPr>
              <w:jc w:val="center"/>
              <w:rPr>
                <w:color w:val="000000"/>
                <w:sz w:val="16"/>
                <w:szCs w:val="16"/>
              </w:rPr>
            </w:pPr>
            <w:r w:rsidRPr="009E3326">
              <w:rPr>
                <w:color w:val="000000"/>
                <w:sz w:val="16"/>
                <w:szCs w:val="16"/>
              </w:rPr>
              <w:t>45</w:t>
            </w:r>
          </w:p>
        </w:tc>
        <w:tc>
          <w:tcPr>
            <w:tcW w:w="580" w:type="dxa"/>
            <w:tcBorders>
              <w:top w:val="nil"/>
              <w:left w:val="nil"/>
              <w:bottom w:val="single" w:sz="4" w:space="0" w:color="auto"/>
              <w:right w:val="single" w:sz="4" w:space="0" w:color="auto"/>
            </w:tcBorders>
            <w:shd w:val="clear" w:color="auto" w:fill="auto"/>
            <w:hideMark/>
          </w:tcPr>
          <w:p w14:paraId="29386A8B" w14:textId="77777777" w:rsidR="009E3326" w:rsidRPr="009E3326" w:rsidRDefault="009E3326" w:rsidP="009E3326">
            <w:pPr>
              <w:jc w:val="center"/>
              <w:rPr>
                <w:color w:val="000000"/>
                <w:sz w:val="16"/>
                <w:szCs w:val="16"/>
              </w:rPr>
            </w:pPr>
            <w:r w:rsidRPr="009E3326">
              <w:rPr>
                <w:color w:val="000000"/>
                <w:sz w:val="16"/>
                <w:szCs w:val="16"/>
              </w:rPr>
              <w:t>45</w:t>
            </w:r>
          </w:p>
        </w:tc>
        <w:tc>
          <w:tcPr>
            <w:tcW w:w="2952" w:type="dxa"/>
            <w:tcBorders>
              <w:top w:val="nil"/>
              <w:left w:val="nil"/>
              <w:bottom w:val="single" w:sz="4" w:space="0" w:color="auto"/>
              <w:right w:val="single" w:sz="4" w:space="0" w:color="auto"/>
            </w:tcBorders>
            <w:shd w:val="clear" w:color="auto" w:fill="auto"/>
            <w:hideMark/>
          </w:tcPr>
          <w:p w14:paraId="745C0DA4" w14:textId="77777777" w:rsidR="009E3326" w:rsidRPr="009E3326" w:rsidRDefault="009E3326" w:rsidP="009E3326">
            <w:pPr>
              <w:rPr>
                <w:color w:val="000000"/>
                <w:sz w:val="16"/>
                <w:szCs w:val="16"/>
              </w:rPr>
            </w:pPr>
            <w:r w:rsidRPr="009E3326">
              <w:rPr>
                <w:color w:val="000000"/>
                <w:sz w:val="16"/>
                <w:szCs w:val="16"/>
              </w:rPr>
              <w:t xml:space="preserve">Схема вторичной коммутации масляного выключателя с дистанционным управлением с общим электромагнитным, моторным или грузовым приводом, напряжение выключателя: до 11 </w:t>
            </w:r>
            <w:proofErr w:type="spellStart"/>
            <w:r w:rsidRPr="009E3326">
              <w:rPr>
                <w:color w:val="000000"/>
                <w:sz w:val="16"/>
                <w:szCs w:val="16"/>
              </w:rPr>
              <w:t>кВ</w:t>
            </w:r>
            <w:proofErr w:type="spellEnd"/>
            <w:r w:rsidRPr="009E3326">
              <w:rPr>
                <w:color w:val="000000"/>
                <w:sz w:val="16"/>
                <w:szCs w:val="16"/>
              </w:rPr>
              <w:br/>
              <w:t>(</w:t>
            </w:r>
            <w:proofErr w:type="spellStart"/>
            <w:r w:rsidRPr="009E3326">
              <w:rPr>
                <w:color w:val="000000"/>
                <w:sz w:val="16"/>
                <w:szCs w:val="16"/>
              </w:rPr>
              <w:t>прозвонка</w:t>
            </w:r>
            <w:proofErr w:type="spellEnd"/>
            <w:r w:rsidRPr="009E3326">
              <w:rPr>
                <w:color w:val="000000"/>
                <w:sz w:val="16"/>
                <w:szCs w:val="16"/>
              </w:rPr>
              <w:t>; изоляция, проверка работы схемы)</w:t>
            </w:r>
          </w:p>
        </w:tc>
        <w:tc>
          <w:tcPr>
            <w:tcW w:w="1120" w:type="dxa"/>
            <w:tcBorders>
              <w:top w:val="nil"/>
              <w:left w:val="nil"/>
              <w:bottom w:val="single" w:sz="4" w:space="0" w:color="auto"/>
              <w:right w:val="single" w:sz="4" w:space="0" w:color="auto"/>
            </w:tcBorders>
            <w:shd w:val="clear" w:color="auto" w:fill="auto"/>
            <w:hideMark/>
          </w:tcPr>
          <w:p w14:paraId="0A8440CC"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0EB67B19"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099D2F46"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6E2B44F4"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0D012B25"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3BA87629" w14:textId="77777777" w:rsidTr="009E3326">
        <w:trPr>
          <w:gridAfter w:val="1"/>
          <w:wAfter w:w="13" w:type="dxa"/>
          <w:trHeight w:val="900"/>
        </w:trPr>
        <w:tc>
          <w:tcPr>
            <w:tcW w:w="580" w:type="dxa"/>
            <w:tcBorders>
              <w:top w:val="nil"/>
              <w:left w:val="single" w:sz="4" w:space="0" w:color="auto"/>
              <w:bottom w:val="single" w:sz="4" w:space="0" w:color="auto"/>
              <w:right w:val="single" w:sz="4" w:space="0" w:color="auto"/>
            </w:tcBorders>
            <w:shd w:val="clear" w:color="auto" w:fill="auto"/>
            <w:noWrap/>
            <w:hideMark/>
          </w:tcPr>
          <w:p w14:paraId="507731F8" w14:textId="77777777" w:rsidR="009E3326" w:rsidRPr="009E3326" w:rsidRDefault="009E3326" w:rsidP="009E3326">
            <w:pPr>
              <w:jc w:val="center"/>
              <w:rPr>
                <w:color w:val="000000"/>
                <w:sz w:val="16"/>
                <w:szCs w:val="16"/>
              </w:rPr>
            </w:pPr>
            <w:r w:rsidRPr="009E3326">
              <w:rPr>
                <w:color w:val="000000"/>
                <w:sz w:val="16"/>
                <w:szCs w:val="16"/>
              </w:rPr>
              <w:t>46</w:t>
            </w:r>
          </w:p>
        </w:tc>
        <w:tc>
          <w:tcPr>
            <w:tcW w:w="580" w:type="dxa"/>
            <w:tcBorders>
              <w:top w:val="nil"/>
              <w:left w:val="nil"/>
              <w:bottom w:val="single" w:sz="4" w:space="0" w:color="auto"/>
              <w:right w:val="single" w:sz="4" w:space="0" w:color="auto"/>
            </w:tcBorders>
            <w:shd w:val="clear" w:color="auto" w:fill="auto"/>
            <w:hideMark/>
          </w:tcPr>
          <w:p w14:paraId="07C4DE46" w14:textId="77777777" w:rsidR="009E3326" w:rsidRPr="009E3326" w:rsidRDefault="009E3326" w:rsidP="009E3326">
            <w:pPr>
              <w:jc w:val="center"/>
              <w:rPr>
                <w:color w:val="000000"/>
                <w:sz w:val="16"/>
                <w:szCs w:val="16"/>
              </w:rPr>
            </w:pPr>
            <w:r w:rsidRPr="009E3326">
              <w:rPr>
                <w:color w:val="000000"/>
                <w:sz w:val="16"/>
                <w:szCs w:val="16"/>
              </w:rPr>
              <w:t>46</w:t>
            </w:r>
          </w:p>
        </w:tc>
        <w:tc>
          <w:tcPr>
            <w:tcW w:w="2952" w:type="dxa"/>
            <w:tcBorders>
              <w:top w:val="nil"/>
              <w:left w:val="nil"/>
              <w:bottom w:val="single" w:sz="4" w:space="0" w:color="auto"/>
              <w:right w:val="single" w:sz="4" w:space="0" w:color="auto"/>
            </w:tcBorders>
            <w:shd w:val="clear" w:color="auto" w:fill="auto"/>
            <w:hideMark/>
          </w:tcPr>
          <w:p w14:paraId="268FE6F1" w14:textId="77777777" w:rsidR="009E3326" w:rsidRPr="009E3326" w:rsidRDefault="009E3326" w:rsidP="009E3326">
            <w:pPr>
              <w:rPr>
                <w:color w:val="000000"/>
                <w:sz w:val="16"/>
                <w:szCs w:val="16"/>
              </w:rPr>
            </w:pPr>
            <w:r w:rsidRPr="009E3326">
              <w:rPr>
                <w:color w:val="000000"/>
                <w:sz w:val="16"/>
                <w:szCs w:val="16"/>
              </w:rPr>
              <w:t>Испытание цепи вторичной коммутации</w:t>
            </w:r>
            <w:r w:rsidRPr="009E3326">
              <w:rPr>
                <w:color w:val="000000"/>
                <w:sz w:val="16"/>
                <w:szCs w:val="16"/>
              </w:rPr>
              <w:br/>
              <w:t xml:space="preserve">(проверка сопротивления изоляции; сопротивление </w:t>
            </w:r>
            <w:proofErr w:type="spellStart"/>
            <w:r w:rsidRPr="009E3326">
              <w:rPr>
                <w:color w:val="000000"/>
                <w:sz w:val="16"/>
                <w:szCs w:val="16"/>
              </w:rPr>
              <w:t>пост.току</w:t>
            </w:r>
            <w:proofErr w:type="spellEnd"/>
            <w:r w:rsidRPr="009E3326">
              <w:rPr>
                <w:color w:val="000000"/>
                <w:sz w:val="16"/>
                <w:szCs w:val="16"/>
              </w:rPr>
              <w:t>, ток цепей, снятие характеристик намагничивания трансформаторов тока)</w:t>
            </w:r>
          </w:p>
        </w:tc>
        <w:tc>
          <w:tcPr>
            <w:tcW w:w="1120" w:type="dxa"/>
            <w:tcBorders>
              <w:top w:val="nil"/>
              <w:left w:val="nil"/>
              <w:bottom w:val="single" w:sz="4" w:space="0" w:color="auto"/>
              <w:right w:val="single" w:sz="4" w:space="0" w:color="auto"/>
            </w:tcBorders>
            <w:shd w:val="clear" w:color="auto" w:fill="auto"/>
            <w:hideMark/>
          </w:tcPr>
          <w:p w14:paraId="799B7846" w14:textId="77777777" w:rsidR="009E3326" w:rsidRPr="009E3326" w:rsidRDefault="009E3326" w:rsidP="009E3326">
            <w:pPr>
              <w:jc w:val="center"/>
              <w:rPr>
                <w:color w:val="000000"/>
                <w:sz w:val="16"/>
                <w:szCs w:val="16"/>
              </w:rPr>
            </w:pPr>
            <w:r w:rsidRPr="009E3326">
              <w:rPr>
                <w:color w:val="000000"/>
                <w:sz w:val="16"/>
                <w:szCs w:val="16"/>
              </w:rPr>
              <w:t>испытание</w:t>
            </w:r>
          </w:p>
        </w:tc>
        <w:tc>
          <w:tcPr>
            <w:tcW w:w="1300" w:type="dxa"/>
            <w:tcBorders>
              <w:top w:val="nil"/>
              <w:left w:val="nil"/>
              <w:bottom w:val="single" w:sz="4" w:space="0" w:color="auto"/>
              <w:right w:val="single" w:sz="4" w:space="0" w:color="auto"/>
            </w:tcBorders>
            <w:shd w:val="clear" w:color="auto" w:fill="auto"/>
            <w:hideMark/>
          </w:tcPr>
          <w:p w14:paraId="5C6215A1" w14:textId="77777777" w:rsidR="009E3326" w:rsidRPr="009E3326" w:rsidRDefault="009E3326" w:rsidP="009E3326">
            <w:pPr>
              <w:jc w:val="right"/>
              <w:rPr>
                <w:color w:val="000000"/>
                <w:sz w:val="16"/>
                <w:szCs w:val="16"/>
              </w:rPr>
            </w:pPr>
            <w:r w:rsidRPr="009E3326">
              <w:rPr>
                <w:color w:val="000000"/>
                <w:sz w:val="16"/>
                <w:szCs w:val="16"/>
              </w:rPr>
              <w:t>12</w:t>
            </w:r>
          </w:p>
        </w:tc>
        <w:tc>
          <w:tcPr>
            <w:tcW w:w="1320" w:type="dxa"/>
            <w:tcBorders>
              <w:top w:val="nil"/>
              <w:left w:val="nil"/>
              <w:bottom w:val="single" w:sz="4" w:space="0" w:color="auto"/>
              <w:right w:val="single" w:sz="4" w:space="0" w:color="auto"/>
            </w:tcBorders>
            <w:shd w:val="clear" w:color="auto" w:fill="auto"/>
            <w:hideMark/>
          </w:tcPr>
          <w:p w14:paraId="39E4B999"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16B102F1"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FCAA1A8"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712A8463"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48C9CB5A" w14:textId="77777777" w:rsidR="009E3326" w:rsidRPr="009E3326" w:rsidRDefault="009E3326" w:rsidP="009E3326">
            <w:pPr>
              <w:jc w:val="center"/>
              <w:rPr>
                <w:color w:val="000000"/>
                <w:sz w:val="16"/>
                <w:szCs w:val="16"/>
              </w:rPr>
            </w:pPr>
            <w:r w:rsidRPr="009E3326">
              <w:rPr>
                <w:color w:val="000000"/>
                <w:sz w:val="16"/>
                <w:szCs w:val="16"/>
              </w:rPr>
              <w:t>47</w:t>
            </w:r>
          </w:p>
        </w:tc>
        <w:tc>
          <w:tcPr>
            <w:tcW w:w="580" w:type="dxa"/>
            <w:tcBorders>
              <w:top w:val="nil"/>
              <w:left w:val="nil"/>
              <w:bottom w:val="single" w:sz="4" w:space="0" w:color="auto"/>
              <w:right w:val="single" w:sz="4" w:space="0" w:color="auto"/>
            </w:tcBorders>
            <w:shd w:val="clear" w:color="auto" w:fill="auto"/>
            <w:hideMark/>
          </w:tcPr>
          <w:p w14:paraId="008B07FA" w14:textId="77777777" w:rsidR="009E3326" w:rsidRPr="009E3326" w:rsidRDefault="009E3326" w:rsidP="009E3326">
            <w:pPr>
              <w:jc w:val="center"/>
              <w:rPr>
                <w:color w:val="000000"/>
                <w:sz w:val="16"/>
                <w:szCs w:val="16"/>
              </w:rPr>
            </w:pPr>
            <w:r w:rsidRPr="009E3326">
              <w:rPr>
                <w:color w:val="000000"/>
                <w:sz w:val="16"/>
                <w:szCs w:val="16"/>
              </w:rPr>
              <w:t>47</w:t>
            </w:r>
          </w:p>
        </w:tc>
        <w:tc>
          <w:tcPr>
            <w:tcW w:w="2952" w:type="dxa"/>
            <w:tcBorders>
              <w:top w:val="nil"/>
              <w:left w:val="nil"/>
              <w:bottom w:val="single" w:sz="4" w:space="0" w:color="auto"/>
              <w:right w:val="single" w:sz="4" w:space="0" w:color="auto"/>
            </w:tcBorders>
            <w:shd w:val="clear" w:color="auto" w:fill="auto"/>
            <w:hideMark/>
          </w:tcPr>
          <w:p w14:paraId="70BDB1D9" w14:textId="77777777" w:rsidR="009E3326" w:rsidRPr="009E3326" w:rsidRDefault="009E3326" w:rsidP="009E3326">
            <w:pPr>
              <w:rPr>
                <w:color w:val="000000"/>
                <w:sz w:val="16"/>
                <w:szCs w:val="16"/>
              </w:rPr>
            </w:pPr>
            <w:r w:rsidRPr="009E3326">
              <w:rPr>
                <w:color w:val="000000"/>
                <w:sz w:val="16"/>
                <w:szCs w:val="16"/>
              </w:rPr>
              <w:t>Схема образования участка сигнализации (центральной, технологической, местной, аварийной, предупредительной и др.)</w:t>
            </w:r>
            <w:r w:rsidRPr="009E3326">
              <w:rPr>
                <w:color w:val="000000"/>
                <w:sz w:val="16"/>
                <w:szCs w:val="16"/>
              </w:rPr>
              <w:br/>
              <w:t>(Система оперативного тока и Центральной сигнализации)</w:t>
            </w:r>
          </w:p>
        </w:tc>
        <w:tc>
          <w:tcPr>
            <w:tcW w:w="1120" w:type="dxa"/>
            <w:tcBorders>
              <w:top w:val="nil"/>
              <w:left w:val="nil"/>
              <w:bottom w:val="single" w:sz="4" w:space="0" w:color="auto"/>
              <w:right w:val="single" w:sz="4" w:space="0" w:color="auto"/>
            </w:tcBorders>
            <w:shd w:val="clear" w:color="auto" w:fill="auto"/>
            <w:hideMark/>
          </w:tcPr>
          <w:p w14:paraId="385CBC3B" w14:textId="77777777" w:rsidR="009E3326" w:rsidRPr="009E3326" w:rsidRDefault="009E3326" w:rsidP="009E3326">
            <w:pPr>
              <w:jc w:val="center"/>
              <w:rPr>
                <w:color w:val="000000"/>
                <w:sz w:val="16"/>
                <w:szCs w:val="16"/>
              </w:rPr>
            </w:pPr>
            <w:r w:rsidRPr="009E3326">
              <w:rPr>
                <w:color w:val="000000"/>
                <w:sz w:val="16"/>
                <w:szCs w:val="16"/>
              </w:rPr>
              <w:t>участок</w:t>
            </w:r>
          </w:p>
        </w:tc>
        <w:tc>
          <w:tcPr>
            <w:tcW w:w="1300" w:type="dxa"/>
            <w:tcBorders>
              <w:top w:val="nil"/>
              <w:left w:val="nil"/>
              <w:bottom w:val="single" w:sz="4" w:space="0" w:color="auto"/>
              <w:right w:val="single" w:sz="4" w:space="0" w:color="auto"/>
            </w:tcBorders>
            <w:shd w:val="clear" w:color="auto" w:fill="auto"/>
            <w:hideMark/>
          </w:tcPr>
          <w:p w14:paraId="58AE061D" w14:textId="77777777" w:rsidR="009E3326" w:rsidRPr="009E3326" w:rsidRDefault="009E3326" w:rsidP="009E3326">
            <w:pPr>
              <w:jc w:val="right"/>
              <w:rPr>
                <w:color w:val="000000"/>
                <w:sz w:val="16"/>
                <w:szCs w:val="16"/>
              </w:rPr>
            </w:pPr>
            <w:r w:rsidRPr="009E3326">
              <w:rPr>
                <w:color w:val="000000"/>
                <w:sz w:val="16"/>
                <w:szCs w:val="16"/>
              </w:rPr>
              <w:t>1</w:t>
            </w:r>
          </w:p>
        </w:tc>
        <w:tc>
          <w:tcPr>
            <w:tcW w:w="1320" w:type="dxa"/>
            <w:tcBorders>
              <w:top w:val="nil"/>
              <w:left w:val="nil"/>
              <w:bottom w:val="single" w:sz="4" w:space="0" w:color="auto"/>
              <w:right w:val="single" w:sz="4" w:space="0" w:color="auto"/>
            </w:tcBorders>
            <w:shd w:val="clear" w:color="auto" w:fill="auto"/>
            <w:hideMark/>
          </w:tcPr>
          <w:p w14:paraId="272D68D8"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141BE5F0"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0D50D5E6"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3BCDFC17" w14:textId="77777777" w:rsidTr="009E3326">
        <w:trPr>
          <w:gridAfter w:val="1"/>
          <w:wAfter w:w="13" w:type="dxa"/>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0725ADC6" w14:textId="77777777" w:rsidR="009E3326" w:rsidRPr="009E3326" w:rsidRDefault="009E3326" w:rsidP="009E3326">
            <w:pPr>
              <w:jc w:val="center"/>
              <w:rPr>
                <w:color w:val="000000"/>
                <w:sz w:val="16"/>
                <w:szCs w:val="16"/>
              </w:rPr>
            </w:pPr>
            <w:r w:rsidRPr="009E3326">
              <w:rPr>
                <w:color w:val="000000"/>
                <w:sz w:val="16"/>
                <w:szCs w:val="16"/>
              </w:rPr>
              <w:t>48</w:t>
            </w:r>
          </w:p>
        </w:tc>
        <w:tc>
          <w:tcPr>
            <w:tcW w:w="580" w:type="dxa"/>
            <w:tcBorders>
              <w:top w:val="nil"/>
              <w:left w:val="nil"/>
              <w:bottom w:val="single" w:sz="4" w:space="0" w:color="auto"/>
              <w:right w:val="single" w:sz="4" w:space="0" w:color="auto"/>
            </w:tcBorders>
            <w:shd w:val="clear" w:color="auto" w:fill="auto"/>
            <w:hideMark/>
          </w:tcPr>
          <w:p w14:paraId="4B88364F" w14:textId="77777777" w:rsidR="009E3326" w:rsidRPr="009E3326" w:rsidRDefault="009E3326" w:rsidP="009E3326">
            <w:pPr>
              <w:jc w:val="center"/>
              <w:rPr>
                <w:color w:val="000000"/>
                <w:sz w:val="16"/>
                <w:szCs w:val="16"/>
              </w:rPr>
            </w:pPr>
            <w:r w:rsidRPr="009E3326">
              <w:rPr>
                <w:color w:val="000000"/>
                <w:sz w:val="16"/>
                <w:szCs w:val="16"/>
              </w:rPr>
              <w:t>48</w:t>
            </w:r>
          </w:p>
        </w:tc>
        <w:tc>
          <w:tcPr>
            <w:tcW w:w="2952" w:type="dxa"/>
            <w:tcBorders>
              <w:top w:val="nil"/>
              <w:left w:val="nil"/>
              <w:bottom w:val="single" w:sz="4" w:space="0" w:color="auto"/>
              <w:right w:val="single" w:sz="4" w:space="0" w:color="auto"/>
            </w:tcBorders>
            <w:shd w:val="clear" w:color="auto" w:fill="auto"/>
            <w:hideMark/>
          </w:tcPr>
          <w:p w14:paraId="43984313" w14:textId="77777777" w:rsidR="009E3326" w:rsidRPr="009E3326" w:rsidRDefault="009E3326" w:rsidP="009E3326">
            <w:pPr>
              <w:rPr>
                <w:color w:val="000000"/>
                <w:sz w:val="16"/>
                <w:szCs w:val="16"/>
              </w:rPr>
            </w:pPr>
            <w:r w:rsidRPr="009E3326">
              <w:rPr>
                <w:color w:val="000000"/>
                <w:sz w:val="16"/>
                <w:szCs w:val="16"/>
              </w:rPr>
              <w:t>Устройство АВР трансформаторов и линий с резервированием секций: 2 шт.</w:t>
            </w:r>
          </w:p>
        </w:tc>
        <w:tc>
          <w:tcPr>
            <w:tcW w:w="1120" w:type="dxa"/>
            <w:tcBorders>
              <w:top w:val="nil"/>
              <w:left w:val="nil"/>
              <w:bottom w:val="single" w:sz="4" w:space="0" w:color="auto"/>
              <w:right w:val="single" w:sz="4" w:space="0" w:color="auto"/>
            </w:tcBorders>
            <w:shd w:val="clear" w:color="auto" w:fill="auto"/>
            <w:hideMark/>
          </w:tcPr>
          <w:p w14:paraId="43520997"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3D46CFF4" w14:textId="77777777" w:rsidR="009E3326" w:rsidRPr="009E3326" w:rsidRDefault="009E3326" w:rsidP="009E3326">
            <w:pPr>
              <w:jc w:val="right"/>
              <w:rPr>
                <w:color w:val="000000"/>
                <w:sz w:val="16"/>
                <w:szCs w:val="16"/>
              </w:rPr>
            </w:pPr>
            <w:r w:rsidRPr="009E3326">
              <w:rPr>
                <w:color w:val="000000"/>
                <w:sz w:val="16"/>
                <w:szCs w:val="16"/>
              </w:rPr>
              <w:t>1</w:t>
            </w:r>
          </w:p>
        </w:tc>
        <w:tc>
          <w:tcPr>
            <w:tcW w:w="1320" w:type="dxa"/>
            <w:tcBorders>
              <w:top w:val="nil"/>
              <w:left w:val="nil"/>
              <w:bottom w:val="single" w:sz="4" w:space="0" w:color="auto"/>
              <w:right w:val="single" w:sz="4" w:space="0" w:color="auto"/>
            </w:tcBorders>
            <w:shd w:val="clear" w:color="auto" w:fill="auto"/>
            <w:hideMark/>
          </w:tcPr>
          <w:p w14:paraId="60A4A545"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27653BE8"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71B80613"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02936769"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684CDB7D" w14:textId="77777777" w:rsidR="009E3326" w:rsidRPr="009E3326" w:rsidRDefault="009E3326" w:rsidP="009E3326">
            <w:pPr>
              <w:jc w:val="center"/>
              <w:rPr>
                <w:color w:val="000000"/>
                <w:sz w:val="16"/>
                <w:szCs w:val="16"/>
              </w:rPr>
            </w:pPr>
            <w:r w:rsidRPr="009E3326">
              <w:rPr>
                <w:color w:val="000000"/>
                <w:sz w:val="16"/>
                <w:szCs w:val="16"/>
              </w:rPr>
              <w:t>49</w:t>
            </w:r>
          </w:p>
        </w:tc>
        <w:tc>
          <w:tcPr>
            <w:tcW w:w="580" w:type="dxa"/>
            <w:tcBorders>
              <w:top w:val="nil"/>
              <w:left w:val="nil"/>
              <w:bottom w:val="single" w:sz="4" w:space="0" w:color="auto"/>
              <w:right w:val="single" w:sz="4" w:space="0" w:color="auto"/>
            </w:tcBorders>
            <w:shd w:val="clear" w:color="auto" w:fill="auto"/>
            <w:hideMark/>
          </w:tcPr>
          <w:p w14:paraId="678D4225" w14:textId="77777777" w:rsidR="009E3326" w:rsidRPr="009E3326" w:rsidRDefault="009E3326" w:rsidP="009E3326">
            <w:pPr>
              <w:jc w:val="center"/>
              <w:rPr>
                <w:color w:val="000000"/>
                <w:sz w:val="16"/>
                <w:szCs w:val="16"/>
              </w:rPr>
            </w:pPr>
            <w:r w:rsidRPr="009E3326">
              <w:rPr>
                <w:color w:val="000000"/>
                <w:sz w:val="16"/>
                <w:szCs w:val="16"/>
              </w:rPr>
              <w:t>49</w:t>
            </w:r>
          </w:p>
        </w:tc>
        <w:tc>
          <w:tcPr>
            <w:tcW w:w="2952" w:type="dxa"/>
            <w:tcBorders>
              <w:top w:val="nil"/>
              <w:left w:val="nil"/>
              <w:bottom w:val="single" w:sz="4" w:space="0" w:color="auto"/>
              <w:right w:val="single" w:sz="4" w:space="0" w:color="auto"/>
            </w:tcBorders>
            <w:shd w:val="clear" w:color="auto" w:fill="auto"/>
            <w:hideMark/>
          </w:tcPr>
          <w:p w14:paraId="312F6952" w14:textId="77777777" w:rsidR="009E3326" w:rsidRPr="009E3326" w:rsidRDefault="009E3326" w:rsidP="009E3326">
            <w:pPr>
              <w:rPr>
                <w:color w:val="000000"/>
                <w:sz w:val="16"/>
                <w:szCs w:val="16"/>
              </w:rPr>
            </w:pPr>
            <w:r w:rsidRPr="009E3326">
              <w:rPr>
                <w:color w:val="000000"/>
                <w:sz w:val="16"/>
                <w:szCs w:val="16"/>
              </w:rPr>
              <w:t>Программируемый микропроцессорный комплекс</w:t>
            </w:r>
            <w:r w:rsidRPr="009E3326">
              <w:rPr>
                <w:color w:val="000000"/>
                <w:sz w:val="16"/>
                <w:szCs w:val="16"/>
              </w:rPr>
              <w:br/>
              <w:t>Защита: Микропроцессорное устройство РЗА типа «ЛЮТИК-Т»</w:t>
            </w:r>
          </w:p>
        </w:tc>
        <w:tc>
          <w:tcPr>
            <w:tcW w:w="1120" w:type="dxa"/>
            <w:tcBorders>
              <w:top w:val="nil"/>
              <w:left w:val="nil"/>
              <w:bottom w:val="single" w:sz="4" w:space="0" w:color="auto"/>
              <w:right w:val="single" w:sz="4" w:space="0" w:color="auto"/>
            </w:tcBorders>
            <w:shd w:val="clear" w:color="auto" w:fill="auto"/>
            <w:hideMark/>
          </w:tcPr>
          <w:p w14:paraId="02E84D81"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24F1F1C2"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70D4532D"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1C87E2EE"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2419886C"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66A4DB60"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6BF2E841" w14:textId="77777777" w:rsidR="009E3326" w:rsidRPr="009E3326" w:rsidRDefault="009E3326" w:rsidP="009E3326">
            <w:pPr>
              <w:jc w:val="center"/>
              <w:rPr>
                <w:color w:val="000000"/>
                <w:sz w:val="16"/>
                <w:szCs w:val="16"/>
              </w:rPr>
            </w:pPr>
            <w:r w:rsidRPr="009E3326">
              <w:rPr>
                <w:color w:val="000000"/>
                <w:sz w:val="16"/>
                <w:szCs w:val="16"/>
              </w:rPr>
              <w:t>50</w:t>
            </w:r>
          </w:p>
        </w:tc>
        <w:tc>
          <w:tcPr>
            <w:tcW w:w="580" w:type="dxa"/>
            <w:tcBorders>
              <w:top w:val="nil"/>
              <w:left w:val="nil"/>
              <w:bottom w:val="single" w:sz="4" w:space="0" w:color="auto"/>
              <w:right w:val="single" w:sz="4" w:space="0" w:color="auto"/>
            </w:tcBorders>
            <w:shd w:val="clear" w:color="auto" w:fill="auto"/>
            <w:hideMark/>
          </w:tcPr>
          <w:p w14:paraId="60C4FFE6" w14:textId="77777777" w:rsidR="009E3326" w:rsidRPr="009E3326" w:rsidRDefault="009E3326" w:rsidP="009E3326">
            <w:pPr>
              <w:jc w:val="center"/>
              <w:rPr>
                <w:color w:val="000000"/>
                <w:sz w:val="16"/>
                <w:szCs w:val="16"/>
              </w:rPr>
            </w:pPr>
            <w:r w:rsidRPr="009E3326">
              <w:rPr>
                <w:color w:val="000000"/>
                <w:sz w:val="16"/>
                <w:szCs w:val="16"/>
              </w:rPr>
              <w:t>50</w:t>
            </w:r>
          </w:p>
        </w:tc>
        <w:tc>
          <w:tcPr>
            <w:tcW w:w="2952" w:type="dxa"/>
            <w:tcBorders>
              <w:top w:val="nil"/>
              <w:left w:val="nil"/>
              <w:bottom w:val="single" w:sz="4" w:space="0" w:color="auto"/>
              <w:right w:val="single" w:sz="4" w:space="0" w:color="auto"/>
            </w:tcBorders>
            <w:shd w:val="clear" w:color="auto" w:fill="auto"/>
            <w:hideMark/>
          </w:tcPr>
          <w:p w14:paraId="0099F5E5" w14:textId="77777777" w:rsidR="009E3326" w:rsidRPr="009E3326" w:rsidRDefault="009E3326" w:rsidP="009E3326">
            <w:pPr>
              <w:rPr>
                <w:color w:val="000000"/>
                <w:sz w:val="16"/>
                <w:szCs w:val="16"/>
              </w:rPr>
            </w:pPr>
            <w:r w:rsidRPr="009E3326">
              <w:rPr>
                <w:color w:val="000000"/>
                <w:sz w:val="16"/>
                <w:szCs w:val="16"/>
              </w:rPr>
              <w:t xml:space="preserve">Выключатель трехполюсный напряжением до 1 </w:t>
            </w:r>
            <w:proofErr w:type="spellStart"/>
            <w:r w:rsidRPr="009E3326">
              <w:rPr>
                <w:color w:val="000000"/>
                <w:sz w:val="16"/>
                <w:szCs w:val="16"/>
              </w:rPr>
              <w:t>кВ</w:t>
            </w:r>
            <w:proofErr w:type="spellEnd"/>
            <w:r w:rsidRPr="009E3326">
              <w:rPr>
                <w:color w:val="000000"/>
                <w:sz w:val="16"/>
                <w:szCs w:val="16"/>
              </w:rPr>
              <w:t xml:space="preserve"> с: электромагнитным, тепловым или комбинированным </w:t>
            </w:r>
            <w:proofErr w:type="spellStart"/>
            <w:r w:rsidRPr="009E3326">
              <w:rPr>
                <w:color w:val="000000"/>
                <w:sz w:val="16"/>
                <w:szCs w:val="16"/>
              </w:rPr>
              <w:t>расцепителем</w:t>
            </w:r>
            <w:proofErr w:type="spellEnd"/>
            <w:r w:rsidRPr="009E3326">
              <w:rPr>
                <w:color w:val="000000"/>
                <w:sz w:val="16"/>
                <w:szCs w:val="16"/>
              </w:rPr>
              <w:t>, номинальный ток до 50 А</w:t>
            </w:r>
          </w:p>
        </w:tc>
        <w:tc>
          <w:tcPr>
            <w:tcW w:w="1120" w:type="dxa"/>
            <w:tcBorders>
              <w:top w:val="nil"/>
              <w:left w:val="nil"/>
              <w:bottom w:val="single" w:sz="4" w:space="0" w:color="auto"/>
              <w:right w:val="single" w:sz="4" w:space="0" w:color="auto"/>
            </w:tcBorders>
            <w:shd w:val="clear" w:color="auto" w:fill="auto"/>
            <w:hideMark/>
          </w:tcPr>
          <w:p w14:paraId="2D7B15C7"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65FF46FD" w14:textId="77777777" w:rsidR="009E3326" w:rsidRPr="009E3326" w:rsidRDefault="009E3326" w:rsidP="009E3326">
            <w:pPr>
              <w:jc w:val="right"/>
              <w:rPr>
                <w:color w:val="000000"/>
                <w:sz w:val="16"/>
                <w:szCs w:val="16"/>
              </w:rPr>
            </w:pPr>
            <w:r w:rsidRPr="009E3326">
              <w:rPr>
                <w:color w:val="000000"/>
                <w:sz w:val="16"/>
                <w:szCs w:val="16"/>
              </w:rPr>
              <w:t>8</w:t>
            </w:r>
          </w:p>
        </w:tc>
        <w:tc>
          <w:tcPr>
            <w:tcW w:w="1320" w:type="dxa"/>
            <w:tcBorders>
              <w:top w:val="nil"/>
              <w:left w:val="nil"/>
              <w:bottom w:val="single" w:sz="4" w:space="0" w:color="auto"/>
              <w:right w:val="single" w:sz="4" w:space="0" w:color="auto"/>
            </w:tcBorders>
            <w:shd w:val="clear" w:color="auto" w:fill="auto"/>
            <w:hideMark/>
          </w:tcPr>
          <w:p w14:paraId="0D533922"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4CC387A5"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0437AAEC"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3472565B" w14:textId="77777777" w:rsidTr="009E3326">
        <w:trPr>
          <w:trHeight w:val="480"/>
        </w:trPr>
        <w:tc>
          <w:tcPr>
            <w:tcW w:w="1036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D80E231" w14:textId="77777777" w:rsidR="009E3326" w:rsidRPr="009E3326" w:rsidRDefault="009E3326" w:rsidP="009E3326">
            <w:pPr>
              <w:rPr>
                <w:b/>
                <w:bCs/>
                <w:color w:val="000000"/>
                <w:sz w:val="18"/>
                <w:szCs w:val="18"/>
              </w:rPr>
            </w:pPr>
            <w:r w:rsidRPr="009E3326">
              <w:rPr>
                <w:b/>
                <w:bCs/>
                <w:color w:val="000000"/>
                <w:sz w:val="18"/>
                <w:szCs w:val="18"/>
              </w:rPr>
              <w:t xml:space="preserve">Раздел 6. ТП-КД-6 0,4 </w:t>
            </w:r>
            <w:proofErr w:type="spellStart"/>
            <w:r w:rsidRPr="009E3326">
              <w:rPr>
                <w:b/>
                <w:bCs/>
                <w:color w:val="000000"/>
                <w:sz w:val="18"/>
                <w:szCs w:val="18"/>
              </w:rPr>
              <w:t>кВ</w:t>
            </w:r>
            <w:proofErr w:type="spellEnd"/>
            <w:r w:rsidRPr="009E3326">
              <w:rPr>
                <w:b/>
                <w:bCs/>
                <w:color w:val="000000"/>
                <w:sz w:val="18"/>
                <w:szCs w:val="18"/>
              </w:rPr>
              <w:t xml:space="preserve"> Проверка устройств Релейной Защиты и Автоматики в объеме Первый Профилактический Контроль. Работы выполняются на </w:t>
            </w:r>
            <w:proofErr w:type="spellStart"/>
            <w:r w:rsidRPr="009E3326">
              <w:rPr>
                <w:b/>
                <w:bCs/>
                <w:color w:val="000000"/>
                <w:sz w:val="18"/>
                <w:szCs w:val="18"/>
              </w:rPr>
              <w:t>отм</w:t>
            </w:r>
            <w:proofErr w:type="spellEnd"/>
            <w:r w:rsidRPr="009E3326">
              <w:rPr>
                <w:b/>
                <w:bCs/>
                <w:color w:val="000000"/>
                <w:sz w:val="18"/>
                <w:szCs w:val="18"/>
              </w:rPr>
              <w:t>. свыше 3000 до 3500 м внутри действующей ТП.</w:t>
            </w:r>
          </w:p>
        </w:tc>
      </w:tr>
      <w:tr w:rsidR="009E3326" w:rsidRPr="009E3326" w14:paraId="2DA9DBE4"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2167B1C2" w14:textId="77777777" w:rsidR="009E3326" w:rsidRPr="009E3326" w:rsidRDefault="009E3326" w:rsidP="009E3326">
            <w:pPr>
              <w:jc w:val="center"/>
              <w:rPr>
                <w:color w:val="000000"/>
                <w:sz w:val="16"/>
                <w:szCs w:val="16"/>
              </w:rPr>
            </w:pPr>
            <w:r w:rsidRPr="009E3326">
              <w:rPr>
                <w:color w:val="000000"/>
                <w:sz w:val="16"/>
                <w:szCs w:val="16"/>
              </w:rPr>
              <w:t>51</w:t>
            </w:r>
          </w:p>
        </w:tc>
        <w:tc>
          <w:tcPr>
            <w:tcW w:w="580" w:type="dxa"/>
            <w:tcBorders>
              <w:top w:val="nil"/>
              <w:left w:val="nil"/>
              <w:bottom w:val="single" w:sz="4" w:space="0" w:color="auto"/>
              <w:right w:val="single" w:sz="4" w:space="0" w:color="auto"/>
            </w:tcBorders>
            <w:shd w:val="clear" w:color="auto" w:fill="auto"/>
            <w:hideMark/>
          </w:tcPr>
          <w:p w14:paraId="221B2B02" w14:textId="77777777" w:rsidR="009E3326" w:rsidRPr="009E3326" w:rsidRDefault="009E3326" w:rsidP="009E3326">
            <w:pPr>
              <w:jc w:val="center"/>
              <w:rPr>
                <w:color w:val="000000"/>
                <w:sz w:val="16"/>
                <w:szCs w:val="16"/>
              </w:rPr>
            </w:pPr>
            <w:r w:rsidRPr="009E3326">
              <w:rPr>
                <w:color w:val="000000"/>
                <w:sz w:val="16"/>
                <w:szCs w:val="16"/>
              </w:rPr>
              <w:t>51</w:t>
            </w:r>
          </w:p>
        </w:tc>
        <w:tc>
          <w:tcPr>
            <w:tcW w:w="2952" w:type="dxa"/>
            <w:tcBorders>
              <w:top w:val="nil"/>
              <w:left w:val="nil"/>
              <w:bottom w:val="single" w:sz="4" w:space="0" w:color="auto"/>
              <w:right w:val="single" w:sz="4" w:space="0" w:color="auto"/>
            </w:tcBorders>
            <w:shd w:val="clear" w:color="auto" w:fill="auto"/>
            <w:hideMark/>
          </w:tcPr>
          <w:p w14:paraId="074DA2CD" w14:textId="77777777" w:rsidR="009E3326" w:rsidRPr="009E3326" w:rsidRDefault="009E3326" w:rsidP="009E3326">
            <w:pPr>
              <w:rPr>
                <w:color w:val="000000"/>
                <w:sz w:val="16"/>
                <w:szCs w:val="16"/>
              </w:rPr>
            </w:pPr>
            <w:r w:rsidRPr="009E3326">
              <w:rPr>
                <w:color w:val="000000"/>
                <w:sz w:val="16"/>
                <w:szCs w:val="16"/>
              </w:rPr>
              <w:t xml:space="preserve">Выключатель трехполюсный напряжением до 1 </w:t>
            </w:r>
            <w:proofErr w:type="spellStart"/>
            <w:r w:rsidRPr="009E3326">
              <w:rPr>
                <w:color w:val="000000"/>
                <w:sz w:val="16"/>
                <w:szCs w:val="16"/>
              </w:rPr>
              <w:t>кВ</w:t>
            </w:r>
            <w:proofErr w:type="spellEnd"/>
            <w:r w:rsidRPr="009E3326">
              <w:rPr>
                <w:color w:val="000000"/>
                <w:sz w:val="16"/>
                <w:szCs w:val="16"/>
              </w:rPr>
              <w:t xml:space="preserve"> с: электромагнитным, тепловым или комбинированным </w:t>
            </w:r>
            <w:proofErr w:type="spellStart"/>
            <w:r w:rsidRPr="009E3326">
              <w:rPr>
                <w:color w:val="000000"/>
                <w:sz w:val="16"/>
                <w:szCs w:val="16"/>
              </w:rPr>
              <w:t>расцепителем</w:t>
            </w:r>
            <w:proofErr w:type="spellEnd"/>
            <w:r w:rsidRPr="009E3326">
              <w:rPr>
                <w:color w:val="000000"/>
                <w:sz w:val="16"/>
                <w:szCs w:val="16"/>
              </w:rPr>
              <w:t>, номинальный ток до 50 А</w:t>
            </w:r>
          </w:p>
        </w:tc>
        <w:tc>
          <w:tcPr>
            <w:tcW w:w="1120" w:type="dxa"/>
            <w:tcBorders>
              <w:top w:val="nil"/>
              <w:left w:val="nil"/>
              <w:bottom w:val="single" w:sz="4" w:space="0" w:color="auto"/>
              <w:right w:val="single" w:sz="4" w:space="0" w:color="auto"/>
            </w:tcBorders>
            <w:shd w:val="clear" w:color="auto" w:fill="auto"/>
            <w:hideMark/>
          </w:tcPr>
          <w:p w14:paraId="486B595B"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594FCB74" w14:textId="77777777" w:rsidR="009E3326" w:rsidRPr="009E3326" w:rsidRDefault="009E3326" w:rsidP="009E3326">
            <w:pPr>
              <w:jc w:val="right"/>
              <w:rPr>
                <w:color w:val="000000"/>
                <w:sz w:val="16"/>
                <w:szCs w:val="16"/>
              </w:rPr>
            </w:pPr>
            <w:r w:rsidRPr="009E3326">
              <w:rPr>
                <w:color w:val="000000"/>
                <w:sz w:val="16"/>
                <w:szCs w:val="16"/>
              </w:rPr>
              <w:t>7</w:t>
            </w:r>
          </w:p>
        </w:tc>
        <w:tc>
          <w:tcPr>
            <w:tcW w:w="1320" w:type="dxa"/>
            <w:tcBorders>
              <w:top w:val="nil"/>
              <w:left w:val="nil"/>
              <w:bottom w:val="single" w:sz="4" w:space="0" w:color="auto"/>
              <w:right w:val="single" w:sz="4" w:space="0" w:color="auto"/>
            </w:tcBorders>
            <w:shd w:val="clear" w:color="auto" w:fill="auto"/>
            <w:hideMark/>
          </w:tcPr>
          <w:p w14:paraId="653D0159"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706995DC"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DA713A8"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08193078"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686574B8" w14:textId="77777777" w:rsidR="009E3326" w:rsidRPr="009E3326" w:rsidRDefault="009E3326" w:rsidP="009E3326">
            <w:pPr>
              <w:jc w:val="center"/>
              <w:rPr>
                <w:color w:val="000000"/>
                <w:sz w:val="16"/>
                <w:szCs w:val="16"/>
              </w:rPr>
            </w:pPr>
            <w:r w:rsidRPr="009E3326">
              <w:rPr>
                <w:color w:val="000000"/>
                <w:sz w:val="16"/>
                <w:szCs w:val="16"/>
              </w:rPr>
              <w:t>52</w:t>
            </w:r>
          </w:p>
        </w:tc>
        <w:tc>
          <w:tcPr>
            <w:tcW w:w="580" w:type="dxa"/>
            <w:tcBorders>
              <w:top w:val="nil"/>
              <w:left w:val="nil"/>
              <w:bottom w:val="single" w:sz="4" w:space="0" w:color="auto"/>
              <w:right w:val="single" w:sz="4" w:space="0" w:color="auto"/>
            </w:tcBorders>
            <w:shd w:val="clear" w:color="auto" w:fill="auto"/>
            <w:hideMark/>
          </w:tcPr>
          <w:p w14:paraId="173BAE35" w14:textId="77777777" w:rsidR="009E3326" w:rsidRPr="009E3326" w:rsidRDefault="009E3326" w:rsidP="009E3326">
            <w:pPr>
              <w:jc w:val="center"/>
              <w:rPr>
                <w:color w:val="000000"/>
                <w:sz w:val="16"/>
                <w:szCs w:val="16"/>
              </w:rPr>
            </w:pPr>
            <w:r w:rsidRPr="009E3326">
              <w:rPr>
                <w:color w:val="000000"/>
                <w:sz w:val="16"/>
                <w:szCs w:val="16"/>
              </w:rPr>
              <w:t>52</w:t>
            </w:r>
          </w:p>
        </w:tc>
        <w:tc>
          <w:tcPr>
            <w:tcW w:w="2952" w:type="dxa"/>
            <w:tcBorders>
              <w:top w:val="nil"/>
              <w:left w:val="nil"/>
              <w:bottom w:val="single" w:sz="4" w:space="0" w:color="auto"/>
              <w:right w:val="single" w:sz="4" w:space="0" w:color="auto"/>
            </w:tcBorders>
            <w:shd w:val="clear" w:color="auto" w:fill="auto"/>
            <w:hideMark/>
          </w:tcPr>
          <w:p w14:paraId="6796E84A" w14:textId="77777777" w:rsidR="009E3326" w:rsidRPr="009E3326" w:rsidRDefault="009E3326" w:rsidP="009E3326">
            <w:pPr>
              <w:rPr>
                <w:color w:val="000000"/>
                <w:sz w:val="16"/>
                <w:szCs w:val="16"/>
              </w:rPr>
            </w:pPr>
            <w:r w:rsidRPr="009E3326">
              <w:rPr>
                <w:color w:val="000000"/>
                <w:sz w:val="16"/>
                <w:szCs w:val="16"/>
              </w:rPr>
              <w:t xml:space="preserve">Устройство АВР: линии напряжением ниже 1 </w:t>
            </w:r>
            <w:proofErr w:type="spellStart"/>
            <w:r w:rsidRPr="009E3326">
              <w:rPr>
                <w:color w:val="000000"/>
                <w:sz w:val="16"/>
                <w:szCs w:val="16"/>
              </w:rPr>
              <w:t>кВ</w:t>
            </w:r>
            <w:proofErr w:type="spellEnd"/>
            <w:r w:rsidRPr="009E3326">
              <w:rPr>
                <w:color w:val="000000"/>
                <w:sz w:val="16"/>
                <w:szCs w:val="16"/>
              </w:rPr>
              <w:t xml:space="preserve"> без схемы восстановления напряжения</w:t>
            </w:r>
            <w:r w:rsidRPr="009E3326">
              <w:rPr>
                <w:color w:val="000000"/>
                <w:sz w:val="16"/>
                <w:szCs w:val="16"/>
              </w:rPr>
              <w:br/>
              <w:t xml:space="preserve">(Устройство АВР 0,4 </w:t>
            </w:r>
            <w:proofErr w:type="spellStart"/>
            <w:r w:rsidRPr="009E3326">
              <w:rPr>
                <w:color w:val="000000"/>
                <w:sz w:val="16"/>
                <w:szCs w:val="16"/>
              </w:rPr>
              <w:t>кВ</w:t>
            </w:r>
            <w:proofErr w:type="spellEnd"/>
            <w:r w:rsidRPr="009E3326">
              <w:rPr>
                <w:color w:val="000000"/>
                <w:sz w:val="16"/>
                <w:szCs w:val="16"/>
              </w:rPr>
              <w:t>)</w:t>
            </w:r>
          </w:p>
        </w:tc>
        <w:tc>
          <w:tcPr>
            <w:tcW w:w="1120" w:type="dxa"/>
            <w:tcBorders>
              <w:top w:val="nil"/>
              <w:left w:val="nil"/>
              <w:bottom w:val="single" w:sz="4" w:space="0" w:color="auto"/>
              <w:right w:val="single" w:sz="4" w:space="0" w:color="auto"/>
            </w:tcBorders>
            <w:shd w:val="clear" w:color="auto" w:fill="auto"/>
            <w:hideMark/>
          </w:tcPr>
          <w:p w14:paraId="235A5233"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5B1036E8" w14:textId="77777777" w:rsidR="009E3326" w:rsidRPr="009E3326" w:rsidRDefault="009E3326" w:rsidP="009E3326">
            <w:pPr>
              <w:jc w:val="right"/>
              <w:rPr>
                <w:color w:val="000000"/>
                <w:sz w:val="16"/>
                <w:szCs w:val="16"/>
              </w:rPr>
            </w:pPr>
            <w:r w:rsidRPr="009E3326">
              <w:rPr>
                <w:color w:val="000000"/>
                <w:sz w:val="16"/>
                <w:szCs w:val="16"/>
              </w:rPr>
              <w:t>1</w:t>
            </w:r>
          </w:p>
        </w:tc>
        <w:tc>
          <w:tcPr>
            <w:tcW w:w="1320" w:type="dxa"/>
            <w:tcBorders>
              <w:top w:val="nil"/>
              <w:left w:val="nil"/>
              <w:bottom w:val="single" w:sz="4" w:space="0" w:color="auto"/>
              <w:right w:val="single" w:sz="4" w:space="0" w:color="auto"/>
            </w:tcBorders>
            <w:shd w:val="clear" w:color="auto" w:fill="auto"/>
            <w:hideMark/>
          </w:tcPr>
          <w:p w14:paraId="18174DF5"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51166427"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630D1631"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46299570" w14:textId="77777777" w:rsidTr="009E3326">
        <w:trPr>
          <w:trHeight w:val="480"/>
        </w:trPr>
        <w:tc>
          <w:tcPr>
            <w:tcW w:w="1036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96516D4" w14:textId="77777777" w:rsidR="009E3326" w:rsidRPr="009E3326" w:rsidRDefault="009E3326" w:rsidP="009E3326">
            <w:pPr>
              <w:rPr>
                <w:b/>
                <w:bCs/>
                <w:color w:val="000000"/>
                <w:sz w:val="18"/>
                <w:szCs w:val="18"/>
              </w:rPr>
            </w:pPr>
            <w:r w:rsidRPr="009E3326">
              <w:rPr>
                <w:b/>
                <w:bCs/>
                <w:color w:val="000000"/>
                <w:sz w:val="18"/>
                <w:szCs w:val="18"/>
              </w:rPr>
              <w:t xml:space="preserve">Раздел 7. ТП-КД-6-1 10 </w:t>
            </w:r>
            <w:proofErr w:type="spellStart"/>
            <w:r w:rsidRPr="009E3326">
              <w:rPr>
                <w:b/>
                <w:bCs/>
                <w:color w:val="000000"/>
                <w:sz w:val="18"/>
                <w:szCs w:val="18"/>
              </w:rPr>
              <w:t>кВ</w:t>
            </w:r>
            <w:proofErr w:type="spellEnd"/>
            <w:r w:rsidRPr="009E3326">
              <w:rPr>
                <w:b/>
                <w:bCs/>
                <w:color w:val="000000"/>
                <w:sz w:val="18"/>
                <w:szCs w:val="18"/>
              </w:rPr>
              <w:t xml:space="preserve"> Проверка устройств Релейной Защиты и Автоматики в объеме Первый Профилактический Контроль. (4 ячейки). Работы выполняются на </w:t>
            </w:r>
            <w:proofErr w:type="spellStart"/>
            <w:r w:rsidRPr="009E3326">
              <w:rPr>
                <w:b/>
                <w:bCs/>
                <w:color w:val="000000"/>
                <w:sz w:val="18"/>
                <w:szCs w:val="18"/>
              </w:rPr>
              <w:t>отм</w:t>
            </w:r>
            <w:proofErr w:type="spellEnd"/>
            <w:r w:rsidRPr="009E3326">
              <w:rPr>
                <w:b/>
                <w:bCs/>
                <w:color w:val="000000"/>
                <w:sz w:val="18"/>
                <w:szCs w:val="18"/>
              </w:rPr>
              <w:t>. свыше 3000 до 3500 м внутри действующей ТП.</w:t>
            </w:r>
          </w:p>
        </w:tc>
      </w:tr>
      <w:tr w:rsidR="009E3326" w:rsidRPr="009E3326" w14:paraId="6C3AE08B"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4456BC09" w14:textId="77777777" w:rsidR="009E3326" w:rsidRPr="009E3326" w:rsidRDefault="009E3326" w:rsidP="009E3326">
            <w:pPr>
              <w:jc w:val="center"/>
              <w:rPr>
                <w:color w:val="000000"/>
                <w:sz w:val="16"/>
                <w:szCs w:val="16"/>
              </w:rPr>
            </w:pPr>
            <w:r w:rsidRPr="009E3326">
              <w:rPr>
                <w:color w:val="000000"/>
                <w:sz w:val="16"/>
                <w:szCs w:val="16"/>
              </w:rPr>
              <w:t>53</w:t>
            </w:r>
          </w:p>
        </w:tc>
        <w:tc>
          <w:tcPr>
            <w:tcW w:w="580" w:type="dxa"/>
            <w:tcBorders>
              <w:top w:val="nil"/>
              <w:left w:val="nil"/>
              <w:bottom w:val="single" w:sz="4" w:space="0" w:color="auto"/>
              <w:right w:val="single" w:sz="4" w:space="0" w:color="auto"/>
            </w:tcBorders>
            <w:shd w:val="clear" w:color="auto" w:fill="auto"/>
            <w:hideMark/>
          </w:tcPr>
          <w:p w14:paraId="4E7870A6" w14:textId="77777777" w:rsidR="009E3326" w:rsidRPr="009E3326" w:rsidRDefault="009E3326" w:rsidP="009E3326">
            <w:pPr>
              <w:jc w:val="center"/>
              <w:rPr>
                <w:color w:val="000000"/>
                <w:sz w:val="16"/>
                <w:szCs w:val="16"/>
              </w:rPr>
            </w:pPr>
            <w:r w:rsidRPr="009E3326">
              <w:rPr>
                <w:color w:val="000000"/>
                <w:sz w:val="16"/>
                <w:szCs w:val="16"/>
              </w:rPr>
              <w:t>53</w:t>
            </w:r>
          </w:p>
        </w:tc>
        <w:tc>
          <w:tcPr>
            <w:tcW w:w="2952" w:type="dxa"/>
            <w:tcBorders>
              <w:top w:val="nil"/>
              <w:left w:val="nil"/>
              <w:bottom w:val="single" w:sz="4" w:space="0" w:color="auto"/>
              <w:right w:val="single" w:sz="4" w:space="0" w:color="auto"/>
            </w:tcBorders>
            <w:shd w:val="clear" w:color="auto" w:fill="auto"/>
            <w:hideMark/>
          </w:tcPr>
          <w:p w14:paraId="7D865FCD" w14:textId="77777777" w:rsidR="009E3326" w:rsidRPr="009E3326" w:rsidRDefault="009E3326" w:rsidP="009E3326">
            <w:pPr>
              <w:rPr>
                <w:color w:val="000000"/>
                <w:sz w:val="16"/>
                <w:szCs w:val="16"/>
              </w:rPr>
            </w:pPr>
            <w:r w:rsidRPr="009E3326">
              <w:rPr>
                <w:color w:val="000000"/>
                <w:sz w:val="16"/>
                <w:szCs w:val="16"/>
              </w:rPr>
              <w:t xml:space="preserve">Измерение сопротивления изоляции (на линию) </w:t>
            </w:r>
            <w:proofErr w:type="spellStart"/>
            <w:r w:rsidRPr="009E3326">
              <w:rPr>
                <w:color w:val="000000"/>
                <w:sz w:val="16"/>
                <w:szCs w:val="16"/>
              </w:rPr>
              <w:t>мегаомметром</w:t>
            </w:r>
            <w:proofErr w:type="spellEnd"/>
            <w:r w:rsidRPr="009E3326">
              <w:rPr>
                <w:color w:val="000000"/>
                <w:sz w:val="16"/>
                <w:szCs w:val="16"/>
              </w:rPr>
              <w:t xml:space="preserve"> кабельных и других линий напряжением до 1 </w:t>
            </w:r>
            <w:proofErr w:type="spellStart"/>
            <w:r w:rsidRPr="009E3326">
              <w:rPr>
                <w:color w:val="000000"/>
                <w:sz w:val="16"/>
                <w:szCs w:val="16"/>
              </w:rPr>
              <w:t>кВ</w:t>
            </w:r>
            <w:proofErr w:type="spellEnd"/>
            <w:r w:rsidRPr="009E3326">
              <w:rPr>
                <w:color w:val="000000"/>
                <w:sz w:val="16"/>
                <w:szCs w:val="16"/>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E3326">
              <w:rPr>
                <w:color w:val="000000"/>
                <w:sz w:val="16"/>
                <w:szCs w:val="16"/>
              </w:rPr>
              <w:t>электропотребителям</w:t>
            </w:r>
            <w:proofErr w:type="spellEnd"/>
          </w:p>
        </w:tc>
        <w:tc>
          <w:tcPr>
            <w:tcW w:w="1120" w:type="dxa"/>
            <w:tcBorders>
              <w:top w:val="nil"/>
              <w:left w:val="nil"/>
              <w:bottom w:val="single" w:sz="4" w:space="0" w:color="auto"/>
              <w:right w:val="single" w:sz="4" w:space="0" w:color="auto"/>
            </w:tcBorders>
            <w:shd w:val="clear" w:color="auto" w:fill="auto"/>
            <w:hideMark/>
          </w:tcPr>
          <w:p w14:paraId="271630F6"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19612004"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3E15FA57"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6C31C0FB"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4BC5542B"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40773E89" w14:textId="77777777" w:rsidTr="009E3326">
        <w:trPr>
          <w:gridAfter w:val="1"/>
          <w:wAfter w:w="13" w:type="dxa"/>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29C5160E" w14:textId="77777777" w:rsidR="009E3326" w:rsidRPr="009E3326" w:rsidRDefault="009E3326" w:rsidP="009E3326">
            <w:pPr>
              <w:jc w:val="center"/>
              <w:rPr>
                <w:color w:val="000000"/>
                <w:sz w:val="16"/>
                <w:szCs w:val="16"/>
              </w:rPr>
            </w:pPr>
            <w:r w:rsidRPr="009E3326">
              <w:rPr>
                <w:color w:val="000000"/>
                <w:sz w:val="16"/>
                <w:szCs w:val="16"/>
              </w:rPr>
              <w:t>54</w:t>
            </w:r>
          </w:p>
        </w:tc>
        <w:tc>
          <w:tcPr>
            <w:tcW w:w="580" w:type="dxa"/>
            <w:tcBorders>
              <w:top w:val="nil"/>
              <w:left w:val="nil"/>
              <w:bottom w:val="single" w:sz="4" w:space="0" w:color="auto"/>
              <w:right w:val="single" w:sz="4" w:space="0" w:color="auto"/>
            </w:tcBorders>
            <w:shd w:val="clear" w:color="auto" w:fill="auto"/>
            <w:hideMark/>
          </w:tcPr>
          <w:p w14:paraId="08EBDDBF" w14:textId="77777777" w:rsidR="009E3326" w:rsidRPr="009E3326" w:rsidRDefault="009E3326" w:rsidP="009E3326">
            <w:pPr>
              <w:jc w:val="center"/>
              <w:rPr>
                <w:color w:val="000000"/>
                <w:sz w:val="16"/>
                <w:szCs w:val="16"/>
              </w:rPr>
            </w:pPr>
            <w:r w:rsidRPr="009E3326">
              <w:rPr>
                <w:color w:val="000000"/>
                <w:sz w:val="16"/>
                <w:szCs w:val="16"/>
              </w:rPr>
              <w:t>54</w:t>
            </w:r>
          </w:p>
        </w:tc>
        <w:tc>
          <w:tcPr>
            <w:tcW w:w="2952" w:type="dxa"/>
            <w:tcBorders>
              <w:top w:val="nil"/>
              <w:left w:val="nil"/>
              <w:bottom w:val="single" w:sz="4" w:space="0" w:color="auto"/>
              <w:right w:val="single" w:sz="4" w:space="0" w:color="auto"/>
            </w:tcBorders>
            <w:shd w:val="clear" w:color="auto" w:fill="auto"/>
            <w:hideMark/>
          </w:tcPr>
          <w:p w14:paraId="5BA6A6E0" w14:textId="77777777" w:rsidR="009E3326" w:rsidRPr="009E3326" w:rsidRDefault="009E3326" w:rsidP="009E3326">
            <w:pPr>
              <w:rPr>
                <w:color w:val="000000"/>
                <w:sz w:val="16"/>
                <w:szCs w:val="16"/>
              </w:rPr>
            </w:pPr>
            <w:r w:rsidRPr="009E3326">
              <w:rPr>
                <w:color w:val="000000"/>
                <w:sz w:val="16"/>
                <w:szCs w:val="16"/>
              </w:rPr>
              <w:t>Замер полного сопротивления цепи "фаза-нуль"</w:t>
            </w:r>
          </w:p>
        </w:tc>
        <w:tc>
          <w:tcPr>
            <w:tcW w:w="1120" w:type="dxa"/>
            <w:tcBorders>
              <w:top w:val="nil"/>
              <w:left w:val="nil"/>
              <w:bottom w:val="single" w:sz="4" w:space="0" w:color="auto"/>
              <w:right w:val="single" w:sz="4" w:space="0" w:color="auto"/>
            </w:tcBorders>
            <w:shd w:val="clear" w:color="auto" w:fill="auto"/>
            <w:hideMark/>
          </w:tcPr>
          <w:p w14:paraId="235CCBF3"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3A08E452"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022BFCBA"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6C8B245D"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30FEF7DA"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7154F78F"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39A6ED87" w14:textId="77777777" w:rsidR="009E3326" w:rsidRPr="009E3326" w:rsidRDefault="009E3326" w:rsidP="009E3326">
            <w:pPr>
              <w:jc w:val="center"/>
              <w:rPr>
                <w:color w:val="000000"/>
                <w:sz w:val="16"/>
                <w:szCs w:val="16"/>
              </w:rPr>
            </w:pPr>
            <w:r w:rsidRPr="009E3326">
              <w:rPr>
                <w:color w:val="000000"/>
                <w:sz w:val="16"/>
                <w:szCs w:val="16"/>
              </w:rPr>
              <w:t>55</w:t>
            </w:r>
          </w:p>
        </w:tc>
        <w:tc>
          <w:tcPr>
            <w:tcW w:w="580" w:type="dxa"/>
            <w:tcBorders>
              <w:top w:val="nil"/>
              <w:left w:val="nil"/>
              <w:bottom w:val="single" w:sz="4" w:space="0" w:color="auto"/>
              <w:right w:val="single" w:sz="4" w:space="0" w:color="auto"/>
            </w:tcBorders>
            <w:shd w:val="clear" w:color="auto" w:fill="auto"/>
            <w:hideMark/>
          </w:tcPr>
          <w:p w14:paraId="53F33320" w14:textId="77777777" w:rsidR="009E3326" w:rsidRPr="009E3326" w:rsidRDefault="009E3326" w:rsidP="009E3326">
            <w:pPr>
              <w:jc w:val="center"/>
              <w:rPr>
                <w:color w:val="000000"/>
                <w:sz w:val="16"/>
                <w:szCs w:val="16"/>
              </w:rPr>
            </w:pPr>
            <w:r w:rsidRPr="009E3326">
              <w:rPr>
                <w:color w:val="000000"/>
                <w:sz w:val="16"/>
                <w:szCs w:val="16"/>
              </w:rPr>
              <w:t>55</w:t>
            </w:r>
          </w:p>
        </w:tc>
        <w:tc>
          <w:tcPr>
            <w:tcW w:w="2952" w:type="dxa"/>
            <w:tcBorders>
              <w:top w:val="nil"/>
              <w:left w:val="nil"/>
              <w:bottom w:val="single" w:sz="4" w:space="0" w:color="auto"/>
              <w:right w:val="single" w:sz="4" w:space="0" w:color="auto"/>
            </w:tcBorders>
            <w:shd w:val="clear" w:color="auto" w:fill="auto"/>
            <w:hideMark/>
          </w:tcPr>
          <w:p w14:paraId="33FD3FB9" w14:textId="77777777" w:rsidR="009E3326" w:rsidRPr="009E3326" w:rsidRDefault="009E3326" w:rsidP="009E3326">
            <w:pPr>
              <w:rPr>
                <w:color w:val="000000"/>
                <w:sz w:val="16"/>
                <w:szCs w:val="16"/>
              </w:rPr>
            </w:pPr>
            <w:r w:rsidRPr="009E3326">
              <w:rPr>
                <w:color w:val="000000"/>
                <w:sz w:val="16"/>
                <w:szCs w:val="16"/>
              </w:rPr>
              <w:t>Снятие характеристик коммутационных аппаратов: скоростных</w:t>
            </w:r>
            <w:r w:rsidRPr="009E3326">
              <w:rPr>
                <w:color w:val="000000"/>
                <w:sz w:val="16"/>
                <w:szCs w:val="16"/>
              </w:rPr>
              <w:br/>
              <w:t>(время включения; отключение ВВ)</w:t>
            </w:r>
          </w:p>
        </w:tc>
        <w:tc>
          <w:tcPr>
            <w:tcW w:w="1120" w:type="dxa"/>
            <w:tcBorders>
              <w:top w:val="nil"/>
              <w:left w:val="nil"/>
              <w:bottom w:val="single" w:sz="4" w:space="0" w:color="auto"/>
              <w:right w:val="single" w:sz="4" w:space="0" w:color="auto"/>
            </w:tcBorders>
            <w:shd w:val="clear" w:color="auto" w:fill="auto"/>
            <w:hideMark/>
          </w:tcPr>
          <w:p w14:paraId="158261AB"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45E99F35"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2E8D9609"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08C1B2B0"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09F0AE22"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3F4158FC"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63AA2567" w14:textId="77777777" w:rsidR="009E3326" w:rsidRPr="009E3326" w:rsidRDefault="009E3326" w:rsidP="009E3326">
            <w:pPr>
              <w:jc w:val="center"/>
              <w:rPr>
                <w:color w:val="000000"/>
                <w:sz w:val="16"/>
                <w:szCs w:val="16"/>
              </w:rPr>
            </w:pPr>
            <w:r w:rsidRPr="009E3326">
              <w:rPr>
                <w:color w:val="000000"/>
                <w:sz w:val="16"/>
                <w:szCs w:val="16"/>
              </w:rPr>
              <w:t>56</w:t>
            </w:r>
          </w:p>
        </w:tc>
        <w:tc>
          <w:tcPr>
            <w:tcW w:w="580" w:type="dxa"/>
            <w:tcBorders>
              <w:top w:val="nil"/>
              <w:left w:val="nil"/>
              <w:bottom w:val="single" w:sz="4" w:space="0" w:color="auto"/>
              <w:right w:val="single" w:sz="4" w:space="0" w:color="auto"/>
            </w:tcBorders>
            <w:shd w:val="clear" w:color="auto" w:fill="auto"/>
            <w:hideMark/>
          </w:tcPr>
          <w:p w14:paraId="1169D562" w14:textId="77777777" w:rsidR="009E3326" w:rsidRPr="009E3326" w:rsidRDefault="009E3326" w:rsidP="009E3326">
            <w:pPr>
              <w:jc w:val="center"/>
              <w:rPr>
                <w:color w:val="000000"/>
                <w:sz w:val="16"/>
                <w:szCs w:val="16"/>
              </w:rPr>
            </w:pPr>
            <w:r w:rsidRPr="009E3326">
              <w:rPr>
                <w:color w:val="000000"/>
                <w:sz w:val="16"/>
                <w:szCs w:val="16"/>
              </w:rPr>
              <w:t>56</w:t>
            </w:r>
          </w:p>
        </w:tc>
        <w:tc>
          <w:tcPr>
            <w:tcW w:w="2952" w:type="dxa"/>
            <w:tcBorders>
              <w:top w:val="nil"/>
              <w:left w:val="nil"/>
              <w:bottom w:val="single" w:sz="4" w:space="0" w:color="auto"/>
              <w:right w:val="single" w:sz="4" w:space="0" w:color="auto"/>
            </w:tcBorders>
            <w:shd w:val="clear" w:color="auto" w:fill="auto"/>
            <w:hideMark/>
          </w:tcPr>
          <w:p w14:paraId="242BD8D6" w14:textId="77777777" w:rsidR="009E3326" w:rsidRPr="009E3326" w:rsidRDefault="009E3326" w:rsidP="009E3326">
            <w:pPr>
              <w:rPr>
                <w:color w:val="000000"/>
                <w:sz w:val="16"/>
                <w:szCs w:val="16"/>
              </w:rPr>
            </w:pPr>
            <w:r w:rsidRPr="009E3326">
              <w:rPr>
                <w:color w:val="000000"/>
                <w:sz w:val="16"/>
                <w:szCs w:val="16"/>
              </w:rPr>
              <w:t>Устройство комплектное для питания цепей электромагнитных приводов высоковольтных выключателей: без аппаратуры контроля, регулирования и сигнализации</w:t>
            </w:r>
            <w:r w:rsidRPr="009E3326">
              <w:rPr>
                <w:color w:val="000000"/>
                <w:sz w:val="16"/>
                <w:szCs w:val="16"/>
              </w:rPr>
              <w:br/>
              <w:t>(блок управления ВВ)</w:t>
            </w:r>
          </w:p>
        </w:tc>
        <w:tc>
          <w:tcPr>
            <w:tcW w:w="1120" w:type="dxa"/>
            <w:tcBorders>
              <w:top w:val="nil"/>
              <w:left w:val="nil"/>
              <w:bottom w:val="single" w:sz="4" w:space="0" w:color="auto"/>
              <w:right w:val="single" w:sz="4" w:space="0" w:color="auto"/>
            </w:tcBorders>
            <w:shd w:val="clear" w:color="auto" w:fill="auto"/>
            <w:hideMark/>
          </w:tcPr>
          <w:p w14:paraId="412A411D"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0D10D84B"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5A467828"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5C7C783D"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2E1D909B"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65B6C864"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48FF8ABF" w14:textId="77777777" w:rsidR="009E3326" w:rsidRPr="009E3326" w:rsidRDefault="009E3326" w:rsidP="009E3326">
            <w:pPr>
              <w:jc w:val="center"/>
              <w:rPr>
                <w:color w:val="000000"/>
                <w:sz w:val="16"/>
                <w:szCs w:val="16"/>
              </w:rPr>
            </w:pPr>
            <w:r w:rsidRPr="009E3326">
              <w:rPr>
                <w:color w:val="000000"/>
                <w:sz w:val="16"/>
                <w:szCs w:val="16"/>
              </w:rPr>
              <w:lastRenderedPageBreak/>
              <w:t>57</w:t>
            </w:r>
          </w:p>
        </w:tc>
        <w:tc>
          <w:tcPr>
            <w:tcW w:w="580" w:type="dxa"/>
            <w:tcBorders>
              <w:top w:val="nil"/>
              <w:left w:val="nil"/>
              <w:bottom w:val="single" w:sz="4" w:space="0" w:color="auto"/>
              <w:right w:val="single" w:sz="4" w:space="0" w:color="auto"/>
            </w:tcBorders>
            <w:shd w:val="clear" w:color="auto" w:fill="auto"/>
            <w:hideMark/>
          </w:tcPr>
          <w:p w14:paraId="0E7A9B01" w14:textId="77777777" w:rsidR="009E3326" w:rsidRPr="009E3326" w:rsidRDefault="009E3326" w:rsidP="009E3326">
            <w:pPr>
              <w:jc w:val="center"/>
              <w:rPr>
                <w:color w:val="000000"/>
                <w:sz w:val="16"/>
                <w:szCs w:val="16"/>
              </w:rPr>
            </w:pPr>
            <w:r w:rsidRPr="009E3326">
              <w:rPr>
                <w:color w:val="000000"/>
                <w:sz w:val="16"/>
                <w:szCs w:val="16"/>
              </w:rPr>
              <w:t>57</w:t>
            </w:r>
          </w:p>
        </w:tc>
        <w:tc>
          <w:tcPr>
            <w:tcW w:w="2952" w:type="dxa"/>
            <w:tcBorders>
              <w:top w:val="nil"/>
              <w:left w:val="nil"/>
              <w:bottom w:val="single" w:sz="4" w:space="0" w:color="auto"/>
              <w:right w:val="single" w:sz="4" w:space="0" w:color="auto"/>
            </w:tcBorders>
            <w:shd w:val="clear" w:color="auto" w:fill="auto"/>
            <w:hideMark/>
          </w:tcPr>
          <w:p w14:paraId="10993222" w14:textId="77777777" w:rsidR="009E3326" w:rsidRPr="009E3326" w:rsidRDefault="009E3326" w:rsidP="009E3326">
            <w:pPr>
              <w:rPr>
                <w:color w:val="000000"/>
                <w:sz w:val="16"/>
                <w:szCs w:val="16"/>
              </w:rPr>
            </w:pPr>
            <w:r w:rsidRPr="009E3326">
              <w:rPr>
                <w:color w:val="000000"/>
                <w:sz w:val="16"/>
                <w:szCs w:val="16"/>
              </w:rPr>
              <w:t xml:space="preserve">Схема вторичной коммутации масляного выключателя с дистанционным управлением с общим электромагнитным, моторным или грузовым приводом, напряжение выключателя: до 11 </w:t>
            </w:r>
            <w:proofErr w:type="spellStart"/>
            <w:r w:rsidRPr="009E3326">
              <w:rPr>
                <w:color w:val="000000"/>
                <w:sz w:val="16"/>
                <w:szCs w:val="16"/>
              </w:rPr>
              <w:t>кВ</w:t>
            </w:r>
            <w:proofErr w:type="spellEnd"/>
            <w:r w:rsidRPr="009E3326">
              <w:rPr>
                <w:color w:val="000000"/>
                <w:sz w:val="16"/>
                <w:szCs w:val="16"/>
              </w:rPr>
              <w:br/>
              <w:t>(</w:t>
            </w:r>
            <w:proofErr w:type="spellStart"/>
            <w:r w:rsidRPr="009E3326">
              <w:rPr>
                <w:color w:val="000000"/>
                <w:sz w:val="16"/>
                <w:szCs w:val="16"/>
              </w:rPr>
              <w:t>прозвонка</w:t>
            </w:r>
            <w:proofErr w:type="spellEnd"/>
            <w:r w:rsidRPr="009E3326">
              <w:rPr>
                <w:color w:val="000000"/>
                <w:sz w:val="16"/>
                <w:szCs w:val="16"/>
              </w:rPr>
              <w:t>; изоляция, проверка работы схемы)</w:t>
            </w:r>
          </w:p>
        </w:tc>
        <w:tc>
          <w:tcPr>
            <w:tcW w:w="1120" w:type="dxa"/>
            <w:tcBorders>
              <w:top w:val="nil"/>
              <w:left w:val="nil"/>
              <w:bottom w:val="single" w:sz="4" w:space="0" w:color="auto"/>
              <w:right w:val="single" w:sz="4" w:space="0" w:color="auto"/>
            </w:tcBorders>
            <w:shd w:val="clear" w:color="auto" w:fill="auto"/>
            <w:hideMark/>
          </w:tcPr>
          <w:p w14:paraId="602501BD"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06C0A321"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273ED8F2"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311578FB"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FCF1073"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1232C16B" w14:textId="77777777" w:rsidTr="009E3326">
        <w:trPr>
          <w:gridAfter w:val="1"/>
          <w:wAfter w:w="13" w:type="dxa"/>
          <w:trHeight w:val="900"/>
        </w:trPr>
        <w:tc>
          <w:tcPr>
            <w:tcW w:w="580" w:type="dxa"/>
            <w:tcBorders>
              <w:top w:val="nil"/>
              <w:left w:val="single" w:sz="4" w:space="0" w:color="auto"/>
              <w:bottom w:val="single" w:sz="4" w:space="0" w:color="auto"/>
              <w:right w:val="single" w:sz="4" w:space="0" w:color="auto"/>
            </w:tcBorders>
            <w:shd w:val="clear" w:color="auto" w:fill="auto"/>
            <w:noWrap/>
            <w:hideMark/>
          </w:tcPr>
          <w:p w14:paraId="3032A282" w14:textId="77777777" w:rsidR="009E3326" w:rsidRPr="009E3326" w:rsidRDefault="009E3326" w:rsidP="009E3326">
            <w:pPr>
              <w:jc w:val="center"/>
              <w:rPr>
                <w:color w:val="000000"/>
                <w:sz w:val="16"/>
                <w:szCs w:val="16"/>
              </w:rPr>
            </w:pPr>
            <w:r w:rsidRPr="009E3326">
              <w:rPr>
                <w:color w:val="000000"/>
                <w:sz w:val="16"/>
                <w:szCs w:val="16"/>
              </w:rPr>
              <w:t>58</w:t>
            </w:r>
          </w:p>
        </w:tc>
        <w:tc>
          <w:tcPr>
            <w:tcW w:w="580" w:type="dxa"/>
            <w:tcBorders>
              <w:top w:val="nil"/>
              <w:left w:val="nil"/>
              <w:bottom w:val="single" w:sz="4" w:space="0" w:color="auto"/>
              <w:right w:val="single" w:sz="4" w:space="0" w:color="auto"/>
            </w:tcBorders>
            <w:shd w:val="clear" w:color="auto" w:fill="auto"/>
            <w:hideMark/>
          </w:tcPr>
          <w:p w14:paraId="21912A92" w14:textId="77777777" w:rsidR="009E3326" w:rsidRPr="009E3326" w:rsidRDefault="009E3326" w:rsidP="009E3326">
            <w:pPr>
              <w:jc w:val="center"/>
              <w:rPr>
                <w:color w:val="000000"/>
                <w:sz w:val="16"/>
                <w:szCs w:val="16"/>
              </w:rPr>
            </w:pPr>
            <w:r w:rsidRPr="009E3326">
              <w:rPr>
                <w:color w:val="000000"/>
                <w:sz w:val="16"/>
                <w:szCs w:val="16"/>
              </w:rPr>
              <w:t>58</w:t>
            </w:r>
          </w:p>
        </w:tc>
        <w:tc>
          <w:tcPr>
            <w:tcW w:w="2952" w:type="dxa"/>
            <w:tcBorders>
              <w:top w:val="nil"/>
              <w:left w:val="nil"/>
              <w:bottom w:val="single" w:sz="4" w:space="0" w:color="auto"/>
              <w:right w:val="single" w:sz="4" w:space="0" w:color="auto"/>
            </w:tcBorders>
            <w:shd w:val="clear" w:color="auto" w:fill="auto"/>
            <w:hideMark/>
          </w:tcPr>
          <w:p w14:paraId="591AF89B" w14:textId="77777777" w:rsidR="009E3326" w:rsidRPr="009E3326" w:rsidRDefault="009E3326" w:rsidP="009E3326">
            <w:pPr>
              <w:rPr>
                <w:color w:val="000000"/>
                <w:sz w:val="16"/>
                <w:szCs w:val="16"/>
              </w:rPr>
            </w:pPr>
            <w:r w:rsidRPr="009E3326">
              <w:rPr>
                <w:color w:val="000000"/>
                <w:sz w:val="16"/>
                <w:szCs w:val="16"/>
              </w:rPr>
              <w:t>Испытание цепи вторичной коммутации</w:t>
            </w:r>
            <w:r w:rsidRPr="009E3326">
              <w:rPr>
                <w:color w:val="000000"/>
                <w:sz w:val="16"/>
                <w:szCs w:val="16"/>
              </w:rPr>
              <w:br/>
              <w:t xml:space="preserve">(проверка сопротивления изоляции; сопротивление </w:t>
            </w:r>
            <w:proofErr w:type="spellStart"/>
            <w:r w:rsidRPr="009E3326">
              <w:rPr>
                <w:color w:val="000000"/>
                <w:sz w:val="16"/>
                <w:szCs w:val="16"/>
              </w:rPr>
              <w:t>пост.току</w:t>
            </w:r>
            <w:proofErr w:type="spellEnd"/>
            <w:r w:rsidRPr="009E3326">
              <w:rPr>
                <w:color w:val="000000"/>
                <w:sz w:val="16"/>
                <w:szCs w:val="16"/>
              </w:rPr>
              <w:t>, ток цепей, снятие характеристик намагничивания трансформаторов тока)</w:t>
            </w:r>
          </w:p>
        </w:tc>
        <w:tc>
          <w:tcPr>
            <w:tcW w:w="1120" w:type="dxa"/>
            <w:tcBorders>
              <w:top w:val="nil"/>
              <w:left w:val="nil"/>
              <w:bottom w:val="single" w:sz="4" w:space="0" w:color="auto"/>
              <w:right w:val="single" w:sz="4" w:space="0" w:color="auto"/>
            </w:tcBorders>
            <w:shd w:val="clear" w:color="auto" w:fill="auto"/>
            <w:hideMark/>
          </w:tcPr>
          <w:p w14:paraId="7AC03CC7" w14:textId="77777777" w:rsidR="009E3326" w:rsidRPr="009E3326" w:rsidRDefault="009E3326" w:rsidP="009E3326">
            <w:pPr>
              <w:jc w:val="center"/>
              <w:rPr>
                <w:color w:val="000000"/>
                <w:sz w:val="16"/>
                <w:szCs w:val="16"/>
              </w:rPr>
            </w:pPr>
            <w:r w:rsidRPr="009E3326">
              <w:rPr>
                <w:color w:val="000000"/>
                <w:sz w:val="16"/>
                <w:szCs w:val="16"/>
              </w:rPr>
              <w:t>испытание</w:t>
            </w:r>
          </w:p>
        </w:tc>
        <w:tc>
          <w:tcPr>
            <w:tcW w:w="1300" w:type="dxa"/>
            <w:tcBorders>
              <w:top w:val="nil"/>
              <w:left w:val="nil"/>
              <w:bottom w:val="single" w:sz="4" w:space="0" w:color="auto"/>
              <w:right w:val="single" w:sz="4" w:space="0" w:color="auto"/>
            </w:tcBorders>
            <w:shd w:val="clear" w:color="auto" w:fill="auto"/>
            <w:hideMark/>
          </w:tcPr>
          <w:p w14:paraId="3BE8A2C4" w14:textId="77777777" w:rsidR="009E3326" w:rsidRPr="009E3326" w:rsidRDefault="009E3326" w:rsidP="009E3326">
            <w:pPr>
              <w:jc w:val="right"/>
              <w:rPr>
                <w:color w:val="000000"/>
                <w:sz w:val="16"/>
                <w:szCs w:val="16"/>
              </w:rPr>
            </w:pPr>
            <w:r w:rsidRPr="009E3326">
              <w:rPr>
                <w:color w:val="000000"/>
                <w:sz w:val="16"/>
                <w:szCs w:val="16"/>
              </w:rPr>
              <w:t>12</w:t>
            </w:r>
          </w:p>
        </w:tc>
        <w:tc>
          <w:tcPr>
            <w:tcW w:w="1320" w:type="dxa"/>
            <w:tcBorders>
              <w:top w:val="nil"/>
              <w:left w:val="nil"/>
              <w:bottom w:val="single" w:sz="4" w:space="0" w:color="auto"/>
              <w:right w:val="single" w:sz="4" w:space="0" w:color="auto"/>
            </w:tcBorders>
            <w:shd w:val="clear" w:color="auto" w:fill="auto"/>
            <w:hideMark/>
          </w:tcPr>
          <w:p w14:paraId="66B9186F"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65EB555B"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03667A4"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6760FFC4" w14:textId="77777777" w:rsidTr="009E3326">
        <w:trPr>
          <w:gridAfter w:val="1"/>
          <w:wAfter w:w="13" w:type="dxa"/>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4032DA3F" w14:textId="77777777" w:rsidR="009E3326" w:rsidRPr="009E3326" w:rsidRDefault="009E3326" w:rsidP="009E3326">
            <w:pPr>
              <w:jc w:val="center"/>
              <w:rPr>
                <w:color w:val="000000"/>
                <w:sz w:val="16"/>
                <w:szCs w:val="16"/>
              </w:rPr>
            </w:pPr>
            <w:r w:rsidRPr="009E3326">
              <w:rPr>
                <w:color w:val="000000"/>
                <w:sz w:val="16"/>
                <w:szCs w:val="16"/>
              </w:rPr>
              <w:t>59</w:t>
            </w:r>
          </w:p>
        </w:tc>
        <w:tc>
          <w:tcPr>
            <w:tcW w:w="580" w:type="dxa"/>
            <w:tcBorders>
              <w:top w:val="nil"/>
              <w:left w:val="nil"/>
              <w:bottom w:val="single" w:sz="4" w:space="0" w:color="auto"/>
              <w:right w:val="single" w:sz="4" w:space="0" w:color="auto"/>
            </w:tcBorders>
            <w:shd w:val="clear" w:color="auto" w:fill="auto"/>
            <w:hideMark/>
          </w:tcPr>
          <w:p w14:paraId="79EB7B73" w14:textId="77777777" w:rsidR="009E3326" w:rsidRPr="009E3326" w:rsidRDefault="009E3326" w:rsidP="009E3326">
            <w:pPr>
              <w:jc w:val="center"/>
              <w:rPr>
                <w:color w:val="000000"/>
                <w:sz w:val="16"/>
                <w:szCs w:val="16"/>
              </w:rPr>
            </w:pPr>
            <w:r w:rsidRPr="009E3326">
              <w:rPr>
                <w:color w:val="000000"/>
                <w:sz w:val="16"/>
                <w:szCs w:val="16"/>
              </w:rPr>
              <w:t>59</w:t>
            </w:r>
          </w:p>
        </w:tc>
        <w:tc>
          <w:tcPr>
            <w:tcW w:w="2952" w:type="dxa"/>
            <w:tcBorders>
              <w:top w:val="nil"/>
              <w:left w:val="nil"/>
              <w:bottom w:val="single" w:sz="4" w:space="0" w:color="auto"/>
              <w:right w:val="single" w:sz="4" w:space="0" w:color="auto"/>
            </w:tcBorders>
            <w:shd w:val="clear" w:color="auto" w:fill="auto"/>
            <w:hideMark/>
          </w:tcPr>
          <w:p w14:paraId="59EBDF70" w14:textId="77777777" w:rsidR="009E3326" w:rsidRPr="009E3326" w:rsidRDefault="009E3326" w:rsidP="009E3326">
            <w:pPr>
              <w:rPr>
                <w:color w:val="000000"/>
                <w:sz w:val="16"/>
                <w:szCs w:val="16"/>
              </w:rPr>
            </w:pPr>
            <w:r w:rsidRPr="009E3326">
              <w:rPr>
                <w:color w:val="000000"/>
                <w:sz w:val="16"/>
                <w:szCs w:val="16"/>
              </w:rPr>
              <w:t>Схема образования участка сигнализации (центральной, технологической, местной, аварийной, предупредительной и др.)</w:t>
            </w:r>
            <w:r w:rsidRPr="009E3326">
              <w:rPr>
                <w:color w:val="000000"/>
                <w:sz w:val="16"/>
                <w:szCs w:val="16"/>
              </w:rPr>
              <w:br/>
              <w:t>(Система оперативного тока и Центральной сигнализации)</w:t>
            </w:r>
          </w:p>
        </w:tc>
        <w:tc>
          <w:tcPr>
            <w:tcW w:w="1120" w:type="dxa"/>
            <w:tcBorders>
              <w:top w:val="nil"/>
              <w:left w:val="nil"/>
              <w:bottom w:val="single" w:sz="4" w:space="0" w:color="auto"/>
              <w:right w:val="single" w:sz="4" w:space="0" w:color="auto"/>
            </w:tcBorders>
            <w:shd w:val="clear" w:color="auto" w:fill="auto"/>
            <w:hideMark/>
          </w:tcPr>
          <w:p w14:paraId="48E7C4D9" w14:textId="77777777" w:rsidR="009E3326" w:rsidRPr="009E3326" w:rsidRDefault="009E3326" w:rsidP="009E3326">
            <w:pPr>
              <w:jc w:val="center"/>
              <w:rPr>
                <w:color w:val="000000"/>
                <w:sz w:val="16"/>
                <w:szCs w:val="16"/>
              </w:rPr>
            </w:pPr>
            <w:r w:rsidRPr="009E3326">
              <w:rPr>
                <w:color w:val="000000"/>
                <w:sz w:val="16"/>
                <w:szCs w:val="16"/>
              </w:rPr>
              <w:t>участок</w:t>
            </w:r>
          </w:p>
        </w:tc>
        <w:tc>
          <w:tcPr>
            <w:tcW w:w="1300" w:type="dxa"/>
            <w:tcBorders>
              <w:top w:val="nil"/>
              <w:left w:val="nil"/>
              <w:bottom w:val="single" w:sz="4" w:space="0" w:color="auto"/>
              <w:right w:val="single" w:sz="4" w:space="0" w:color="auto"/>
            </w:tcBorders>
            <w:shd w:val="clear" w:color="auto" w:fill="auto"/>
            <w:hideMark/>
          </w:tcPr>
          <w:p w14:paraId="7E7787A7" w14:textId="77777777" w:rsidR="009E3326" w:rsidRPr="009E3326" w:rsidRDefault="009E3326" w:rsidP="009E3326">
            <w:pPr>
              <w:jc w:val="right"/>
              <w:rPr>
                <w:color w:val="000000"/>
                <w:sz w:val="16"/>
                <w:szCs w:val="16"/>
              </w:rPr>
            </w:pPr>
            <w:r w:rsidRPr="009E3326">
              <w:rPr>
                <w:color w:val="000000"/>
                <w:sz w:val="16"/>
                <w:szCs w:val="16"/>
              </w:rPr>
              <w:t>1</w:t>
            </w:r>
          </w:p>
        </w:tc>
        <w:tc>
          <w:tcPr>
            <w:tcW w:w="1320" w:type="dxa"/>
            <w:tcBorders>
              <w:top w:val="nil"/>
              <w:left w:val="nil"/>
              <w:bottom w:val="single" w:sz="4" w:space="0" w:color="auto"/>
              <w:right w:val="single" w:sz="4" w:space="0" w:color="auto"/>
            </w:tcBorders>
            <w:shd w:val="clear" w:color="auto" w:fill="auto"/>
            <w:hideMark/>
          </w:tcPr>
          <w:p w14:paraId="4A9C152B"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60E4E411"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480E4B06"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7C72CEDF" w14:textId="77777777" w:rsidTr="009E3326">
        <w:trPr>
          <w:gridAfter w:val="1"/>
          <w:wAfter w:w="13" w:type="dxa"/>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0F40F333" w14:textId="77777777" w:rsidR="009E3326" w:rsidRPr="009E3326" w:rsidRDefault="009E3326" w:rsidP="009E3326">
            <w:pPr>
              <w:jc w:val="center"/>
              <w:rPr>
                <w:color w:val="000000"/>
                <w:sz w:val="16"/>
                <w:szCs w:val="16"/>
              </w:rPr>
            </w:pPr>
            <w:r w:rsidRPr="009E3326">
              <w:rPr>
                <w:color w:val="000000"/>
                <w:sz w:val="16"/>
                <w:szCs w:val="16"/>
              </w:rPr>
              <w:t>60</w:t>
            </w:r>
          </w:p>
        </w:tc>
        <w:tc>
          <w:tcPr>
            <w:tcW w:w="580" w:type="dxa"/>
            <w:tcBorders>
              <w:top w:val="nil"/>
              <w:left w:val="nil"/>
              <w:bottom w:val="single" w:sz="4" w:space="0" w:color="auto"/>
              <w:right w:val="single" w:sz="4" w:space="0" w:color="auto"/>
            </w:tcBorders>
            <w:shd w:val="clear" w:color="auto" w:fill="auto"/>
            <w:hideMark/>
          </w:tcPr>
          <w:p w14:paraId="49BE9BB5" w14:textId="77777777" w:rsidR="009E3326" w:rsidRPr="009E3326" w:rsidRDefault="009E3326" w:rsidP="009E3326">
            <w:pPr>
              <w:jc w:val="center"/>
              <w:rPr>
                <w:color w:val="000000"/>
                <w:sz w:val="16"/>
                <w:szCs w:val="16"/>
              </w:rPr>
            </w:pPr>
            <w:r w:rsidRPr="009E3326">
              <w:rPr>
                <w:color w:val="000000"/>
                <w:sz w:val="16"/>
                <w:szCs w:val="16"/>
              </w:rPr>
              <w:t>60</w:t>
            </w:r>
          </w:p>
        </w:tc>
        <w:tc>
          <w:tcPr>
            <w:tcW w:w="2952" w:type="dxa"/>
            <w:tcBorders>
              <w:top w:val="nil"/>
              <w:left w:val="nil"/>
              <w:bottom w:val="single" w:sz="4" w:space="0" w:color="auto"/>
              <w:right w:val="single" w:sz="4" w:space="0" w:color="auto"/>
            </w:tcBorders>
            <w:shd w:val="clear" w:color="auto" w:fill="auto"/>
            <w:hideMark/>
          </w:tcPr>
          <w:p w14:paraId="306840BA" w14:textId="77777777" w:rsidR="009E3326" w:rsidRPr="009E3326" w:rsidRDefault="009E3326" w:rsidP="009E3326">
            <w:pPr>
              <w:rPr>
                <w:color w:val="000000"/>
                <w:sz w:val="16"/>
                <w:szCs w:val="16"/>
              </w:rPr>
            </w:pPr>
            <w:r w:rsidRPr="009E3326">
              <w:rPr>
                <w:color w:val="000000"/>
                <w:sz w:val="16"/>
                <w:szCs w:val="16"/>
              </w:rPr>
              <w:t>Устройство АВР трансформаторов и линий с резервированием секций: 2 шт.</w:t>
            </w:r>
          </w:p>
        </w:tc>
        <w:tc>
          <w:tcPr>
            <w:tcW w:w="1120" w:type="dxa"/>
            <w:tcBorders>
              <w:top w:val="nil"/>
              <w:left w:val="nil"/>
              <w:bottom w:val="single" w:sz="4" w:space="0" w:color="auto"/>
              <w:right w:val="single" w:sz="4" w:space="0" w:color="auto"/>
            </w:tcBorders>
            <w:shd w:val="clear" w:color="auto" w:fill="auto"/>
            <w:hideMark/>
          </w:tcPr>
          <w:p w14:paraId="2A87EE79"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3BD455B3" w14:textId="77777777" w:rsidR="009E3326" w:rsidRPr="009E3326" w:rsidRDefault="009E3326" w:rsidP="009E3326">
            <w:pPr>
              <w:jc w:val="right"/>
              <w:rPr>
                <w:color w:val="000000"/>
                <w:sz w:val="16"/>
                <w:szCs w:val="16"/>
              </w:rPr>
            </w:pPr>
            <w:r w:rsidRPr="009E3326">
              <w:rPr>
                <w:color w:val="000000"/>
                <w:sz w:val="16"/>
                <w:szCs w:val="16"/>
              </w:rPr>
              <w:t>1</w:t>
            </w:r>
          </w:p>
        </w:tc>
        <w:tc>
          <w:tcPr>
            <w:tcW w:w="1320" w:type="dxa"/>
            <w:tcBorders>
              <w:top w:val="nil"/>
              <w:left w:val="nil"/>
              <w:bottom w:val="single" w:sz="4" w:space="0" w:color="auto"/>
              <w:right w:val="single" w:sz="4" w:space="0" w:color="auto"/>
            </w:tcBorders>
            <w:shd w:val="clear" w:color="auto" w:fill="auto"/>
            <w:hideMark/>
          </w:tcPr>
          <w:p w14:paraId="5BE88147"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01B4650D"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0095588D"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770DE2C6"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5B7733F2" w14:textId="77777777" w:rsidR="009E3326" w:rsidRPr="009E3326" w:rsidRDefault="009E3326" w:rsidP="009E3326">
            <w:pPr>
              <w:jc w:val="center"/>
              <w:rPr>
                <w:color w:val="000000"/>
                <w:sz w:val="16"/>
                <w:szCs w:val="16"/>
              </w:rPr>
            </w:pPr>
            <w:r w:rsidRPr="009E3326">
              <w:rPr>
                <w:color w:val="000000"/>
                <w:sz w:val="16"/>
                <w:szCs w:val="16"/>
              </w:rPr>
              <w:t>61</w:t>
            </w:r>
          </w:p>
        </w:tc>
        <w:tc>
          <w:tcPr>
            <w:tcW w:w="580" w:type="dxa"/>
            <w:tcBorders>
              <w:top w:val="nil"/>
              <w:left w:val="nil"/>
              <w:bottom w:val="single" w:sz="4" w:space="0" w:color="auto"/>
              <w:right w:val="single" w:sz="4" w:space="0" w:color="auto"/>
            </w:tcBorders>
            <w:shd w:val="clear" w:color="auto" w:fill="auto"/>
            <w:hideMark/>
          </w:tcPr>
          <w:p w14:paraId="0710AA27" w14:textId="77777777" w:rsidR="009E3326" w:rsidRPr="009E3326" w:rsidRDefault="009E3326" w:rsidP="009E3326">
            <w:pPr>
              <w:jc w:val="center"/>
              <w:rPr>
                <w:color w:val="000000"/>
                <w:sz w:val="16"/>
                <w:szCs w:val="16"/>
              </w:rPr>
            </w:pPr>
            <w:r w:rsidRPr="009E3326">
              <w:rPr>
                <w:color w:val="000000"/>
                <w:sz w:val="16"/>
                <w:szCs w:val="16"/>
              </w:rPr>
              <w:t>61</w:t>
            </w:r>
          </w:p>
        </w:tc>
        <w:tc>
          <w:tcPr>
            <w:tcW w:w="2952" w:type="dxa"/>
            <w:tcBorders>
              <w:top w:val="nil"/>
              <w:left w:val="nil"/>
              <w:bottom w:val="single" w:sz="4" w:space="0" w:color="auto"/>
              <w:right w:val="single" w:sz="4" w:space="0" w:color="auto"/>
            </w:tcBorders>
            <w:shd w:val="clear" w:color="auto" w:fill="auto"/>
            <w:hideMark/>
          </w:tcPr>
          <w:p w14:paraId="255C487A" w14:textId="77777777" w:rsidR="009E3326" w:rsidRPr="009E3326" w:rsidRDefault="009E3326" w:rsidP="009E3326">
            <w:pPr>
              <w:rPr>
                <w:color w:val="000000"/>
                <w:sz w:val="16"/>
                <w:szCs w:val="16"/>
              </w:rPr>
            </w:pPr>
            <w:r w:rsidRPr="009E3326">
              <w:rPr>
                <w:color w:val="000000"/>
                <w:sz w:val="16"/>
                <w:szCs w:val="16"/>
              </w:rPr>
              <w:t>Программируемый микропроцессорный комплекс</w:t>
            </w:r>
            <w:r w:rsidRPr="009E3326">
              <w:rPr>
                <w:color w:val="000000"/>
                <w:sz w:val="16"/>
                <w:szCs w:val="16"/>
              </w:rPr>
              <w:br/>
              <w:t>Защита: Микропроцессорное устройство РЗА типа «ЛЮТИК-Т»</w:t>
            </w:r>
          </w:p>
        </w:tc>
        <w:tc>
          <w:tcPr>
            <w:tcW w:w="1120" w:type="dxa"/>
            <w:tcBorders>
              <w:top w:val="nil"/>
              <w:left w:val="nil"/>
              <w:bottom w:val="single" w:sz="4" w:space="0" w:color="auto"/>
              <w:right w:val="single" w:sz="4" w:space="0" w:color="auto"/>
            </w:tcBorders>
            <w:shd w:val="clear" w:color="auto" w:fill="auto"/>
            <w:hideMark/>
          </w:tcPr>
          <w:p w14:paraId="60552D89"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3EC0C9F8" w14:textId="77777777" w:rsidR="009E3326" w:rsidRPr="009E3326" w:rsidRDefault="009E3326" w:rsidP="009E3326">
            <w:pPr>
              <w:jc w:val="right"/>
              <w:rPr>
                <w:color w:val="000000"/>
                <w:sz w:val="16"/>
                <w:szCs w:val="16"/>
              </w:rPr>
            </w:pPr>
            <w:r w:rsidRPr="009E3326">
              <w:rPr>
                <w:color w:val="000000"/>
                <w:sz w:val="16"/>
                <w:szCs w:val="16"/>
              </w:rPr>
              <w:t>4</w:t>
            </w:r>
          </w:p>
        </w:tc>
        <w:tc>
          <w:tcPr>
            <w:tcW w:w="1320" w:type="dxa"/>
            <w:tcBorders>
              <w:top w:val="nil"/>
              <w:left w:val="nil"/>
              <w:bottom w:val="single" w:sz="4" w:space="0" w:color="auto"/>
              <w:right w:val="single" w:sz="4" w:space="0" w:color="auto"/>
            </w:tcBorders>
            <w:shd w:val="clear" w:color="auto" w:fill="auto"/>
            <w:hideMark/>
          </w:tcPr>
          <w:p w14:paraId="051109D6"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79B308F1"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646AFA36"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01D5856C"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6AC1BB1E" w14:textId="77777777" w:rsidR="009E3326" w:rsidRPr="009E3326" w:rsidRDefault="009E3326" w:rsidP="009E3326">
            <w:pPr>
              <w:jc w:val="center"/>
              <w:rPr>
                <w:color w:val="000000"/>
                <w:sz w:val="16"/>
                <w:szCs w:val="16"/>
              </w:rPr>
            </w:pPr>
            <w:r w:rsidRPr="009E3326">
              <w:rPr>
                <w:color w:val="000000"/>
                <w:sz w:val="16"/>
                <w:szCs w:val="16"/>
              </w:rPr>
              <w:t>62</w:t>
            </w:r>
          </w:p>
        </w:tc>
        <w:tc>
          <w:tcPr>
            <w:tcW w:w="580" w:type="dxa"/>
            <w:tcBorders>
              <w:top w:val="nil"/>
              <w:left w:val="nil"/>
              <w:bottom w:val="single" w:sz="4" w:space="0" w:color="auto"/>
              <w:right w:val="single" w:sz="4" w:space="0" w:color="auto"/>
            </w:tcBorders>
            <w:shd w:val="clear" w:color="auto" w:fill="auto"/>
            <w:hideMark/>
          </w:tcPr>
          <w:p w14:paraId="25344B09" w14:textId="77777777" w:rsidR="009E3326" w:rsidRPr="009E3326" w:rsidRDefault="009E3326" w:rsidP="009E3326">
            <w:pPr>
              <w:jc w:val="center"/>
              <w:rPr>
                <w:color w:val="000000"/>
                <w:sz w:val="16"/>
                <w:szCs w:val="16"/>
              </w:rPr>
            </w:pPr>
            <w:r w:rsidRPr="009E3326">
              <w:rPr>
                <w:color w:val="000000"/>
                <w:sz w:val="16"/>
                <w:szCs w:val="16"/>
              </w:rPr>
              <w:t>62</w:t>
            </w:r>
          </w:p>
        </w:tc>
        <w:tc>
          <w:tcPr>
            <w:tcW w:w="2952" w:type="dxa"/>
            <w:tcBorders>
              <w:top w:val="nil"/>
              <w:left w:val="nil"/>
              <w:bottom w:val="single" w:sz="4" w:space="0" w:color="auto"/>
              <w:right w:val="single" w:sz="4" w:space="0" w:color="auto"/>
            </w:tcBorders>
            <w:shd w:val="clear" w:color="auto" w:fill="auto"/>
            <w:hideMark/>
          </w:tcPr>
          <w:p w14:paraId="622F69A4" w14:textId="77777777" w:rsidR="009E3326" w:rsidRPr="009E3326" w:rsidRDefault="009E3326" w:rsidP="009E3326">
            <w:pPr>
              <w:rPr>
                <w:color w:val="000000"/>
                <w:sz w:val="16"/>
                <w:szCs w:val="16"/>
              </w:rPr>
            </w:pPr>
            <w:r w:rsidRPr="009E3326">
              <w:rPr>
                <w:color w:val="000000"/>
                <w:sz w:val="16"/>
                <w:szCs w:val="16"/>
              </w:rPr>
              <w:t xml:space="preserve">Выключатель трехполюсный напряжением до 1 </w:t>
            </w:r>
            <w:proofErr w:type="spellStart"/>
            <w:r w:rsidRPr="009E3326">
              <w:rPr>
                <w:color w:val="000000"/>
                <w:sz w:val="16"/>
                <w:szCs w:val="16"/>
              </w:rPr>
              <w:t>кВ</w:t>
            </w:r>
            <w:proofErr w:type="spellEnd"/>
            <w:r w:rsidRPr="009E3326">
              <w:rPr>
                <w:color w:val="000000"/>
                <w:sz w:val="16"/>
                <w:szCs w:val="16"/>
              </w:rPr>
              <w:t xml:space="preserve"> с: электромагнитным, тепловым или комбинированным </w:t>
            </w:r>
            <w:proofErr w:type="spellStart"/>
            <w:r w:rsidRPr="009E3326">
              <w:rPr>
                <w:color w:val="000000"/>
                <w:sz w:val="16"/>
                <w:szCs w:val="16"/>
              </w:rPr>
              <w:t>расцепителем</w:t>
            </w:r>
            <w:proofErr w:type="spellEnd"/>
            <w:r w:rsidRPr="009E3326">
              <w:rPr>
                <w:color w:val="000000"/>
                <w:sz w:val="16"/>
                <w:szCs w:val="16"/>
              </w:rPr>
              <w:t>, номинальный ток до 50 А</w:t>
            </w:r>
          </w:p>
        </w:tc>
        <w:tc>
          <w:tcPr>
            <w:tcW w:w="1120" w:type="dxa"/>
            <w:tcBorders>
              <w:top w:val="nil"/>
              <w:left w:val="nil"/>
              <w:bottom w:val="single" w:sz="4" w:space="0" w:color="auto"/>
              <w:right w:val="single" w:sz="4" w:space="0" w:color="auto"/>
            </w:tcBorders>
            <w:shd w:val="clear" w:color="auto" w:fill="auto"/>
            <w:hideMark/>
          </w:tcPr>
          <w:p w14:paraId="4FF49C75"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76231336" w14:textId="77777777" w:rsidR="009E3326" w:rsidRPr="009E3326" w:rsidRDefault="009E3326" w:rsidP="009E3326">
            <w:pPr>
              <w:jc w:val="right"/>
              <w:rPr>
                <w:color w:val="000000"/>
                <w:sz w:val="16"/>
                <w:szCs w:val="16"/>
              </w:rPr>
            </w:pPr>
            <w:r w:rsidRPr="009E3326">
              <w:rPr>
                <w:color w:val="000000"/>
                <w:sz w:val="16"/>
                <w:szCs w:val="16"/>
              </w:rPr>
              <w:t>8</w:t>
            </w:r>
          </w:p>
        </w:tc>
        <w:tc>
          <w:tcPr>
            <w:tcW w:w="1320" w:type="dxa"/>
            <w:tcBorders>
              <w:top w:val="nil"/>
              <w:left w:val="nil"/>
              <w:bottom w:val="single" w:sz="4" w:space="0" w:color="auto"/>
              <w:right w:val="single" w:sz="4" w:space="0" w:color="auto"/>
            </w:tcBorders>
            <w:shd w:val="clear" w:color="auto" w:fill="auto"/>
            <w:hideMark/>
          </w:tcPr>
          <w:p w14:paraId="3AA4EF3C"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647AAAEF"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50FC805E"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0B849041" w14:textId="77777777" w:rsidTr="009E3326">
        <w:trPr>
          <w:trHeight w:val="480"/>
        </w:trPr>
        <w:tc>
          <w:tcPr>
            <w:tcW w:w="1036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76C2997" w14:textId="77777777" w:rsidR="009E3326" w:rsidRPr="009E3326" w:rsidRDefault="009E3326" w:rsidP="009E3326">
            <w:pPr>
              <w:rPr>
                <w:b/>
                <w:bCs/>
                <w:color w:val="000000"/>
                <w:sz w:val="18"/>
                <w:szCs w:val="18"/>
              </w:rPr>
            </w:pPr>
            <w:r w:rsidRPr="009E3326">
              <w:rPr>
                <w:b/>
                <w:bCs/>
                <w:color w:val="000000"/>
                <w:sz w:val="18"/>
                <w:szCs w:val="18"/>
              </w:rPr>
              <w:t xml:space="preserve">Раздел 8. ТП-КД-6-1 0,4 </w:t>
            </w:r>
            <w:proofErr w:type="spellStart"/>
            <w:r w:rsidRPr="009E3326">
              <w:rPr>
                <w:b/>
                <w:bCs/>
                <w:color w:val="000000"/>
                <w:sz w:val="18"/>
                <w:szCs w:val="18"/>
              </w:rPr>
              <w:t>кВ</w:t>
            </w:r>
            <w:proofErr w:type="spellEnd"/>
            <w:r w:rsidRPr="009E3326">
              <w:rPr>
                <w:b/>
                <w:bCs/>
                <w:color w:val="000000"/>
                <w:sz w:val="18"/>
                <w:szCs w:val="18"/>
              </w:rPr>
              <w:t xml:space="preserve"> Проверка устройств Релейной Защиты и Автоматики в объеме Первый Профилактический Контроль. Работы выполняются на </w:t>
            </w:r>
            <w:proofErr w:type="spellStart"/>
            <w:r w:rsidRPr="009E3326">
              <w:rPr>
                <w:b/>
                <w:bCs/>
                <w:color w:val="000000"/>
                <w:sz w:val="18"/>
                <w:szCs w:val="18"/>
              </w:rPr>
              <w:t>отм</w:t>
            </w:r>
            <w:proofErr w:type="spellEnd"/>
            <w:r w:rsidRPr="009E3326">
              <w:rPr>
                <w:b/>
                <w:bCs/>
                <w:color w:val="000000"/>
                <w:sz w:val="18"/>
                <w:szCs w:val="18"/>
              </w:rPr>
              <w:t>. свыше 3000 до 3500 м внутри действующей ТП.</w:t>
            </w:r>
          </w:p>
        </w:tc>
      </w:tr>
      <w:tr w:rsidR="009E3326" w:rsidRPr="009E3326" w14:paraId="667DE696"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779EC488" w14:textId="77777777" w:rsidR="009E3326" w:rsidRPr="009E3326" w:rsidRDefault="009E3326" w:rsidP="009E3326">
            <w:pPr>
              <w:jc w:val="center"/>
              <w:rPr>
                <w:color w:val="000000"/>
                <w:sz w:val="16"/>
                <w:szCs w:val="16"/>
              </w:rPr>
            </w:pPr>
            <w:r w:rsidRPr="009E3326">
              <w:rPr>
                <w:color w:val="000000"/>
                <w:sz w:val="16"/>
                <w:szCs w:val="16"/>
              </w:rPr>
              <w:t>63</w:t>
            </w:r>
          </w:p>
        </w:tc>
        <w:tc>
          <w:tcPr>
            <w:tcW w:w="580" w:type="dxa"/>
            <w:tcBorders>
              <w:top w:val="nil"/>
              <w:left w:val="nil"/>
              <w:bottom w:val="single" w:sz="4" w:space="0" w:color="auto"/>
              <w:right w:val="single" w:sz="4" w:space="0" w:color="auto"/>
            </w:tcBorders>
            <w:shd w:val="clear" w:color="auto" w:fill="auto"/>
            <w:hideMark/>
          </w:tcPr>
          <w:p w14:paraId="20E69B15" w14:textId="77777777" w:rsidR="009E3326" w:rsidRPr="009E3326" w:rsidRDefault="009E3326" w:rsidP="009E3326">
            <w:pPr>
              <w:jc w:val="center"/>
              <w:rPr>
                <w:color w:val="000000"/>
                <w:sz w:val="16"/>
                <w:szCs w:val="16"/>
              </w:rPr>
            </w:pPr>
            <w:r w:rsidRPr="009E3326">
              <w:rPr>
                <w:color w:val="000000"/>
                <w:sz w:val="16"/>
                <w:szCs w:val="16"/>
              </w:rPr>
              <w:t>63</w:t>
            </w:r>
          </w:p>
        </w:tc>
        <w:tc>
          <w:tcPr>
            <w:tcW w:w="2952" w:type="dxa"/>
            <w:tcBorders>
              <w:top w:val="nil"/>
              <w:left w:val="nil"/>
              <w:bottom w:val="single" w:sz="4" w:space="0" w:color="auto"/>
              <w:right w:val="single" w:sz="4" w:space="0" w:color="auto"/>
            </w:tcBorders>
            <w:shd w:val="clear" w:color="auto" w:fill="auto"/>
            <w:hideMark/>
          </w:tcPr>
          <w:p w14:paraId="49D829E7" w14:textId="77777777" w:rsidR="009E3326" w:rsidRPr="009E3326" w:rsidRDefault="009E3326" w:rsidP="009E3326">
            <w:pPr>
              <w:rPr>
                <w:color w:val="000000"/>
                <w:sz w:val="16"/>
                <w:szCs w:val="16"/>
              </w:rPr>
            </w:pPr>
            <w:r w:rsidRPr="009E3326">
              <w:rPr>
                <w:color w:val="000000"/>
                <w:sz w:val="16"/>
                <w:szCs w:val="16"/>
              </w:rPr>
              <w:t xml:space="preserve">Выключатель трехполюсный напряжением до 1 </w:t>
            </w:r>
            <w:proofErr w:type="spellStart"/>
            <w:r w:rsidRPr="009E3326">
              <w:rPr>
                <w:color w:val="000000"/>
                <w:sz w:val="16"/>
                <w:szCs w:val="16"/>
              </w:rPr>
              <w:t>кВ</w:t>
            </w:r>
            <w:proofErr w:type="spellEnd"/>
            <w:r w:rsidRPr="009E3326">
              <w:rPr>
                <w:color w:val="000000"/>
                <w:sz w:val="16"/>
                <w:szCs w:val="16"/>
              </w:rPr>
              <w:t xml:space="preserve"> с: электромагнитным, тепловым или комбинированным </w:t>
            </w:r>
            <w:proofErr w:type="spellStart"/>
            <w:r w:rsidRPr="009E3326">
              <w:rPr>
                <w:color w:val="000000"/>
                <w:sz w:val="16"/>
                <w:szCs w:val="16"/>
              </w:rPr>
              <w:t>расцепителем</w:t>
            </w:r>
            <w:proofErr w:type="spellEnd"/>
            <w:r w:rsidRPr="009E3326">
              <w:rPr>
                <w:color w:val="000000"/>
                <w:sz w:val="16"/>
                <w:szCs w:val="16"/>
              </w:rPr>
              <w:t>, номинальный ток до 50 А</w:t>
            </w:r>
          </w:p>
        </w:tc>
        <w:tc>
          <w:tcPr>
            <w:tcW w:w="1120" w:type="dxa"/>
            <w:tcBorders>
              <w:top w:val="nil"/>
              <w:left w:val="nil"/>
              <w:bottom w:val="single" w:sz="4" w:space="0" w:color="auto"/>
              <w:right w:val="single" w:sz="4" w:space="0" w:color="auto"/>
            </w:tcBorders>
            <w:shd w:val="clear" w:color="auto" w:fill="auto"/>
            <w:hideMark/>
          </w:tcPr>
          <w:p w14:paraId="04CC6261"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2FE6E673" w14:textId="77777777" w:rsidR="009E3326" w:rsidRPr="009E3326" w:rsidRDefault="009E3326" w:rsidP="009E3326">
            <w:pPr>
              <w:jc w:val="right"/>
              <w:rPr>
                <w:color w:val="000000"/>
                <w:sz w:val="16"/>
                <w:szCs w:val="16"/>
              </w:rPr>
            </w:pPr>
            <w:r w:rsidRPr="009E3326">
              <w:rPr>
                <w:color w:val="000000"/>
                <w:sz w:val="16"/>
                <w:szCs w:val="16"/>
              </w:rPr>
              <w:t>14</w:t>
            </w:r>
          </w:p>
        </w:tc>
        <w:tc>
          <w:tcPr>
            <w:tcW w:w="1320" w:type="dxa"/>
            <w:tcBorders>
              <w:top w:val="nil"/>
              <w:left w:val="nil"/>
              <w:bottom w:val="single" w:sz="4" w:space="0" w:color="auto"/>
              <w:right w:val="single" w:sz="4" w:space="0" w:color="auto"/>
            </w:tcBorders>
            <w:shd w:val="clear" w:color="auto" w:fill="auto"/>
            <w:hideMark/>
          </w:tcPr>
          <w:p w14:paraId="4823A0FE"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19E41A99"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5EDD2FC1" w14:textId="77777777" w:rsidR="009E3326" w:rsidRPr="009E3326" w:rsidRDefault="009E3326" w:rsidP="009E3326">
            <w:pPr>
              <w:rPr>
                <w:color w:val="000000"/>
                <w:sz w:val="16"/>
                <w:szCs w:val="16"/>
              </w:rPr>
            </w:pPr>
            <w:r w:rsidRPr="009E3326">
              <w:rPr>
                <w:color w:val="000000"/>
                <w:sz w:val="16"/>
                <w:szCs w:val="16"/>
              </w:rPr>
              <w:t xml:space="preserve"> </w:t>
            </w:r>
          </w:p>
        </w:tc>
      </w:tr>
      <w:tr w:rsidR="009E3326" w:rsidRPr="009E3326" w14:paraId="4E218257" w14:textId="77777777" w:rsidTr="009E3326">
        <w:trPr>
          <w:gridAfter w:val="1"/>
          <w:wAfter w:w="13" w:type="dxa"/>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070402C7" w14:textId="77777777" w:rsidR="009E3326" w:rsidRPr="009E3326" w:rsidRDefault="009E3326" w:rsidP="009E3326">
            <w:pPr>
              <w:jc w:val="center"/>
              <w:rPr>
                <w:color w:val="000000"/>
                <w:sz w:val="16"/>
                <w:szCs w:val="16"/>
              </w:rPr>
            </w:pPr>
            <w:r w:rsidRPr="009E3326">
              <w:rPr>
                <w:color w:val="000000"/>
                <w:sz w:val="16"/>
                <w:szCs w:val="16"/>
              </w:rPr>
              <w:t>64</w:t>
            </w:r>
          </w:p>
        </w:tc>
        <w:tc>
          <w:tcPr>
            <w:tcW w:w="580" w:type="dxa"/>
            <w:tcBorders>
              <w:top w:val="nil"/>
              <w:left w:val="nil"/>
              <w:bottom w:val="single" w:sz="4" w:space="0" w:color="auto"/>
              <w:right w:val="single" w:sz="4" w:space="0" w:color="auto"/>
            </w:tcBorders>
            <w:shd w:val="clear" w:color="auto" w:fill="auto"/>
            <w:hideMark/>
          </w:tcPr>
          <w:p w14:paraId="3FEB508E" w14:textId="77777777" w:rsidR="009E3326" w:rsidRPr="009E3326" w:rsidRDefault="009E3326" w:rsidP="009E3326">
            <w:pPr>
              <w:jc w:val="center"/>
              <w:rPr>
                <w:color w:val="000000"/>
                <w:sz w:val="16"/>
                <w:szCs w:val="16"/>
              </w:rPr>
            </w:pPr>
            <w:r w:rsidRPr="009E3326">
              <w:rPr>
                <w:color w:val="000000"/>
                <w:sz w:val="16"/>
                <w:szCs w:val="16"/>
              </w:rPr>
              <w:t>64</w:t>
            </w:r>
          </w:p>
        </w:tc>
        <w:tc>
          <w:tcPr>
            <w:tcW w:w="2952" w:type="dxa"/>
            <w:tcBorders>
              <w:top w:val="nil"/>
              <w:left w:val="nil"/>
              <w:bottom w:val="single" w:sz="4" w:space="0" w:color="auto"/>
              <w:right w:val="single" w:sz="4" w:space="0" w:color="auto"/>
            </w:tcBorders>
            <w:shd w:val="clear" w:color="auto" w:fill="auto"/>
            <w:hideMark/>
          </w:tcPr>
          <w:p w14:paraId="417E1D45" w14:textId="77777777" w:rsidR="009E3326" w:rsidRPr="009E3326" w:rsidRDefault="009E3326" w:rsidP="009E3326">
            <w:pPr>
              <w:rPr>
                <w:color w:val="000000"/>
                <w:sz w:val="16"/>
                <w:szCs w:val="16"/>
              </w:rPr>
            </w:pPr>
            <w:r w:rsidRPr="009E3326">
              <w:rPr>
                <w:color w:val="000000"/>
                <w:sz w:val="16"/>
                <w:szCs w:val="16"/>
              </w:rPr>
              <w:t xml:space="preserve">Устройство АВР: линии напряжением ниже 1 </w:t>
            </w:r>
            <w:proofErr w:type="spellStart"/>
            <w:r w:rsidRPr="009E3326">
              <w:rPr>
                <w:color w:val="000000"/>
                <w:sz w:val="16"/>
                <w:szCs w:val="16"/>
              </w:rPr>
              <w:t>кВ</w:t>
            </w:r>
            <w:proofErr w:type="spellEnd"/>
            <w:r w:rsidRPr="009E3326">
              <w:rPr>
                <w:color w:val="000000"/>
                <w:sz w:val="16"/>
                <w:szCs w:val="16"/>
              </w:rPr>
              <w:t xml:space="preserve"> без схемы восстановления напряжения</w:t>
            </w:r>
            <w:r w:rsidRPr="009E3326">
              <w:rPr>
                <w:color w:val="000000"/>
                <w:sz w:val="16"/>
                <w:szCs w:val="16"/>
              </w:rPr>
              <w:br/>
              <w:t xml:space="preserve">(Устройство АВР 0,4 </w:t>
            </w:r>
            <w:proofErr w:type="spellStart"/>
            <w:r w:rsidRPr="009E3326">
              <w:rPr>
                <w:color w:val="000000"/>
                <w:sz w:val="16"/>
                <w:szCs w:val="16"/>
              </w:rPr>
              <w:t>кВ</w:t>
            </w:r>
            <w:proofErr w:type="spellEnd"/>
            <w:r w:rsidRPr="009E3326">
              <w:rPr>
                <w:color w:val="000000"/>
                <w:sz w:val="16"/>
                <w:szCs w:val="16"/>
              </w:rPr>
              <w:t>)</w:t>
            </w:r>
          </w:p>
        </w:tc>
        <w:tc>
          <w:tcPr>
            <w:tcW w:w="1120" w:type="dxa"/>
            <w:tcBorders>
              <w:top w:val="nil"/>
              <w:left w:val="nil"/>
              <w:bottom w:val="single" w:sz="4" w:space="0" w:color="auto"/>
              <w:right w:val="single" w:sz="4" w:space="0" w:color="auto"/>
            </w:tcBorders>
            <w:shd w:val="clear" w:color="auto" w:fill="auto"/>
            <w:hideMark/>
          </w:tcPr>
          <w:p w14:paraId="1E35B70F" w14:textId="77777777" w:rsidR="009E3326" w:rsidRPr="009E3326" w:rsidRDefault="009E3326" w:rsidP="009E3326">
            <w:pPr>
              <w:jc w:val="center"/>
              <w:rPr>
                <w:color w:val="000000"/>
                <w:sz w:val="16"/>
                <w:szCs w:val="16"/>
              </w:rPr>
            </w:pPr>
            <w:proofErr w:type="spellStart"/>
            <w:r w:rsidRPr="009E3326">
              <w:rPr>
                <w:color w:val="000000"/>
                <w:sz w:val="16"/>
                <w:szCs w:val="16"/>
              </w:rPr>
              <w:t>шт</w:t>
            </w:r>
            <w:proofErr w:type="spellEnd"/>
          </w:p>
        </w:tc>
        <w:tc>
          <w:tcPr>
            <w:tcW w:w="1300" w:type="dxa"/>
            <w:tcBorders>
              <w:top w:val="nil"/>
              <w:left w:val="nil"/>
              <w:bottom w:val="single" w:sz="4" w:space="0" w:color="auto"/>
              <w:right w:val="single" w:sz="4" w:space="0" w:color="auto"/>
            </w:tcBorders>
            <w:shd w:val="clear" w:color="auto" w:fill="auto"/>
            <w:hideMark/>
          </w:tcPr>
          <w:p w14:paraId="0DBC8FDF" w14:textId="77777777" w:rsidR="009E3326" w:rsidRPr="009E3326" w:rsidRDefault="009E3326" w:rsidP="009E3326">
            <w:pPr>
              <w:jc w:val="right"/>
              <w:rPr>
                <w:color w:val="000000"/>
                <w:sz w:val="16"/>
                <w:szCs w:val="16"/>
              </w:rPr>
            </w:pPr>
            <w:r w:rsidRPr="009E3326">
              <w:rPr>
                <w:color w:val="000000"/>
                <w:sz w:val="16"/>
                <w:szCs w:val="16"/>
              </w:rPr>
              <w:t>1</w:t>
            </w:r>
          </w:p>
        </w:tc>
        <w:tc>
          <w:tcPr>
            <w:tcW w:w="1320" w:type="dxa"/>
            <w:tcBorders>
              <w:top w:val="nil"/>
              <w:left w:val="nil"/>
              <w:bottom w:val="single" w:sz="4" w:space="0" w:color="auto"/>
              <w:right w:val="single" w:sz="4" w:space="0" w:color="auto"/>
            </w:tcBorders>
            <w:shd w:val="clear" w:color="auto" w:fill="auto"/>
            <w:hideMark/>
          </w:tcPr>
          <w:p w14:paraId="15E81430" w14:textId="77777777" w:rsidR="009E3326" w:rsidRPr="009E3326" w:rsidRDefault="009E3326" w:rsidP="009E3326">
            <w:pPr>
              <w:rPr>
                <w:color w:val="000000"/>
                <w:sz w:val="16"/>
                <w:szCs w:val="16"/>
              </w:rPr>
            </w:pPr>
            <w:r w:rsidRPr="009E3326">
              <w:rPr>
                <w:color w:val="000000"/>
                <w:sz w:val="16"/>
                <w:szCs w:val="16"/>
              </w:rPr>
              <w:t> </w:t>
            </w:r>
          </w:p>
        </w:tc>
        <w:tc>
          <w:tcPr>
            <w:tcW w:w="1221" w:type="dxa"/>
            <w:tcBorders>
              <w:top w:val="nil"/>
              <w:left w:val="nil"/>
              <w:bottom w:val="single" w:sz="4" w:space="0" w:color="auto"/>
              <w:right w:val="single" w:sz="4" w:space="0" w:color="auto"/>
            </w:tcBorders>
            <w:shd w:val="clear" w:color="auto" w:fill="auto"/>
            <w:hideMark/>
          </w:tcPr>
          <w:p w14:paraId="035B356E" w14:textId="77777777" w:rsidR="009E3326" w:rsidRPr="009E3326" w:rsidRDefault="009E3326" w:rsidP="009E3326">
            <w:pPr>
              <w:jc w:val="right"/>
              <w:rPr>
                <w:color w:val="000000"/>
                <w:sz w:val="16"/>
                <w:szCs w:val="16"/>
              </w:rPr>
            </w:pPr>
            <w:r w:rsidRPr="009E3326">
              <w:rPr>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5D1D7515" w14:textId="77777777" w:rsidR="009E3326" w:rsidRPr="009E3326" w:rsidRDefault="009E3326" w:rsidP="009E3326">
            <w:pPr>
              <w:rPr>
                <w:color w:val="000000"/>
                <w:sz w:val="16"/>
                <w:szCs w:val="16"/>
              </w:rPr>
            </w:pPr>
            <w:r w:rsidRPr="009E3326">
              <w:rPr>
                <w:color w:val="000000"/>
                <w:sz w:val="16"/>
                <w:szCs w:val="16"/>
              </w:rPr>
              <w:t xml:space="preserve"> </w:t>
            </w:r>
          </w:p>
        </w:tc>
      </w:tr>
    </w:tbl>
    <w:p w14:paraId="76922A08" w14:textId="77777777" w:rsidR="009E3326" w:rsidRPr="009E3326" w:rsidRDefault="009E3326" w:rsidP="009E3326">
      <w:pPr>
        <w:spacing w:line="360" w:lineRule="auto"/>
        <w:jc w:val="right"/>
        <w:rPr>
          <w:rFonts w:eastAsia="Calibri"/>
          <w:lang w:eastAsia="en-US"/>
        </w:rPr>
      </w:pPr>
    </w:p>
    <w:tbl>
      <w:tblPr>
        <w:tblW w:w="8647" w:type="dxa"/>
        <w:tblInd w:w="817" w:type="dxa"/>
        <w:tblLook w:val="04A0" w:firstRow="1" w:lastRow="0" w:firstColumn="1" w:lastColumn="0" w:noHBand="0" w:noVBand="1"/>
      </w:tblPr>
      <w:tblGrid>
        <w:gridCol w:w="5353"/>
        <w:gridCol w:w="3294"/>
      </w:tblGrid>
      <w:tr w:rsidR="009E3326" w:rsidRPr="009E3326" w14:paraId="7918C6B9" w14:textId="77777777" w:rsidTr="00EC4783">
        <w:tc>
          <w:tcPr>
            <w:tcW w:w="5353" w:type="dxa"/>
          </w:tcPr>
          <w:p w14:paraId="60635A5C" w14:textId="77777777" w:rsidR="009E3326" w:rsidRPr="009E3326" w:rsidRDefault="009E3326" w:rsidP="009E3326">
            <w:pPr>
              <w:jc w:val="both"/>
              <w:rPr>
                <w:rFonts w:eastAsia="Calibri"/>
                <w:b/>
                <w:lang w:eastAsia="en-US"/>
              </w:rPr>
            </w:pPr>
            <w:r w:rsidRPr="009E3326">
              <w:rPr>
                <w:rFonts w:eastAsia="Calibri"/>
                <w:b/>
                <w:lang w:eastAsia="en-US"/>
              </w:rPr>
              <w:t>ОТ ПОДРЯДЧИКА:</w:t>
            </w:r>
          </w:p>
          <w:p w14:paraId="5E8E5329" w14:textId="77777777" w:rsidR="009E3326" w:rsidRPr="009E3326" w:rsidRDefault="009E3326" w:rsidP="009E3326">
            <w:pPr>
              <w:jc w:val="both"/>
              <w:rPr>
                <w:rFonts w:eastAsia="Calibri"/>
                <w:lang w:eastAsia="en-US"/>
              </w:rPr>
            </w:pPr>
            <w:r w:rsidRPr="009E3326">
              <w:rPr>
                <w:rFonts w:eastAsia="Calibri"/>
                <w:lang w:eastAsia="en-US"/>
              </w:rPr>
              <w:t>___________________ / /</w:t>
            </w:r>
          </w:p>
          <w:p w14:paraId="151940A3" w14:textId="77777777" w:rsidR="009E3326" w:rsidRPr="009E3326" w:rsidRDefault="009E3326" w:rsidP="009E3326">
            <w:pPr>
              <w:jc w:val="both"/>
              <w:rPr>
                <w:rFonts w:eastAsia="Calibri"/>
                <w:sz w:val="18"/>
                <w:szCs w:val="18"/>
                <w:lang w:eastAsia="en-US"/>
              </w:rPr>
            </w:pPr>
            <w:r w:rsidRPr="009E3326">
              <w:rPr>
                <w:rFonts w:eastAsia="Calibri"/>
                <w:i/>
                <w:sz w:val="18"/>
                <w:szCs w:val="18"/>
                <w:lang w:eastAsia="en-US"/>
              </w:rPr>
              <w:t>(подписано ЭЦП)</w:t>
            </w:r>
          </w:p>
        </w:tc>
        <w:tc>
          <w:tcPr>
            <w:tcW w:w="3294" w:type="dxa"/>
          </w:tcPr>
          <w:p w14:paraId="04D1608B" w14:textId="77777777" w:rsidR="009E3326" w:rsidRPr="009E3326" w:rsidRDefault="009E3326" w:rsidP="009E3326">
            <w:pPr>
              <w:jc w:val="both"/>
              <w:rPr>
                <w:rFonts w:eastAsia="Calibri"/>
                <w:b/>
                <w:bCs/>
                <w:lang w:eastAsia="en-US"/>
              </w:rPr>
            </w:pPr>
            <w:r w:rsidRPr="009E3326">
              <w:rPr>
                <w:rFonts w:eastAsia="Calibri"/>
                <w:b/>
                <w:bCs/>
                <w:lang w:eastAsia="en-US"/>
              </w:rPr>
              <w:t>ОТ ЗАКАЗЧИКА:</w:t>
            </w:r>
          </w:p>
          <w:p w14:paraId="6F71783B" w14:textId="77777777" w:rsidR="009E3326" w:rsidRPr="009E3326" w:rsidRDefault="009E3326" w:rsidP="009E3326">
            <w:pPr>
              <w:jc w:val="both"/>
              <w:rPr>
                <w:rFonts w:eastAsia="Calibri"/>
                <w:lang w:eastAsia="en-US"/>
              </w:rPr>
            </w:pPr>
            <w:r w:rsidRPr="009E3326">
              <w:rPr>
                <w:rFonts w:eastAsia="Calibri"/>
                <w:bCs/>
                <w:lang w:eastAsia="en-US"/>
              </w:rPr>
              <w:t>_________________ /</w:t>
            </w:r>
            <w:r w:rsidRPr="009E3326">
              <w:rPr>
                <w:rFonts w:eastAsia="Calibri"/>
                <w:lang w:eastAsia="en-US"/>
              </w:rPr>
              <w:t xml:space="preserve"> /</w:t>
            </w:r>
          </w:p>
          <w:p w14:paraId="6F1E5110" w14:textId="77777777" w:rsidR="009E3326" w:rsidRPr="009E3326" w:rsidRDefault="009E3326" w:rsidP="009E3326">
            <w:pPr>
              <w:jc w:val="both"/>
              <w:rPr>
                <w:rFonts w:eastAsia="Calibri"/>
                <w:sz w:val="18"/>
                <w:szCs w:val="18"/>
                <w:lang w:eastAsia="en-US"/>
              </w:rPr>
            </w:pPr>
            <w:r w:rsidRPr="009E3326">
              <w:rPr>
                <w:rFonts w:eastAsia="Calibri"/>
                <w:i/>
                <w:sz w:val="18"/>
                <w:szCs w:val="18"/>
                <w:lang w:eastAsia="en-US"/>
              </w:rPr>
              <w:t>(подписано ЭЦП)</w:t>
            </w:r>
          </w:p>
        </w:tc>
      </w:tr>
    </w:tbl>
    <w:p w14:paraId="468CA769" w14:textId="77777777" w:rsidR="009E3326" w:rsidRPr="009E3326" w:rsidRDefault="009E3326" w:rsidP="009E3326">
      <w:pPr>
        <w:jc w:val="both"/>
        <w:rPr>
          <w:rFonts w:eastAsia="Calibri"/>
          <w:lang w:eastAsia="en-US"/>
        </w:rPr>
        <w:sectPr w:rsidR="009E3326" w:rsidRPr="009E3326" w:rsidSect="00EC4783">
          <w:pgSz w:w="11906" w:h="16838"/>
          <w:pgMar w:top="1134" w:right="851" w:bottom="1134" w:left="1701" w:header="709" w:footer="709" w:gutter="0"/>
          <w:cols w:space="708"/>
          <w:docGrid w:linePitch="360"/>
        </w:sectPr>
      </w:pPr>
    </w:p>
    <w:p w14:paraId="1CFF38E5" w14:textId="77777777" w:rsidR="009E3326" w:rsidRPr="009E3326" w:rsidRDefault="009E3326" w:rsidP="009E3326">
      <w:pPr>
        <w:spacing w:line="360" w:lineRule="auto"/>
        <w:jc w:val="right"/>
        <w:rPr>
          <w:rFonts w:eastAsia="Calibri"/>
          <w:b/>
          <w:lang w:eastAsia="en-US"/>
        </w:rPr>
      </w:pPr>
      <w:r w:rsidRPr="009E3326">
        <w:rPr>
          <w:rFonts w:eastAsia="Calibri"/>
          <w:b/>
          <w:lang w:eastAsia="en-US"/>
        </w:rPr>
        <w:lastRenderedPageBreak/>
        <w:t>ПРИЛОЖЕНИЕ № 3</w:t>
      </w:r>
    </w:p>
    <w:p w14:paraId="06366331" w14:textId="77777777" w:rsidR="009E3326" w:rsidRPr="009E3326" w:rsidRDefault="009E3326" w:rsidP="009E3326">
      <w:pPr>
        <w:spacing w:line="360" w:lineRule="auto"/>
        <w:jc w:val="right"/>
        <w:rPr>
          <w:rFonts w:eastAsia="Calibri"/>
          <w:lang w:eastAsia="en-US"/>
        </w:rPr>
      </w:pPr>
      <w:r w:rsidRPr="009E3326">
        <w:rPr>
          <w:rFonts w:eastAsia="Calibri"/>
          <w:lang w:eastAsia="en-US"/>
        </w:rPr>
        <w:t>к Договору от «____» __________ 2026 г.</w:t>
      </w:r>
    </w:p>
    <w:p w14:paraId="6F87F28A" w14:textId="77777777" w:rsidR="009E3326" w:rsidRPr="009E3326" w:rsidRDefault="009E3326" w:rsidP="009E3326">
      <w:pPr>
        <w:spacing w:line="360" w:lineRule="auto"/>
        <w:jc w:val="right"/>
        <w:rPr>
          <w:rFonts w:eastAsia="Calibri"/>
          <w:lang w:eastAsia="en-US"/>
        </w:rPr>
      </w:pPr>
      <w:r w:rsidRPr="009E3326">
        <w:rPr>
          <w:rFonts w:eastAsia="Calibri"/>
          <w:lang w:eastAsia="en-US"/>
        </w:rPr>
        <w:t xml:space="preserve">№ </w:t>
      </w:r>
    </w:p>
    <w:tbl>
      <w:tblPr>
        <w:tblW w:w="18701" w:type="dxa"/>
        <w:tblLayout w:type="fixed"/>
        <w:tblLook w:val="04A0" w:firstRow="1" w:lastRow="0" w:firstColumn="1" w:lastColumn="0" w:noHBand="0" w:noVBand="1"/>
      </w:tblPr>
      <w:tblGrid>
        <w:gridCol w:w="1036"/>
        <w:gridCol w:w="1514"/>
        <w:gridCol w:w="1736"/>
        <w:gridCol w:w="248"/>
        <w:gridCol w:w="1088"/>
        <w:gridCol w:w="109"/>
        <w:gridCol w:w="1011"/>
        <w:gridCol w:w="89"/>
        <w:gridCol w:w="114"/>
        <w:gridCol w:w="122"/>
        <w:gridCol w:w="139"/>
        <w:gridCol w:w="97"/>
        <w:gridCol w:w="25"/>
        <w:gridCol w:w="966"/>
        <w:gridCol w:w="122"/>
        <w:gridCol w:w="302"/>
        <w:gridCol w:w="696"/>
        <w:gridCol w:w="122"/>
        <w:gridCol w:w="962"/>
        <w:gridCol w:w="272"/>
        <w:gridCol w:w="122"/>
        <w:gridCol w:w="758"/>
        <w:gridCol w:w="462"/>
        <w:gridCol w:w="122"/>
        <w:gridCol w:w="1196"/>
        <w:gridCol w:w="462"/>
        <w:gridCol w:w="122"/>
        <w:gridCol w:w="467"/>
        <w:gridCol w:w="709"/>
        <w:gridCol w:w="122"/>
        <w:gridCol w:w="371"/>
        <w:gridCol w:w="122"/>
        <w:gridCol w:w="1238"/>
        <w:gridCol w:w="122"/>
        <w:gridCol w:w="1413"/>
        <w:gridCol w:w="123"/>
      </w:tblGrid>
      <w:tr w:rsidR="009E3326" w:rsidRPr="009E3326" w14:paraId="7182E494" w14:textId="77777777" w:rsidTr="00AB77BA">
        <w:trPr>
          <w:gridAfter w:val="7"/>
          <w:wAfter w:w="3511" w:type="dxa"/>
          <w:trHeight w:val="345"/>
        </w:trPr>
        <w:tc>
          <w:tcPr>
            <w:tcW w:w="15190" w:type="dxa"/>
            <w:gridSpan w:val="29"/>
            <w:tcBorders>
              <w:top w:val="nil"/>
              <w:left w:val="nil"/>
              <w:bottom w:val="nil"/>
              <w:right w:val="nil"/>
            </w:tcBorders>
            <w:shd w:val="clear" w:color="auto" w:fill="auto"/>
            <w:noWrap/>
            <w:vAlign w:val="bottom"/>
            <w:hideMark/>
          </w:tcPr>
          <w:p w14:paraId="4D708A9F" w14:textId="77777777" w:rsidR="009E3326" w:rsidRPr="009E3326" w:rsidRDefault="009E3326" w:rsidP="009E3326">
            <w:pPr>
              <w:jc w:val="center"/>
              <w:rPr>
                <w:rFonts w:ascii="Arial" w:hAnsi="Arial" w:cs="Arial"/>
                <w:b/>
                <w:bCs/>
                <w:sz w:val="28"/>
                <w:szCs w:val="28"/>
              </w:rPr>
            </w:pPr>
            <w:r w:rsidRPr="009E3326">
              <w:rPr>
                <w:rFonts w:ascii="Arial" w:hAnsi="Arial" w:cs="Arial"/>
                <w:b/>
                <w:bCs/>
                <w:sz w:val="28"/>
                <w:szCs w:val="28"/>
              </w:rPr>
              <w:t>ЛОКАЛЬНЫЙ СМЕТНЫЙ РАСЧЕТ (СМЕТА) № 1</w:t>
            </w:r>
          </w:p>
        </w:tc>
      </w:tr>
      <w:tr w:rsidR="009E3326" w:rsidRPr="009E3326" w14:paraId="28F5A6DB" w14:textId="77777777" w:rsidTr="00AB77BA">
        <w:trPr>
          <w:trHeight w:val="165"/>
        </w:trPr>
        <w:tc>
          <w:tcPr>
            <w:tcW w:w="1037" w:type="dxa"/>
            <w:tcBorders>
              <w:top w:val="nil"/>
              <w:left w:val="nil"/>
              <w:bottom w:val="nil"/>
              <w:right w:val="nil"/>
            </w:tcBorders>
            <w:shd w:val="clear" w:color="auto" w:fill="auto"/>
            <w:noWrap/>
            <w:vAlign w:val="bottom"/>
            <w:hideMark/>
          </w:tcPr>
          <w:p w14:paraId="4587F468" w14:textId="77777777" w:rsidR="009E3326" w:rsidRPr="009E3326" w:rsidRDefault="009E3326" w:rsidP="009E3326">
            <w:pPr>
              <w:jc w:val="center"/>
              <w:rPr>
                <w:rFonts w:ascii="Arial" w:hAnsi="Arial" w:cs="Arial"/>
                <w:b/>
                <w:bCs/>
                <w:sz w:val="28"/>
                <w:szCs w:val="28"/>
              </w:rPr>
            </w:pPr>
          </w:p>
        </w:tc>
        <w:tc>
          <w:tcPr>
            <w:tcW w:w="1514" w:type="dxa"/>
            <w:tcBorders>
              <w:top w:val="nil"/>
              <w:left w:val="nil"/>
              <w:bottom w:val="nil"/>
              <w:right w:val="nil"/>
            </w:tcBorders>
            <w:shd w:val="clear" w:color="auto" w:fill="auto"/>
            <w:noWrap/>
            <w:vAlign w:val="bottom"/>
            <w:hideMark/>
          </w:tcPr>
          <w:p w14:paraId="0BB81054" w14:textId="77777777" w:rsidR="009E3326" w:rsidRPr="009E3326" w:rsidRDefault="009E3326" w:rsidP="009E3326">
            <w:pPr>
              <w:jc w:val="center"/>
              <w:rPr>
                <w:sz w:val="20"/>
                <w:szCs w:val="20"/>
              </w:rPr>
            </w:pPr>
          </w:p>
        </w:tc>
        <w:tc>
          <w:tcPr>
            <w:tcW w:w="1736" w:type="dxa"/>
            <w:tcBorders>
              <w:top w:val="nil"/>
              <w:left w:val="nil"/>
              <w:bottom w:val="nil"/>
              <w:right w:val="nil"/>
            </w:tcBorders>
            <w:shd w:val="clear" w:color="auto" w:fill="auto"/>
            <w:noWrap/>
            <w:vAlign w:val="bottom"/>
            <w:hideMark/>
          </w:tcPr>
          <w:p w14:paraId="2F571220" w14:textId="77777777" w:rsidR="009E3326" w:rsidRPr="009E3326" w:rsidRDefault="009E3326" w:rsidP="009E3326">
            <w:pPr>
              <w:jc w:val="center"/>
              <w:rPr>
                <w:sz w:val="20"/>
                <w:szCs w:val="20"/>
              </w:rPr>
            </w:pPr>
          </w:p>
        </w:tc>
        <w:tc>
          <w:tcPr>
            <w:tcW w:w="1445" w:type="dxa"/>
            <w:gridSpan w:val="3"/>
            <w:tcBorders>
              <w:top w:val="nil"/>
              <w:left w:val="nil"/>
              <w:bottom w:val="nil"/>
              <w:right w:val="nil"/>
            </w:tcBorders>
            <w:shd w:val="clear" w:color="auto" w:fill="auto"/>
            <w:noWrap/>
            <w:vAlign w:val="bottom"/>
            <w:hideMark/>
          </w:tcPr>
          <w:p w14:paraId="3A5F2486" w14:textId="77777777" w:rsidR="009E3326" w:rsidRPr="009E3326" w:rsidRDefault="009E3326" w:rsidP="009E3326">
            <w:pPr>
              <w:jc w:val="center"/>
              <w:rPr>
                <w:sz w:val="20"/>
                <w:szCs w:val="20"/>
              </w:rPr>
            </w:pPr>
          </w:p>
        </w:tc>
        <w:tc>
          <w:tcPr>
            <w:tcW w:w="1100" w:type="dxa"/>
            <w:gridSpan w:val="2"/>
            <w:tcBorders>
              <w:top w:val="nil"/>
              <w:left w:val="nil"/>
              <w:bottom w:val="nil"/>
              <w:right w:val="nil"/>
            </w:tcBorders>
            <w:shd w:val="clear" w:color="auto" w:fill="auto"/>
            <w:noWrap/>
            <w:vAlign w:val="bottom"/>
            <w:hideMark/>
          </w:tcPr>
          <w:p w14:paraId="6F090CC8" w14:textId="77777777" w:rsidR="009E3326" w:rsidRPr="009E3326" w:rsidRDefault="009E3326" w:rsidP="009E3326">
            <w:pPr>
              <w:jc w:val="center"/>
              <w:rPr>
                <w:sz w:val="20"/>
                <w:szCs w:val="20"/>
              </w:rPr>
            </w:pPr>
          </w:p>
        </w:tc>
        <w:tc>
          <w:tcPr>
            <w:tcW w:w="236" w:type="dxa"/>
            <w:gridSpan w:val="2"/>
            <w:tcBorders>
              <w:top w:val="nil"/>
              <w:left w:val="nil"/>
              <w:bottom w:val="nil"/>
              <w:right w:val="nil"/>
            </w:tcBorders>
            <w:shd w:val="clear" w:color="auto" w:fill="auto"/>
            <w:noWrap/>
            <w:vAlign w:val="bottom"/>
            <w:hideMark/>
          </w:tcPr>
          <w:p w14:paraId="493C4845" w14:textId="77777777" w:rsidR="009E3326" w:rsidRPr="009E3326" w:rsidRDefault="009E3326" w:rsidP="009E3326">
            <w:pPr>
              <w:jc w:val="center"/>
              <w:rPr>
                <w:sz w:val="20"/>
                <w:szCs w:val="20"/>
              </w:rPr>
            </w:pPr>
          </w:p>
        </w:tc>
        <w:tc>
          <w:tcPr>
            <w:tcW w:w="261" w:type="dxa"/>
            <w:gridSpan w:val="3"/>
            <w:tcBorders>
              <w:top w:val="nil"/>
              <w:left w:val="nil"/>
              <w:bottom w:val="nil"/>
              <w:right w:val="nil"/>
            </w:tcBorders>
            <w:shd w:val="clear" w:color="auto" w:fill="auto"/>
            <w:noWrap/>
            <w:vAlign w:val="bottom"/>
            <w:hideMark/>
          </w:tcPr>
          <w:p w14:paraId="28AD6366" w14:textId="77777777" w:rsidR="009E3326" w:rsidRPr="009E3326" w:rsidRDefault="009E3326" w:rsidP="009E3326">
            <w:pPr>
              <w:jc w:val="center"/>
              <w:rPr>
                <w:sz w:val="20"/>
                <w:szCs w:val="20"/>
              </w:rPr>
            </w:pPr>
          </w:p>
        </w:tc>
        <w:tc>
          <w:tcPr>
            <w:tcW w:w="1088" w:type="dxa"/>
            <w:gridSpan w:val="2"/>
            <w:tcBorders>
              <w:top w:val="nil"/>
              <w:left w:val="nil"/>
              <w:bottom w:val="nil"/>
              <w:right w:val="nil"/>
            </w:tcBorders>
            <w:shd w:val="clear" w:color="auto" w:fill="auto"/>
            <w:noWrap/>
            <w:vAlign w:val="bottom"/>
            <w:hideMark/>
          </w:tcPr>
          <w:p w14:paraId="1ECAFBDA" w14:textId="77777777" w:rsidR="009E3326" w:rsidRPr="009E3326" w:rsidRDefault="009E3326" w:rsidP="009E3326">
            <w:pPr>
              <w:jc w:val="center"/>
              <w:rPr>
                <w:sz w:val="20"/>
                <w:szCs w:val="20"/>
              </w:rPr>
            </w:pPr>
          </w:p>
        </w:tc>
        <w:tc>
          <w:tcPr>
            <w:tcW w:w="1120" w:type="dxa"/>
            <w:gridSpan w:val="3"/>
            <w:tcBorders>
              <w:top w:val="nil"/>
              <w:left w:val="nil"/>
              <w:bottom w:val="nil"/>
              <w:right w:val="nil"/>
            </w:tcBorders>
            <w:shd w:val="clear" w:color="auto" w:fill="auto"/>
            <w:noWrap/>
            <w:vAlign w:val="bottom"/>
            <w:hideMark/>
          </w:tcPr>
          <w:p w14:paraId="6C2C8BB8" w14:textId="77777777" w:rsidR="009E3326" w:rsidRPr="009E3326" w:rsidRDefault="009E3326" w:rsidP="009E3326">
            <w:pPr>
              <w:jc w:val="center"/>
              <w:rPr>
                <w:sz w:val="20"/>
                <w:szCs w:val="20"/>
              </w:rPr>
            </w:pPr>
          </w:p>
        </w:tc>
        <w:tc>
          <w:tcPr>
            <w:tcW w:w="1356" w:type="dxa"/>
            <w:gridSpan w:val="3"/>
            <w:tcBorders>
              <w:top w:val="nil"/>
              <w:left w:val="nil"/>
              <w:bottom w:val="nil"/>
              <w:right w:val="nil"/>
            </w:tcBorders>
            <w:shd w:val="clear" w:color="auto" w:fill="auto"/>
            <w:noWrap/>
            <w:vAlign w:val="bottom"/>
            <w:hideMark/>
          </w:tcPr>
          <w:p w14:paraId="03F91486" w14:textId="77777777" w:rsidR="009E3326" w:rsidRPr="009E3326" w:rsidRDefault="009E3326" w:rsidP="009E3326">
            <w:pPr>
              <w:jc w:val="center"/>
              <w:rPr>
                <w:sz w:val="20"/>
                <w:szCs w:val="20"/>
              </w:rPr>
            </w:pPr>
          </w:p>
        </w:tc>
        <w:tc>
          <w:tcPr>
            <w:tcW w:w="1342" w:type="dxa"/>
            <w:gridSpan w:val="3"/>
            <w:tcBorders>
              <w:top w:val="nil"/>
              <w:left w:val="nil"/>
              <w:bottom w:val="nil"/>
              <w:right w:val="nil"/>
            </w:tcBorders>
            <w:shd w:val="clear" w:color="auto" w:fill="auto"/>
            <w:noWrap/>
            <w:vAlign w:val="bottom"/>
            <w:hideMark/>
          </w:tcPr>
          <w:p w14:paraId="059503C4"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noWrap/>
            <w:vAlign w:val="bottom"/>
            <w:hideMark/>
          </w:tcPr>
          <w:p w14:paraId="40BE3AB0" w14:textId="77777777" w:rsidR="009E3326" w:rsidRPr="009E3326" w:rsidRDefault="009E3326" w:rsidP="009E3326">
            <w:pPr>
              <w:jc w:val="center"/>
              <w:rPr>
                <w:sz w:val="20"/>
                <w:szCs w:val="20"/>
              </w:rPr>
            </w:pPr>
          </w:p>
        </w:tc>
        <w:tc>
          <w:tcPr>
            <w:tcW w:w="1298" w:type="dxa"/>
            <w:gridSpan w:val="3"/>
            <w:tcBorders>
              <w:top w:val="nil"/>
              <w:left w:val="nil"/>
              <w:bottom w:val="nil"/>
              <w:right w:val="nil"/>
            </w:tcBorders>
            <w:shd w:val="clear" w:color="auto" w:fill="auto"/>
            <w:noWrap/>
            <w:vAlign w:val="bottom"/>
            <w:hideMark/>
          </w:tcPr>
          <w:p w14:paraId="5CDE4C86" w14:textId="77777777" w:rsidR="009E3326" w:rsidRPr="009E3326" w:rsidRDefault="009E3326" w:rsidP="009E3326">
            <w:pPr>
              <w:jc w:val="center"/>
              <w:rPr>
                <w:sz w:val="20"/>
                <w:szCs w:val="20"/>
              </w:rPr>
            </w:pPr>
          </w:p>
        </w:tc>
        <w:tc>
          <w:tcPr>
            <w:tcW w:w="493" w:type="dxa"/>
            <w:gridSpan w:val="2"/>
            <w:tcBorders>
              <w:top w:val="nil"/>
              <w:left w:val="nil"/>
              <w:bottom w:val="nil"/>
              <w:right w:val="nil"/>
            </w:tcBorders>
            <w:shd w:val="clear" w:color="auto" w:fill="auto"/>
            <w:noWrap/>
            <w:vAlign w:val="bottom"/>
            <w:hideMark/>
          </w:tcPr>
          <w:p w14:paraId="572AA1AC" w14:textId="77777777" w:rsidR="009E3326" w:rsidRPr="009E3326" w:rsidRDefault="009E3326" w:rsidP="009E3326">
            <w:pPr>
              <w:jc w:val="center"/>
              <w:rPr>
                <w:sz w:val="20"/>
                <w:szCs w:val="20"/>
              </w:rPr>
            </w:pPr>
          </w:p>
        </w:tc>
        <w:tc>
          <w:tcPr>
            <w:tcW w:w="1360" w:type="dxa"/>
            <w:gridSpan w:val="2"/>
            <w:tcBorders>
              <w:top w:val="nil"/>
              <w:left w:val="nil"/>
              <w:bottom w:val="nil"/>
              <w:right w:val="nil"/>
            </w:tcBorders>
            <w:shd w:val="clear" w:color="auto" w:fill="auto"/>
            <w:noWrap/>
            <w:vAlign w:val="bottom"/>
            <w:hideMark/>
          </w:tcPr>
          <w:p w14:paraId="19891A07" w14:textId="77777777" w:rsidR="009E3326" w:rsidRPr="009E3326" w:rsidRDefault="009E3326" w:rsidP="009E3326">
            <w:pPr>
              <w:jc w:val="center"/>
              <w:rPr>
                <w:sz w:val="20"/>
                <w:szCs w:val="20"/>
              </w:rPr>
            </w:pPr>
          </w:p>
        </w:tc>
        <w:tc>
          <w:tcPr>
            <w:tcW w:w="1535" w:type="dxa"/>
            <w:gridSpan w:val="2"/>
            <w:tcBorders>
              <w:top w:val="nil"/>
              <w:left w:val="nil"/>
              <w:bottom w:val="nil"/>
              <w:right w:val="nil"/>
            </w:tcBorders>
            <w:shd w:val="clear" w:color="auto" w:fill="auto"/>
            <w:noWrap/>
            <w:vAlign w:val="bottom"/>
            <w:hideMark/>
          </w:tcPr>
          <w:p w14:paraId="3BB85084" w14:textId="77777777" w:rsidR="009E3326" w:rsidRPr="009E3326" w:rsidRDefault="009E3326" w:rsidP="009E3326">
            <w:pPr>
              <w:jc w:val="center"/>
              <w:rPr>
                <w:sz w:val="20"/>
                <w:szCs w:val="20"/>
              </w:rPr>
            </w:pPr>
          </w:p>
        </w:tc>
      </w:tr>
      <w:tr w:rsidR="009E3326" w:rsidRPr="009E3326" w14:paraId="1C4CA03A" w14:textId="77777777" w:rsidTr="00AB77BA">
        <w:trPr>
          <w:gridAfter w:val="7"/>
          <w:wAfter w:w="3511" w:type="dxa"/>
          <w:trHeight w:val="300"/>
        </w:trPr>
        <w:tc>
          <w:tcPr>
            <w:tcW w:w="15190" w:type="dxa"/>
            <w:gridSpan w:val="29"/>
            <w:tcBorders>
              <w:top w:val="nil"/>
              <w:left w:val="nil"/>
              <w:bottom w:val="single" w:sz="4" w:space="0" w:color="auto"/>
              <w:right w:val="nil"/>
            </w:tcBorders>
            <w:shd w:val="clear" w:color="auto" w:fill="auto"/>
            <w:vAlign w:val="bottom"/>
            <w:hideMark/>
          </w:tcPr>
          <w:p w14:paraId="730EDD4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Пусконаладочные работы</w:t>
            </w:r>
          </w:p>
        </w:tc>
      </w:tr>
      <w:tr w:rsidR="009E3326" w:rsidRPr="009E3326" w14:paraId="4A9B2E6D" w14:textId="77777777" w:rsidTr="00AB77BA">
        <w:trPr>
          <w:gridAfter w:val="7"/>
          <w:wAfter w:w="3511" w:type="dxa"/>
          <w:trHeight w:val="225"/>
        </w:trPr>
        <w:tc>
          <w:tcPr>
            <w:tcW w:w="15190" w:type="dxa"/>
            <w:gridSpan w:val="29"/>
            <w:tcBorders>
              <w:top w:val="single" w:sz="4" w:space="0" w:color="auto"/>
              <w:left w:val="nil"/>
              <w:bottom w:val="nil"/>
              <w:right w:val="nil"/>
            </w:tcBorders>
            <w:shd w:val="clear" w:color="auto" w:fill="auto"/>
            <w:noWrap/>
            <w:hideMark/>
          </w:tcPr>
          <w:p w14:paraId="42AB8F09"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 xml:space="preserve"> (наименование работ и затрат)</w:t>
            </w:r>
          </w:p>
        </w:tc>
      </w:tr>
      <w:tr w:rsidR="009E3326" w:rsidRPr="009E3326" w14:paraId="170961F1" w14:textId="77777777" w:rsidTr="00AB77BA">
        <w:trPr>
          <w:trHeight w:val="240"/>
        </w:trPr>
        <w:tc>
          <w:tcPr>
            <w:tcW w:w="1037" w:type="dxa"/>
            <w:tcBorders>
              <w:top w:val="nil"/>
              <w:left w:val="nil"/>
              <w:bottom w:val="nil"/>
              <w:right w:val="nil"/>
            </w:tcBorders>
            <w:shd w:val="clear" w:color="auto" w:fill="auto"/>
            <w:noWrap/>
            <w:vAlign w:val="bottom"/>
            <w:hideMark/>
          </w:tcPr>
          <w:p w14:paraId="3E50E37D" w14:textId="77777777" w:rsidR="009E3326" w:rsidRPr="009E3326" w:rsidRDefault="009E3326" w:rsidP="009E3326">
            <w:pPr>
              <w:rPr>
                <w:rFonts w:ascii="Arial" w:hAnsi="Arial" w:cs="Arial"/>
                <w:sz w:val="16"/>
                <w:szCs w:val="16"/>
              </w:rPr>
            </w:pPr>
            <w:r w:rsidRPr="009E3326">
              <w:rPr>
                <w:rFonts w:ascii="Arial" w:hAnsi="Arial" w:cs="Arial"/>
                <w:sz w:val="16"/>
                <w:szCs w:val="16"/>
              </w:rPr>
              <w:t xml:space="preserve">Составлен </w:t>
            </w:r>
          </w:p>
        </w:tc>
        <w:tc>
          <w:tcPr>
            <w:tcW w:w="1514" w:type="dxa"/>
            <w:tcBorders>
              <w:top w:val="nil"/>
              <w:left w:val="nil"/>
              <w:bottom w:val="single" w:sz="4" w:space="0" w:color="auto"/>
              <w:right w:val="nil"/>
            </w:tcBorders>
            <w:shd w:val="clear" w:color="auto" w:fill="auto"/>
            <w:noWrap/>
            <w:vAlign w:val="bottom"/>
            <w:hideMark/>
          </w:tcPr>
          <w:p w14:paraId="40340EB9"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ресурсно-индексным</w:t>
            </w:r>
          </w:p>
        </w:tc>
        <w:tc>
          <w:tcPr>
            <w:tcW w:w="1736" w:type="dxa"/>
            <w:tcBorders>
              <w:top w:val="nil"/>
              <w:left w:val="nil"/>
              <w:bottom w:val="nil"/>
              <w:right w:val="nil"/>
            </w:tcBorders>
            <w:shd w:val="clear" w:color="auto" w:fill="auto"/>
            <w:noWrap/>
            <w:vAlign w:val="bottom"/>
            <w:hideMark/>
          </w:tcPr>
          <w:p w14:paraId="2825A0A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методом</w:t>
            </w:r>
          </w:p>
        </w:tc>
        <w:tc>
          <w:tcPr>
            <w:tcW w:w="1445" w:type="dxa"/>
            <w:gridSpan w:val="3"/>
            <w:tcBorders>
              <w:top w:val="nil"/>
              <w:left w:val="nil"/>
              <w:bottom w:val="nil"/>
              <w:right w:val="nil"/>
            </w:tcBorders>
            <w:shd w:val="clear" w:color="auto" w:fill="auto"/>
            <w:noWrap/>
            <w:vAlign w:val="bottom"/>
            <w:hideMark/>
          </w:tcPr>
          <w:p w14:paraId="46911184" w14:textId="77777777" w:rsidR="009E3326" w:rsidRPr="009E3326" w:rsidRDefault="009E3326" w:rsidP="009E3326">
            <w:pPr>
              <w:rPr>
                <w:rFonts w:ascii="Arial" w:hAnsi="Arial" w:cs="Arial"/>
                <w:color w:val="000000"/>
                <w:sz w:val="16"/>
                <w:szCs w:val="16"/>
              </w:rPr>
            </w:pPr>
          </w:p>
        </w:tc>
        <w:tc>
          <w:tcPr>
            <w:tcW w:w="1100" w:type="dxa"/>
            <w:gridSpan w:val="2"/>
            <w:tcBorders>
              <w:top w:val="nil"/>
              <w:left w:val="nil"/>
              <w:bottom w:val="nil"/>
              <w:right w:val="nil"/>
            </w:tcBorders>
            <w:shd w:val="clear" w:color="auto" w:fill="auto"/>
            <w:noWrap/>
            <w:vAlign w:val="bottom"/>
            <w:hideMark/>
          </w:tcPr>
          <w:p w14:paraId="4659CF8B" w14:textId="77777777" w:rsidR="009E3326" w:rsidRPr="009E3326" w:rsidRDefault="009E3326" w:rsidP="009E3326">
            <w:pPr>
              <w:rPr>
                <w:sz w:val="20"/>
                <w:szCs w:val="20"/>
              </w:rPr>
            </w:pPr>
          </w:p>
        </w:tc>
        <w:tc>
          <w:tcPr>
            <w:tcW w:w="236" w:type="dxa"/>
            <w:gridSpan w:val="2"/>
            <w:tcBorders>
              <w:top w:val="nil"/>
              <w:left w:val="nil"/>
              <w:bottom w:val="nil"/>
              <w:right w:val="nil"/>
            </w:tcBorders>
            <w:shd w:val="clear" w:color="auto" w:fill="auto"/>
            <w:vAlign w:val="bottom"/>
            <w:hideMark/>
          </w:tcPr>
          <w:p w14:paraId="7E7BD21F" w14:textId="77777777" w:rsidR="009E3326" w:rsidRPr="009E3326" w:rsidRDefault="009E3326" w:rsidP="009E3326">
            <w:pPr>
              <w:rPr>
                <w:sz w:val="20"/>
                <w:szCs w:val="20"/>
              </w:rPr>
            </w:pPr>
          </w:p>
        </w:tc>
        <w:tc>
          <w:tcPr>
            <w:tcW w:w="261" w:type="dxa"/>
            <w:gridSpan w:val="3"/>
            <w:tcBorders>
              <w:top w:val="nil"/>
              <w:left w:val="nil"/>
              <w:bottom w:val="nil"/>
              <w:right w:val="nil"/>
            </w:tcBorders>
            <w:shd w:val="clear" w:color="auto" w:fill="auto"/>
            <w:vAlign w:val="bottom"/>
            <w:hideMark/>
          </w:tcPr>
          <w:p w14:paraId="6F38EC2A" w14:textId="77777777" w:rsidR="009E3326" w:rsidRPr="009E3326" w:rsidRDefault="009E3326" w:rsidP="009E3326">
            <w:pPr>
              <w:rPr>
                <w:sz w:val="20"/>
                <w:szCs w:val="20"/>
              </w:rPr>
            </w:pPr>
          </w:p>
        </w:tc>
        <w:tc>
          <w:tcPr>
            <w:tcW w:w="1088" w:type="dxa"/>
            <w:gridSpan w:val="2"/>
            <w:tcBorders>
              <w:top w:val="nil"/>
              <w:left w:val="nil"/>
              <w:bottom w:val="nil"/>
              <w:right w:val="nil"/>
            </w:tcBorders>
            <w:shd w:val="clear" w:color="auto" w:fill="auto"/>
            <w:vAlign w:val="bottom"/>
            <w:hideMark/>
          </w:tcPr>
          <w:p w14:paraId="75C8FFAA" w14:textId="77777777" w:rsidR="009E3326" w:rsidRPr="009E3326" w:rsidRDefault="009E3326" w:rsidP="009E3326">
            <w:pPr>
              <w:rPr>
                <w:sz w:val="20"/>
                <w:szCs w:val="20"/>
              </w:rPr>
            </w:pPr>
          </w:p>
        </w:tc>
        <w:tc>
          <w:tcPr>
            <w:tcW w:w="1120" w:type="dxa"/>
            <w:gridSpan w:val="3"/>
            <w:tcBorders>
              <w:top w:val="nil"/>
              <w:left w:val="nil"/>
              <w:bottom w:val="nil"/>
              <w:right w:val="nil"/>
            </w:tcBorders>
            <w:shd w:val="clear" w:color="auto" w:fill="auto"/>
            <w:vAlign w:val="bottom"/>
            <w:hideMark/>
          </w:tcPr>
          <w:p w14:paraId="3B051911" w14:textId="77777777" w:rsidR="009E3326" w:rsidRPr="009E3326" w:rsidRDefault="009E3326" w:rsidP="009E3326">
            <w:pPr>
              <w:rPr>
                <w:sz w:val="20"/>
                <w:szCs w:val="20"/>
              </w:rPr>
            </w:pPr>
          </w:p>
        </w:tc>
        <w:tc>
          <w:tcPr>
            <w:tcW w:w="1356" w:type="dxa"/>
            <w:gridSpan w:val="3"/>
            <w:tcBorders>
              <w:top w:val="nil"/>
              <w:left w:val="nil"/>
              <w:bottom w:val="nil"/>
              <w:right w:val="nil"/>
            </w:tcBorders>
            <w:shd w:val="clear" w:color="auto" w:fill="auto"/>
            <w:vAlign w:val="bottom"/>
            <w:hideMark/>
          </w:tcPr>
          <w:p w14:paraId="4D9F61D7" w14:textId="77777777" w:rsidR="009E3326" w:rsidRPr="009E3326" w:rsidRDefault="009E3326" w:rsidP="009E3326">
            <w:pPr>
              <w:rPr>
                <w:sz w:val="20"/>
                <w:szCs w:val="20"/>
              </w:rPr>
            </w:pPr>
          </w:p>
        </w:tc>
        <w:tc>
          <w:tcPr>
            <w:tcW w:w="1342" w:type="dxa"/>
            <w:gridSpan w:val="3"/>
            <w:tcBorders>
              <w:top w:val="nil"/>
              <w:left w:val="nil"/>
              <w:bottom w:val="nil"/>
              <w:right w:val="nil"/>
            </w:tcBorders>
            <w:shd w:val="clear" w:color="auto" w:fill="auto"/>
            <w:vAlign w:val="bottom"/>
            <w:hideMark/>
          </w:tcPr>
          <w:p w14:paraId="76794593"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vAlign w:val="bottom"/>
            <w:hideMark/>
          </w:tcPr>
          <w:p w14:paraId="256F1BC1" w14:textId="77777777" w:rsidR="009E3326" w:rsidRPr="009E3326" w:rsidRDefault="009E3326" w:rsidP="009E3326">
            <w:pPr>
              <w:rPr>
                <w:sz w:val="20"/>
                <w:szCs w:val="20"/>
              </w:rPr>
            </w:pPr>
          </w:p>
        </w:tc>
        <w:tc>
          <w:tcPr>
            <w:tcW w:w="1298" w:type="dxa"/>
            <w:gridSpan w:val="3"/>
            <w:tcBorders>
              <w:top w:val="nil"/>
              <w:left w:val="nil"/>
              <w:bottom w:val="nil"/>
              <w:right w:val="nil"/>
            </w:tcBorders>
            <w:shd w:val="clear" w:color="auto" w:fill="auto"/>
            <w:vAlign w:val="bottom"/>
            <w:hideMark/>
          </w:tcPr>
          <w:p w14:paraId="32887EA0" w14:textId="77777777" w:rsidR="009E3326" w:rsidRPr="009E3326" w:rsidRDefault="009E3326" w:rsidP="009E3326">
            <w:pPr>
              <w:rPr>
                <w:sz w:val="20"/>
                <w:szCs w:val="20"/>
              </w:rPr>
            </w:pPr>
          </w:p>
        </w:tc>
        <w:tc>
          <w:tcPr>
            <w:tcW w:w="493" w:type="dxa"/>
            <w:gridSpan w:val="2"/>
            <w:tcBorders>
              <w:top w:val="nil"/>
              <w:left w:val="nil"/>
              <w:bottom w:val="nil"/>
              <w:right w:val="nil"/>
            </w:tcBorders>
            <w:shd w:val="clear" w:color="auto" w:fill="auto"/>
            <w:vAlign w:val="bottom"/>
            <w:hideMark/>
          </w:tcPr>
          <w:p w14:paraId="396E8CDA" w14:textId="77777777" w:rsidR="009E3326" w:rsidRPr="009E3326" w:rsidRDefault="009E3326" w:rsidP="009E3326">
            <w:pPr>
              <w:rPr>
                <w:sz w:val="20"/>
                <w:szCs w:val="20"/>
              </w:rPr>
            </w:pPr>
          </w:p>
        </w:tc>
        <w:tc>
          <w:tcPr>
            <w:tcW w:w="1360" w:type="dxa"/>
            <w:gridSpan w:val="2"/>
            <w:tcBorders>
              <w:top w:val="nil"/>
              <w:left w:val="nil"/>
              <w:bottom w:val="nil"/>
              <w:right w:val="nil"/>
            </w:tcBorders>
            <w:shd w:val="clear" w:color="auto" w:fill="auto"/>
            <w:vAlign w:val="bottom"/>
            <w:hideMark/>
          </w:tcPr>
          <w:p w14:paraId="611E6108" w14:textId="77777777" w:rsidR="009E3326" w:rsidRPr="009E3326" w:rsidRDefault="009E3326" w:rsidP="009E3326">
            <w:pPr>
              <w:rPr>
                <w:sz w:val="20"/>
                <w:szCs w:val="20"/>
              </w:rPr>
            </w:pPr>
          </w:p>
        </w:tc>
        <w:tc>
          <w:tcPr>
            <w:tcW w:w="1535" w:type="dxa"/>
            <w:gridSpan w:val="2"/>
            <w:tcBorders>
              <w:top w:val="nil"/>
              <w:left w:val="nil"/>
              <w:bottom w:val="nil"/>
              <w:right w:val="nil"/>
            </w:tcBorders>
            <w:shd w:val="clear" w:color="auto" w:fill="auto"/>
            <w:vAlign w:val="bottom"/>
            <w:hideMark/>
          </w:tcPr>
          <w:p w14:paraId="657D67F0" w14:textId="77777777" w:rsidR="009E3326" w:rsidRPr="009E3326" w:rsidRDefault="009E3326" w:rsidP="009E3326">
            <w:pPr>
              <w:rPr>
                <w:sz w:val="20"/>
                <w:szCs w:val="20"/>
              </w:rPr>
            </w:pPr>
          </w:p>
        </w:tc>
      </w:tr>
      <w:tr w:rsidR="009E3326" w:rsidRPr="009E3326" w14:paraId="399AFA53" w14:textId="77777777" w:rsidTr="00AB77BA">
        <w:trPr>
          <w:gridAfter w:val="1"/>
          <w:wAfter w:w="122" w:type="dxa"/>
          <w:trHeight w:val="300"/>
        </w:trPr>
        <w:tc>
          <w:tcPr>
            <w:tcW w:w="1037" w:type="dxa"/>
            <w:tcBorders>
              <w:top w:val="nil"/>
              <w:left w:val="nil"/>
              <w:bottom w:val="nil"/>
              <w:right w:val="nil"/>
            </w:tcBorders>
            <w:shd w:val="clear" w:color="auto" w:fill="auto"/>
            <w:noWrap/>
            <w:vAlign w:val="bottom"/>
            <w:hideMark/>
          </w:tcPr>
          <w:p w14:paraId="5DFF28C6" w14:textId="77777777" w:rsidR="009E3326" w:rsidRPr="009E3326" w:rsidRDefault="009E3326" w:rsidP="009E3326">
            <w:pPr>
              <w:rPr>
                <w:rFonts w:ascii="Arial" w:hAnsi="Arial" w:cs="Arial"/>
                <w:sz w:val="16"/>
                <w:szCs w:val="16"/>
              </w:rPr>
            </w:pPr>
            <w:r w:rsidRPr="009E3326">
              <w:rPr>
                <w:rFonts w:ascii="Arial" w:hAnsi="Arial" w:cs="Arial"/>
                <w:sz w:val="16"/>
                <w:szCs w:val="16"/>
              </w:rPr>
              <w:t>Основание</w:t>
            </w:r>
          </w:p>
        </w:tc>
        <w:tc>
          <w:tcPr>
            <w:tcW w:w="5909" w:type="dxa"/>
            <w:gridSpan w:val="8"/>
            <w:tcBorders>
              <w:top w:val="nil"/>
              <w:left w:val="nil"/>
              <w:bottom w:val="single" w:sz="4" w:space="0" w:color="auto"/>
              <w:right w:val="nil"/>
            </w:tcBorders>
            <w:shd w:val="clear" w:color="auto" w:fill="auto"/>
            <w:vAlign w:val="bottom"/>
            <w:hideMark/>
          </w:tcPr>
          <w:p w14:paraId="20CC260C" w14:textId="77777777" w:rsidR="009E3326" w:rsidRPr="009E3326" w:rsidRDefault="009E3326" w:rsidP="009E3326">
            <w:pPr>
              <w:rPr>
                <w:rFonts w:ascii="Arial" w:hAnsi="Arial" w:cs="Arial"/>
                <w:sz w:val="16"/>
                <w:szCs w:val="16"/>
              </w:rPr>
            </w:pPr>
            <w:r w:rsidRPr="009E3326">
              <w:rPr>
                <w:rFonts w:ascii="Arial" w:hAnsi="Arial" w:cs="Arial"/>
                <w:sz w:val="16"/>
                <w:szCs w:val="16"/>
              </w:rPr>
              <w:t>Ведомость объемов работ</w:t>
            </w:r>
          </w:p>
        </w:tc>
        <w:tc>
          <w:tcPr>
            <w:tcW w:w="261" w:type="dxa"/>
            <w:gridSpan w:val="2"/>
            <w:tcBorders>
              <w:top w:val="nil"/>
              <w:left w:val="nil"/>
              <w:bottom w:val="nil"/>
              <w:right w:val="nil"/>
            </w:tcBorders>
            <w:shd w:val="clear" w:color="auto" w:fill="auto"/>
            <w:vAlign w:val="bottom"/>
            <w:hideMark/>
          </w:tcPr>
          <w:p w14:paraId="52DC6656" w14:textId="77777777" w:rsidR="009E3326" w:rsidRPr="009E3326" w:rsidRDefault="009E3326" w:rsidP="009E3326">
            <w:pPr>
              <w:rPr>
                <w:rFonts w:ascii="Arial" w:hAnsi="Arial" w:cs="Arial"/>
                <w:sz w:val="16"/>
                <w:szCs w:val="16"/>
              </w:rPr>
            </w:pPr>
          </w:p>
        </w:tc>
        <w:tc>
          <w:tcPr>
            <w:tcW w:w="1088" w:type="dxa"/>
            <w:gridSpan w:val="3"/>
            <w:tcBorders>
              <w:top w:val="nil"/>
              <w:left w:val="nil"/>
              <w:bottom w:val="nil"/>
              <w:right w:val="nil"/>
            </w:tcBorders>
            <w:shd w:val="clear" w:color="auto" w:fill="auto"/>
            <w:vAlign w:val="bottom"/>
            <w:hideMark/>
          </w:tcPr>
          <w:p w14:paraId="6C4ED21F" w14:textId="77777777" w:rsidR="009E3326" w:rsidRPr="009E3326" w:rsidRDefault="009E3326" w:rsidP="009E3326">
            <w:pPr>
              <w:rPr>
                <w:sz w:val="20"/>
                <w:szCs w:val="20"/>
              </w:rPr>
            </w:pPr>
          </w:p>
        </w:tc>
        <w:tc>
          <w:tcPr>
            <w:tcW w:w="1120" w:type="dxa"/>
            <w:gridSpan w:val="3"/>
            <w:tcBorders>
              <w:top w:val="nil"/>
              <w:left w:val="nil"/>
              <w:bottom w:val="nil"/>
              <w:right w:val="nil"/>
            </w:tcBorders>
            <w:shd w:val="clear" w:color="auto" w:fill="auto"/>
            <w:vAlign w:val="bottom"/>
            <w:hideMark/>
          </w:tcPr>
          <w:p w14:paraId="26DFEA25" w14:textId="77777777" w:rsidR="009E3326" w:rsidRPr="009E3326" w:rsidRDefault="009E3326" w:rsidP="009E3326">
            <w:pPr>
              <w:rPr>
                <w:sz w:val="20"/>
                <w:szCs w:val="20"/>
              </w:rPr>
            </w:pPr>
          </w:p>
        </w:tc>
        <w:tc>
          <w:tcPr>
            <w:tcW w:w="1356" w:type="dxa"/>
            <w:gridSpan w:val="3"/>
            <w:tcBorders>
              <w:top w:val="nil"/>
              <w:left w:val="nil"/>
              <w:bottom w:val="nil"/>
              <w:right w:val="nil"/>
            </w:tcBorders>
            <w:shd w:val="clear" w:color="auto" w:fill="auto"/>
            <w:vAlign w:val="bottom"/>
            <w:hideMark/>
          </w:tcPr>
          <w:p w14:paraId="77266315" w14:textId="77777777" w:rsidR="009E3326" w:rsidRPr="009E3326" w:rsidRDefault="009E3326" w:rsidP="009E3326">
            <w:pPr>
              <w:rPr>
                <w:sz w:val="20"/>
                <w:szCs w:val="20"/>
              </w:rPr>
            </w:pPr>
          </w:p>
        </w:tc>
        <w:tc>
          <w:tcPr>
            <w:tcW w:w="1342" w:type="dxa"/>
            <w:gridSpan w:val="3"/>
            <w:tcBorders>
              <w:top w:val="nil"/>
              <w:left w:val="nil"/>
              <w:bottom w:val="nil"/>
              <w:right w:val="nil"/>
            </w:tcBorders>
            <w:shd w:val="clear" w:color="auto" w:fill="auto"/>
            <w:vAlign w:val="bottom"/>
            <w:hideMark/>
          </w:tcPr>
          <w:p w14:paraId="16B40E13"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vAlign w:val="bottom"/>
            <w:hideMark/>
          </w:tcPr>
          <w:p w14:paraId="148CA2AE" w14:textId="77777777" w:rsidR="009E3326" w:rsidRPr="009E3326" w:rsidRDefault="009E3326" w:rsidP="009E3326">
            <w:pPr>
              <w:rPr>
                <w:sz w:val="20"/>
                <w:szCs w:val="20"/>
              </w:rPr>
            </w:pPr>
          </w:p>
        </w:tc>
        <w:tc>
          <w:tcPr>
            <w:tcW w:w="1298" w:type="dxa"/>
            <w:gridSpan w:val="3"/>
            <w:tcBorders>
              <w:top w:val="nil"/>
              <w:left w:val="nil"/>
              <w:bottom w:val="nil"/>
              <w:right w:val="nil"/>
            </w:tcBorders>
            <w:shd w:val="clear" w:color="auto" w:fill="auto"/>
            <w:vAlign w:val="bottom"/>
            <w:hideMark/>
          </w:tcPr>
          <w:p w14:paraId="7249B464" w14:textId="77777777" w:rsidR="009E3326" w:rsidRPr="009E3326" w:rsidRDefault="009E3326" w:rsidP="009E3326">
            <w:pPr>
              <w:rPr>
                <w:sz w:val="20"/>
                <w:szCs w:val="20"/>
              </w:rPr>
            </w:pPr>
          </w:p>
        </w:tc>
        <w:tc>
          <w:tcPr>
            <w:tcW w:w="493" w:type="dxa"/>
            <w:gridSpan w:val="2"/>
            <w:tcBorders>
              <w:top w:val="nil"/>
              <w:left w:val="nil"/>
              <w:bottom w:val="nil"/>
              <w:right w:val="nil"/>
            </w:tcBorders>
            <w:shd w:val="clear" w:color="auto" w:fill="auto"/>
            <w:vAlign w:val="bottom"/>
            <w:hideMark/>
          </w:tcPr>
          <w:p w14:paraId="109A4F9A" w14:textId="77777777" w:rsidR="009E3326" w:rsidRPr="009E3326" w:rsidRDefault="009E3326" w:rsidP="009E3326">
            <w:pPr>
              <w:rPr>
                <w:sz w:val="20"/>
                <w:szCs w:val="20"/>
              </w:rPr>
            </w:pPr>
          </w:p>
        </w:tc>
        <w:tc>
          <w:tcPr>
            <w:tcW w:w="1360" w:type="dxa"/>
            <w:gridSpan w:val="2"/>
            <w:tcBorders>
              <w:top w:val="nil"/>
              <w:left w:val="nil"/>
              <w:bottom w:val="nil"/>
              <w:right w:val="nil"/>
            </w:tcBorders>
            <w:shd w:val="clear" w:color="auto" w:fill="auto"/>
            <w:vAlign w:val="bottom"/>
            <w:hideMark/>
          </w:tcPr>
          <w:p w14:paraId="0AEC7062" w14:textId="77777777" w:rsidR="009E3326" w:rsidRPr="009E3326" w:rsidRDefault="009E3326" w:rsidP="009E3326">
            <w:pPr>
              <w:rPr>
                <w:sz w:val="20"/>
                <w:szCs w:val="20"/>
              </w:rPr>
            </w:pPr>
          </w:p>
        </w:tc>
        <w:tc>
          <w:tcPr>
            <w:tcW w:w="1535" w:type="dxa"/>
            <w:gridSpan w:val="2"/>
            <w:tcBorders>
              <w:top w:val="nil"/>
              <w:left w:val="nil"/>
              <w:bottom w:val="nil"/>
              <w:right w:val="nil"/>
            </w:tcBorders>
            <w:shd w:val="clear" w:color="auto" w:fill="auto"/>
            <w:vAlign w:val="bottom"/>
            <w:hideMark/>
          </w:tcPr>
          <w:p w14:paraId="2BA0243D" w14:textId="77777777" w:rsidR="009E3326" w:rsidRPr="009E3326" w:rsidRDefault="009E3326" w:rsidP="009E3326">
            <w:pPr>
              <w:rPr>
                <w:sz w:val="20"/>
                <w:szCs w:val="20"/>
              </w:rPr>
            </w:pPr>
          </w:p>
        </w:tc>
      </w:tr>
      <w:tr w:rsidR="009E3326" w:rsidRPr="009E3326" w14:paraId="37A37C94" w14:textId="77777777" w:rsidTr="00AB77BA">
        <w:trPr>
          <w:gridAfter w:val="1"/>
          <w:wAfter w:w="122" w:type="dxa"/>
          <w:trHeight w:val="210"/>
        </w:trPr>
        <w:tc>
          <w:tcPr>
            <w:tcW w:w="1037" w:type="dxa"/>
            <w:tcBorders>
              <w:top w:val="nil"/>
              <w:left w:val="nil"/>
              <w:bottom w:val="nil"/>
              <w:right w:val="nil"/>
            </w:tcBorders>
            <w:shd w:val="clear" w:color="auto" w:fill="auto"/>
            <w:noWrap/>
            <w:vAlign w:val="bottom"/>
            <w:hideMark/>
          </w:tcPr>
          <w:p w14:paraId="0982048B" w14:textId="77777777" w:rsidR="009E3326" w:rsidRPr="009E3326" w:rsidRDefault="009E3326" w:rsidP="009E3326">
            <w:pPr>
              <w:rPr>
                <w:sz w:val="20"/>
                <w:szCs w:val="20"/>
              </w:rPr>
            </w:pPr>
          </w:p>
        </w:tc>
        <w:tc>
          <w:tcPr>
            <w:tcW w:w="5909" w:type="dxa"/>
            <w:gridSpan w:val="8"/>
            <w:tcBorders>
              <w:top w:val="single" w:sz="4" w:space="0" w:color="auto"/>
              <w:left w:val="nil"/>
              <w:bottom w:val="nil"/>
              <w:right w:val="nil"/>
            </w:tcBorders>
            <w:shd w:val="clear" w:color="auto" w:fill="auto"/>
            <w:noWrap/>
            <w:vAlign w:val="bottom"/>
            <w:hideMark/>
          </w:tcPr>
          <w:p w14:paraId="5BF4F96C"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(проектная и (или) иная техническая документация)</w:t>
            </w:r>
          </w:p>
        </w:tc>
        <w:tc>
          <w:tcPr>
            <w:tcW w:w="261" w:type="dxa"/>
            <w:gridSpan w:val="2"/>
            <w:tcBorders>
              <w:top w:val="nil"/>
              <w:left w:val="nil"/>
              <w:bottom w:val="nil"/>
              <w:right w:val="nil"/>
            </w:tcBorders>
            <w:shd w:val="clear" w:color="auto" w:fill="auto"/>
            <w:noWrap/>
            <w:vAlign w:val="bottom"/>
            <w:hideMark/>
          </w:tcPr>
          <w:p w14:paraId="60119586" w14:textId="77777777" w:rsidR="009E3326" w:rsidRPr="009E3326" w:rsidRDefault="009E3326" w:rsidP="009E3326">
            <w:pPr>
              <w:jc w:val="center"/>
              <w:rPr>
                <w:rFonts w:ascii="Arial" w:hAnsi="Arial" w:cs="Arial"/>
                <w:i/>
                <w:iCs/>
                <w:sz w:val="16"/>
                <w:szCs w:val="16"/>
              </w:rPr>
            </w:pPr>
          </w:p>
        </w:tc>
        <w:tc>
          <w:tcPr>
            <w:tcW w:w="1088" w:type="dxa"/>
            <w:gridSpan w:val="3"/>
            <w:tcBorders>
              <w:top w:val="nil"/>
              <w:left w:val="nil"/>
              <w:bottom w:val="nil"/>
              <w:right w:val="nil"/>
            </w:tcBorders>
            <w:shd w:val="clear" w:color="auto" w:fill="auto"/>
            <w:noWrap/>
            <w:vAlign w:val="bottom"/>
            <w:hideMark/>
          </w:tcPr>
          <w:p w14:paraId="1DA22819" w14:textId="77777777" w:rsidR="009E3326" w:rsidRPr="009E3326" w:rsidRDefault="009E3326" w:rsidP="009E3326">
            <w:pPr>
              <w:rPr>
                <w:sz w:val="20"/>
                <w:szCs w:val="20"/>
              </w:rPr>
            </w:pPr>
          </w:p>
        </w:tc>
        <w:tc>
          <w:tcPr>
            <w:tcW w:w="1120" w:type="dxa"/>
            <w:gridSpan w:val="3"/>
            <w:tcBorders>
              <w:top w:val="nil"/>
              <w:left w:val="nil"/>
              <w:bottom w:val="nil"/>
              <w:right w:val="nil"/>
            </w:tcBorders>
            <w:shd w:val="clear" w:color="auto" w:fill="auto"/>
            <w:noWrap/>
            <w:vAlign w:val="bottom"/>
            <w:hideMark/>
          </w:tcPr>
          <w:p w14:paraId="70E90891" w14:textId="77777777" w:rsidR="009E3326" w:rsidRPr="009E3326" w:rsidRDefault="009E3326" w:rsidP="009E3326">
            <w:pPr>
              <w:rPr>
                <w:sz w:val="20"/>
                <w:szCs w:val="20"/>
              </w:rPr>
            </w:pPr>
          </w:p>
        </w:tc>
        <w:tc>
          <w:tcPr>
            <w:tcW w:w="1356" w:type="dxa"/>
            <w:gridSpan w:val="3"/>
            <w:tcBorders>
              <w:top w:val="nil"/>
              <w:left w:val="nil"/>
              <w:bottom w:val="nil"/>
              <w:right w:val="nil"/>
            </w:tcBorders>
            <w:shd w:val="clear" w:color="auto" w:fill="auto"/>
            <w:noWrap/>
            <w:vAlign w:val="bottom"/>
            <w:hideMark/>
          </w:tcPr>
          <w:p w14:paraId="36FA9970" w14:textId="77777777" w:rsidR="009E3326" w:rsidRPr="009E3326" w:rsidRDefault="009E3326" w:rsidP="009E3326">
            <w:pPr>
              <w:rPr>
                <w:sz w:val="20"/>
                <w:szCs w:val="20"/>
              </w:rPr>
            </w:pPr>
          </w:p>
        </w:tc>
        <w:tc>
          <w:tcPr>
            <w:tcW w:w="1342" w:type="dxa"/>
            <w:gridSpan w:val="3"/>
            <w:tcBorders>
              <w:top w:val="nil"/>
              <w:left w:val="nil"/>
              <w:bottom w:val="nil"/>
              <w:right w:val="nil"/>
            </w:tcBorders>
            <w:shd w:val="clear" w:color="auto" w:fill="auto"/>
            <w:noWrap/>
            <w:vAlign w:val="bottom"/>
            <w:hideMark/>
          </w:tcPr>
          <w:p w14:paraId="46DD33C8"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2F184E2F" w14:textId="77777777" w:rsidR="009E3326" w:rsidRPr="009E3326" w:rsidRDefault="009E3326" w:rsidP="009E3326">
            <w:pPr>
              <w:rPr>
                <w:sz w:val="20"/>
                <w:szCs w:val="20"/>
              </w:rPr>
            </w:pPr>
          </w:p>
        </w:tc>
        <w:tc>
          <w:tcPr>
            <w:tcW w:w="1298" w:type="dxa"/>
            <w:gridSpan w:val="3"/>
            <w:tcBorders>
              <w:top w:val="nil"/>
              <w:left w:val="nil"/>
              <w:bottom w:val="nil"/>
              <w:right w:val="nil"/>
            </w:tcBorders>
            <w:shd w:val="clear" w:color="auto" w:fill="auto"/>
            <w:noWrap/>
            <w:vAlign w:val="bottom"/>
            <w:hideMark/>
          </w:tcPr>
          <w:p w14:paraId="527C2256" w14:textId="77777777" w:rsidR="009E3326" w:rsidRPr="009E3326" w:rsidRDefault="009E3326" w:rsidP="009E3326">
            <w:pPr>
              <w:rPr>
                <w:sz w:val="20"/>
                <w:szCs w:val="20"/>
              </w:rPr>
            </w:pPr>
          </w:p>
        </w:tc>
        <w:tc>
          <w:tcPr>
            <w:tcW w:w="493" w:type="dxa"/>
            <w:gridSpan w:val="2"/>
            <w:tcBorders>
              <w:top w:val="nil"/>
              <w:left w:val="nil"/>
              <w:bottom w:val="nil"/>
              <w:right w:val="nil"/>
            </w:tcBorders>
            <w:shd w:val="clear" w:color="auto" w:fill="auto"/>
            <w:noWrap/>
            <w:vAlign w:val="bottom"/>
            <w:hideMark/>
          </w:tcPr>
          <w:p w14:paraId="7F3E1F18" w14:textId="77777777" w:rsidR="009E3326" w:rsidRPr="009E3326" w:rsidRDefault="009E3326" w:rsidP="009E3326">
            <w:pPr>
              <w:rPr>
                <w:sz w:val="20"/>
                <w:szCs w:val="20"/>
              </w:rPr>
            </w:pPr>
          </w:p>
        </w:tc>
        <w:tc>
          <w:tcPr>
            <w:tcW w:w="1360" w:type="dxa"/>
            <w:gridSpan w:val="2"/>
            <w:tcBorders>
              <w:top w:val="nil"/>
              <w:left w:val="nil"/>
              <w:bottom w:val="nil"/>
              <w:right w:val="nil"/>
            </w:tcBorders>
            <w:shd w:val="clear" w:color="auto" w:fill="auto"/>
            <w:noWrap/>
            <w:hideMark/>
          </w:tcPr>
          <w:p w14:paraId="0D3BE477" w14:textId="77777777" w:rsidR="009E3326" w:rsidRPr="009E3326" w:rsidRDefault="009E3326" w:rsidP="009E3326">
            <w:pPr>
              <w:rPr>
                <w:sz w:val="20"/>
                <w:szCs w:val="20"/>
              </w:rPr>
            </w:pPr>
          </w:p>
        </w:tc>
        <w:tc>
          <w:tcPr>
            <w:tcW w:w="1535" w:type="dxa"/>
            <w:gridSpan w:val="2"/>
            <w:tcBorders>
              <w:top w:val="nil"/>
              <w:left w:val="nil"/>
              <w:bottom w:val="nil"/>
              <w:right w:val="nil"/>
            </w:tcBorders>
            <w:shd w:val="clear" w:color="auto" w:fill="auto"/>
            <w:noWrap/>
            <w:vAlign w:val="bottom"/>
            <w:hideMark/>
          </w:tcPr>
          <w:p w14:paraId="4DB86FBD" w14:textId="77777777" w:rsidR="009E3326" w:rsidRPr="009E3326" w:rsidRDefault="009E3326" w:rsidP="009E3326">
            <w:pPr>
              <w:jc w:val="right"/>
              <w:rPr>
                <w:sz w:val="20"/>
                <w:szCs w:val="20"/>
              </w:rPr>
            </w:pPr>
          </w:p>
        </w:tc>
      </w:tr>
      <w:tr w:rsidR="009E3326" w:rsidRPr="009E3326" w14:paraId="360B17A0" w14:textId="77777777" w:rsidTr="00AB77BA">
        <w:trPr>
          <w:trHeight w:val="195"/>
        </w:trPr>
        <w:tc>
          <w:tcPr>
            <w:tcW w:w="1037" w:type="dxa"/>
            <w:tcBorders>
              <w:top w:val="nil"/>
              <w:left w:val="nil"/>
              <w:bottom w:val="nil"/>
              <w:right w:val="nil"/>
            </w:tcBorders>
            <w:shd w:val="clear" w:color="auto" w:fill="auto"/>
            <w:noWrap/>
            <w:vAlign w:val="bottom"/>
            <w:hideMark/>
          </w:tcPr>
          <w:p w14:paraId="15EF0838" w14:textId="77777777" w:rsidR="009E3326" w:rsidRPr="009E3326" w:rsidRDefault="009E3326" w:rsidP="009E3326">
            <w:pPr>
              <w:rPr>
                <w:sz w:val="20"/>
                <w:szCs w:val="20"/>
              </w:rPr>
            </w:pPr>
          </w:p>
        </w:tc>
        <w:tc>
          <w:tcPr>
            <w:tcW w:w="1514" w:type="dxa"/>
            <w:tcBorders>
              <w:top w:val="nil"/>
              <w:left w:val="nil"/>
              <w:bottom w:val="nil"/>
              <w:right w:val="nil"/>
            </w:tcBorders>
            <w:shd w:val="clear" w:color="auto" w:fill="auto"/>
            <w:noWrap/>
            <w:vAlign w:val="bottom"/>
            <w:hideMark/>
          </w:tcPr>
          <w:p w14:paraId="0E1B06A4" w14:textId="77777777" w:rsidR="009E3326" w:rsidRPr="009E3326" w:rsidRDefault="009E3326" w:rsidP="009E3326">
            <w:pPr>
              <w:rPr>
                <w:sz w:val="20"/>
                <w:szCs w:val="20"/>
              </w:rPr>
            </w:pPr>
          </w:p>
        </w:tc>
        <w:tc>
          <w:tcPr>
            <w:tcW w:w="1736" w:type="dxa"/>
            <w:tcBorders>
              <w:top w:val="nil"/>
              <w:left w:val="nil"/>
              <w:bottom w:val="nil"/>
              <w:right w:val="nil"/>
            </w:tcBorders>
            <w:shd w:val="clear" w:color="auto" w:fill="auto"/>
            <w:noWrap/>
            <w:vAlign w:val="bottom"/>
            <w:hideMark/>
          </w:tcPr>
          <w:p w14:paraId="3DDA8131" w14:textId="77777777" w:rsidR="009E3326" w:rsidRPr="009E3326" w:rsidRDefault="009E3326" w:rsidP="009E3326">
            <w:pPr>
              <w:rPr>
                <w:sz w:val="20"/>
                <w:szCs w:val="20"/>
              </w:rPr>
            </w:pPr>
          </w:p>
        </w:tc>
        <w:tc>
          <w:tcPr>
            <w:tcW w:w="1445" w:type="dxa"/>
            <w:gridSpan w:val="3"/>
            <w:tcBorders>
              <w:top w:val="nil"/>
              <w:left w:val="nil"/>
              <w:bottom w:val="nil"/>
              <w:right w:val="nil"/>
            </w:tcBorders>
            <w:shd w:val="clear" w:color="auto" w:fill="auto"/>
            <w:noWrap/>
            <w:vAlign w:val="bottom"/>
            <w:hideMark/>
          </w:tcPr>
          <w:p w14:paraId="029B16D0" w14:textId="77777777" w:rsidR="009E3326" w:rsidRPr="009E3326" w:rsidRDefault="009E3326" w:rsidP="009E3326">
            <w:pPr>
              <w:rPr>
                <w:sz w:val="20"/>
                <w:szCs w:val="20"/>
              </w:rPr>
            </w:pPr>
          </w:p>
        </w:tc>
        <w:tc>
          <w:tcPr>
            <w:tcW w:w="1100" w:type="dxa"/>
            <w:gridSpan w:val="2"/>
            <w:tcBorders>
              <w:top w:val="nil"/>
              <w:left w:val="nil"/>
              <w:bottom w:val="nil"/>
              <w:right w:val="nil"/>
            </w:tcBorders>
            <w:shd w:val="clear" w:color="auto" w:fill="auto"/>
            <w:noWrap/>
            <w:vAlign w:val="bottom"/>
            <w:hideMark/>
          </w:tcPr>
          <w:p w14:paraId="12C6CD28" w14:textId="77777777" w:rsidR="009E3326" w:rsidRPr="009E3326" w:rsidRDefault="009E3326" w:rsidP="009E3326">
            <w:pPr>
              <w:jc w:val="center"/>
              <w:rPr>
                <w:sz w:val="20"/>
                <w:szCs w:val="20"/>
              </w:rPr>
            </w:pPr>
          </w:p>
        </w:tc>
        <w:tc>
          <w:tcPr>
            <w:tcW w:w="236" w:type="dxa"/>
            <w:gridSpan w:val="2"/>
            <w:tcBorders>
              <w:top w:val="nil"/>
              <w:left w:val="nil"/>
              <w:bottom w:val="nil"/>
              <w:right w:val="nil"/>
            </w:tcBorders>
            <w:shd w:val="clear" w:color="auto" w:fill="auto"/>
            <w:noWrap/>
            <w:vAlign w:val="bottom"/>
            <w:hideMark/>
          </w:tcPr>
          <w:p w14:paraId="6FB935B9" w14:textId="77777777" w:rsidR="009E3326" w:rsidRPr="009E3326" w:rsidRDefault="009E3326" w:rsidP="009E3326">
            <w:pPr>
              <w:jc w:val="center"/>
              <w:rPr>
                <w:sz w:val="20"/>
                <w:szCs w:val="20"/>
              </w:rPr>
            </w:pPr>
          </w:p>
        </w:tc>
        <w:tc>
          <w:tcPr>
            <w:tcW w:w="261" w:type="dxa"/>
            <w:gridSpan w:val="3"/>
            <w:tcBorders>
              <w:top w:val="nil"/>
              <w:left w:val="nil"/>
              <w:bottom w:val="nil"/>
              <w:right w:val="nil"/>
            </w:tcBorders>
            <w:shd w:val="clear" w:color="auto" w:fill="auto"/>
            <w:noWrap/>
            <w:vAlign w:val="bottom"/>
            <w:hideMark/>
          </w:tcPr>
          <w:p w14:paraId="2F4EE1E9" w14:textId="77777777" w:rsidR="009E3326" w:rsidRPr="009E3326" w:rsidRDefault="009E3326" w:rsidP="009E3326">
            <w:pPr>
              <w:jc w:val="center"/>
              <w:rPr>
                <w:sz w:val="20"/>
                <w:szCs w:val="20"/>
              </w:rPr>
            </w:pPr>
          </w:p>
        </w:tc>
        <w:tc>
          <w:tcPr>
            <w:tcW w:w="1088" w:type="dxa"/>
            <w:gridSpan w:val="2"/>
            <w:tcBorders>
              <w:top w:val="nil"/>
              <w:left w:val="nil"/>
              <w:bottom w:val="nil"/>
              <w:right w:val="nil"/>
            </w:tcBorders>
            <w:shd w:val="clear" w:color="auto" w:fill="auto"/>
            <w:noWrap/>
            <w:vAlign w:val="bottom"/>
            <w:hideMark/>
          </w:tcPr>
          <w:p w14:paraId="003D6A1C" w14:textId="77777777" w:rsidR="009E3326" w:rsidRPr="009E3326" w:rsidRDefault="009E3326" w:rsidP="009E3326">
            <w:pPr>
              <w:jc w:val="center"/>
              <w:rPr>
                <w:sz w:val="20"/>
                <w:szCs w:val="20"/>
              </w:rPr>
            </w:pPr>
          </w:p>
        </w:tc>
        <w:tc>
          <w:tcPr>
            <w:tcW w:w="1120" w:type="dxa"/>
            <w:gridSpan w:val="3"/>
            <w:tcBorders>
              <w:top w:val="nil"/>
              <w:left w:val="nil"/>
              <w:bottom w:val="nil"/>
              <w:right w:val="nil"/>
            </w:tcBorders>
            <w:shd w:val="clear" w:color="auto" w:fill="auto"/>
            <w:noWrap/>
            <w:vAlign w:val="bottom"/>
            <w:hideMark/>
          </w:tcPr>
          <w:p w14:paraId="4F1C6C11" w14:textId="77777777" w:rsidR="009E3326" w:rsidRPr="009E3326" w:rsidRDefault="009E3326" w:rsidP="009E3326">
            <w:pPr>
              <w:jc w:val="center"/>
              <w:rPr>
                <w:sz w:val="20"/>
                <w:szCs w:val="20"/>
              </w:rPr>
            </w:pPr>
          </w:p>
        </w:tc>
        <w:tc>
          <w:tcPr>
            <w:tcW w:w="1356" w:type="dxa"/>
            <w:gridSpan w:val="3"/>
            <w:tcBorders>
              <w:top w:val="nil"/>
              <w:left w:val="nil"/>
              <w:bottom w:val="nil"/>
              <w:right w:val="nil"/>
            </w:tcBorders>
            <w:shd w:val="clear" w:color="auto" w:fill="auto"/>
            <w:noWrap/>
            <w:vAlign w:val="bottom"/>
            <w:hideMark/>
          </w:tcPr>
          <w:p w14:paraId="106AB55A" w14:textId="77777777" w:rsidR="009E3326" w:rsidRPr="009E3326" w:rsidRDefault="009E3326" w:rsidP="009E3326">
            <w:pPr>
              <w:jc w:val="center"/>
              <w:rPr>
                <w:sz w:val="20"/>
                <w:szCs w:val="20"/>
              </w:rPr>
            </w:pPr>
          </w:p>
        </w:tc>
        <w:tc>
          <w:tcPr>
            <w:tcW w:w="1342" w:type="dxa"/>
            <w:gridSpan w:val="3"/>
            <w:tcBorders>
              <w:top w:val="nil"/>
              <w:left w:val="nil"/>
              <w:bottom w:val="nil"/>
              <w:right w:val="nil"/>
            </w:tcBorders>
            <w:shd w:val="clear" w:color="auto" w:fill="auto"/>
            <w:noWrap/>
            <w:vAlign w:val="bottom"/>
            <w:hideMark/>
          </w:tcPr>
          <w:p w14:paraId="68BBF225"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noWrap/>
            <w:vAlign w:val="bottom"/>
            <w:hideMark/>
          </w:tcPr>
          <w:p w14:paraId="0D4554FA" w14:textId="77777777" w:rsidR="009E3326" w:rsidRPr="009E3326" w:rsidRDefault="009E3326" w:rsidP="009E3326">
            <w:pPr>
              <w:jc w:val="center"/>
              <w:rPr>
                <w:sz w:val="20"/>
                <w:szCs w:val="20"/>
              </w:rPr>
            </w:pPr>
          </w:p>
        </w:tc>
        <w:tc>
          <w:tcPr>
            <w:tcW w:w="1298" w:type="dxa"/>
            <w:gridSpan w:val="3"/>
            <w:tcBorders>
              <w:top w:val="nil"/>
              <w:left w:val="nil"/>
              <w:bottom w:val="nil"/>
              <w:right w:val="nil"/>
            </w:tcBorders>
            <w:shd w:val="clear" w:color="auto" w:fill="auto"/>
            <w:noWrap/>
            <w:vAlign w:val="bottom"/>
            <w:hideMark/>
          </w:tcPr>
          <w:p w14:paraId="37D9C500" w14:textId="77777777" w:rsidR="009E3326" w:rsidRPr="009E3326" w:rsidRDefault="009E3326" w:rsidP="009E3326">
            <w:pPr>
              <w:jc w:val="center"/>
              <w:rPr>
                <w:sz w:val="20"/>
                <w:szCs w:val="20"/>
              </w:rPr>
            </w:pPr>
          </w:p>
        </w:tc>
        <w:tc>
          <w:tcPr>
            <w:tcW w:w="493" w:type="dxa"/>
            <w:gridSpan w:val="2"/>
            <w:tcBorders>
              <w:top w:val="nil"/>
              <w:left w:val="nil"/>
              <w:bottom w:val="nil"/>
              <w:right w:val="nil"/>
            </w:tcBorders>
            <w:shd w:val="clear" w:color="auto" w:fill="auto"/>
            <w:noWrap/>
            <w:vAlign w:val="bottom"/>
            <w:hideMark/>
          </w:tcPr>
          <w:p w14:paraId="38676419" w14:textId="77777777" w:rsidR="009E3326" w:rsidRPr="009E3326" w:rsidRDefault="009E3326" w:rsidP="009E3326">
            <w:pPr>
              <w:jc w:val="center"/>
              <w:rPr>
                <w:sz w:val="20"/>
                <w:szCs w:val="20"/>
              </w:rPr>
            </w:pPr>
          </w:p>
        </w:tc>
        <w:tc>
          <w:tcPr>
            <w:tcW w:w="1360" w:type="dxa"/>
            <w:gridSpan w:val="2"/>
            <w:tcBorders>
              <w:top w:val="nil"/>
              <w:left w:val="nil"/>
              <w:bottom w:val="nil"/>
              <w:right w:val="nil"/>
            </w:tcBorders>
            <w:shd w:val="clear" w:color="auto" w:fill="auto"/>
            <w:noWrap/>
            <w:vAlign w:val="bottom"/>
            <w:hideMark/>
          </w:tcPr>
          <w:p w14:paraId="7177D76A" w14:textId="77777777" w:rsidR="009E3326" w:rsidRPr="009E3326" w:rsidRDefault="009E3326" w:rsidP="009E3326">
            <w:pPr>
              <w:jc w:val="center"/>
              <w:rPr>
                <w:sz w:val="20"/>
                <w:szCs w:val="20"/>
              </w:rPr>
            </w:pPr>
          </w:p>
        </w:tc>
        <w:tc>
          <w:tcPr>
            <w:tcW w:w="1535" w:type="dxa"/>
            <w:gridSpan w:val="2"/>
            <w:tcBorders>
              <w:top w:val="nil"/>
              <w:left w:val="nil"/>
              <w:bottom w:val="nil"/>
              <w:right w:val="nil"/>
            </w:tcBorders>
            <w:shd w:val="clear" w:color="auto" w:fill="auto"/>
            <w:noWrap/>
            <w:vAlign w:val="bottom"/>
            <w:hideMark/>
          </w:tcPr>
          <w:p w14:paraId="1D8FF086" w14:textId="77777777" w:rsidR="009E3326" w:rsidRPr="009E3326" w:rsidRDefault="009E3326" w:rsidP="009E3326">
            <w:pPr>
              <w:rPr>
                <w:sz w:val="20"/>
                <w:szCs w:val="20"/>
              </w:rPr>
            </w:pPr>
          </w:p>
        </w:tc>
      </w:tr>
      <w:tr w:rsidR="009E3326" w:rsidRPr="009E3326" w14:paraId="404608AF" w14:textId="77777777" w:rsidTr="00AB77BA">
        <w:trPr>
          <w:gridAfter w:val="1"/>
          <w:wAfter w:w="122" w:type="dxa"/>
          <w:trHeight w:val="300"/>
        </w:trPr>
        <w:tc>
          <w:tcPr>
            <w:tcW w:w="2551" w:type="dxa"/>
            <w:gridSpan w:val="2"/>
            <w:tcBorders>
              <w:top w:val="nil"/>
              <w:left w:val="nil"/>
              <w:bottom w:val="nil"/>
              <w:right w:val="nil"/>
            </w:tcBorders>
            <w:shd w:val="clear" w:color="auto" w:fill="auto"/>
            <w:noWrap/>
            <w:vAlign w:val="bottom"/>
            <w:hideMark/>
          </w:tcPr>
          <w:p w14:paraId="629631E2" w14:textId="77777777" w:rsidR="009E3326" w:rsidRPr="009E3326" w:rsidRDefault="009E3326" w:rsidP="009E3326">
            <w:pPr>
              <w:rPr>
                <w:rFonts w:ascii="Arial" w:hAnsi="Arial" w:cs="Arial"/>
                <w:b/>
                <w:bCs/>
                <w:sz w:val="16"/>
                <w:szCs w:val="16"/>
              </w:rPr>
            </w:pPr>
            <w:r w:rsidRPr="009E3326">
              <w:rPr>
                <w:rFonts w:ascii="Arial" w:hAnsi="Arial" w:cs="Arial"/>
                <w:b/>
                <w:bCs/>
                <w:sz w:val="16"/>
                <w:szCs w:val="16"/>
              </w:rPr>
              <w:t xml:space="preserve">Составлен(а) в текущем уровне цен </w:t>
            </w:r>
          </w:p>
        </w:tc>
        <w:tc>
          <w:tcPr>
            <w:tcW w:w="4395" w:type="dxa"/>
            <w:gridSpan w:val="7"/>
            <w:tcBorders>
              <w:top w:val="nil"/>
              <w:left w:val="nil"/>
              <w:bottom w:val="single" w:sz="4" w:space="0" w:color="auto"/>
              <w:right w:val="nil"/>
            </w:tcBorders>
            <w:shd w:val="clear" w:color="auto" w:fill="auto"/>
            <w:vAlign w:val="bottom"/>
            <w:hideMark/>
          </w:tcPr>
          <w:p w14:paraId="3704A65C" w14:textId="77777777" w:rsidR="009E3326" w:rsidRPr="009E3326" w:rsidRDefault="009E3326" w:rsidP="009E3326">
            <w:pPr>
              <w:rPr>
                <w:rFonts w:ascii="Arial" w:hAnsi="Arial" w:cs="Arial"/>
                <w:sz w:val="16"/>
                <w:szCs w:val="16"/>
              </w:rPr>
            </w:pPr>
            <w:r w:rsidRPr="009E3326">
              <w:rPr>
                <w:rFonts w:ascii="Arial" w:hAnsi="Arial" w:cs="Arial"/>
                <w:sz w:val="16"/>
                <w:szCs w:val="16"/>
              </w:rPr>
              <w:t>I квартал 2026 года</w:t>
            </w:r>
          </w:p>
        </w:tc>
        <w:tc>
          <w:tcPr>
            <w:tcW w:w="261" w:type="dxa"/>
            <w:gridSpan w:val="2"/>
            <w:tcBorders>
              <w:top w:val="nil"/>
              <w:left w:val="nil"/>
              <w:bottom w:val="nil"/>
              <w:right w:val="nil"/>
            </w:tcBorders>
            <w:shd w:val="clear" w:color="auto" w:fill="auto"/>
            <w:vAlign w:val="bottom"/>
            <w:hideMark/>
          </w:tcPr>
          <w:p w14:paraId="486EE98B" w14:textId="77777777" w:rsidR="009E3326" w:rsidRPr="009E3326" w:rsidRDefault="009E3326" w:rsidP="009E3326">
            <w:pPr>
              <w:rPr>
                <w:rFonts w:ascii="Arial" w:hAnsi="Arial" w:cs="Arial"/>
                <w:sz w:val="16"/>
                <w:szCs w:val="16"/>
              </w:rPr>
            </w:pPr>
          </w:p>
        </w:tc>
        <w:tc>
          <w:tcPr>
            <w:tcW w:w="1088" w:type="dxa"/>
            <w:gridSpan w:val="3"/>
            <w:tcBorders>
              <w:top w:val="nil"/>
              <w:left w:val="nil"/>
              <w:bottom w:val="nil"/>
              <w:right w:val="nil"/>
            </w:tcBorders>
            <w:shd w:val="clear" w:color="auto" w:fill="auto"/>
            <w:vAlign w:val="bottom"/>
            <w:hideMark/>
          </w:tcPr>
          <w:p w14:paraId="62025655" w14:textId="77777777" w:rsidR="009E3326" w:rsidRPr="009E3326" w:rsidRDefault="009E3326" w:rsidP="009E3326">
            <w:pPr>
              <w:rPr>
                <w:sz w:val="20"/>
                <w:szCs w:val="20"/>
              </w:rPr>
            </w:pPr>
          </w:p>
        </w:tc>
        <w:tc>
          <w:tcPr>
            <w:tcW w:w="1120" w:type="dxa"/>
            <w:gridSpan w:val="3"/>
            <w:tcBorders>
              <w:top w:val="nil"/>
              <w:left w:val="nil"/>
              <w:bottom w:val="nil"/>
              <w:right w:val="nil"/>
            </w:tcBorders>
            <w:shd w:val="clear" w:color="auto" w:fill="auto"/>
            <w:vAlign w:val="bottom"/>
            <w:hideMark/>
          </w:tcPr>
          <w:p w14:paraId="0EB6D6BF" w14:textId="77777777" w:rsidR="009E3326" w:rsidRPr="009E3326" w:rsidRDefault="009E3326" w:rsidP="009E3326">
            <w:pPr>
              <w:rPr>
                <w:sz w:val="20"/>
                <w:szCs w:val="20"/>
              </w:rPr>
            </w:pPr>
          </w:p>
        </w:tc>
        <w:tc>
          <w:tcPr>
            <w:tcW w:w="1356" w:type="dxa"/>
            <w:gridSpan w:val="3"/>
            <w:tcBorders>
              <w:top w:val="nil"/>
              <w:left w:val="nil"/>
              <w:bottom w:val="nil"/>
              <w:right w:val="nil"/>
            </w:tcBorders>
            <w:shd w:val="clear" w:color="auto" w:fill="auto"/>
            <w:vAlign w:val="bottom"/>
            <w:hideMark/>
          </w:tcPr>
          <w:p w14:paraId="17590507" w14:textId="77777777" w:rsidR="009E3326" w:rsidRPr="009E3326" w:rsidRDefault="009E3326" w:rsidP="009E3326">
            <w:pPr>
              <w:rPr>
                <w:sz w:val="20"/>
                <w:szCs w:val="20"/>
              </w:rPr>
            </w:pPr>
          </w:p>
        </w:tc>
        <w:tc>
          <w:tcPr>
            <w:tcW w:w="1342" w:type="dxa"/>
            <w:gridSpan w:val="3"/>
            <w:tcBorders>
              <w:top w:val="nil"/>
              <w:left w:val="nil"/>
              <w:bottom w:val="nil"/>
              <w:right w:val="nil"/>
            </w:tcBorders>
            <w:shd w:val="clear" w:color="auto" w:fill="auto"/>
            <w:vAlign w:val="bottom"/>
            <w:hideMark/>
          </w:tcPr>
          <w:p w14:paraId="4D229464"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vAlign w:val="bottom"/>
            <w:hideMark/>
          </w:tcPr>
          <w:p w14:paraId="42A398AB" w14:textId="77777777" w:rsidR="009E3326" w:rsidRPr="009E3326" w:rsidRDefault="009E3326" w:rsidP="009E3326">
            <w:pPr>
              <w:rPr>
                <w:sz w:val="20"/>
                <w:szCs w:val="20"/>
              </w:rPr>
            </w:pPr>
          </w:p>
        </w:tc>
        <w:tc>
          <w:tcPr>
            <w:tcW w:w="1298" w:type="dxa"/>
            <w:gridSpan w:val="3"/>
            <w:tcBorders>
              <w:top w:val="nil"/>
              <w:left w:val="nil"/>
              <w:bottom w:val="nil"/>
              <w:right w:val="nil"/>
            </w:tcBorders>
            <w:shd w:val="clear" w:color="auto" w:fill="auto"/>
            <w:vAlign w:val="bottom"/>
            <w:hideMark/>
          </w:tcPr>
          <w:p w14:paraId="1924B7E2" w14:textId="77777777" w:rsidR="009E3326" w:rsidRPr="009E3326" w:rsidRDefault="009E3326" w:rsidP="009E3326">
            <w:pPr>
              <w:rPr>
                <w:sz w:val="20"/>
                <w:szCs w:val="20"/>
              </w:rPr>
            </w:pPr>
          </w:p>
        </w:tc>
        <w:tc>
          <w:tcPr>
            <w:tcW w:w="493" w:type="dxa"/>
            <w:gridSpan w:val="2"/>
            <w:tcBorders>
              <w:top w:val="nil"/>
              <w:left w:val="nil"/>
              <w:bottom w:val="nil"/>
              <w:right w:val="nil"/>
            </w:tcBorders>
            <w:shd w:val="clear" w:color="auto" w:fill="auto"/>
            <w:vAlign w:val="bottom"/>
            <w:hideMark/>
          </w:tcPr>
          <w:p w14:paraId="30AF11D3" w14:textId="77777777" w:rsidR="009E3326" w:rsidRPr="009E3326" w:rsidRDefault="009E3326" w:rsidP="009E3326">
            <w:pPr>
              <w:rPr>
                <w:sz w:val="20"/>
                <w:szCs w:val="20"/>
              </w:rPr>
            </w:pPr>
          </w:p>
        </w:tc>
        <w:tc>
          <w:tcPr>
            <w:tcW w:w="1360" w:type="dxa"/>
            <w:gridSpan w:val="2"/>
            <w:tcBorders>
              <w:top w:val="nil"/>
              <w:left w:val="nil"/>
              <w:bottom w:val="nil"/>
              <w:right w:val="nil"/>
            </w:tcBorders>
            <w:shd w:val="clear" w:color="auto" w:fill="auto"/>
            <w:vAlign w:val="bottom"/>
            <w:hideMark/>
          </w:tcPr>
          <w:p w14:paraId="474B9262" w14:textId="77777777" w:rsidR="009E3326" w:rsidRPr="009E3326" w:rsidRDefault="009E3326" w:rsidP="009E3326">
            <w:pPr>
              <w:rPr>
                <w:sz w:val="20"/>
                <w:szCs w:val="20"/>
              </w:rPr>
            </w:pPr>
          </w:p>
        </w:tc>
        <w:tc>
          <w:tcPr>
            <w:tcW w:w="1535" w:type="dxa"/>
            <w:gridSpan w:val="2"/>
            <w:tcBorders>
              <w:top w:val="nil"/>
              <w:left w:val="nil"/>
              <w:bottom w:val="nil"/>
              <w:right w:val="nil"/>
            </w:tcBorders>
            <w:shd w:val="clear" w:color="auto" w:fill="auto"/>
            <w:vAlign w:val="bottom"/>
            <w:hideMark/>
          </w:tcPr>
          <w:p w14:paraId="393BA56D" w14:textId="77777777" w:rsidR="009E3326" w:rsidRPr="009E3326" w:rsidRDefault="009E3326" w:rsidP="009E3326">
            <w:pPr>
              <w:rPr>
                <w:sz w:val="20"/>
                <w:szCs w:val="20"/>
              </w:rPr>
            </w:pPr>
          </w:p>
        </w:tc>
      </w:tr>
      <w:tr w:rsidR="009E3326" w:rsidRPr="009E3326" w14:paraId="581C3826" w14:textId="77777777" w:rsidTr="00AB77BA">
        <w:trPr>
          <w:trHeight w:val="195"/>
        </w:trPr>
        <w:tc>
          <w:tcPr>
            <w:tcW w:w="1037" w:type="dxa"/>
            <w:tcBorders>
              <w:top w:val="nil"/>
              <w:left w:val="nil"/>
              <w:bottom w:val="nil"/>
              <w:right w:val="nil"/>
            </w:tcBorders>
            <w:shd w:val="clear" w:color="auto" w:fill="auto"/>
            <w:noWrap/>
            <w:vAlign w:val="bottom"/>
            <w:hideMark/>
          </w:tcPr>
          <w:p w14:paraId="59C8035B" w14:textId="77777777" w:rsidR="009E3326" w:rsidRPr="009E3326" w:rsidRDefault="009E3326" w:rsidP="009E3326">
            <w:pPr>
              <w:rPr>
                <w:sz w:val="20"/>
                <w:szCs w:val="20"/>
              </w:rPr>
            </w:pPr>
          </w:p>
        </w:tc>
        <w:tc>
          <w:tcPr>
            <w:tcW w:w="1514" w:type="dxa"/>
            <w:tcBorders>
              <w:top w:val="nil"/>
              <w:left w:val="nil"/>
              <w:bottom w:val="nil"/>
              <w:right w:val="nil"/>
            </w:tcBorders>
            <w:shd w:val="clear" w:color="auto" w:fill="auto"/>
            <w:noWrap/>
            <w:vAlign w:val="bottom"/>
            <w:hideMark/>
          </w:tcPr>
          <w:p w14:paraId="69359578" w14:textId="77777777" w:rsidR="009E3326" w:rsidRPr="009E3326" w:rsidRDefault="009E3326" w:rsidP="009E3326">
            <w:pPr>
              <w:rPr>
                <w:sz w:val="20"/>
                <w:szCs w:val="20"/>
              </w:rPr>
            </w:pPr>
          </w:p>
        </w:tc>
        <w:tc>
          <w:tcPr>
            <w:tcW w:w="1736" w:type="dxa"/>
            <w:tcBorders>
              <w:top w:val="nil"/>
              <w:left w:val="nil"/>
              <w:bottom w:val="nil"/>
              <w:right w:val="nil"/>
            </w:tcBorders>
            <w:shd w:val="clear" w:color="auto" w:fill="auto"/>
            <w:noWrap/>
            <w:vAlign w:val="bottom"/>
            <w:hideMark/>
          </w:tcPr>
          <w:p w14:paraId="47B40D83"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445" w:type="dxa"/>
            <w:gridSpan w:val="3"/>
            <w:tcBorders>
              <w:top w:val="nil"/>
              <w:left w:val="nil"/>
              <w:bottom w:val="nil"/>
              <w:right w:val="nil"/>
            </w:tcBorders>
            <w:shd w:val="clear" w:color="auto" w:fill="auto"/>
            <w:noWrap/>
            <w:vAlign w:val="bottom"/>
            <w:hideMark/>
          </w:tcPr>
          <w:p w14:paraId="61772A2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 </w:t>
            </w:r>
          </w:p>
        </w:tc>
        <w:tc>
          <w:tcPr>
            <w:tcW w:w="1100" w:type="dxa"/>
            <w:gridSpan w:val="2"/>
            <w:tcBorders>
              <w:top w:val="nil"/>
              <w:left w:val="nil"/>
              <w:bottom w:val="nil"/>
              <w:right w:val="nil"/>
            </w:tcBorders>
            <w:shd w:val="clear" w:color="auto" w:fill="auto"/>
            <w:noWrap/>
            <w:vAlign w:val="bottom"/>
            <w:hideMark/>
          </w:tcPr>
          <w:p w14:paraId="3399635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 </w:t>
            </w:r>
          </w:p>
        </w:tc>
        <w:tc>
          <w:tcPr>
            <w:tcW w:w="236" w:type="dxa"/>
            <w:gridSpan w:val="2"/>
            <w:tcBorders>
              <w:top w:val="nil"/>
              <w:left w:val="nil"/>
              <w:bottom w:val="nil"/>
              <w:right w:val="nil"/>
            </w:tcBorders>
            <w:shd w:val="clear" w:color="auto" w:fill="auto"/>
            <w:noWrap/>
            <w:vAlign w:val="bottom"/>
            <w:hideMark/>
          </w:tcPr>
          <w:p w14:paraId="1E85423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 </w:t>
            </w:r>
          </w:p>
        </w:tc>
        <w:tc>
          <w:tcPr>
            <w:tcW w:w="261" w:type="dxa"/>
            <w:gridSpan w:val="3"/>
            <w:tcBorders>
              <w:top w:val="nil"/>
              <w:left w:val="nil"/>
              <w:bottom w:val="nil"/>
              <w:right w:val="nil"/>
            </w:tcBorders>
            <w:shd w:val="clear" w:color="auto" w:fill="auto"/>
            <w:noWrap/>
            <w:vAlign w:val="bottom"/>
            <w:hideMark/>
          </w:tcPr>
          <w:p w14:paraId="794A45F7" w14:textId="77777777" w:rsidR="009E3326" w:rsidRPr="009E3326" w:rsidRDefault="009E3326" w:rsidP="009E3326">
            <w:pPr>
              <w:jc w:val="center"/>
              <w:rPr>
                <w:rFonts w:ascii="Arial" w:hAnsi="Arial" w:cs="Arial"/>
                <w:sz w:val="16"/>
                <w:szCs w:val="16"/>
              </w:rPr>
            </w:pPr>
          </w:p>
        </w:tc>
        <w:tc>
          <w:tcPr>
            <w:tcW w:w="1088" w:type="dxa"/>
            <w:gridSpan w:val="2"/>
            <w:tcBorders>
              <w:top w:val="nil"/>
              <w:left w:val="nil"/>
              <w:bottom w:val="nil"/>
              <w:right w:val="nil"/>
            </w:tcBorders>
            <w:shd w:val="clear" w:color="auto" w:fill="auto"/>
            <w:noWrap/>
            <w:vAlign w:val="bottom"/>
            <w:hideMark/>
          </w:tcPr>
          <w:p w14:paraId="316B1CF4" w14:textId="77777777" w:rsidR="009E3326" w:rsidRPr="009E3326" w:rsidRDefault="009E3326" w:rsidP="009E3326">
            <w:pPr>
              <w:jc w:val="center"/>
              <w:rPr>
                <w:sz w:val="20"/>
                <w:szCs w:val="20"/>
              </w:rPr>
            </w:pPr>
          </w:p>
        </w:tc>
        <w:tc>
          <w:tcPr>
            <w:tcW w:w="1120" w:type="dxa"/>
            <w:gridSpan w:val="3"/>
            <w:tcBorders>
              <w:top w:val="nil"/>
              <w:left w:val="nil"/>
              <w:bottom w:val="nil"/>
              <w:right w:val="nil"/>
            </w:tcBorders>
            <w:shd w:val="clear" w:color="auto" w:fill="auto"/>
            <w:noWrap/>
            <w:vAlign w:val="bottom"/>
            <w:hideMark/>
          </w:tcPr>
          <w:p w14:paraId="754278CE" w14:textId="77777777" w:rsidR="009E3326" w:rsidRPr="009E3326" w:rsidRDefault="009E3326" w:rsidP="009E3326">
            <w:pPr>
              <w:jc w:val="center"/>
              <w:rPr>
                <w:sz w:val="20"/>
                <w:szCs w:val="20"/>
              </w:rPr>
            </w:pPr>
          </w:p>
        </w:tc>
        <w:tc>
          <w:tcPr>
            <w:tcW w:w="1356" w:type="dxa"/>
            <w:gridSpan w:val="3"/>
            <w:tcBorders>
              <w:top w:val="nil"/>
              <w:left w:val="nil"/>
              <w:bottom w:val="nil"/>
              <w:right w:val="nil"/>
            </w:tcBorders>
            <w:shd w:val="clear" w:color="auto" w:fill="auto"/>
            <w:noWrap/>
            <w:vAlign w:val="bottom"/>
            <w:hideMark/>
          </w:tcPr>
          <w:p w14:paraId="12217192" w14:textId="77777777" w:rsidR="009E3326" w:rsidRPr="009E3326" w:rsidRDefault="009E3326" w:rsidP="009E3326">
            <w:pPr>
              <w:jc w:val="center"/>
              <w:rPr>
                <w:sz w:val="20"/>
                <w:szCs w:val="20"/>
              </w:rPr>
            </w:pPr>
          </w:p>
        </w:tc>
        <w:tc>
          <w:tcPr>
            <w:tcW w:w="1342" w:type="dxa"/>
            <w:gridSpan w:val="3"/>
            <w:tcBorders>
              <w:top w:val="nil"/>
              <w:left w:val="nil"/>
              <w:bottom w:val="nil"/>
              <w:right w:val="nil"/>
            </w:tcBorders>
            <w:shd w:val="clear" w:color="auto" w:fill="auto"/>
            <w:noWrap/>
            <w:vAlign w:val="bottom"/>
            <w:hideMark/>
          </w:tcPr>
          <w:p w14:paraId="280EB5E6"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noWrap/>
            <w:vAlign w:val="bottom"/>
            <w:hideMark/>
          </w:tcPr>
          <w:p w14:paraId="5764F372" w14:textId="77777777" w:rsidR="009E3326" w:rsidRPr="009E3326" w:rsidRDefault="009E3326" w:rsidP="009E3326">
            <w:pPr>
              <w:jc w:val="center"/>
              <w:rPr>
                <w:sz w:val="20"/>
                <w:szCs w:val="20"/>
              </w:rPr>
            </w:pPr>
          </w:p>
        </w:tc>
        <w:tc>
          <w:tcPr>
            <w:tcW w:w="1298" w:type="dxa"/>
            <w:gridSpan w:val="3"/>
            <w:tcBorders>
              <w:top w:val="nil"/>
              <w:left w:val="nil"/>
              <w:bottom w:val="nil"/>
              <w:right w:val="nil"/>
            </w:tcBorders>
            <w:shd w:val="clear" w:color="auto" w:fill="auto"/>
            <w:noWrap/>
            <w:vAlign w:val="bottom"/>
            <w:hideMark/>
          </w:tcPr>
          <w:p w14:paraId="56DC53C6" w14:textId="77777777" w:rsidR="009E3326" w:rsidRPr="009E3326" w:rsidRDefault="009E3326" w:rsidP="009E3326">
            <w:pPr>
              <w:jc w:val="center"/>
              <w:rPr>
                <w:sz w:val="20"/>
                <w:szCs w:val="20"/>
              </w:rPr>
            </w:pPr>
          </w:p>
        </w:tc>
        <w:tc>
          <w:tcPr>
            <w:tcW w:w="493" w:type="dxa"/>
            <w:gridSpan w:val="2"/>
            <w:tcBorders>
              <w:top w:val="nil"/>
              <w:left w:val="nil"/>
              <w:bottom w:val="nil"/>
              <w:right w:val="nil"/>
            </w:tcBorders>
            <w:shd w:val="clear" w:color="auto" w:fill="auto"/>
            <w:noWrap/>
            <w:vAlign w:val="bottom"/>
            <w:hideMark/>
          </w:tcPr>
          <w:p w14:paraId="5D86BA54" w14:textId="77777777" w:rsidR="009E3326" w:rsidRPr="009E3326" w:rsidRDefault="009E3326" w:rsidP="009E3326">
            <w:pPr>
              <w:jc w:val="center"/>
              <w:rPr>
                <w:sz w:val="20"/>
                <w:szCs w:val="20"/>
              </w:rPr>
            </w:pPr>
          </w:p>
        </w:tc>
        <w:tc>
          <w:tcPr>
            <w:tcW w:w="1360" w:type="dxa"/>
            <w:gridSpan w:val="2"/>
            <w:tcBorders>
              <w:top w:val="nil"/>
              <w:left w:val="nil"/>
              <w:bottom w:val="nil"/>
              <w:right w:val="nil"/>
            </w:tcBorders>
            <w:shd w:val="clear" w:color="auto" w:fill="auto"/>
            <w:noWrap/>
            <w:vAlign w:val="bottom"/>
            <w:hideMark/>
          </w:tcPr>
          <w:p w14:paraId="14A71BD5" w14:textId="77777777" w:rsidR="009E3326" w:rsidRPr="009E3326" w:rsidRDefault="009E3326" w:rsidP="009E3326">
            <w:pPr>
              <w:jc w:val="center"/>
              <w:rPr>
                <w:sz w:val="20"/>
                <w:szCs w:val="20"/>
              </w:rPr>
            </w:pPr>
          </w:p>
        </w:tc>
        <w:tc>
          <w:tcPr>
            <w:tcW w:w="1535" w:type="dxa"/>
            <w:gridSpan w:val="2"/>
            <w:tcBorders>
              <w:top w:val="nil"/>
              <w:left w:val="nil"/>
              <w:bottom w:val="nil"/>
              <w:right w:val="nil"/>
            </w:tcBorders>
            <w:shd w:val="clear" w:color="auto" w:fill="auto"/>
            <w:noWrap/>
            <w:vAlign w:val="bottom"/>
            <w:hideMark/>
          </w:tcPr>
          <w:p w14:paraId="69E382C2" w14:textId="77777777" w:rsidR="009E3326" w:rsidRPr="009E3326" w:rsidRDefault="009E3326" w:rsidP="009E3326">
            <w:pPr>
              <w:jc w:val="center"/>
              <w:rPr>
                <w:sz w:val="20"/>
                <w:szCs w:val="20"/>
              </w:rPr>
            </w:pPr>
          </w:p>
        </w:tc>
      </w:tr>
      <w:tr w:rsidR="009E3326" w:rsidRPr="009E3326" w14:paraId="4457718C" w14:textId="77777777" w:rsidTr="00AB77BA">
        <w:trPr>
          <w:trHeight w:val="240"/>
        </w:trPr>
        <w:tc>
          <w:tcPr>
            <w:tcW w:w="2551" w:type="dxa"/>
            <w:gridSpan w:val="2"/>
            <w:tcBorders>
              <w:top w:val="nil"/>
              <w:left w:val="nil"/>
              <w:bottom w:val="nil"/>
              <w:right w:val="nil"/>
            </w:tcBorders>
            <w:shd w:val="clear" w:color="auto" w:fill="auto"/>
            <w:noWrap/>
            <w:vAlign w:val="bottom"/>
            <w:hideMark/>
          </w:tcPr>
          <w:p w14:paraId="4DA2E451" w14:textId="77777777" w:rsidR="009E3326" w:rsidRPr="009E3326" w:rsidRDefault="009E3326" w:rsidP="009E3326">
            <w:pPr>
              <w:rPr>
                <w:rFonts w:ascii="Arial" w:hAnsi="Arial" w:cs="Arial"/>
                <w:b/>
                <w:bCs/>
                <w:sz w:val="16"/>
                <w:szCs w:val="16"/>
              </w:rPr>
            </w:pPr>
            <w:r w:rsidRPr="009E3326">
              <w:rPr>
                <w:rFonts w:ascii="Arial" w:hAnsi="Arial" w:cs="Arial"/>
                <w:b/>
                <w:bCs/>
                <w:sz w:val="16"/>
                <w:szCs w:val="16"/>
              </w:rPr>
              <w:t xml:space="preserve">Сметная стоимость </w:t>
            </w:r>
          </w:p>
        </w:tc>
        <w:tc>
          <w:tcPr>
            <w:tcW w:w="1736" w:type="dxa"/>
            <w:tcBorders>
              <w:top w:val="nil"/>
              <w:left w:val="nil"/>
              <w:bottom w:val="single" w:sz="4" w:space="0" w:color="auto"/>
              <w:right w:val="nil"/>
            </w:tcBorders>
            <w:shd w:val="clear" w:color="auto" w:fill="auto"/>
            <w:noWrap/>
            <w:vAlign w:val="bottom"/>
            <w:hideMark/>
          </w:tcPr>
          <w:p w14:paraId="7D1DE17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445" w:type="dxa"/>
            <w:gridSpan w:val="3"/>
            <w:tcBorders>
              <w:top w:val="nil"/>
              <w:left w:val="nil"/>
              <w:bottom w:val="single" w:sz="4" w:space="0" w:color="auto"/>
              <w:right w:val="nil"/>
            </w:tcBorders>
            <w:shd w:val="clear" w:color="auto" w:fill="auto"/>
            <w:noWrap/>
            <w:vAlign w:val="bottom"/>
            <w:hideMark/>
          </w:tcPr>
          <w:p w14:paraId="7E5ED37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2 492,88</w:t>
            </w:r>
          </w:p>
        </w:tc>
        <w:tc>
          <w:tcPr>
            <w:tcW w:w="1100" w:type="dxa"/>
            <w:gridSpan w:val="2"/>
            <w:tcBorders>
              <w:top w:val="nil"/>
              <w:left w:val="nil"/>
              <w:bottom w:val="nil"/>
              <w:right w:val="nil"/>
            </w:tcBorders>
            <w:shd w:val="clear" w:color="auto" w:fill="auto"/>
            <w:noWrap/>
            <w:hideMark/>
          </w:tcPr>
          <w:p w14:paraId="16E267CD" w14:textId="77777777" w:rsidR="009E3326" w:rsidRPr="009E3326" w:rsidRDefault="009E3326" w:rsidP="009E3326">
            <w:pPr>
              <w:rPr>
                <w:rFonts w:ascii="Arial" w:hAnsi="Arial" w:cs="Arial"/>
                <w:sz w:val="16"/>
                <w:szCs w:val="16"/>
              </w:rPr>
            </w:pPr>
            <w:proofErr w:type="spellStart"/>
            <w:r w:rsidRPr="009E3326">
              <w:rPr>
                <w:rFonts w:ascii="Arial" w:hAnsi="Arial" w:cs="Arial"/>
                <w:sz w:val="16"/>
                <w:szCs w:val="16"/>
              </w:rPr>
              <w:t>тыс.руб</w:t>
            </w:r>
            <w:proofErr w:type="spellEnd"/>
            <w:r w:rsidRPr="009E3326">
              <w:rPr>
                <w:rFonts w:ascii="Arial" w:hAnsi="Arial" w:cs="Arial"/>
                <w:sz w:val="16"/>
                <w:szCs w:val="16"/>
              </w:rPr>
              <w:t>.</w:t>
            </w:r>
          </w:p>
        </w:tc>
        <w:tc>
          <w:tcPr>
            <w:tcW w:w="236" w:type="dxa"/>
            <w:gridSpan w:val="2"/>
            <w:tcBorders>
              <w:top w:val="nil"/>
              <w:left w:val="nil"/>
              <w:bottom w:val="nil"/>
              <w:right w:val="nil"/>
            </w:tcBorders>
            <w:shd w:val="clear" w:color="auto" w:fill="auto"/>
            <w:noWrap/>
            <w:vAlign w:val="bottom"/>
            <w:hideMark/>
          </w:tcPr>
          <w:p w14:paraId="06B4DD8C" w14:textId="77777777" w:rsidR="009E3326" w:rsidRPr="009E3326" w:rsidRDefault="009E3326" w:rsidP="009E3326">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14:paraId="63A3EE91" w14:textId="77777777" w:rsidR="009E3326" w:rsidRPr="009E3326" w:rsidRDefault="009E3326" w:rsidP="009E3326">
            <w:pPr>
              <w:rPr>
                <w:sz w:val="20"/>
                <w:szCs w:val="20"/>
              </w:rPr>
            </w:pPr>
          </w:p>
        </w:tc>
        <w:tc>
          <w:tcPr>
            <w:tcW w:w="1088" w:type="dxa"/>
            <w:gridSpan w:val="2"/>
            <w:tcBorders>
              <w:top w:val="nil"/>
              <w:left w:val="nil"/>
              <w:bottom w:val="nil"/>
              <w:right w:val="nil"/>
            </w:tcBorders>
            <w:shd w:val="clear" w:color="auto" w:fill="auto"/>
            <w:noWrap/>
            <w:vAlign w:val="bottom"/>
            <w:hideMark/>
          </w:tcPr>
          <w:p w14:paraId="23041F0C" w14:textId="77777777" w:rsidR="009E3326" w:rsidRPr="009E3326" w:rsidRDefault="009E3326" w:rsidP="009E3326">
            <w:pPr>
              <w:rPr>
                <w:sz w:val="20"/>
                <w:szCs w:val="20"/>
              </w:rPr>
            </w:pPr>
          </w:p>
        </w:tc>
        <w:tc>
          <w:tcPr>
            <w:tcW w:w="1120" w:type="dxa"/>
            <w:gridSpan w:val="3"/>
            <w:tcBorders>
              <w:top w:val="nil"/>
              <w:left w:val="nil"/>
              <w:bottom w:val="nil"/>
              <w:right w:val="nil"/>
            </w:tcBorders>
            <w:shd w:val="clear" w:color="auto" w:fill="auto"/>
            <w:noWrap/>
            <w:vAlign w:val="bottom"/>
            <w:hideMark/>
          </w:tcPr>
          <w:p w14:paraId="7027D830" w14:textId="77777777" w:rsidR="009E3326" w:rsidRPr="009E3326" w:rsidRDefault="009E3326" w:rsidP="009E3326">
            <w:pPr>
              <w:rPr>
                <w:sz w:val="20"/>
                <w:szCs w:val="20"/>
              </w:rPr>
            </w:pPr>
          </w:p>
        </w:tc>
        <w:tc>
          <w:tcPr>
            <w:tcW w:w="1356" w:type="dxa"/>
            <w:gridSpan w:val="3"/>
            <w:tcBorders>
              <w:top w:val="nil"/>
              <w:left w:val="nil"/>
              <w:bottom w:val="nil"/>
              <w:right w:val="nil"/>
            </w:tcBorders>
            <w:shd w:val="clear" w:color="auto" w:fill="auto"/>
            <w:noWrap/>
            <w:vAlign w:val="bottom"/>
            <w:hideMark/>
          </w:tcPr>
          <w:p w14:paraId="439D988E" w14:textId="77777777" w:rsidR="009E3326" w:rsidRPr="009E3326" w:rsidRDefault="009E3326" w:rsidP="009E3326">
            <w:pPr>
              <w:rPr>
                <w:sz w:val="20"/>
                <w:szCs w:val="20"/>
              </w:rPr>
            </w:pPr>
          </w:p>
        </w:tc>
        <w:tc>
          <w:tcPr>
            <w:tcW w:w="1342" w:type="dxa"/>
            <w:gridSpan w:val="3"/>
            <w:tcBorders>
              <w:top w:val="nil"/>
              <w:left w:val="nil"/>
              <w:bottom w:val="nil"/>
              <w:right w:val="nil"/>
            </w:tcBorders>
            <w:shd w:val="clear" w:color="auto" w:fill="auto"/>
            <w:noWrap/>
            <w:vAlign w:val="bottom"/>
            <w:hideMark/>
          </w:tcPr>
          <w:p w14:paraId="0FF267D0"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61856370" w14:textId="77777777" w:rsidR="009E3326" w:rsidRPr="009E3326" w:rsidRDefault="009E3326" w:rsidP="009E3326">
            <w:pPr>
              <w:rPr>
                <w:sz w:val="20"/>
                <w:szCs w:val="20"/>
              </w:rPr>
            </w:pPr>
          </w:p>
        </w:tc>
        <w:tc>
          <w:tcPr>
            <w:tcW w:w="1298" w:type="dxa"/>
            <w:gridSpan w:val="3"/>
            <w:tcBorders>
              <w:top w:val="nil"/>
              <w:left w:val="nil"/>
              <w:bottom w:val="nil"/>
              <w:right w:val="nil"/>
            </w:tcBorders>
            <w:shd w:val="clear" w:color="auto" w:fill="auto"/>
            <w:noWrap/>
            <w:vAlign w:val="bottom"/>
            <w:hideMark/>
          </w:tcPr>
          <w:p w14:paraId="5544A776" w14:textId="77777777" w:rsidR="009E3326" w:rsidRPr="009E3326" w:rsidRDefault="009E3326" w:rsidP="009E3326">
            <w:pPr>
              <w:rPr>
                <w:sz w:val="20"/>
                <w:szCs w:val="20"/>
              </w:rPr>
            </w:pPr>
          </w:p>
        </w:tc>
        <w:tc>
          <w:tcPr>
            <w:tcW w:w="493" w:type="dxa"/>
            <w:gridSpan w:val="2"/>
            <w:tcBorders>
              <w:top w:val="nil"/>
              <w:left w:val="nil"/>
              <w:bottom w:val="nil"/>
              <w:right w:val="nil"/>
            </w:tcBorders>
            <w:shd w:val="clear" w:color="auto" w:fill="auto"/>
            <w:vAlign w:val="center"/>
            <w:hideMark/>
          </w:tcPr>
          <w:p w14:paraId="45D949A9" w14:textId="77777777" w:rsidR="009E3326" w:rsidRPr="009E3326" w:rsidRDefault="009E3326" w:rsidP="009E3326">
            <w:pPr>
              <w:rPr>
                <w:sz w:val="20"/>
                <w:szCs w:val="20"/>
              </w:rPr>
            </w:pPr>
          </w:p>
        </w:tc>
        <w:tc>
          <w:tcPr>
            <w:tcW w:w="1360" w:type="dxa"/>
            <w:gridSpan w:val="2"/>
            <w:tcBorders>
              <w:top w:val="nil"/>
              <w:left w:val="nil"/>
              <w:bottom w:val="nil"/>
              <w:right w:val="nil"/>
            </w:tcBorders>
            <w:shd w:val="clear" w:color="auto" w:fill="auto"/>
            <w:vAlign w:val="center"/>
            <w:hideMark/>
          </w:tcPr>
          <w:p w14:paraId="3BEBB289" w14:textId="77777777" w:rsidR="009E3326" w:rsidRPr="009E3326" w:rsidRDefault="009E3326" w:rsidP="009E3326">
            <w:pPr>
              <w:rPr>
                <w:sz w:val="20"/>
                <w:szCs w:val="20"/>
              </w:rPr>
            </w:pPr>
          </w:p>
        </w:tc>
        <w:tc>
          <w:tcPr>
            <w:tcW w:w="1535" w:type="dxa"/>
            <w:gridSpan w:val="2"/>
            <w:tcBorders>
              <w:top w:val="nil"/>
              <w:left w:val="nil"/>
              <w:bottom w:val="nil"/>
              <w:right w:val="nil"/>
            </w:tcBorders>
            <w:shd w:val="clear" w:color="auto" w:fill="auto"/>
            <w:noWrap/>
            <w:vAlign w:val="bottom"/>
            <w:hideMark/>
          </w:tcPr>
          <w:p w14:paraId="5C2CF8F3" w14:textId="77777777" w:rsidR="009E3326" w:rsidRPr="009E3326" w:rsidRDefault="009E3326" w:rsidP="009E3326">
            <w:pPr>
              <w:rPr>
                <w:sz w:val="20"/>
                <w:szCs w:val="20"/>
              </w:rPr>
            </w:pPr>
          </w:p>
        </w:tc>
      </w:tr>
      <w:tr w:rsidR="009E3326" w:rsidRPr="009E3326" w14:paraId="13BCE809" w14:textId="77777777" w:rsidTr="00AB77BA">
        <w:trPr>
          <w:trHeight w:val="240"/>
        </w:trPr>
        <w:tc>
          <w:tcPr>
            <w:tcW w:w="1037" w:type="dxa"/>
            <w:tcBorders>
              <w:top w:val="nil"/>
              <w:left w:val="nil"/>
              <w:bottom w:val="nil"/>
              <w:right w:val="nil"/>
            </w:tcBorders>
            <w:shd w:val="clear" w:color="auto" w:fill="auto"/>
            <w:noWrap/>
            <w:vAlign w:val="bottom"/>
            <w:hideMark/>
          </w:tcPr>
          <w:p w14:paraId="69ABD795" w14:textId="77777777" w:rsidR="009E3326" w:rsidRPr="009E3326" w:rsidRDefault="009E3326" w:rsidP="009E3326">
            <w:pPr>
              <w:rPr>
                <w:sz w:val="20"/>
                <w:szCs w:val="20"/>
              </w:rPr>
            </w:pPr>
          </w:p>
        </w:tc>
        <w:tc>
          <w:tcPr>
            <w:tcW w:w="1514" w:type="dxa"/>
            <w:tcBorders>
              <w:top w:val="nil"/>
              <w:left w:val="nil"/>
              <w:bottom w:val="nil"/>
              <w:right w:val="nil"/>
            </w:tcBorders>
            <w:shd w:val="clear" w:color="auto" w:fill="auto"/>
            <w:noWrap/>
            <w:vAlign w:val="bottom"/>
            <w:hideMark/>
          </w:tcPr>
          <w:p w14:paraId="007A532A" w14:textId="77777777" w:rsidR="009E3326" w:rsidRPr="009E3326" w:rsidRDefault="009E3326" w:rsidP="009E3326">
            <w:pPr>
              <w:rPr>
                <w:rFonts w:ascii="Arial" w:hAnsi="Arial" w:cs="Arial"/>
                <w:i/>
                <w:iCs/>
                <w:sz w:val="16"/>
                <w:szCs w:val="16"/>
              </w:rPr>
            </w:pPr>
            <w:r w:rsidRPr="009E3326">
              <w:rPr>
                <w:rFonts w:ascii="Arial" w:hAnsi="Arial" w:cs="Arial"/>
                <w:i/>
                <w:iCs/>
                <w:sz w:val="16"/>
                <w:szCs w:val="16"/>
              </w:rPr>
              <w:t>в том числе:</w:t>
            </w:r>
          </w:p>
        </w:tc>
        <w:tc>
          <w:tcPr>
            <w:tcW w:w="1736" w:type="dxa"/>
            <w:tcBorders>
              <w:top w:val="nil"/>
              <w:left w:val="nil"/>
              <w:bottom w:val="nil"/>
              <w:right w:val="nil"/>
            </w:tcBorders>
            <w:shd w:val="clear" w:color="auto" w:fill="auto"/>
            <w:noWrap/>
            <w:vAlign w:val="bottom"/>
            <w:hideMark/>
          </w:tcPr>
          <w:p w14:paraId="6FD5122D" w14:textId="77777777" w:rsidR="009E3326" w:rsidRPr="009E3326" w:rsidRDefault="009E3326" w:rsidP="009E3326">
            <w:pPr>
              <w:rPr>
                <w:rFonts w:ascii="Arial" w:hAnsi="Arial" w:cs="Arial"/>
                <w:i/>
                <w:iCs/>
                <w:sz w:val="16"/>
                <w:szCs w:val="16"/>
              </w:rPr>
            </w:pPr>
          </w:p>
        </w:tc>
        <w:tc>
          <w:tcPr>
            <w:tcW w:w="1445" w:type="dxa"/>
            <w:gridSpan w:val="3"/>
            <w:tcBorders>
              <w:top w:val="nil"/>
              <w:left w:val="nil"/>
              <w:bottom w:val="nil"/>
              <w:right w:val="nil"/>
            </w:tcBorders>
            <w:shd w:val="clear" w:color="auto" w:fill="auto"/>
            <w:noWrap/>
            <w:vAlign w:val="bottom"/>
            <w:hideMark/>
          </w:tcPr>
          <w:p w14:paraId="5C2730B9" w14:textId="77777777" w:rsidR="009E3326" w:rsidRPr="009E3326" w:rsidRDefault="009E3326" w:rsidP="009E3326">
            <w:pPr>
              <w:rPr>
                <w:sz w:val="20"/>
                <w:szCs w:val="20"/>
              </w:rPr>
            </w:pPr>
          </w:p>
        </w:tc>
        <w:tc>
          <w:tcPr>
            <w:tcW w:w="1100" w:type="dxa"/>
            <w:gridSpan w:val="2"/>
            <w:tcBorders>
              <w:top w:val="nil"/>
              <w:left w:val="nil"/>
              <w:bottom w:val="nil"/>
              <w:right w:val="nil"/>
            </w:tcBorders>
            <w:shd w:val="clear" w:color="auto" w:fill="auto"/>
            <w:noWrap/>
            <w:hideMark/>
          </w:tcPr>
          <w:p w14:paraId="66850FA2" w14:textId="77777777" w:rsidR="009E3326" w:rsidRPr="009E3326" w:rsidRDefault="009E3326" w:rsidP="009E3326">
            <w:pPr>
              <w:jc w:val="right"/>
              <w:rPr>
                <w:sz w:val="20"/>
                <w:szCs w:val="20"/>
              </w:rPr>
            </w:pPr>
          </w:p>
        </w:tc>
        <w:tc>
          <w:tcPr>
            <w:tcW w:w="236" w:type="dxa"/>
            <w:gridSpan w:val="2"/>
            <w:tcBorders>
              <w:top w:val="nil"/>
              <w:left w:val="nil"/>
              <w:bottom w:val="nil"/>
              <w:right w:val="nil"/>
            </w:tcBorders>
            <w:shd w:val="clear" w:color="auto" w:fill="auto"/>
            <w:noWrap/>
            <w:vAlign w:val="bottom"/>
            <w:hideMark/>
          </w:tcPr>
          <w:p w14:paraId="19B59F4F" w14:textId="77777777" w:rsidR="009E3326" w:rsidRPr="009E3326" w:rsidRDefault="009E3326" w:rsidP="009E3326">
            <w:pPr>
              <w:rPr>
                <w:sz w:val="20"/>
                <w:szCs w:val="20"/>
              </w:rPr>
            </w:pPr>
          </w:p>
        </w:tc>
        <w:tc>
          <w:tcPr>
            <w:tcW w:w="261" w:type="dxa"/>
            <w:gridSpan w:val="3"/>
            <w:tcBorders>
              <w:top w:val="nil"/>
              <w:left w:val="nil"/>
              <w:bottom w:val="nil"/>
              <w:right w:val="nil"/>
            </w:tcBorders>
            <w:shd w:val="clear" w:color="auto" w:fill="auto"/>
            <w:noWrap/>
            <w:vAlign w:val="bottom"/>
            <w:hideMark/>
          </w:tcPr>
          <w:p w14:paraId="67AD4AED" w14:textId="77777777" w:rsidR="009E3326" w:rsidRPr="009E3326" w:rsidRDefault="009E3326" w:rsidP="009E3326">
            <w:pPr>
              <w:rPr>
                <w:sz w:val="20"/>
                <w:szCs w:val="20"/>
              </w:rPr>
            </w:pPr>
          </w:p>
        </w:tc>
        <w:tc>
          <w:tcPr>
            <w:tcW w:w="1088" w:type="dxa"/>
            <w:gridSpan w:val="2"/>
            <w:tcBorders>
              <w:top w:val="nil"/>
              <w:left w:val="nil"/>
              <w:bottom w:val="nil"/>
              <w:right w:val="nil"/>
            </w:tcBorders>
            <w:shd w:val="clear" w:color="auto" w:fill="auto"/>
            <w:noWrap/>
            <w:vAlign w:val="bottom"/>
            <w:hideMark/>
          </w:tcPr>
          <w:p w14:paraId="7E204CE5" w14:textId="77777777" w:rsidR="009E3326" w:rsidRPr="009E3326" w:rsidRDefault="009E3326" w:rsidP="009E3326">
            <w:pPr>
              <w:rPr>
                <w:sz w:val="20"/>
                <w:szCs w:val="20"/>
              </w:rPr>
            </w:pPr>
          </w:p>
        </w:tc>
        <w:tc>
          <w:tcPr>
            <w:tcW w:w="1120" w:type="dxa"/>
            <w:gridSpan w:val="3"/>
            <w:tcBorders>
              <w:top w:val="nil"/>
              <w:left w:val="nil"/>
              <w:bottom w:val="nil"/>
              <w:right w:val="nil"/>
            </w:tcBorders>
            <w:shd w:val="clear" w:color="auto" w:fill="auto"/>
            <w:noWrap/>
            <w:vAlign w:val="bottom"/>
            <w:hideMark/>
          </w:tcPr>
          <w:p w14:paraId="3832F57D" w14:textId="77777777" w:rsidR="009E3326" w:rsidRPr="009E3326" w:rsidRDefault="009E3326" w:rsidP="009E3326">
            <w:pPr>
              <w:rPr>
                <w:sz w:val="20"/>
                <w:szCs w:val="20"/>
              </w:rPr>
            </w:pPr>
          </w:p>
        </w:tc>
        <w:tc>
          <w:tcPr>
            <w:tcW w:w="1356" w:type="dxa"/>
            <w:gridSpan w:val="3"/>
            <w:tcBorders>
              <w:top w:val="nil"/>
              <w:left w:val="nil"/>
              <w:bottom w:val="nil"/>
              <w:right w:val="nil"/>
            </w:tcBorders>
            <w:shd w:val="clear" w:color="auto" w:fill="auto"/>
            <w:noWrap/>
            <w:vAlign w:val="bottom"/>
            <w:hideMark/>
          </w:tcPr>
          <w:p w14:paraId="16007F79" w14:textId="77777777" w:rsidR="009E3326" w:rsidRPr="009E3326" w:rsidRDefault="009E3326" w:rsidP="009E3326">
            <w:pPr>
              <w:rPr>
                <w:sz w:val="20"/>
                <w:szCs w:val="20"/>
              </w:rPr>
            </w:pPr>
          </w:p>
        </w:tc>
        <w:tc>
          <w:tcPr>
            <w:tcW w:w="1342" w:type="dxa"/>
            <w:gridSpan w:val="3"/>
            <w:tcBorders>
              <w:top w:val="nil"/>
              <w:left w:val="nil"/>
              <w:bottom w:val="nil"/>
              <w:right w:val="nil"/>
            </w:tcBorders>
            <w:shd w:val="clear" w:color="auto" w:fill="auto"/>
            <w:noWrap/>
            <w:vAlign w:val="bottom"/>
            <w:hideMark/>
          </w:tcPr>
          <w:p w14:paraId="2C270E3D"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715A065C" w14:textId="77777777" w:rsidR="009E3326" w:rsidRPr="009E3326" w:rsidRDefault="009E3326" w:rsidP="009E3326">
            <w:pPr>
              <w:rPr>
                <w:sz w:val="20"/>
                <w:szCs w:val="20"/>
              </w:rPr>
            </w:pPr>
          </w:p>
        </w:tc>
        <w:tc>
          <w:tcPr>
            <w:tcW w:w="1298" w:type="dxa"/>
            <w:gridSpan w:val="3"/>
            <w:tcBorders>
              <w:top w:val="nil"/>
              <w:left w:val="nil"/>
              <w:bottom w:val="nil"/>
              <w:right w:val="nil"/>
            </w:tcBorders>
            <w:shd w:val="clear" w:color="auto" w:fill="auto"/>
            <w:noWrap/>
            <w:vAlign w:val="bottom"/>
            <w:hideMark/>
          </w:tcPr>
          <w:p w14:paraId="25B2ED36" w14:textId="77777777" w:rsidR="009E3326" w:rsidRPr="009E3326" w:rsidRDefault="009E3326" w:rsidP="009E3326">
            <w:pPr>
              <w:rPr>
                <w:sz w:val="20"/>
                <w:szCs w:val="20"/>
              </w:rPr>
            </w:pPr>
          </w:p>
        </w:tc>
        <w:tc>
          <w:tcPr>
            <w:tcW w:w="493" w:type="dxa"/>
            <w:gridSpan w:val="2"/>
            <w:tcBorders>
              <w:top w:val="nil"/>
              <w:left w:val="nil"/>
              <w:bottom w:val="nil"/>
              <w:right w:val="nil"/>
            </w:tcBorders>
            <w:shd w:val="clear" w:color="auto" w:fill="auto"/>
            <w:noWrap/>
            <w:vAlign w:val="bottom"/>
            <w:hideMark/>
          </w:tcPr>
          <w:p w14:paraId="5C42F8C6" w14:textId="77777777" w:rsidR="009E3326" w:rsidRPr="009E3326" w:rsidRDefault="009E3326" w:rsidP="009E3326">
            <w:pPr>
              <w:rPr>
                <w:sz w:val="20"/>
                <w:szCs w:val="20"/>
              </w:rPr>
            </w:pPr>
          </w:p>
        </w:tc>
        <w:tc>
          <w:tcPr>
            <w:tcW w:w="1360" w:type="dxa"/>
            <w:gridSpan w:val="2"/>
            <w:tcBorders>
              <w:top w:val="nil"/>
              <w:left w:val="nil"/>
              <w:bottom w:val="nil"/>
              <w:right w:val="nil"/>
            </w:tcBorders>
            <w:shd w:val="clear" w:color="auto" w:fill="auto"/>
            <w:noWrap/>
            <w:vAlign w:val="bottom"/>
            <w:hideMark/>
          </w:tcPr>
          <w:p w14:paraId="104E9AB3" w14:textId="77777777" w:rsidR="009E3326" w:rsidRPr="009E3326" w:rsidRDefault="009E3326" w:rsidP="009E3326">
            <w:pPr>
              <w:rPr>
                <w:sz w:val="20"/>
                <w:szCs w:val="20"/>
              </w:rPr>
            </w:pPr>
          </w:p>
        </w:tc>
        <w:tc>
          <w:tcPr>
            <w:tcW w:w="1535" w:type="dxa"/>
            <w:gridSpan w:val="2"/>
            <w:tcBorders>
              <w:top w:val="nil"/>
              <w:left w:val="nil"/>
              <w:bottom w:val="nil"/>
              <w:right w:val="nil"/>
            </w:tcBorders>
            <w:shd w:val="clear" w:color="auto" w:fill="auto"/>
            <w:noWrap/>
            <w:vAlign w:val="bottom"/>
            <w:hideMark/>
          </w:tcPr>
          <w:p w14:paraId="3291858B" w14:textId="77777777" w:rsidR="009E3326" w:rsidRPr="009E3326" w:rsidRDefault="009E3326" w:rsidP="009E3326">
            <w:pPr>
              <w:rPr>
                <w:sz w:val="20"/>
                <w:szCs w:val="20"/>
              </w:rPr>
            </w:pPr>
          </w:p>
        </w:tc>
      </w:tr>
      <w:tr w:rsidR="009E3326" w:rsidRPr="009E3326" w14:paraId="3B19555A" w14:textId="77777777" w:rsidTr="00AB77BA">
        <w:trPr>
          <w:trHeight w:val="240"/>
        </w:trPr>
        <w:tc>
          <w:tcPr>
            <w:tcW w:w="1037" w:type="dxa"/>
            <w:tcBorders>
              <w:top w:val="nil"/>
              <w:left w:val="nil"/>
              <w:bottom w:val="nil"/>
              <w:right w:val="nil"/>
            </w:tcBorders>
            <w:shd w:val="clear" w:color="auto" w:fill="auto"/>
            <w:noWrap/>
            <w:vAlign w:val="bottom"/>
            <w:hideMark/>
          </w:tcPr>
          <w:p w14:paraId="511E6022" w14:textId="77777777" w:rsidR="009E3326" w:rsidRPr="009E3326" w:rsidRDefault="009E3326" w:rsidP="009E3326">
            <w:pPr>
              <w:rPr>
                <w:sz w:val="20"/>
                <w:szCs w:val="20"/>
              </w:rPr>
            </w:pPr>
          </w:p>
        </w:tc>
        <w:tc>
          <w:tcPr>
            <w:tcW w:w="1514" w:type="dxa"/>
            <w:tcBorders>
              <w:top w:val="nil"/>
              <w:left w:val="nil"/>
              <w:bottom w:val="nil"/>
              <w:right w:val="nil"/>
            </w:tcBorders>
            <w:shd w:val="clear" w:color="auto" w:fill="auto"/>
            <w:noWrap/>
            <w:vAlign w:val="bottom"/>
            <w:hideMark/>
          </w:tcPr>
          <w:p w14:paraId="155AE167" w14:textId="77777777" w:rsidR="009E3326" w:rsidRPr="009E3326" w:rsidRDefault="009E3326" w:rsidP="009E3326">
            <w:pPr>
              <w:rPr>
                <w:rFonts w:ascii="Arial" w:hAnsi="Arial" w:cs="Arial"/>
                <w:b/>
                <w:bCs/>
                <w:sz w:val="16"/>
                <w:szCs w:val="16"/>
              </w:rPr>
            </w:pPr>
            <w:r w:rsidRPr="009E3326">
              <w:rPr>
                <w:rFonts w:ascii="Arial" w:hAnsi="Arial" w:cs="Arial"/>
                <w:b/>
                <w:bCs/>
                <w:sz w:val="16"/>
                <w:szCs w:val="16"/>
              </w:rPr>
              <w:t>строительных работ</w:t>
            </w:r>
          </w:p>
        </w:tc>
        <w:tc>
          <w:tcPr>
            <w:tcW w:w="1736" w:type="dxa"/>
            <w:tcBorders>
              <w:top w:val="nil"/>
              <w:left w:val="nil"/>
              <w:bottom w:val="single" w:sz="4" w:space="0" w:color="auto"/>
              <w:right w:val="nil"/>
            </w:tcBorders>
            <w:shd w:val="clear" w:color="auto" w:fill="auto"/>
            <w:noWrap/>
            <w:vAlign w:val="bottom"/>
            <w:hideMark/>
          </w:tcPr>
          <w:p w14:paraId="5A85F93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445" w:type="dxa"/>
            <w:gridSpan w:val="3"/>
            <w:tcBorders>
              <w:top w:val="nil"/>
              <w:left w:val="nil"/>
              <w:bottom w:val="single" w:sz="4" w:space="0" w:color="auto"/>
              <w:right w:val="nil"/>
            </w:tcBorders>
            <w:shd w:val="clear" w:color="auto" w:fill="auto"/>
            <w:noWrap/>
            <w:vAlign w:val="bottom"/>
            <w:hideMark/>
          </w:tcPr>
          <w:p w14:paraId="60B6BA2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0,00</w:t>
            </w:r>
          </w:p>
        </w:tc>
        <w:tc>
          <w:tcPr>
            <w:tcW w:w="1100" w:type="dxa"/>
            <w:gridSpan w:val="2"/>
            <w:tcBorders>
              <w:top w:val="nil"/>
              <w:left w:val="nil"/>
              <w:bottom w:val="nil"/>
              <w:right w:val="nil"/>
            </w:tcBorders>
            <w:shd w:val="clear" w:color="auto" w:fill="auto"/>
            <w:noWrap/>
            <w:hideMark/>
          </w:tcPr>
          <w:p w14:paraId="5D1037B8" w14:textId="77777777" w:rsidR="009E3326" w:rsidRPr="009E3326" w:rsidRDefault="009E3326" w:rsidP="009E3326">
            <w:pPr>
              <w:rPr>
                <w:rFonts w:ascii="Arial" w:hAnsi="Arial" w:cs="Arial"/>
                <w:sz w:val="16"/>
                <w:szCs w:val="16"/>
              </w:rPr>
            </w:pPr>
            <w:proofErr w:type="spellStart"/>
            <w:r w:rsidRPr="009E3326">
              <w:rPr>
                <w:rFonts w:ascii="Arial" w:hAnsi="Arial" w:cs="Arial"/>
                <w:sz w:val="16"/>
                <w:szCs w:val="16"/>
              </w:rPr>
              <w:t>тыс.руб</w:t>
            </w:r>
            <w:proofErr w:type="spellEnd"/>
            <w:r w:rsidRPr="009E3326">
              <w:rPr>
                <w:rFonts w:ascii="Arial" w:hAnsi="Arial" w:cs="Arial"/>
                <w:sz w:val="16"/>
                <w:szCs w:val="16"/>
              </w:rPr>
              <w:t>.</w:t>
            </w:r>
          </w:p>
        </w:tc>
        <w:tc>
          <w:tcPr>
            <w:tcW w:w="236" w:type="dxa"/>
            <w:gridSpan w:val="2"/>
            <w:tcBorders>
              <w:top w:val="nil"/>
              <w:left w:val="nil"/>
              <w:bottom w:val="nil"/>
              <w:right w:val="nil"/>
            </w:tcBorders>
            <w:shd w:val="clear" w:color="auto" w:fill="auto"/>
            <w:noWrap/>
            <w:vAlign w:val="bottom"/>
            <w:hideMark/>
          </w:tcPr>
          <w:p w14:paraId="5236679B" w14:textId="77777777" w:rsidR="009E3326" w:rsidRPr="009E3326" w:rsidRDefault="009E3326" w:rsidP="009E3326">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14:paraId="0C319661" w14:textId="77777777" w:rsidR="009E3326" w:rsidRPr="009E3326" w:rsidRDefault="009E3326" w:rsidP="009E3326">
            <w:pPr>
              <w:rPr>
                <w:sz w:val="20"/>
                <w:szCs w:val="20"/>
              </w:rPr>
            </w:pPr>
          </w:p>
        </w:tc>
        <w:tc>
          <w:tcPr>
            <w:tcW w:w="1088" w:type="dxa"/>
            <w:gridSpan w:val="2"/>
            <w:tcBorders>
              <w:top w:val="nil"/>
              <w:left w:val="nil"/>
              <w:bottom w:val="nil"/>
              <w:right w:val="nil"/>
            </w:tcBorders>
            <w:shd w:val="clear" w:color="auto" w:fill="auto"/>
            <w:noWrap/>
            <w:vAlign w:val="bottom"/>
            <w:hideMark/>
          </w:tcPr>
          <w:p w14:paraId="6562BE62" w14:textId="77777777" w:rsidR="009E3326" w:rsidRPr="009E3326" w:rsidRDefault="009E3326" w:rsidP="009E3326">
            <w:pPr>
              <w:rPr>
                <w:sz w:val="20"/>
                <w:szCs w:val="20"/>
              </w:rPr>
            </w:pPr>
          </w:p>
        </w:tc>
        <w:tc>
          <w:tcPr>
            <w:tcW w:w="1120" w:type="dxa"/>
            <w:gridSpan w:val="3"/>
            <w:tcBorders>
              <w:top w:val="nil"/>
              <w:left w:val="nil"/>
              <w:bottom w:val="nil"/>
              <w:right w:val="nil"/>
            </w:tcBorders>
            <w:shd w:val="clear" w:color="auto" w:fill="auto"/>
            <w:noWrap/>
            <w:vAlign w:val="bottom"/>
            <w:hideMark/>
          </w:tcPr>
          <w:p w14:paraId="182EA9D1" w14:textId="77777777" w:rsidR="009E3326" w:rsidRPr="009E3326" w:rsidRDefault="009E3326" w:rsidP="009E3326">
            <w:pPr>
              <w:rPr>
                <w:sz w:val="20"/>
                <w:szCs w:val="20"/>
              </w:rPr>
            </w:pPr>
          </w:p>
        </w:tc>
        <w:tc>
          <w:tcPr>
            <w:tcW w:w="1356" w:type="dxa"/>
            <w:gridSpan w:val="3"/>
            <w:tcBorders>
              <w:top w:val="nil"/>
              <w:left w:val="nil"/>
              <w:bottom w:val="nil"/>
              <w:right w:val="nil"/>
            </w:tcBorders>
            <w:shd w:val="clear" w:color="auto" w:fill="auto"/>
            <w:noWrap/>
            <w:vAlign w:val="bottom"/>
            <w:hideMark/>
          </w:tcPr>
          <w:p w14:paraId="51358633" w14:textId="77777777" w:rsidR="009E3326" w:rsidRPr="009E3326" w:rsidRDefault="009E3326" w:rsidP="009E3326">
            <w:pPr>
              <w:rPr>
                <w:sz w:val="20"/>
                <w:szCs w:val="20"/>
              </w:rPr>
            </w:pPr>
          </w:p>
        </w:tc>
        <w:tc>
          <w:tcPr>
            <w:tcW w:w="3122" w:type="dxa"/>
            <w:gridSpan w:val="6"/>
            <w:tcBorders>
              <w:top w:val="nil"/>
              <w:left w:val="nil"/>
              <w:bottom w:val="nil"/>
              <w:right w:val="nil"/>
            </w:tcBorders>
            <w:shd w:val="clear" w:color="auto" w:fill="auto"/>
            <w:noWrap/>
            <w:vAlign w:val="bottom"/>
            <w:hideMark/>
          </w:tcPr>
          <w:p w14:paraId="0D6A331D" w14:textId="77777777" w:rsidR="009E3326" w:rsidRPr="009E3326" w:rsidRDefault="009E3326" w:rsidP="009E3326">
            <w:pPr>
              <w:rPr>
                <w:rFonts w:ascii="Arial" w:hAnsi="Arial" w:cs="Arial"/>
                <w:sz w:val="16"/>
                <w:szCs w:val="16"/>
              </w:rPr>
            </w:pPr>
            <w:r w:rsidRPr="009E3326">
              <w:rPr>
                <w:rFonts w:ascii="Arial" w:hAnsi="Arial" w:cs="Arial"/>
                <w:sz w:val="16"/>
                <w:szCs w:val="16"/>
              </w:rPr>
              <w:t>Средства на оплату труда рабочих</w:t>
            </w:r>
          </w:p>
        </w:tc>
        <w:tc>
          <w:tcPr>
            <w:tcW w:w="1298" w:type="dxa"/>
            <w:gridSpan w:val="3"/>
            <w:tcBorders>
              <w:top w:val="nil"/>
              <w:left w:val="nil"/>
              <w:bottom w:val="nil"/>
              <w:right w:val="nil"/>
            </w:tcBorders>
            <w:shd w:val="clear" w:color="auto" w:fill="auto"/>
            <w:noWrap/>
            <w:vAlign w:val="bottom"/>
            <w:hideMark/>
          </w:tcPr>
          <w:p w14:paraId="3E37982E" w14:textId="77777777" w:rsidR="009E3326" w:rsidRPr="009E3326" w:rsidRDefault="009E3326" w:rsidP="009E3326">
            <w:pPr>
              <w:rPr>
                <w:rFonts w:ascii="Arial" w:hAnsi="Arial" w:cs="Arial"/>
                <w:sz w:val="16"/>
                <w:szCs w:val="16"/>
              </w:rPr>
            </w:pPr>
          </w:p>
        </w:tc>
        <w:tc>
          <w:tcPr>
            <w:tcW w:w="493" w:type="dxa"/>
            <w:gridSpan w:val="2"/>
            <w:tcBorders>
              <w:top w:val="nil"/>
              <w:left w:val="nil"/>
              <w:bottom w:val="single" w:sz="4" w:space="0" w:color="auto"/>
              <w:right w:val="nil"/>
            </w:tcBorders>
            <w:shd w:val="clear" w:color="auto" w:fill="auto"/>
            <w:noWrap/>
            <w:vAlign w:val="bottom"/>
            <w:hideMark/>
          </w:tcPr>
          <w:p w14:paraId="75D602D6"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360" w:type="dxa"/>
            <w:gridSpan w:val="2"/>
            <w:tcBorders>
              <w:top w:val="nil"/>
              <w:left w:val="nil"/>
              <w:bottom w:val="single" w:sz="4" w:space="0" w:color="auto"/>
              <w:right w:val="nil"/>
            </w:tcBorders>
            <w:shd w:val="clear" w:color="auto" w:fill="auto"/>
            <w:noWrap/>
            <w:vAlign w:val="bottom"/>
            <w:hideMark/>
          </w:tcPr>
          <w:p w14:paraId="2E37BBB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973,02</w:t>
            </w:r>
          </w:p>
        </w:tc>
        <w:tc>
          <w:tcPr>
            <w:tcW w:w="1535" w:type="dxa"/>
            <w:gridSpan w:val="2"/>
            <w:tcBorders>
              <w:top w:val="nil"/>
              <w:left w:val="nil"/>
              <w:bottom w:val="nil"/>
              <w:right w:val="nil"/>
            </w:tcBorders>
            <w:shd w:val="clear" w:color="auto" w:fill="auto"/>
            <w:noWrap/>
            <w:hideMark/>
          </w:tcPr>
          <w:p w14:paraId="2B2810CD" w14:textId="77777777" w:rsidR="009E3326" w:rsidRPr="009E3326" w:rsidRDefault="009E3326" w:rsidP="009E3326">
            <w:pPr>
              <w:rPr>
                <w:rFonts w:ascii="Arial" w:hAnsi="Arial" w:cs="Arial"/>
                <w:sz w:val="16"/>
                <w:szCs w:val="16"/>
              </w:rPr>
            </w:pPr>
            <w:proofErr w:type="spellStart"/>
            <w:r w:rsidRPr="009E3326">
              <w:rPr>
                <w:rFonts w:ascii="Arial" w:hAnsi="Arial" w:cs="Arial"/>
                <w:sz w:val="16"/>
                <w:szCs w:val="16"/>
              </w:rPr>
              <w:t>тыс.руб</w:t>
            </w:r>
            <w:proofErr w:type="spellEnd"/>
            <w:r w:rsidRPr="009E3326">
              <w:rPr>
                <w:rFonts w:ascii="Arial" w:hAnsi="Arial" w:cs="Arial"/>
                <w:sz w:val="16"/>
                <w:szCs w:val="16"/>
              </w:rPr>
              <w:t>.</w:t>
            </w:r>
          </w:p>
        </w:tc>
      </w:tr>
      <w:tr w:rsidR="009E3326" w:rsidRPr="009E3326" w14:paraId="3E231FBE" w14:textId="77777777" w:rsidTr="00AB77BA">
        <w:trPr>
          <w:trHeight w:val="240"/>
        </w:trPr>
        <w:tc>
          <w:tcPr>
            <w:tcW w:w="1037" w:type="dxa"/>
            <w:tcBorders>
              <w:top w:val="nil"/>
              <w:left w:val="nil"/>
              <w:bottom w:val="nil"/>
              <w:right w:val="nil"/>
            </w:tcBorders>
            <w:shd w:val="clear" w:color="auto" w:fill="auto"/>
            <w:noWrap/>
            <w:vAlign w:val="bottom"/>
            <w:hideMark/>
          </w:tcPr>
          <w:p w14:paraId="55EC1F1B" w14:textId="77777777" w:rsidR="009E3326" w:rsidRPr="009E3326" w:rsidRDefault="009E3326" w:rsidP="009E3326">
            <w:pPr>
              <w:rPr>
                <w:rFonts w:ascii="Arial" w:hAnsi="Arial" w:cs="Arial"/>
                <w:sz w:val="16"/>
                <w:szCs w:val="16"/>
              </w:rPr>
            </w:pPr>
          </w:p>
        </w:tc>
        <w:tc>
          <w:tcPr>
            <w:tcW w:w="1514" w:type="dxa"/>
            <w:tcBorders>
              <w:top w:val="nil"/>
              <w:left w:val="nil"/>
              <w:bottom w:val="nil"/>
              <w:right w:val="nil"/>
            </w:tcBorders>
            <w:shd w:val="clear" w:color="auto" w:fill="auto"/>
            <w:noWrap/>
            <w:vAlign w:val="bottom"/>
            <w:hideMark/>
          </w:tcPr>
          <w:p w14:paraId="5E723E9A" w14:textId="77777777" w:rsidR="009E3326" w:rsidRPr="009E3326" w:rsidRDefault="009E3326" w:rsidP="009E3326">
            <w:pPr>
              <w:rPr>
                <w:rFonts w:ascii="Arial" w:hAnsi="Arial" w:cs="Arial"/>
                <w:b/>
                <w:bCs/>
                <w:sz w:val="16"/>
                <w:szCs w:val="16"/>
              </w:rPr>
            </w:pPr>
            <w:r w:rsidRPr="009E3326">
              <w:rPr>
                <w:rFonts w:ascii="Arial" w:hAnsi="Arial" w:cs="Arial"/>
                <w:b/>
                <w:bCs/>
                <w:sz w:val="16"/>
                <w:szCs w:val="16"/>
              </w:rPr>
              <w:t>монтажных работ</w:t>
            </w:r>
          </w:p>
        </w:tc>
        <w:tc>
          <w:tcPr>
            <w:tcW w:w="1736" w:type="dxa"/>
            <w:tcBorders>
              <w:top w:val="nil"/>
              <w:left w:val="nil"/>
              <w:bottom w:val="single" w:sz="4" w:space="0" w:color="auto"/>
              <w:right w:val="nil"/>
            </w:tcBorders>
            <w:shd w:val="clear" w:color="auto" w:fill="auto"/>
            <w:noWrap/>
            <w:vAlign w:val="bottom"/>
            <w:hideMark/>
          </w:tcPr>
          <w:p w14:paraId="5FD8741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445" w:type="dxa"/>
            <w:gridSpan w:val="3"/>
            <w:tcBorders>
              <w:top w:val="nil"/>
              <w:left w:val="nil"/>
              <w:bottom w:val="single" w:sz="4" w:space="0" w:color="auto"/>
              <w:right w:val="nil"/>
            </w:tcBorders>
            <w:shd w:val="clear" w:color="auto" w:fill="auto"/>
            <w:noWrap/>
            <w:vAlign w:val="bottom"/>
            <w:hideMark/>
          </w:tcPr>
          <w:p w14:paraId="0DEA372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0,00</w:t>
            </w:r>
          </w:p>
        </w:tc>
        <w:tc>
          <w:tcPr>
            <w:tcW w:w="1100" w:type="dxa"/>
            <w:gridSpan w:val="2"/>
            <w:tcBorders>
              <w:top w:val="nil"/>
              <w:left w:val="nil"/>
              <w:bottom w:val="nil"/>
              <w:right w:val="nil"/>
            </w:tcBorders>
            <w:shd w:val="clear" w:color="auto" w:fill="auto"/>
            <w:noWrap/>
            <w:hideMark/>
          </w:tcPr>
          <w:p w14:paraId="6D538240" w14:textId="77777777" w:rsidR="009E3326" w:rsidRPr="009E3326" w:rsidRDefault="009E3326" w:rsidP="009E3326">
            <w:pPr>
              <w:rPr>
                <w:rFonts w:ascii="Arial" w:hAnsi="Arial" w:cs="Arial"/>
                <w:sz w:val="16"/>
                <w:szCs w:val="16"/>
              </w:rPr>
            </w:pPr>
            <w:proofErr w:type="spellStart"/>
            <w:r w:rsidRPr="009E3326">
              <w:rPr>
                <w:rFonts w:ascii="Arial" w:hAnsi="Arial" w:cs="Arial"/>
                <w:sz w:val="16"/>
                <w:szCs w:val="16"/>
              </w:rPr>
              <w:t>тыс.руб</w:t>
            </w:r>
            <w:proofErr w:type="spellEnd"/>
            <w:r w:rsidRPr="009E3326">
              <w:rPr>
                <w:rFonts w:ascii="Arial" w:hAnsi="Arial" w:cs="Arial"/>
                <w:sz w:val="16"/>
                <w:szCs w:val="16"/>
              </w:rPr>
              <w:t>.</w:t>
            </w:r>
          </w:p>
        </w:tc>
        <w:tc>
          <w:tcPr>
            <w:tcW w:w="236" w:type="dxa"/>
            <w:gridSpan w:val="2"/>
            <w:tcBorders>
              <w:top w:val="nil"/>
              <w:left w:val="nil"/>
              <w:bottom w:val="nil"/>
              <w:right w:val="nil"/>
            </w:tcBorders>
            <w:shd w:val="clear" w:color="auto" w:fill="auto"/>
            <w:noWrap/>
            <w:vAlign w:val="bottom"/>
            <w:hideMark/>
          </w:tcPr>
          <w:p w14:paraId="37B8C756" w14:textId="77777777" w:rsidR="009E3326" w:rsidRPr="009E3326" w:rsidRDefault="009E3326" w:rsidP="009E3326">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14:paraId="46C41245" w14:textId="77777777" w:rsidR="009E3326" w:rsidRPr="009E3326" w:rsidRDefault="009E3326" w:rsidP="009E3326">
            <w:pPr>
              <w:rPr>
                <w:sz w:val="20"/>
                <w:szCs w:val="20"/>
              </w:rPr>
            </w:pPr>
          </w:p>
        </w:tc>
        <w:tc>
          <w:tcPr>
            <w:tcW w:w="1088" w:type="dxa"/>
            <w:gridSpan w:val="2"/>
            <w:tcBorders>
              <w:top w:val="nil"/>
              <w:left w:val="nil"/>
              <w:bottom w:val="nil"/>
              <w:right w:val="nil"/>
            </w:tcBorders>
            <w:shd w:val="clear" w:color="auto" w:fill="auto"/>
            <w:noWrap/>
            <w:vAlign w:val="bottom"/>
            <w:hideMark/>
          </w:tcPr>
          <w:p w14:paraId="6AFDCDB6" w14:textId="77777777" w:rsidR="009E3326" w:rsidRPr="009E3326" w:rsidRDefault="009E3326" w:rsidP="009E3326">
            <w:pPr>
              <w:rPr>
                <w:sz w:val="20"/>
                <w:szCs w:val="20"/>
              </w:rPr>
            </w:pPr>
          </w:p>
        </w:tc>
        <w:tc>
          <w:tcPr>
            <w:tcW w:w="1120" w:type="dxa"/>
            <w:gridSpan w:val="3"/>
            <w:tcBorders>
              <w:top w:val="nil"/>
              <w:left w:val="nil"/>
              <w:bottom w:val="nil"/>
              <w:right w:val="nil"/>
            </w:tcBorders>
            <w:shd w:val="clear" w:color="auto" w:fill="auto"/>
            <w:noWrap/>
            <w:vAlign w:val="bottom"/>
            <w:hideMark/>
          </w:tcPr>
          <w:p w14:paraId="25C9A77F" w14:textId="77777777" w:rsidR="009E3326" w:rsidRPr="009E3326" w:rsidRDefault="009E3326" w:rsidP="009E3326">
            <w:pPr>
              <w:rPr>
                <w:sz w:val="20"/>
                <w:szCs w:val="20"/>
              </w:rPr>
            </w:pPr>
          </w:p>
        </w:tc>
        <w:tc>
          <w:tcPr>
            <w:tcW w:w="1356" w:type="dxa"/>
            <w:gridSpan w:val="3"/>
            <w:tcBorders>
              <w:top w:val="nil"/>
              <w:left w:val="nil"/>
              <w:bottom w:val="nil"/>
              <w:right w:val="nil"/>
            </w:tcBorders>
            <w:shd w:val="clear" w:color="auto" w:fill="auto"/>
            <w:noWrap/>
            <w:vAlign w:val="bottom"/>
            <w:hideMark/>
          </w:tcPr>
          <w:p w14:paraId="442B67A9" w14:textId="77777777" w:rsidR="009E3326" w:rsidRPr="009E3326" w:rsidRDefault="009E3326" w:rsidP="009E3326">
            <w:pPr>
              <w:rPr>
                <w:sz w:val="20"/>
                <w:szCs w:val="20"/>
              </w:rPr>
            </w:pPr>
          </w:p>
        </w:tc>
        <w:tc>
          <w:tcPr>
            <w:tcW w:w="3122" w:type="dxa"/>
            <w:gridSpan w:val="6"/>
            <w:tcBorders>
              <w:top w:val="nil"/>
              <w:left w:val="nil"/>
              <w:bottom w:val="nil"/>
              <w:right w:val="nil"/>
            </w:tcBorders>
            <w:shd w:val="clear" w:color="auto" w:fill="auto"/>
            <w:noWrap/>
            <w:vAlign w:val="bottom"/>
            <w:hideMark/>
          </w:tcPr>
          <w:p w14:paraId="5034A4E5" w14:textId="77777777" w:rsidR="009E3326" w:rsidRPr="009E3326" w:rsidRDefault="009E3326" w:rsidP="009E3326">
            <w:pPr>
              <w:rPr>
                <w:rFonts w:ascii="Arial" w:hAnsi="Arial" w:cs="Arial"/>
                <w:sz w:val="16"/>
                <w:szCs w:val="16"/>
              </w:rPr>
            </w:pPr>
            <w:r w:rsidRPr="009E3326">
              <w:rPr>
                <w:rFonts w:ascii="Arial" w:hAnsi="Arial" w:cs="Arial"/>
                <w:sz w:val="16"/>
                <w:szCs w:val="16"/>
              </w:rPr>
              <w:t>Средства на оплату труда машинистов</w:t>
            </w:r>
          </w:p>
        </w:tc>
        <w:tc>
          <w:tcPr>
            <w:tcW w:w="1298" w:type="dxa"/>
            <w:gridSpan w:val="3"/>
            <w:tcBorders>
              <w:top w:val="nil"/>
              <w:left w:val="nil"/>
              <w:bottom w:val="nil"/>
              <w:right w:val="nil"/>
            </w:tcBorders>
            <w:shd w:val="clear" w:color="auto" w:fill="auto"/>
            <w:noWrap/>
            <w:vAlign w:val="bottom"/>
            <w:hideMark/>
          </w:tcPr>
          <w:p w14:paraId="0EA6D19E" w14:textId="77777777" w:rsidR="009E3326" w:rsidRPr="009E3326" w:rsidRDefault="009E3326" w:rsidP="009E3326">
            <w:pPr>
              <w:rPr>
                <w:rFonts w:ascii="Arial" w:hAnsi="Arial" w:cs="Arial"/>
                <w:sz w:val="16"/>
                <w:szCs w:val="16"/>
              </w:rPr>
            </w:pPr>
          </w:p>
        </w:tc>
        <w:tc>
          <w:tcPr>
            <w:tcW w:w="493" w:type="dxa"/>
            <w:gridSpan w:val="2"/>
            <w:tcBorders>
              <w:top w:val="nil"/>
              <w:left w:val="nil"/>
              <w:bottom w:val="single" w:sz="4" w:space="0" w:color="auto"/>
              <w:right w:val="nil"/>
            </w:tcBorders>
            <w:shd w:val="clear" w:color="auto" w:fill="auto"/>
            <w:noWrap/>
            <w:vAlign w:val="bottom"/>
            <w:hideMark/>
          </w:tcPr>
          <w:p w14:paraId="30C44782"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360" w:type="dxa"/>
            <w:gridSpan w:val="2"/>
            <w:tcBorders>
              <w:top w:val="nil"/>
              <w:left w:val="nil"/>
              <w:bottom w:val="single" w:sz="4" w:space="0" w:color="auto"/>
              <w:right w:val="nil"/>
            </w:tcBorders>
            <w:shd w:val="clear" w:color="auto" w:fill="auto"/>
            <w:noWrap/>
            <w:vAlign w:val="bottom"/>
            <w:hideMark/>
          </w:tcPr>
          <w:p w14:paraId="74F8070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0,00</w:t>
            </w:r>
          </w:p>
        </w:tc>
        <w:tc>
          <w:tcPr>
            <w:tcW w:w="1535" w:type="dxa"/>
            <w:gridSpan w:val="2"/>
            <w:tcBorders>
              <w:top w:val="nil"/>
              <w:left w:val="nil"/>
              <w:bottom w:val="nil"/>
              <w:right w:val="nil"/>
            </w:tcBorders>
            <w:shd w:val="clear" w:color="auto" w:fill="auto"/>
            <w:noWrap/>
            <w:hideMark/>
          </w:tcPr>
          <w:p w14:paraId="6A32E90A" w14:textId="77777777" w:rsidR="009E3326" w:rsidRPr="009E3326" w:rsidRDefault="009E3326" w:rsidP="009E3326">
            <w:pPr>
              <w:rPr>
                <w:rFonts w:ascii="Arial" w:hAnsi="Arial" w:cs="Arial"/>
                <w:sz w:val="16"/>
                <w:szCs w:val="16"/>
              </w:rPr>
            </w:pPr>
            <w:proofErr w:type="spellStart"/>
            <w:r w:rsidRPr="009E3326">
              <w:rPr>
                <w:rFonts w:ascii="Arial" w:hAnsi="Arial" w:cs="Arial"/>
                <w:sz w:val="16"/>
                <w:szCs w:val="16"/>
              </w:rPr>
              <w:t>тыс.руб</w:t>
            </w:r>
            <w:proofErr w:type="spellEnd"/>
            <w:r w:rsidRPr="009E3326">
              <w:rPr>
                <w:rFonts w:ascii="Arial" w:hAnsi="Arial" w:cs="Arial"/>
                <w:sz w:val="16"/>
                <w:szCs w:val="16"/>
              </w:rPr>
              <w:t>.</w:t>
            </w:r>
          </w:p>
        </w:tc>
      </w:tr>
      <w:tr w:rsidR="009E3326" w:rsidRPr="009E3326" w14:paraId="1D08B5E3" w14:textId="77777777" w:rsidTr="00AB77BA">
        <w:trPr>
          <w:trHeight w:val="240"/>
        </w:trPr>
        <w:tc>
          <w:tcPr>
            <w:tcW w:w="1037" w:type="dxa"/>
            <w:tcBorders>
              <w:top w:val="nil"/>
              <w:left w:val="nil"/>
              <w:bottom w:val="nil"/>
              <w:right w:val="nil"/>
            </w:tcBorders>
            <w:shd w:val="clear" w:color="auto" w:fill="auto"/>
            <w:noWrap/>
            <w:vAlign w:val="bottom"/>
            <w:hideMark/>
          </w:tcPr>
          <w:p w14:paraId="64858035" w14:textId="77777777" w:rsidR="009E3326" w:rsidRPr="009E3326" w:rsidRDefault="009E3326" w:rsidP="009E3326">
            <w:pPr>
              <w:rPr>
                <w:rFonts w:ascii="Arial" w:hAnsi="Arial" w:cs="Arial"/>
                <w:sz w:val="16"/>
                <w:szCs w:val="16"/>
              </w:rPr>
            </w:pPr>
          </w:p>
        </w:tc>
        <w:tc>
          <w:tcPr>
            <w:tcW w:w="1514" w:type="dxa"/>
            <w:tcBorders>
              <w:top w:val="nil"/>
              <w:left w:val="nil"/>
              <w:bottom w:val="nil"/>
              <w:right w:val="nil"/>
            </w:tcBorders>
            <w:shd w:val="clear" w:color="auto" w:fill="auto"/>
            <w:noWrap/>
            <w:vAlign w:val="bottom"/>
            <w:hideMark/>
          </w:tcPr>
          <w:p w14:paraId="70945654" w14:textId="77777777" w:rsidR="009E3326" w:rsidRPr="009E3326" w:rsidRDefault="009E3326" w:rsidP="009E3326">
            <w:pPr>
              <w:rPr>
                <w:rFonts w:ascii="Arial" w:hAnsi="Arial" w:cs="Arial"/>
                <w:b/>
                <w:bCs/>
                <w:sz w:val="16"/>
                <w:szCs w:val="16"/>
              </w:rPr>
            </w:pPr>
            <w:r w:rsidRPr="009E3326">
              <w:rPr>
                <w:rFonts w:ascii="Arial" w:hAnsi="Arial" w:cs="Arial"/>
                <w:b/>
                <w:bCs/>
                <w:sz w:val="16"/>
                <w:szCs w:val="16"/>
              </w:rPr>
              <w:t>оборудования</w:t>
            </w:r>
          </w:p>
        </w:tc>
        <w:tc>
          <w:tcPr>
            <w:tcW w:w="1736" w:type="dxa"/>
            <w:tcBorders>
              <w:top w:val="nil"/>
              <w:left w:val="nil"/>
              <w:bottom w:val="single" w:sz="4" w:space="0" w:color="auto"/>
              <w:right w:val="nil"/>
            </w:tcBorders>
            <w:shd w:val="clear" w:color="auto" w:fill="auto"/>
            <w:noWrap/>
            <w:vAlign w:val="bottom"/>
            <w:hideMark/>
          </w:tcPr>
          <w:p w14:paraId="05C0D5F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445" w:type="dxa"/>
            <w:gridSpan w:val="3"/>
            <w:tcBorders>
              <w:top w:val="nil"/>
              <w:left w:val="nil"/>
              <w:bottom w:val="single" w:sz="4" w:space="0" w:color="auto"/>
              <w:right w:val="nil"/>
            </w:tcBorders>
            <w:shd w:val="clear" w:color="auto" w:fill="auto"/>
            <w:noWrap/>
            <w:vAlign w:val="bottom"/>
            <w:hideMark/>
          </w:tcPr>
          <w:p w14:paraId="51DE465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0,00</w:t>
            </w:r>
          </w:p>
        </w:tc>
        <w:tc>
          <w:tcPr>
            <w:tcW w:w="1100" w:type="dxa"/>
            <w:gridSpan w:val="2"/>
            <w:tcBorders>
              <w:top w:val="nil"/>
              <w:left w:val="nil"/>
              <w:bottom w:val="nil"/>
              <w:right w:val="nil"/>
            </w:tcBorders>
            <w:shd w:val="clear" w:color="auto" w:fill="auto"/>
            <w:noWrap/>
            <w:hideMark/>
          </w:tcPr>
          <w:p w14:paraId="573C717C" w14:textId="77777777" w:rsidR="009E3326" w:rsidRPr="009E3326" w:rsidRDefault="009E3326" w:rsidP="009E3326">
            <w:pPr>
              <w:rPr>
                <w:rFonts w:ascii="Arial" w:hAnsi="Arial" w:cs="Arial"/>
                <w:sz w:val="16"/>
                <w:szCs w:val="16"/>
              </w:rPr>
            </w:pPr>
            <w:proofErr w:type="spellStart"/>
            <w:r w:rsidRPr="009E3326">
              <w:rPr>
                <w:rFonts w:ascii="Arial" w:hAnsi="Arial" w:cs="Arial"/>
                <w:sz w:val="16"/>
                <w:szCs w:val="16"/>
              </w:rPr>
              <w:t>тыс.руб</w:t>
            </w:r>
            <w:proofErr w:type="spellEnd"/>
            <w:r w:rsidRPr="009E3326">
              <w:rPr>
                <w:rFonts w:ascii="Arial" w:hAnsi="Arial" w:cs="Arial"/>
                <w:sz w:val="16"/>
                <w:szCs w:val="16"/>
              </w:rPr>
              <w:t>.</w:t>
            </w:r>
          </w:p>
        </w:tc>
        <w:tc>
          <w:tcPr>
            <w:tcW w:w="236" w:type="dxa"/>
            <w:gridSpan w:val="2"/>
            <w:tcBorders>
              <w:top w:val="nil"/>
              <w:left w:val="nil"/>
              <w:bottom w:val="nil"/>
              <w:right w:val="nil"/>
            </w:tcBorders>
            <w:shd w:val="clear" w:color="auto" w:fill="auto"/>
            <w:noWrap/>
            <w:vAlign w:val="bottom"/>
            <w:hideMark/>
          </w:tcPr>
          <w:p w14:paraId="44DA76A4" w14:textId="77777777" w:rsidR="009E3326" w:rsidRPr="009E3326" w:rsidRDefault="009E3326" w:rsidP="009E3326">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14:paraId="0C064E31" w14:textId="77777777" w:rsidR="009E3326" w:rsidRPr="009E3326" w:rsidRDefault="009E3326" w:rsidP="009E3326">
            <w:pPr>
              <w:rPr>
                <w:sz w:val="20"/>
                <w:szCs w:val="20"/>
              </w:rPr>
            </w:pPr>
          </w:p>
        </w:tc>
        <w:tc>
          <w:tcPr>
            <w:tcW w:w="1088" w:type="dxa"/>
            <w:gridSpan w:val="2"/>
            <w:tcBorders>
              <w:top w:val="nil"/>
              <w:left w:val="nil"/>
              <w:bottom w:val="nil"/>
              <w:right w:val="nil"/>
            </w:tcBorders>
            <w:shd w:val="clear" w:color="auto" w:fill="auto"/>
            <w:noWrap/>
            <w:vAlign w:val="bottom"/>
            <w:hideMark/>
          </w:tcPr>
          <w:p w14:paraId="68F274C1" w14:textId="77777777" w:rsidR="009E3326" w:rsidRPr="009E3326" w:rsidRDefault="009E3326" w:rsidP="009E3326">
            <w:pPr>
              <w:rPr>
                <w:sz w:val="20"/>
                <w:szCs w:val="20"/>
              </w:rPr>
            </w:pPr>
          </w:p>
        </w:tc>
        <w:tc>
          <w:tcPr>
            <w:tcW w:w="1120" w:type="dxa"/>
            <w:gridSpan w:val="3"/>
            <w:tcBorders>
              <w:top w:val="nil"/>
              <w:left w:val="nil"/>
              <w:bottom w:val="nil"/>
              <w:right w:val="nil"/>
            </w:tcBorders>
            <w:shd w:val="clear" w:color="auto" w:fill="auto"/>
            <w:noWrap/>
            <w:vAlign w:val="bottom"/>
            <w:hideMark/>
          </w:tcPr>
          <w:p w14:paraId="387610D7" w14:textId="77777777" w:rsidR="009E3326" w:rsidRPr="009E3326" w:rsidRDefault="009E3326" w:rsidP="009E3326">
            <w:pPr>
              <w:rPr>
                <w:sz w:val="20"/>
                <w:szCs w:val="20"/>
              </w:rPr>
            </w:pPr>
          </w:p>
        </w:tc>
        <w:tc>
          <w:tcPr>
            <w:tcW w:w="1356" w:type="dxa"/>
            <w:gridSpan w:val="3"/>
            <w:tcBorders>
              <w:top w:val="nil"/>
              <w:left w:val="nil"/>
              <w:bottom w:val="nil"/>
              <w:right w:val="nil"/>
            </w:tcBorders>
            <w:shd w:val="clear" w:color="auto" w:fill="auto"/>
            <w:noWrap/>
            <w:vAlign w:val="bottom"/>
            <w:hideMark/>
          </w:tcPr>
          <w:p w14:paraId="2470E432" w14:textId="77777777" w:rsidR="009E3326" w:rsidRPr="009E3326" w:rsidRDefault="009E3326" w:rsidP="009E3326">
            <w:pPr>
              <w:rPr>
                <w:sz w:val="20"/>
                <w:szCs w:val="20"/>
              </w:rPr>
            </w:pPr>
          </w:p>
        </w:tc>
        <w:tc>
          <w:tcPr>
            <w:tcW w:w="3122" w:type="dxa"/>
            <w:gridSpan w:val="6"/>
            <w:tcBorders>
              <w:top w:val="nil"/>
              <w:left w:val="nil"/>
              <w:bottom w:val="nil"/>
              <w:right w:val="nil"/>
            </w:tcBorders>
            <w:shd w:val="clear" w:color="auto" w:fill="auto"/>
            <w:noWrap/>
            <w:vAlign w:val="bottom"/>
            <w:hideMark/>
          </w:tcPr>
          <w:p w14:paraId="19EF0EB5" w14:textId="77777777" w:rsidR="009E3326" w:rsidRPr="009E3326" w:rsidRDefault="009E3326" w:rsidP="009E3326">
            <w:pPr>
              <w:rPr>
                <w:rFonts w:ascii="Arial" w:hAnsi="Arial" w:cs="Arial"/>
                <w:sz w:val="16"/>
                <w:szCs w:val="16"/>
              </w:rPr>
            </w:pPr>
            <w:r w:rsidRPr="009E3326">
              <w:rPr>
                <w:rFonts w:ascii="Arial" w:hAnsi="Arial" w:cs="Arial"/>
                <w:sz w:val="16"/>
                <w:szCs w:val="16"/>
              </w:rPr>
              <w:t>Нормативные затраты труда рабочих</w:t>
            </w:r>
          </w:p>
        </w:tc>
        <w:tc>
          <w:tcPr>
            <w:tcW w:w="1298" w:type="dxa"/>
            <w:gridSpan w:val="3"/>
            <w:tcBorders>
              <w:top w:val="nil"/>
              <w:left w:val="nil"/>
              <w:bottom w:val="nil"/>
              <w:right w:val="nil"/>
            </w:tcBorders>
            <w:shd w:val="clear" w:color="auto" w:fill="auto"/>
            <w:noWrap/>
            <w:vAlign w:val="bottom"/>
            <w:hideMark/>
          </w:tcPr>
          <w:p w14:paraId="0314069B" w14:textId="77777777" w:rsidR="009E3326" w:rsidRPr="009E3326" w:rsidRDefault="009E3326" w:rsidP="009E3326">
            <w:pPr>
              <w:rPr>
                <w:rFonts w:ascii="Arial" w:hAnsi="Arial" w:cs="Arial"/>
                <w:sz w:val="16"/>
                <w:szCs w:val="16"/>
              </w:rPr>
            </w:pPr>
          </w:p>
        </w:tc>
        <w:tc>
          <w:tcPr>
            <w:tcW w:w="493" w:type="dxa"/>
            <w:gridSpan w:val="2"/>
            <w:tcBorders>
              <w:top w:val="nil"/>
              <w:left w:val="nil"/>
              <w:bottom w:val="single" w:sz="4" w:space="0" w:color="auto"/>
              <w:right w:val="nil"/>
            </w:tcBorders>
            <w:shd w:val="clear" w:color="auto" w:fill="auto"/>
            <w:noWrap/>
            <w:vAlign w:val="bottom"/>
            <w:hideMark/>
          </w:tcPr>
          <w:p w14:paraId="324E1B6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360" w:type="dxa"/>
            <w:gridSpan w:val="2"/>
            <w:tcBorders>
              <w:top w:val="nil"/>
              <w:left w:val="nil"/>
              <w:bottom w:val="single" w:sz="4" w:space="0" w:color="auto"/>
              <w:right w:val="nil"/>
            </w:tcBorders>
            <w:shd w:val="clear" w:color="auto" w:fill="auto"/>
            <w:noWrap/>
            <w:vAlign w:val="bottom"/>
            <w:hideMark/>
          </w:tcPr>
          <w:p w14:paraId="797E605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1 638,71</w:t>
            </w:r>
          </w:p>
        </w:tc>
        <w:tc>
          <w:tcPr>
            <w:tcW w:w="1535" w:type="dxa"/>
            <w:gridSpan w:val="2"/>
            <w:tcBorders>
              <w:top w:val="nil"/>
              <w:left w:val="nil"/>
              <w:bottom w:val="nil"/>
              <w:right w:val="nil"/>
            </w:tcBorders>
            <w:shd w:val="clear" w:color="auto" w:fill="auto"/>
            <w:noWrap/>
            <w:vAlign w:val="bottom"/>
            <w:hideMark/>
          </w:tcPr>
          <w:p w14:paraId="0042C83E" w14:textId="77777777" w:rsidR="009E3326" w:rsidRPr="009E3326" w:rsidRDefault="009E3326" w:rsidP="009E3326">
            <w:pPr>
              <w:rPr>
                <w:rFonts w:ascii="Arial" w:hAnsi="Arial" w:cs="Arial"/>
                <w:sz w:val="16"/>
                <w:szCs w:val="16"/>
              </w:rPr>
            </w:pPr>
            <w:r w:rsidRPr="009E3326">
              <w:rPr>
                <w:rFonts w:ascii="Arial" w:hAnsi="Arial" w:cs="Arial"/>
                <w:sz w:val="16"/>
                <w:szCs w:val="16"/>
              </w:rPr>
              <w:t>чел.-ч.</w:t>
            </w:r>
          </w:p>
        </w:tc>
      </w:tr>
      <w:tr w:rsidR="009E3326" w:rsidRPr="009E3326" w14:paraId="1E5D0A42" w14:textId="77777777" w:rsidTr="00AB77BA">
        <w:trPr>
          <w:trHeight w:val="240"/>
        </w:trPr>
        <w:tc>
          <w:tcPr>
            <w:tcW w:w="1037" w:type="dxa"/>
            <w:tcBorders>
              <w:top w:val="nil"/>
              <w:left w:val="nil"/>
              <w:bottom w:val="nil"/>
              <w:right w:val="nil"/>
            </w:tcBorders>
            <w:shd w:val="clear" w:color="auto" w:fill="auto"/>
            <w:noWrap/>
            <w:vAlign w:val="bottom"/>
            <w:hideMark/>
          </w:tcPr>
          <w:p w14:paraId="72368441" w14:textId="77777777" w:rsidR="009E3326" w:rsidRPr="009E3326" w:rsidRDefault="009E3326" w:rsidP="009E3326">
            <w:pPr>
              <w:rPr>
                <w:rFonts w:ascii="Arial" w:hAnsi="Arial" w:cs="Arial"/>
                <w:sz w:val="16"/>
                <w:szCs w:val="16"/>
              </w:rPr>
            </w:pPr>
          </w:p>
        </w:tc>
        <w:tc>
          <w:tcPr>
            <w:tcW w:w="1514" w:type="dxa"/>
            <w:tcBorders>
              <w:top w:val="nil"/>
              <w:left w:val="nil"/>
              <w:bottom w:val="nil"/>
              <w:right w:val="nil"/>
            </w:tcBorders>
            <w:shd w:val="clear" w:color="auto" w:fill="auto"/>
            <w:noWrap/>
            <w:vAlign w:val="bottom"/>
            <w:hideMark/>
          </w:tcPr>
          <w:p w14:paraId="307CA215" w14:textId="77777777" w:rsidR="009E3326" w:rsidRPr="009E3326" w:rsidRDefault="009E3326" w:rsidP="009E3326">
            <w:pPr>
              <w:rPr>
                <w:rFonts w:ascii="Arial" w:hAnsi="Arial" w:cs="Arial"/>
                <w:b/>
                <w:bCs/>
                <w:sz w:val="16"/>
                <w:szCs w:val="16"/>
              </w:rPr>
            </w:pPr>
            <w:r w:rsidRPr="009E3326">
              <w:rPr>
                <w:rFonts w:ascii="Arial" w:hAnsi="Arial" w:cs="Arial"/>
                <w:b/>
                <w:bCs/>
                <w:sz w:val="16"/>
                <w:szCs w:val="16"/>
              </w:rPr>
              <w:t>прочих затрат</w:t>
            </w:r>
          </w:p>
        </w:tc>
        <w:tc>
          <w:tcPr>
            <w:tcW w:w="1736" w:type="dxa"/>
            <w:tcBorders>
              <w:top w:val="nil"/>
              <w:left w:val="nil"/>
              <w:bottom w:val="single" w:sz="4" w:space="0" w:color="auto"/>
              <w:right w:val="nil"/>
            </w:tcBorders>
            <w:shd w:val="clear" w:color="auto" w:fill="auto"/>
            <w:noWrap/>
            <w:vAlign w:val="bottom"/>
            <w:hideMark/>
          </w:tcPr>
          <w:p w14:paraId="3862CBD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445" w:type="dxa"/>
            <w:gridSpan w:val="3"/>
            <w:tcBorders>
              <w:top w:val="nil"/>
              <w:left w:val="nil"/>
              <w:bottom w:val="single" w:sz="4" w:space="0" w:color="auto"/>
              <w:right w:val="nil"/>
            </w:tcBorders>
            <w:shd w:val="clear" w:color="auto" w:fill="auto"/>
            <w:noWrap/>
            <w:vAlign w:val="bottom"/>
            <w:hideMark/>
          </w:tcPr>
          <w:p w14:paraId="413279C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2 043,34</w:t>
            </w:r>
          </w:p>
        </w:tc>
        <w:tc>
          <w:tcPr>
            <w:tcW w:w="1100" w:type="dxa"/>
            <w:gridSpan w:val="2"/>
            <w:tcBorders>
              <w:top w:val="nil"/>
              <w:left w:val="nil"/>
              <w:bottom w:val="nil"/>
              <w:right w:val="nil"/>
            </w:tcBorders>
            <w:shd w:val="clear" w:color="auto" w:fill="auto"/>
            <w:noWrap/>
            <w:hideMark/>
          </w:tcPr>
          <w:p w14:paraId="48779BFE" w14:textId="77777777" w:rsidR="009E3326" w:rsidRPr="009E3326" w:rsidRDefault="009E3326" w:rsidP="009E3326">
            <w:pPr>
              <w:rPr>
                <w:rFonts w:ascii="Arial" w:hAnsi="Arial" w:cs="Arial"/>
                <w:sz w:val="16"/>
                <w:szCs w:val="16"/>
              </w:rPr>
            </w:pPr>
            <w:proofErr w:type="spellStart"/>
            <w:r w:rsidRPr="009E3326">
              <w:rPr>
                <w:rFonts w:ascii="Arial" w:hAnsi="Arial" w:cs="Arial"/>
                <w:sz w:val="16"/>
                <w:szCs w:val="16"/>
              </w:rPr>
              <w:t>тыс.руб</w:t>
            </w:r>
            <w:proofErr w:type="spellEnd"/>
            <w:r w:rsidRPr="009E3326">
              <w:rPr>
                <w:rFonts w:ascii="Arial" w:hAnsi="Arial" w:cs="Arial"/>
                <w:sz w:val="16"/>
                <w:szCs w:val="16"/>
              </w:rPr>
              <w:t>.</w:t>
            </w:r>
          </w:p>
        </w:tc>
        <w:tc>
          <w:tcPr>
            <w:tcW w:w="236" w:type="dxa"/>
            <w:gridSpan w:val="2"/>
            <w:tcBorders>
              <w:top w:val="nil"/>
              <w:left w:val="nil"/>
              <w:bottom w:val="nil"/>
              <w:right w:val="nil"/>
            </w:tcBorders>
            <w:shd w:val="clear" w:color="auto" w:fill="auto"/>
            <w:noWrap/>
            <w:vAlign w:val="bottom"/>
            <w:hideMark/>
          </w:tcPr>
          <w:p w14:paraId="2FA8360B" w14:textId="77777777" w:rsidR="009E3326" w:rsidRPr="009E3326" w:rsidRDefault="009E3326" w:rsidP="009E3326">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14:paraId="632E0482" w14:textId="77777777" w:rsidR="009E3326" w:rsidRPr="009E3326" w:rsidRDefault="009E3326" w:rsidP="009E3326">
            <w:pPr>
              <w:rPr>
                <w:sz w:val="20"/>
                <w:szCs w:val="20"/>
              </w:rPr>
            </w:pPr>
          </w:p>
        </w:tc>
        <w:tc>
          <w:tcPr>
            <w:tcW w:w="1088" w:type="dxa"/>
            <w:gridSpan w:val="2"/>
            <w:tcBorders>
              <w:top w:val="nil"/>
              <w:left w:val="nil"/>
              <w:bottom w:val="nil"/>
              <w:right w:val="nil"/>
            </w:tcBorders>
            <w:shd w:val="clear" w:color="auto" w:fill="auto"/>
            <w:noWrap/>
            <w:vAlign w:val="bottom"/>
            <w:hideMark/>
          </w:tcPr>
          <w:p w14:paraId="776FD820" w14:textId="77777777" w:rsidR="009E3326" w:rsidRPr="009E3326" w:rsidRDefault="009E3326" w:rsidP="009E3326">
            <w:pPr>
              <w:rPr>
                <w:sz w:val="20"/>
                <w:szCs w:val="20"/>
              </w:rPr>
            </w:pPr>
          </w:p>
        </w:tc>
        <w:tc>
          <w:tcPr>
            <w:tcW w:w="1120" w:type="dxa"/>
            <w:gridSpan w:val="3"/>
            <w:tcBorders>
              <w:top w:val="nil"/>
              <w:left w:val="nil"/>
              <w:bottom w:val="nil"/>
              <w:right w:val="nil"/>
            </w:tcBorders>
            <w:shd w:val="clear" w:color="auto" w:fill="auto"/>
            <w:noWrap/>
            <w:vAlign w:val="bottom"/>
            <w:hideMark/>
          </w:tcPr>
          <w:p w14:paraId="18C328DB" w14:textId="77777777" w:rsidR="009E3326" w:rsidRPr="009E3326" w:rsidRDefault="009E3326" w:rsidP="009E3326">
            <w:pPr>
              <w:rPr>
                <w:sz w:val="20"/>
                <w:szCs w:val="20"/>
              </w:rPr>
            </w:pPr>
          </w:p>
        </w:tc>
        <w:tc>
          <w:tcPr>
            <w:tcW w:w="1356" w:type="dxa"/>
            <w:gridSpan w:val="3"/>
            <w:tcBorders>
              <w:top w:val="nil"/>
              <w:left w:val="nil"/>
              <w:bottom w:val="nil"/>
              <w:right w:val="nil"/>
            </w:tcBorders>
            <w:shd w:val="clear" w:color="auto" w:fill="auto"/>
            <w:noWrap/>
            <w:vAlign w:val="bottom"/>
            <w:hideMark/>
          </w:tcPr>
          <w:p w14:paraId="12031C53" w14:textId="77777777" w:rsidR="009E3326" w:rsidRPr="009E3326" w:rsidRDefault="009E3326" w:rsidP="009E3326">
            <w:pPr>
              <w:rPr>
                <w:sz w:val="20"/>
                <w:szCs w:val="20"/>
              </w:rPr>
            </w:pPr>
          </w:p>
        </w:tc>
        <w:tc>
          <w:tcPr>
            <w:tcW w:w="4420" w:type="dxa"/>
            <w:gridSpan w:val="9"/>
            <w:tcBorders>
              <w:top w:val="nil"/>
              <w:left w:val="nil"/>
              <w:bottom w:val="nil"/>
              <w:right w:val="nil"/>
            </w:tcBorders>
            <w:shd w:val="clear" w:color="auto" w:fill="auto"/>
            <w:noWrap/>
            <w:vAlign w:val="bottom"/>
            <w:hideMark/>
          </w:tcPr>
          <w:p w14:paraId="1C624990" w14:textId="77777777" w:rsidR="009E3326" w:rsidRPr="009E3326" w:rsidRDefault="009E3326" w:rsidP="009E3326">
            <w:pPr>
              <w:rPr>
                <w:rFonts w:ascii="Arial" w:hAnsi="Arial" w:cs="Arial"/>
                <w:sz w:val="16"/>
                <w:szCs w:val="16"/>
              </w:rPr>
            </w:pPr>
            <w:r w:rsidRPr="009E3326">
              <w:rPr>
                <w:rFonts w:ascii="Arial" w:hAnsi="Arial" w:cs="Arial"/>
                <w:sz w:val="16"/>
                <w:szCs w:val="16"/>
              </w:rPr>
              <w:t>Нормативные затраты труда машинистов</w:t>
            </w:r>
          </w:p>
        </w:tc>
        <w:tc>
          <w:tcPr>
            <w:tcW w:w="493" w:type="dxa"/>
            <w:gridSpan w:val="2"/>
            <w:tcBorders>
              <w:top w:val="nil"/>
              <w:left w:val="nil"/>
              <w:bottom w:val="single" w:sz="4" w:space="0" w:color="auto"/>
              <w:right w:val="nil"/>
            </w:tcBorders>
            <w:shd w:val="clear" w:color="auto" w:fill="auto"/>
            <w:noWrap/>
            <w:vAlign w:val="bottom"/>
            <w:hideMark/>
          </w:tcPr>
          <w:p w14:paraId="01ACCFA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360" w:type="dxa"/>
            <w:gridSpan w:val="2"/>
            <w:tcBorders>
              <w:top w:val="nil"/>
              <w:left w:val="nil"/>
              <w:bottom w:val="single" w:sz="4" w:space="0" w:color="auto"/>
              <w:right w:val="nil"/>
            </w:tcBorders>
            <w:shd w:val="clear" w:color="auto" w:fill="auto"/>
            <w:noWrap/>
            <w:vAlign w:val="bottom"/>
            <w:hideMark/>
          </w:tcPr>
          <w:p w14:paraId="5DA66E2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35" w:type="dxa"/>
            <w:gridSpan w:val="2"/>
            <w:tcBorders>
              <w:top w:val="nil"/>
              <w:left w:val="nil"/>
              <w:bottom w:val="nil"/>
              <w:right w:val="nil"/>
            </w:tcBorders>
            <w:shd w:val="clear" w:color="auto" w:fill="auto"/>
            <w:noWrap/>
            <w:vAlign w:val="bottom"/>
            <w:hideMark/>
          </w:tcPr>
          <w:p w14:paraId="54DC3152" w14:textId="77777777" w:rsidR="009E3326" w:rsidRPr="009E3326" w:rsidRDefault="009E3326" w:rsidP="009E3326">
            <w:pPr>
              <w:rPr>
                <w:rFonts w:ascii="Arial" w:hAnsi="Arial" w:cs="Arial"/>
                <w:sz w:val="16"/>
                <w:szCs w:val="16"/>
              </w:rPr>
            </w:pPr>
            <w:r w:rsidRPr="009E3326">
              <w:rPr>
                <w:rFonts w:ascii="Arial" w:hAnsi="Arial" w:cs="Arial"/>
                <w:sz w:val="16"/>
                <w:szCs w:val="16"/>
              </w:rPr>
              <w:t>чел.-ч.</w:t>
            </w:r>
          </w:p>
        </w:tc>
      </w:tr>
      <w:tr w:rsidR="009E3326" w:rsidRPr="009E3326" w14:paraId="29174E20" w14:textId="77777777" w:rsidTr="00AB77BA">
        <w:trPr>
          <w:trHeight w:val="195"/>
        </w:trPr>
        <w:tc>
          <w:tcPr>
            <w:tcW w:w="1037" w:type="dxa"/>
            <w:tcBorders>
              <w:top w:val="nil"/>
              <w:left w:val="nil"/>
              <w:bottom w:val="nil"/>
              <w:right w:val="nil"/>
            </w:tcBorders>
            <w:shd w:val="clear" w:color="auto" w:fill="auto"/>
            <w:noWrap/>
            <w:vAlign w:val="bottom"/>
            <w:hideMark/>
          </w:tcPr>
          <w:p w14:paraId="725F35EE" w14:textId="77777777" w:rsidR="009E3326" w:rsidRPr="009E3326" w:rsidRDefault="009E3326" w:rsidP="009E3326">
            <w:pPr>
              <w:rPr>
                <w:rFonts w:ascii="Arial" w:hAnsi="Arial" w:cs="Arial"/>
                <w:sz w:val="16"/>
                <w:szCs w:val="16"/>
              </w:rPr>
            </w:pPr>
          </w:p>
        </w:tc>
        <w:tc>
          <w:tcPr>
            <w:tcW w:w="1514" w:type="dxa"/>
            <w:tcBorders>
              <w:top w:val="nil"/>
              <w:left w:val="nil"/>
              <w:bottom w:val="nil"/>
              <w:right w:val="nil"/>
            </w:tcBorders>
            <w:shd w:val="clear" w:color="auto" w:fill="auto"/>
            <w:noWrap/>
            <w:vAlign w:val="bottom"/>
            <w:hideMark/>
          </w:tcPr>
          <w:p w14:paraId="49A4CEE4" w14:textId="77777777" w:rsidR="009E3326" w:rsidRPr="009E3326" w:rsidRDefault="009E3326" w:rsidP="009E3326">
            <w:pPr>
              <w:rPr>
                <w:sz w:val="20"/>
                <w:szCs w:val="20"/>
              </w:rPr>
            </w:pPr>
          </w:p>
        </w:tc>
        <w:tc>
          <w:tcPr>
            <w:tcW w:w="1736" w:type="dxa"/>
            <w:tcBorders>
              <w:top w:val="nil"/>
              <w:left w:val="nil"/>
              <w:bottom w:val="nil"/>
              <w:right w:val="nil"/>
            </w:tcBorders>
            <w:shd w:val="clear" w:color="auto" w:fill="auto"/>
            <w:noWrap/>
            <w:vAlign w:val="bottom"/>
            <w:hideMark/>
          </w:tcPr>
          <w:p w14:paraId="52A1DC2A" w14:textId="77777777" w:rsidR="009E3326" w:rsidRPr="009E3326" w:rsidRDefault="009E3326" w:rsidP="009E3326">
            <w:pPr>
              <w:rPr>
                <w:sz w:val="20"/>
                <w:szCs w:val="20"/>
              </w:rPr>
            </w:pPr>
          </w:p>
        </w:tc>
        <w:tc>
          <w:tcPr>
            <w:tcW w:w="1445" w:type="dxa"/>
            <w:gridSpan w:val="3"/>
            <w:tcBorders>
              <w:top w:val="nil"/>
              <w:left w:val="nil"/>
              <w:bottom w:val="nil"/>
              <w:right w:val="nil"/>
            </w:tcBorders>
            <w:shd w:val="clear" w:color="auto" w:fill="auto"/>
            <w:noWrap/>
            <w:vAlign w:val="bottom"/>
            <w:hideMark/>
          </w:tcPr>
          <w:p w14:paraId="26882135" w14:textId="77777777" w:rsidR="009E3326" w:rsidRPr="009E3326" w:rsidRDefault="009E3326" w:rsidP="009E3326">
            <w:pPr>
              <w:rPr>
                <w:sz w:val="20"/>
                <w:szCs w:val="20"/>
              </w:rPr>
            </w:pPr>
          </w:p>
        </w:tc>
        <w:tc>
          <w:tcPr>
            <w:tcW w:w="1100" w:type="dxa"/>
            <w:gridSpan w:val="2"/>
            <w:tcBorders>
              <w:top w:val="nil"/>
              <w:left w:val="nil"/>
              <w:bottom w:val="nil"/>
              <w:right w:val="nil"/>
            </w:tcBorders>
            <w:shd w:val="clear" w:color="auto" w:fill="auto"/>
            <w:noWrap/>
            <w:hideMark/>
          </w:tcPr>
          <w:p w14:paraId="4F6EC1F3" w14:textId="77777777" w:rsidR="009E3326" w:rsidRPr="009E3326" w:rsidRDefault="009E3326" w:rsidP="009E3326">
            <w:pPr>
              <w:jc w:val="right"/>
              <w:rPr>
                <w:sz w:val="20"/>
                <w:szCs w:val="20"/>
              </w:rPr>
            </w:pPr>
          </w:p>
        </w:tc>
        <w:tc>
          <w:tcPr>
            <w:tcW w:w="236" w:type="dxa"/>
            <w:gridSpan w:val="2"/>
            <w:tcBorders>
              <w:top w:val="nil"/>
              <w:left w:val="nil"/>
              <w:bottom w:val="nil"/>
              <w:right w:val="nil"/>
            </w:tcBorders>
            <w:shd w:val="clear" w:color="auto" w:fill="auto"/>
            <w:noWrap/>
            <w:vAlign w:val="bottom"/>
            <w:hideMark/>
          </w:tcPr>
          <w:p w14:paraId="67135CFE" w14:textId="77777777" w:rsidR="009E3326" w:rsidRPr="009E3326" w:rsidRDefault="009E3326" w:rsidP="009E3326">
            <w:pPr>
              <w:rPr>
                <w:sz w:val="20"/>
                <w:szCs w:val="20"/>
              </w:rPr>
            </w:pPr>
          </w:p>
        </w:tc>
        <w:tc>
          <w:tcPr>
            <w:tcW w:w="261" w:type="dxa"/>
            <w:gridSpan w:val="3"/>
            <w:tcBorders>
              <w:top w:val="nil"/>
              <w:left w:val="nil"/>
              <w:bottom w:val="nil"/>
              <w:right w:val="nil"/>
            </w:tcBorders>
            <w:shd w:val="clear" w:color="auto" w:fill="auto"/>
            <w:noWrap/>
            <w:vAlign w:val="bottom"/>
            <w:hideMark/>
          </w:tcPr>
          <w:p w14:paraId="6CE374AE" w14:textId="77777777" w:rsidR="009E3326" w:rsidRPr="009E3326" w:rsidRDefault="009E3326" w:rsidP="009E3326">
            <w:pPr>
              <w:rPr>
                <w:sz w:val="20"/>
                <w:szCs w:val="20"/>
              </w:rPr>
            </w:pPr>
          </w:p>
        </w:tc>
        <w:tc>
          <w:tcPr>
            <w:tcW w:w="1088" w:type="dxa"/>
            <w:gridSpan w:val="2"/>
            <w:tcBorders>
              <w:top w:val="nil"/>
              <w:left w:val="nil"/>
              <w:bottom w:val="nil"/>
              <w:right w:val="nil"/>
            </w:tcBorders>
            <w:shd w:val="clear" w:color="auto" w:fill="auto"/>
            <w:noWrap/>
            <w:vAlign w:val="bottom"/>
            <w:hideMark/>
          </w:tcPr>
          <w:p w14:paraId="6D003371" w14:textId="77777777" w:rsidR="009E3326" w:rsidRPr="009E3326" w:rsidRDefault="009E3326" w:rsidP="009E3326">
            <w:pPr>
              <w:rPr>
                <w:sz w:val="20"/>
                <w:szCs w:val="20"/>
              </w:rPr>
            </w:pPr>
          </w:p>
        </w:tc>
        <w:tc>
          <w:tcPr>
            <w:tcW w:w="1120" w:type="dxa"/>
            <w:gridSpan w:val="3"/>
            <w:tcBorders>
              <w:top w:val="nil"/>
              <w:left w:val="nil"/>
              <w:bottom w:val="nil"/>
              <w:right w:val="nil"/>
            </w:tcBorders>
            <w:shd w:val="clear" w:color="auto" w:fill="auto"/>
            <w:noWrap/>
            <w:vAlign w:val="bottom"/>
            <w:hideMark/>
          </w:tcPr>
          <w:p w14:paraId="3BC2562F" w14:textId="77777777" w:rsidR="009E3326" w:rsidRPr="009E3326" w:rsidRDefault="009E3326" w:rsidP="009E3326">
            <w:pPr>
              <w:rPr>
                <w:sz w:val="20"/>
                <w:szCs w:val="20"/>
              </w:rPr>
            </w:pPr>
          </w:p>
        </w:tc>
        <w:tc>
          <w:tcPr>
            <w:tcW w:w="1356" w:type="dxa"/>
            <w:gridSpan w:val="3"/>
            <w:tcBorders>
              <w:top w:val="nil"/>
              <w:left w:val="nil"/>
              <w:bottom w:val="nil"/>
              <w:right w:val="nil"/>
            </w:tcBorders>
            <w:shd w:val="clear" w:color="auto" w:fill="auto"/>
            <w:noWrap/>
            <w:vAlign w:val="bottom"/>
            <w:hideMark/>
          </w:tcPr>
          <w:p w14:paraId="297124B7" w14:textId="77777777" w:rsidR="009E3326" w:rsidRPr="009E3326" w:rsidRDefault="009E3326" w:rsidP="009E3326">
            <w:pPr>
              <w:rPr>
                <w:sz w:val="20"/>
                <w:szCs w:val="20"/>
              </w:rPr>
            </w:pPr>
          </w:p>
        </w:tc>
        <w:tc>
          <w:tcPr>
            <w:tcW w:w="1342" w:type="dxa"/>
            <w:gridSpan w:val="3"/>
            <w:tcBorders>
              <w:top w:val="nil"/>
              <w:left w:val="nil"/>
              <w:bottom w:val="nil"/>
              <w:right w:val="nil"/>
            </w:tcBorders>
            <w:shd w:val="clear" w:color="auto" w:fill="auto"/>
            <w:noWrap/>
            <w:vAlign w:val="bottom"/>
            <w:hideMark/>
          </w:tcPr>
          <w:p w14:paraId="749A3993"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5B9FA5FA" w14:textId="77777777" w:rsidR="009E3326" w:rsidRPr="009E3326" w:rsidRDefault="009E3326" w:rsidP="009E3326">
            <w:pPr>
              <w:rPr>
                <w:sz w:val="20"/>
                <w:szCs w:val="20"/>
              </w:rPr>
            </w:pPr>
          </w:p>
        </w:tc>
        <w:tc>
          <w:tcPr>
            <w:tcW w:w="1298" w:type="dxa"/>
            <w:gridSpan w:val="3"/>
            <w:tcBorders>
              <w:top w:val="nil"/>
              <w:left w:val="nil"/>
              <w:bottom w:val="nil"/>
              <w:right w:val="nil"/>
            </w:tcBorders>
            <w:shd w:val="clear" w:color="auto" w:fill="auto"/>
            <w:noWrap/>
            <w:vAlign w:val="bottom"/>
            <w:hideMark/>
          </w:tcPr>
          <w:p w14:paraId="16AF3F1D" w14:textId="77777777" w:rsidR="009E3326" w:rsidRPr="009E3326" w:rsidRDefault="009E3326" w:rsidP="009E3326">
            <w:pPr>
              <w:rPr>
                <w:sz w:val="20"/>
                <w:szCs w:val="20"/>
              </w:rPr>
            </w:pPr>
          </w:p>
        </w:tc>
        <w:tc>
          <w:tcPr>
            <w:tcW w:w="493" w:type="dxa"/>
            <w:gridSpan w:val="2"/>
            <w:tcBorders>
              <w:top w:val="nil"/>
              <w:left w:val="nil"/>
              <w:bottom w:val="nil"/>
              <w:right w:val="nil"/>
            </w:tcBorders>
            <w:shd w:val="clear" w:color="auto" w:fill="auto"/>
            <w:noWrap/>
            <w:vAlign w:val="bottom"/>
            <w:hideMark/>
          </w:tcPr>
          <w:p w14:paraId="5C150676" w14:textId="77777777" w:rsidR="009E3326" w:rsidRPr="009E3326" w:rsidRDefault="009E3326" w:rsidP="009E3326">
            <w:pPr>
              <w:rPr>
                <w:sz w:val="20"/>
                <w:szCs w:val="20"/>
              </w:rPr>
            </w:pPr>
          </w:p>
        </w:tc>
        <w:tc>
          <w:tcPr>
            <w:tcW w:w="1360" w:type="dxa"/>
            <w:gridSpan w:val="2"/>
            <w:tcBorders>
              <w:top w:val="nil"/>
              <w:left w:val="nil"/>
              <w:bottom w:val="nil"/>
              <w:right w:val="nil"/>
            </w:tcBorders>
            <w:shd w:val="clear" w:color="auto" w:fill="auto"/>
            <w:noWrap/>
            <w:vAlign w:val="bottom"/>
            <w:hideMark/>
          </w:tcPr>
          <w:p w14:paraId="2DA5CF49" w14:textId="77777777" w:rsidR="009E3326" w:rsidRPr="009E3326" w:rsidRDefault="009E3326" w:rsidP="009E3326">
            <w:pPr>
              <w:jc w:val="center"/>
              <w:rPr>
                <w:sz w:val="20"/>
                <w:szCs w:val="20"/>
              </w:rPr>
            </w:pPr>
          </w:p>
        </w:tc>
        <w:tc>
          <w:tcPr>
            <w:tcW w:w="1535" w:type="dxa"/>
            <w:gridSpan w:val="2"/>
            <w:tcBorders>
              <w:top w:val="nil"/>
              <w:left w:val="nil"/>
              <w:bottom w:val="nil"/>
              <w:right w:val="nil"/>
            </w:tcBorders>
            <w:shd w:val="clear" w:color="auto" w:fill="auto"/>
            <w:noWrap/>
            <w:vAlign w:val="bottom"/>
            <w:hideMark/>
          </w:tcPr>
          <w:p w14:paraId="4D0DE502" w14:textId="77777777" w:rsidR="009E3326" w:rsidRPr="009E3326" w:rsidRDefault="009E3326" w:rsidP="009E3326">
            <w:pPr>
              <w:jc w:val="center"/>
              <w:rPr>
                <w:sz w:val="20"/>
                <w:szCs w:val="20"/>
              </w:rPr>
            </w:pPr>
          </w:p>
        </w:tc>
      </w:tr>
      <w:tr w:rsidR="009E3326" w:rsidRPr="009E3326" w14:paraId="0349D65D" w14:textId="77777777" w:rsidTr="00AB77BA">
        <w:trPr>
          <w:gridAfter w:val="7"/>
          <w:wAfter w:w="3511" w:type="dxa"/>
          <w:trHeight w:val="225"/>
        </w:trPr>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CF7A4"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 п/п</w:t>
            </w:r>
          </w:p>
        </w:tc>
        <w:tc>
          <w:tcPr>
            <w:tcW w:w="1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53C80"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Обоснование</w:t>
            </w:r>
          </w:p>
        </w:tc>
        <w:tc>
          <w:tcPr>
            <w:tcW w:w="1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8FEBFF6"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Наименование работ и затрат</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70275"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Единица измерения</w:t>
            </w:r>
          </w:p>
        </w:tc>
        <w:tc>
          <w:tcPr>
            <w:tcW w:w="3096"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C5FDEC"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Количество</w:t>
            </w:r>
          </w:p>
        </w:tc>
        <w:tc>
          <w:tcPr>
            <w:tcW w:w="6471" w:type="dxa"/>
            <w:gridSpan w:val="1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AB2226"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Сметная стоимость, руб.</w:t>
            </w:r>
          </w:p>
        </w:tc>
      </w:tr>
      <w:tr w:rsidR="009E3326" w:rsidRPr="009E3326" w14:paraId="4EC268E9" w14:textId="77777777" w:rsidTr="00AB77BA">
        <w:trPr>
          <w:gridAfter w:val="7"/>
          <w:wAfter w:w="3511" w:type="dxa"/>
          <w:trHeight w:val="458"/>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42B156FF" w14:textId="77777777" w:rsidR="009E3326" w:rsidRPr="009E3326" w:rsidRDefault="009E3326" w:rsidP="009E3326">
            <w:pPr>
              <w:rPr>
                <w:rFonts w:ascii="Arial" w:hAnsi="Arial" w:cs="Arial"/>
                <w:color w:val="000000"/>
                <w:sz w:val="16"/>
                <w:szCs w:val="16"/>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14:paraId="28634ABC" w14:textId="77777777" w:rsidR="009E3326" w:rsidRPr="009E3326" w:rsidRDefault="009E3326" w:rsidP="009E3326">
            <w:pPr>
              <w:rPr>
                <w:rFonts w:ascii="Arial" w:hAnsi="Arial" w:cs="Arial"/>
                <w:color w:val="000000"/>
                <w:sz w:val="16"/>
                <w:szCs w:val="16"/>
              </w:rPr>
            </w:pPr>
          </w:p>
        </w:tc>
        <w:tc>
          <w:tcPr>
            <w:tcW w:w="1984" w:type="dxa"/>
            <w:gridSpan w:val="2"/>
            <w:vMerge/>
            <w:tcBorders>
              <w:top w:val="single" w:sz="4" w:space="0" w:color="auto"/>
              <w:left w:val="single" w:sz="4" w:space="0" w:color="auto"/>
              <w:bottom w:val="single" w:sz="4" w:space="0" w:color="000000"/>
              <w:right w:val="single" w:sz="4" w:space="0" w:color="000000"/>
            </w:tcBorders>
            <w:vAlign w:val="center"/>
            <w:hideMark/>
          </w:tcPr>
          <w:p w14:paraId="0436CD77" w14:textId="77777777" w:rsidR="009E3326" w:rsidRPr="009E3326" w:rsidRDefault="009E3326" w:rsidP="009E3326">
            <w:pPr>
              <w:rPr>
                <w:rFonts w:ascii="Arial" w:hAnsi="Arial" w:cs="Arial"/>
                <w:color w:val="000000"/>
                <w:sz w:val="16"/>
                <w:szCs w:val="16"/>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4575066D" w14:textId="77777777" w:rsidR="009E3326" w:rsidRPr="009E3326" w:rsidRDefault="009E3326" w:rsidP="009E3326">
            <w:pPr>
              <w:rPr>
                <w:rFonts w:ascii="Arial" w:hAnsi="Arial" w:cs="Arial"/>
                <w:color w:val="000000"/>
                <w:sz w:val="16"/>
                <w:szCs w:val="16"/>
              </w:rPr>
            </w:pPr>
          </w:p>
        </w:tc>
        <w:tc>
          <w:tcPr>
            <w:tcW w:w="3096" w:type="dxa"/>
            <w:gridSpan w:val="11"/>
            <w:vMerge/>
            <w:tcBorders>
              <w:top w:val="single" w:sz="4" w:space="0" w:color="auto"/>
              <w:left w:val="single" w:sz="4" w:space="0" w:color="auto"/>
              <w:bottom w:val="single" w:sz="4" w:space="0" w:color="auto"/>
              <w:right w:val="single" w:sz="4" w:space="0" w:color="auto"/>
            </w:tcBorders>
            <w:vAlign w:val="center"/>
            <w:hideMark/>
          </w:tcPr>
          <w:p w14:paraId="35846647" w14:textId="77777777" w:rsidR="009E3326" w:rsidRPr="009E3326" w:rsidRDefault="009E3326" w:rsidP="009E3326">
            <w:pPr>
              <w:rPr>
                <w:rFonts w:ascii="Arial" w:hAnsi="Arial" w:cs="Arial"/>
                <w:color w:val="000000"/>
                <w:sz w:val="16"/>
                <w:szCs w:val="16"/>
              </w:rPr>
            </w:pPr>
          </w:p>
        </w:tc>
        <w:tc>
          <w:tcPr>
            <w:tcW w:w="6471" w:type="dxa"/>
            <w:gridSpan w:val="13"/>
            <w:vMerge/>
            <w:tcBorders>
              <w:top w:val="single" w:sz="4" w:space="0" w:color="auto"/>
              <w:left w:val="single" w:sz="4" w:space="0" w:color="auto"/>
              <w:bottom w:val="single" w:sz="4" w:space="0" w:color="000000"/>
              <w:right w:val="single" w:sz="4" w:space="0" w:color="000000"/>
            </w:tcBorders>
            <w:vAlign w:val="center"/>
            <w:hideMark/>
          </w:tcPr>
          <w:p w14:paraId="3354941A" w14:textId="77777777" w:rsidR="009E3326" w:rsidRPr="009E3326" w:rsidRDefault="009E3326" w:rsidP="009E3326">
            <w:pPr>
              <w:rPr>
                <w:rFonts w:ascii="Arial" w:hAnsi="Arial" w:cs="Arial"/>
                <w:color w:val="000000"/>
                <w:sz w:val="16"/>
                <w:szCs w:val="16"/>
              </w:rPr>
            </w:pPr>
          </w:p>
        </w:tc>
      </w:tr>
      <w:tr w:rsidR="009E3326" w:rsidRPr="009E3326" w14:paraId="158FC200" w14:textId="77777777" w:rsidTr="00AB77BA">
        <w:trPr>
          <w:gridAfter w:val="7"/>
          <w:wAfter w:w="3511" w:type="dxa"/>
          <w:trHeight w:val="1080"/>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133F86B8" w14:textId="77777777" w:rsidR="009E3326" w:rsidRPr="009E3326" w:rsidRDefault="009E3326" w:rsidP="009E3326">
            <w:pPr>
              <w:rPr>
                <w:rFonts w:ascii="Arial" w:hAnsi="Arial" w:cs="Arial"/>
                <w:color w:val="000000"/>
                <w:sz w:val="16"/>
                <w:szCs w:val="16"/>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14:paraId="071FECAE" w14:textId="77777777" w:rsidR="009E3326" w:rsidRPr="009E3326" w:rsidRDefault="009E3326" w:rsidP="009E3326">
            <w:pPr>
              <w:rPr>
                <w:rFonts w:ascii="Arial" w:hAnsi="Arial" w:cs="Arial"/>
                <w:color w:val="000000"/>
                <w:sz w:val="16"/>
                <w:szCs w:val="16"/>
              </w:rPr>
            </w:pPr>
          </w:p>
        </w:tc>
        <w:tc>
          <w:tcPr>
            <w:tcW w:w="1984" w:type="dxa"/>
            <w:gridSpan w:val="2"/>
            <w:vMerge/>
            <w:tcBorders>
              <w:top w:val="single" w:sz="4" w:space="0" w:color="auto"/>
              <w:left w:val="single" w:sz="4" w:space="0" w:color="auto"/>
              <w:bottom w:val="single" w:sz="4" w:space="0" w:color="000000"/>
              <w:right w:val="single" w:sz="4" w:space="0" w:color="000000"/>
            </w:tcBorders>
            <w:vAlign w:val="center"/>
            <w:hideMark/>
          </w:tcPr>
          <w:p w14:paraId="6EC78CA6" w14:textId="77777777" w:rsidR="009E3326" w:rsidRPr="009E3326" w:rsidRDefault="009E3326" w:rsidP="009E3326">
            <w:pPr>
              <w:rPr>
                <w:rFonts w:ascii="Arial" w:hAnsi="Arial" w:cs="Arial"/>
                <w:color w:val="000000"/>
                <w:sz w:val="16"/>
                <w:szCs w:val="16"/>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786BBA68" w14:textId="77777777" w:rsidR="009E3326" w:rsidRPr="009E3326" w:rsidRDefault="009E3326" w:rsidP="009E3326">
            <w:pPr>
              <w:rPr>
                <w:rFonts w:ascii="Arial" w:hAnsi="Arial" w:cs="Arial"/>
                <w:color w:val="000000"/>
                <w:sz w:val="16"/>
                <w:szCs w:val="16"/>
              </w:rPr>
            </w:pPr>
          </w:p>
        </w:tc>
        <w:tc>
          <w:tcPr>
            <w:tcW w:w="1120" w:type="dxa"/>
            <w:gridSpan w:val="2"/>
            <w:tcBorders>
              <w:top w:val="nil"/>
              <w:left w:val="nil"/>
              <w:bottom w:val="single" w:sz="4" w:space="0" w:color="auto"/>
              <w:right w:val="single" w:sz="4" w:space="0" w:color="auto"/>
            </w:tcBorders>
            <w:shd w:val="clear" w:color="auto" w:fill="auto"/>
            <w:vAlign w:val="center"/>
            <w:hideMark/>
          </w:tcPr>
          <w:p w14:paraId="57DB1C98"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на единицу измерения</w:t>
            </w:r>
          </w:p>
        </w:tc>
        <w:tc>
          <w:tcPr>
            <w:tcW w:w="561" w:type="dxa"/>
            <w:gridSpan w:val="5"/>
            <w:tcBorders>
              <w:top w:val="nil"/>
              <w:left w:val="nil"/>
              <w:bottom w:val="single" w:sz="4" w:space="0" w:color="auto"/>
              <w:right w:val="single" w:sz="4" w:space="0" w:color="auto"/>
            </w:tcBorders>
            <w:shd w:val="clear" w:color="auto" w:fill="auto"/>
            <w:vAlign w:val="center"/>
            <w:hideMark/>
          </w:tcPr>
          <w:p w14:paraId="0BE4D3F4"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коэффициенты</w:t>
            </w:r>
          </w:p>
        </w:tc>
        <w:tc>
          <w:tcPr>
            <w:tcW w:w="1415" w:type="dxa"/>
            <w:gridSpan w:val="4"/>
            <w:tcBorders>
              <w:top w:val="nil"/>
              <w:left w:val="nil"/>
              <w:bottom w:val="single" w:sz="4" w:space="0" w:color="auto"/>
              <w:right w:val="single" w:sz="4" w:space="0" w:color="auto"/>
            </w:tcBorders>
            <w:shd w:val="clear" w:color="auto" w:fill="auto"/>
            <w:vAlign w:val="center"/>
            <w:hideMark/>
          </w:tcPr>
          <w:p w14:paraId="64A3FE39"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всего с учетом коэффициентов</w:t>
            </w:r>
          </w:p>
        </w:tc>
        <w:tc>
          <w:tcPr>
            <w:tcW w:w="1780" w:type="dxa"/>
            <w:gridSpan w:val="3"/>
            <w:tcBorders>
              <w:top w:val="single" w:sz="4" w:space="0" w:color="auto"/>
              <w:left w:val="nil"/>
              <w:bottom w:val="single" w:sz="4" w:space="0" w:color="auto"/>
              <w:right w:val="single" w:sz="4" w:space="0" w:color="auto"/>
            </w:tcBorders>
            <w:shd w:val="clear" w:color="auto" w:fill="auto"/>
            <w:vAlign w:val="center"/>
            <w:hideMark/>
          </w:tcPr>
          <w:p w14:paraId="025CAE99"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на единицу измерения в базисном уровне цен</w:t>
            </w:r>
          </w:p>
        </w:tc>
        <w:tc>
          <w:tcPr>
            <w:tcW w:w="1152" w:type="dxa"/>
            <w:gridSpan w:val="3"/>
            <w:tcBorders>
              <w:top w:val="single" w:sz="4" w:space="0" w:color="auto"/>
              <w:left w:val="nil"/>
              <w:bottom w:val="single" w:sz="4" w:space="0" w:color="auto"/>
              <w:right w:val="single" w:sz="4" w:space="0" w:color="auto"/>
            </w:tcBorders>
            <w:shd w:val="clear" w:color="auto" w:fill="auto"/>
            <w:vAlign w:val="center"/>
            <w:hideMark/>
          </w:tcPr>
          <w:p w14:paraId="38A2C78C"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индекс</w:t>
            </w:r>
          </w:p>
        </w:tc>
        <w:tc>
          <w:tcPr>
            <w:tcW w:w="1780" w:type="dxa"/>
            <w:gridSpan w:val="3"/>
            <w:tcBorders>
              <w:top w:val="single" w:sz="4" w:space="0" w:color="auto"/>
              <w:left w:val="nil"/>
              <w:bottom w:val="single" w:sz="4" w:space="0" w:color="auto"/>
              <w:right w:val="single" w:sz="4" w:space="0" w:color="auto"/>
            </w:tcBorders>
            <w:shd w:val="clear" w:color="auto" w:fill="auto"/>
            <w:vAlign w:val="center"/>
            <w:hideMark/>
          </w:tcPr>
          <w:p w14:paraId="57CE26E5"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на единицу измерения в текущем уровне цен</w:t>
            </w:r>
          </w:p>
        </w:tc>
        <w:tc>
          <w:tcPr>
            <w:tcW w:w="1051" w:type="dxa"/>
            <w:gridSpan w:val="3"/>
            <w:tcBorders>
              <w:top w:val="single" w:sz="4" w:space="0" w:color="auto"/>
              <w:left w:val="nil"/>
              <w:bottom w:val="single" w:sz="4" w:space="0" w:color="auto"/>
              <w:right w:val="single" w:sz="4" w:space="0" w:color="auto"/>
            </w:tcBorders>
            <w:shd w:val="clear" w:color="auto" w:fill="auto"/>
            <w:vAlign w:val="center"/>
            <w:hideMark/>
          </w:tcPr>
          <w:p w14:paraId="1AB6F24A"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коэффициенты</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779C537"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всего в текущем уровне цен</w:t>
            </w:r>
          </w:p>
        </w:tc>
      </w:tr>
      <w:tr w:rsidR="009E3326" w:rsidRPr="009E3326" w14:paraId="7BC06561" w14:textId="77777777" w:rsidTr="00AB77BA">
        <w:trPr>
          <w:gridAfter w:val="7"/>
          <w:wAfter w:w="3511" w:type="dxa"/>
          <w:trHeight w:val="270"/>
        </w:trPr>
        <w:tc>
          <w:tcPr>
            <w:tcW w:w="1037" w:type="dxa"/>
            <w:tcBorders>
              <w:top w:val="nil"/>
              <w:left w:val="single" w:sz="4" w:space="0" w:color="auto"/>
              <w:bottom w:val="single" w:sz="4" w:space="0" w:color="auto"/>
              <w:right w:val="single" w:sz="4" w:space="0" w:color="auto"/>
            </w:tcBorders>
            <w:shd w:val="clear" w:color="auto" w:fill="auto"/>
            <w:noWrap/>
            <w:vAlign w:val="center"/>
            <w:hideMark/>
          </w:tcPr>
          <w:p w14:paraId="47122695"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1</w:t>
            </w:r>
          </w:p>
        </w:tc>
        <w:tc>
          <w:tcPr>
            <w:tcW w:w="1514" w:type="dxa"/>
            <w:tcBorders>
              <w:top w:val="nil"/>
              <w:left w:val="nil"/>
              <w:bottom w:val="single" w:sz="4" w:space="0" w:color="auto"/>
              <w:right w:val="single" w:sz="4" w:space="0" w:color="auto"/>
            </w:tcBorders>
            <w:shd w:val="clear" w:color="auto" w:fill="auto"/>
            <w:noWrap/>
            <w:vAlign w:val="center"/>
            <w:hideMark/>
          </w:tcPr>
          <w:p w14:paraId="1E5EFEE4"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6545B9"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3</w:t>
            </w:r>
          </w:p>
        </w:tc>
        <w:tc>
          <w:tcPr>
            <w:tcW w:w="1088" w:type="dxa"/>
            <w:tcBorders>
              <w:top w:val="nil"/>
              <w:left w:val="nil"/>
              <w:bottom w:val="single" w:sz="4" w:space="0" w:color="auto"/>
              <w:right w:val="single" w:sz="4" w:space="0" w:color="auto"/>
            </w:tcBorders>
            <w:shd w:val="clear" w:color="auto" w:fill="auto"/>
            <w:noWrap/>
            <w:vAlign w:val="center"/>
            <w:hideMark/>
          </w:tcPr>
          <w:p w14:paraId="71309C53"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4</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70EA1F59"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5</w:t>
            </w:r>
          </w:p>
        </w:tc>
        <w:tc>
          <w:tcPr>
            <w:tcW w:w="561" w:type="dxa"/>
            <w:gridSpan w:val="5"/>
            <w:tcBorders>
              <w:top w:val="nil"/>
              <w:left w:val="nil"/>
              <w:bottom w:val="single" w:sz="4" w:space="0" w:color="auto"/>
              <w:right w:val="single" w:sz="4" w:space="0" w:color="auto"/>
            </w:tcBorders>
            <w:shd w:val="clear" w:color="auto" w:fill="auto"/>
            <w:noWrap/>
            <w:vAlign w:val="center"/>
            <w:hideMark/>
          </w:tcPr>
          <w:p w14:paraId="60C19BA1"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6</w:t>
            </w:r>
          </w:p>
        </w:tc>
        <w:tc>
          <w:tcPr>
            <w:tcW w:w="1415" w:type="dxa"/>
            <w:gridSpan w:val="4"/>
            <w:tcBorders>
              <w:top w:val="nil"/>
              <w:left w:val="nil"/>
              <w:bottom w:val="single" w:sz="4" w:space="0" w:color="auto"/>
              <w:right w:val="single" w:sz="4" w:space="0" w:color="auto"/>
            </w:tcBorders>
            <w:shd w:val="clear" w:color="auto" w:fill="auto"/>
            <w:noWrap/>
            <w:vAlign w:val="center"/>
            <w:hideMark/>
          </w:tcPr>
          <w:p w14:paraId="7E7C6AE4"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7</w:t>
            </w:r>
          </w:p>
        </w:tc>
        <w:tc>
          <w:tcPr>
            <w:tcW w:w="1780" w:type="dxa"/>
            <w:gridSpan w:val="3"/>
            <w:tcBorders>
              <w:top w:val="nil"/>
              <w:left w:val="nil"/>
              <w:bottom w:val="single" w:sz="4" w:space="0" w:color="auto"/>
              <w:right w:val="single" w:sz="4" w:space="0" w:color="auto"/>
            </w:tcBorders>
            <w:shd w:val="clear" w:color="auto" w:fill="auto"/>
            <w:noWrap/>
            <w:vAlign w:val="center"/>
            <w:hideMark/>
          </w:tcPr>
          <w:p w14:paraId="061DB341"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8</w:t>
            </w:r>
          </w:p>
        </w:tc>
        <w:tc>
          <w:tcPr>
            <w:tcW w:w="1152" w:type="dxa"/>
            <w:gridSpan w:val="3"/>
            <w:tcBorders>
              <w:top w:val="nil"/>
              <w:left w:val="nil"/>
              <w:bottom w:val="single" w:sz="4" w:space="0" w:color="auto"/>
              <w:right w:val="single" w:sz="4" w:space="0" w:color="auto"/>
            </w:tcBorders>
            <w:shd w:val="clear" w:color="auto" w:fill="auto"/>
            <w:noWrap/>
            <w:vAlign w:val="center"/>
            <w:hideMark/>
          </w:tcPr>
          <w:p w14:paraId="3C7272FF"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9</w:t>
            </w:r>
          </w:p>
        </w:tc>
        <w:tc>
          <w:tcPr>
            <w:tcW w:w="1780" w:type="dxa"/>
            <w:gridSpan w:val="3"/>
            <w:tcBorders>
              <w:top w:val="nil"/>
              <w:left w:val="nil"/>
              <w:bottom w:val="single" w:sz="4" w:space="0" w:color="auto"/>
              <w:right w:val="single" w:sz="4" w:space="0" w:color="auto"/>
            </w:tcBorders>
            <w:shd w:val="clear" w:color="auto" w:fill="auto"/>
            <w:noWrap/>
            <w:vAlign w:val="center"/>
            <w:hideMark/>
          </w:tcPr>
          <w:p w14:paraId="0DB264D3"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10</w:t>
            </w:r>
          </w:p>
        </w:tc>
        <w:tc>
          <w:tcPr>
            <w:tcW w:w="1051" w:type="dxa"/>
            <w:gridSpan w:val="3"/>
            <w:tcBorders>
              <w:top w:val="nil"/>
              <w:left w:val="nil"/>
              <w:bottom w:val="single" w:sz="4" w:space="0" w:color="auto"/>
              <w:right w:val="single" w:sz="4" w:space="0" w:color="auto"/>
            </w:tcBorders>
            <w:shd w:val="clear" w:color="auto" w:fill="auto"/>
            <w:noWrap/>
            <w:vAlign w:val="center"/>
            <w:hideMark/>
          </w:tcPr>
          <w:p w14:paraId="0FD2B15F"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11</w:t>
            </w:r>
          </w:p>
        </w:tc>
        <w:tc>
          <w:tcPr>
            <w:tcW w:w="708" w:type="dxa"/>
            <w:tcBorders>
              <w:top w:val="nil"/>
              <w:left w:val="nil"/>
              <w:bottom w:val="single" w:sz="4" w:space="0" w:color="auto"/>
              <w:right w:val="single" w:sz="4" w:space="0" w:color="auto"/>
            </w:tcBorders>
            <w:shd w:val="clear" w:color="auto" w:fill="auto"/>
            <w:noWrap/>
            <w:vAlign w:val="center"/>
            <w:hideMark/>
          </w:tcPr>
          <w:p w14:paraId="20EB3E43"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12</w:t>
            </w:r>
          </w:p>
        </w:tc>
      </w:tr>
      <w:tr w:rsidR="009E3326" w:rsidRPr="009E3326" w14:paraId="1B036824" w14:textId="77777777" w:rsidTr="00AB77BA">
        <w:trPr>
          <w:gridAfter w:val="7"/>
          <w:wAfter w:w="3511" w:type="dxa"/>
          <w:trHeight w:val="300"/>
        </w:trPr>
        <w:tc>
          <w:tcPr>
            <w:tcW w:w="1519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1EFE40A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Раздел 1. РТП-3. Проверка устройств Релейной Защиты и Автоматики. Профилактическое восстановление (15 ячеек).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1500 до 2500 м внутри действующей ТП.</w:t>
            </w:r>
          </w:p>
        </w:tc>
      </w:tr>
      <w:tr w:rsidR="009E3326" w:rsidRPr="009E3326" w14:paraId="743A7C6A" w14:textId="77777777" w:rsidTr="00AB77BA">
        <w:trPr>
          <w:gridAfter w:val="7"/>
          <w:wAfter w:w="3511" w:type="dxa"/>
          <w:trHeight w:val="300"/>
        </w:trPr>
        <w:tc>
          <w:tcPr>
            <w:tcW w:w="1519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6CBEF14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Выключатель: автоматический с электромагнитным дутьем или вакуумный и </w:t>
            </w:r>
            <w:proofErr w:type="spellStart"/>
            <w:r w:rsidRPr="009E3326">
              <w:rPr>
                <w:rFonts w:ascii="Arial" w:hAnsi="Arial" w:cs="Arial"/>
                <w:color w:val="000000"/>
                <w:sz w:val="16"/>
                <w:szCs w:val="16"/>
              </w:rPr>
              <w:t>элегазовый</w:t>
            </w:r>
            <w:proofErr w:type="spellEnd"/>
            <w:r w:rsidRPr="009E3326">
              <w:rPr>
                <w:rFonts w:ascii="Arial" w:hAnsi="Arial" w:cs="Arial"/>
                <w:color w:val="000000"/>
                <w:sz w:val="16"/>
                <w:szCs w:val="16"/>
              </w:rPr>
              <w:t xml:space="preserve"> напряжением до 11 </w:t>
            </w:r>
            <w:proofErr w:type="spellStart"/>
            <w:r w:rsidRPr="009E3326">
              <w:rPr>
                <w:rFonts w:ascii="Arial" w:hAnsi="Arial" w:cs="Arial"/>
                <w:color w:val="000000"/>
                <w:sz w:val="16"/>
                <w:szCs w:val="16"/>
              </w:rPr>
              <w:t>кВ</w:t>
            </w:r>
            <w:proofErr w:type="spellEnd"/>
            <w:r w:rsidRPr="009E3326">
              <w:rPr>
                <w:rFonts w:ascii="Arial" w:hAnsi="Arial" w:cs="Arial"/>
                <w:color w:val="000000"/>
                <w:sz w:val="16"/>
                <w:szCs w:val="16"/>
              </w:rPr>
              <w:t xml:space="preserve"> (сопротивление изоляции, сопротивление главной цепи)</w:t>
            </w:r>
          </w:p>
        </w:tc>
      </w:tr>
      <w:tr w:rsidR="009E3326" w:rsidRPr="009E3326" w14:paraId="20538684" w14:textId="77777777" w:rsidTr="00AB77BA">
        <w:trPr>
          <w:gridAfter w:val="7"/>
          <w:wAfter w:w="3511" w:type="dxa"/>
          <w:trHeight w:val="1125"/>
        </w:trPr>
        <w:tc>
          <w:tcPr>
            <w:tcW w:w="1037" w:type="dxa"/>
            <w:tcBorders>
              <w:top w:val="nil"/>
              <w:left w:val="single" w:sz="4" w:space="0" w:color="auto"/>
              <w:bottom w:val="nil"/>
              <w:right w:val="nil"/>
            </w:tcBorders>
            <w:shd w:val="clear" w:color="auto" w:fill="auto"/>
            <w:hideMark/>
          </w:tcPr>
          <w:p w14:paraId="02C3F01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lastRenderedPageBreak/>
              <w:t>1</w:t>
            </w:r>
          </w:p>
        </w:tc>
        <w:tc>
          <w:tcPr>
            <w:tcW w:w="1514" w:type="dxa"/>
            <w:tcBorders>
              <w:top w:val="nil"/>
              <w:left w:val="nil"/>
              <w:bottom w:val="nil"/>
              <w:right w:val="nil"/>
            </w:tcBorders>
            <w:shd w:val="clear" w:color="auto" w:fill="auto"/>
            <w:hideMark/>
          </w:tcPr>
          <w:p w14:paraId="31DD4B8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ГЭСНп01-11-028-01</w:t>
            </w:r>
          </w:p>
        </w:tc>
        <w:tc>
          <w:tcPr>
            <w:tcW w:w="1984" w:type="dxa"/>
            <w:gridSpan w:val="2"/>
            <w:tcBorders>
              <w:top w:val="single" w:sz="4" w:space="0" w:color="auto"/>
              <w:left w:val="nil"/>
              <w:bottom w:val="nil"/>
              <w:right w:val="nil"/>
            </w:tcBorders>
            <w:shd w:val="clear" w:color="auto" w:fill="auto"/>
            <w:hideMark/>
          </w:tcPr>
          <w:p w14:paraId="11A7A9A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Измерение сопротивления изоляции (на линию) </w:t>
            </w:r>
            <w:proofErr w:type="spellStart"/>
            <w:r w:rsidRPr="009E3326">
              <w:rPr>
                <w:rFonts w:ascii="Arial" w:hAnsi="Arial" w:cs="Arial"/>
                <w:b/>
                <w:bCs/>
                <w:color w:val="000000"/>
                <w:sz w:val="16"/>
                <w:szCs w:val="16"/>
              </w:rPr>
              <w:t>мегаомметром</w:t>
            </w:r>
            <w:proofErr w:type="spellEnd"/>
            <w:r w:rsidRPr="009E3326">
              <w:rPr>
                <w:rFonts w:ascii="Arial" w:hAnsi="Arial" w:cs="Arial"/>
                <w:b/>
                <w:bCs/>
                <w:color w:val="000000"/>
                <w:sz w:val="16"/>
                <w:szCs w:val="16"/>
              </w:rPr>
              <w:t xml:space="preserve"> кабельных и других линий напряжением до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E3326">
              <w:rPr>
                <w:rFonts w:ascii="Arial" w:hAnsi="Arial" w:cs="Arial"/>
                <w:b/>
                <w:bCs/>
                <w:color w:val="000000"/>
                <w:sz w:val="16"/>
                <w:szCs w:val="16"/>
              </w:rPr>
              <w:t>электропотребителям</w:t>
            </w:r>
            <w:proofErr w:type="spellEnd"/>
          </w:p>
        </w:tc>
        <w:tc>
          <w:tcPr>
            <w:tcW w:w="1088" w:type="dxa"/>
            <w:tcBorders>
              <w:top w:val="nil"/>
              <w:left w:val="nil"/>
              <w:bottom w:val="nil"/>
              <w:right w:val="nil"/>
            </w:tcBorders>
            <w:shd w:val="clear" w:color="auto" w:fill="auto"/>
            <w:hideMark/>
          </w:tcPr>
          <w:p w14:paraId="682539B2"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nil"/>
              <w:left w:val="nil"/>
              <w:bottom w:val="nil"/>
              <w:right w:val="nil"/>
            </w:tcBorders>
            <w:shd w:val="clear" w:color="auto" w:fill="auto"/>
            <w:hideMark/>
          </w:tcPr>
          <w:p w14:paraId="7723586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11</w:t>
            </w:r>
          </w:p>
        </w:tc>
        <w:tc>
          <w:tcPr>
            <w:tcW w:w="561" w:type="dxa"/>
            <w:gridSpan w:val="5"/>
            <w:tcBorders>
              <w:top w:val="nil"/>
              <w:left w:val="nil"/>
              <w:bottom w:val="nil"/>
              <w:right w:val="nil"/>
            </w:tcBorders>
            <w:shd w:val="clear" w:color="auto" w:fill="auto"/>
            <w:hideMark/>
          </w:tcPr>
          <w:p w14:paraId="2204239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nil"/>
              <w:left w:val="nil"/>
              <w:bottom w:val="nil"/>
              <w:right w:val="nil"/>
            </w:tcBorders>
            <w:shd w:val="clear" w:color="auto" w:fill="auto"/>
            <w:hideMark/>
          </w:tcPr>
          <w:p w14:paraId="13D72BF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11</w:t>
            </w:r>
          </w:p>
        </w:tc>
        <w:tc>
          <w:tcPr>
            <w:tcW w:w="1780" w:type="dxa"/>
            <w:gridSpan w:val="3"/>
            <w:tcBorders>
              <w:top w:val="nil"/>
              <w:left w:val="nil"/>
              <w:bottom w:val="nil"/>
              <w:right w:val="nil"/>
            </w:tcBorders>
            <w:shd w:val="clear" w:color="auto" w:fill="auto"/>
            <w:hideMark/>
          </w:tcPr>
          <w:p w14:paraId="40BE1B6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nil"/>
              <w:left w:val="nil"/>
              <w:bottom w:val="nil"/>
              <w:right w:val="nil"/>
            </w:tcBorders>
            <w:shd w:val="clear" w:color="auto" w:fill="auto"/>
            <w:hideMark/>
          </w:tcPr>
          <w:p w14:paraId="582D867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nil"/>
              <w:right w:val="nil"/>
            </w:tcBorders>
            <w:shd w:val="clear" w:color="auto" w:fill="auto"/>
            <w:hideMark/>
          </w:tcPr>
          <w:p w14:paraId="658BA951"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nil"/>
              <w:left w:val="nil"/>
              <w:bottom w:val="nil"/>
              <w:right w:val="nil"/>
            </w:tcBorders>
            <w:shd w:val="clear" w:color="auto" w:fill="auto"/>
            <w:hideMark/>
          </w:tcPr>
          <w:p w14:paraId="39EB637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nil"/>
              <w:left w:val="nil"/>
              <w:bottom w:val="nil"/>
              <w:right w:val="single" w:sz="4" w:space="0" w:color="auto"/>
            </w:tcBorders>
            <w:shd w:val="clear" w:color="auto" w:fill="auto"/>
            <w:hideMark/>
          </w:tcPr>
          <w:p w14:paraId="16539A4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0246E35D"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3F5C4A2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2965A1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6D0C0C7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7ACC5D3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748D07D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1722DD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7454F87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3FF5604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0D20261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5626C5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4BE2341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74D9FC5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37C2CCF"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DCFDBF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7A355EC0"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6C80E06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72E154E"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2DF4203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98581E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2,288</w:t>
            </w:r>
          </w:p>
        </w:tc>
        <w:tc>
          <w:tcPr>
            <w:tcW w:w="1780" w:type="dxa"/>
            <w:gridSpan w:val="3"/>
            <w:tcBorders>
              <w:top w:val="nil"/>
              <w:left w:val="nil"/>
              <w:bottom w:val="nil"/>
              <w:right w:val="nil"/>
            </w:tcBorders>
            <w:shd w:val="clear" w:color="auto" w:fill="auto"/>
            <w:hideMark/>
          </w:tcPr>
          <w:p w14:paraId="61D5482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E3E7DE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E6FD59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360D15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44B391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1 329,35</w:t>
            </w:r>
          </w:p>
        </w:tc>
      </w:tr>
      <w:tr w:rsidR="009E3326" w:rsidRPr="009E3326" w14:paraId="4059E1F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9B1D53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64E845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6D36D444"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6B7A216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7611BA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0,16</w:t>
            </w:r>
          </w:p>
        </w:tc>
        <w:tc>
          <w:tcPr>
            <w:tcW w:w="561" w:type="dxa"/>
            <w:gridSpan w:val="5"/>
            <w:tcBorders>
              <w:top w:val="nil"/>
              <w:left w:val="nil"/>
              <w:bottom w:val="nil"/>
              <w:right w:val="nil"/>
            </w:tcBorders>
            <w:shd w:val="clear" w:color="auto" w:fill="auto"/>
            <w:hideMark/>
          </w:tcPr>
          <w:p w14:paraId="736EB36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78E5592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1,144</w:t>
            </w:r>
          </w:p>
        </w:tc>
        <w:tc>
          <w:tcPr>
            <w:tcW w:w="1780" w:type="dxa"/>
            <w:gridSpan w:val="3"/>
            <w:tcBorders>
              <w:top w:val="nil"/>
              <w:left w:val="nil"/>
              <w:bottom w:val="nil"/>
              <w:right w:val="nil"/>
            </w:tcBorders>
            <w:shd w:val="clear" w:color="auto" w:fill="auto"/>
            <w:hideMark/>
          </w:tcPr>
          <w:p w14:paraId="119AD66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C20437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CCA58A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79B889E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379092B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672,14</w:t>
            </w:r>
          </w:p>
        </w:tc>
      </w:tr>
      <w:tr w:rsidR="009E3326" w:rsidRPr="009E3326" w14:paraId="23BDB5F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33F300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A2342B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75C2E760"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513354F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94F9B1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0,16</w:t>
            </w:r>
          </w:p>
        </w:tc>
        <w:tc>
          <w:tcPr>
            <w:tcW w:w="561" w:type="dxa"/>
            <w:gridSpan w:val="5"/>
            <w:tcBorders>
              <w:top w:val="nil"/>
              <w:left w:val="nil"/>
              <w:bottom w:val="nil"/>
              <w:right w:val="nil"/>
            </w:tcBorders>
            <w:shd w:val="clear" w:color="auto" w:fill="auto"/>
            <w:hideMark/>
          </w:tcPr>
          <w:p w14:paraId="3DFE8C6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695C9E8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1,144</w:t>
            </w:r>
          </w:p>
        </w:tc>
        <w:tc>
          <w:tcPr>
            <w:tcW w:w="1780" w:type="dxa"/>
            <w:gridSpan w:val="3"/>
            <w:tcBorders>
              <w:top w:val="nil"/>
              <w:left w:val="nil"/>
              <w:bottom w:val="nil"/>
              <w:right w:val="nil"/>
            </w:tcBorders>
            <w:shd w:val="clear" w:color="auto" w:fill="auto"/>
            <w:hideMark/>
          </w:tcPr>
          <w:p w14:paraId="213ACF2E"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82AD04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D85395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0AF4A62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6696015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657,21</w:t>
            </w:r>
          </w:p>
        </w:tc>
      </w:tr>
      <w:tr w:rsidR="009E3326" w:rsidRPr="009E3326" w14:paraId="0A48C8B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FFB161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E8AEA70"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5250971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78C217D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91A5B7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332D61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04C1A9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2A5758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09A0E3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11F1AF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515AFD5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AB559F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1 329,35</w:t>
            </w:r>
          </w:p>
        </w:tc>
      </w:tr>
      <w:tr w:rsidR="009E3326" w:rsidRPr="009E3326" w14:paraId="77D958E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548337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DEA9400"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0B3C99F2"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2EEA9981"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790FB35D"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6A60FE41"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2606ED0A"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72C061E9"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59791A3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5EF591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A3AA306"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68CEFD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1 329,35</w:t>
            </w:r>
          </w:p>
        </w:tc>
      </w:tr>
      <w:tr w:rsidR="009E3326" w:rsidRPr="009E3326" w14:paraId="24D3497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8347B4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06AE34F"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5F9F193A"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7597A38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5568791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23FAFAB8"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E712C9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06C9D06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74D47B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AC48C0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13C8E8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B34D4C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983,72</w:t>
            </w:r>
          </w:p>
        </w:tc>
      </w:tr>
      <w:tr w:rsidR="009E3326" w:rsidRPr="009E3326" w14:paraId="1062CE5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58B6CB3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79E435C"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0D8B067A"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984391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508EAE6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0CC55BBF"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A5D55F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39B7218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18DC7C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735FCA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D2B5B7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3604C7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478,57</w:t>
            </w:r>
          </w:p>
        </w:tc>
      </w:tr>
      <w:tr w:rsidR="009E3326" w:rsidRPr="009E3326" w14:paraId="3EF378E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992E0A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52C07873"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3CD9A633"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04C9C4E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B9290C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0C80B9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572552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E39D88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C350D6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A4F4DF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253,79</w:t>
            </w:r>
          </w:p>
        </w:tc>
        <w:tc>
          <w:tcPr>
            <w:tcW w:w="1051" w:type="dxa"/>
            <w:gridSpan w:val="3"/>
            <w:tcBorders>
              <w:top w:val="single" w:sz="4" w:space="0" w:color="auto"/>
              <w:left w:val="nil"/>
              <w:bottom w:val="nil"/>
              <w:right w:val="nil"/>
            </w:tcBorders>
            <w:shd w:val="clear" w:color="auto" w:fill="auto"/>
            <w:hideMark/>
          </w:tcPr>
          <w:p w14:paraId="6F6F66E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FCAB7A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2 791,64</w:t>
            </w:r>
          </w:p>
        </w:tc>
      </w:tr>
      <w:tr w:rsidR="009E3326" w:rsidRPr="009E3326" w14:paraId="3407CDD2" w14:textId="77777777" w:rsidTr="00AB77BA">
        <w:trPr>
          <w:gridAfter w:val="7"/>
          <w:wAfter w:w="3511" w:type="dxa"/>
          <w:trHeight w:val="300"/>
        </w:trPr>
        <w:tc>
          <w:tcPr>
            <w:tcW w:w="1037" w:type="dxa"/>
            <w:tcBorders>
              <w:top w:val="single" w:sz="4" w:space="0" w:color="auto"/>
              <w:left w:val="single" w:sz="4" w:space="0" w:color="auto"/>
              <w:bottom w:val="nil"/>
              <w:right w:val="nil"/>
            </w:tcBorders>
            <w:shd w:val="clear" w:color="auto" w:fill="auto"/>
            <w:hideMark/>
          </w:tcPr>
          <w:p w14:paraId="1D72E2F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w:t>
            </w:r>
          </w:p>
        </w:tc>
        <w:tc>
          <w:tcPr>
            <w:tcW w:w="1514" w:type="dxa"/>
            <w:tcBorders>
              <w:top w:val="single" w:sz="4" w:space="0" w:color="auto"/>
              <w:left w:val="nil"/>
              <w:bottom w:val="nil"/>
              <w:right w:val="nil"/>
            </w:tcBorders>
            <w:shd w:val="clear" w:color="auto" w:fill="auto"/>
            <w:hideMark/>
          </w:tcPr>
          <w:p w14:paraId="5B7A8A9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ГЭСНп01-11-013-01</w:t>
            </w:r>
          </w:p>
        </w:tc>
        <w:tc>
          <w:tcPr>
            <w:tcW w:w="1984" w:type="dxa"/>
            <w:gridSpan w:val="2"/>
            <w:tcBorders>
              <w:top w:val="single" w:sz="4" w:space="0" w:color="auto"/>
              <w:left w:val="nil"/>
              <w:bottom w:val="nil"/>
              <w:right w:val="nil"/>
            </w:tcBorders>
            <w:shd w:val="clear" w:color="auto" w:fill="auto"/>
            <w:hideMark/>
          </w:tcPr>
          <w:p w14:paraId="07232FF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Замер полного сопротивления цепи "фаза-нуль"</w:t>
            </w:r>
          </w:p>
        </w:tc>
        <w:tc>
          <w:tcPr>
            <w:tcW w:w="1088" w:type="dxa"/>
            <w:tcBorders>
              <w:top w:val="single" w:sz="4" w:space="0" w:color="auto"/>
              <w:left w:val="nil"/>
              <w:bottom w:val="nil"/>
              <w:right w:val="nil"/>
            </w:tcBorders>
            <w:shd w:val="clear" w:color="auto" w:fill="auto"/>
            <w:hideMark/>
          </w:tcPr>
          <w:p w14:paraId="6BF445FC"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152DCF4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11</w:t>
            </w:r>
          </w:p>
        </w:tc>
        <w:tc>
          <w:tcPr>
            <w:tcW w:w="561" w:type="dxa"/>
            <w:gridSpan w:val="5"/>
            <w:tcBorders>
              <w:top w:val="single" w:sz="4" w:space="0" w:color="auto"/>
              <w:left w:val="nil"/>
              <w:bottom w:val="nil"/>
              <w:right w:val="nil"/>
            </w:tcBorders>
            <w:shd w:val="clear" w:color="auto" w:fill="auto"/>
            <w:hideMark/>
          </w:tcPr>
          <w:p w14:paraId="1975C50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5613E55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11</w:t>
            </w:r>
          </w:p>
        </w:tc>
        <w:tc>
          <w:tcPr>
            <w:tcW w:w="1780" w:type="dxa"/>
            <w:gridSpan w:val="3"/>
            <w:tcBorders>
              <w:top w:val="single" w:sz="4" w:space="0" w:color="auto"/>
              <w:left w:val="nil"/>
              <w:bottom w:val="nil"/>
              <w:right w:val="nil"/>
            </w:tcBorders>
            <w:shd w:val="clear" w:color="auto" w:fill="auto"/>
            <w:hideMark/>
          </w:tcPr>
          <w:p w14:paraId="5452585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61375E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39F8552"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79CA899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A0DF1F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1EF415F5"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2A6FC34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1CA2B03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284FF84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64DD192F"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14FB15E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F83CD6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7E6ADE3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4062481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111C1B7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E571DB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6F1CD69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2A2B571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57441FF"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8148A7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7118F63"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37B6A8B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573A04A"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6FD923FA"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84619A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7,15</w:t>
            </w:r>
          </w:p>
        </w:tc>
        <w:tc>
          <w:tcPr>
            <w:tcW w:w="1780" w:type="dxa"/>
            <w:gridSpan w:val="3"/>
            <w:tcBorders>
              <w:top w:val="nil"/>
              <w:left w:val="nil"/>
              <w:bottom w:val="nil"/>
              <w:right w:val="nil"/>
            </w:tcBorders>
            <w:shd w:val="clear" w:color="auto" w:fill="auto"/>
            <w:hideMark/>
          </w:tcPr>
          <w:p w14:paraId="3452911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E957B4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7A6E45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892315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B7B099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4 154,24</w:t>
            </w:r>
          </w:p>
        </w:tc>
      </w:tr>
      <w:tr w:rsidR="009E3326" w:rsidRPr="009E3326" w14:paraId="0010C95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BB915E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6890A4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325BAF04"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0255FDE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7FA4B6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0,5</w:t>
            </w:r>
          </w:p>
        </w:tc>
        <w:tc>
          <w:tcPr>
            <w:tcW w:w="561" w:type="dxa"/>
            <w:gridSpan w:val="5"/>
            <w:tcBorders>
              <w:top w:val="nil"/>
              <w:left w:val="nil"/>
              <w:bottom w:val="nil"/>
              <w:right w:val="nil"/>
            </w:tcBorders>
            <w:shd w:val="clear" w:color="auto" w:fill="auto"/>
            <w:hideMark/>
          </w:tcPr>
          <w:p w14:paraId="182B890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5933F35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3,575</w:t>
            </w:r>
          </w:p>
        </w:tc>
        <w:tc>
          <w:tcPr>
            <w:tcW w:w="1780" w:type="dxa"/>
            <w:gridSpan w:val="3"/>
            <w:tcBorders>
              <w:top w:val="nil"/>
              <w:left w:val="nil"/>
              <w:bottom w:val="nil"/>
              <w:right w:val="nil"/>
            </w:tcBorders>
            <w:shd w:val="clear" w:color="auto" w:fill="auto"/>
            <w:hideMark/>
          </w:tcPr>
          <w:p w14:paraId="390BDDE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74C935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FBDB28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5B76757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6A84B49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2 100,45</w:t>
            </w:r>
          </w:p>
        </w:tc>
      </w:tr>
      <w:tr w:rsidR="009E3326" w:rsidRPr="009E3326" w14:paraId="0B65202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F08E93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3E6EDC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3D3D68ED"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77EF205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BB7A38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0,5</w:t>
            </w:r>
          </w:p>
        </w:tc>
        <w:tc>
          <w:tcPr>
            <w:tcW w:w="561" w:type="dxa"/>
            <w:gridSpan w:val="5"/>
            <w:tcBorders>
              <w:top w:val="nil"/>
              <w:left w:val="nil"/>
              <w:bottom w:val="nil"/>
              <w:right w:val="nil"/>
            </w:tcBorders>
            <w:shd w:val="clear" w:color="auto" w:fill="auto"/>
            <w:hideMark/>
          </w:tcPr>
          <w:p w14:paraId="3F0A809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0F3D9F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3,575</w:t>
            </w:r>
          </w:p>
        </w:tc>
        <w:tc>
          <w:tcPr>
            <w:tcW w:w="1780" w:type="dxa"/>
            <w:gridSpan w:val="3"/>
            <w:tcBorders>
              <w:top w:val="nil"/>
              <w:left w:val="nil"/>
              <w:bottom w:val="nil"/>
              <w:right w:val="nil"/>
            </w:tcBorders>
            <w:shd w:val="clear" w:color="auto" w:fill="auto"/>
            <w:hideMark/>
          </w:tcPr>
          <w:p w14:paraId="75FD28D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C150A6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E3D487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3011F3C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3BC18DA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2 053,79</w:t>
            </w:r>
          </w:p>
        </w:tc>
      </w:tr>
      <w:tr w:rsidR="009E3326" w:rsidRPr="009E3326" w14:paraId="722A7D6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18E7C9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24F58B9"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090B61D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14B5242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439156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CF8035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1A3F28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99CC09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D94877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61DC5A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4F35A22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79B0C0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4 154,24</w:t>
            </w:r>
          </w:p>
        </w:tc>
      </w:tr>
      <w:tr w:rsidR="009E3326" w:rsidRPr="009E3326" w14:paraId="7255352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318DB9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BACF251"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44D8EBB0"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50D685BE"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50D5BCD0"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32B95BE5"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C071BFD"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07C96A71"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5505270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1B5FC7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DA28C42"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FEBC0E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4 154,24</w:t>
            </w:r>
          </w:p>
        </w:tc>
      </w:tr>
      <w:tr w:rsidR="009E3326" w:rsidRPr="009E3326" w14:paraId="6F922B3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9E569C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117786C"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7C737024"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73A21C0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D19FCC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59043098"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0C9152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0D3E570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B9CC4A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830840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8468A3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53223C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3 074,14</w:t>
            </w:r>
          </w:p>
        </w:tc>
      </w:tr>
      <w:tr w:rsidR="009E3326" w:rsidRPr="009E3326" w14:paraId="4EA5019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55905B6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E0F85D1"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548D5F04"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4E83103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512002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6E9D6AED"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81C093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569AA4C0"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5AF39D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E498EC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6F7DE5B"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E1A366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1 495,53</w:t>
            </w:r>
          </w:p>
        </w:tc>
      </w:tr>
      <w:tr w:rsidR="009E3326" w:rsidRPr="009E3326" w14:paraId="55E7CA6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B3B4D2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1D0CCE8E"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0F5CE63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79F7C00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08E279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8922A2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A688AA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79D5E5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B386EA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EF9774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793,08</w:t>
            </w:r>
          </w:p>
        </w:tc>
        <w:tc>
          <w:tcPr>
            <w:tcW w:w="1051" w:type="dxa"/>
            <w:gridSpan w:val="3"/>
            <w:tcBorders>
              <w:top w:val="single" w:sz="4" w:space="0" w:color="auto"/>
              <w:left w:val="nil"/>
              <w:bottom w:val="nil"/>
              <w:right w:val="nil"/>
            </w:tcBorders>
            <w:shd w:val="clear" w:color="auto" w:fill="auto"/>
            <w:hideMark/>
          </w:tcPr>
          <w:p w14:paraId="13618F4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0C237E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8 723,91</w:t>
            </w:r>
          </w:p>
        </w:tc>
      </w:tr>
      <w:tr w:rsidR="009E3326" w:rsidRPr="009E3326" w14:paraId="1725E5DE" w14:textId="77777777" w:rsidTr="00AB77BA">
        <w:trPr>
          <w:gridAfter w:val="7"/>
          <w:wAfter w:w="3511" w:type="dxa"/>
          <w:trHeight w:val="675"/>
        </w:trPr>
        <w:tc>
          <w:tcPr>
            <w:tcW w:w="1037" w:type="dxa"/>
            <w:tcBorders>
              <w:top w:val="single" w:sz="4" w:space="0" w:color="auto"/>
              <w:left w:val="single" w:sz="4" w:space="0" w:color="auto"/>
              <w:bottom w:val="nil"/>
              <w:right w:val="nil"/>
            </w:tcBorders>
            <w:shd w:val="clear" w:color="auto" w:fill="auto"/>
            <w:hideMark/>
          </w:tcPr>
          <w:p w14:paraId="384D76D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3</w:t>
            </w:r>
          </w:p>
        </w:tc>
        <w:tc>
          <w:tcPr>
            <w:tcW w:w="1514" w:type="dxa"/>
            <w:tcBorders>
              <w:top w:val="single" w:sz="4" w:space="0" w:color="auto"/>
              <w:left w:val="nil"/>
              <w:bottom w:val="nil"/>
              <w:right w:val="nil"/>
            </w:tcBorders>
            <w:shd w:val="clear" w:color="auto" w:fill="auto"/>
            <w:hideMark/>
          </w:tcPr>
          <w:p w14:paraId="0ED4D54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ГЭСНп01-11-023-02</w:t>
            </w:r>
            <w:r w:rsidRPr="009E3326">
              <w:rPr>
                <w:rFonts w:ascii="Arial" w:hAnsi="Arial" w:cs="Arial"/>
                <w:b/>
                <w:bCs/>
                <w:color w:val="000000"/>
                <w:sz w:val="16"/>
                <w:szCs w:val="16"/>
              </w:rPr>
              <w:br/>
              <w:t>(время включения; отключение ВВ)</w:t>
            </w:r>
          </w:p>
        </w:tc>
        <w:tc>
          <w:tcPr>
            <w:tcW w:w="1984" w:type="dxa"/>
            <w:gridSpan w:val="2"/>
            <w:tcBorders>
              <w:top w:val="single" w:sz="4" w:space="0" w:color="auto"/>
              <w:left w:val="nil"/>
              <w:bottom w:val="nil"/>
              <w:right w:val="nil"/>
            </w:tcBorders>
            <w:shd w:val="clear" w:color="auto" w:fill="auto"/>
            <w:hideMark/>
          </w:tcPr>
          <w:p w14:paraId="160696A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Снятие характеристик коммутационных аппаратов: скоростных</w:t>
            </w:r>
          </w:p>
        </w:tc>
        <w:tc>
          <w:tcPr>
            <w:tcW w:w="1088" w:type="dxa"/>
            <w:tcBorders>
              <w:top w:val="single" w:sz="4" w:space="0" w:color="auto"/>
              <w:left w:val="nil"/>
              <w:bottom w:val="nil"/>
              <w:right w:val="nil"/>
            </w:tcBorders>
            <w:shd w:val="clear" w:color="auto" w:fill="auto"/>
            <w:hideMark/>
          </w:tcPr>
          <w:p w14:paraId="15CD5ACF"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0221732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11</w:t>
            </w:r>
          </w:p>
        </w:tc>
        <w:tc>
          <w:tcPr>
            <w:tcW w:w="561" w:type="dxa"/>
            <w:gridSpan w:val="5"/>
            <w:tcBorders>
              <w:top w:val="single" w:sz="4" w:space="0" w:color="auto"/>
              <w:left w:val="nil"/>
              <w:bottom w:val="nil"/>
              <w:right w:val="nil"/>
            </w:tcBorders>
            <w:shd w:val="clear" w:color="auto" w:fill="auto"/>
            <w:hideMark/>
          </w:tcPr>
          <w:p w14:paraId="584B11E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52FAC55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11</w:t>
            </w:r>
          </w:p>
        </w:tc>
        <w:tc>
          <w:tcPr>
            <w:tcW w:w="1780" w:type="dxa"/>
            <w:gridSpan w:val="3"/>
            <w:tcBorders>
              <w:top w:val="single" w:sz="4" w:space="0" w:color="auto"/>
              <w:left w:val="nil"/>
              <w:bottom w:val="nil"/>
              <w:right w:val="nil"/>
            </w:tcBorders>
            <w:shd w:val="clear" w:color="auto" w:fill="auto"/>
            <w:hideMark/>
          </w:tcPr>
          <w:p w14:paraId="7971F6E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41989E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2CD481B"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1853E2B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52D551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2BCD6B3C"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23F023F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EA02B3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71A6EC8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6167388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0297B57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1185EF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6EFFAB9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13723D92"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FF1013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BC96BB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2935E3D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1000064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0B0BFB1"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7B69EE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73F9CC57"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5121250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F97893C"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7378CC5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C44F88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17,446</w:t>
            </w:r>
          </w:p>
        </w:tc>
        <w:tc>
          <w:tcPr>
            <w:tcW w:w="1780" w:type="dxa"/>
            <w:gridSpan w:val="3"/>
            <w:tcBorders>
              <w:top w:val="nil"/>
              <w:left w:val="nil"/>
              <w:bottom w:val="nil"/>
              <w:right w:val="nil"/>
            </w:tcBorders>
            <w:shd w:val="clear" w:color="auto" w:fill="auto"/>
            <w:hideMark/>
          </w:tcPr>
          <w:p w14:paraId="7CFE5C4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52713E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732F4AA"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8E0C146"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163780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10 136,34</w:t>
            </w:r>
          </w:p>
        </w:tc>
      </w:tr>
      <w:tr w:rsidR="009E3326" w:rsidRPr="009E3326" w14:paraId="3F92E1D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BFD769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5BB131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24D80EA2"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0FB6160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777AE5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1,22</w:t>
            </w:r>
          </w:p>
        </w:tc>
        <w:tc>
          <w:tcPr>
            <w:tcW w:w="561" w:type="dxa"/>
            <w:gridSpan w:val="5"/>
            <w:tcBorders>
              <w:top w:val="nil"/>
              <w:left w:val="nil"/>
              <w:bottom w:val="nil"/>
              <w:right w:val="nil"/>
            </w:tcBorders>
            <w:shd w:val="clear" w:color="auto" w:fill="auto"/>
            <w:hideMark/>
          </w:tcPr>
          <w:p w14:paraId="2568D28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4160FCA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8,723</w:t>
            </w:r>
          </w:p>
        </w:tc>
        <w:tc>
          <w:tcPr>
            <w:tcW w:w="1780" w:type="dxa"/>
            <w:gridSpan w:val="3"/>
            <w:tcBorders>
              <w:top w:val="nil"/>
              <w:left w:val="nil"/>
              <w:bottom w:val="nil"/>
              <w:right w:val="nil"/>
            </w:tcBorders>
            <w:shd w:val="clear" w:color="auto" w:fill="auto"/>
            <w:hideMark/>
          </w:tcPr>
          <w:p w14:paraId="40C95F5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85A9FA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7ABEC3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3990C67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021A21E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5 125,09</w:t>
            </w:r>
          </w:p>
        </w:tc>
      </w:tr>
      <w:tr w:rsidR="009E3326" w:rsidRPr="009E3326" w14:paraId="7F638B1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0EE25C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lastRenderedPageBreak/>
              <w:t> </w:t>
            </w:r>
          </w:p>
        </w:tc>
        <w:tc>
          <w:tcPr>
            <w:tcW w:w="1514" w:type="dxa"/>
            <w:tcBorders>
              <w:top w:val="nil"/>
              <w:left w:val="nil"/>
              <w:bottom w:val="nil"/>
              <w:right w:val="nil"/>
            </w:tcBorders>
            <w:shd w:val="clear" w:color="auto" w:fill="auto"/>
            <w:hideMark/>
          </w:tcPr>
          <w:p w14:paraId="4B2B669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5B0C2E10"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7D4FF46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F5EFB8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1,22</w:t>
            </w:r>
          </w:p>
        </w:tc>
        <w:tc>
          <w:tcPr>
            <w:tcW w:w="561" w:type="dxa"/>
            <w:gridSpan w:val="5"/>
            <w:tcBorders>
              <w:top w:val="nil"/>
              <w:left w:val="nil"/>
              <w:bottom w:val="nil"/>
              <w:right w:val="nil"/>
            </w:tcBorders>
            <w:shd w:val="clear" w:color="auto" w:fill="auto"/>
            <w:hideMark/>
          </w:tcPr>
          <w:p w14:paraId="79E4AFE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553E0C5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8,723</w:t>
            </w:r>
          </w:p>
        </w:tc>
        <w:tc>
          <w:tcPr>
            <w:tcW w:w="1780" w:type="dxa"/>
            <w:gridSpan w:val="3"/>
            <w:tcBorders>
              <w:top w:val="nil"/>
              <w:left w:val="nil"/>
              <w:bottom w:val="nil"/>
              <w:right w:val="nil"/>
            </w:tcBorders>
            <w:shd w:val="clear" w:color="auto" w:fill="auto"/>
            <w:hideMark/>
          </w:tcPr>
          <w:p w14:paraId="486D099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A162D2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FCF846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3716CBE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0098C25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5 011,25</w:t>
            </w:r>
          </w:p>
        </w:tc>
      </w:tr>
      <w:tr w:rsidR="009E3326" w:rsidRPr="009E3326" w14:paraId="6834FB1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8DCFB1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09A0DE8"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7114419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3126170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D4F20A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7FA51CE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C51DEF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BE4AED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F14054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E1A93C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5CA3711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53548C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10 136,34</w:t>
            </w:r>
          </w:p>
        </w:tc>
      </w:tr>
      <w:tr w:rsidR="009E3326" w:rsidRPr="009E3326" w14:paraId="7032910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39084A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A3EE851"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0A6354DA"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1FBAF87A"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62DB2C85"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0D47E01B"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96D33F8"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0D6F6180"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04FC2C0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93157FD"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5096A2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539A9C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10 136,34</w:t>
            </w:r>
          </w:p>
        </w:tc>
      </w:tr>
      <w:tr w:rsidR="009E3326" w:rsidRPr="009E3326" w14:paraId="60EB262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5EF1B42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999C988"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1BD56689"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64CB609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69469F3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5556A039"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74DA11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7829EF4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BCC933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2386F8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A1BAA6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265A80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7 500,89</w:t>
            </w:r>
          </w:p>
        </w:tc>
      </w:tr>
      <w:tr w:rsidR="009E3326" w:rsidRPr="009E3326" w14:paraId="6782051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382450D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43DD5F7"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334655B9"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C5370C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81947B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1CE1531C"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B3E16E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6801DC4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A6BB43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0EE16A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8E6ADC6"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4A560D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3 649,08</w:t>
            </w:r>
          </w:p>
        </w:tc>
      </w:tr>
      <w:tr w:rsidR="009E3326" w:rsidRPr="009E3326" w14:paraId="4544839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0209C7B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4C3F0C65"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29CB6DE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7C437D3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427D2C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6CE7C8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A8D200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311F76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34DA61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4EA124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1 935,12</w:t>
            </w:r>
          </w:p>
        </w:tc>
        <w:tc>
          <w:tcPr>
            <w:tcW w:w="1051" w:type="dxa"/>
            <w:gridSpan w:val="3"/>
            <w:tcBorders>
              <w:top w:val="single" w:sz="4" w:space="0" w:color="auto"/>
              <w:left w:val="nil"/>
              <w:bottom w:val="nil"/>
              <w:right w:val="nil"/>
            </w:tcBorders>
            <w:shd w:val="clear" w:color="auto" w:fill="auto"/>
            <w:hideMark/>
          </w:tcPr>
          <w:p w14:paraId="62CD128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04C96D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21 286,31</w:t>
            </w:r>
          </w:p>
        </w:tc>
      </w:tr>
      <w:tr w:rsidR="009E3326" w:rsidRPr="009E3326" w14:paraId="448C2510"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7079E41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514" w:type="dxa"/>
            <w:tcBorders>
              <w:top w:val="single" w:sz="4" w:space="0" w:color="auto"/>
              <w:left w:val="nil"/>
              <w:bottom w:val="nil"/>
              <w:right w:val="nil"/>
            </w:tcBorders>
            <w:shd w:val="clear" w:color="auto" w:fill="auto"/>
            <w:hideMark/>
          </w:tcPr>
          <w:p w14:paraId="0F30403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ГЭСНп01-06-011-01</w:t>
            </w:r>
            <w:r w:rsidRPr="009E3326">
              <w:rPr>
                <w:rFonts w:ascii="Arial" w:hAnsi="Arial" w:cs="Arial"/>
                <w:b/>
                <w:bCs/>
                <w:color w:val="000000"/>
                <w:sz w:val="16"/>
                <w:szCs w:val="16"/>
              </w:rPr>
              <w:br/>
              <w:t>(блок управления ВВ)</w:t>
            </w:r>
          </w:p>
        </w:tc>
        <w:tc>
          <w:tcPr>
            <w:tcW w:w="1984" w:type="dxa"/>
            <w:gridSpan w:val="2"/>
            <w:tcBorders>
              <w:top w:val="single" w:sz="4" w:space="0" w:color="auto"/>
              <w:left w:val="nil"/>
              <w:bottom w:val="nil"/>
              <w:right w:val="nil"/>
            </w:tcBorders>
            <w:shd w:val="clear" w:color="auto" w:fill="auto"/>
            <w:hideMark/>
          </w:tcPr>
          <w:p w14:paraId="491B58C3"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Устройство комплектное для питания цепей электромагнитных приводов высоковольтных выключателей: без аппаратуры контроля, регулирования и сигнализации</w:t>
            </w:r>
          </w:p>
        </w:tc>
        <w:tc>
          <w:tcPr>
            <w:tcW w:w="1088" w:type="dxa"/>
            <w:tcBorders>
              <w:top w:val="single" w:sz="4" w:space="0" w:color="auto"/>
              <w:left w:val="nil"/>
              <w:bottom w:val="nil"/>
              <w:right w:val="nil"/>
            </w:tcBorders>
            <w:shd w:val="clear" w:color="auto" w:fill="auto"/>
            <w:hideMark/>
          </w:tcPr>
          <w:p w14:paraId="39291D30"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795186F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11</w:t>
            </w:r>
          </w:p>
        </w:tc>
        <w:tc>
          <w:tcPr>
            <w:tcW w:w="561" w:type="dxa"/>
            <w:gridSpan w:val="5"/>
            <w:tcBorders>
              <w:top w:val="single" w:sz="4" w:space="0" w:color="auto"/>
              <w:left w:val="nil"/>
              <w:bottom w:val="nil"/>
              <w:right w:val="nil"/>
            </w:tcBorders>
            <w:shd w:val="clear" w:color="auto" w:fill="auto"/>
            <w:hideMark/>
          </w:tcPr>
          <w:p w14:paraId="47B2907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285DC31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11</w:t>
            </w:r>
          </w:p>
        </w:tc>
        <w:tc>
          <w:tcPr>
            <w:tcW w:w="1780" w:type="dxa"/>
            <w:gridSpan w:val="3"/>
            <w:tcBorders>
              <w:top w:val="single" w:sz="4" w:space="0" w:color="auto"/>
              <w:left w:val="nil"/>
              <w:bottom w:val="nil"/>
              <w:right w:val="nil"/>
            </w:tcBorders>
            <w:shd w:val="clear" w:color="auto" w:fill="auto"/>
            <w:hideMark/>
          </w:tcPr>
          <w:p w14:paraId="3011D4E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7212DF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EEDD964"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55B997A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BFD03E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164B874A"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4F76B6B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84C9DD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4E510C2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51A5EB0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A91DCE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8D54F0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2A45C51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2D2EF9ED"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5363AD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C7B448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50000E3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373AA2D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E36C2AC"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5D74EE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7FFB991C"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722DBE2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FE4EF74"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6CC316C5"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34D776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123,552</w:t>
            </w:r>
          </w:p>
        </w:tc>
        <w:tc>
          <w:tcPr>
            <w:tcW w:w="1780" w:type="dxa"/>
            <w:gridSpan w:val="3"/>
            <w:tcBorders>
              <w:top w:val="nil"/>
              <w:left w:val="nil"/>
              <w:bottom w:val="nil"/>
              <w:right w:val="nil"/>
            </w:tcBorders>
            <w:shd w:val="clear" w:color="auto" w:fill="auto"/>
            <w:hideMark/>
          </w:tcPr>
          <w:p w14:paraId="1DEAA3B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D97F35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95ED8C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6AEF60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1222D9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70 823,57</w:t>
            </w:r>
          </w:p>
        </w:tc>
      </w:tr>
      <w:tr w:rsidR="009E3326" w:rsidRPr="009E3326" w14:paraId="559F2F9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F84D39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5B5188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0F7AA506"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6F19909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2CC367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5,18</w:t>
            </w:r>
          </w:p>
        </w:tc>
        <w:tc>
          <w:tcPr>
            <w:tcW w:w="561" w:type="dxa"/>
            <w:gridSpan w:val="5"/>
            <w:tcBorders>
              <w:top w:val="nil"/>
              <w:left w:val="nil"/>
              <w:bottom w:val="nil"/>
              <w:right w:val="nil"/>
            </w:tcBorders>
            <w:shd w:val="clear" w:color="auto" w:fill="auto"/>
            <w:hideMark/>
          </w:tcPr>
          <w:p w14:paraId="2F53203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307D0C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37,037</w:t>
            </w:r>
          </w:p>
        </w:tc>
        <w:tc>
          <w:tcPr>
            <w:tcW w:w="1780" w:type="dxa"/>
            <w:gridSpan w:val="3"/>
            <w:tcBorders>
              <w:top w:val="nil"/>
              <w:left w:val="nil"/>
              <w:bottom w:val="nil"/>
              <w:right w:val="nil"/>
            </w:tcBorders>
            <w:shd w:val="clear" w:color="auto" w:fill="auto"/>
            <w:hideMark/>
          </w:tcPr>
          <w:p w14:paraId="7DE0F9E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ADFA85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14A366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0714C4C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42CD360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15 474,52</w:t>
            </w:r>
          </w:p>
        </w:tc>
      </w:tr>
      <w:tr w:rsidR="009E3326" w:rsidRPr="009E3326" w14:paraId="3107762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6F1ADC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0A3FFF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3-200-02</w:t>
            </w:r>
          </w:p>
        </w:tc>
        <w:tc>
          <w:tcPr>
            <w:tcW w:w="1984" w:type="dxa"/>
            <w:gridSpan w:val="2"/>
            <w:tcBorders>
              <w:top w:val="nil"/>
              <w:left w:val="nil"/>
              <w:bottom w:val="nil"/>
              <w:right w:val="nil"/>
            </w:tcBorders>
            <w:shd w:val="clear" w:color="auto" w:fill="auto"/>
            <w:hideMark/>
          </w:tcPr>
          <w:p w14:paraId="7EA040D5"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 категории</w:t>
            </w:r>
          </w:p>
        </w:tc>
        <w:tc>
          <w:tcPr>
            <w:tcW w:w="1088" w:type="dxa"/>
            <w:tcBorders>
              <w:top w:val="nil"/>
              <w:left w:val="nil"/>
              <w:bottom w:val="nil"/>
              <w:right w:val="nil"/>
            </w:tcBorders>
            <w:shd w:val="clear" w:color="auto" w:fill="auto"/>
            <w:hideMark/>
          </w:tcPr>
          <w:p w14:paraId="64E426D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FB3ACF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12,1</w:t>
            </w:r>
          </w:p>
        </w:tc>
        <w:tc>
          <w:tcPr>
            <w:tcW w:w="561" w:type="dxa"/>
            <w:gridSpan w:val="5"/>
            <w:tcBorders>
              <w:top w:val="nil"/>
              <w:left w:val="nil"/>
              <w:bottom w:val="nil"/>
              <w:right w:val="nil"/>
            </w:tcBorders>
            <w:shd w:val="clear" w:color="auto" w:fill="auto"/>
            <w:hideMark/>
          </w:tcPr>
          <w:p w14:paraId="4AFEB6C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8B5C0B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86,515</w:t>
            </w:r>
          </w:p>
        </w:tc>
        <w:tc>
          <w:tcPr>
            <w:tcW w:w="1780" w:type="dxa"/>
            <w:gridSpan w:val="3"/>
            <w:tcBorders>
              <w:top w:val="nil"/>
              <w:left w:val="nil"/>
              <w:bottom w:val="nil"/>
              <w:right w:val="nil"/>
            </w:tcBorders>
            <w:shd w:val="clear" w:color="auto" w:fill="auto"/>
            <w:hideMark/>
          </w:tcPr>
          <w:p w14:paraId="5FAFD61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7B542D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FD2101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511,81</w:t>
            </w:r>
          </w:p>
        </w:tc>
        <w:tc>
          <w:tcPr>
            <w:tcW w:w="1051" w:type="dxa"/>
            <w:gridSpan w:val="3"/>
            <w:tcBorders>
              <w:top w:val="nil"/>
              <w:left w:val="nil"/>
              <w:bottom w:val="nil"/>
              <w:right w:val="nil"/>
            </w:tcBorders>
            <w:shd w:val="clear" w:color="auto" w:fill="auto"/>
            <w:hideMark/>
          </w:tcPr>
          <w:p w14:paraId="38BF2DA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194617B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55 349,05</w:t>
            </w:r>
          </w:p>
        </w:tc>
      </w:tr>
      <w:tr w:rsidR="009E3326" w:rsidRPr="009E3326" w14:paraId="08CA462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64BBCD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2991AD7"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66A7788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41C8C03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D83F08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9AE408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CED852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F1B1A4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DCB736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11701F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0AB27E5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CA6099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70 823,57</w:t>
            </w:r>
          </w:p>
        </w:tc>
      </w:tr>
      <w:tr w:rsidR="009E3326" w:rsidRPr="009E3326" w14:paraId="3626C89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2F2732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A396ED9"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485E4B14"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64732CB5"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318711EB"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25C72902"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647CF3E3"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28A53437"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64D0F94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FF7BD5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E283E7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8F18FD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70 823,57</w:t>
            </w:r>
          </w:p>
        </w:tc>
      </w:tr>
      <w:tr w:rsidR="009E3326" w:rsidRPr="009E3326" w14:paraId="3366EA1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8EA6B9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42EBA81"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2FB5AC40" w14:textId="77777777" w:rsidR="009E3326" w:rsidRPr="009E3326" w:rsidRDefault="009E3326" w:rsidP="009E3326">
            <w:pPr>
              <w:rPr>
                <w:rFonts w:ascii="Arial" w:hAnsi="Arial" w:cs="Arial"/>
                <w:sz w:val="16"/>
                <w:szCs w:val="16"/>
              </w:rPr>
            </w:pPr>
            <w:r w:rsidRPr="009E3326">
              <w:rPr>
                <w:rFonts w:ascii="Arial" w:hAnsi="Arial" w:cs="Arial"/>
                <w:sz w:val="16"/>
                <w:szCs w:val="16"/>
              </w:rPr>
              <w:t xml:space="preserve">НР Пусконаладочные работы: 'вхолостую' - </w:t>
            </w:r>
            <w:r w:rsidRPr="009E3326">
              <w:rPr>
                <w:rFonts w:ascii="Arial" w:hAnsi="Arial" w:cs="Arial"/>
                <w:sz w:val="16"/>
                <w:szCs w:val="16"/>
              </w:rPr>
              <w:lastRenderedPageBreak/>
              <w:t>80%, 'под нагрузкой' - 20%</w:t>
            </w:r>
          </w:p>
        </w:tc>
        <w:tc>
          <w:tcPr>
            <w:tcW w:w="1088" w:type="dxa"/>
            <w:tcBorders>
              <w:top w:val="nil"/>
              <w:left w:val="nil"/>
              <w:bottom w:val="nil"/>
              <w:right w:val="nil"/>
            </w:tcBorders>
            <w:shd w:val="clear" w:color="auto" w:fill="auto"/>
            <w:hideMark/>
          </w:tcPr>
          <w:p w14:paraId="679DCE5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lastRenderedPageBreak/>
              <w:t>%</w:t>
            </w:r>
          </w:p>
        </w:tc>
        <w:tc>
          <w:tcPr>
            <w:tcW w:w="1120" w:type="dxa"/>
            <w:gridSpan w:val="2"/>
            <w:tcBorders>
              <w:top w:val="nil"/>
              <w:left w:val="nil"/>
              <w:bottom w:val="nil"/>
              <w:right w:val="nil"/>
            </w:tcBorders>
            <w:shd w:val="clear" w:color="auto" w:fill="auto"/>
            <w:hideMark/>
          </w:tcPr>
          <w:p w14:paraId="2C02D20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034117C4"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33961E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7B6E3230"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D8846A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00B988A"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7E7A32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C69D6E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52 409,44</w:t>
            </w:r>
          </w:p>
        </w:tc>
      </w:tr>
      <w:tr w:rsidR="009E3326" w:rsidRPr="009E3326" w14:paraId="5F87EA0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E300E0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4965AC3"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7724C43A"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5888D9A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512F42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132D21C9"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575D68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54B440A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2211C5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B47F42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26DE31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CACE2D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25 496,49</w:t>
            </w:r>
          </w:p>
        </w:tc>
      </w:tr>
      <w:tr w:rsidR="009E3326" w:rsidRPr="009E3326" w14:paraId="1FDC3CF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C2A4C7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7DC51C7E"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0DE2F9E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5799A43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C3E1D5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5F8450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107D271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C5249E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BE99F2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C8C31A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13 520,86</w:t>
            </w:r>
          </w:p>
        </w:tc>
        <w:tc>
          <w:tcPr>
            <w:tcW w:w="1051" w:type="dxa"/>
            <w:gridSpan w:val="3"/>
            <w:tcBorders>
              <w:top w:val="single" w:sz="4" w:space="0" w:color="auto"/>
              <w:left w:val="nil"/>
              <w:bottom w:val="nil"/>
              <w:right w:val="nil"/>
            </w:tcBorders>
            <w:shd w:val="clear" w:color="auto" w:fill="auto"/>
            <w:hideMark/>
          </w:tcPr>
          <w:p w14:paraId="295A99D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3CC4E1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148 729,50</w:t>
            </w:r>
          </w:p>
        </w:tc>
      </w:tr>
      <w:tr w:rsidR="009E3326" w:rsidRPr="009E3326" w14:paraId="256451C0"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5F1BB88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5</w:t>
            </w:r>
          </w:p>
        </w:tc>
        <w:tc>
          <w:tcPr>
            <w:tcW w:w="1514" w:type="dxa"/>
            <w:tcBorders>
              <w:top w:val="single" w:sz="4" w:space="0" w:color="auto"/>
              <w:left w:val="nil"/>
              <w:bottom w:val="nil"/>
              <w:right w:val="nil"/>
            </w:tcBorders>
            <w:shd w:val="clear" w:color="auto" w:fill="auto"/>
            <w:hideMark/>
          </w:tcPr>
          <w:p w14:paraId="4583FDD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ГЭСНп01-03-020-03</w:t>
            </w:r>
            <w:r w:rsidRPr="009E3326">
              <w:rPr>
                <w:rFonts w:ascii="Arial" w:hAnsi="Arial" w:cs="Arial"/>
                <w:b/>
                <w:bCs/>
                <w:color w:val="000000"/>
                <w:sz w:val="16"/>
                <w:szCs w:val="16"/>
              </w:rPr>
              <w:br/>
              <w:t>(</w:t>
            </w:r>
            <w:proofErr w:type="spellStart"/>
            <w:r w:rsidRPr="009E3326">
              <w:rPr>
                <w:rFonts w:ascii="Arial" w:hAnsi="Arial" w:cs="Arial"/>
                <w:b/>
                <w:bCs/>
                <w:color w:val="000000"/>
                <w:sz w:val="16"/>
                <w:szCs w:val="16"/>
              </w:rPr>
              <w:t>прозвонка</w:t>
            </w:r>
            <w:proofErr w:type="spellEnd"/>
            <w:r w:rsidRPr="009E3326">
              <w:rPr>
                <w:rFonts w:ascii="Arial" w:hAnsi="Arial" w:cs="Arial"/>
                <w:b/>
                <w:bCs/>
                <w:color w:val="000000"/>
                <w:sz w:val="16"/>
                <w:szCs w:val="16"/>
              </w:rPr>
              <w:t>; изоляция, проверка работы схемы)</w:t>
            </w:r>
          </w:p>
        </w:tc>
        <w:tc>
          <w:tcPr>
            <w:tcW w:w="1984" w:type="dxa"/>
            <w:gridSpan w:val="2"/>
            <w:tcBorders>
              <w:top w:val="single" w:sz="4" w:space="0" w:color="auto"/>
              <w:left w:val="nil"/>
              <w:bottom w:val="nil"/>
              <w:right w:val="nil"/>
            </w:tcBorders>
            <w:shd w:val="clear" w:color="auto" w:fill="auto"/>
            <w:hideMark/>
          </w:tcPr>
          <w:p w14:paraId="73AE34A3"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Схема вторичной коммутации масляного выключателя с дистанционным управлением с общим электромагнитным, моторным или грузовым приводом, напряжение выключателя: до 11 </w:t>
            </w:r>
            <w:proofErr w:type="spellStart"/>
            <w:r w:rsidRPr="009E3326">
              <w:rPr>
                <w:rFonts w:ascii="Arial" w:hAnsi="Arial" w:cs="Arial"/>
                <w:b/>
                <w:bCs/>
                <w:color w:val="000000"/>
                <w:sz w:val="16"/>
                <w:szCs w:val="16"/>
              </w:rPr>
              <w:t>кВ</w:t>
            </w:r>
            <w:proofErr w:type="spellEnd"/>
          </w:p>
        </w:tc>
        <w:tc>
          <w:tcPr>
            <w:tcW w:w="1088" w:type="dxa"/>
            <w:tcBorders>
              <w:top w:val="single" w:sz="4" w:space="0" w:color="auto"/>
              <w:left w:val="nil"/>
              <w:bottom w:val="nil"/>
              <w:right w:val="nil"/>
            </w:tcBorders>
            <w:shd w:val="clear" w:color="auto" w:fill="auto"/>
            <w:hideMark/>
          </w:tcPr>
          <w:p w14:paraId="7D264400"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400BBEB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11</w:t>
            </w:r>
          </w:p>
        </w:tc>
        <w:tc>
          <w:tcPr>
            <w:tcW w:w="561" w:type="dxa"/>
            <w:gridSpan w:val="5"/>
            <w:tcBorders>
              <w:top w:val="single" w:sz="4" w:space="0" w:color="auto"/>
              <w:left w:val="nil"/>
              <w:bottom w:val="nil"/>
              <w:right w:val="nil"/>
            </w:tcBorders>
            <w:shd w:val="clear" w:color="auto" w:fill="auto"/>
            <w:hideMark/>
          </w:tcPr>
          <w:p w14:paraId="1D9F6E8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0860364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11</w:t>
            </w:r>
          </w:p>
        </w:tc>
        <w:tc>
          <w:tcPr>
            <w:tcW w:w="1780" w:type="dxa"/>
            <w:gridSpan w:val="3"/>
            <w:tcBorders>
              <w:top w:val="single" w:sz="4" w:space="0" w:color="auto"/>
              <w:left w:val="nil"/>
              <w:bottom w:val="nil"/>
              <w:right w:val="nil"/>
            </w:tcBorders>
            <w:shd w:val="clear" w:color="auto" w:fill="auto"/>
            <w:hideMark/>
          </w:tcPr>
          <w:p w14:paraId="6E0EA6E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325710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E6D676B"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162539D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D29531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23AE962A"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14A0EA6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C4E097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58CF4C4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0B40811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7BC3969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974BD5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2E90FCD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3EFDBA3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4A5706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9D4F9F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1A86C34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5F75A88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6DD4711"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1FC196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0F67C0DE"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1A5EB17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DCAA0CF"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2187EDBB"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6B7F22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154,44</w:t>
            </w:r>
          </w:p>
        </w:tc>
        <w:tc>
          <w:tcPr>
            <w:tcW w:w="1780" w:type="dxa"/>
            <w:gridSpan w:val="3"/>
            <w:tcBorders>
              <w:top w:val="nil"/>
              <w:left w:val="nil"/>
              <w:bottom w:val="nil"/>
              <w:right w:val="nil"/>
            </w:tcBorders>
            <w:shd w:val="clear" w:color="auto" w:fill="auto"/>
            <w:hideMark/>
          </w:tcPr>
          <w:p w14:paraId="09D2A0FC"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076A81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31BF55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2A0DDC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06A0CB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81 464,78</w:t>
            </w:r>
          </w:p>
        </w:tc>
      </w:tr>
      <w:tr w:rsidR="009E3326" w:rsidRPr="009E3326" w14:paraId="1C40F67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FCE64A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BF779C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1007F32F"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1C08F99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F5AD89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6,48</w:t>
            </w:r>
          </w:p>
        </w:tc>
        <w:tc>
          <w:tcPr>
            <w:tcW w:w="561" w:type="dxa"/>
            <w:gridSpan w:val="5"/>
            <w:tcBorders>
              <w:top w:val="nil"/>
              <w:left w:val="nil"/>
              <w:bottom w:val="nil"/>
              <w:right w:val="nil"/>
            </w:tcBorders>
            <w:shd w:val="clear" w:color="auto" w:fill="auto"/>
            <w:hideMark/>
          </w:tcPr>
          <w:p w14:paraId="7B33D31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0E355EE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46,332</w:t>
            </w:r>
          </w:p>
        </w:tc>
        <w:tc>
          <w:tcPr>
            <w:tcW w:w="1780" w:type="dxa"/>
            <w:gridSpan w:val="3"/>
            <w:tcBorders>
              <w:top w:val="nil"/>
              <w:left w:val="nil"/>
              <w:bottom w:val="nil"/>
              <w:right w:val="nil"/>
            </w:tcBorders>
            <w:shd w:val="clear" w:color="auto" w:fill="auto"/>
            <w:hideMark/>
          </w:tcPr>
          <w:p w14:paraId="3086F6C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4B5D38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E800A4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6118114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735B9A7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19 358,09</w:t>
            </w:r>
          </w:p>
        </w:tc>
      </w:tr>
      <w:tr w:rsidR="009E3326" w:rsidRPr="009E3326" w14:paraId="3D997AE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33BC7D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76E34B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49E8E709"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06F4289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FC657B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15,12</w:t>
            </w:r>
          </w:p>
        </w:tc>
        <w:tc>
          <w:tcPr>
            <w:tcW w:w="561" w:type="dxa"/>
            <w:gridSpan w:val="5"/>
            <w:tcBorders>
              <w:top w:val="nil"/>
              <w:left w:val="nil"/>
              <w:bottom w:val="nil"/>
              <w:right w:val="nil"/>
            </w:tcBorders>
            <w:shd w:val="clear" w:color="auto" w:fill="auto"/>
            <w:hideMark/>
          </w:tcPr>
          <w:p w14:paraId="5720C58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F478E8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108,108</w:t>
            </w:r>
          </w:p>
        </w:tc>
        <w:tc>
          <w:tcPr>
            <w:tcW w:w="1780" w:type="dxa"/>
            <w:gridSpan w:val="3"/>
            <w:tcBorders>
              <w:top w:val="nil"/>
              <w:left w:val="nil"/>
              <w:bottom w:val="nil"/>
              <w:right w:val="nil"/>
            </w:tcBorders>
            <w:shd w:val="clear" w:color="auto" w:fill="auto"/>
            <w:hideMark/>
          </w:tcPr>
          <w:p w14:paraId="1733EF3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E6CFBD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605CE9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57D3DAF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7582FFB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62 106,69</w:t>
            </w:r>
          </w:p>
        </w:tc>
      </w:tr>
      <w:tr w:rsidR="009E3326" w:rsidRPr="009E3326" w14:paraId="5FE88FF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40CE55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DC6B98F"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0BC967F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48A6070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467ABD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839632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C9E950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AC82C0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C4DAD0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AF3F75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3C6523A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F16272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81 464,78</w:t>
            </w:r>
          </w:p>
        </w:tc>
      </w:tr>
      <w:tr w:rsidR="009E3326" w:rsidRPr="009E3326" w14:paraId="401B6F1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7E86C5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A9155D8"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24970C46"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51BE93DF"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173BC5EE"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6B24EEDC"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2EC5EFE"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4104ED7F"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7517F5F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3439A2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37DEEE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144311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81 464,78</w:t>
            </w:r>
          </w:p>
        </w:tc>
      </w:tr>
      <w:tr w:rsidR="009E3326" w:rsidRPr="009E3326" w14:paraId="3DF2741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77824A6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C6D4B53"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67EF9D5F"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6E7526C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F5D249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53508FCA"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54A90C4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7449D09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ED4434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0255ED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4B467D2"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7FFDDF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60 283,94</w:t>
            </w:r>
          </w:p>
        </w:tc>
      </w:tr>
      <w:tr w:rsidR="009E3326" w:rsidRPr="009E3326" w14:paraId="4E9E967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95C74C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AF857F3"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7452C976"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70798F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6983571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6EB15C74"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534D07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762D541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3FFFCC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E91330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35FCAD2"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CF4990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29 327,32</w:t>
            </w:r>
          </w:p>
        </w:tc>
      </w:tr>
      <w:tr w:rsidR="009E3326" w:rsidRPr="009E3326" w14:paraId="7449255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4FF9B5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lastRenderedPageBreak/>
              <w:t> </w:t>
            </w:r>
          </w:p>
        </w:tc>
        <w:tc>
          <w:tcPr>
            <w:tcW w:w="1514" w:type="dxa"/>
            <w:tcBorders>
              <w:top w:val="nil"/>
              <w:left w:val="nil"/>
              <w:bottom w:val="nil"/>
              <w:right w:val="nil"/>
            </w:tcBorders>
            <w:shd w:val="clear" w:color="auto" w:fill="auto"/>
            <w:hideMark/>
          </w:tcPr>
          <w:p w14:paraId="4CF81ED8"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65C4191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2F02576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7E0B78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2EE9CF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707F25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6E9BCB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FF8A32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097C25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15 552,37</w:t>
            </w:r>
          </w:p>
        </w:tc>
        <w:tc>
          <w:tcPr>
            <w:tcW w:w="1051" w:type="dxa"/>
            <w:gridSpan w:val="3"/>
            <w:tcBorders>
              <w:top w:val="single" w:sz="4" w:space="0" w:color="auto"/>
              <w:left w:val="nil"/>
              <w:bottom w:val="nil"/>
              <w:right w:val="nil"/>
            </w:tcBorders>
            <w:shd w:val="clear" w:color="auto" w:fill="auto"/>
            <w:hideMark/>
          </w:tcPr>
          <w:p w14:paraId="5907863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0B469B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171 076,04</w:t>
            </w:r>
          </w:p>
        </w:tc>
      </w:tr>
      <w:tr w:rsidR="009E3326" w:rsidRPr="009E3326" w14:paraId="4DA1BE5C" w14:textId="77777777" w:rsidTr="00AB77BA">
        <w:trPr>
          <w:gridAfter w:val="7"/>
          <w:wAfter w:w="3511" w:type="dxa"/>
          <w:trHeight w:val="2025"/>
        </w:trPr>
        <w:tc>
          <w:tcPr>
            <w:tcW w:w="1037" w:type="dxa"/>
            <w:tcBorders>
              <w:top w:val="single" w:sz="4" w:space="0" w:color="auto"/>
              <w:left w:val="single" w:sz="4" w:space="0" w:color="auto"/>
              <w:bottom w:val="nil"/>
              <w:right w:val="nil"/>
            </w:tcBorders>
            <w:shd w:val="clear" w:color="auto" w:fill="auto"/>
            <w:hideMark/>
          </w:tcPr>
          <w:p w14:paraId="352B595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6</w:t>
            </w:r>
          </w:p>
        </w:tc>
        <w:tc>
          <w:tcPr>
            <w:tcW w:w="1514" w:type="dxa"/>
            <w:tcBorders>
              <w:top w:val="single" w:sz="4" w:space="0" w:color="auto"/>
              <w:left w:val="nil"/>
              <w:bottom w:val="nil"/>
              <w:right w:val="nil"/>
            </w:tcBorders>
            <w:shd w:val="clear" w:color="auto" w:fill="auto"/>
            <w:hideMark/>
          </w:tcPr>
          <w:p w14:paraId="5B0F68D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ГЭСНп01-12-029-01</w:t>
            </w:r>
            <w:r w:rsidRPr="009E3326">
              <w:rPr>
                <w:rFonts w:ascii="Arial" w:hAnsi="Arial" w:cs="Arial"/>
                <w:b/>
                <w:bCs/>
                <w:color w:val="000000"/>
                <w:sz w:val="16"/>
                <w:szCs w:val="16"/>
              </w:rPr>
              <w:br/>
              <w:t xml:space="preserve">(проверка сопротивления изоляции; сопротивление </w:t>
            </w:r>
            <w:proofErr w:type="spellStart"/>
            <w:r w:rsidRPr="009E3326">
              <w:rPr>
                <w:rFonts w:ascii="Arial" w:hAnsi="Arial" w:cs="Arial"/>
                <w:b/>
                <w:bCs/>
                <w:color w:val="000000"/>
                <w:sz w:val="16"/>
                <w:szCs w:val="16"/>
              </w:rPr>
              <w:t>пост.току</w:t>
            </w:r>
            <w:proofErr w:type="spellEnd"/>
            <w:r w:rsidRPr="009E3326">
              <w:rPr>
                <w:rFonts w:ascii="Arial" w:hAnsi="Arial" w:cs="Arial"/>
                <w:b/>
                <w:bCs/>
                <w:color w:val="000000"/>
                <w:sz w:val="16"/>
                <w:szCs w:val="16"/>
              </w:rPr>
              <w:t>, ток цепей, снятие характеристик намагничивания трансформаторов тока)</w:t>
            </w:r>
          </w:p>
        </w:tc>
        <w:tc>
          <w:tcPr>
            <w:tcW w:w="1984" w:type="dxa"/>
            <w:gridSpan w:val="2"/>
            <w:tcBorders>
              <w:top w:val="single" w:sz="4" w:space="0" w:color="auto"/>
              <w:left w:val="nil"/>
              <w:bottom w:val="nil"/>
              <w:right w:val="nil"/>
            </w:tcBorders>
            <w:shd w:val="clear" w:color="auto" w:fill="auto"/>
            <w:hideMark/>
          </w:tcPr>
          <w:p w14:paraId="79362B8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Испытание цепи вторичной коммутации</w:t>
            </w:r>
          </w:p>
        </w:tc>
        <w:tc>
          <w:tcPr>
            <w:tcW w:w="1088" w:type="dxa"/>
            <w:tcBorders>
              <w:top w:val="single" w:sz="4" w:space="0" w:color="auto"/>
              <w:left w:val="nil"/>
              <w:bottom w:val="nil"/>
              <w:right w:val="nil"/>
            </w:tcBorders>
            <w:shd w:val="clear" w:color="auto" w:fill="auto"/>
            <w:hideMark/>
          </w:tcPr>
          <w:p w14:paraId="2E313DC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испытание</w:t>
            </w:r>
          </w:p>
        </w:tc>
        <w:tc>
          <w:tcPr>
            <w:tcW w:w="1120" w:type="dxa"/>
            <w:gridSpan w:val="2"/>
            <w:tcBorders>
              <w:top w:val="single" w:sz="4" w:space="0" w:color="auto"/>
              <w:left w:val="nil"/>
              <w:bottom w:val="nil"/>
              <w:right w:val="nil"/>
            </w:tcBorders>
            <w:shd w:val="clear" w:color="auto" w:fill="auto"/>
            <w:hideMark/>
          </w:tcPr>
          <w:p w14:paraId="321AC8E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22</w:t>
            </w:r>
          </w:p>
        </w:tc>
        <w:tc>
          <w:tcPr>
            <w:tcW w:w="561" w:type="dxa"/>
            <w:gridSpan w:val="5"/>
            <w:tcBorders>
              <w:top w:val="single" w:sz="4" w:space="0" w:color="auto"/>
              <w:left w:val="nil"/>
              <w:bottom w:val="nil"/>
              <w:right w:val="nil"/>
            </w:tcBorders>
            <w:shd w:val="clear" w:color="auto" w:fill="auto"/>
            <w:hideMark/>
          </w:tcPr>
          <w:p w14:paraId="48999A0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47B62DF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22</w:t>
            </w:r>
          </w:p>
        </w:tc>
        <w:tc>
          <w:tcPr>
            <w:tcW w:w="1780" w:type="dxa"/>
            <w:gridSpan w:val="3"/>
            <w:tcBorders>
              <w:top w:val="single" w:sz="4" w:space="0" w:color="auto"/>
              <w:left w:val="nil"/>
              <w:bottom w:val="nil"/>
              <w:right w:val="nil"/>
            </w:tcBorders>
            <w:shd w:val="clear" w:color="auto" w:fill="auto"/>
            <w:hideMark/>
          </w:tcPr>
          <w:p w14:paraId="330F5F5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FCA307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AB1986D"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4A314FC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0CDAE3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1E43F161"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5110C0B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ABDF88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34F4614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473429D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F8FC5E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9A7A9C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7027F02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59A80F8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735B65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2A1A31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2DF98D2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026C9AC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F691832"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DD201B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1C97C0BD"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04C9D98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EAB7CE4"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23E3170A"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59F796C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23,166</w:t>
            </w:r>
          </w:p>
        </w:tc>
        <w:tc>
          <w:tcPr>
            <w:tcW w:w="1780" w:type="dxa"/>
            <w:gridSpan w:val="3"/>
            <w:tcBorders>
              <w:top w:val="nil"/>
              <w:left w:val="nil"/>
              <w:bottom w:val="nil"/>
              <w:right w:val="nil"/>
            </w:tcBorders>
            <w:shd w:val="clear" w:color="auto" w:fill="auto"/>
            <w:hideMark/>
          </w:tcPr>
          <w:p w14:paraId="0A610AD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7E9C82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EB139AA"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FFE2E5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545662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12 641,08</w:t>
            </w:r>
          </w:p>
        </w:tc>
      </w:tr>
      <w:tr w:rsidR="009E3326" w:rsidRPr="009E3326" w14:paraId="6996534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B7A3ED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BC8F48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2-100-05</w:t>
            </w:r>
          </w:p>
        </w:tc>
        <w:tc>
          <w:tcPr>
            <w:tcW w:w="1984" w:type="dxa"/>
            <w:gridSpan w:val="2"/>
            <w:tcBorders>
              <w:top w:val="nil"/>
              <w:left w:val="nil"/>
              <w:bottom w:val="nil"/>
              <w:right w:val="nil"/>
            </w:tcBorders>
            <w:shd w:val="clear" w:color="auto" w:fill="auto"/>
            <w:hideMark/>
          </w:tcPr>
          <w:p w14:paraId="2759C1A7"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5 разряда</w:t>
            </w:r>
          </w:p>
        </w:tc>
        <w:tc>
          <w:tcPr>
            <w:tcW w:w="1088" w:type="dxa"/>
            <w:tcBorders>
              <w:top w:val="nil"/>
              <w:left w:val="nil"/>
              <w:bottom w:val="nil"/>
              <w:right w:val="nil"/>
            </w:tcBorders>
            <w:shd w:val="clear" w:color="auto" w:fill="auto"/>
            <w:hideMark/>
          </w:tcPr>
          <w:p w14:paraId="3966D8A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991F58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561" w:type="dxa"/>
            <w:gridSpan w:val="5"/>
            <w:tcBorders>
              <w:top w:val="nil"/>
              <w:left w:val="nil"/>
              <w:bottom w:val="nil"/>
              <w:right w:val="nil"/>
            </w:tcBorders>
            <w:shd w:val="clear" w:color="auto" w:fill="auto"/>
            <w:hideMark/>
          </w:tcPr>
          <w:p w14:paraId="2F850FB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EB99B6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9,295</w:t>
            </w:r>
          </w:p>
        </w:tc>
        <w:tc>
          <w:tcPr>
            <w:tcW w:w="1780" w:type="dxa"/>
            <w:gridSpan w:val="3"/>
            <w:tcBorders>
              <w:top w:val="nil"/>
              <w:left w:val="nil"/>
              <w:bottom w:val="nil"/>
              <w:right w:val="nil"/>
            </w:tcBorders>
            <w:shd w:val="clear" w:color="auto" w:fill="auto"/>
            <w:hideMark/>
          </w:tcPr>
          <w:p w14:paraId="518AAA4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FB3886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5841DF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402,14</w:t>
            </w:r>
          </w:p>
        </w:tc>
        <w:tc>
          <w:tcPr>
            <w:tcW w:w="1051" w:type="dxa"/>
            <w:gridSpan w:val="3"/>
            <w:tcBorders>
              <w:top w:val="nil"/>
              <w:left w:val="nil"/>
              <w:bottom w:val="nil"/>
              <w:right w:val="nil"/>
            </w:tcBorders>
            <w:shd w:val="clear" w:color="auto" w:fill="auto"/>
            <w:hideMark/>
          </w:tcPr>
          <w:p w14:paraId="287DC0E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7B5E3EA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4 672,36</w:t>
            </w:r>
          </w:p>
        </w:tc>
      </w:tr>
      <w:tr w:rsidR="009E3326" w:rsidRPr="009E3326" w14:paraId="242C2DF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7049C4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6EC74C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08491BD0"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77BCB76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DD4D72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0,97</w:t>
            </w:r>
          </w:p>
        </w:tc>
        <w:tc>
          <w:tcPr>
            <w:tcW w:w="561" w:type="dxa"/>
            <w:gridSpan w:val="5"/>
            <w:tcBorders>
              <w:top w:val="nil"/>
              <w:left w:val="nil"/>
              <w:bottom w:val="nil"/>
              <w:right w:val="nil"/>
            </w:tcBorders>
            <w:shd w:val="clear" w:color="auto" w:fill="auto"/>
            <w:hideMark/>
          </w:tcPr>
          <w:p w14:paraId="094E492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B587B0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13,871</w:t>
            </w:r>
          </w:p>
        </w:tc>
        <w:tc>
          <w:tcPr>
            <w:tcW w:w="1780" w:type="dxa"/>
            <w:gridSpan w:val="3"/>
            <w:tcBorders>
              <w:top w:val="nil"/>
              <w:left w:val="nil"/>
              <w:bottom w:val="nil"/>
              <w:right w:val="nil"/>
            </w:tcBorders>
            <w:shd w:val="clear" w:color="auto" w:fill="auto"/>
            <w:hideMark/>
          </w:tcPr>
          <w:p w14:paraId="2C73FDE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8DF67C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D9CD1E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742D3C9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067A7D7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7 968,72</w:t>
            </w:r>
          </w:p>
        </w:tc>
      </w:tr>
      <w:tr w:rsidR="009E3326" w:rsidRPr="009E3326" w14:paraId="5F4EC96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DEB967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1F78514"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6FB93F2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30B8DB2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EBBC66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4B80EF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4235C5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B9984E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B8CD7A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53A08E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0E7504C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A440A6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12 641,08</w:t>
            </w:r>
          </w:p>
        </w:tc>
      </w:tr>
      <w:tr w:rsidR="009E3326" w:rsidRPr="009E3326" w14:paraId="0B922C5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C9288E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C9A0C9C"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4CE293AA"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2B47B62D"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7924B8E2"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10D59C75"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6DDFECC6"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428B5194"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75C5791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3C3A83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4195B2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BCB268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12 641,08</w:t>
            </w:r>
          </w:p>
        </w:tc>
      </w:tr>
      <w:tr w:rsidR="009E3326" w:rsidRPr="009E3326" w14:paraId="3839F26F"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1BACB0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60BE72B"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41B040BA"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1B003E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789270B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24FACE03"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4BDFF1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47F0D3F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CFFF80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2DA195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40A72C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FE1E5C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9 354,40</w:t>
            </w:r>
          </w:p>
        </w:tc>
      </w:tr>
      <w:tr w:rsidR="009E3326" w:rsidRPr="009E3326" w14:paraId="37D0593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216586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E4AB29F"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22B36EFB"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58B5584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400814A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110E00E0"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144448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1306B16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2CFE67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CC9A30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E80DD3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0B2D63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4 550,79</w:t>
            </w:r>
          </w:p>
        </w:tc>
      </w:tr>
      <w:tr w:rsidR="009E3326" w:rsidRPr="009E3326" w14:paraId="39F24DA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EFB620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1CEC9896"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3BA6778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7C434E8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D277F0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F4048F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503C126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B9A0D9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00871C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F02FA1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1 206,65</w:t>
            </w:r>
          </w:p>
        </w:tc>
        <w:tc>
          <w:tcPr>
            <w:tcW w:w="1051" w:type="dxa"/>
            <w:gridSpan w:val="3"/>
            <w:tcBorders>
              <w:top w:val="single" w:sz="4" w:space="0" w:color="auto"/>
              <w:left w:val="nil"/>
              <w:bottom w:val="nil"/>
              <w:right w:val="nil"/>
            </w:tcBorders>
            <w:shd w:val="clear" w:color="auto" w:fill="auto"/>
            <w:hideMark/>
          </w:tcPr>
          <w:p w14:paraId="604274F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08F065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26 546,27</w:t>
            </w:r>
          </w:p>
        </w:tc>
      </w:tr>
      <w:tr w:rsidR="009E3326" w:rsidRPr="009E3326" w14:paraId="15AFEB71" w14:textId="77777777" w:rsidTr="00AB77BA">
        <w:trPr>
          <w:gridAfter w:val="7"/>
          <w:wAfter w:w="3511" w:type="dxa"/>
          <w:trHeight w:val="675"/>
        </w:trPr>
        <w:tc>
          <w:tcPr>
            <w:tcW w:w="1037" w:type="dxa"/>
            <w:tcBorders>
              <w:top w:val="single" w:sz="4" w:space="0" w:color="auto"/>
              <w:left w:val="single" w:sz="4" w:space="0" w:color="auto"/>
              <w:bottom w:val="nil"/>
              <w:right w:val="nil"/>
            </w:tcBorders>
            <w:shd w:val="clear" w:color="auto" w:fill="auto"/>
            <w:hideMark/>
          </w:tcPr>
          <w:p w14:paraId="1F9A062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7</w:t>
            </w:r>
          </w:p>
        </w:tc>
        <w:tc>
          <w:tcPr>
            <w:tcW w:w="1514" w:type="dxa"/>
            <w:tcBorders>
              <w:top w:val="single" w:sz="4" w:space="0" w:color="auto"/>
              <w:left w:val="nil"/>
              <w:bottom w:val="nil"/>
              <w:right w:val="nil"/>
            </w:tcBorders>
            <w:shd w:val="clear" w:color="auto" w:fill="auto"/>
            <w:hideMark/>
          </w:tcPr>
          <w:p w14:paraId="72EB54D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ГЭСНп01-03-002-04</w:t>
            </w:r>
          </w:p>
        </w:tc>
        <w:tc>
          <w:tcPr>
            <w:tcW w:w="1984" w:type="dxa"/>
            <w:gridSpan w:val="2"/>
            <w:tcBorders>
              <w:top w:val="single" w:sz="4" w:space="0" w:color="auto"/>
              <w:left w:val="nil"/>
              <w:bottom w:val="nil"/>
              <w:right w:val="nil"/>
            </w:tcBorders>
            <w:shd w:val="clear" w:color="auto" w:fill="auto"/>
            <w:hideMark/>
          </w:tcPr>
          <w:p w14:paraId="4921D4C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Выключатель трехполюсный напряжением до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с: электромагнитным, </w:t>
            </w:r>
            <w:r w:rsidRPr="009E3326">
              <w:rPr>
                <w:rFonts w:ascii="Arial" w:hAnsi="Arial" w:cs="Arial"/>
                <w:b/>
                <w:bCs/>
                <w:color w:val="000000"/>
                <w:sz w:val="16"/>
                <w:szCs w:val="16"/>
              </w:rPr>
              <w:lastRenderedPageBreak/>
              <w:t xml:space="preserve">тепловым или комбинированным </w:t>
            </w:r>
            <w:proofErr w:type="spellStart"/>
            <w:r w:rsidRPr="009E3326">
              <w:rPr>
                <w:rFonts w:ascii="Arial" w:hAnsi="Arial" w:cs="Arial"/>
                <w:b/>
                <w:bCs/>
                <w:color w:val="000000"/>
                <w:sz w:val="16"/>
                <w:szCs w:val="16"/>
              </w:rPr>
              <w:t>расцепителем</w:t>
            </w:r>
            <w:proofErr w:type="spellEnd"/>
            <w:r w:rsidRPr="009E3326">
              <w:rPr>
                <w:rFonts w:ascii="Arial" w:hAnsi="Arial" w:cs="Arial"/>
                <w:b/>
                <w:bCs/>
                <w:color w:val="000000"/>
                <w:sz w:val="16"/>
                <w:szCs w:val="16"/>
              </w:rPr>
              <w:t>, номинальный ток до 50 А</w:t>
            </w:r>
          </w:p>
        </w:tc>
        <w:tc>
          <w:tcPr>
            <w:tcW w:w="1088" w:type="dxa"/>
            <w:tcBorders>
              <w:top w:val="single" w:sz="4" w:space="0" w:color="auto"/>
              <w:left w:val="nil"/>
              <w:bottom w:val="nil"/>
              <w:right w:val="nil"/>
            </w:tcBorders>
            <w:shd w:val="clear" w:color="auto" w:fill="auto"/>
            <w:hideMark/>
          </w:tcPr>
          <w:p w14:paraId="31ECC410"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lastRenderedPageBreak/>
              <w:t>шт</w:t>
            </w:r>
            <w:proofErr w:type="spellEnd"/>
          </w:p>
        </w:tc>
        <w:tc>
          <w:tcPr>
            <w:tcW w:w="1120" w:type="dxa"/>
            <w:gridSpan w:val="2"/>
            <w:tcBorders>
              <w:top w:val="single" w:sz="4" w:space="0" w:color="auto"/>
              <w:left w:val="nil"/>
              <w:bottom w:val="nil"/>
              <w:right w:val="nil"/>
            </w:tcBorders>
            <w:shd w:val="clear" w:color="auto" w:fill="auto"/>
            <w:hideMark/>
          </w:tcPr>
          <w:p w14:paraId="632A779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26</w:t>
            </w:r>
          </w:p>
        </w:tc>
        <w:tc>
          <w:tcPr>
            <w:tcW w:w="561" w:type="dxa"/>
            <w:gridSpan w:val="5"/>
            <w:tcBorders>
              <w:top w:val="single" w:sz="4" w:space="0" w:color="auto"/>
              <w:left w:val="nil"/>
              <w:bottom w:val="nil"/>
              <w:right w:val="nil"/>
            </w:tcBorders>
            <w:shd w:val="clear" w:color="auto" w:fill="auto"/>
            <w:hideMark/>
          </w:tcPr>
          <w:p w14:paraId="6F3BF87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6AB8923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26</w:t>
            </w:r>
          </w:p>
        </w:tc>
        <w:tc>
          <w:tcPr>
            <w:tcW w:w="1780" w:type="dxa"/>
            <w:gridSpan w:val="3"/>
            <w:tcBorders>
              <w:top w:val="single" w:sz="4" w:space="0" w:color="auto"/>
              <w:left w:val="nil"/>
              <w:bottom w:val="nil"/>
              <w:right w:val="nil"/>
            </w:tcBorders>
            <w:shd w:val="clear" w:color="auto" w:fill="auto"/>
            <w:hideMark/>
          </w:tcPr>
          <w:p w14:paraId="45CD90C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A37415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4D2586F"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04976C3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01F8EA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0839EFFA"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18E81AE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B5DDDE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7B15A3C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48FF43B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1B8111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D73FC2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659CBCA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75FD93B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03D4A70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018AD8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1DC6FDA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502958F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C186EC2"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05DC07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57ACC98D"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1ABD150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2DD1345"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56393AD2"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6C9274A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30,42</w:t>
            </w:r>
          </w:p>
        </w:tc>
        <w:tc>
          <w:tcPr>
            <w:tcW w:w="1780" w:type="dxa"/>
            <w:gridSpan w:val="3"/>
            <w:tcBorders>
              <w:top w:val="nil"/>
              <w:left w:val="nil"/>
              <w:bottom w:val="nil"/>
              <w:right w:val="nil"/>
            </w:tcBorders>
            <w:shd w:val="clear" w:color="auto" w:fill="auto"/>
            <w:hideMark/>
          </w:tcPr>
          <w:p w14:paraId="49935B1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519F1B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F5A14ED"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DE1AB1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56CF61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13 007,59</w:t>
            </w:r>
          </w:p>
        </w:tc>
      </w:tr>
      <w:tr w:rsidR="009E3326" w:rsidRPr="009E3326" w14:paraId="0830E89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D471E0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C57B6A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2-100-04</w:t>
            </w:r>
          </w:p>
        </w:tc>
        <w:tc>
          <w:tcPr>
            <w:tcW w:w="1984" w:type="dxa"/>
            <w:gridSpan w:val="2"/>
            <w:tcBorders>
              <w:top w:val="nil"/>
              <w:left w:val="nil"/>
              <w:bottom w:val="nil"/>
              <w:right w:val="nil"/>
            </w:tcBorders>
            <w:shd w:val="clear" w:color="auto" w:fill="auto"/>
            <w:hideMark/>
          </w:tcPr>
          <w:p w14:paraId="1C0702C8"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4 разряда</w:t>
            </w:r>
          </w:p>
        </w:tc>
        <w:tc>
          <w:tcPr>
            <w:tcW w:w="1088" w:type="dxa"/>
            <w:tcBorders>
              <w:top w:val="nil"/>
              <w:left w:val="nil"/>
              <w:bottom w:val="nil"/>
              <w:right w:val="nil"/>
            </w:tcBorders>
            <w:shd w:val="clear" w:color="auto" w:fill="auto"/>
            <w:hideMark/>
          </w:tcPr>
          <w:p w14:paraId="54026B8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BE3EEB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72499FB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0D8058F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15,21</w:t>
            </w:r>
          </w:p>
        </w:tc>
        <w:tc>
          <w:tcPr>
            <w:tcW w:w="1780" w:type="dxa"/>
            <w:gridSpan w:val="3"/>
            <w:tcBorders>
              <w:top w:val="nil"/>
              <w:left w:val="nil"/>
              <w:bottom w:val="nil"/>
              <w:right w:val="nil"/>
            </w:tcBorders>
            <w:shd w:val="clear" w:color="auto" w:fill="auto"/>
            <w:hideMark/>
          </w:tcPr>
          <w:p w14:paraId="0FE0D0F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EBD958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A1D66C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349,91</w:t>
            </w:r>
          </w:p>
        </w:tc>
        <w:tc>
          <w:tcPr>
            <w:tcW w:w="1051" w:type="dxa"/>
            <w:gridSpan w:val="3"/>
            <w:tcBorders>
              <w:top w:val="nil"/>
              <w:left w:val="nil"/>
              <w:bottom w:val="nil"/>
              <w:right w:val="nil"/>
            </w:tcBorders>
            <w:shd w:val="clear" w:color="auto" w:fill="auto"/>
            <w:hideMark/>
          </w:tcPr>
          <w:p w14:paraId="24FCD63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12B36B8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6 652,66</w:t>
            </w:r>
          </w:p>
        </w:tc>
      </w:tr>
      <w:tr w:rsidR="009E3326" w:rsidRPr="009E3326" w14:paraId="3AE0D1A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756EA4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C676DD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66ED4065"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36CC4F7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7123E5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71EF21F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7DF7ED8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15,21</w:t>
            </w:r>
          </w:p>
        </w:tc>
        <w:tc>
          <w:tcPr>
            <w:tcW w:w="1780" w:type="dxa"/>
            <w:gridSpan w:val="3"/>
            <w:tcBorders>
              <w:top w:val="nil"/>
              <w:left w:val="nil"/>
              <w:bottom w:val="nil"/>
              <w:right w:val="nil"/>
            </w:tcBorders>
            <w:shd w:val="clear" w:color="auto" w:fill="auto"/>
            <w:hideMark/>
          </w:tcPr>
          <w:p w14:paraId="2B614A2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E66DE2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B66A25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0B6FBC3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5893D86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6 354,93</w:t>
            </w:r>
          </w:p>
        </w:tc>
      </w:tr>
      <w:tr w:rsidR="009E3326" w:rsidRPr="009E3326" w14:paraId="6FF3FF6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DD7303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362355B"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09A5A97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3362358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59AC884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AF619B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5E4635B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688517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6AA898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76B534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3B66335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ACC701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13 007,59</w:t>
            </w:r>
          </w:p>
        </w:tc>
      </w:tr>
      <w:tr w:rsidR="009E3326" w:rsidRPr="009E3326" w14:paraId="5D174E3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E99502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AA5DF08"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286A2C85"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0C3AB267"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42DAC2DA"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5D721031"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BE41053"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775328E6"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4C54FD5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3888B5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857399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5482DF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13 007,59</w:t>
            </w:r>
          </w:p>
        </w:tc>
      </w:tr>
      <w:tr w:rsidR="009E3326" w:rsidRPr="009E3326" w14:paraId="72654C2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22081C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41E8090"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7136D7AC"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5FFCC6A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7F5D3D7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370B1D46"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06EDEC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78650B5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7704E3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A7640F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5A73685"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AE370A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9 625,62</w:t>
            </w:r>
          </w:p>
        </w:tc>
      </w:tr>
      <w:tr w:rsidR="009E3326" w:rsidRPr="009E3326" w14:paraId="28653B3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332812D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367C0D0"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5E5CA4F5"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3312A1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30287B1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1C06E6D1"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FD1A20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38412EDF"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7AFFC6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573AC2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1A023B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788064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4 682,73</w:t>
            </w:r>
          </w:p>
        </w:tc>
      </w:tr>
      <w:tr w:rsidR="009E3326" w:rsidRPr="009E3326" w14:paraId="44678B9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E9E798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30A87513"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49A0359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2235AE7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072CA5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EC8836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D65070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7CBF80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6F705E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DA93A5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1 050,61</w:t>
            </w:r>
          </w:p>
        </w:tc>
        <w:tc>
          <w:tcPr>
            <w:tcW w:w="1051" w:type="dxa"/>
            <w:gridSpan w:val="3"/>
            <w:tcBorders>
              <w:top w:val="single" w:sz="4" w:space="0" w:color="auto"/>
              <w:left w:val="nil"/>
              <w:bottom w:val="nil"/>
              <w:right w:val="nil"/>
            </w:tcBorders>
            <w:shd w:val="clear" w:color="auto" w:fill="auto"/>
            <w:hideMark/>
          </w:tcPr>
          <w:p w14:paraId="402FFEE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C5217C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27 315,94</w:t>
            </w:r>
          </w:p>
        </w:tc>
      </w:tr>
      <w:tr w:rsidR="009E3326" w:rsidRPr="009E3326" w14:paraId="22DE9BAA" w14:textId="77777777" w:rsidTr="00AB77BA">
        <w:trPr>
          <w:gridAfter w:val="7"/>
          <w:wAfter w:w="3511" w:type="dxa"/>
          <w:trHeight w:val="450"/>
        </w:trPr>
        <w:tc>
          <w:tcPr>
            <w:tcW w:w="1037" w:type="dxa"/>
            <w:tcBorders>
              <w:top w:val="single" w:sz="4" w:space="0" w:color="auto"/>
              <w:left w:val="single" w:sz="4" w:space="0" w:color="auto"/>
              <w:bottom w:val="nil"/>
              <w:right w:val="nil"/>
            </w:tcBorders>
            <w:shd w:val="clear" w:color="auto" w:fill="auto"/>
            <w:hideMark/>
          </w:tcPr>
          <w:p w14:paraId="5363906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8</w:t>
            </w:r>
          </w:p>
        </w:tc>
        <w:tc>
          <w:tcPr>
            <w:tcW w:w="1514" w:type="dxa"/>
            <w:tcBorders>
              <w:top w:val="single" w:sz="4" w:space="0" w:color="auto"/>
              <w:left w:val="nil"/>
              <w:bottom w:val="nil"/>
              <w:right w:val="nil"/>
            </w:tcBorders>
            <w:shd w:val="clear" w:color="auto" w:fill="auto"/>
            <w:hideMark/>
          </w:tcPr>
          <w:p w14:paraId="2DA68F43"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ГЭСНп01-04-004-01</w:t>
            </w:r>
            <w:r w:rsidRPr="009E3326">
              <w:rPr>
                <w:rFonts w:ascii="Arial" w:hAnsi="Arial" w:cs="Arial"/>
                <w:b/>
                <w:bCs/>
                <w:color w:val="000000"/>
                <w:sz w:val="16"/>
                <w:szCs w:val="16"/>
              </w:rPr>
              <w:br/>
              <w:t>(РСТ-40, РС-80)</w:t>
            </w:r>
          </w:p>
        </w:tc>
        <w:tc>
          <w:tcPr>
            <w:tcW w:w="1984" w:type="dxa"/>
            <w:gridSpan w:val="2"/>
            <w:tcBorders>
              <w:top w:val="single" w:sz="4" w:space="0" w:color="auto"/>
              <w:left w:val="nil"/>
              <w:bottom w:val="nil"/>
              <w:right w:val="nil"/>
            </w:tcBorders>
            <w:shd w:val="clear" w:color="auto" w:fill="auto"/>
            <w:hideMark/>
          </w:tcPr>
          <w:p w14:paraId="69D2D5C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МТЗ на постоянном и переменном оперативном токе с: одним реле РТ-40, РСТ</w:t>
            </w:r>
          </w:p>
        </w:tc>
        <w:tc>
          <w:tcPr>
            <w:tcW w:w="1088" w:type="dxa"/>
            <w:tcBorders>
              <w:top w:val="single" w:sz="4" w:space="0" w:color="auto"/>
              <w:left w:val="nil"/>
              <w:bottom w:val="nil"/>
              <w:right w:val="nil"/>
            </w:tcBorders>
            <w:shd w:val="clear" w:color="auto" w:fill="auto"/>
            <w:hideMark/>
          </w:tcPr>
          <w:p w14:paraId="585F33D7"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компл</w:t>
            </w:r>
            <w:proofErr w:type="spellEnd"/>
          </w:p>
        </w:tc>
        <w:tc>
          <w:tcPr>
            <w:tcW w:w="1120" w:type="dxa"/>
            <w:gridSpan w:val="2"/>
            <w:tcBorders>
              <w:top w:val="single" w:sz="4" w:space="0" w:color="auto"/>
              <w:left w:val="nil"/>
              <w:bottom w:val="nil"/>
              <w:right w:val="nil"/>
            </w:tcBorders>
            <w:shd w:val="clear" w:color="auto" w:fill="auto"/>
            <w:hideMark/>
          </w:tcPr>
          <w:p w14:paraId="57549A1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11</w:t>
            </w:r>
          </w:p>
        </w:tc>
        <w:tc>
          <w:tcPr>
            <w:tcW w:w="561" w:type="dxa"/>
            <w:gridSpan w:val="5"/>
            <w:tcBorders>
              <w:top w:val="single" w:sz="4" w:space="0" w:color="auto"/>
              <w:left w:val="nil"/>
              <w:bottom w:val="nil"/>
              <w:right w:val="nil"/>
            </w:tcBorders>
            <w:shd w:val="clear" w:color="auto" w:fill="auto"/>
            <w:hideMark/>
          </w:tcPr>
          <w:p w14:paraId="63A76BA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28D9813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11</w:t>
            </w:r>
          </w:p>
        </w:tc>
        <w:tc>
          <w:tcPr>
            <w:tcW w:w="1780" w:type="dxa"/>
            <w:gridSpan w:val="3"/>
            <w:tcBorders>
              <w:top w:val="single" w:sz="4" w:space="0" w:color="auto"/>
              <w:left w:val="nil"/>
              <w:bottom w:val="nil"/>
              <w:right w:val="nil"/>
            </w:tcBorders>
            <w:shd w:val="clear" w:color="auto" w:fill="auto"/>
            <w:hideMark/>
          </w:tcPr>
          <w:p w14:paraId="3B3FFB5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09B28C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B7930A3"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734BDA3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FFE891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38DE286C"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51068DD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37C5D1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550B984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21329F42"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DC1936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640739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319E4E6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51FBE19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E1478A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626551B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63FBE7E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74AD9F5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709DD1B"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07435B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653C9BD1"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61329CE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DBB47E6"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44C242E8"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6B8D9DF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30,888</w:t>
            </w:r>
          </w:p>
        </w:tc>
        <w:tc>
          <w:tcPr>
            <w:tcW w:w="1780" w:type="dxa"/>
            <w:gridSpan w:val="3"/>
            <w:tcBorders>
              <w:top w:val="nil"/>
              <w:left w:val="nil"/>
              <w:bottom w:val="nil"/>
              <w:right w:val="nil"/>
            </w:tcBorders>
            <w:shd w:val="clear" w:color="auto" w:fill="auto"/>
            <w:hideMark/>
          </w:tcPr>
          <w:p w14:paraId="32F1E4D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4E523B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596DC0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78397C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E62F06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17 744,77</w:t>
            </w:r>
          </w:p>
        </w:tc>
      </w:tr>
      <w:tr w:rsidR="009E3326" w:rsidRPr="009E3326" w14:paraId="24600A3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3C5E8F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A869C4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392710A3"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2AB60ED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56313F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4,32</w:t>
            </w:r>
          </w:p>
        </w:tc>
        <w:tc>
          <w:tcPr>
            <w:tcW w:w="561" w:type="dxa"/>
            <w:gridSpan w:val="5"/>
            <w:tcBorders>
              <w:top w:val="nil"/>
              <w:left w:val="nil"/>
              <w:bottom w:val="nil"/>
              <w:right w:val="nil"/>
            </w:tcBorders>
            <w:shd w:val="clear" w:color="auto" w:fill="auto"/>
            <w:hideMark/>
          </w:tcPr>
          <w:p w14:paraId="65027CE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B7E289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30,888</w:t>
            </w:r>
          </w:p>
        </w:tc>
        <w:tc>
          <w:tcPr>
            <w:tcW w:w="1780" w:type="dxa"/>
            <w:gridSpan w:val="3"/>
            <w:tcBorders>
              <w:top w:val="nil"/>
              <w:left w:val="nil"/>
              <w:bottom w:val="nil"/>
              <w:right w:val="nil"/>
            </w:tcBorders>
            <w:shd w:val="clear" w:color="auto" w:fill="auto"/>
            <w:hideMark/>
          </w:tcPr>
          <w:p w14:paraId="21E7388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E70D54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9B217A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1041160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2BF6567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17 744,77</w:t>
            </w:r>
          </w:p>
        </w:tc>
      </w:tr>
      <w:tr w:rsidR="009E3326" w:rsidRPr="009E3326" w14:paraId="73909E0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374CAE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298E17B"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3E0ECBD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58AE5AE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3E3684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624436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839ED6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1556A5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4DDC1A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A5C18E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1A338CC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6ACF06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17 744,77</w:t>
            </w:r>
          </w:p>
        </w:tc>
      </w:tr>
      <w:tr w:rsidR="009E3326" w:rsidRPr="009E3326" w14:paraId="07DF030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0E0A516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CE08E97"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0DCB11F9"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427D2C23"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57131AC6"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12F6F287"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26C2DB4B"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1C639335"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33130C4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CC9F5B2"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AE3B6E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CEDBFA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17 744,77</w:t>
            </w:r>
          </w:p>
        </w:tc>
      </w:tr>
      <w:tr w:rsidR="009E3326" w:rsidRPr="009E3326" w14:paraId="552C957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183D95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A35C87C"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4C58E369"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9190CF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113F13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1519CABC"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9835C8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5F814C6E"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E5E0A4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8BE0CDA"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E00022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15F6ED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13 131,13</w:t>
            </w:r>
          </w:p>
        </w:tc>
      </w:tr>
      <w:tr w:rsidR="009E3326" w:rsidRPr="009E3326" w14:paraId="4060A5E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A6F8C4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465CF59"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20D0425B"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708E594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004BA5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706C52B8"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6AE5DE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6A5405C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46DC3D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1FEB2D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31FFAF5"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CEB77D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6 388,12</w:t>
            </w:r>
          </w:p>
        </w:tc>
      </w:tr>
      <w:tr w:rsidR="009E3326" w:rsidRPr="009E3326" w14:paraId="2750CCF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6CA71D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2F7EA298"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2830785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668644C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8095A9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9E5139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542D85A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16D7D4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06B372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C2F957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3 387,64</w:t>
            </w:r>
          </w:p>
        </w:tc>
        <w:tc>
          <w:tcPr>
            <w:tcW w:w="1051" w:type="dxa"/>
            <w:gridSpan w:val="3"/>
            <w:tcBorders>
              <w:top w:val="single" w:sz="4" w:space="0" w:color="auto"/>
              <w:left w:val="nil"/>
              <w:bottom w:val="nil"/>
              <w:right w:val="nil"/>
            </w:tcBorders>
            <w:shd w:val="clear" w:color="auto" w:fill="auto"/>
            <w:hideMark/>
          </w:tcPr>
          <w:p w14:paraId="4886600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61DFBC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37 264,02</w:t>
            </w:r>
          </w:p>
        </w:tc>
      </w:tr>
      <w:tr w:rsidR="009E3326" w:rsidRPr="009E3326" w14:paraId="3A4565AF" w14:textId="77777777" w:rsidTr="00AB77BA">
        <w:trPr>
          <w:gridAfter w:val="7"/>
          <w:wAfter w:w="3511" w:type="dxa"/>
          <w:trHeight w:val="1350"/>
        </w:trPr>
        <w:tc>
          <w:tcPr>
            <w:tcW w:w="1037" w:type="dxa"/>
            <w:tcBorders>
              <w:top w:val="single" w:sz="4" w:space="0" w:color="auto"/>
              <w:left w:val="single" w:sz="4" w:space="0" w:color="auto"/>
              <w:bottom w:val="nil"/>
              <w:right w:val="nil"/>
            </w:tcBorders>
            <w:shd w:val="clear" w:color="auto" w:fill="auto"/>
            <w:hideMark/>
          </w:tcPr>
          <w:p w14:paraId="61D4317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1514" w:type="dxa"/>
            <w:tcBorders>
              <w:top w:val="single" w:sz="4" w:space="0" w:color="auto"/>
              <w:left w:val="nil"/>
              <w:bottom w:val="nil"/>
              <w:right w:val="nil"/>
            </w:tcBorders>
            <w:shd w:val="clear" w:color="auto" w:fill="auto"/>
            <w:hideMark/>
          </w:tcPr>
          <w:p w14:paraId="247A873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ГЭСНп01-12-029-01</w:t>
            </w:r>
            <w:r w:rsidRPr="009E3326">
              <w:rPr>
                <w:rFonts w:ascii="Arial" w:hAnsi="Arial" w:cs="Arial"/>
                <w:b/>
                <w:bCs/>
                <w:color w:val="000000"/>
                <w:sz w:val="16"/>
                <w:szCs w:val="16"/>
              </w:rPr>
              <w:br/>
              <w:t>Вторичные цепи измерительных приборов контроля электрических параметров (учет)</w:t>
            </w:r>
          </w:p>
        </w:tc>
        <w:tc>
          <w:tcPr>
            <w:tcW w:w="1984" w:type="dxa"/>
            <w:gridSpan w:val="2"/>
            <w:tcBorders>
              <w:top w:val="single" w:sz="4" w:space="0" w:color="auto"/>
              <w:left w:val="nil"/>
              <w:bottom w:val="nil"/>
              <w:right w:val="nil"/>
            </w:tcBorders>
            <w:shd w:val="clear" w:color="auto" w:fill="auto"/>
            <w:hideMark/>
          </w:tcPr>
          <w:p w14:paraId="0BA2DCF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Испытание цепи вторичной коммутации</w:t>
            </w:r>
          </w:p>
        </w:tc>
        <w:tc>
          <w:tcPr>
            <w:tcW w:w="1088" w:type="dxa"/>
            <w:tcBorders>
              <w:top w:val="single" w:sz="4" w:space="0" w:color="auto"/>
              <w:left w:val="nil"/>
              <w:bottom w:val="nil"/>
              <w:right w:val="nil"/>
            </w:tcBorders>
            <w:shd w:val="clear" w:color="auto" w:fill="auto"/>
            <w:hideMark/>
          </w:tcPr>
          <w:p w14:paraId="0202E2B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испытание</w:t>
            </w:r>
          </w:p>
        </w:tc>
        <w:tc>
          <w:tcPr>
            <w:tcW w:w="1120" w:type="dxa"/>
            <w:gridSpan w:val="2"/>
            <w:tcBorders>
              <w:top w:val="single" w:sz="4" w:space="0" w:color="auto"/>
              <w:left w:val="nil"/>
              <w:bottom w:val="nil"/>
              <w:right w:val="nil"/>
            </w:tcBorders>
            <w:shd w:val="clear" w:color="auto" w:fill="auto"/>
            <w:hideMark/>
          </w:tcPr>
          <w:p w14:paraId="43C0662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561" w:type="dxa"/>
            <w:gridSpan w:val="5"/>
            <w:tcBorders>
              <w:top w:val="single" w:sz="4" w:space="0" w:color="auto"/>
              <w:left w:val="nil"/>
              <w:bottom w:val="nil"/>
              <w:right w:val="nil"/>
            </w:tcBorders>
            <w:shd w:val="clear" w:color="auto" w:fill="auto"/>
            <w:hideMark/>
          </w:tcPr>
          <w:p w14:paraId="471C316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1F9F11B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780" w:type="dxa"/>
            <w:gridSpan w:val="3"/>
            <w:tcBorders>
              <w:top w:val="single" w:sz="4" w:space="0" w:color="auto"/>
              <w:left w:val="nil"/>
              <w:bottom w:val="nil"/>
              <w:right w:val="nil"/>
            </w:tcBorders>
            <w:shd w:val="clear" w:color="auto" w:fill="auto"/>
            <w:hideMark/>
          </w:tcPr>
          <w:p w14:paraId="3478155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DD68AD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A99E9DF"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6DADE2A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2DD2E4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4B8B9E72"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135AC92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CE3000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4B85153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1ADA8E42"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64A4F7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BD81A3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1C73A05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042137A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D90485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3347E6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7FE15FB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236D7AA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9611BF3"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D79ECA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797999E9"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4912839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64F331C"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0768B1A9"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567456D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1,053</w:t>
            </w:r>
          </w:p>
        </w:tc>
        <w:tc>
          <w:tcPr>
            <w:tcW w:w="1780" w:type="dxa"/>
            <w:gridSpan w:val="3"/>
            <w:tcBorders>
              <w:top w:val="nil"/>
              <w:left w:val="nil"/>
              <w:bottom w:val="nil"/>
              <w:right w:val="nil"/>
            </w:tcBorders>
            <w:shd w:val="clear" w:color="auto" w:fill="auto"/>
            <w:hideMark/>
          </w:tcPr>
          <w:p w14:paraId="48355E8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277959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0B29F12"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F8D2784"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531D2B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574,59</w:t>
            </w:r>
          </w:p>
        </w:tc>
      </w:tr>
      <w:tr w:rsidR="009E3326" w:rsidRPr="009E3326" w14:paraId="24D3D52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A07B0D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417DCD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2-100-05</w:t>
            </w:r>
          </w:p>
        </w:tc>
        <w:tc>
          <w:tcPr>
            <w:tcW w:w="1984" w:type="dxa"/>
            <w:gridSpan w:val="2"/>
            <w:tcBorders>
              <w:top w:val="nil"/>
              <w:left w:val="nil"/>
              <w:bottom w:val="nil"/>
              <w:right w:val="nil"/>
            </w:tcBorders>
            <w:shd w:val="clear" w:color="auto" w:fill="auto"/>
            <w:hideMark/>
          </w:tcPr>
          <w:p w14:paraId="3280929A"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5 разряда</w:t>
            </w:r>
          </w:p>
        </w:tc>
        <w:tc>
          <w:tcPr>
            <w:tcW w:w="1088" w:type="dxa"/>
            <w:tcBorders>
              <w:top w:val="nil"/>
              <w:left w:val="nil"/>
              <w:bottom w:val="nil"/>
              <w:right w:val="nil"/>
            </w:tcBorders>
            <w:shd w:val="clear" w:color="auto" w:fill="auto"/>
            <w:hideMark/>
          </w:tcPr>
          <w:p w14:paraId="0984FE0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E1140F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561" w:type="dxa"/>
            <w:gridSpan w:val="5"/>
            <w:tcBorders>
              <w:top w:val="nil"/>
              <w:left w:val="nil"/>
              <w:bottom w:val="nil"/>
              <w:right w:val="nil"/>
            </w:tcBorders>
            <w:shd w:val="clear" w:color="auto" w:fill="auto"/>
            <w:hideMark/>
          </w:tcPr>
          <w:p w14:paraId="06F5D39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FC41B5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0,4225</w:t>
            </w:r>
          </w:p>
        </w:tc>
        <w:tc>
          <w:tcPr>
            <w:tcW w:w="1780" w:type="dxa"/>
            <w:gridSpan w:val="3"/>
            <w:tcBorders>
              <w:top w:val="nil"/>
              <w:left w:val="nil"/>
              <w:bottom w:val="nil"/>
              <w:right w:val="nil"/>
            </w:tcBorders>
            <w:shd w:val="clear" w:color="auto" w:fill="auto"/>
            <w:hideMark/>
          </w:tcPr>
          <w:p w14:paraId="415A4C6C"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032A75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249D7B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402,14</w:t>
            </w:r>
          </w:p>
        </w:tc>
        <w:tc>
          <w:tcPr>
            <w:tcW w:w="1051" w:type="dxa"/>
            <w:gridSpan w:val="3"/>
            <w:tcBorders>
              <w:top w:val="nil"/>
              <w:left w:val="nil"/>
              <w:bottom w:val="nil"/>
              <w:right w:val="nil"/>
            </w:tcBorders>
            <w:shd w:val="clear" w:color="auto" w:fill="auto"/>
            <w:hideMark/>
          </w:tcPr>
          <w:p w14:paraId="15E4988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7DBBB32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212,38</w:t>
            </w:r>
          </w:p>
        </w:tc>
      </w:tr>
      <w:tr w:rsidR="009E3326" w:rsidRPr="009E3326" w14:paraId="61EFB25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DA4FCD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D842BA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028C83F6"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63AF2E6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2954FC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0,97</w:t>
            </w:r>
          </w:p>
        </w:tc>
        <w:tc>
          <w:tcPr>
            <w:tcW w:w="561" w:type="dxa"/>
            <w:gridSpan w:val="5"/>
            <w:tcBorders>
              <w:top w:val="nil"/>
              <w:left w:val="nil"/>
              <w:bottom w:val="nil"/>
              <w:right w:val="nil"/>
            </w:tcBorders>
            <w:shd w:val="clear" w:color="auto" w:fill="auto"/>
            <w:hideMark/>
          </w:tcPr>
          <w:p w14:paraId="4521CAD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C6FCCF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0,6305</w:t>
            </w:r>
          </w:p>
        </w:tc>
        <w:tc>
          <w:tcPr>
            <w:tcW w:w="1780" w:type="dxa"/>
            <w:gridSpan w:val="3"/>
            <w:tcBorders>
              <w:top w:val="nil"/>
              <w:left w:val="nil"/>
              <w:bottom w:val="nil"/>
              <w:right w:val="nil"/>
            </w:tcBorders>
            <w:shd w:val="clear" w:color="auto" w:fill="auto"/>
            <w:hideMark/>
          </w:tcPr>
          <w:p w14:paraId="2816C2F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C41A5F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D89C03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389FC7A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64BA80E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362,21</w:t>
            </w:r>
          </w:p>
        </w:tc>
      </w:tr>
      <w:tr w:rsidR="009E3326" w:rsidRPr="009E3326" w14:paraId="55EF3F2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39AD6E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6334771"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184886A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31619A6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86CC83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04ACB2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060DF8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F6C0CA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F2DDE2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DB11BB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1E8144A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0346AB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574,59</w:t>
            </w:r>
          </w:p>
        </w:tc>
      </w:tr>
      <w:tr w:rsidR="009E3326" w:rsidRPr="009E3326" w14:paraId="24073A0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656B65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79E65D9"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72B616C9"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4E951EDF"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49CE229C"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04128D19"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56BBA410"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7791EB8D"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3406761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6ECF93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C20A66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B9D13A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574,59</w:t>
            </w:r>
          </w:p>
        </w:tc>
      </w:tr>
      <w:tr w:rsidR="009E3326" w:rsidRPr="009E3326" w14:paraId="06E683A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44A8C1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lastRenderedPageBreak/>
              <w:t> </w:t>
            </w:r>
          </w:p>
        </w:tc>
        <w:tc>
          <w:tcPr>
            <w:tcW w:w="1514" w:type="dxa"/>
            <w:tcBorders>
              <w:top w:val="nil"/>
              <w:left w:val="nil"/>
              <w:bottom w:val="nil"/>
              <w:right w:val="nil"/>
            </w:tcBorders>
            <w:shd w:val="clear" w:color="auto" w:fill="auto"/>
            <w:hideMark/>
          </w:tcPr>
          <w:p w14:paraId="7AEC3A5E"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53883251"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AFF252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941B10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08300054"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34895A4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14582AE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571ED9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EB4199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E457822"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A1EB3D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425,20</w:t>
            </w:r>
          </w:p>
        </w:tc>
      </w:tr>
      <w:tr w:rsidR="009E3326" w:rsidRPr="009E3326" w14:paraId="44C0769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5455158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F26B10E"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6A6352F4"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7F7257E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60A3C72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061D36CF"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9CC69C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2202FB8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778CDD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07CF8B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55D340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3A1E44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206,85</w:t>
            </w:r>
          </w:p>
        </w:tc>
      </w:tr>
      <w:tr w:rsidR="009E3326" w:rsidRPr="009E3326" w14:paraId="158DF37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692CBD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68A38F8F"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65C75C9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2C378EB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A6B642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4EE7CF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3C3DFF0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16D98D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48C6BA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A09FA4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1 206,64</w:t>
            </w:r>
          </w:p>
        </w:tc>
        <w:tc>
          <w:tcPr>
            <w:tcW w:w="1051" w:type="dxa"/>
            <w:gridSpan w:val="3"/>
            <w:tcBorders>
              <w:top w:val="single" w:sz="4" w:space="0" w:color="auto"/>
              <w:left w:val="nil"/>
              <w:bottom w:val="nil"/>
              <w:right w:val="nil"/>
            </w:tcBorders>
            <w:shd w:val="clear" w:color="auto" w:fill="auto"/>
            <w:hideMark/>
          </w:tcPr>
          <w:p w14:paraId="5BD4044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FB533B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1 206,64</w:t>
            </w:r>
          </w:p>
        </w:tc>
      </w:tr>
      <w:tr w:rsidR="009E3326" w:rsidRPr="009E3326" w14:paraId="6E8F8910"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01C1B2A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10</w:t>
            </w:r>
          </w:p>
        </w:tc>
        <w:tc>
          <w:tcPr>
            <w:tcW w:w="1514" w:type="dxa"/>
            <w:tcBorders>
              <w:top w:val="single" w:sz="4" w:space="0" w:color="auto"/>
              <w:left w:val="nil"/>
              <w:bottom w:val="nil"/>
              <w:right w:val="nil"/>
            </w:tcBorders>
            <w:shd w:val="clear" w:color="auto" w:fill="auto"/>
            <w:hideMark/>
          </w:tcPr>
          <w:p w14:paraId="7EEED69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ГЭСНп01-10-002-01</w:t>
            </w:r>
            <w:r w:rsidRPr="009E3326">
              <w:rPr>
                <w:rFonts w:ascii="Arial" w:hAnsi="Arial" w:cs="Arial"/>
                <w:b/>
                <w:bCs/>
                <w:color w:val="000000"/>
                <w:sz w:val="16"/>
                <w:szCs w:val="16"/>
              </w:rPr>
              <w:br/>
              <w:t>(Система оперативного тока и Центральной сигнализации)</w:t>
            </w:r>
          </w:p>
        </w:tc>
        <w:tc>
          <w:tcPr>
            <w:tcW w:w="1984" w:type="dxa"/>
            <w:gridSpan w:val="2"/>
            <w:tcBorders>
              <w:top w:val="single" w:sz="4" w:space="0" w:color="auto"/>
              <w:left w:val="nil"/>
              <w:bottom w:val="nil"/>
              <w:right w:val="nil"/>
            </w:tcBorders>
            <w:shd w:val="clear" w:color="auto" w:fill="auto"/>
            <w:hideMark/>
          </w:tcPr>
          <w:p w14:paraId="2BABC56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Схема образования участка сигнализации (центральной, технологической, местной, аварийной, предупредительной и др.)</w:t>
            </w:r>
          </w:p>
        </w:tc>
        <w:tc>
          <w:tcPr>
            <w:tcW w:w="1088" w:type="dxa"/>
            <w:tcBorders>
              <w:top w:val="single" w:sz="4" w:space="0" w:color="auto"/>
              <w:left w:val="nil"/>
              <w:bottom w:val="nil"/>
              <w:right w:val="nil"/>
            </w:tcBorders>
            <w:shd w:val="clear" w:color="auto" w:fill="auto"/>
            <w:hideMark/>
          </w:tcPr>
          <w:p w14:paraId="77C13A7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участок</w:t>
            </w:r>
          </w:p>
        </w:tc>
        <w:tc>
          <w:tcPr>
            <w:tcW w:w="1120" w:type="dxa"/>
            <w:gridSpan w:val="2"/>
            <w:tcBorders>
              <w:top w:val="single" w:sz="4" w:space="0" w:color="auto"/>
              <w:left w:val="nil"/>
              <w:bottom w:val="nil"/>
              <w:right w:val="nil"/>
            </w:tcBorders>
            <w:shd w:val="clear" w:color="auto" w:fill="auto"/>
            <w:hideMark/>
          </w:tcPr>
          <w:p w14:paraId="4AECC19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561" w:type="dxa"/>
            <w:gridSpan w:val="5"/>
            <w:tcBorders>
              <w:top w:val="single" w:sz="4" w:space="0" w:color="auto"/>
              <w:left w:val="nil"/>
              <w:bottom w:val="nil"/>
              <w:right w:val="nil"/>
            </w:tcBorders>
            <w:shd w:val="clear" w:color="auto" w:fill="auto"/>
            <w:hideMark/>
          </w:tcPr>
          <w:p w14:paraId="77CBC07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5EA312F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780" w:type="dxa"/>
            <w:gridSpan w:val="3"/>
            <w:tcBorders>
              <w:top w:val="single" w:sz="4" w:space="0" w:color="auto"/>
              <w:left w:val="nil"/>
              <w:bottom w:val="nil"/>
              <w:right w:val="nil"/>
            </w:tcBorders>
            <w:shd w:val="clear" w:color="auto" w:fill="auto"/>
            <w:hideMark/>
          </w:tcPr>
          <w:p w14:paraId="311C164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D90702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92A4188"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7520EA4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AC97B6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1A2CE6C6"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138A0D9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2375D1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10FB77B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78A4FA4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79E095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4D9B03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7E4A04B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21944D3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C21C55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69B7A5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75B0FAD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04C38AE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16336E2"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63D584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5A6FEC36"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12C5C6B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864E798"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621583E4"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6E719B3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15,2685</w:t>
            </w:r>
          </w:p>
        </w:tc>
        <w:tc>
          <w:tcPr>
            <w:tcW w:w="1780" w:type="dxa"/>
            <w:gridSpan w:val="3"/>
            <w:tcBorders>
              <w:top w:val="nil"/>
              <w:left w:val="nil"/>
              <w:bottom w:val="nil"/>
              <w:right w:val="nil"/>
            </w:tcBorders>
            <w:shd w:val="clear" w:color="auto" w:fill="auto"/>
            <w:hideMark/>
          </w:tcPr>
          <w:p w14:paraId="175C819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2E389C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E29FCB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BD1261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1AF14F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8 093,43</w:t>
            </w:r>
          </w:p>
        </w:tc>
      </w:tr>
      <w:tr w:rsidR="009E3326" w:rsidRPr="009E3326" w14:paraId="4CB47E9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CB413C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367E06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3-100-01</w:t>
            </w:r>
          </w:p>
        </w:tc>
        <w:tc>
          <w:tcPr>
            <w:tcW w:w="1984" w:type="dxa"/>
            <w:gridSpan w:val="2"/>
            <w:tcBorders>
              <w:top w:val="nil"/>
              <w:left w:val="nil"/>
              <w:bottom w:val="nil"/>
              <w:right w:val="nil"/>
            </w:tcBorders>
            <w:shd w:val="clear" w:color="auto" w:fill="auto"/>
            <w:hideMark/>
          </w:tcPr>
          <w:p w14:paraId="4317EBB0"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 категории</w:t>
            </w:r>
          </w:p>
        </w:tc>
        <w:tc>
          <w:tcPr>
            <w:tcW w:w="1088" w:type="dxa"/>
            <w:tcBorders>
              <w:top w:val="nil"/>
              <w:left w:val="nil"/>
              <w:bottom w:val="nil"/>
              <w:right w:val="nil"/>
            </w:tcBorders>
            <w:shd w:val="clear" w:color="auto" w:fill="auto"/>
            <w:hideMark/>
          </w:tcPr>
          <w:p w14:paraId="07B9A1D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782AC5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9,4</w:t>
            </w:r>
          </w:p>
        </w:tc>
        <w:tc>
          <w:tcPr>
            <w:tcW w:w="561" w:type="dxa"/>
            <w:gridSpan w:val="5"/>
            <w:tcBorders>
              <w:top w:val="nil"/>
              <w:left w:val="nil"/>
              <w:bottom w:val="nil"/>
              <w:right w:val="nil"/>
            </w:tcBorders>
            <w:shd w:val="clear" w:color="auto" w:fill="auto"/>
            <w:hideMark/>
          </w:tcPr>
          <w:p w14:paraId="6B1978E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4B3F982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6,11</w:t>
            </w:r>
          </w:p>
        </w:tc>
        <w:tc>
          <w:tcPr>
            <w:tcW w:w="1780" w:type="dxa"/>
            <w:gridSpan w:val="3"/>
            <w:tcBorders>
              <w:top w:val="nil"/>
              <w:left w:val="nil"/>
              <w:bottom w:val="nil"/>
              <w:right w:val="nil"/>
            </w:tcBorders>
            <w:shd w:val="clear" w:color="auto" w:fill="auto"/>
            <w:hideMark/>
          </w:tcPr>
          <w:p w14:paraId="61BDA5A0"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387DC9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E2580A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370,80</w:t>
            </w:r>
          </w:p>
        </w:tc>
        <w:tc>
          <w:tcPr>
            <w:tcW w:w="1051" w:type="dxa"/>
            <w:gridSpan w:val="3"/>
            <w:tcBorders>
              <w:top w:val="nil"/>
              <w:left w:val="nil"/>
              <w:bottom w:val="nil"/>
              <w:right w:val="nil"/>
            </w:tcBorders>
            <w:shd w:val="clear" w:color="auto" w:fill="auto"/>
            <w:hideMark/>
          </w:tcPr>
          <w:p w14:paraId="0FC5D95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3430BC4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2 831,99</w:t>
            </w:r>
          </w:p>
        </w:tc>
      </w:tr>
      <w:tr w:rsidR="009E3326" w:rsidRPr="009E3326" w14:paraId="3C30215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369053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EF9650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30A55572"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51CBCE1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2ADC30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14,09</w:t>
            </w:r>
          </w:p>
        </w:tc>
        <w:tc>
          <w:tcPr>
            <w:tcW w:w="561" w:type="dxa"/>
            <w:gridSpan w:val="5"/>
            <w:tcBorders>
              <w:top w:val="nil"/>
              <w:left w:val="nil"/>
              <w:bottom w:val="nil"/>
              <w:right w:val="nil"/>
            </w:tcBorders>
            <w:shd w:val="clear" w:color="auto" w:fill="auto"/>
            <w:hideMark/>
          </w:tcPr>
          <w:p w14:paraId="2F200E1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7BC8FEF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9,1585</w:t>
            </w:r>
          </w:p>
        </w:tc>
        <w:tc>
          <w:tcPr>
            <w:tcW w:w="1780" w:type="dxa"/>
            <w:gridSpan w:val="3"/>
            <w:tcBorders>
              <w:top w:val="nil"/>
              <w:left w:val="nil"/>
              <w:bottom w:val="nil"/>
              <w:right w:val="nil"/>
            </w:tcBorders>
            <w:shd w:val="clear" w:color="auto" w:fill="auto"/>
            <w:hideMark/>
          </w:tcPr>
          <w:p w14:paraId="68EB1510"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D93E90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E6029D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5A328EB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609B2D9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5 261,44</w:t>
            </w:r>
          </w:p>
        </w:tc>
      </w:tr>
      <w:tr w:rsidR="009E3326" w:rsidRPr="009E3326" w14:paraId="4B6EE61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D7CD92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9A2B9DA"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52C0CB7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494B7EC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704CA37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727E50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089D41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29A906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EA2D10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738EA6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0D865A5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644E0B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8 093,43</w:t>
            </w:r>
          </w:p>
        </w:tc>
      </w:tr>
      <w:tr w:rsidR="009E3326" w:rsidRPr="009E3326" w14:paraId="2590C8B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87EC19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1D4F27B"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516716A6"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7ADCC075"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01D046C3"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2E375CD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CF262B5"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19C16AC2"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2C29666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B4938C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3151F0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C5575B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8 093,43</w:t>
            </w:r>
          </w:p>
        </w:tc>
      </w:tr>
      <w:tr w:rsidR="009E3326" w:rsidRPr="009E3326" w14:paraId="6C1C384D"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3E70DDF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B00EDA8"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3DAA0918"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F2BA70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8B2773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4193D551"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5F6B4C9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3265C6E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58C261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C9D431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823152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4EE7C1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5 989,14</w:t>
            </w:r>
          </w:p>
        </w:tc>
      </w:tr>
      <w:tr w:rsidR="009E3326" w:rsidRPr="009E3326" w14:paraId="58E907F2"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1A8E50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766E52F"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6172F2EC"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11DE201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18158A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2A332A7B"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7F1776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557F095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595C3F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D8BBC8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4CBC90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8EAF5E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2 913,63</w:t>
            </w:r>
          </w:p>
        </w:tc>
      </w:tr>
      <w:tr w:rsidR="009E3326" w:rsidRPr="009E3326" w14:paraId="692502F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EE2A50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57E10C40"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6F9FDAE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629CA53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E7BAAF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95A9A1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3D69F2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BA46E7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E2F8AA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0E6E8F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16 996,20</w:t>
            </w:r>
          </w:p>
        </w:tc>
        <w:tc>
          <w:tcPr>
            <w:tcW w:w="1051" w:type="dxa"/>
            <w:gridSpan w:val="3"/>
            <w:tcBorders>
              <w:top w:val="single" w:sz="4" w:space="0" w:color="auto"/>
              <w:left w:val="nil"/>
              <w:bottom w:val="nil"/>
              <w:right w:val="nil"/>
            </w:tcBorders>
            <w:shd w:val="clear" w:color="auto" w:fill="auto"/>
            <w:hideMark/>
          </w:tcPr>
          <w:p w14:paraId="0583D30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D42723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16 996,20</w:t>
            </w:r>
          </w:p>
        </w:tc>
      </w:tr>
      <w:tr w:rsidR="009E3326" w:rsidRPr="009E3326" w14:paraId="6C10C261" w14:textId="77777777" w:rsidTr="00AB77BA">
        <w:trPr>
          <w:gridAfter w:val="7"/>
          <w:wAfter w:w="3511" w:type="dxa"/>
          <w:trHeight w:val="450"/>
        </w:trPr>
        <w:tc>
          <w:tcPr>
            <w:tcW w:w="1037" w:type="dxa"/>
            <w:tcBorders>
              <w:top w:val="single" w:sz="4" w:space="0" w:color="auto"/>
              <w:left w:val="single" w:sz="4" w:space="0" w:color="auto"/>
              <w:bottom w:val="nil"/>
              <w:right w:val="nil"/>
            </w:tcBorders>
            <w:shd w:val="clear" w:color="auto" w:fill="auto"/>
            <w:hideMark/>
          </w:tcPr>
          <w:p w14:paraId="4BF0C80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lastRenderedPageBreak/>
              <w:t>11</w:t>
            </w:r>
          </w:p>
        </w:tc>
        <w:tc>
          <w:tcPr>
            <w:tcW w:w="1514" w:type="dxa"/>
            <w:tcBorders>
              <w:top w:val="single" w:sz="4" w:space="0" w:color="auto"/>
              <w:left w:val="nil"/>
              <w:bottom w:val="nil"/>
              <w:right w:val="nil"/>
            </w:tcBorders>
            <w:shd w:val="clear" w:color="auto" w:fill="auto"/>
            <w:hideMark/>
          </w:tcPr>
          <w:p w14:paraId="6F35A04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ГЭСНп01-05-016-02</w:t>
            </w:r>
          </w:p>
        </w:tc>
        <w:tc>
          <w:tcPr>
            <w:tcW w:w="1984" w:type="dxa"/>
            <w:gridSpan w:val="2"/>
            <w:tcBorders>
              <w:top w:val="single" w:sz="4" w:space="0" w:color="auto"/>
              <w:left w:val="nil"/>
              <w:bottom w:val="nil"/>
              <w:right w:val="nil"/>
            </w:tcBorders>
            <w:shd w:val="clear" w:color="auto" w:fill="auto"/>
            <w:hideMark/>
          </w:tcPr>
          <w:p w14:paraId="7751F24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Устройство АВР трансформаторов и линий с резервированием секций: 2 шт.</w:t>
            </w:r>
          </w:p>
        </w:tc>
        <w:tc>
          <w:tcPr>
            <w:tcW w:w="1088" w:type="dxa"/>
            <w:tcBorders>
              <w:top w:val="single" w:sz="4" w:space="0" w:color="auto"/>
              <w:left w:val="nil"/>
              <w:bottom w:val="nil"/>
              <w:right w:val="nil"/>
            </w:tcBorders>
            <w:shd w:val="clear" w:color="auto" w:fill="auto"/>
            <w:hideMark/>
          </w:tcPr>
          <w:p w14:paraId="1DC8294B"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22E4EF3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561" w:type="dxa"/>
            <w:gridSpan w:val="5"/>
            <w:tcBorders>
              <w:top w:val="single" w:sz="4" w:space="0" w:color="auto"/>
              <w:left w:val="nil"/>
              <w:bottom w:val="nil"/>
              <w:right w:val="nil"/>
            </w:tcBorders>
            <w:shd w:val="clear" w:color="auto" w:fill="auto"/>
            <w:hideMark/>
          </w:tcPr>
          <w:p w14:paraId="43B93FE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34D592F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780" w:type="dxa"/>
            <w:gridSpan w:val="3"/>
            <w:tcBorders>
              <w:top w:val="single" w:sz="4" w:space="0" w:color="auto"/>
              <w:left w:val="nil"/>
              <w:bottom w:val="nil"/>
              <w:right w:val="nil"/>
            </w:tcBorders>
            <w:shd w:val="clear" w:color="auto" w:fill="auto"/>
            <w:hideMark/>
          </w:tcPr>
          <w:p w14:paraId="0073752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862433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CB88978"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6E7E774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4B342A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0CF21C2B"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59FDE88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CCEE62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28602ED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3A9C840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F2F4F3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4FF20F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1AA1573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5BD0A86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1818AE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1B9DC7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524C7FD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6DF41B9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ED88334"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32E464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214B945F"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6B87D44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4E7C1D8"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5A0466B1"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5E46B5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15,912</w:t>
            </w:r>
          </w:p>
        </w:tc>
        <w:tc>
          <w:tcPr>
            <w:tcW w:w="1780" w:type="dxa"/>
            <w:gridSpan w:val="3"/>
            <w:tcBorders>
              <w:top w:val="nil"/>
              <w:left w:val="nil"/>
              <w:bottom w:val="nil"/>
              <w:right w:val="nil"/>
            </w:tcBorders>
            <w:shd w:val="clear" w:color="auto" w:fill="auto"/>
            <w:hideMark/>
          </w:tcPr>
          <w:p w14:paraId="56F7D18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C2E4D4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756CAAD"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7A9FF5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FB500F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9 141,25</w:t>
            </w:r>
          </w:p>
        </w:tc>
      </w:tr>
      <w:tr w:rsidR="009E3326" w:rsidRPr="009E3326" w14:paraId="2908ACA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8D256D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85AC6A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5D82FBBB"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05002EB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30C1C8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24,48</w:t>
            </w:r>
          </w:p>
        </w:tc>
        <w:tc>
          <w:tcPr>
            <w:tcW w:w="561" w:type="dxa"/>
            <w:gridSpan w:val="5"/>
            <w:tcBorders>
              <w:top w:val="nil"/>
              <w:left w:val="nil"/>
              <w:bottom w:val="nil"/>
              <w:right w:val="nil"/>
            </w:tcBorders>
            <w:shd w:val="clear" w:color="auto" w:fill="auto"/>
            <w:hideMark/>
          </w:tcPr>
          <w:p w14:paraId="32AE89C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6CE7ABE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15,912</w:t>
            </w:r>
          </w:p>
        </w:tc>
        <w:tc>
          <w:tcPr>
            <w:tcW w:w="1780" w:type="dxa"/>
            <w:gridSpan w:val="3"/>
            <w:tcBorders>
              <w:top w:val="nil"/>
              <w:left w:val="nil"/>
              <w:bottom w:val="nil"/>
              <w:right w:val="nil"/>
            </w:tcBorders>
            <w:shd w:val="clear" w:color="auto" w:fill="auto"/>
            <w:hideMark/>
          </w:tcPr>
          <w:p w14:paraId="0EBB4B6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248CA7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D8D2B5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2BC3EA0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15F6683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9 141,25</w:t>
            </w:r>
          </w:p>
        </w:tc>
      </w:tr>
      <w:tr w:rsidR="009E3326" w:rsidRPr="009E3326" w14:paraId="0D63ABA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CD4054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CDBCF6E"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17B1B03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16C1EE3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8DBC13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18F442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40364D5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E4276F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6DA086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581B6E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5C539BE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E91E0A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9 141,25</w:t>
            </w:r>
          </w:p>
        </w:tc>
      </w:tr>
      <w:tr w:rsidR="009E3326" w:rsidRPr="009E3326" w14:paraId="7469A91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3BBEDD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BA14833"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155B8B3F"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73F9A4A2"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4B2DD642"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3881821C"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5B6947BC"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70F1CFC9"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07BD3FB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242265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EC505A2"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775FCA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9 141,25</w:t>
            </w:r>
          </w:p>
        </w:tc>
      </w:tr>
      <w:tr w:rsidR="009E3326" w:rsidRPr="009E3326" w14:paraId="2FED730D"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488DA2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126F63E"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2EC19911"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5419F44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2BCE5C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23C75CDB"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3242106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2B7D38C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DF73A6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0893A2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B89640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0D03E2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6 764,53</w:t>
            </w:r>
          </w:p>
        </w:tc>
      </w:tr>
      <w:tr w:rsidR="009E3326" w:rsidRPr="009E3326" w14:paraId="12C5BA12"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363907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DAAF249"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021DC36C"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4ADEC51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5F3C392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2468B128"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5F61234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2C9302CE"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EDF728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D3968C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E757BE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C2000A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3 290,85</w:t>
            </w:r>
          </w:p>
        </w:tc>
      </w:tr>
      <w:tr w:rsidR="009E3326" w:rsidRPr="009E3326" w14:paraId="6F329B5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6800F3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39D59B09"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52A9761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4A25528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4DC325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E8485B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1D0A308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AF427E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3AB644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1326A0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19 196,63</w:t>
            </w:r>
          </w:p>
        </w:tc>
        <w:tc>
          <w:tcPr>
            <w:tcW w:w="1051" w:type="dxa"/>
            <w:gridSpan w:val="3"/>
            <w:tcBorders>
              <w:top w:val="single" w:sz="4" w:space="0" w:color="auto"/>
              <w:left w:val="nil"/>
              <w:bottom w:val="nil"/>
              <w:right w:val="nil"/>
            </w:tcBorders>
            <w:shd w:val="clear" w:color="auto" w:fill="auto"/>
            <w:hideMark/>
          </w:tcPr>
          <w:p w14:paraId="5619986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EF7B04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19 196,63</w:t>
            </w:r>
          </w:p>
        </w:tc>
      </w:tr>
      <w:tr w:rsidR="009E3326" w:rsidRPr="009E3326" w14:paraId="5DDD957E" w14:textId="77777777" w:rsidTr="00AB77BA">
        <w:trPr>
          <w:gridAfter w:val="7"/>
          <w:wAfter w:w="3511" w:type="dxa"/>
          <w:trHeight w:val="450"/>
        </w:trPr>
        <w:tc>
          <w:tcPr>
            <w:tcW w:w="1037" w:type="dxa"/>
            <w:tcBorders>
              <w:top w:val="single" w:sz="4" w:space="0" w:color="auto"/>
              <w:left w:val="single" w:sz="4" w:space="0" w:color="auto"/>
              <w:bottom w:val="nil"/>
              <w:right w:val="nil"/>
            </w:tcBorders>
            <w:shd w:val="clear" w:color="auto" w:fill="auto"/>
            <w:hideMark/>
          </w:tcPr>
          <w:p w14:paraId="037E22A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12</w:t>
            </w:r>
          </w:p>
        </w:tc>
        <w:tc>
          <w:tcPr>
            <w:tcW w:w="1514" w:type="dxa"/>
            <w:tcBorders>
              <w:top w:val="single" w:sz="4" w:space="0" w:color="auto"/>
              <w:left w:val="nil"/>
              <w:bottom w:val="nil"/>
              <w:right w:val="nil"/>
            </w:tcBorders>
            <w:shd w:val="clear" w:color="auto" w:fill="auto"/>
            <w:hideMark/>
          </w:tcPr>
          <w:p w14:paraId="19038C6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ГЭСНп01-02-016-02</w:t>
            </w:r>
          </w:p>
        </w:tc>
        <w:tc>
          <w:tcPr>
            <w:tcW w:w="1984" w:type="dxa"/>
            <w:gridSpan w:val="2"/>
            <w:tcBorders>
              <w:top w:val="single" w:sz="4" w:space="0" w:color="auto"/>
              <w:left w:val="nil"/>
              <w:bottom w:val="nil"/>
              <w:right w:val="nil"/>
            </w:tcBorders>
            <w:shd w:val="clear" w:color="auto" w:fill="auto"/>
            <w:hideMark/>
          </w:tcPr>
          <w:p w14:paraId="382D0B7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Трансформатор напряжения измерительный трехфазный напряжением: до 11 </w:t>
            </w:r>
            <w:proofErr w:type="spellStart"/>
            <w:r w:rsidRPr="009E3326">
              <w:rPr>
                <w:rFonts w:ascii="Arial" w:hAnsi="Arial" w:cs="Arial"/>
                <w:b/>
                <w:bCs/>
                <w:color w:val="000000"/>
                <w:sz w:val="16"/>
                <w:szCs w:val="16"/>
              </w:rPr>
              <w:t>кВ</w:t>
            </w:r>
            <w:proofErr w:type="spellEnd"/>
          </w:p>
        </w:tc>
        <w:tc>
          <w:tcPr>
            <w:tcW w:w="1088" w:type="dxa"/>
            <w:tcBorders>
              <w:top w:val="single" w:sz="4" w:space="0" w:color="auto"/>
              <w:left w:val="nil"/>
              <w:bottom w:val="nil"/>
              <w:right w:val="nil"/>
            </w:tcBorders>
            <w:shd w:val="clear" w:color="auto" w:fill="auto"/>
            <w:hideMark/>
          </w:tcPr>
          <w:p w14:paraId="331D2D0B"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0155D8E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w:t>
            </w:r>
          </w:p>
        </w:tc>
        <w:tc>
          <w:tcPr>
            <w:tcW w:w="561" w:type="dxa"/>
            <w:gridSpan w:val="5"/>
            <w:tcBorders>
              <w:top w:val="single" w:sz="4" w:space="0" w:color="auto"/>
              <w:left w:val="nil"/>
              <w:bottom w:val="nil"/>
              <w:right w:val="nil"/>
            </w:tcBorders>
            <w:shd w:val="clear" w:color="auto" w:fill="auto"/>
            <w:hideMark/>
          </w:tcPr>
          <w:p w14:paraId="556F3B4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274234C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w:t>
            </w:r>
          </w:p>
        </w:tc>
        <w:tc>
          <w:tcPr>
            <w:tcW w:w="1780" w:type="dxa"/>
            <w:gridSpan w:val="3"/>
            <w:tcBorders>
              <w:top w:val="single" w:sz="4" w:space="0" w:color="auto"/>
              <w:left w:val="nil"/>
              <w:bottom w:val="nil"/>
              <w:right w:val="nil"/>
            </w:tcBorders>
            <w:shd w:val="clear" w:color="auto" w:fill="auto"/>
            <w:hideMark/>
          </w:tcPr>
          <w:p w14:paraId="31F0037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FC112F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D02674E"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3041C45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615655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3D0024EF"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18BCE94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24E0ED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279C94A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2A5BE14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995C33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16FA98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03C7FDA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0ACB7BD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1DEAEF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6EC41A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60A0904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1D96EA5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B599EBF" w14:textId="77777777" w:rsidR="009E3326" w:rsidRPr="009E3326" w:rsidRDefault="009E3326" w:rsidP="009E3326">
            <w:pPr>
              <w:rPr>
                <w:rFonts w:ascii="Arial" w:hAnsi="Arial" w:cs="Arial"/>
                <w:sz w:val="16"/>
                <w:szCs w:val="16"/>
              </w:rPr>
            </w:pPr>
            <w:r w:rsidRPr="009E3326">
              <w:rPr>
                <w:rFonts w:ascii="Arial" w:hAnsi="Arial" w:cs="Arial"/>
                <w:sz w:val="16"/>
                <w:szCs w:val="16"/>
              </w:rPr>
              <w:lastRenderedPageBreak/>
              <w:t> </w:t>
            </w:r>
          </w:p>
        </w:tc>
        <w:tc>
          <w:tcPr>
            <w:tcW w:w="1514" w:type="dxa"/>
            <w:tcBorders>
              <w:top w:val="nil"/>
              <w:left w:val="nil"/>
              <w:bottom w:val="nil"/>
              <w:right w:val="nil"/>
            </w:tcBorders>
            <w:shd w:val="clear" w:color="auto" w:fill="auto"/>
            <w:hideMark/>
          </w:tcPr>
          <w:p w14:paraId="782BEA7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47CEB258"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5F9CAF0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8F2E627"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39741466"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353F69A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18,2</w:t>
            </w:r>
          </w:p>
        </w:tc>
        <w:tc>
          <w:tcPr>
            <w:tcW w:w="1780" w:type="dxa"/>
            <w:gridSpan w:val="3"/>
            <w:tcBorders>
              <w:top w:val="nil"/>
              <w:left w:val="nil"/>
              <w:bottom w:val="nil"/>
              <w:right w:val="nil"/>
            </w:tcBorders>
            <w:shd w:val="clear" w:color="auto" w:fill="auto"/>
            <w:hideMark/>
          </w:tcPr>
          <w:p w14:paraId="5CC58C1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19BB5A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D93BD9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7DC934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40C0E8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10 027,89</w:t>
            </w:r>
          </w:p>
        </w:tc>
      </w:tr>
      <w:tr w:rsidR="009E3326" w:rsidRPr="009E3326" w14:paraId="232C811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1A8475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FC5E8F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16871816"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57B3BB1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51C420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5,6</w:t>
            </w:r>
          </w:p>
        </w:tc>
        <w:tc>
          <w:tcPr>
            <w:tcW w:w="561" w:type="dxa"/>
            <w:gridSpan w:val="5"/>
            <w:tcBorders>
              <w:top w:val="nil"/>
              <w:left w:val="nil"/>
              <w:bottom w:val="nil"/>
              <w:right w:val="nil"/>
            </w:tcBorders>
            <w:shd w:val="clear" w:color="auto" w:fill="auto"/>
            <w:hideMark/>
          </w:tcPr>
          <w:p w14:paraId="481F0CD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6A3C9AA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7,28</w:t>
            </w:r>
          </w:p>
        </w:tc>
        <w:tc>
          <w:tcPr>
            <w:tcW w:w="1780" w:type="dxa"/>
            <w:gridSpan w:val="3"/>
            <w:tcBorders>
              <w:top w:val="nil"/>
              <w:left w:val="nil"/>
              <w:bottom w:val="nil"/>
              <w:right w:val="nil"/>
            </w:tcBorders>
            <w:shd w:val="clear" w:color="auto" w:fill="auto"/>
            <w:hideMark/>
          </w:tcPr>
          <w:p w14:paraId="3206C16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8357A9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6AD7A6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083CAE9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1B017D3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3 041,68</w:t>
            </w:r>
          </w:p>
        </w:tc>
      </w:tr>
      <w:tr w:rsidR="009E3326" w:rsidRPr="009E3326" w14:paraId="4260220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D61235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295FEE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3-200-02</w:t>
            </w:r>
          </w:p>
        </w:tc>
        <w:tc>
          <w:tcPr>
            <w:tcW w:w="1984" w:type="dxa"/>
            <w:gridSpan w:val="2"/>
            <w:tcBorders>
              <w:top w:val="nil"/>
              <w:left w:val="nil"/>
              <w:bottom w:val="nil"/>
              <w:right w:val="nil"/>
            </w:tcBorders>
            <w:shd w:val="clear" w:color="auto" w:fill="auto"/>
            <w:hideMark/>
          </w:tcPr>
          <w:p w14:paraId="1F618BAA"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 категории</w:t>
            </w:r>
          </w:p>
        </w:tc>
        <w:tc>
          <w:tcPr>
            <w:tcW w:w="1088" w:type="dxa"/>
            <w:tcBorders>
              <w:top w:val="nil"/>
              <w:left w:val="nil"/>
              <w:bottom w:val="nil"/>
              <w:right w:val="nil"/>
            </w:tcBorders>
            <w:shd w:val="clear" w:color="auto" w:fill="auto"/>
            <w:hideMark/>
          </w:tcPr>
          <w:p w14:paraId="7C37A9C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E786FB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8,4</w:t>
            </w:r>
          </w:p>
        </w:tc>
        <w:tc>
          <w:tcPr>
            <w:tcW w:w="561" w:type="dxa"/>
            <w:gridSpan w:val="5"/>
            <w:tcBorders>
              <w:top w:val="nil"/>
              <w:left w:val="nil"/>
              <w:bottom w:val="nil"/>
              <w:right w:val="nil"/>
            </w:tcBorders>
            <w:shd w:val="clear" w:color="auto" w:fill="auto"/>
            <w:hideMark/>
          </w:tcPr>
          <w:p w14:paraId="6D636DA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A73020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10,92</w:t>
            </w:r>
          </w:p>
        </w:tc>
        <w:tc>
          <w:tcPr>
            <w:tcW w:w="1780" w:type="dxa"/>
            <w:gridSpan w:val="3"/>
            <w:tcBorders>
              <w:top w:val="nil"/>
              <w:left w:val="nil"/>
              <w:bottom w:val="nil"/>
              <w:right w:val="nil"/>
            </w:tcBorders>
            <w:shd w:val="clear" w:color="auto" w:fill="auto"/>
            <w:hideMark/>
          </w:tcPr>
          <w:p w14:paraId="4921965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891729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EE6667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511,81</w:t>
            </w:r>
          </w:p>
        </w:tc>
        <w:tc>
          <w:tcPr>
            <w:tcW w:w="1051" w:type="dxa"/>
            <w:gridSpan w:val="3"/>
            <w:tcBorders>
              <w:top w:val="nil"/>
              <w:left w:val="nil"/>
              <w:bottom w:val="nil"/>
              <w:right w:val="nil"/>
            </w:tcBorders>
            <w:shd w:val="clear" w:color="auto" w:fill="auto"/>
            <w:hideMark/>
          </w:tcPr>
          <w:p w14:paraId="17F5F25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515EF16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6 986,21</w:t>
            </w:r>
          </w:p>
        </w:tc>
      </w:tr>
      <w:tr w:rsidR="009E3326" w:rsidRPr="009E3326" w14:paraId="293F6EE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D0590E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994B027"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3836B7E3"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263952A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024028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008170D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0D3081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AE9C7E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5A7103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526AF6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1824DC7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929877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10 027,89</w:t>
            </w:r>
          </w:p>
        </w:tc>
      </w:tr>
      <w:tr w:rsidR="009E3326" w:rsidRPr="009E3326" w14:paraId="7895D24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018D3E2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296092E"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70EAE73A"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7EB58647"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14ED5119"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6F4CF6EF"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6AA1A45"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76BEB52F"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0D39D07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DFF8A4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F69655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962A66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10 027,89</w:t>
            </w:r>
          </w:p>
        </w:tc>
      </w:tr>
      <w:tr w:rsidR="009E3326" w:rsidRPr="009E3326" w14:paraId="5771BA9D"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6B084A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CDD9737"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3BFEFAB0"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FE4066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9D5AC4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053EEEFF"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5A635FE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31626A9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7A02EF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736D38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D5EEB45"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D74732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7 420,64</w:t>
            </w:r>
          </w:p>
        </w:tc>
      </w:tr>
      <w:tr w:rsidR="009E3326" w:rsidRPr="009E3326" w14:paraId="5A2EE7F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110FC0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3A0FD45"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1221156A"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1A3F32B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5895A9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016530F8"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21452F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00BFA26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2C6122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3B29A3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5D27D2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71921B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3 610,04</w:t>
            </w:r>
          </w:p>
        </w:tc>
      </w:tr>
      <w:tr w:rsidR="009E3326" w:rsidRPr="009E3326" w14:paraId="3CE2FA3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486701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4487B98A"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25E5B50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785EBBD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558E8F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EEE3F0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34F577B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7FF795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EDE8C6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ABCC25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10 529,29</w:t>
            </w:r>
          </w:p>
        </w:tc>
        <w:tc>
          <w:tcPr>
            <w:tcW w:w="1051" w:type="dxa"/>
            <w:gridSpan w:val="3"/>
            <w:tcBorders>
              <w:top w:val="single" w:sz="4" w:space="0" w:color="auto"/>
              <w:left w:val="nil"/>
              <w:bottom w:val="nil"/>
              <w:right w:val="nil"/>
            </w:tcBorders>
            <w:shd w:val="clear" w:color="auto" w:fill="auto"/>
            <w:hideMark/>
          </w:tcPr>
          <w:p w14:paraId="2678D15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404880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21 058,57</w:t>
            </w:r>
          </w:p>
        </w:tc>
      </w:tr>
      <w:tr w:rsidR="009E3326" w:rsidRPr="009E3326" w14:paraId="631C0B93" w14:textId="77777777" w:rsidTr="00AB77BA">
        <w:trPr>
          <w:gridAfter w:val="7"/>
          <w:wAfter w:w="3511" w:type="dxa"/>
          <w:trHeight w:val="675"/>
        </w:trPr>
        <w:tc>
          <w:tcPr>
            <w:tcW w:w="1037" w:type="dxa"/>
            <w:tcBorders>
              <w:top w:val="single" w:sz="4" w:space="0" w:color="auto"/>
              <w:left w:val="single" w:sz="4" w:space="0" w:color="auto"/>
              <w:bottom w:val="nil"/>
              <w:right w:val="nil"/>
            </w:tcBorders>
            <w:shd w:val="clear" w:color="auto" w:fill="auto"/>
            <w:hideMark/>
          </w:tcPr>
          <w:p w14:paraId="6AA6C88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13</w:t>
            </w:r>
          </w:p>
        </w:tc>
        <w:tc>
          <w:tcPr>
            <w:tcW w:w="1514" w:type="dxa"/>
            <w:tcBorders>
              <w:top w:val="single" w:sz="4" w:space="0" w:color="auto"/>
              <w:left w:val="nil"/>
              <w:bottom w:val="nil"/>
              <w:right w:val="nil"/>
            </w:tcBorders>
            <w:shd w:val="clear" w:color="auto" w:fill="auto"/>
            <w:hideMark/>
          </w:tcPr>
          <w:p w14:paraId="1B66EE9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ГЭСНп01-02-005-04</w:t>
            </w:r>
            <w:r w:rsidRPr="009E3326">
              <w:rPr>
                <w:rFonts w:ascii="Arial" w:hAnsi="Arial" w:cs="Arial"/>
                <w:b/>
                <w:bCs/>
                <w:color w:val="000000"/>
                <w:sz w:val="16"/>
                <w:szCs w:val="16"/>
              </w:rPr>
              <w:br/>
              <w:t>(трансформатор собственных нужд)</w:t>
            </w:r>
          </w:p>
        </w:tc>
        <w:tc>
          <w:tcPr>
            <w:tcW w:w="1984" w:type="dxa"/>
            <w:gridSpan w:val="2"/>
            <w:tcBorders>
              <w:top w:val="single" w:sz="4" w:space="0" w:color="auto"/>
              <w:left w:val="nil"/>
              <w:bottom w:val="nil"/>
              <w:right w:val="nil"/>
            </w:tcBorders>
            <w:shd w:val="clear" w:color="auto" w:fill="auto"/>
            <w:hideMark/>
          </w:tcPr>
          <w:p w14:paraId="56DC7FC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Трансформатор силовой сухой: трехфазный напряжением до 11 </w:t>
            </w:r>
            <w:proofErr w:type="spellStart"/>
            <w:r w:rsidRPr="009E3326">
              <w:rPr>
                <w:rFonts w:ascii="Arial" w:hAnsi="Arial" w:cs="Arial"/>
                <w:b/>
                <w:bCs/>
                <w:color w:val="000000"/>
                <w:sz w:val="16"/>
                <w:szCs w:val="16"/>
              </w:rPr>
              <w:t>кВ</w:t>
            </w:r>
            <w:proofErr w:type="spellEnd"/>
          </w:p>
        </w:tc>
        <w:tc>
          <w:tcPr>
            <w:tcW w:w="1088" w:type="dxa"/>
            <w:tcBorders>
              <w:top w:val="single" w:sz="4" w:space="0" w:color="auto"/>
              <w:left w:val="nil"/>
              <w:bottom w:val="nil"/>
              <w:right w:val="nil"/>
            </w:tcBorders>
            <w:shd w:val="clear" w:color="auto" w:fill="auto"/>
            <w:hideMark/>
          </w:tcPr>
          <w:p w14:paraId="641FF752"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395FFDC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w:t>
            </w:r>
          </w:p>
        </w:tc>
        <w:tc>
          <w:tcPr>
            <w:tcW w:w="561" w:type="dxa"/>
            <w:gridSpan w:val="5"/>
            <w:tcBorders>
              <w:top w:val="single" w:sz="4" w:space="0" w:color="auto"/>
              <w:left w:val="nil"/>
              <w:bottom w:val="nil"/>
              <w:right w:val="nil"/>
            </w:tcBorders>
            <w:shd w:val="clear" w:color="auto" w:fill="auto"/>
            <w:hideMark/>
          </w:tcPr>
          <w:p w14:paraId="3298625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1B0248C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w:t>
            </w:r>
          </w:p>
        </w:tc>
        <w:tc>
          <w:tcPr>
            <w:tcW w:w="1780" w:type="dxa"/>
            <w:gridSpan w:val="3"/>
            <w:tcBorders>
              <w:top w:val="single" w:sz="4" w:space="0" w:color="auto"/>
              <w:left w:val="nil"/>
              <w:bottom w:val="nil"/>
              <w:right w:val="nil"/>
            </w:tcBorders>
            <w:shd w:val="clear" w:color="auto" w:fill="auto"/>
            <w:hideMark/>
          </w:tcPr>
          <w:p w14:paraId="41AFB11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C29D0A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B360523"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226FD63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77A1FA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6A608F43"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45F4E70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F51106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43F0079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63CC2C7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1564E1E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A3ADEE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1F859C5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1C5E9E3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AD3CB0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A20523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64FEC1D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77771A4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4E74571"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75FEE1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663EEEA8"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1756833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CF59DB0"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25AF63AC"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548F855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29,25</w:t>
            </w:r>
          </w:p>
        </w:tc>
        <w:tc>
          <w:tcPr>
            <w:tcW w:w="1780" w:type="dxa"/>
            <w:gridSpan w:val="3"/>
            <w:tcBorders>
              <w:top w:val="nil"/>
              <w:left w:val="nil"/>
              <w:bottom w:val="nil"/>
              <w:right w:val="nil"/>
            </w:tcBorders>
            <w:shd w:val="clear" w:color="auto" w:fill="auto"/>
            <w:hideMark/>
          </w:tcPr>
          <w:p w14:paraId="20FB3BD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1345E4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111D78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48755E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6F7474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16 116,24</w:t>
            </w:r>
          </w:p>
        </w:tc>
      </w:tr>
      <w:tr w:rsidR="009E3326" w:rsidRPr="009E3326" w14:paraId="7E77EB3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F3816A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5CA882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15D5CE1C"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4650B36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0FF6F3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w:t>
            </w:r>
          </w:p>
        </w:tc>
        <w:tc>
          <w:tcPr>
            <w:tcW w:w="561" w:type="dxa"/>
            <w:gridSpan w:val="5"/>
            <w:tcBorders>
              <w:top w:val="nil"/>
              <w:left w:val="nil"/>
              <w:bottom w:val="nil"/>
              <w:right w:val="nil"/>
            </w:tcBorders>
            <w:shd w:val="clear" w:color="auto" w:fill="auto"/>
            <w:hideMark/>
          </w:tcPr>
          <w:p w14:paraId="0259F03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4F621F8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11,7</w:t>
            </w:r>
          </w:p>
        </w:tc>
        <w:tc>
          <w:tcPr>
            <w:tcW w:w="1780" w:type="dxa"/>
            <w:gridSpan w:val="3"/>
            <w:tcBorders>
              <w:top w:val="nil"/>
              <w:left w:val="nil"/>
              <w:bottom w:val="nil"/>
              <w:right w:val="nil"/>
            </w:tcBorders>
            <w:shd w:val="clear" w:color="auto" w:fill="auto"/>
            <w:hideMark/>
          </w:tcPr>
          <w:p w14:paraId="0260C0A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4CAECF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7F222C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6F2C91E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1BE6C09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4 888,41</w:t>
            </w:r>
          </w:p>
        </w:tc>
      </w:tr>
      <w:tr w:rsidR="009E3326" w:rsidRPr="009E3326" w14:paraId="7D58570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987DFA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C9B932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3-200-02</w:t>
            </w:r>
          </w:p>
        </w:tc>
        <w:tc>
          <w:tcPr>
            <w:tcW w:w="1984" w:type="dxa"/>
            <w:gridSpan w:val="2"/>
            <w:tcBorders>
              <w:top w:val="nil"/>
              <w:left w:val="nil"/>
              <w:bottom w:val="nil"/>
              <w:right w:val="nil"/>
            </w:tcBorders>
            <w:shd w:val="clear" w:color="auto" w:fill="auto"/>
            <w:hideMark/>
          </w:tcPr>
          <w:p w14:paraId="076A4E8A"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 категории</w:t>
            </w:r>
          </w:p>
        </w:tc>
        <w:tc>
          <w:tcPr>
            <w:tcW w:w="1088" w:type="dxa"/>
            <w:tcBorders>
              <w:top w:val="nil"/>
              <w:left w:val="nil"/>
              <w:bottom w:val="nil"/>
              <w:right w:val="nil"/>
            </w:tcBorders>
            <w:shd w:val="clear" w:color="auto" w:fill="auto"/>
            <w:hideMark/>
          </w:tcPr>
          <w:p w14:paraId="1453BD2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B8C63C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13,5</w:t>
            </w:r>
          </w:p>
        </w:tc>
        <w:tc>
          <w:tcPr>
            <w:tcW w:w="561" w:type="dxa"/>
            <w:gridSpan w:val="5"/>
            <w:tcBorders>
              <w:top w:val="nil"/>
              <w:left w:val="nil"/>
              <w:bottom w:val="nil"/>
              <w:right w:val="nil"/>
            </w:tcBorders>
            <w:shd w:val="clear" w:color="auto" w:fill="auto"/>
            <w:hideMark/>
          </w:tcPr>
          <w:p w14:paraId="03DC7E4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CE4E0B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17,55</w:t>
            </w:r>
          </w:p>
        </w:tc>
        <w:tc>
          <w:tcPr>
            <w:tcW w:w="1780" w:type="dxa"/>
            <w:gridSpan w:val="3"/>
            <w:tcBorders>
              <w:top w:val="nil"/>
              <w:left w:val="nil"/>
              <w:bottom w:val="nil"/>
              <w:right w:val="nil"/>
            </w:tcBorders>
            <w:shd w:val="clear" w:color="auto" w:fill="auto"/>
            <w:hideMark/>
          </w:tcPr>
          <w:p w14:paraId="338E1A3C"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D91416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886921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511,81</w:t>
            </w:r>
          </w:p>
        </w:tc>
        <w:tc>
          <w:tcPr>
            <w:tcW w:w="1051" w:type="dxa"/>
            <w:gridSpan w:val="3"/>
            <w:tcBorders>
              <w:top w:val="nil"/>
              <w:left w:val="nil"/>
              <w:bottom w:val="nil"/>
              <w:right w:val="nil"/>
            </w:tcBorders>
            <w:shd w:val="clear" w:color="auto" w:fill="auto"/>
            <w:hideMark/>
          </w:tcPr>
          <w:p w14:paraId="5DA034E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66198D8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11 227,83</w:t>
            </w:r>
          </w:p>
        </w:tc>
      </w:tr>
      <w:tr w:rsidR="009E3326" w:rsidRPr="009E3326" w14:paraId="4388175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1107F1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0E86874"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5EFBEE7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01F88AF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6F8455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D887D4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83C2FB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7FF6E9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D42CBB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68EB13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3B3103C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26B257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16 116,24</w:t>
            </w:r>
          </w:p>
        </w:tc>
      </w:tr>
      <w:tr w:rsidR="009E3326" w:rsidRPr="009E3326" w14:paraId="200B9A5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6F48D1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ED6A54A"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0B900F95"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30B278CF"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49D16115"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00865234"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3C0C33C3"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3B2A9363"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6B65103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F2BB9E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B87246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A8BCB8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16 116,24</w:t>
            </w:r>
          </w:p>
        </w:tc>
      </w:tr>
      <w:tr w:rsidR="009E3326" w:rsidRPr="009E3326" w14:paraId="20A66B5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782CBA1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6EC174A"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0A46535E"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46F8FCB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5902C6F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5A9832E5"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BE55F6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498893B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7984D1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8D160BD"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3790B2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5AD9E7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11 926,02</w:t>
            </w:r>
          </w:p>
        </w:tc>
      </w:tr>
      <w:tr w:rsidR="009E3326" w:rsidRPr="009E3326" w14:paraId="579ADC4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B70D68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lastRenderedPageBreak/>
              <w:t> </w:t>
            </w:r>
          </w:p>
        </w:tc>
        <w:tc>
          <w:tcPr>
            <w:tcW w:w="1514" w:type="dxa"/>
            <w:tcBorders>
              <w:top w:val="nil"/>
              <w:left w:val="nil"/>
              <w:bottom w:val="nil"/>
              <w:right w:val="nil"/>
            </w:tcBorders>
            <w:shd w:val="clear" w:color="auto" w:fill="auto"/>
            <w:hideMark/>
          </w:tcPr>
          <w:p w14:paraId="22E2BE6E"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6FB03D14"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57240E2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D4062A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4A15BB78"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3EC5CEC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459A562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CE7CFF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42105B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1E66F3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04664E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5 801,85</w:t>
            </w:r>
          </w:p>
        </w:tc>
      </w:tr>
      <w:tr w:rsidR="009E3326" w:rsidRPr="009E3326" w14:paraId="402CB67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B012CC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2720268A"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1773380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3A3836D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99D6E1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796205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5642A6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EBADDF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1E17FC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2EFE09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16 922,06</w:t>
            </w:r>
          </w:p>
        </w:tc>
        <w:tc>
          <w:tcPr>
            <w:tcW w:w="1051" w:type="dxa"/>
            <w:gridSpan w:val="3"/>
            <w:tcBorders>
              <w:top w:val="single" w:sz="4" w:space="0" w:color="auto"/>
              <w:left w:val="nil"/>
              <w:bottom w:val="nil"/>
              <w:right w:val="nil"/>
            </w:tcBorders>
            <w:shd w:val="clear" w:color="auto" w:fill="auto"/>
            <w:hideMark/>
          </w:tcPr>
          <w:p w14:paraId="7787DEE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27EA92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33 844,11</w:t>
            </w:r>
          </w:p>
        </w:tc>
      </w:tr>
      <w:tr w:rsidR="009E3326" w:rsidRPr="009E3326" w14:paraId="66FE3171" w14:textId="77777777" w:rsidTr="00AB77BA">
        <w:trPr>
          <w:gridAfter w:val="7"/>
          <w:wAfter w:w="3511" w:type="dxa"/>
          <w:trHeight w:val="450"/>
        </w:trPr>
        <w:tc>
          <w:tcPr>
            <w:tcW w:w="1037" w:type="dxa"/>
            <w:tcBorders>
              <w:top w:val="single" w:sz="4" w:space="0" w:color="auto"/>
              <w:left w:val="single" w:sz="4" w:space="0" w:color="auto"/>
              <w:bottom w:val="nil"/>
              <w:right w:val="nil"/>
            </w:tcBorders>
            <w:shd w:val="clear" w:color="auto" w:fill="auto"/>
            <w:hideMark/>
          </w:tcPr>
          <w:p w14:paraId="0E60663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14</w:t>
            </w:r>
          </w:p>
        </w:tc>
        <w:tc>
          <w:tcPr>
            <w:tcW w:w="1514" w:type="dxa"/>
            <w:tcBorders>
              <w:top w:val="single" w:sz="4" w:space="0" w:color="auto"/>
              <w:left w:val="nil"/>
              <w:bottom w:val="nil"/>
              <w:right w:val="nil"/>
            </w:tcBorders>
            <w:shd w:val="clear" w:color="auto" w:fill="auto"/>
            <w:hideMark/>
          </w:tcPr>
          <w:p w14:paraId="233D4EC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ГЭСНп01-02-018-01</w:t>
            </w:r>
          </w:p>
        </w:tc>
        <w:tc>
          <w:tcPr>
            <w:tcW w:w="1984" w:type="dxa"/>
            <w:gridSpan w:val="2"/>
            <w:tcBorders>
              <w:top w:val="single" w:sz="4" w:space="0" w:color="auto"/>
              <w:left w:val="nil"/>
              <w:bottom w:val="nil"/>
              <w:right w:val="nil"/>
            </w:tcBorders>
            <w:shd w:val="clear" w:color="auto" w:fill="auto"/>
            <w:hideMark/>
          </w:tcPr>
          <w:p w14:paraId="0203EE2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Трансформатор тока измерительный нулевой последовательности: без подмагничивания</w:t>
            </w:r>
          </w:p>
        </w:tc>
        <w:tc>
          <w:tcPr>
            <w:tcW w:w="1088" w:type="dxa"/>
            <w:tcBorders>
              <w:top w:val="single" w:sz="4" w:space="0" w:color="auto"/>
              <w:left w:val="nil"/>
              <w:bottom w:val="nil"/>
              <w:right w:val="nil"/>
            </w:tcBorders>
            <w:shd w:val="clear" w:color="auto" w:fill="auto"/>
            <w:hideMark/>
          </w:tcPr>
          <w:p w14:paraId="6BD3268D"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1E7AE2C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10</w:t>
            </w:r>
          </w:p>
        </w:tc>
        <w:tc>
          <w:tcPr>
            <w:tcW w:w="561" w:type="dxa"/>
            <w:gridSpan w:val="5"/>
            <w:tcBorders>
              <w:top w:val="single" w:sz="4" w:space="0" w:color="auto"/>
              <w:left w:val="nil"/>
              <w:bottom w:val="nil"/>
              <w:right w:val="nil"/>
            </w:tcBorders>
            <w:shd w:val="clear" w:color="auto" w:fill="auto"/>
            <w:hideMark/>
          </w:tcPr>
          <w:p w14:paraId="6B5A473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016A731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10</w:t>
            </w:r>
          </w:p>
        </w:tc>
        <w:tc>
          <w:tcPr>
            <w:tcW w:w="1780" w:type="dxa"/>
            <w:gridSpan w:val="3"/>
            <w:tcBorders>
              <w:top w:val="single" w:sz="4" w:space="0" w:color="auto"/>
              <w:left w:val="nil"/>
              <w:bottom w:val="nil"/>
              <w:right w:val="nil"/>
            </w:tcBorders>
            <w:shd w:val="clear" w:color="auto" w:fill="auto"/>
            <w:hideMark/>
          </w:tcPr>
          <w:p w14:paraId="6BCE84C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CC8F2C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416A6EA"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240E4B2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3650F0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4C514E1B"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40BBBB3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D099D1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74DC8E7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1100606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62E3F8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7489A4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5752728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28526C0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67E8A6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F90ACD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7C42C37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28EBD7D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D07054E"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1638D7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3366865"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494FA89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0033752"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666DFA70"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242D76A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11,7</w:t>
            </w:r>
          </w:p>
        </w:tc>
        <w:tc>
          <w:tcPr>
            <w:tcW w:w="1780" w:type="dxa"/>
            <w:gridSpan w:val="3"/>
            <w:tcBorders>
              <w:top w:val="nil"/>
              <w:left w:val="nil"/>
              <w:bottom w:val="nil"/>
              <w:right w:val="nil"/>
            </w:tcBorders>
            <w:shd w:val="clear" w:color="auto" w:fill="auto"/>
            <w:hideMark/>
          </w:tcPr>
          <w:p w14:paraId="7F2CAD1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FF94AC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9B7BFFD"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94D303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13E952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6 446,49</w:t>
            </w:r>
          </w:p>
        </w:tc>
      </w:tr>
      <w:tr w:rsidR="009E3326" w:rsidRPr="009E3326" w14:paraId="7F3DBDD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AC476E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E1231F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7B12C30A"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19D1445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C37215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0,72</w:t>
            </w:r>
          </w:p>
        </w:tc>
        <w:tc>
          <w:tcPr>
            <w:tcW w:w="561" w:type="dxa"/>
            <w:gridSpan w:val="5"/>
            <w:tcBorders>
              <w:top w:val="nil"/>
              <w:left w:val="nil"/>
              <w:bottom w:val="nil"/>
              <w:right w:val="nil"/>
            </w:tcBorders>
            <w:shd w:val="clear" w:color="auto" w:fill="auto"/>
            <w:hideMark/>
          </w:tcPr>
          <w:p w14:paraId="3A078DE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4EDBBBB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4,68</w:t>
            </w:r>
          </w:p>
        </w:tc>
        <w:tc>
          <w:tcPr>
            <w:tcW w:w="1780" w:type="dxa"/>
            <w:gridSpan w:val="3"/>
            <w:tcBorders>
              <w:top w:val="nil"/>
              <w:left w:val="nil"/>
              <w:bottom w:val="nil"/>
              <w:right w:val="nil"/>
            </w:tcBorders>
            <w:shd w:val="clear" w:color="auto" w:fill="auto"/>
            <w:hideMark/>
          </w:tcPr>
          <w:p w14:paraId="5EBC814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0B7F33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BFAFCF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56C87EF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64BB447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1 955,36</w:t>
            </w:r>
          </w:p>
        </w:tc>
      </w:tr>
      <w:tr w:rsidR="009E3326" w:rsidRPr="009E3326" w14:paraId="0D8A149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EA9385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CE48F2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3-200-02</w:t>
            </w:r>
          </w:p>
        </w:tc>
        <w:tc>
          <w:tcPr>
            <w:tcW w:w="1984" w:type="dxa"/>
            <w:gridSpan w:val="2"/>
            <w:tcBorders>
              <w:top w:val="nil"/>
              <w:left w:val="nil"/>
              <w:bottom w:val="nil"/>
              <w:right w:val="nil"/>
            </w:tcBorders>
            <w:shd w:val="clear" w:color="auto" w:fill="auto"/>
            <w:hideMark/>
          </w:tcPr>
          <w:p w14:paraId="27554BCD"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 категории</w:t>
            </w:r>
          </w:p>
        </w:tc>
        <w:tc>
          <w:tcPr>
            <w:tcW w:w="1088" w:type="dxa"/>
            <w:tcBorders>
              <w:top w:val="nil"/>
              <w:left w:val="nil"/>
              <w:bottom w:val="nil"/>
              <w:right w:val="nil"/>
            </w:tcBorders>
            <w:shd w:val="clear" w:color="auto" w:fill="auto"/>
            <w:hideMark/>
          </w:tcPr>
          <w:p w14:paraId="0E49AF8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BDF561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1,08</w:t>
            </w:r>
          </w:p>
        </w:tc>
        <w:tc>
          <w:tcPr>
            <w:tcW w:w="561" w:type="dxa"/>
            <w:gridSpan w:val="5"/>
            <w:tcBorders>
              <w:top w:val="nil"/>
              <w:left w:val="nil"/>
              <w:bottom w:val="nil"/>
              <w:right w:val="nil"/>
            </w:tcBorders>
            <w:shd w:val="clear" w:color="auto" w:fill="auto"/>
            <w:hideMark/>
          </w:tcPr>
          <w:p w14:paraId="01F5680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EA386B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7,02</w:t>
            </w:r>
          </w:p>
        </w:tc>
        <w:tc>
          <w:tcPr>
            <w:tcW w:w="1780" w:type="dxa"/>
            <w:gridSpan w:val="3"/>
            <w:tcBorders>
              <w:top w:val="nil"/>
              <w:left w:val="nil"/>
              <w:bottom w:val="nil"/>
              <w:right w:val="nil"/>
            </w:tcBorders>
            <w:shd w:val="clear" w:color="auto" w:fill="auto"/>
            <w:hideMark/>
          </w:tcPr>
          <w:p w14:paraId="2273F59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5A1B44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78D6BB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511,81</w:t>
            </w:r>
          </w:p>
        </w:tc>
        <w:tc>
          <w:tcPr>
            <w:tcW w:w="1051" w:type="dxa"/>
            <w:gridSpan w:val="3"/>
            <w:tcBorders>
              <w:top w:val="nil"/>
              <w:left w:val="nil"/>
              <w:bottom w:val="nil"/>
              <w:right w:val="nil"/>
            </w:tcBorders>
            <w:shd w:val="clear" w:color="auto" w:fill="auto"/>
            <w:hideMark/>
          </w:tcPr>
          <w:p w14:paraId="4769611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30BE3F2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4 491,13</w:t>
            </w:r>
          </w:p>
        </w:tc>
      </w:tr>
      <w:tr w:rsidR="009E3326" w:rsidRPr="009E3326" w14:paraId="386D8A0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545832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6C5713E"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6F963DF3"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71D378B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58CB75A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06E3C4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00C104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9D8E6A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116834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7B7A52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6B48430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E41412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6 446,49</w:t>
            </w:r>
          </w:p>
        </w:tc>
      </w:tr>
      <w:tr w:rsidR="009E3326" w:rsidRPr="009E3326" w14:paraId="3A01A8D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D55EB7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4380149"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3396366C"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24B28C1A"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70B58421"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7E9AD926"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5898E0E"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591B5D51"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09D7C90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6484B9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E88BA3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E5CD26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6 446,49</w:t>
            </w:r>
          </w:p>
        </w:tc>
      </w:tr>
      <w:tr w:rsidR="009E3326" w:rsidRPr="009E3326" w14:paraId="6EBF693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CB81D7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E506A99"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1E166B4B"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5D1ECB8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172C52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2B011041"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2D946D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4480429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786B8B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66886D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308C6F6"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2C5865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4 770,40</w:t>
            </w:r>
          </w:p>
        </w:tc>
      </w:tr>
      <w:tr w:rsidR="009E3326" w:rsidRPr="009E3326" w14:paraId="7F35AAC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034108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86B148A"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2EFFB186"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24A2EC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2F184F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568727E3"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A120AB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4132648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5484D0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1C04DF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97C456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F7ED17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2 320,74</w:t>
            </w:r>
          </w:p>
        </w:tc>
      </w:tr>
      <w:tr w:rsidR="009E3326" w:rsidRPr="009E3326" w14:paraId="774E4FC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8E650A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46B07939"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7B274AC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2D6CDB0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41ABB6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094834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C7C6C3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C4F7F3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0D1800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028AAC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1 353,76</w:t>
            </w:r>
          </w:p>
        </w:tc>
        <w:tc>
          <w:tcPr>
            <w:tcW w:w="1051" w:type="dxa"/>
            <w:gridSpan w:val="3"/>
            <w:tcBorders>
              <w:top w:val="single" w:sz="4" w:space="0" w:color="auto"/>
              <w:left w:val="nil"/>
              <w:bottom w:val="nil"/>
              <w:right w:val="nil"/>
            </w:tcBorders>
            <w:shd w:val="clear" w:color="auto" w:fill="auto"/>
            <w:hideMark/>
          </w:tcPr>
          <w:p w14:paraId="432BD31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34E8B9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13 537,63</w:t>
            </w:r>
          </w:p>
        </w:tc>
      </w:tr>
      <w:tr w:rsidR="009E3326" w:rsidRPr="009E3326" w14:paraId="68E0EDEF" w14:textId="77777777" w:rsidTr="00AB77BA">
        <w:trPr>
          <w:trHeight w:val="30"/>
        </w:trPr>
        <w:tc>
          <w:tcPr>
            <w:tcW w:w="1037" w:type="dxa"/>
            <w:tcBorders>
              <w:top w:val="nil"/>
              <w:left w:val="single" w:sz="4" w:space="0" w:color="auto"/>
              <w:bottom w:val="single" w:sz="4" w:space="0" w:color="auto"/>
              <w:right w:val="nil"/>
            </w:tcBorders>
            <w:shd w:val="clear" w:color="auto" w:fill="auto"/>
            <w:hideMark/>
          </w:tcPr>
          <w:p w14:paraId="1257BEB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single" w:sz="4" w:space="0" w:color="auto"/>
              <w:right w:val="nil"/>
            </w:tcBorders>
            <w:shd w:val="clear" w:color="auto" w:fill="auto"/>
            <w:hideMark/>
          </w:tcPr>
          <w:p w14:paraId="4B3D5F0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736" w:type="dxa"/>
            <w:tcBorders>
              <w:top w:val="nil"/>
              <w:left w:val="nil"/>
              <w:bottom w:val="single" w:sz="4" w:space="0" w:color="auto"/>
              <w:right w:val="nil"/>
            </w:tcBorders>
            <w:shd w:val="clear" w:color="auto" w:fill="auto"/>
            <w:hideMark/>
          </w:tcPr>
          <w:p w14:paraId="0C729D5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445" w:type="dxa"/>
            <w:gridSpan w:val="3"/>
            <w:tcBorders>
              <w:top w:val="nil"/>
              <w:left w:val="nil"/>
              <w:bottom w:val="single" w:sz="4" w:space="0" w:color="auto"/>
              <w:right w:val="nil"/>
            </w:tcBorders>
            <w:shd w:val="clear" w:color="auto" w:fill="auto"/>
            <w:hideMark/>
          </w:tcPr>
          <w:p w14:paraId="240B666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100" w:type="dxa"/>
            <w:gridSpan w:val="2"/>
            <w:tcBorders>
              <w:top w:val="nil"/>
              <w:left w:val="nil"/>
              <w:bottom w:val="single" w:sz="4" w:space="0" w:color="auto"/>
              <w:right w:val="nil"/>
            </w:tcBorders>
            <w:shd w:val="clear" w:color="auto" w:fill="auto"/>
            <w:hideMark/>
          </w:tcPr>
          <w:p w14:paraId="6465508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236" w:type="dxa"/>
            <w:gridSpan w:val="2"/>
            <w:tcBorders>
              <w:top w:val="nil"/>
              <w:left w:val="nil"/>
              <w:bottom w:val="single" w:sz="4" w:space="0" w:color="auto"/>
              <w:right w:val="nil"/>
            </w:tcBorders>
            <w:shd w:val="clear" w:color="auto" w:fill="auto"/>
            <w:hideMark/>
          </w:tcPr>
          <w:p w14:paraId="1DCFC26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261" w:type="dxa"/>
            <w:gridSpan w:val="3"/>
            <w:tcBorders>
              <w:top w:val="nil"/>
              <w:left w:val="nil"/>
              <w:bottom w:val="single" w:sz="4" w:space="0" w:color="auto"/>
              <w:right w:val="nil"/>
            </w:tcBorders>
            <w:shd w:val="clear" w:color="auto" w:fill="auto"/>
            <w:hideMark/>
          </w:tcPr>
          <w:p w14:paraId="4660F3E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088" w:type="dxa"/>
            <w:gridSpan w:val="2"/>
            <w:tcBorders>
              <w:top w:val="nil"/>
              <w:left w:val="nil"/>
              <w:bottom w:val="single" w:sz="4" w:space="0" w:color="auto"/>
              <w:right w:val="nil"/>
            </w:tcBorders>
            <w:shd w:val="clear" w:color="auto" w:fill="auto"/>
            <w:hideMark/>
          </w:tcPr>
          <w:p w14:paraId="107AD27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3"/>
            <w:tcBorders>
              <w:top w:val="nil"/>
              <w:left w:val="nil"/>
              <w:bottom w:val="single" w:sz="4" w:space="0" w:color="auto"/>
              <w:right w:val="nil"/>
            </w:tcBorders>
            <w:shd w:val="clear" w:color="auto" w:fill="auto"/>
            <w:hideMark/>
          </w:tcPr>
          <w:p w14:paraId="52EA0E3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356" w:type="dxa"/>
            <w:gridSpan w:val="3"/>
            <w:tcBorders>
              <w:top w:val="nil"/>
              <w:left w:val="nil"/>
              <w:bottom w:val="single" w:sz="4" w:space="0" w:color="auto"/>
              <w:right w:val="nil"/>
            </w:tcBorders>
            <w:shd w:val="clear" w:color="auto" w:fill="auto"/>
            <w:hideMark/>
          </w:tcPr>
          <w:p w14:paraId="7830BAD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42" w:type="dxa"/>
            <w:gridSpan w:val="3"/>
            <w:tcBorders>
              <w:top w:val="nil"/>
              <w:left w:val="nil"/>
              <w:bottom w:val="single" w:sz="4" w:space="0" w:color="auto"/>
              <w:right w:val="nil"/>
            </w:tcBorders>
            <w:shd w:val="clear" w:color="auto" w:fill="auto"/>
            <w:hideMark/>
          </w:tcPr>
          <w:p w14:paraId="007C6F9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single" w:sz="4" w:space="0" w:color="auto"/>
              <w:right w:val="nil"/>
            </w:tcBorders>
            <w:shd w:val="clear" w:color="auto" w:fill="auto"/>
            <w:hideMark/>
          </w:tcPr>
          <w:p w14:paraId="40D106F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298" w:type="dxa"/>
            <w:gridSpan w:val="3"/>
            <w:tcBorders>
              <w:top w:val="nil"/>
              <w:left w:val="nil"/>
              <w:bottom w:val="single" w:sz="4" w:space="0" w:color="auto"/>
              <w:right w:val="nil"/>
            </w:tcBorders>
            <w:shd w:val="clear" w:color="auto" w:fill="auto"/>
            <w:hideMark/>
          </w:tcPr>
          <w:p w14:paraId="2E05CE50"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 </w:t>
            </w:r>
          </w:p>
        </w:tc>
        <w:tc>
          <w:tcPr>
            <w:tcW w:w="493" w:type="dxa"/>
            <w:gridSpan w:val="2"/>
            <w:tcBorders>
              <w:top w:val="nil"/>
              <w:left w:val="nil"/>
              <w:bottom w:val="single" w:sz="4" w:space="0" w:color="auto"/>
              <w:right w:val="nil"/>
            </w:tcBorders>
            <w:shd w:val="clear" w:color="auto" w:fill="auto"/>
            <w:hideMark/>
          </w:tcPr>
          <w:p w14:paraId="2FC88D0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60" w:type="dxa"/>
            <w:gridSpan w:val="2"/>
            <w:tcBorders>
              <w:top w:val="nil"/>
              <w:left w:val="nil"/>
              <w:bottom w:val="single" w:sz="4" w:space="0" w:color="auto"/>
              <w:right w:val="nil"/>
            </w:tcBorders>
            <w:shd w:val="clear" w:color="auto" w:fill="auto"/>
            <w:hideMark/>
          </w:tcPr>
          <w:p w14:paraId="3BD8428E" w14:textId="77777777" w:rsidR="009E3326" w:rsidRPr="009E3326" w:rsidRDefault="009E3326" w:rsidP="009E3326">
            <w:pPr>
              <w:rPr>
                <w:rFonts w:ascii="Arial" w:hAnsi="Arial" w:cs="Arial"/>
                <w:b/>
                <w:bCs/>
                <w:sz w:val="16"/>
                <w:szCs w:val="16"/>
              </w:rPr>
            </w:pPr>
            <w:r w:rsidRPr="009E3326">
              <w:rPr>
                <w:rFonts w:ascii="Arial" w:hAnsi="Arial" w:cs="Arial"/>
                <w:b/>
                <w:bCs/>
                <w:sz w:val="16"/>
                <w:szCs w:val="16"/>
              </w:rPr>
              <w:t> </w:t>
            </w:r>
          </w:p>
        </w:tc>
        <w:tc>
          <w:tcPr>
            <w:tcW w:w="1535" w:type="dxa"/>
            <w:gridSpan w:val="2"/>
            <w:tcBorders>
              <w:top w:val="nil"/>
              <w:left w:val="nil"/>
              <w:bottom w:val="single" w:sz="4" w:space="0" w:color="auto"/>
              <w:right w:val="single" w:sz="4" w:space="0" w:color="auto"/>
            </w:tcBorders>
            <w:shd w:val="clear" w:color="auto" w:fill="auto"/>
            <w:hideMark/>
          </w:tcPr>
          <w:p w14:paraId="727E0DB6"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r>
      <w:tr w:rsidR="009E3326" w:rsidRPr="009E3326" w14:paraId="76DBA0D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1814DC8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35D777E"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3BE030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Итоги по разделу 1 РТП-3. Проверка устройств Релейной Защиты и Автоматики. Профилактическое восстановление (15 ячеек).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1500 до 2500 м внутри действующей ТП. :</w:t>
            </w:r>
          </w:p>
        </w:tc>
        <w:tc>
          <w:tcPr>
            <w:tcW w:w="708" w:type="dxa"/>
            <w:tcBorders>
              <w:top w:val="nil"/>
              <w:left w:val="nil"/>
              <w:bottom w:val="nil"/>
              <w:right w:val="single" w:sz="4" w:space="0" w:color="auto"/>
            </w:tcBorders>
            <w:shd w:val="clear" w:color="auto" w:fill="auto"/>
            <w:hideMark/>
          </w:tcPr>
          <w:p w14:paraId="0B87E15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45AB0CE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2B7203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65BC768"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9FDAA1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прямые затраты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0371F40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261 701,61</w:t>
            </w:r>
          </w:p>
        </w:tc>
      </w:tr>
      <w:tr w:rsidR="009E3326" w:rsidRPr="009E3326" w14:paraId="124F457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E19DBE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115B6F5"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918BBE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54EC8FA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7F92B5B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627E91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4426573F"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DEDECB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 рабочих</w:t>
            </w:r>
          </w:p>
        </w:tc>
        <w:tc>
          <w:tcPr>
            <w:tcW w:w="708" w:type="dxa"/>
            <w:tcBorders>
              <w:top w:val="nil"/>
              <w:left w:val="nil"/>
              <w:bottom w:val="nil"/>
              <w:right w:val="single" w:sz="4" w:space="0" w:color="auto"/>
            </w:tcBorders>
            <w:shd w:val="clear" w:color="auto" w:fill="auto"/>
            <w:hideMark/>
          </w:tcPr>
          <w:p w14:paraId="7B9E363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261 701,61</w:t>
            </w:r>
          </w:p>
        </w:tc>
      </w:tr>
      <w:tr w:rsidR="009E3326" w:rsidRPr="009E3326" w14:paraId="64983C8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A532B3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3AEAEAF"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F703C2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Прочие затраты</w:t>
            </w:r>
          </w:p>
        </w:tc>
        <w:tc>
          <w:tcPr>
            <w:tcW w:w="708" w:type="dxa"/>
            <w:tcBorders>
              <w:top w:val="nil"/>
              <w:left w:val="nil"/>
              <w:bottom w:val="nil"/>
              <w:right w:val="single" w:sz="4" w:space="0" w:color="auto"/>
            </w:tcBorders>
            <w:shd w:val="clear" w:color="auto" w:fill="auto"/>
            <w:hideMark/>
          </w:tcPr>
          <w:p w14:paraId="0FC0701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549 573,41</w:t>
            </w:r>
          </w:p>
        </w:tc>
      </w:tr>
      <w:tr w:rsidR="009E3326" w:rsidRPr="009E3326" w14:paraId="065D9C9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F56E6A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3DB65D2"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2DDD1E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Пусконаладочные работы</w:t>
            </w:r>
          </w:p>
        </w:tc>
        <w:tc>
          <w:tcPr>
            <w:tcW w:w="708" w:type="dxa"/>
            <w:tcBorders>
              <w:top w:val="nil"/>
              <w:left w:val="nil"/>
              <w:bottom w:val="nil"/>
              <w:right w:val="single" w:sz="4" w:space="0" w:color="auto"/>
            </w:tcBorders>
            <w:shd w:val="clear" w:color="auto" w:fill="auto"/>
            <w:hideMark/>
          </w:tcPr>
          <w:p w14:paraId="62CA4FA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549 573,41</w:t>
            </w:r>
          </w:p>
        </w:tc>
      </w:tr>
      <w:tr w:rsidR="009E3326" w:rsidRPr="009E3326" w14:paraId="1F62D3A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04E3E0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4AE6A35"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22D610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71F000F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3B5C6D4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D5DD31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3778F52"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CC1E33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w:t>
            </w:r>
          </w:p>
        </w:tc>
        <w:tc>
          <w:tcPr>
            <w:tcW w:w="708" w:type="dxa"/>
            <w:tcBorders>
              <w:top w:val="nil"/>
              <w:left w:val="nil"/>
              <w:bottom w:val="nil"/>
              <w:right w:val="single" w:sz="4" w:space="0" w:color="auto"/>
            </w:tcBorders>
            <w:shd w:val="clear" w:color="auto" w:fill="auto"/>
            <w:hideMark/>
          </w:tcPr>
          <w:p w14:paraId="553708E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261 701,61</w:t>
            </w:r>
          </w:p>
        </w:tc>
      </w:tr>
      <w:tr w:rsidR="009E3326" w:rsidRPr="009E3326" w14:paraId="1056565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3D989A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B827003"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60FDA3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накладные расходы</w:t>
            </w:r>
          </w:p>
        </w:tc>
        <w:tc>
          <w:tcPr>
            <w:tcW w:w="708" w:type="dxa"/>
            <w:tcBorders>
              <w:top w:val="nil"/>
              <w:left w:val="nil"/>
              <w:bottom w:val="nil"/>
              <w:right w:val="single" w:sz="4" w:space="0" w:color="auto"/>
            </w:tcBorders>
            <w:shd w:val="clear" w:color="auto" w:fill="auto"/>
            <w:hideMark/>
          </w:tcPr>
          <w:p w14:paraId="6934240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193 659,21</w:t>
            </w:r>
          </w:p>
        </w:tc>
      </w:tr>
      <w:tr w:rsidR="009E3326" w:rsidRPr="009E3326" w14:paraId="5BF39F8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B3C0E5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A000B29"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EB8E3A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сметная прибыль</w:t>
            </w:r>
          </w:p>
        </w:tc>
        <w:tc>
          <w:tcPr>
            <w:tcW w:w="708" w:type="dxa"/>
            <w:tcBorders>
              <w:top w:val="nil"/>
              <w:left w:val="nil"/>
              <w:bottom w:val="nil"/>
              <w:right w:val="single" w:sz="4" w:space="0" w:color="auto"/>
            </w:tcBorders>
            <w:shd w:val="clear" w:color="auto" w:fill="auto"/>
            <w:hideMark/>
          </w:tcPr>
          <w:p w14:paraId="760293F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94 212,59</w:t>
            </w:r>
          </w:p>
        </w:tc>
      </w:tr>
      <w:tr w:rsidR="009E3326" w:rsidRPr="009E3326" w14:paraId="2CBBC7F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C3C09C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65034A5"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E00628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ФОТ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0FCFAA0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261 701,61</w:t>
            </w:r>
          </w:p>
        </w:tc>
      </w:tr>
      <w:tr w:rsidR="009E3326" w:rsidRPr="009E3326" w14:paraId="1B8CE2A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AF2D8E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178A43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C3F7FB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накладные расходы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0B140EE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193 659,21</w:t>
            </w:r>
          </w:p>
        </w:tc>
      </w:tr>
      <w:tr w:rsidR="009E3326" w:rsidRPr="009E3326" w14:paraId="1F07C69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6DFEAA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738BA5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650862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сметная прибыль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4A36452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94 212,59</w:t>
            </w:r>
          </w:p>
        </w:tc>
      </w:tr>
      <w:tr w:rsidR="009E3326" w:rsidRPr="009E3326" w14:paraId="6B49817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085AEF3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396FE33"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2A2A45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Всего по разделу 1 РТП-3. Проверка устройств Релейной Защиты и Автоматики. Профилактическое восстановление (15 ячеек).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1500 до 2500 м внутри действующей ТП.</w:t>
            </w:r>
          </w:p>
        </w:tc>
        <w:tc>
          <w:tcPr>
            <w:tcW w:w="708" w:type="dxa"/>
            <w:tcBorders>
              <w:top w:val="nil"/>
              <w:left w:val="nil"/>
              <w:bottom w:val="nil"/>
              <w:right w:val="single" w:sz="4" w:space="0" w:color="auto"/>
            </w:tcBorders>
            <w:shd w:val="clear" w:color="auto" w:fill="auto"/>
            <w:hideMark/>
          </w:tcPr>
          <w:p w14:paraId="6488B30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549 573,41</w:t>
            </w:r>
          </w:p>
        </w:tc>
      </w:tr>
      <w:tr w:rsidR="009E3326" w:rsidRPr="009E3326" w14:paraId="43032A2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DF79AB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EF7A0EC"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CE53F0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21AE9E7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41F96AD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B7506F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39901AF" w14:textId="77777777" w:rsidR="009E3326" w:rsidRPr="009E3326" w:rsidRDefault="009E3326" w:rsidP="009E3326">
            <w:pPr>
              <w:rPr>
                <w:rFonts w:ascii="Arial" w:hAnsi="Arial" w:cs="Arial"/>
                <w:color w:val="000000"/>
                <w:sz w:val="16"/>
                <w:szCs w:val="16"/>
              </w:rPr>
            </w:pPr>
          </w:p>
        </w:tc>
        <w:tc>
          <w:tcPr>
            <w:tcW w:w="4753" w:type="dxa"/>
            <w:gridSpan w:val="10"/>
            <w:tcBorders>
              <w:top w:val="nil"/>
              <w:left w:val="nil"/>
              <w:bottom w:val="nil"/>
              <w:right w:val="nil"/>
            </w:tcBorders>
            <w:shd w:val="clear" w:color="auto" w:fill="auto"/>
            <w:hideMark/>
          </w:tcPr>
          <w:p w14:paraId="1FE242D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Затраты труда рабочих</w:t>
            </w:r>
          </w:p>
        </w:tc>
        <w:tc>
          <w:tcPr>
            <w:tcW w:w="1415" w:type="dxa"/>
            <w:gridSpan w:val="4"/>
            <w:tcBorders>
              <w:top w:val="nil"/>
              <w:left w:val="nil"/>
              <w:bottom w:val="nil"/>
              <w:right w:val="nil"/>
            </w:tcBorders>
            <w:shd w:val="clear" w:color="auto" w:fill="auto"/>
            <w:hideMark/>
          </w:tcPr>
          <w:p w14:paraId="462BB2CF"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480,7335</w:t>
            </w:r>
          </w:p>
        </w:tc>
        <w:tc>
          <w:tcPr>
            <w:tcW w:w="1780" w:type="dxa"/>
            <w:gridSpan w:val="3"/>
            <w:tcBorders>
              <w:top w:val="nil"/>
              <w:left w:val="nil"/>
              <w:bottom w:val="nil"/>
              <w:right w:val="nil"/>
            </w:tcBorders>
            <w:shd w:val="clear" w:color="auto" w:fill="auto"/>
            <w:hideMark/>
          </w:tcPr>
          <w:p w14:paraId="15779495"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278BC264"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37AD3AE3"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0BB8F806"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520FC4B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3A9288E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885220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6768762"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C34A09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"вхолостую"</w:t>
            </w:r>
          </w:p>
        </w:tc>
        <w:tc>
          <w:tcPr>
            <w:tcW w:w="708" w:type="dxa"/>
            <w:tcBorders>
              <w:top w:val="nil"/>
              <w:left w:val="nil"/>
              <w:bottom w:val="nil"/>
              <w:right w:val="single" w:sz="4" w:space="0" w:color="auto"/>
            </w:tcBorders>
            <w:shd w:val="clear" w:color="auto" w:fill="auto"/>
            <w:hideMark/>
          </w:tcPr>
          <w:p w14:paraId="1A012FC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439 658,73</w:t>
            </w:r>
          </w:p>
        </w:tc>
      </w:tr>
      <w:tr w:rsidR="009E3326" w:rsidRPr="009E3326" w14:paraId="257AA74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29A2AA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F633FBB"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D90B47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6367F04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789716C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6D70C29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9E6B6C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421/пр_2020_прил.8_п.1_гр.6</w:t>
            </w:r>
          </w:p>
        </w:tc>
        <w:tc>
          <w:tcPr>
            <w:tcW w:w="1984" w:type="dxa"/>
            <w:gridSpan w:val="2"/>
            <w:tcBorders>
              <w:top w:val="nil"/>
              <w:left w:val="nil"/>
              <w:bottom w:val="nil"/>
              <w:right w:val="nil"/>
            </w:tcBorders>
            <w:shd w:val="clear" w:color="auto" w:fill="auto"/>
            <w:hideMark/>
          </w:tcPr>
          <w:p w14:paraId="42FE137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283D4752"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51E5EA22"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7C53EFEB"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3B27F4D8"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80</w:t>
            </w:r>
          </w:p>
        </w:tc>
        <w:tc>
          <w:tcPr>
            <w:tcW w:w="1780" w:type="dxa"/>
            <w:gridSpan w:val="3"/>
            <w:tcBorders>
              <w:top w:val="nil"/>
              <w:left w:val="nil"/>
              <w:bottom w:val="nil"/>
              <w:right w:val="nil"/>
            </w:tcBorders>
            <w:shd w:val="clear" w:color="auto" w:fill="auto"/>
            <w:hideMark/>
          </w:tcPr>
          <w:p w14:paraId="06E8E0A8"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2EFF4CDF"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1334D790"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6D3E6CE7"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0EE4BF9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439 658,73</w:t>
            </w:r>
          </w:p>
        </w:tc>
      </w:tr>
      <w:tr w:rsidR="009E3326" w:rsidRPr="009E3326" w14:paraId="2D35119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75224C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55A3852"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12F5A9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"под нагрузкой"</w:t>
            </w:r>
          </w:p>
        </w:tc>
        <w:tc>
          <w:tcPr>
            <w:tcW w:w="708" w:type="dxa"/>
            <w:tcBorders>
              <w:top w:val="nil"/>
              <w:left w:val="nil"/>
              <w:bottom w:val="nil"/>
              <w:right w:val="single" w:sz="4" w:space="0" w:color="auto"/>
            </w:tcBorders>
            <w:shd w:val="clear" w:color="auto" w:fill="auto"/>
            <w:hideMark/>
          </w:tcPr>
          <w:p w14:paraId="40B2FA3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109 914,68</w:t>
            </w:r>
          </w:p>
        </w:tc>
      </w:tr>
      <w:tr w:rsidR="009E3326" w:rsidRPr="009E3326" w14:paraId="5DE1776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7F0243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2A96C4F"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8ACB38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546FBE3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6019D7ED"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2DAFB84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93DB5F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421/пр_2020_прил.8_п.1_гр.7</w:t>
            </w:r>
          </w:p>
        </w:tc>
        <w:tc>
          <w:tcPr>
            <w:tcW w:w="1984" w:type="dxa"/>
            <w:gridSpan w:val="2"/>
            <w:tcBorders>
              <w:top w:val="nil"/>
              <w:left w:val="nil"/>
              <w:bottom w:val="nil"/>
              <w:right w:val="nil"/>
            </w:tcBorders>
            <w:shd w:val="clear" w:color="auto" w:fill="auto"/>
            <w:hideMark/>
          </w:tcPr>
          <w:p w14:paraId="5F7B933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22CB5277"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6D275C85"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1A154A7D"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3DD74DBD"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20</w:t>
            </w:r>
          </w:p>
        </w:tc>
        <w:tc>
          <w:tcPr>
            <w:tcW w:w="1780" w:type="dxa"/>
            <w:gridSpan w:val="3"/>
            <w:tcBorders>
              <w:top w:val="nil"/>
              <w:left w:val="nil"/>
              <w:bottom w:val="nil"/>
              <w:right w:val="nil"/>
            </w:tcBorders>
            <w:shd w:val="clear" w:color="auto" w:fill="auto"/>
            <w:hideMark/>
          </w:tcPr>
          <w:p w14:paraId="07CE2B92"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0B6A46B3"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0726FF85"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7E255785"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799B911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109 914,68</w:t>
            </w:r>
          </w:p>
        </w:tc>
      </w:tr>
      <w:tr w:rsidR="009E3326" w:rsidRPr="009E3326" w14:paraId="1B64578D" w14:textId="77777777" w:rsidTr="00AB77BA">
        <w:trPr>
          <w:gridAfter w:val="7"/>
          <w:wAfter w:w="3511" w:type="dxa"/>
          <w:trHeight w:val="300"/>
        </w:trPr>
        <w:tc>
          <w:tcPr>
            <w:tcW w:w="1519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5A7D7E5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Раздел 2. РТП-4. Проверка устройств Релейной Защиты и Автоматики в объеме Профилактическое восстановление (13 ячеек).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1500 до 2500 м внутри действующей ТП.</w:t>
            </w:r>
          </w:p>
        </w:tc>
      </w:tr>
      <w:tr w:rsidR="009E3326" w:rsidRPr="009E3326" w14:paraId="7C62A6E2" w14:textId="77777777" w:rsidTr="00AB77BA">
        <w:trPr>
          <w:gridAfter w:val="7"/>
          <w:wAfter w:w="3511" w:type="dxa"/>
          <w:trHeight w:val="300"/>
        </w:trPr>
        <w:tc>
          <w:tcPr>
            <w:tcW w:w="1519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737F797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Выключатель: автоматический с электромагнитным дутьем или вакуумный и </w:t>
            </w:r>
            <w:proofErr w:type="spellStart"/>
            <w:r w:rsidRPr="009E3326">
              <w:rPr>
                <w:rFonts w:ascii="Arial" w:hAnsi="Arial" w:cs="Arial"/>
                <w:color w:val="000000"/>
                <w:sz w:val="16"/>
                <w:szCs w:val="16"/>
              </w:rPr>
              <w:t>элегазовый</w:t>
            </w:r>
            <w:proofErr w:type="spellEnd"/>
            <w:r w:rsidRPr="009E3326">
              <w:rPr>
                <w:rFonts w:ascii="Arial" w:hAnsi="Arial" w:cs="Arial"/>
                <w:color w:val="000000"/>
                <w:sz w:val="16"/>
                <w:szCs w:val="16"/>
              </w:rPr>
              <w:t xml:space="preserve"> напряжением до 11 </w:t>
            </w:r>
            <w:proofErr w:type="spellStart"/>
            <w:r w:rsidRPr="009E3326">
              <w:rPr>
                <w:rFonts w:ascii="Arial" w:hAnsi="Arial" w:cs="Arial"/>
                <w:color w:val="000000"/>
                <w:sz w:val="16"/>
                <w:szCs w:val="16"/>
              </w:rPr>
              <w:t>кВ</w:t>
            </w:r>
            <w:proofErr w:type="spellEnd"/>
            <w:r w:rsidRPr="009E3326">
              <w:rPr>
                <w:rFonts w:ascii="Arial" w:hAnsi="Arial" w:cs="Arial"/>
                <w:color w:val="000000"/>
                <w:sz w:val="16"/>
                <w:szCs w:val="16"/>
              </w:rPr>
              <w:t xml:space="preserve"> (сопротивление изоляции, сопротивление главной цепи)</w:t>
            </w:r>
          </w:p>
        </w:tc>
      </w:tr>
      <w:tr w:rsidR="009E3326" w:rsidRPr="009E3326" w14:paraId="29FBA13C" w14:textId="77777777" w:rsidTr="00AB77BA">
        <w:trPr>
          <w:gridAfter w:val="7"/>
          <w:wAfter w:w="3511" w:type="dxa"/>
          <w:trHeight w:val="1125"/>
        </w:trPr>
        <w:tc>
          <w:tcPr>
            <w:tcW w:w="1037" w:type="dxa"/>
            <w:tcBorders>
              <w:top w:val="nil"/>
              <w:left w:val="single" w:sz="4" w:space="0" w:color="auto"/>
              <w:bottom w:val="nil"/>
              <w:right w:val="nil"/>
            </w:tcBorders>
            <w:shd w:val="clear" w:color="auto" w:fill="auto"/>
            <w:hideMark/>
          </w:tcPr>
          <w:p w14:paraId="6FA92D3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15</w:t>
            </w:r>
          </w:p>
        </w:tc>
        <w:tc>
          <w:tcPr>
            <w:tcW w:w="1514" w:type="dxa"/>
            <w:tcBorders>
              <w:top w:val="nil"/>
              <w:left w:val="nil"/>
              <w:bottom w:val="nil"/>
              <w:right w:val="nil"/>
            </w:tcBorders>
            <w:shd w:val="clear" w:color="auto" w:fill="auto"/>
            <w:hideMark/>
          </w:tcPr>
          <w:p w14:paraId="4837FC8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ГЭСНп01-11-028-01</w:t>
            </w:r>
          </w:p>
        </w:tc>
        <w:tc>
          <w:tcPr>
            <w:tcW w:w="1984" w:type="dxa"/>
            <w:gridSpan w:val="2"/>
            <w:tcBorders>
              <w:top w:val="single" w:sz="4" w:space="0" w:color="auto"/>
              <w:left w:val="nil"/>
              <w:bottom w:val="nil"/>
              <w:right w:val="nil"/>
            </w:tcBorders>
            <w:shd w:val="clear" w:color="auto" w:fill="auto"/>
            <w:hideMark/>
          </w:tcPr>
          <w:p w14:paraId="26DFC2C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Измерение сопротивления изоляции (на линию) </w:t>
            </w:r>
            <w:proofErr w:type="spellStart"/>
            <w:r w:rsidRPr="009E3326">
              <w:rPr>
                <w:rFonts w:ascii="Arial" w:hAnsi="Arial" w:cs="Arial"/>
                <w:b/>
                <w:bCs/>
                <w:color w:val="000000"/>
                <w:sz w:val="16"/>
                <w:szCs w:val="16"/>
              </w:rPr>
              <w:t>мегаомметром</w:t>
            </w:r>
            <w:proofErr w:type="spellEnd"/>
            <w:r w:rsidRPr="009E3326">
              <w:rPr>
                <w:rFonts w:ascii="Arial" w:hAnsi="Arial" w:cs="Arial"/>
                <w:b/>
                <w:bCs/>
                <w:color w:val="000000"/>
                <w:sz w:val="16"/>
                <w:szCs w:val="16"/>
              </w:rPr>
              <w:t xml:space="preserve"> кабельных и других линий напряжением до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w:t>
            </w:r>
            <w:r w:rsidRPr="009E3326">
              <w:rPr>
                <w:rFonts w:ascii="Arial" w:hAnsi="Arial" w:cs="Arial"/>
                <w:b/>
                <w:bCs/>
                <w:color w:val="000000"/>
                <w:sz w:val="16"/>
                <w:szCs w:val="16"/>
              </w:rPr>
              <w:lastRenderedPageBreak/>
              <w:t xml:space="preserve">предназначенных для передачи электроэнергии к распределительным устройствам, щитам, шкафам, коммутационным аппаратам и </w:t>
            </w:r>
            <w:proofErr w:type="spellStart"/>
            <w:r w:rsidRPr="009E3326">
              <w:rPr>
                <w:rFonts w:ascii="Arial" w:hAnsi="Arial" w:cs="Arial"/>
                <w:b/>
                <w:bCs/>
                <w:color w:val="000000"/>
                <w:sz w:val="16"/>
                <w:szCs w:val="16"/>
              </w:rPr>
              <w:t>электропотребителям</w:t>
            </w:r>
            <w:proofErr w:type="spellEnd"/>
          </w:p>
        </w:tc>
        <w:tc>
          <w:tcPr>
            <w:tcW w:w="1088" w:type="dxa"/>
            <w:tcBorders>
              <w:top w:val="nil"/>
              <w:left w:val="nil"/>
              <w:bottom w:val="nil"/>
              <w:right w:val="nil"/>
            </w:tcBorders>
            <w:shd w:val="clear" w:color="auto" w:fill="auto"/>
            <w:hideMark/>
          </w:tcPr>
          <w:p w14:paraId="713F1551"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lastRenderedPageBreak/>
              <w:t>шт</w:t>
            </w:r>
            <w:proofErr w:type="spellEnd"/>
          </w:p>
        </w:tc>
        <w:tc>
          <w:tcPr>
            <w:tcW w:w="1120" w:type="dxa"/>
            <w:gridSpan w:val="2"/>
            <w:tcBorders>
              <w:top w:val="nil"/>
              <w:left w:val="nil"/>
              <w:bottom w:val="nil"/>
              <w:right w:val="nil"/>
            </w:tcBorders>
            <w:shd w:val="clear" w:color="auto" w:fill="auto"/>
            <w:hideMark/>
          </w:tcPr>
          <w:p w14:paraId="1C21AEE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561" w:type="dxa"/>
            <w:gridSpan w:val="5"/>
            <w:tcBorders>
              <w:top w:val="nil"/>
              <w:left w:val="nil"/>
              <w:bottom w:val="nil"/>
              <w:right w:val="nil"/>
            </w:tcBorders>
            <w:shd w:val="clear" w:color="auto" w:fill="auto"/>
            <w:hideMark/>
          </w:tcPr>
          <w:p w14:paraId="533F8BB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nil"/>
              <w:left w:val="nil"/>
              <w:bottom w:val="nil"/>
              <w:right w:val="nil"/>
            </w:tcBorders>
            <w:shd w:val="clear" w:color="auto" w:fill="auto"/>
            <w:hideMark/>
          </w:tcPr>
          <w:p w14:paraId="47E0B7D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1780" w:type="dxa"/>
            <w:gridSpan w:val="3"/>
            <w:tcBorders>
              <w:top w:val="nil"/>
              <w:left w:val="nil"/>
              <w:bottom w:val="nil"/>
              <w:right w:val="nil"/>
            </w:tcBorders>
            <w:shd w:val="clear" w:color="auto" w:fill="auto"/>
            <w:hideMark/>
          </w:tcPr>
          <w:p w14:paraId="12FA69D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nil"/>
              <w:left w:val="nil"/>
              <w:bottom w:val="nil"/>
              <w:right w:val="nil"/>
            </w:tcBorders>
            <w:shd w:val="clear" w:color="auto" w:fill="auto"/>
            <w:hideMark/>
          </w:tcPr>
          <w:p w14:paraId="2BBAF45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nil"/>
              <w:right w:val="nil"/>
            </w:tcBorders>
            <w:shd w:val="clear" w:color="auto" w:fill="auto"/>
            <w:hideMark/>
          </w:tcPr>
          <w:p w14:paraId="3E3C468F"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nil"/>
              <w:left w:val="nil"/>
              <w:bottom w:val="nil"/>
              <w:right w:val="nil"/>
            </w:tcBorders>
            <w:shd w:val="clear" w:color="auto" w:fill="auto"/>
            <w:hideMark/>
          </w:tcPr>
          <w:p w14:paraId="296BA21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nil"/>
              <w:left w:val="nil"/>
              <w:bottom w:val="nil"/>
              <w:right w:val="single" w:sz="4" w:space="0" w:color="auto"/>
            </w:tcBorders>
            <w:shd w:val="clear" w:color="auto" w:fill="auto"/>
            <w:hideMark/>
          </w:tcPr>
          <w:p w14:paraId="2135DA1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32AC805A"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3565333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66ABC9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47D0DC9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278F282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1EC4C63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DF473A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2604F74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6F11A3C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A040CF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8729E2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7028FA2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414C259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2C4DBA4"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52AEE0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7AFA7F5F"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76F550E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C2C9AD6"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163CC828"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34D753C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1,872</w:t>
            </w:r>
          </w:p>
        </w:tc>
        <w:tc>
          <w:tcPr>
            <w:tcW w:w="1780" w:type="dxa"/>
            <w:gridSpan w:val="3"/>
            <w:tcBorders>
              <w:top w:val="nil"/>
              <w:left w:val="nil"/>
              <w:bottom w:val="nil"/>
              <w:right w:val="nil"/>
            </w:tcBorders>
            <w:shd w:val="clear" w:color="auto" w:fill="auto"/>
            <w:hideMark/>
          </w:tcPr>
          <w:p w14:paraId="43B63B2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1075D8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29B8CC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475C4B4"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5080FA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1 087,66</w:t>
            </w:r>
          </w:p>
        </w:tc>
      </w:tr>
      <w:tr w:rsidR="009E3326" w:rsidRPr="009E3326" w14:paraId="71C30FF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14C1CF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FFF8E7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0A092C32"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1CF1403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E399E2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0,16</w:t>
            </w:r>
          </w:p>
        </w:tc>
        <w:tc>
          <w:tcPr>
            <w:tcW w:w="561" w:type="dxa"/>
            <w:gridSpan w:val="5"/>
            <w:tcBorders>
              <w:top w:val="nil"/>
              <w:left w:val="nil"/>
              <w:bottom w:val="nil"/>
              <w:right w:val="nil"/>
            </w:tcBorders>
            <w:shd w:val="clear" w:color="auto" w:fill="auto"/>
            <w:hideMark/>
          </w:tcPr>
          <w:p w14:paraId="33760B8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52A4F22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0,936</w:t>
            </w:r>
          </w:p>
        </w:tc>
        <w:tc>
          <w:tcPr>
            <w:tcW w:w="1780" w:type="dxa"/>
            <w:gridSpan w:val="3"/>
            <w:tcBorders>
              <w:top w:val="nil"/>
              <w:left w:val="nil"/>
              <w:bottom w:val="nil"/>
              <w:right w:val="nil"/>
            </w:tcBorders>
            <w:shd w:val="clear" w:color="auto" w:fill="auto"/>
            <w:hideMark/>
          </w:tcPr>
          <w:p w14:paraId="1CEB10F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0F6E08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A1033C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7A9EE42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3CA3C4D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549,94</w:t>
            </w:r>
          </w:p>
        </w:tc>
      </w:tr>
      <w:tr w:rsidR="009E3326" w:rsidRPr="009E3326" w14:paraId="1AC6E57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34983B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64E50C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557CD713"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3153E16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9F9E1C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0,16</w:t>
            </w:r>
          </w:p>
        </w:tc>
        <w:tc>
          <w:tcPr>
            <w:tcW w:w="561" w:type="dxa"/>
            <w:gridSpan w:val="5"/>
            <w:tcBorders>
              <w:top w:val="nil"/>
              <w:left w:val="nil"/>
              <w:bottom w:val="nil"/>
              <w:right w:val="nil"/>
            </w:tcBorders>
            <w:shd w:val="clear" w:color="auto" w:fill="auto"/>
            <w:hideMark/>
          </w:tcPr>
          <w:p w14:paraId="0258BC6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140C58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0,936</w:t>
            </w:r>
          </w:p>
        </w:tc>
        <w:tc>
          <w:tcPr>
            <w:tcW w:w="1780" w:type="dxa"/>
            <w:gridSpan w:val="3"/>
            <w:tcBorders>
              <w:top w:val="nil"/>
              <w:left w:val="nil"/>
              <w:bottom w:val="nil"/>
              <w:right w:val="nil"/>
            </w:tcBorders>
            <w:shd w:val="clear" w:color="auto" w:fill="auto"/>
            <w:hideMark/>
          </w:tcPr>
          <w:p w14:paraId="4CE6035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F1BF04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DDDF0C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266A7DA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5E63191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537,72</w:t>
            </w:r>
          </w:p>
        </w:tc>
      </w:tr>
      <w:tr w:rsidR="009E3326" w:rsidRPr="009E3326" w14:paraId="51F7B04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B5D089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B1ED828"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0957277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6F91A4C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16BF22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535F6D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24AADA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5F4D7E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D0C8D6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5991D8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3E0F9D8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81B7F8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1 087,66</w:t>
            </w:r>
          </w:p>
        </w:tc>
      </w:tr>
      <w:tr w:rsidR="009E3326" w:rsidRPr="009E3326" w14:paraId="1309321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631D4E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0C27916"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1FAC3DE6"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2DCF7287"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0A6973F2"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0A91C8A9"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5CBA249"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401D8869"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4806FF5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F7E3BE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8CC75C4"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6CEB52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1 087,66</w:t>
            </w:r>
          </w:p>
        </w:tc>
      </w:tr>
      <w:tr w:rsidR="009E3326" w:rsidRPr="009E3326" w14:paraId="6F1CEB5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2D2DB9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E4018A2"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0BFDEFB2"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7E1484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89E594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3DD3ED4F"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643B47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6E6FC92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18470F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0EDF251"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375F7A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FAB710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804,87</w:t>
            </w:r>
          </w:p>
        </w:tc>
      </w:tr>
      <w:tr w:rsidR="009E3326" w:rsidRPr="009E3326" w14:paraId="0D57BD9D"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37C7C5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9BAB71A"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2B0F1B57"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7D98A99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64AF605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37100349"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C5ACFE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42E6963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31E09A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265630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694B3B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1BF922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391,56</w:t>
            </w:r>
          </w:p>
        </w:tc>
      </w:tr>
      <w:tr w:rsidR="009E3326" w:rsidRPr="009E3326" w14:paraId="120092D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A11EDC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1CDBB88C"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344390D3"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1F17D0D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FB26D1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B0FE7A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1C375C9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2E7118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5981C4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7814DB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253,79</w:t>
            </w:r>
          </w:p>
        </w:tc>
        <w:tc>
          <w:tcPr>
            <w:tcW w:w="1051" w:type="dxa"/>
            <w:gridSpan w:val="3"/>
            <w:tcBorders>
              <w:top w:val="single" w:sz="4" w:space="0" w:color="auto"/>
              <w:left w:val="nil"/>
              <w:bottom w:val="nil"/>
              <w:right w:val="nil"/>
            </w:tcBorders>
            <w:shd w:val="clear" w:color="auto" w:fill="auto"/>
            <w:hideMark/>
          </w:tcPr>
          <w:p w14:paraId="368E7C3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33FCF4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2 284,09</w:t>
            </w:r>
          </w:p>
        </w:tc>
      </w:tr>
      <w:tr w:rsidR="009E3326" w:rsidRPr="009E3326" w14:paraId="313B94C9" w14:textId="77777777" w:rsidTr="00AB77BA">
        <w:trPr>
          <w:gridAfter w:val="7"/>
          <w:wAfter w:w="3511" w:type="dxa"/>
          <w:trHeight w:val="300"/>
        </w:trPr>
        <w:tc>
          <w:tcPr>
            <w:tcW w:w="1037" w:type="dxa"/>
            <w:tcBorders>
              <w:top w:val="single" w:sz="4" w:space="0" w:color="auto"/>
              <w:left w:val="single" w:sz="4" w:space="0" w:color="auto"/>
              <w:bottom w:val="nil"/>
              <w:right w:val="nil"/>
            </w:tcBorders>
            <w:shd w:val="clear" w:color="auto" w:fill="auto"/>
            <w:hideMark/>
          </w:tcPr>
          <w:p w14:paraId="3B0E221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16</w:t>
            </w:r>
          </w:p>
        </w:tc>
        <w:tc>
          <w:tcPr>
            <w:tcW w:w="1514" w:type="dxa"/>
            <w:tcBorders>
              <w:top w:val="single" w:sz="4" w:space="0" w:color="auto"/>
              <w:left w:val="nil"/>
              <w:bottom w:val="nil"/>
              <w:right w:val="nil"/>
            </w:tcBorders>
            <w:shd w:val="clear" w:color="auto" w:fill="auto"/>
            <w:hideMark/>
          </w:tcPr>
          <w:p w14:paraId="283E99F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ГЭСНп01-11-013-01</w:t>
            </w:r>
          </w:p>
        </w:tc>
        <w:tc>
          <w:tcPr>
            <w:tcW w:w="1984" w:type="dxa"/>
            <w:gridSpan w:val="2"/>
            <w:tcBorders>
              <w:top w:val="single" w:sz="4" w:space="0" w:color="auto"/>
              <w:left w:val="nil"/>
              <w:bottom w:val="nil"/>
              <w:right w:val="nil"/>
            </w:tcBorders>
            <w:shd w:val="clear" w:color="auto" w:fill="auto"/>
            <w:hideMark/>
          </w:tcPr>
          <w:p w14:paraId="04A612E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Замер полного сопротивления цепи "фаза-нуль"</w:t>
            </w:r>
          </w:p>
        </w:tc>
        <w:tc>
          <w:tcPr>
            <w:tcW w:w="1088" w:type="dxa"/>
            <w:tcBorders>
              <w:top w:val="single" w:sz="4" w:space="0" w:color="auto"/>
              <w:left w:val="nil"/>
              <w:bottom w:val="nil"/>
              <w:right w:val="nil"/>
            </w:tcBorders>
            <w:shd w:val="clear" w:color="auto" w:fill="auto"/>
            <w:hideMark/>
          </w:tcPr>
          <w:p w14:paraId="723087F3"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4ADC798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561" w:type="dxa"/>
            <w:gridSpan w:val="5"/>
            <w:tcBorders>
              <w:top w:val="single" w:sz="4" w:space="0" w:color="auto"/>
              <w:left w:val="nil"/>
              <w:bottom w:val="nil"/>
              <w:right w:val="nil"/>
            </w:tcBorders>
            <w:shd w:val="clear" w:color="auto" w:fill="auto"/>
            <w:hideMark/>
          </w:tcPr>
          <w:p w14:paraId="072EFA7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304ACF6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1780" w:type="dxa"/>
            <w:gridSpan w:val="3"/>
            <w:tcBorders>
              <w:top w:val="single" w:sz="4" w:space="0" w:color="auto"/>
              <w:left w:val="nil"/>
              <w:bottom w:val="nil"/>
              <w:right w:val="nil"/>
            </w:tcBorders>
            <w:shd w:val="clear" w:color="auto" w:fill="auto"/>
            <w:hideMark/>
          </w:tcPr>
          <w:p w14:paraId="4103F3D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FAE733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2880031"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667C3C8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729FF7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473DF7BB"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55C7C13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B4BCE1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562E3F4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38C8945D"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F55AD9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04F0EF2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2A1312E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58179C5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01F07DF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21D3FD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37266C5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4F1CEF1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CD5C47F"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FDFFE8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5F3431F8"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706DE86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378EA04"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10B68362"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4DAF79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5,85</w:t>
            </w:r>
          </w:p>
        </w:tc>
        <w:tc>
          <w:tcPr>
            <w:tcW w:w="1780" w:type="dxa"/>
            <w:gridSpan w:val="3"/>
            <w:tcBorders>
              <w:top w:val="nil"/>
              <w:left w:val="nil"/>
              <w:bottom w:val="nil"/>
              <w:right w:val="nil"/>
            </w:tcBorders>
            <w:shd w:val="clear" w:color="auto" w:fill="auto"/>
            <w:hideMark/>
          </w:tcPr>
          <w:p w14:paraId="1F59C73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23C042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379674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37CC1D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425899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3 398,93</w:t>
            </w:r>
          </w:p>
        </w:tc>
      </w:tr>
      <w:tr w:rsidR="009E3326" w:rsidRPr="009E3326" w14:paraId="06C49AD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40D929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7BD4BA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740CF4C0"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30165FD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56778C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0,5</w:t>
            </w:r>
          </w:p>
        </w:tc>
        <w:tc>
          <w:tcPr>
            <w:tcW w:w="561" w:type="dxa"/>
            <w:gridSpan w:val="5"/>
            <w:tcBorders>
              <w:top w:val="nil"/>
              <w:left w:val="nil"/>
              <w:bottom w:val="nil"/>
              <w:right w:val="nil"/>
            </w:tcBorders>
            <w:shd w:val="clear" w:color="auto" w:fill="auto"/>
            <w:hideMark/>
          </w:tcPr>
          <w:p w14:paraId="4D910A3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5041A1F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2,925</w:t>
            </w:r>
          </w:p>
        </w:tc>
        <w:tc>
          <w:tcPr>
            <w:tcW w:w="1780" w:type="dxa"/>
            <w:gridSpan w:val="3"/>
            <w:tcBorders>
              <w:top w:val="nil"/>
              <w:left w:val="nil"/>
              <w:bottom w:val="nil"/>
              <w:right w:val="nil"/>
            </w:tcBorders>
            <w:shd w:val="clear" w:color="auto" w:fill="auto"/>
            <w:hideMark/>
          </w:tcPr>
          <w:p w14:paraId="00F0681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1D5F38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7EC4C3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2F35054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2019545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1 718,55</w:t>
            </w:r>
          </w:p>
        </w:tc>
      </w:tr>
      <w:tr w:rsidR="009E3326" w:rsidRPr="009E3326" w14:paraId="54B3E2B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F75833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A3780E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5E59DF35"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38D4EFA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BFB067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0,5</w:t>
            </w:r>
          </w:p>
        </w:tc>
        <w:tc>
          <w:tcPr>
            <w:tcW w:w="561" w:type="dxa"/>
            <w:gridSpan w:val="5"/>
            <w:tcBorders>
              <w:top w:val="nil"/>
              <w:left w:val="nil"/>
              <w:bottom w:val="nil"/>
              <w:right w:val="nil"/>
            </w:tcBorders>
            <w:shd w:val="clear" w:color="auto" w:fill="auto"/>
            <w:hideMark/>
          </w:tcPr>
          <w:p w14:paraId="483364B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76AC5CE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2,925</w:t>
            </w:r>
          </w:p>
        </w:tc>
        <w:tc>
          <w:tcPr>
            <w:tcW w:w="1780" w:type="dxa"/>
            <w:gridSpan w:val="3"/>
            <w:tcBorders>
              <w:top w:val="nil"/>
              <w:left w:val="nil"/>
              <w:bottom w:val="nil"/>
              <w:right w:val="nil"/>
            </w:tcBorders>
            <w:shd w:val="clear" w:color="auto" w:fill="auto"/>
            <w:hideMark/>
          </w:tcPr>
          <w:p w14:paraId="4D751D9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0FD776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6D9CDA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5CB384D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6DFB172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1 680,38</w:t>
            </w:r>
          </w:p>
        </w:tc>
      </w:tr>
      <w:tr w:rsidR="009E3326" w:rsidRPr="009E3326" w14:paraId="7B532F3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40EA06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02CD2FC"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22A6C42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72C08F6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04AE7F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4B2D94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4C4783F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E9E738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FC2988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762130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08812F9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F0C70E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3 398,93</w:t>
            </w:r>
          </w:p>
        </w:tc>
      </w:tr>
      <w:tr w:rsidR="009E3326" w:rsidRPr="009E3326" w14:paraId="5B0ACC3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1475C1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9A5F6F0"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1EFF41B0"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4187B103"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0D9EA326"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19E5A13A"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966FF4C"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1F5CB631"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42C6366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92163D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0FFC37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EFB557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3 398,93</w:t>
            </w:r>
          </w:p>
        </w:tc>
      </w:tr>
      <w:tr w:rsidR="009E3326" w:rsidRPr="009E3326" w14:paraId="2931EB1D"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84A0C5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BC91B35"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4D25AEC6"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9AEB8B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7EF06B8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685A7608"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16EF62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48E55F6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289BF5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97F67E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7C1818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591E60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2 515,21</w:t>
            </w:r>
          </w:p>
        </w:tc>
      </w:tr>
      <w:tr w:rsidR="009E3326" w:rsidRPr="009E3326" w14:paraId="5F96D97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7B15923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5968021"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79BE1E1E"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D96649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5D9D490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76073B0D"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E7153B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2CA46B6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AB9B19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0DF309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D581448"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70ED89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1 223,61</w:t>
            </w:r>
          </w:p>
        </w:tc>
      </w:tr>
      <w:tr w:rsidR="009E3326" w:rsidRPr="009E3326" w14:paraId="3349213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920FDC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41B3F011"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2F0D87E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3524817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5486869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7E5638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46293A9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6B9A44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AE0D19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DD5BA3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793,08</w:t>
            </w:r>
          </w:p>
        </w:tc>
        <w:tc>
          <w:tcPr>
            <w:tcW w:w="1051" w:type="dxa"/>
            <w:gridSpan w:val="3"/>
            <w:tcBorders>
              <w:top w:val="single" w:sz="4" w:space="0" w:color="auto"/>
              <w:left w:val="nil"/>
              <w:bottom w:val="nil"/>
              <w:right w:val="nil"/>
            </w:tcBorders>
            <w:shd w:val="clear" w:color="auto" w:fill="auto"/>
            <w:hideMark/>
          </w:tcPr>
          <w:p w14:paraId="3B54BAF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C94CB5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7 137,75</w:t>
            </w:r>
          </w:p>
        </w:tc>
      </w:tr>
      <w:tr w:rsidR="009E3326" w:rsidRPr="009E3326" w14:paraId="7AD0930F" w14:textId="77777777" w:rsidTr="00AB77BA">
        <w:trPr>
          <w:gridAfter w:val="7"/>
          <w:wAfter w:w="3511" w:type="dxa"/>
          <w:trHeight w:val="675"/>
        </w:trPr>
        <w:tc>
          <w:tcPr>
            <w:tcW w:w="1037" w:type="dxa"/>
            <w:tcBorders>
              <w:top w:val="single" w:sz="4" w:space="0" w:color="auto"/>
              <w:left w:val="single" w:sz="4" w:space="0" w:color="auto"/>
              <w:bottom w:val="nil"/>
              <w:right w:val="nil"/>
            </w:tcBorders>
            <w:shd w:val="clear" w:color="auto" w:fill="auto"/>
            <w:hideMark/>
          </w:tcPr>
          <w:p w14:paraId="178B402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17</w:t>
            </w:r>
          </w:p>
        </w:tc>
        <w:tc>
          <w:tcPr>
            <w:tcW w:w="1514" w:type="dxa"/>
            <w:tcBorders>
              <w:top w:val="single" w:sz="4" w:space="0" w:color="auto"/>
              <w:left w:val="nil"/>
              <w:bottom w:val="nil"/>
              <w:right w:val="nil"/>
            </w:tcBorders>
            <w:shd w:val="clear" w:color="auto" w:fill="auto"/>
            <w:hideMark/>
          </w:tcPr>
          <w:p w14:paraId="5429BCF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ГЭСНп01-11-023-02</w:t>
            </w:r>
            <w:r w:rsidRPr="009E3326">
              <w:rPr>
                <w:rFonts w:ascii="Arial" w:hAnsi="Arial" w:cs="Arial"/>
                <w:b/>
                <w:bCs/>
                <w:color w:val="000000"/>
                <w:sz w:val="16"/>
                <w:szCs w:val="16"/>
              </w:rPr>
              <w:br/>
              <w:t>(время включения; отключение ВВ)</w:t>
            </w:r>
          </w:p>
        </w:tc>
        <w:tc>
          <w:tcPr>
            <w:tcW w:w="1984" w:type="dxa"/>
            <w:gridSpan w:val="2"/>
            <w:tcBorders>
              <w:top w:val="single" w:sz="4" w:space="0" w:color="auto"/>
              <w:left w:val="nil"/>
              <w:bottom w:val="nil"/>
              <w:right w:val="nil"/>
            </w:tcBorders>
            <w:shd w:val="clear" w:color="auto" w:fill="auto"/>
            <w:hideMark/>
          </w:tcPr>
          <w:p w14:paraId="60440A0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Снятие характеристик коммутационных аппаратов: скоростных</w:t>
            </w:r>
          </w:p>
        </w:tc>
        <w:tc>
          <w:tcPr>
            <w:tcW w:w="1088" w:type="dxa"/>
            <w:tcBorders>
              <w:top w:val="single" w:sz="4" w:space="0" w:color="auto"/>
              <w:left w:val="nil"/>
              <w:bottom w:val="nil"/>
              <w:right w:val="nil"/>
            </w:tcBorders>
            <w:shd w:val="clear" w:color="auto" w:fill="auto"/>
            <w:hideMark/>
          </w:tcPr>
          <w:p w14:paraId="2D429441"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6E3E3AE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561" w:type="dxa"/>
            <w:gridSpan w:val="5"/>
            <w:tcBorders>
              <w:top w:val="single" w:sz="4" w:space="0" w:color="auto"/>
              <w:left w:val="nil"/>
              <w:bottom w:val="nil"/>
              <w:right w:val="nil"/>
            </w:tcBorders>
            <w:shd w:val="clear" w:color="auto" w:fill="auto"/>
            <w:hideMark/>
          </w:tcPr>
          <w:p w14:paraId="6467BAF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7A7B7A6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1780" w:type="dxa"/>
            <w:gridSpan w:val="3"/>
            <w:tcBorders>
              <w:top w:val="single" w:sz="4" w:space="0" w:color="auto"/>
              <w:left w:val="nil"/>
              <w:bottom w:val="nil"/>
              <w:right w:val="nil"/>
            </w:tcBorders>
            <w:shd w:val="clear" w:color="auto" w:fill="auto"/>
            <w:hideMark/>
          </w:tcPr>
          <w:p w14:paraId="6E13ACD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3DB866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7C021D2"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40DE273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5925B9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360AEA09"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2EA6932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768C80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19CF054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6CB2824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BC1224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B4DC54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1197194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71CEA12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173BC4F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AFF166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570B913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012D987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F093B86"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03D3BF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0831C2EE"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780FDC4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3829C5D"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14B545F9"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94A1F0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14,274</w:t>
            </w:r>
          </w:p>
        </w:tc>
        <w:tc>
          <w:tcPr>
            <w:tcW w:w="1780" w:type="dxa"/>
            <w:gridSpan w:val="3"/>
            <w:tcBorders>
              <w:top w:val="nil"/>
              <w:left w:val="nil"/>
              <w:bottom w:val="nil"/>
              <w:right w:val="nil"/>
            </w:tcBorders>
            <w:shd w:val="clear" w:color="auto" w:fill="auto"/>
            <w:hideMark/>
          </w:tcPr>
          <w:p w14:paraId="7B95F50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2E646C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735A7A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06D21A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5B022A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8 293,38</w:t>
            </w:r>
          </w:p>
        </w:tc>
      </w:tr>
      <w:tr w:rsidR="009E3326" w:rsidRPr="009E3326" w14:paraId="607C551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D3DE22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A1A718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4382082F"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6E80B92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B4B20D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1,22</w:t>
            </w:r>
          </w:p>
        </w:tc>
        <w:tc>
          <w:tcPr>
            <w:tcW w:w="561" w:type="dxa"/>
            <w:gridSpan w:val="5"/>
            <w:tcBorders>
              <w:top w:val="nil"/>
              <w:left w:val="nil"/>
              <w:bottom w:val="nil"/>
              <w:right w:val="nil"/>
            </w:tcBorders>
            <w:shd w:val="clear" w:color="auto" w:fill="auto"/>
            <w:hideMark/>
          </w:tcPr>
          <w:p w14:paraId="6C36FF9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4F9166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7,137</w:t>
            </w:r>
          </w:p>
        </w:tc>
        <w:tc>
          <w:tcPr>
            <w:tcW w:w="1780" w:type="dxa"/>
            <w:gridSpan w:val="3"/>
            <w:tcBorders>
              <w:top w:val="nil"/>
              <w:left w:val="nil"/>
              <w:bottom w:val="nil"/>
              <w:right w:val="nil"/>
            </w:tcBorders>
            <w:shd w:val="clear" w:color="auto" w:fill="auto"/>
            <w:hideMark/>
          </w:tcPr>
          <w:p w14:paraId="32DC7A4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F4AE27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6DF84D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47F8051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10E9480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4 193,26</w:t>
            </w:r>
          </w:p>
        </w:tc>
      </w:tr>
      <w:tr w:rsidR="009E3326" w:rsidRPr="009E3326" w14:paraId="6E40424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CD8F71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A8C463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026E4E14"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5CB5FB2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C71EA1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1,22</w:t>
            </w:r>
          </w:p>
        </w:tc>
        <w:tc>
          <w:tcPr>
            <w:tcW w:w="561" w:type="dxa"/>
            <w:gridSpan w:val="5"/>
            <w:tcBorders>
              <w:top w:val="nil"/>
              <w:left w:val="nil"/>
              <w:bottom w:val="nil"/>
              <w:right w:val="nil"/>
            </w:tcBorders>
            <w:shd w:val="clear" w:color="auto" w:fill="auto"/>
            <w:hideMark/>
          </w:tcPr>
          <w:p w14:paraId="492EE8D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7A79AE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7,137</w:t>
            </w:r>
          </w:p>
        </w:tc>
        <w:tc>
          <w:tcPr>
            <w:tcW w:w="1780" w:type="dxa"/>
            <w:gridSpan w:val="3"/>
            <w:tcBorders>
              <w:top w:val="nil"/>
              <w:left w:val="nil"/>
              <w:bottom w:val="nil"/>
              <w:right w:val="nil"/>
            </w:tcBorders>
            <w:shd w:val="clear" w:color="auto" w:fill="auto"/>
            <w:hideMark/>
          </w:tcPr>
          <w:p w14:paraId="63EE9A7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3A8751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0A0AD2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2F1E803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402889E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4 100,12</w:t>
            </w:r>
          </w:p>
        </w:tc>
      </w:tr>
      <w:tr w:rsidR="009E3326" w:rsidRPr="009E3326" w14:paraId="4F9DE08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23C1CB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725D6C5"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11AD11F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3796243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5F9224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1A41F9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05D712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BCA919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5408FC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8D855B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5E5CABC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4363BB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8 293,38</w:t>
            </w:r>
          </w:p>
        </w:tc>
      </w:tr>
      <w:tr w:rsidR="009E3326" w:rsidRPr="009E3326" w14:paraId="1AD4634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6BC71D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lastRenderedPageBreak/>
              <w:t> </w:t>
            </w:r>
          </w:p>
        </w:tc>
        <w:tc>
          <w:tcPr>
            <w:tcW w:w="1514" w:type="dxa"/>
            <w:tcBorders>
              <w:top w:val="nil"/>
              <w:left w:val="nil"/>
              <w:bottom w:val="nil"/>
              <w:right w:val="nil"/>
            </w:tcBorders>
            <w:shd w:val="clear" w:color="auto" w:fill="auto"/>
            <w:hideMark/>
          </w:tcPr>
          <w:p w14:paraId="36681F2C"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53809B59"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07D4804C"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7E4AAAB6"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118416C9"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36ACA81"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02E77429"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045FEC5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EFA75D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98868D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12B728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8 293,38</w:t>
            </w:r>
          </w:p>
        </w:tc>
      </w:tr>
      <w:tr w:rsidR="009E3326" w:rsidRPr="009E3326" w14:paraId="23CBF00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0F17F4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BAC6A29"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1071768C"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6BDD8F8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DD92B5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7F6103C4"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7DA81D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24B511A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17395C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A46BAA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673890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95DEFF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6 137,10</w:t>
            </w:r>
          </w:p>
        </w:tc>
      </w:tr>
      <w:tr w:rsidR="009E3326" w:rsidRPr="009E3326" w14:paraId="03535BB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1C4555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40A12A4"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5179EDFA"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4DAB65D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436EB0A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087C2F25"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F29599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105DA8D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4238E3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31461E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FFB8C58"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043C7C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2 985,62</w:t>
            </w:r>
          </w:p>
        </w:tc>
      </w:tr>
      <w:tr w:rsidR="009E3326" w:rsidRPr="009E3326" w14:paraId="7B2C9EF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FF2F13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161DCF57"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10A7F1B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15F1647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8A7A7F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02E3387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1FA44F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934646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9FC24B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918AEB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1 935,12</w:t>
            </w:r>
          </w:p>
        </w:tc>
        <w:tc>
          <w:tcPr>
            <w:tcW w:w="1051" w:type="dxa"/>
            <w:gridSpan w:val="3"/>
            <w:tcBorders>
              <w:top w:val="single" w:sz="4" w:space="0" w:color="auto"/>
              <w:left w:val="nil"/>
              <w:bottom w:val="nil"/>
              <w:right w:val="nil"/>
            </w:tcBorders>
            <w:shd w:val="clear" w:color="auto" w:fill="auto"/>
            <w:hideMark/>
          </w:tcPr>
          <w:p w14:paraId="72F4359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DB9C7A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17 416,10</w:t>
            </w:r>
          </w:p>
        </w:tc>
      </w:tr>
      <w:tr w:rsidR="009E3326" w:rsidRPr="009E3326" w14:paraId="56CA8931"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79DA5E8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18</w:t>
            </w:r>
          </w:p>
        </w:tc>
        <w:tc>
          <w:tcPr>
            <w:tcW w:w="1514" w:type="dxa"/>
            <w:tcBorders>
              <w:top w:val="single" w:sz="4" w:space="0" w:color="auto"/>
              <w:left w:val="nil"/>
              <w:bottom w:val="nil"/>
              <w:right w:val="nil"/>
            </w:tcBorders>
            <w:shd w:val="clear" w:color="auto" w:fill="auto"/>
            <w:hideMark/>
          </w:tcPr>
          <w:p w14:paraId="4968B53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ГЭСНп01-06-011-01</w:t>
            </w:r>
            <w:r w:rsidRPr="009E3326">
              <w:rPr>
                <w:rFonts w:ascii="Arial" w:hAnsi="Arial" w:cs="Arial"/>
                <w:b/>
                <w:bCs/>
                <w:color w:val="000000"/>
                <w:sz w:val="16"/>
                <w:szCs w:val="16"/>
              </w:rPr>
              <w:br/>
              <w:t>(блок управления ВВ)</w:t>
            </w:r>
          </w:p>
        </w:tc>
        <w:tc>
          <w:tcPr>
            <w:tcW w:w="1984" w:type="dxa"/>
            <w:gridSpan w:val="2"/>
            <w:tcBorders>
              <w:top w:val="single" w:sz="4" w:space="0" w:color="auto"/>
              <w:left w:val="nil"/>
              <w:bottom w:val="nil"/>
              <w:right w:val="nil"/>
            </w:tcBorders>
            <w:shd w:val="clear" w:color="auto" w:fill="auto"/>
            <w:hideMark/>
          </w:tcPr>
          <w:p w14:paraId="50FCA89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Устройство комплектное для питания цепей электромагнитных приводов высоковольтных выключателей: без аппаратуры контроля, регулирования и сигнализации</w:t>
            </w:r>
          </w:p>
        </w:tc>
        <w:tc>
          <w:tcPr>
            <w:tcW w:w="1088" w:type="dxa"/>
            <w:tcBorders>
              <w:top w:val="single" w:sz="4" w:space="0" w:color="auto"/>
              <w:left w:val="nil"/>
              <w:bottom w:val="nil"/>
              <w:right w:val="nil"/>
            </w:tcBorders>
            <w:shd w:val="clear" w:color="auto" w:fill="auto"/>
            <w:hideMark/>
          </w:tcPr>
          <w:p w14:paraId="07DB9540"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0DF9722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561" w:type="dxa"/>
            <w:gridSpan w:val="5"/>
            <w:tcBorders>
              <w:top w:val="single" w:sz="4" w:space="0" w:color="auto"/>
              <w:left w:val="nil"/>
              <w:bottom w:val="nil"/>
              <w:right w:val="nil"/>
            </w:tcBorders>
            <w:shd w:val="clear" w:color="auto" w:fill="auto"/>
            <w:hideMark/>
          </w:tcPr>
          <w:p w14:paraId="359DC51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00A0068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1780" w:type="dxa"/>
            <w:gridSpan w:val="3"/>
            <w:tcBorders>
              <w:top w:val="single" w:sz="4" w:space="0" w:color="auto"/>
              <w:left w:val="nil"/>
              <w:bottom w:val="nil"/>
              <w:right w:val="nil"/>
            </w:tcBorders>
            <w:shd w:val="clear" w:color="auto" w:fill="auto"/>
            <w:hideMark/>
          </w:tcPr>
          <w:p w14:paraId="162697A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195714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D27CDA8"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3B0976C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51F8F5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1DB1E256"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32FE0A6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6E2A11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4F4B7AC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660C588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C44C00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486BA2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3F9F870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729957D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02AE3C3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148004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723EE9B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26EBF5B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FCABF45"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018ABE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6D86D3A4"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687232E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0180A10"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3546AD21"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36C8FF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101,088</w:t>
            </w:r>
          </w:p>
        </w:tc>
        <w:tc>
          <w:tcPr>
            <w:tcW w:w="1780" w:type="dxa"/>
            <w:gridSpan w:val="3"/>
            <w:tcBorders>
              <w:top w:val="nil"/>
              <w:left w:val="nil"/>
              <w:bottom w:val="nil"/>
              <w:right w:val="nil"/>
            </w:tcBorders>
            <w:shd w:val="clear" w:color="auto" w:fill="auto"/>
            <w:hideMark/>
          </w:tcPr>
          <w:p w14:paraId="26DD1C4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B92A65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404033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8FC23E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BF952D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57 946,56</w:t>
            </w:r>
          </w:p>
        </w:tc>
      </w:tr>
      <w:tr w:rsidR="009E3326" w:rsidRPr="009E3326" w14:paraId="26EABA1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53E782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895122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59E5C6F8"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5F0EF46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BC30B3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5,18</w:t>
            </w:r>
          </w:p>
        </w:tc>
        <w:tc>
          <w:tcPr>
            <w:tcW w:w="561" w:type="dxa"/>
            <w:gridSpan w:val="5"/>
            <w:tcBorders>
              <w:top w:val="nil"/>
              <w:left w:val="nil"/>
              <w:bottom w:val="nil"/>
              <w:right w:val="nil"/>
            </w:tcBorders>
            <w:shd w:val="clear" w:color="auto" w:fill="auto"/>
            <w:hideMark/>
          </w:tcPr>
          <w:p w14:paraId="64929AE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674E03F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30,303</w:t>
            </w:r>
          </w:p>
        </w:tc>
        <w:tc>
          <w:tcPr>
            <w:tcW w:w="1780" w:type="dxa"/>
            <w:gridSpan w:val="3"/>
            <w:tcBorders>
              <w:top w:val="nil"/>
              <w:left w:val="nil"/>
              <w:bottom w:val="nil"/>
              <w:right w:val="nil"/>
            </w:tcBorders>
            <w:shd w:val="clear" w:color="auto" w:fill="auto"/>
            <w:hideMark/>
          </w:tcPr>
          <w:p w14:paraId="36FABEFF"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C7E132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BB29DA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2E58117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03A3331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12 660,97</w:t>
            </w:r>
          </w:p>
        </w:tc>
      </w:tr>
      <w:tr w:rsidR="009E3326" w:rsidRPr="009E3326" w14:paraId="77CBF1A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5F0DC1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437535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3-200-02</w:t>
            </w:r>
          </w:p>
        </w:tc>
        <w:tc>
          <w:tcPr>
            <w:tcW w:w="1984" w:type="dxa"/>
            <w:gridSpan w:val="2"/>
            <w:tcBorders>
              <w:top w:val="nil"/>
              <w:left w:val="nil"/>
              <w:bottom w:val="nil"/>
              <w:right w:val="nil"/>
            </w:tcBorders>
            <w:shd w:val="clear" w:color="auto" w:fill="auto"/>
            <w:hideMark/>
          </w:tcPr>
          <w:p w14:paraId="6985F2CB"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 категории</w:t>
            </w:r>
          </w:p>
        </w:tc>
        <w:tc>
          <w:tcPr>
            <w:tcW w:w="1088" w:type="dxa"/>
            <w:tcBorders>
              <w:top w:val="nil"/>
              <w:left w:val="nil"/>
              <w:bottom w:val="nil"/>
              <w:right w:val="nil"/>
            </w:tcBorders>
            <w:shd w:val="clear" w:color="auto" w:fill="auto"/>
            <w:hideMark/>
          </w:tcPr>
          <w:p w14:paraId="52C0580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7FE995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12,1</w:t>
            </w:r>
          </w:p>
        </w:tc>
        <w:tc>
          <w:tcPr>
            <w:tcW w:w="561" w:type="dxa"/>
            <w:gridSpan w:val="5"/>
            <w:tcBorders>
              <w:top w:val="nil"/>
              <w:left w:val="nil"/>
              <w:bottom w:val="nil"/>
              <w:right w:val="nil"/>
            </w:tcBorders>
            <w:shd w:val="clear" w:color="auto" w:fill="auto"/>
            <w:hideMark/>
          </w:tcPr>
          <w:p w14:paraId="3D4D049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4EB6870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70,785</w:t>
            </w:r>
          </w:p>
        </w:tc>
        <w:tc>
          <w:tcPr>
            <w:tcW w:w="1780" w:type="dxa"/>
            <w:gridSpan w:val="3"/>
            <w:tcBorders>
              <w:top w:val="nil"/>
              <w:left w:val="nil"/>
              <w:bottom w:val="nil"/>
              <w:right w:val="nil"/>
            </w:tcBorders>
            <w:shd w:val="clear" w:color="auto" w:fill="auto"/>
            <w:hideMark/>
          </w:tcPr>
          <w:p w14:paraId="4B66CD6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1E34C5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7F4E14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511,81</w:t>
            </w:r>
          </w:p>
        </w:tc>
        <w:tc>
          <w:tcPr>
            <w:tcW w:w="1051" w:type="dxa"/>
            <w:gridSpan w:val="3"/>
            <w:tcBorders>
              <w:top w:val="nil"/>
              <w:left w:val="nil"/>
              <w:bottom w:val="nil"/>
              <w:right w:val="nil"/>
            </w:tcBorders>
            <w:shd w:val="clear" w:color="auto" w:fill="auto"/>
            <w:hideMark/>
          </w:tcPr>
          <w:p w14:paraId="1874213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3A29FC9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45 285,59</w:t>
            </w:r>
          </w:p>
        </w:tc>
      </w:tr>
      <w:tr w:rsidR="009E3326" w:rsidRPr="009E3326" w14:paraId="6D69A16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601F0A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37AFD6D"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505943F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0B91673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431BF4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3843B9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2EF1B8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9FFAD5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0A984E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25D32E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7C772B6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2C8D39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57 946,56</w:t>
            </w:r>
          </w:p>
        </w:tc>
      </w:tr>
      <w:tr w:rsidR="009E3326" w:rsidRPr="009E3326" w14:paraId="72CD7FB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086258B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FF35DE5"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7665F11B"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3FDF8D9F"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7E48ED7E"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4ECBE7B8"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F855BE0"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3A229F01"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5D3AC24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23CF51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7943E0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D1BE92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57 946,56</w:t>
            </w:r>
          </w:p>
        </w:tc>
      </w:tr>
      <w:tr w:rsidR="009E3326" w:rsidRPr="009E3326" w14:paraId="3424792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50A9B94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A35569F"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0B48E157"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5F9765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4E3D8FC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2AC139D5"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51D45BD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5AD55C6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646552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33C7C9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283E5F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91A61B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42 880,45</w:t>
            </w:r>
          </w:p>
        </w:tc>
      </w:tr>
      <w:tr w:rsidR="009E3326" w:rsidRPr="009E3326" w14:paraId="30A78E2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7648EA2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64B5585"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731CC5A0" w14:textId="77777777" w:rsidR="009E3326" w:rsidRPr="009E3326" w:rsidRDefault="009E3326" w:rsidP="009E3326">
            <w:pPr>
              <w:rPr>
                <w:rFonts w:ascii="Arial" w:hAnsi="Arial" w:cs="Arial"/>
                <w:sz w:val="16"/>
                <w:szCs w:val="16"/>
              </w:rPr>
            </w:pPr>
            <w:r w:rsidRPr="009E3326">
              <w:rPr>
                <w:rFonts w:ascii="Arial" w:hAnsi="Arial" w:cs="Arial"/>
                <w:sz w:val="16"/>
                <w:szCs w:val="16"/>
              </w:rPr>
              <w:t xml:space="preserve">СП Пусконаладочные работы: 'вхолостую' - </w:t>
            </w:r>
            <w:r w:rsidRPr="009E3326">
              <w:rPr>
                <w:rFonts w:ascii="Arial" w:hAnsi="Arial" w:cs="Arial"/>
                <w:sz w:val="16"/>
                <w:szCs w:val="16"/>
              </w:rPr>
              <w:lastRenderedPageBreak/>
              <w:t>80%, 'под нагрузкой' - 20%</w:t>
            </w:r>
          </w:p>
        </w:tc>
        <w:tc>
          <w:tcPr>
            <w:tcW w:w="1088" w:type="dxa"/>
            <w:tcBorders>
              <w:top w:val="nil"/>
              <w:left w:val="nil"/>
              <w:bottom w:val="nil"/>
              <w:right w:val="nil"/>
            </w:tcBorders>
            <w:shd w:val="clear" w:color="auto" w:fill="auto"/>
            <w:hideMark/>
          </w:tcPr>
          <w:p w14:paraId="31D6840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lastRenderedPageBreak/>
              <w:t>%</w:t>
            </w:r>
          </w:p>
        </w:tc>
        <w:tc>
          <w:tcPr>
            <w:tcW w:w="1120" w:type="dxa"/>
            <w:gridSpan w:val="2"/>
            <w:tcBorders>
              <w:top w:val="nil"/>
              <w:left w:val="nil"/>
              <w:bottom w:val="nil"/>
              <w:right w:val="nil"/>
            </w:tcBorders>
            <w:shd w:val="clear" w:color="auto" w:fill="auto"/>
            <w:hideMark/>
          </w:tcPr>
          <w:p w14:paraId="0D9513E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2B28962D"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F16045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1AB1DFE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4E6F69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B8E9A4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8C1821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2A78BB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20 860,76</w:t>
            </w:r>
          </w:p>
        </w:tc>
      </w:tr>
      <w:tr w:rsidR="009E3326" w:rsidRPr="009E3326" w14:paraId="3ED6248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7060BA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2DF994BB"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5ACB90F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4E85351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7517EC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C797B9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1B8683B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27861C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F4C7FD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4D02AF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13 520,86</w:t>
            </w:r>
          </w:p>
        </w:tc>
        <w:tc>
          <w:tcPr>
            <w:tcW w:w="1051" w:type="dxa"/>
            <w:gridSpan w:val="3"/>
            <w:tcBorders>
              <w:top w:val="single" w:sz="4" w:space="0" w:color="auto"/>
              <w:left w:val="nil"/>
              <w:bottom w:val="nil"/>
              <w:right w:val="nil"/>
            </w:tcBorders>
            <w:shd w:val="clear" w:color="auto" w:fill="auto"/>
            <w:hideMark/>
          </w:tcPr>
          <w:p w14:paraId="610C84B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84B610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121 687,77</w:t>
            </w:r>
          </w:p>
        </w:tc>
      </w:tr>
      <w:tr w:rsidR="009E3326" w:rsidRPr="009E3326" w14:paraId="6ABDF4F9"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3843565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19</w:t>
            </w:r>
          </w:p>
        </w:tc>
        <w:tc>
          <w:tcPr>
            <w:tcW w:w="1514" w:type="dxa"/>
            <w:tcBorders>
              <w:top w:val="single" w:sz="4" w:space="0" w:color="auto"/>
              <w:left w:val="nil"/>
              <w:bottom w:val="nil"/>
              <w:right w:val="nil"/>
            </w:tcBorders>
            <w:shd w:val="clear" w:color="auto" w:fill="auto"/>
            <w:hideMark/>
          </w:tcPr>
          <w:p w14:paraId="0A53E32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ГЭСНп01-03-020-03</w:t>
            </w:r>
            <w:r w:rsidRPr="009E3326">
              <w:rPr>
                <w:rFonts w:ascii="Arial" w:hAnsi="Arial" w:cs="Arial"/>
                <w:b/>
                <w:bCs/>
                <w:color w:val="000000"/>
                <w:sz w:val="16"/>
                <w:szCs w:val="16"/>
              </w:rPr>
              <w:br/>
              <w:t>(</w:t>
            </w:r>
            <w:proofErr w:type="spellStart"/>
            <w:r w:rsidRPr="009E3326">
              <w:rPr>
                <w:rFonts w:ascii="Arial" w:hAnsi="Arial" w:cs="Arial"/>
                <w:b/>
                <w:bCs/>
                <w:color w:val="000000"/>
                <w:sz w:val="16"/>
                <w:szCs w:val="16"/>
              </w:rPr>
              <w:t>прозвонка</w:t>
            </w:r>
            <w:proofErr w:type="spellEnd"/>
            <w:r w:rsidRPr="009E3326">
              <w:rPr>
                <w:rFonts w:ascii="Arial" w:hAnsi="Arial" w:cs="Arial"/>
                <w:b/>
                <w:bCs/>
                <w:color w:val="000000"/>
                <w:sz w:val="16"/>
                <w:szCs w:val="16"/>
              </w:rPr>
              <w:t>; изоляция, проверка работы схемы)</w:t>
            </w:r>
          </w:p>
        </w:tc>
        <w:tc>
          <w:tcPr>
            <w:tcW w:w="1984" w:type="dxa"/>
            <w:gridSpan w:val="2"/>
            <w:tcBorders>
              <w:top w:val="single" w:sz="4" w:space="0" w:color="auto"/>
              <w:left w:val="nil"/>
              <w:bottom w:val="nil"/>
              <w:right w:val="nil"/>
            </w:tcBorders>
            <w:shd w:val="clear" w:color="auto" w:fill="auto"/>
            <w:hideMark/>
          </w:tcPr>
          <w:p w14:paraId="4F3F2F8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Схема вторичной коммутации масляного выключателя с дистанционным управлением с общим электромагнитным, моторным или грузовым приводом, напряжение выключателя: до 11 </w:t>
            </w:r>
            <w:proofErr w:type="spellStart"/>
            <w:r w:rsidRPr="009E3326">
              <w:rPr>
                <w:rFonts w:ascii="Arial" w:hAnsi="Arial" w:cs="Arial"/>
                <w:b/>
                <w:bCs/>
                <w:color w:val="000000"/>
                <w:sz w:val="16"/>
                <w:szCs w:val="16"/>
              </w:rPr>
              <w:t>кВ</w:t>
            </w:r>
            <w:proofErr w:type="spellEnd"/>
          </w:p>
        </w:tc>
        <w:tc>
          <w:tcPr>
            <w:tcW w:w="1088" w:type="dxa"/>
            <w:tcBorders>
              <w:top w:val="single" w:sz="4" w:space="0" w:color="auto"/>
              <w:left w:val="nil"/>
              <w:bottom w:val="nil"/>
              <w:right w:val="nil"/>
            </w:tcBorders>
            <w:shd w:val="clear" w:color="auto" w:fill="auto"/>
            <w:hideMark/>
          </w:tcPr>
          <w:p w14:paraId="46103E3E"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78309A5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561" w:type="dxa"/>
            <w:gridSpan w:val="5"/>
            <w:tcBorders>
              <w:top w:val="single" w:sz="4" w:space="0" w:color="auto"/>
              <w:left w:val="nil"/>
              <w:bottom w:val="nil"/>
              <w:right w:val="nil"/>
            </w:tcBorders>
            <w:shd w:val="clear" w:color="auto" w:fill="auto"/>
            <w:hideMark/>
          </w:tcPr>
          <w:p w14:paraId="7B9D5F2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5F57744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1780" w:type="dxa"/>
            <w:gridSpan w:val="3"/>
            <w:tcBorders>
              <w:top w:val="single" w:sz="4" w:space="0" w:color="auto"/>
              <w:left w:val="nil"/>
              <w:bottom w:val="nil"/>
              <w:right w:val="nil"/>
            </w:tcBorders>
            <w:shd w:val="clear" w:color="auto" w:fill="auto"/>
            <w:hideMark/>
          </w:tcPr>
          <w:p w14:paraId="39152C1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C49A68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0867504"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3143EA8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58A03B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60603F7D"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146BDEB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94B8EF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32B8389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53DA7BCD"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7708C8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3CCFDD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4A344F7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60E0B8B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7FCC37F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88B1BE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6BBA306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4B90D27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81A11C7"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B28D0F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7E56D1F"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77980C7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F23E32A"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3ECE8E4F"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536548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126,36</w:t>
            </w:r>
          </w:p>
        </w:tc>
        <w:tc>
          <w:tcPr>
            <w:tcW w:w="1780" w:type="dxa"/>
            <w:gridSpan w:val="3"/>
            <w:tcBorders>
              <w:top w:val="nil"/>
              <w:left w:val="nil"/>
              <w:bottom w:val="nil"/>
              <w:right w:val="nil"/>
            </w:tcBorders>
            <w:shd w:val="clear" w:color="auto" w:fill="auto"/>
            <w:hideMark/>
          </w:tcPr>
          <w:p w14:paraId="6056759E"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FEB2AC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BD5023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5C2BD7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AEA5A2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66 653,01</w:t>
            </w:r>
          </w:p>
        </w:tc>
      </w:tr>
      <w:tr w:rsidR="009E3326" w:rsidRPr="009E3326" w14:paraId="4BDB5D0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DE82D8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F2844C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66E355DD"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3A61FBB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C03768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6,48</w:t>
            </w:r>
          </w:p>
        </w:tc>
        <w:tc>
          <w:tcPr>
            <w:tcW w:w="561" w:type="dxa"/>
            <w:gridSpan w:val="5"/>
            <w:tcBorders>
              <w:top w:val="nil"/>
              <w:left w:val="nil"/>
              <w:bottom w:val="nil"/>
              <w:right w:val="nil"/>
            </w:tcBorders>
            <w:shd w:val="clear" w:color="auto" w:fill="auto"/>
            <w:hideMark/>
          </w:tcPr>
          <w:p w14:paraId="0BE7C07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54D036E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37,908</w:t>
            </w:r>
          </w:p>
        </w:tc>
        <w:tc>
          <w:tcPr>
            <w:tcW w:w="1780" w:type="dxa"/>
            <w:gridSpan w:val="3"/>
            <w:tcBorders>
              <w:top w:val="nil"/>
              <w:left w:val="nil"/>
              <w:bottom w:val="nil"/>
              <w:right w:val="nil"/>
            </w:tcBorders>
            <w:shd w:val="clear" w:color="auto" w:fill="auto"/>
            <w:hideMark/>
          </w:tcPr>
          <w:p w14:paraId="52D71E4C"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1B2366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CDE03B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7C41EF8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088E082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15 838,44</w:t>
            </w:r>
          </w:p>
        </w:tc>
      </w:tr>
      <w:tr w:rsidR="009E3326" w:rsidRPr="009E3326" w14:paraId="5985D52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98C39A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38D3F7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6CC7C896"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476709F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6F6431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15,12</w:t>
            </w:r>
          </w:p>
        </w:tc>
        <w:tc>
          <w:tcPr>
            <w:tcW w:w="561" w:type="dxa"/>
            <w:gridSpan w:val="5"/>
            <w:tcBorders>
              <w:top w:val="nil"/>
              <w:left w:val="nil"/>
              <w:bottom w:val="nil"/>
              <w:right w:val="nil"/>
            </w:tcBorders>
            <w:shd w:val="clear" w:color="auto" w:fill="auto"/>
            <w:hideMark/>
          </w:tcPr>
          <w:p w14:paraId="4078949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6CE9000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88,452</w:t>
            </w:r>
          </w:p>
        </w:tc>
        <w:tc>
          <w:tcPr>
            <w:tcW w:w="1780" w:type="dxa"/>
            <w:gridSpan w:val="3"/>
            <w:tcBorders>
              <w:top w:val="nil"/>
              <w:left w:val="nil"/>
              <w:bottom w:val="nil"/>
              <w:right w:val="nil"/>
            </w:tcBorders>
            <w:shd w:val="clear" w:color="auto" w:fill="auto"/>
            <w:hideMark/>
          </w:tcPr>
          <w:p w14:paraId="41B3F07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F1C643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F3C5B4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79879F5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62F7DA7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50 814,57</w:t>
            </w:r>
          </w:p>
        </w:tc>
      </w:tr>
      <w:tr w:rsidR="009E3326" w:rsidRPr="009E3326" w14:paraId="6E9F1F8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E505BD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BE12DC9"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38A665A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6296148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29E519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7EADD45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DB710E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311245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3AC327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019BC2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5654F13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3B7009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66 653,01</w:t>
            </w:r>
          </w:p>
        </w:tc>
      </w:tr>
      <w:tr w:rsidR="009E3326" w:rsidRPr="009E3326" w14:paraId="481035D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989B3D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2C44C3D"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1FADAEE8"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651BBF97"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7491DE5E"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1B0CA62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F4FC0B9"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41A151C6"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64CAE73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715952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207E762"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444A23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66 653,01</w:t>
            </w:r>
          </w:p>
        </w:tc>
      </w:tr>
      <w:tr w:rsidR="009E3326" w:rsidRPr="009E3326" w14:paraId="364CD7C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30EEE18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74F097A"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0E2B7CD1"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5601C3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43265B7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318FD200"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57827C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1D9C19E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89B57F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A8A616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9C812A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B81314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49 323,23</w:t>
            </w:r>
          </w:p>
        </w:tc>
      </w:tr>
      <w:tr w:rsidR="009E3326" w:rsidRPr="009E3326" w14:paraId="1371733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3CFF86E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1E60A14"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611D7EC6"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4395662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557C68B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20CA1511"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396E5D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4EFB8F6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3B9C57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8D8B4D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C9EF48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9169C2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23 995,08</w:t>
            </w:r>
          </w:p>
        </w:tc>
      </w:tr>
      <w:tr w:rsidR="009E3326" w:rsidRPr="009E3326" w14:paraId="0987613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025DBFC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6193E580"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01D84B0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61C308C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233E3A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BB2559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338A515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C5FDF4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504C09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25D43F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15 552,37</w:t>
            </w:r>
          </w:p>
        </w:tc>
        <w:tc>
          <w:tcPr>
            <w:tcW w:w="1051" w:type="dxa"/>
            <w:gridSpan w:val="3"/>
            <w:tcBorders>
              <w:top w:val="single" w:sz="4" w:space="0" w:color="auto"/>
              <w:left w:val="nil"/>
              <w:bottom w:val="nil"/>
              <w:right w:val="nil"/>
            </w:tcBorders>
            <w:shd w:val="clear" w:color="auto" w:fill="auto"/>
            <w:hideMark/>
          </w:tcPr>
          <w:p w14:paraId="4F06004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446571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139 971,32</w:t>
            </w:r>
          </w:p>
        </w:tc>
      </w:tr>
      <w:tr w:rsidR="009E3326" w:rsidRPr="009E3326" w14:paraId="17ECFB1B" w14:textId="77777777" w:rsidTr="00AB77BA">
        <w:trPr>
          <w:gridAfter w:val="7"/>
          <w:wAfter w:w="3511" w:type="dxa"/>
          <w:trHeight w:val="2025"/>
        </w:trPr>
        <w:tc>
          <w:tcPr>
            <w:tcW w:w="1037" w:type="dxa"/>
            <w:tcBorders>
              <w:top w:val="single" w:sz="4" w:space="0" w:color="auto"/>
              <w:left w:val="single" w:sz="4" w:space="0" w:color="auto"/>
              <w:bottom w:val="nil"/>
              <w:right w:val="nil"/>
            </w:tcBorders>
            <w:shd w:val="clear" w:color="auto" w:fill="auto"/>
            <w:hideMark/>
          </w:tcPr>
          <w:p w14:paraId="29A9A21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lastRenderedPageBreak/>
              <w:t>20</w:t>
            </w:r>
          </w:p>
        </w:tc>
        <w:tc>
          <w:tcPr>
            <w:tcW w:w="1514" w:type="dxa"/>
            <w:tcBorders>
              <w:top w:val="single" w:sz="4" w:space="0" w:color="auto"/>
              <w:left w:val="nil"/>
              <w:bottom w:val="nil"/>
              <w:right w:val="nil"/>
            </w:tcBorders>
            <w:shd w:val="clear" w:color="auto" w:fill="auto"/>
            <w:hideMark/>
          </w:tcPr>
          <w:p w14:paraId="6BBB68A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ГЭСНп01-12-029-01</w:t>
            </w:r>
            <w:r w:rsidRPr="009E3326">
              <w:rPr>
                <w:rFonts w:ascii="Arial" w:hAnsi="Arial" w:cs="Arial"/>
                <w:b/>
                <w:bCs/>
                <w:color w:val="000000"/>
                <w:sz w:val="16"/>
                <w:szCs w:val="16"/>
              </w:rPr>
              <w:br/>
              <w:t xml:space="preserve">(проверка сопротивления изоляции; сопротивление </w:t>
            </w:r>
            <w:proofErr w:type="spellStart"/>
            <w:r w:rsidRPr="009E3326">
              <w:rPr>
                <w:rFonts w:ascii="Arial" w:hAnsi="Arial" w:cs="Arial"/>
                <w:b/>
                <w:bCs/>
                <w:color w:val="000000"/>
                <w:sz w:val="16"/>
                <w:szCs w:val="16"/>
              </w:rPr>
              <w:t>пост.току</w:t>
            </w:r>
            <w:proofErr w:type="spellEnd"/>
            <w:r w:rsidRPr="009E3326">
              <w:rPr>
                <w:rFonts w:ascii="Arial" w:hAnsi="Arial" w:cs="Arial"/>
                <w:b/>
                <w:bCs/>
                <w:color w:val="000000"/>
                <w:sz w:val="16"/>
                <w:szCs w:val="16"/>
              </w:rPr>
              <w:t>, ток цепей, снятие характеристик намагничивания трансформаторов тока)</w:t>
            </w:r>
          </w:p>
        </w:tc>
        <w:tc>
          <w:tcPr>
            <w:tcW w:w="1984" w:type="dxa"/>
            <w:gridSpan w:val="2"/>
            <w:tcBorders>
              <w:top w:val="single" w:sz="4" w:space="0" w:color="auto"/>
              <w:left w:val="nil"/>
              <w:bottom w:val="nil"/>
              <w:right w:val="nil"/>
            </w:tcBorders>
            <w:shd w:val="clear" w:color="auto" w:fill="auto"/>
            <w:hideMark/>
          </w:tcPr>
          <w:p w14:paraId="0FA9A50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Испытание цепи вторичной коммутации</w:t>
            </w:r>
          </w:p>
        </w:tc>
        <w:tc>
          <w:tcPr>
            <w:tcW w:w="1088" w:type="dxa"/>
            <w:tcBorders>
              <w:top w:val="single" w:sz="4" w:space="0" w:color="auto"/>
              <w:left w:val="nil"/>
              <w:bottom w:val="nil"/>
              <w:right w:val="nil"/>
            </w:tcBorders>
            <w:shd w:val="clear" w:color="auto" w:fill="auto"/>
            <w:hideMark/>
          </w:tcPr>
          <w:p w14:paraId="7A2CF4C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испытание</w:t>
            </w:r>
          </w:p>
        </w:tc>
        <w:tc>
          <w:tcPr>
            <w:tcW w:w="1120" w:type="dxa"/>
            <w:gridSpan w:val="2"/>
            <w:tcBorders>
              <w:top w:val="single" w:sz="4" w:space="0" w:color="auto"/>
              <w:left w:val="nil"/>
              <w:bottom w:val="nil"/>
              <w:right w:val="nil"/>
            </w:tcBorders>
            <w:shd w:val="clear" w:color="auto" w:fill="auto"/>
            <w:hideMark/>
          </w:tcPr>
          <w:p w14:paraId="29B6699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20</w:t>
            </w:r>
          </w:p>
        </w:tc>
        <w:tc>
          <w:tcPr>
            <w:tcW w:w="561" w:type="dxa"/>
            <w:gridSpan w:val="5"/>
            <w:tcBorders>
              <w:top w:val="single" w:sz="4" w:space="0" w:color="auto"/>
              <w:left w:val="nil"/>
              <w:bottom w:val="nil"/>
              <w:right w:val="nil"/>
            </w:tcBorders>
            <w:shd w:val="clear" w:color="auto" w:fill="auto"/>
            <w:hideMark/>
          </w:tcPr>
          <w:p w14:paraId="55FD281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6BF88FB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20</w:t>
            </w:r>
          </w:p>
        </w:tc>
        <w:tc>
          <w:tcPr>
            <w:tcW w:w="1780" w:type="dxa"/>
            <w:gridSpan w:val="3"/>
            <w:tcBorders>
              <w:top w:val="single" w:sz="4" w:space="0" w:color="auto"/>
              <w:left w:val="nil"/>
              <w:bottom w:val="nil"/>
              <w:right w:val="nil"/>
            </w:tcBorders>
            <w:shd w:val="clear" w:color="auto" w:fill="auto"/>
            <w:hideMark/>
          </w:tcPr>
          <w:p w14:paraId="39AF302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0D6668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C287BFA"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0828D00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0C09A5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7ECFCD75"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796A00F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2B2F7F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56E0880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037C607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0509FBF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B12F88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51D56B2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217D583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58D1F3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1F2D84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7C609D3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2E42D7D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0AE508E"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A554D3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5580644A"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399449E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8E395F6"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1DFCA196"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FCFB93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21,06</w:t>
            </w:r>
          </w:p>
        </w:tc>
        <w:tc>
          <w:tcPr>
            <w:tcW w:w="1780" w:type="dxa"/>
            <w:gridSpan w:val="3"/>
            <w:tcBorders>
              <w:top w:val="nil"/>
              <w:left w:val="nil"/>
              <w:bottom w:val="nil"/>
              <w:right w:val="nil"/>
            </w:tcBorders>
            <w:shd w:val="clear" w:color="auto" w:fill="auto"/>
            <w:hideMark/>
          </w:tcPr>
          <w:p w14:paraId="5F00E53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06578D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FD8D8F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D08834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AA104D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11 491,89</w:t>
            </w:r>
          </w:p>
        </w:tc>
      </w:tr>
      <w:tr w:rsidR="009E3326" w:rsidRPr="009E3326" w14:paraId="3317E43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55E132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51117F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2-100-05</w:t>
            </w:r>
          </w:p>
        </w:tc>
        <w:tc>
          <w:tcPr>
            <w:tcW w:w="1984" w:type="dxa"/>
            <w:gridSpan w:val="2"/>
            <w:tcBorders>
              <w:top w:val="nil"/>
              <w:left w:val="nil"/>
              <w:bottom w:val="nil"/>
              <w:right w:val="nil"/>
            </w:tcBorders>
            <w:shd w:val="clear" w:color="auto" w:fill="auto"/>
            <w:hideMark/>
          </w:tcPr>
          <w:p w14:paraId="4BD1D219"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5 разряда</w:t>
            </w:r>
          </w:p>
        </w:tc>
        <w:tc>
          <w:tcPr>
            <w:tcW w:w="1088" w:type="dxa"/>
            <w:tcBorders>
              <w:top w:val="nil"/>
              <w:left w:val="nil"/>
              <w:bottom w:val="nil"/>
              <w:right w:val="nil"/>
            </w:tcBorders>
            <w:shd w:val="clear" w:color="auto" w:fill="auto"/>
            <w:hideMark/>
          </w:tcPr>
          <w:p w14:paraId="4B75E1B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4614B7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561" w:type="dxa"/>
            <w:gridSpan w:val="5"/>
            <w:tcBorders>
              <w:top w:val="nil"/>
              <w:left w:val="nil"/>
              <w:bottom w:val="nil"/>
              <w:right w:val="nil"/>
            </w:tcBorders>
            <w:shd w:val="clear" w:color="auto" w:fill="auto"/>
            <w:hideMark/>
          </w:tcPr>
          <w:p w14:paraId="239955E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4C8206F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8,45</w:t>
            </w:r>
          </w:p>
        </w:tc>
        <w:tc>
          <w:tcPr>
            <w:tcW w:w="1780" w:type="dxa"/>
            <w:gridSpan w:val="3"/>
            <w:tcBorders>
              <w:top w:val="nil"/>
              <w:left w:val="nil"/>
              <w:bottom w:val="nil"/>
              <w:right w:val="nil"/>
            </w:tcBorders>
            <w:shd w:val="clear" w:color="auto" w:fill="auto"/>
            <w:hideMark/>
          </w:tcPr>
          <w:p w14:paraId="33520F7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E282AF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605EED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402,14</w:t>
            </w:r>
          </w:p>
        </w:tc>
        <w:tc>
          <w:tcPr>
            <w:tcW w:w="1051" w:type="dxa"/>
            <w:gridSpan w:val="3"/>
            <w:tcBorders>
              <w:top w:val="nil"/>
              <w:left w:val="nil"/>
              <w:bottom w:val="nil"/>
              <w:right w:val="nil"/>
            </w:tcBorders>
            <w:shd w:val="clear" w:color="auto" w:fill="auto"/>
            <w:hideMark/>
          </w:tcPr>
          <w:p w14:paraId="7CA7D01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4CE61DF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4 247,60</w:t>
            </w:r>
          </w:p>
        </w:tc>
      </w:tr>
      <w:tr w:rsidR="009E3326" w:rsidRPr="009E3326" w14:paraId="3A97F11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69A21B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20D25C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5D6E2BA3"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668CF3D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87360F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0,97</w:t>
            </w:r>
          </w:p>
        </w:tc>
        <w:tc>
          <w:tcPr>
            <w:tcW w:w="561" w:type="dxa"/>
            <w:gridSpan w:val="5"/>
            <w:tcBorders>
              <w:top w:val="nil"/>
              <w:left w:val="nil"/>
              <w:bottom w:val="nil"/>
              <w:right w:val="nil"/>
            </w:tcBorders>
            <w:shd w:val="clear" w:color="auto" w:fill="auto"/>
            <w:hideMark/>
          </w:tcPr>
          <w:p w14:paraId="0D5B9FC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0F0C4F3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12,61</w:t>
            </w:r>
          </w:p>
        </w:tc>
        <w:tc>
          <w:tcPr>
            <w:tcW w:w="1780" w:type="dxa"/>
            <w:gridSpan w:val="3"/>
            <w:tcBorders>
              <w:top w:val="nil"/>
              <w:left w:val="nil"/>
              <w:bottom w:val="nil"/>
              <w:right w:val="nil"/>
            </w:tcBorders>
            <w:shd w:val="clear" w:color="auto" w:fill="auto"/>
            <w:hideMark/>
          </w:tcPr>
          <w:p w14:paraId="66468E0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BC34EC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EB0FC0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76C1A86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7E666E0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7 244,29</w:t>
            </w:r>
          </w:p>
        </w:tc>
      </w:tr>
      <w:tr w:rsidR="009E3326" w:rsidRPr="009E3326" w14:paraId="621BA6C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207C9A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FCFF984"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58A3FB8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25F4EA7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FD4C10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FFF3BC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5DA45D1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59500F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053F9D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0A4D10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7DF4A3A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D3840D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11 491,89</w:t>
            </w:r>
          </w:p>
        </w:tc>
      </w:tr>
      <w:tr w:rsidR="009E3326" w:rsidRPr="009E3326" w14:paraId="2FAD0E1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9DB29F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7E5CF9B"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565A5635"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62AA147B"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31E09BBC"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10C3481A"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2EB1C7E4"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754E4360"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567BBA0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39B833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005C06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7B4019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11 491,89</w:t>
            </w:r>
          </w:p>
        </w:tc>
      </w:tr>
      <w:tr w:rsidR="009E3326" w:rsidRPr="009E3326" w14:paraId="1EED8E4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D01555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73439DB"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099C7070"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51921F0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6DBE0F8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2F67D8FC"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3DFC151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0AC1C92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74EC70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436BDB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3193C0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A216A0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8 504,00</w:t>
            </w:r>
          </w:p>
        </w:tc>
      </w:tr>
      <w:tr w:rsidR="009E3326" w:rsidRPr="009E3326" w14:paraId="5FF207A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A78C7D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697287F"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0FF95C1E"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6C4FA56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4689CE6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2FBFA7F9"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69BC68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011C4FC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62CA51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9C60E2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E195584"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CF28C0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4 137,08</w:t>
            </w:r>
          </w:p>
        </w:tc>
      </w:tr>
      <w:tr w:rsidR="009E3326" w:rsidRPr="009E3326" w14:paraId="42AB66C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31CBD8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60A0BE49"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11B0DE3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4949F32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50296E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F6322E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593F111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37EC3D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12CFDC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6119FB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1 206,65</w:t>
            </w:r>
          </w:p>
        </w:tc>
        <w:tc>
          <w:tcPr>
            <w:tcW w:w="1051" w:type="dxa"/>
            <w:gridSpan w:val="3"/>
            <w:tcBorders>
              <w:top w:val="single" w:sz="4" w:space="0" w:color="auto"/>
              <w:left w:val="nil"/>
              <w:bottom w:val="nil"/>
              <w:right w:val="nil"/>
            </w:tcBorders>
            <w:shd w:val="clear" w:color="auto" w:fill="auto"/>
            <w:hideMark/>
          </w:tcPr>
          <w:p w14:paraId="6D297EE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BF5758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24 132,97</w:t>
            </w:r>
          </w:p>
        </w:tc>
      </w:tr>
      <w:tr w:rsidR="009E3326" w:rsidRPr="009E3326" w14:paraId="41A4CAB9" w14:textId="77777777" w:rsidTr="00AB77BA">
        <w:trPr>
          <w:gridAfter w:val="7"/>
          <w:wAfter w:w="3511" w:type="dxa"/>
          <w:trHeight w:val="675"/>
        </w:trPr>
        <w:tc>
          <w:tcPr>
            <w:tcW w:w="1037" w:type="dxa"/>
            <w:tcBorders>
              <w:top w:val="single" w:sz="4" w:space="0" w:color="auto"/>
              <w:left w:val="single" w:sz="4" w:space="0" w:color="auto"/>
              <w:bottom w:val="nil"/>
              <w:right w:val="nil"/>
            </w:tcBorders>
            <w:shd w:val="clear" w:color="auto" w:fill="auto"/>
            <w:hideMark/>
          </w:tcPr>
          <w:p w14:paraId="4492E84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21</w:t>
            </w:r>
          </w:p>
        </w:tc>
        <w:tc>
          <w:tcPr>
            <w:tcW w:w="1514" w:type="dxa"/>
            <w:tcBorders>
              <w:top w:val="single" w:sz="4" w:space="0" w:color="auto"/>
              <w:left w:val="nil"/>
              <w:bottom w:val="nil"/>
              <w:right w:val="nil"/>
            </w:tcBorders>
            <w:shd w:val="clear" w:color="auto" w:fill="auto"/>
            <w:hideMark/>
          </w:tcPr>
          <w:p w14:paraId="52E62C5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ГЭСНп01-03-002-04</w:t>
            </w:r>
          </w:p>
        </w:tc>
        <w:tc>
          <w:tcPr>
            <w:tcW w:w="1984" w:type="dxa"/>
            <w:gridSpan w:val="2"/>
            <w:tcBorders>
              <w:top w:val="single" w:sz="4" w:space="0" w:color="auto"/>
              <w:left w:val="nil"/>
              <w:bottom w:val="nil"/>
              <w:right w:val="nil"/>
            </w:tcBorders>
            <w:shd w:val="clear" w:color="auto" w:fill="auto"/>
            <w:hideMark/>
          </w:tcPr>
          <w:p w14:paraId="6340983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Выключатель трехполюсный напряжением до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с: электромагнитным, тепловым или комбинированным </w:t>
            </w:r>
            <w:proofErr w:type="spellStart"/>
            <w:r w:rsidRPr="009E3326">
              <w:rPr>
                <w:rFonts w:ascii="Arial" w:hAnsi="Arial" w:cs="Arial"/>
                <w:b/>
                <w:bCs/>
                <w:color w:val="000000"/>
                <w:sz w:val="16"/>
                <w:szCs w:val="16"/>
              </w:rPr>
              <w:lastRenderedPageBreak/>
              <w:t>расцепителем</w:t>
            </w:r>
            <w:proofErr w:type="spellEnd"/>
            <w:r w:rsidRPr="009E3326">
              <w:rPr>
                <w:rFonts w:ascii="Arial" w:hAnsi="Arial" w:cs="Arial"/>
                <w:b/>
                <w:bCs/>
                <w:color w:val="000000"/>
                <w:sz w:val="16"/>
                <w:szCs w:val="16"/>
              </w:rPr>
              <w:t>, номинальный ток до 50 А</w:t>
            </w:r>
          </w:p>
        </w:tc>
        <w:tc>
          <w:tcPr>
            <w:tcW w:w="1088" w:type="dxa"/>
            <w:tcBorders>
              <w:top w:val="single" w:sz="4" w:space="0" w:color="auto"/>
              <w:left w:val="nil"/>
              <w:bottom w:val="nil"/>
              <w:right w:val="nil"/>
            </w:tcBorders>
            <w:shd w:val="clear" w:color="auto" w:fill="auto"/>
            <w:hideMark/>
          </w:tcPr>
          <w:p w14:paraId="401C6B2B"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lastRenderedPageBreak/>
              <w:t>шт</w:t>
            </w:r>
            <w:proofErr w:type="spellEnd"/>
          </w:p>
        </w:tc>
        <w:tc>
          <w:tcPr>
            <w:tcW w:w="1120" w:type="dxa"/>
            <w:gridSpan w:val="2"/>
            <w:tcBorders>
              <w:top w:val="single" w:sz="4" w:space="0" w:color="auto"/>
              <w:left w:val="nil"/>
              <w:bottom w:val="nil"/>
              <w:right w:val="nil"/>
            </w:tcBorders>
            <w:shd w:val="clear" w:color="auto" w:fill="auto"/>
            <w:hideMark/>
          </w:tcPr>
          <w:p w14:paraId="1D482DC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26</w:t>
            </w:r>
          </w:p>
        </w:tc>
        <w:tc>
          <w:tcPr>
            <w:tcW w:w="561" w:type="dxa"/>
            <w:gridSpan w:val="5"/>
            <w:tcBorders>
              <w:top w:val="single" w:sz="4" w:space="0" w:color="auto"/>
              <w:left w:val="nil"/>
              <w:bottom w:val="nil"/>
              <w:right w:val="nil"/>
            </w:tcBorders>
            <w:shd w:val="clear" w:color="auto" w:fill="auto"/>
            <w:hideMark/>
          </w:tcPr>
          <w:p w14:paraId="75103CD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0AFB34B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26</w:t>
            </w:r>
          </w:p>
        </w:tc>
        <w:tc>
          <w:tcPr>
            <w:tcW w:w="1780" w:type="dxa"/>
            <w:gridSpan w:val="3"/>
            <w:tcBorders>
              <w:top w:val="single" w:sz="4" w:space="0" w:color="auto"/>
              <w:left w:val="nil"/>
              <w:bottom w:val="nil"/>
              <w:right w:val="nil"/>
            </w:tcBorders>
            <w:shd w:val="clear" w:color="auto" w:fill="auto"/>
            <w:hideMark/>
          </w:tcPr>
          <w:p w14:paraId="622208E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EBC572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A67D606"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6C8A64C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448A31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40A64A0D"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6A01E53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5C41A5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2F32885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3ACC749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673AEA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EFF7BD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0A3F55D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775B9C2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0A299A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8EC933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76D8D47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24168C9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081F2DD"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44EBD6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BC536AB"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17CF099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CAF22DE"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65D99003"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6676BC8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30,42</w:t>
            </w:r>
          </w:p>
        </w:tc>
        <w:tc>
          <w:tcPr>
            <w:tcW w:w="1780" w:type="dxa"/>
            <w:gridSpan w:val="3"/>
            <w:tcBorders>
              <w:top w:val="nil"/>
              <w:left w:val="nil"/>
              <w:bottom w:val="nil"/>
              <w:right w:val="nil"/>
            </w:tcBorders>
            <w:shd w:val="clear" w:color="auto" w:fill="auto"/>
            <w:hideMark/>
          </w:tcPr>
          <w:p w14:paraId="742C318E"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E76079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10E71E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234149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306B9E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13 007,59</w:t>
            </w:r>
          </w:p>
        </w:tc>
      </w:tr>
      <w:tr w:rsidR="009E3326" w:rsidRPr="009E3326" w14:paraId="4571442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01D37A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BEBF81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2-100-04</w:t>
            </w:r>
          </w:p>
        </w:tc>
        <w:tc>
          <w:tcPr>
            <w:tcW w:w="1984" w:type="dxa"/>
            <w:gridSpan w:val="2"/>
            <w:tcBorders>
              <w:top w:val="nil"/>
              <w:left w:val="nil"/>
              <w:bottom w:val="nil"/>
              <w:right w:val="nil"/>
            </w:tcBorders>
            <w:shd w:val="clear" w:color="auto" w:fill="auto"/>
            <w:hideMark/>
          </w:tcPr>
          <w:p w14:paraId="3699C467"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4 разряда</w:t>
            </w:r>
          </w:p>
        </w:tc>
        <w:tc>
          <w:tcPr>
            <w:tcW w:w="1088" w:type="dxa"/>
            <w:tcBorders>
              <w:top w:val="nil"/>
              <w:left w:val="nil"/>
              <w:bottom w:val="nil"/>
              <w:right w:val="nil"/>
            </w:tcBorders>
            <w:shd w:val="clear" w:color="auto" w:fill="auto"/>
            <w:hideMark/>
          </w:tcPr>
          <w:p w14:paraId="44107DC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7B63DB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356B84E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78D76F4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15,21</w:t>
            </w:r>
          </w:p>
        </w:tc>
        <w:tc>
          <w:tcPr>
            <w:tcW w:w="1780" w:type="dxa"/>
            <w:gridSpan w:val="3"/>
            <w:tcBorders>
              <w:top w:val="nil"/>
              <w:left w:val="nil"/>
              <w:bottom w:val="nil"/>
              <w:right w:val="nil"/>
            </w:tcBorders>
            <w:shd w:val="clear" w:color="auto" w:fill="auto"/>
            <w:hideMark/>
          </w:tcPr>
          <w:p w14:paraId="7BD6032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C44379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015E49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349,91</w:t>
            </w:r>
          </w:p>
        </w:tc>
        <w:tc>
          <w:tcPr>
            <w:tcW w:w="1051" w:type="dxa"/>
            <w:gridSpan w:val="3"/>
            <w:tcBorders>
              <w:top w:val="nil"/>
              <w:left w:val="nil"/>
              <w:bottom w:val="nil"/>
              <w:right w:val="nil"/>
            </w:tcBorders>
            <w:shd w:val="clear" w:color="auto" w:fill="auto"/>
            <w:hideMark/>
          </w:tcPr>
          <w:p w14:paraId="22EF3FF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4F748DD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6 652,66</w:t>
            </w:r>
          </w:p>
        </w:tc>
      </w:tr>
      <w:tr w:rsidR="009E3326" w:rsidRPr="009E3326" w14:paraId="610A285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5511D2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3D7705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6AFD0B39"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08A4793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8CA7E2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7B569C3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44B317E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15,21</w:t>
            </w:r>
          </w:p>
        </w:tc>
        <w:tc>
          <w:tcPr>
            <w:tcW w:w="1780" w:type="dxa"/>
            <w:gridSpan w:val="3"/>
            <w:tcBorders>
              <w:top w:val="nil"/>
              <w:left w:val="nil"/>
              <w:bottom w:val="nil"/>
              <w:right w:val="nil"/>
            </w:tcBorders>
            <w:shd w:val="clear" w:color="auto" w:fill="auto"/>
            <w:hideMark/>
          </w:tcPr>
          <w:p w14:paraId="25AA09B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743557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D31D77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3C2312D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2897C26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6 354,93</w:t>
            </w:r>
          </w:p>
        </w:tc>
      </w:tr>
      <w:tr w:rsidR="009E3326" w:rsidRPr="009E3326" w14:paraId="2E2277E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DBA3E3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CF09433"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44723D6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6DAB2A5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5A84C1E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20F4A2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F9BA8F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1AD981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BB0A96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360E39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5706D5C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C44955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13 007,59</w:t>
            </w:r>
          </w:p>
        </w:tc>
      </w:tr>
      <w:tr w:rsidR="009E3326" w:rsidRPr="009E3326" w14:paraId="0D1E681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B5EF3C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4BB9DE6"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2CA52A71"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5759F921"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31B75D27"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627D65C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FB751FE"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36D18C63"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2003896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2BB33A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2B92B1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4B7E02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13 007,59</w:t>
            </w:r>
          </w:p>
        </w:tc>
      </w:tr>
      <w:tr w:rsidR="009E3326" w:rsidRPr="009E3326" w14:paraId="3B502E3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28B4DB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5310A6C"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156999C5"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F3CC77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9BC590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39B10C22"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582B47F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0F74EA3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349C96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0C109B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89F081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805A32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9 625,62</w:t>
            </w:r>
          </w:p>
        </w:tc>
      </w:tr>
      <w:tr w:rsidR="009E3326" w:rsidRPr="009E3326" w14:paraId="6ABF962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E09A5D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32AC806"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3B484F25"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6011046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7E3961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41022861"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AD3EF4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7F8F28B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2190D7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625FE6D"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A9E428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46C532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4 682,73</w:t>
            </w:r>
          </w:p>
        </w:tc>
      </w:tr>
      <w:tr w:rsidR="009E3326" w:rsidRPr="009E3326" w14:paraId="0178AC8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2EF2CF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3C9D6D7A"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7E7DC86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3A7EAEA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8FFFBC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7F6B3F2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5062EC5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E12E8A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67531D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9056AF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1 050,61</w:t>
            </w:r>
          </w:p>
        </w:tc>
        <w:tc>
          <w:tcPr>
            <w:tcW w:w="1051" w:type="dxa"/>
            <w:gridSpan w:val="3"/>
            <w:tcBorders>
              <w:top w:val="single" w:sz="4" w:space="0" w:color="auto"/>
              <w:left w:val="nil"/>
              <w:bottom w:val="nil"/>
              <w:right w:val="nil"/>
            </w:tcBorders>
            <w:shd w:val="clear" w:color="auto" w:fill="auto"/>
            <w:hideMark/>
          </w:tcPr>
          <w:p w14:paraId="6FE503C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FCEF42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27 315,94</w:t>
            </w:r>
          </w:p>
        </w:tc>
      </w:tr>
      <w:tr w:rsidR="009E3326" w:rsidRPr="009E3326" w14:paraId="677F8F97" w14:textId="77777777" w:rsidTr="00AB77BA">
        <w:trPr>
          <w:gridAfter w:val="7"/>
          <w:wAfter w:w="3511" w:type="dxa"/>
          <w:trHeight w:val="450"/>
        </w:trPr>
        <w:tc>
          <w:tcPr>
            <w:tcW w:w="1037" w:type="dxa"/>
            <w:tcBorders>
              <w:top w:val="single" w:sz="4" w:space="0" w:color="auto"/>
              <w:left w:val="single" w:sz="4" w:space="0" w:color="auto"/>
              <w:bottom w:val="nil"/>
              <w:right w:val="nil"/>
            </w:tcBorders>
            <w:shd w:val="clear" w:color="auto" w:fill="auto"/>
            <w:hideMark/>
          </w:tcPr>
          <w:p w14:paraId="0D7F40F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22</w:t>
            </w:r>
          </w:p>
        </w:tc>
        <w:tc>
          <w:tcPr>
            <w:tcW w:w="1514" w:type="dxa"/>
            <w:tcBorders>
              <w:top w:val="single" w:sz="4" w:space="0" w:color="auto"/>
              <w:left w:val="nil"/>
              <w:bottom w:val="nil"/>
              <w:right w:val="nil"/>
            </w:tcBorders>
            <w:shd w:val="clear" w:color="auto" w:fill="auto"/>
            <w:hideMark/>
          </w:tcPr>
          <w:p w14:paraId="65EAE9C3"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ГЭСНп01-04-004-01</w:t>
            </w:r>
            <w:r w:rsidRPr="009E3326">
              <w:rPr>
                <w:rFonts w:ascii="Arial" w:hAnsi="Arial" w:cs="Arial"/>
                <w:b/>
                <w:bCs/>
                <w:color w:val="000000"/>
                <w:sz w:val="16"/>
                <w:szCs w:val="16"/>
              </w:rPr>
              <w:br/>
              <w:t>(РС-80)</w:t>
            </w:r>
          </w:p>
        </w:tc>
        <w:tc>
          <w:tcPr>
            <w:tcW w:w="1984" w:type="dxa"/>
            <w:gridSpan w:val="2"/>
            <w:tcBorders>
              <w:top w:val="single" w:sz="4" w:space="0" w:color="auto"/>
              <w:left w:val="nil"/>
              <w:bottom w:val="nil"/>
              <w:right w:val="nil"/>
            </w:tcBorders>
            <w:shd w:val="clear" w:color="auto" w:fill="auto"/>
            <w:hideMark/>
          </w:tcPr>
          <w:p w14:paraId="0016DA7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МТЗ на постоянном и переменном оперативном токе с: одним реле РТ-40, РСТ</w:t>
            </w:r>
          </w:p>
        </w:tc>
        <w:tc>
          <w:tcPr>
            <w:tcW w:w="1088" w:type="dxa"/>
            <w:tcBorders>
              <w:top w:val="single" w:sz="4" w:space="0" w:color="auto"/>
              <w:left w:val="nil"/>
              <w:bottom w:val="nil"/>
              <w:right w:val="nil"/>
            </w:tcBorders>
            <w:shd w:val="clear" w:color="auto" w:fill="auto"/>
            <w:hideMark/>
          </w:tcPr>
          <w:p w14:paraId="07C893C7"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компл</w:t>
            </w:r>
            <w:proofErr w:type="spellEnd"/>
          </w:p>
        </w:tc>
        <w:tc>
          <w:tcPr>
            <w:tcW w:w="1120" w:type="dxa"/>
            <w:gridSpan w:val="2"/>
            <w:tcBorders>
              <w:top w:val="single" w:sz="4" w:space="0" w:color="auto"/>
              <w:left w:val="nil"/>
              <w:bottom w:val="nil"/>
              <w:right w:val="nil"/>
            </w:tcBorders>
            <w:shd w:val="clear" w:color="auto" w:fill="auto"/>
            <w:hideMark/>
          </w:tcPr>
          <w:p w14:paraId="34D9ECC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561" w:type="dxa"/>
            <w:gridSpan w:val="5"/>
            <w:tcBorders>
              <w:top w:val="single" w:sz="4" w:space="0" w:color="auto"/>
              <w:left w:val="nil"/>
              <w:bottom w:val="nil"/>
              <w:right w:val="nil"/>
            </w:tcBorders>
            <w:shd w:val="clear" w:color="auto" w:fill="auto"/>
            <w:hideMark/>
          </w:tcPr>
          <w:p w14:paraId="275D20E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3AC3C4F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1780" w:type="dxa"/>
            <w:gridSpan w:val="3"/>
            <w:tcBorders>
              <w:top w:val="single" w:sz="4" w:space="0" w:color="auto"/>
              <w:left w:val="nil"/>
              <w:bottom w:val="nil"/>
              <w:right w:val="nil"/>
            </w:tcBorders>
            <w:shd w:val="clear" w:color="auto" w:fill="auto"/>
            <w:hideMark/>
          </w:tcPr>
          <w:p w14:paraId="0367EE0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5245D0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F111256"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6CF9235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CCD9FF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34CBD6FE"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23B4762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D25E8B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125DD54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72826F5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0B038BB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213C33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6B35301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66FBA30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10F5609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087B64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6167D24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51462EE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EA9E8DB" w14:textId="77777777" w:rsidR="009E3326" w:rsidRPr="009E3326" w:rsidRDefault="009E3326" w:rsidP="009E3326">
            <w:pPr>
              <w:rPr>
                <w:rFonts w:ascii="Arial" w:hAnsi="Arial" w:cs="Arial"/>
                <w:sz w:val="16"/>
                <w:szCs w:val="16"/>
              </w:rPr>
            </w:pPr>
            <w:r w:rsidRPr="009E3326">
              <w:rPr>
                <w:rFonts w:ascii="Arial" w:hAnsi="Arial" w:cs="Arial"/>
                <w:sz w:val="16"/>
                <w:szCs w:val="16"/>
              </w:rPr>
              <w:lastRenderedPageBreak/>
              <w:t> </w:t>
            </w:r>
          </w:p>
        </w:tc>
        <w:tc>
          <w:tcPr>
            <w:tcW w:w="1514" w:type="dxa"/>
            <w:tcBorders>
              <w:top w:val="nil"/>
              <w:left w:val="nil"/>
              <w:bottom w:val="nil"/>
              <w:right w:val="nil"/>
            </w:tcBorders>
            <w:shd w:val="clear" w:color="auto" w:fill="auto"/>
            <w:hideMark/>
          </w:tcPr>
          <w:p w14:paraId="375704E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20650377"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5E42C06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1DAFC0A"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0903EB52"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6675A8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25,272</w:t>
            </w:r>
          </w:p>
        </w:tc>
        <w:tc>
          <w:tcPr>
            <w:tcW w:w="1780" w:type="dxa"/>
            <w:gridSpan w:val="3"/>
            <w:tcBorders>
              <w:top w:val="nil"/>
              <w:left w:val="nil"/>
              <w:bottom w:val="nil"/>
              <w:right w:val="nil"/>
            </w:tcBorders>
            <w:shd w:val="clear" w:color="auto" w:fill="auto"/>
            <w:hideMark/>
          </w:tcPr>
          <w:p w14:paraId="7609515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E82AED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67AD43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12BEE7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D69073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14 518,45</w:t>
            </w:r>
          </w:p>
        </w:tc>
      </w:tr>
      <w:tr w:rsidR="009E3326" w:rsidRPr="009E3326" w14:paraId="117910F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C824C0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DAB88E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38AFD006"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4BCC426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61B790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4,32</w:t>
            </w:r>
          </w:p>
        </w:tc>
        <w:tc>
          <w:tcPr>
            <w:tcW w:w="561" w:type="dxa"/>
            <w:gridSpan w:val="5"/>
            <w:tcBorders>
              <w:top w:val="nil"/>
              <w:left w:val="nil"/>
              <w:bottom w:val="nil"/>
              <w:right w:val="nil"/>
            </w:tcBorders>
            <w:shd w:val="clear" w:color="auto" w:fill="auto"/>
            <w:hideMark/>
          </w:tcPr>
          <w:p w14:paraId="16FEC9B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478CAED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25,272</w:t>
            </w:r>
          </w:p>
        </w:tc>
        <w:tc>
          <w:tcPr>
            <w:tcW w:w="1780" w:type="dxa"/>
            <w:gridSpan w:val="3"/>
            <w:tcBorders>
              <w:top w:val="nil"/>
              <w:left w:val="nil"/>
              <w:bottom w:val="nil"/>
              <w:right w:val="nil"/>
            </w:tcBorders>
            <w:shd w:val="clear" w:color="auto" w:fill="auto"/>
            <w:hideMark/>
          </w:tcPr>
          <w:p w14:paraId="7B1D687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23E8E8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4EF9CE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1763100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4E6B9D2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14 518,45</w:t>
            </w:r>
          </w:p>
        </w:tc>
      </w:tr>
      <w:tr w:rsidR="009E3326" w:rsidRPr="009E3326" w14:paraId="6B0B163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C8C190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5AA4C09"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0133CB3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3B07BD9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300538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E91E81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E80B59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AC2F41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419E8F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10B662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1D5AF43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558644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14 518,45</w:t>
            </w:r>
          </w:p>
        </w:tc>
      </w:tr>
      <w:tr w:rsidR="009E3326" w:rsidRPr="009E3326" w14:paraId="180F7DD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360E8F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7D63E98"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512C3884"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2880FDFD"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779CAB2C"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505FB623"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2DB4000"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3032E6F7"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2BD3569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5ADCCE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79B736B"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1A7A91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14 518,45</w:t>
            </w:r>
          </w:p>
        </w:tc>
      </w:tr>
      <w:tr w:rsidR="009E3326" w:rsidRPr="009E3326" w14:paraId="406E533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55ADBA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9A94609"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5DF0977B"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71F0217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44090D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5C028F28"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93ACAB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0F7EEE5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38AA47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8D39AA1"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8DFFDE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41DA5C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10 743,65</w:t>
            </w:r>
          </w:p>
        </w:tc>
      </w:tr>
      <w:tr w:rsidR="009E3326" w:rsidRPr="009E3326" w14:paraId="02DFE92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37AF8C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FA628E1"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247B29FD"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406984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C0C3BE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6C61CBAD"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ECF9AB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7D703E4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611AF6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F8340F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95FF3D5"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11A23E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5 226,64</w:t>
            </w:r>
          </w:p>
        </w:tc>
      </w:tr>
      <w:tr w:rsidR="009E3326" w:rsidRPr="009E3326" w14:paraId="2709A21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300324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199638C6"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330CC00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0B2F739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671E6F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AB617F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46C1A20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D722E8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06FC32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A9EFF1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3 387,64</w:t>
            </w:r>
          </w:p>
        </w:tc>
        <w:tc>
          <w:tcPr>
            <w:tcW w:w="1051" w:type="dxa"/>
            <w:gridSpan w:val="3"/>
            <w:tcBorders>
              <w:top w:val="single" w:sz="4" w:space="0" w:color="auto"/>
              <w:left w:val="nil"/>
              <w:bottom w:val="nil"/>
              <w:right w:val="nil"/>
            </w:tcBorders>
            <w:shd w:val="clear" w:color="auto" w:fill="auto"/>
            <w:hideMark/>
          </w:tcPr>
          <w:p w14:paraId="10AD17A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B715D0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30 488,74</w:t>
            </w:r>
          </w:p>
        </w:tc>
      </w:tr>
      <w:tr w:rsidR="009E3326" w:rsidRPr="009E3326" w14:paraId="08322FD9" w14:textId="77777777" w:rsidTr="00AB77BA">
        <w:trPr>
          <w:gridAfter w:val="7"/>
          <w:wAfter w:w="3511" w:type="dxa"/>
          <w:trHeight w:val="1350"/>
        </w:trPr>
        <w:tc>
          <w:tcPr>
            <w:tcW w:w="1037" w:type="dxa"/>
            <w:tcBorders>
              <w:top w:val="single" w:sz="4" w:space="0" w:color="auto"/>
              <w:left w:val="single" w:sz="4" w:space="0" w:color="auto"/>
              <w:bottom w:val="nil"/>
              <w:right w:val="nil"/>
            </w:tcBorders>
            <w:shd w:val="clear" w:color="auto" w:fill="auto"/>
            <w:hideMark/>
          </w:tcPr>
          <w:p w14:paraId="379C251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23</w:t>
            </w:r>
          </w:p>
        </w:tc>
        <w:tc>
          <w:tcPr>
            <w:tcW w:w="1514" w:type="dxa"/>
            <w:tcBorders>
              <w:top w:val="single" w:sz="4" w:space="0" w:color="auto"/>
              <w:left w:val="nil"/>
              <w:bottom w:val="nil"/>
              <w:right w:val="nil"/>
            </w:tcBorders>
            <w:shd w:val="clear" w:color="auto" w:fill="auto"/>
            <w:hideMark/>
          </w:tcPr>
          <w:p w14:paraId="7C46FFC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ГЭСНп01-12-029-01</w:t>
            </w:r>
            <w:r w:rsidRPr="009E3326">
              <w:rPr>
                <w:rFonts w:ascii="Arial" w:hAnsi="Arial" w:cs="Arial"/>
                <w:b/>
                <w:bCs/>
                <w:color w:val="000000"/>
                <w:sz w:val="16"/>
                <w:szCs w:val="16"/>
              </w:rPr>
              <w:br/>
              <w:t>Вторичные цепи измерительных приборов контроля электрических параметров (учет)</w:t>
            </w:r>
          </w:p>
        </w:tc>
        <w:tc>
          <w:tcPr>
            <w:tcW w:w="1984" w:type="dxa"/>
            <w:gridSpan w:val="2"/>
            <w:tcBorders>
              <w:top w:val="single" w:sz="4" w:space="0" w:color="auto"/>
              <w:left w:val="nil"/>
              <w:bottom w:val="nil"/>
              <w:right w:val="nil"/>
            </w:tcBorders>
            <w:shd w:val="clear" w:color="auto" w:fill="auto"/>
            <w:hideMark/>
          </w:tcPr>
          <w:p w14:paraId="4ACF3FC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Испытание цепи вторичной коммутации</w:t>
            </w:r>
          </w:p>
        </w:tc>
        <w:tc>
          <w:tcPr>
            <w:tcW w:w="1088" w:type="dxa"/>
            <w:tcBorders>
              <w:top w:val="single" w:sz="4" w:space="0" w:color="auto"/>
              <w:left w:val="nil"/>
              <w:bottom w:val="nil"/>
              <w:right w:val="nil"/>
            </w:tcBorders>
            <w:shd w:val="clear" w:color="auto" w:fill="auto"/>
            <w:hideMark/>
          </w:tcPr>
          <w:p w14:paraId="0BCE57B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испытание</w:t>
            </w:r>
          </w:p>
        </w:tc>
        <w:tc>
          <w:tcPr>
            <w:tcW w:w="1120" w:type="dxa"/>
            <w:gridSpan w:val="2"/>
            <w:tcBorders>
              <w:top w:val="single" w:sz="4" w:space="0" w:color="auto"/>
              <w:left w:val="nil"/>
              <w:bottom w:val="nil"/>
              <w:right w:val="nil"/>
            </w:tcBorders>
            <w:shd w:val="clear" w:color="auto" w:fill="auto"/>
            <w:hideMark/>
          </w:tcPr>
          <w:p w14:paraId="0606BCB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561" w:type="dxa"/>
            <w:gridSpan w:val="5"/>
            <w:tcBorders>
              <w:top w:val="single" w:sz="4" w:space="0" w:color="auto"/>
              <w:left w:val="nil"/>
              <w:bottom w:val="nil"/>
              <w:right w:val="nil"/>
            </w:tcBorders>
            <w:shd w:val="clear" w:color="auto" w:fill="auto"/>
            <w:hideMark/>
          </w:tcPr>
          <w:p w14:paraId="4B82F17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7976C13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780" w:type="dxa"/>
            <w:gridSpan w:val="3"/>
            <w:tcBorders>
              <w:top w:val="single" w:sz="4" w:space="0" w:color="auto"/>
              <w:left w:val="nil"/>
              <w:bottom w:val="nil"/>
              <w:right w:val="nil"/>
            </w:tcBorders>
            <w:shd w:val="clear" w:color="auto" w:fill="auto"/>
            <w:hideMark/>
          </w:tcPr>
          <w:p w14:paraId="5BDF4A6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03608C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3FC1023"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0803F7F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B4D869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25A0BDEF"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0862402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C439AA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08905F3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7D9E165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2A3393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AD6C01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4B93BBF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0316E24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4CC093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28AFF9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797B1D1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3090B0F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FF39430"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E88B97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E40451A"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42A7D0B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AFF916B"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797A7688"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6A22363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1,053</w:t>
            </w:r>
          </w:p>
        </w:tc>
        <w:tc>
          <w:tcPr>
            <w:tcW w:w="1780" w:type="dxa"/>
            <w:gridSpan w:val="3"/>
            <w:tcBorders>
              <w:top w:val="nil"/>
              <w:left w:val="nil"/>
              <w:bottom w:val="nil"/>
              <w:right w:val="nil"/>
            </w:tcBorders>
            <w:shd w:val="clear" w:color="auto" w:fill="auto"/>
            <w:hideMark/>
          </w:tcPr>
          <w:p w14:paraId="3D87C5A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CB6B5C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868041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971785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1226BD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574,59</w:t>
            </w:r>
          </w:p>
        </w:tc>
      </w:tr>
      <w:tr w:rsidR="009E3326" w:rsidRPr="009E3326" w14:paraId="007499E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9E29A2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53F8AA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2-100-05</w:t>
            </w:r>
          </w:p>
        </w:tc>
        <w:tc>
          <w:tcPr>
            <w:tcW w:w="1984" w:type="dxa"/>
            <w:gridSpan w:val="2"/>
            <w:tcBorders>
              <w:top w:val="nil"/>
              <w:left w:val="nil"/>
              <w:bottom w:val="nil"/>
              <w:right w:val="nil"/>
            </w:tcBorders>
            <w:shd w:val="clear" w:color="auto" w:fill="auto"/>
            <w:hideMark/>
          </w:tcPr>
          <w:p w14:paraId="31B6F805"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5 разряда</w:t>
            </w:r>
          </w:p>
        </w:tc>
        <w:tc>
          <w:tcPr>
            <w:tcW w:w="1088" w:type="dxa"/>
            <w:tcBorders>
              <w:top w:val="nil"/>
              <w:left w:val="nil"/>
              <w:bottom w:val="nil"/>
              <w:right w:val="nil"/>
            </w:tcBorders>
            <w:shd w:val="clear" w:color="auto" w:fill="auto"/>
            <w:hideMark/>
          </w:tcPr>
          <w:p w14:paraId="5355990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5DB964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561" w:type="dxa"/>
            <w:gridSpan w:val="5"/>
            <w:tcBorders>
              <w:top w:val="nil"/>
              <w:left w:val="nil"/>
              <w:bottom w:val="nil"/>
              <w:right w:val="nil"/>
            </w:tcBorders>
            <w:shd w:val="clear" w:color="auto" w:fill="auto"/>
            <w:hideMark/>
          </w:tcPr>
          <w:p w14:paraId="241FFBC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7A09E12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0,4225</w:t>
            </w:r>
          </w:p>
        </w:tc>
        <w:tc>
          <w:tcPr>
            <w:tcW w:w="1780" w:type="dxa"/>
            <w:gridSpan w:val="3"/>
            <w:tcBorders>
              <w:top w:val="nil"/>
              <w:left w:val="nil"/>
              <w:bottom w:val="nil"/>
              <w:right w:val="nil"/>
            </w:tcBorders>
            <w:shd w:val="clear" w:color="auto" w:fill="auto"/>
            <w:hideMark/>
          </w:tcPr>
          <w:p w14:paraId="6810287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EECD17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E2CAE9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402,14</w:t>
            </w:r>
          </w:p>
        </w:tc>
        <w:tc>
          <w:tcPr>
            <w:tcW w:w="1051" w:type="dxa"/>
            <w:gridSpan w:val="3"/>
            <w:tcBorders>
              <w:top w:val="nil"/>
              <w:left w:val="nil"/>
              <w:bottom w:val="nil"/>
              <w:right w:val="nil"/>
            </w:tcBorders>
            <w:shd w:val="clear" w:color="auto" w:fill="auto"/>
            <w:hideMark/>
          </w:tcPr>
          <w:p w14:paraId="4332304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77728C1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212,38</w:t>
            </w:r>
          </w:p>
        </w:tc>
      </w:tr>
      <w:tr w:rsidR="009E3326" w:rsidRPr="009E3326" w14:paraId="38B12B3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4412D6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37887C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61FD2F06"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4901DFF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7F9122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0,97</w:t>
            </w:r>
          </w:p>
        </w:tc>
        <w:tc>
          <w:tcPr>
            <w:tcW w:w="561" w:type="dxa"/>
            <w:gridSpan w:val="5"/>
            <w:tcBorders>
              <w:top w:val="nil"/>
              <w:left w:val="nil"/>
              <w:bottom w:val="nil"/>
              <w:right w:val="nil"/>
            </w:tcBorders>
            <w:shd w:val="clear" w:color="auto" w:fill="auto"/>
            <w:hideMark/>
          </w:tcPr>
          <w:p w14:paraId="5939D70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AFA18B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0,6305</w:t>
            </w:r>
          </w:p>
        </w:tc>
        <w:tc>
          <w:tcPr>
            <w:tcW w:w="1780" w:type="dxa"/>
            <w:gridSpan w:val="3"/>
            <w:tcBorders>
              <w:top w:val="nil"/>
              <w:left w:val="nil"/>
              <w:bottom w:val="nil"/>
              <w:right w:val="nil"/>
            </w:tcBorders>
            <w:shd w:val="clear" w:color="auto" w:fill="auto"/>
            <w:hideMark/>
          </w:tcPr>
          <w:p w14:paraId="07938FD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301A64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1560CE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4D3AACF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5F0AB43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362,21</w:t>
            </w:r>
          </w:p>
        </w:tc>
      </w:tr>
      <w:tr w:rsidR="009E3326" w:rsidRPr="009E3326" w14:paraId="519D7EC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FD42A3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96420CE"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614B218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1A5215B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5A17762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11D89B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53A1F5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1D1BE0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673CF9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3F06EE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49DCA9F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170DB6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574,59</w:t>
            </w:r>
          </w:p>
        </w:tc>
      </w:tr>
      <w:tr w:rsidR="009E3326" w:rsidRPr="009E3326" w14:paraId="5E1E2C1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216081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240313E"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33ADF2CA"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3347EC00"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693593D0"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47748E45"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5D82C2A2"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7C71AB52"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2FC66D4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A5A8292"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D50161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46B941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574,59</w:t>
            </w:r>
          </w:p>
        </w:tc>
      </w:tr>
      <w:tr w:rsidR="009E3326" w:rsidRPr="009E3326" w14:paraId="79B476A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68E95D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71671DA"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631AACDB" w14:textId="77777777" w:rsidR="009E3326" w:rsidRPr="009E3326" w:rsidRDefault="009E3326" w:rsidP="009E3326">
            <w:pPr>
              <w:rPr>
                <w:rFonts w:ascii="Arial" w:hAnsi="Arial" w:cs="Arial"/>
                <w:sz w:val="16"/>
                <w:szCs w:val="16"/>
              </w:rPr>
            </w:pPr>
            <w:r w:rsidRPr="009E3326">
              <w:rPr>
                <w:rFonts w:ascii="Arial" w:hAnsi="Arial" w:cs="Arial"/>
                <w:sz w:val="16"/>
                <w:szCs w:val="16"/>
              </w:rPr>
              <w:t xml:space="preserve">НР Пусконаладочные работы: 'вхолостую' - </w:t>
            </w:r>
            <w:r w:rsidRPr="009E3326">
              <w:rPr>
                <w:rFonts w:ascii="Arial" w:hAnsi="Arial" w:cs="Arial"/>
                <w:sz w:val="16"/>
                <w:szCs w:val="16"/>
              </w:rPr>
              <w:lastRenderedPageBreak/>
              <w:t>80%, 'под нагрузкой' - 20%</w:t>
            </w:r>
          </w:p>
        </w:tc>
        <w:tc>
          <w:tcPr>
            <w:tcW w:w="1088" w:type="dxa"/>
            <w:tcBorders>
              <w:top w:val="nil"/>
              <w:left w:val="nil"/>
              <w:bottom w:val="nil"/>
              <w:right w:val="nil"/>
            </w:tcBorders>
            <w:shd w:val="clear" w:color="auto" w:fill="auto"/>
            <w:hideMark/>
          </w:tcPr>
          <w:p w14:paraId="116646A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lastRenderedPageBreak/>
              <w:t>%</w:t>
            </w:r>
          </w:p>
        </w:tc>
        <w:tc>
          <w:tcPr>
            <w:tcW w:w="1120" w:type="dxa"/>
            <w:gridSpan w:val="2"/>
            <w:tcBorders>
              <w:top w:val="nil"/>
              <w:left w:val="nil"/>
              <w:bottom w:val="nil"/>
              <w:right w:val="nil"/>
            </w:tcBorders>
            <w:shd w:val="clear" w:color="auto" w:fill="auto"/>
            <w:hideMark/>
          </w:tcPr>
          <w:p w14:paraId="1BB0EFC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6DEC465D"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C54552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6A5353E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9C7324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9E12B82"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E4EDFE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2F0C4A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425,20</w:t>
            </w:r>
          </w:p>
        </w:tc>
      </w:tr>
      <w:tr w:rsidR="009E3326" w:rsidRPr="009E3326" w14:paraId="159B6422"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B38016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E9A1964"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08CCF6C9"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A242E4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90F0DB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718CFADE"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880FFF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17E9C27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DD6072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6DC43C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B21B59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7410CF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206,85</w:t>
            </w:r>
          </w:p>
        </w:tc>
      </w:tr>
      <w:tr w:rsidR="009E3326" w:rsidRPr="009E3326" w14:paraId="0735379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055D1E5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60615C46"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121DC88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1BA236B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918C36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060CE22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374C60D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82CB35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5E8B4C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B6CC5A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1 206,64</w:t>
            </w:r>
          </w:p>
        </w:tc>
        <w:tc>
          <w:tcPr>
            <w:tcW w:w="1051" w:type="dxa"/>
            <w:gridSpan w:val="3"/>
            <w:tcBorders>
              <w:top w:val="single" w:sz="4" w:space="0" w:color="auto"/>
              <w:left w:val="nil"/>
              <w:bottom w:val="nil"/>
              <w:right w:val="nil"/>
            </w:tcBorders>
            <w:shd w:val="clear" w:color="auto" w:fill="auto"/>
            <w:hideMark/>
          </w:tcPr>
          <w:p w14:paraId="56E8A0A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5688EA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1 206,64</w:t>
            </w:r>
          </w:p>
        </w:tc>
      </w:tr>
      <w:tr w:rsidR="009E3326" w:rsidRPr="009E3326" w14:paraId="3B547DA0"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1FA1978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24</w:t>
            </w:r>
          </w:p>
        </w:tc>
        <w:tc>
          <w:tcPr>
            <w:tcW w:w="1514" w:type="dxa"/>
            <w:tcBorders>
              <w:top w:val="single" w:sz="4" w:space="0" w:color="auto"/>
              <w:left w:val="nil"/>
              <w:bottom w:val="nil"/>
              <w:right w:val="nil"/>
            </w:tcBorders>
            <w:shd w:val="clear" w:color="auto" w:fill="auto"/>
            <w:hideMark/>
          </w:tcPr>
          <w:p w14:paraId="153F1EC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ГЭСНп01-10-002-01</w:t>
            </w:r>
            <w:r w:rsidRPr="009E3326">
              <w:rPr>
                <w:rFonts w:ascii="Arial" w:hAnsi="Arial" w:cs="Arial"/>
                <w:b/>
                <w:bCs/>
                <w:color w:val="000000"/>
                <w:sz w:val="16"/>
                <w:szCs w:val="16"/>
              </w:rPr>
              <w:br/>
              <w:t>(Система оперативного тока и Центральной сигнализации)</w:t>
            </w:r>
          </w:p>
        </w:tc>
        <w:tc>
          <w:tcPr>
            <w:tcW w:w="1984" w:type="dxa"/>
            <w:gridSpan w:val="2"/>
            <w:tcBorders>
              <w:top w:val="single" w:sz="4" w:space="0" w:color="auto"/>
              <w:left w:val="nil"/>
              <w:bottom w:val="nil"/>
              <w:right w:val="nil"/>
            </w:tcBorders>
            <w:shd w:val="clear" w:color="auto" w:fill="auto"/>
            <w:hideMark/>
          </w:tcPr>
          <w:p w14:paraId="318CF1D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Схема образования участка сигнализации (центральной, технологической, местной, аварийной, предупредительной и др.)</w:t>
            </w:r>
          </w:p>
        </w:tc>
        <w:tc>
          <w:tcPr>
            <w:tcW w:w="1088" w:type="dxa"/>
            <w:tcBorders>
              <w:top w:val="single" w:sz="4" w:space="0" w:color="auto"/>
              <w:left w:val="nil"/>
              <w:bottom w:val="nil"/>
              <w:right w:val="nil"/>
            </w:tcBorders>
            <w:shd w:val="clear" w:color="auto" w:fill="auto"/>
            <w:hideMark/>
          </w:tcPr>
          <w:p w14:paraId="0725AEE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участок</w:t>
            </w:r>
          </w:p>
        </w:tc>
        <w:tc>
          <w:tcPr>
            <w:tcW w:w="1120" w:type="dxa"/>
            <w:gridSpan w:val="2"/>
            <w:tcBorders>
              <w:top w:val="single" w:sz="4" w:space="0" w:color="auto"/>
              <w:left w:val="nil"/>
              <w:bottom w:val="nil"/>
              <w:right w:val="nil"/>
            </w:tcBorders>
            <w:shd w:val="clear" w:color="auto" w:fill="auto"/>
            <w:hideMark/>
          </w:tcPr>
          <w:p w14:paraId="4BB299F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561" w:type="dxa"/>
            <w:gridSpan w:val="5"/>
            <w:tcBorders>
              <w:top w:val="single" w:sz="4" w:space="0" w:color="auto"/>
              <w:left w:val="nil"/>
              <w:bottom w:val="nil"/>
              <w:right w:val="nil"/>
            </w:tcBorders>
            <w:shd w:val="clear" w:color="auto" w:fill="auto"/>
            <w:hideMark/>
          </w:tcPr>
          <w:p w14:paraId="1DC8B93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38759CA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780" w:type="dxa"/>
            <w:gridSpan w:val="3"/>
            <w:tcBorders>
              <w:top w:val="single" w:sz="4" w:space="0" w:color="auto"/>
              <w:left w:val="nil"/>
              <w:bottom w:val="nil"/>
              <w:right w:val="nil"/>
            </w:tcBorders>
            <w:shd w:val="clear" w:color="auto" w:fill="auto"/>
            <w:hideMark/>
          </w:tcPr>
          <w:p w14:paraId="1307F60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37572C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BC23F00"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25F7A7A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8E6DA6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0A35BD89"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33643A6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721E5C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5A79B58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12646F4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AB4DAC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73AE6D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49B7271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11FF3B4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20DFEA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DEE991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2574EEF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26DC3EE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7915D86"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EBD8B8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789EE6E6"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030D078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5E7B21F"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44A91971"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2641EE2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15,2685</w:t>
            </w:r>
          </w:p>
        </w:tc>
        <w:tc>
          <w:tcPr>
            <w:tcW w:w="1780" w:type="dxa"/>
            <w:gridSpan w:val="3"/>
            <w:tcBorders>
              <w:top w:val="nil"/>
              <w:left w:val="nil"/>
              <w:bottom w:val="nil"/>
              <w:right w:val="nil"/>
            </w:tcBorders>
            <w:shd w:val="clear" w:color="auto" w:fill="auto"/>
            <w:hideMark/>
          </w:tcPr>
          <w:p w14:paraId="4A5A0970"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B28DB2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96CAD0D"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937C0F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AF367A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8 093,43</w:t>
            </w:r>
          </w:p>
        </w:tc>
      </w:tr>
      <w:tr w:rsidR="009E3326" w:rsidRPr="009E3326" w14:paraId="6A05DB3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A66A19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E53524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3-100-01</w:t>
            </w:r>
          </w:p>
        </w:tc>
        <w:tc>
          <w:tcPr>
            <w:tcW w:w="1984" w:type="dxa"/>
            <w:gridSpan w:val="2"/>
            <w:tcBorders>
              <w:top w:val="nil"/>
              <w:left w:val="nil"/>
              <w:bottom w:val="nil"/>
              <w:right w:val="nil"/>
            </w:tcBorders>
            <w:shd w:val="clear" w:color="auto" w:fill="auto"/>
            <w:hideMark/>
          </w:tcPr>
          <w:p w14:paraId="5D89A313"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 категории</w:t>
            </w:r>
          </w:p>
        </w:tc>
        <w:tc>
          <w:tcPr>
            <w:tcW w:w="1088" w:type="dxa"/>
            <w:tcBorders>
              <w:top w:val="nil"/>
              <w:left w:val="nil"/>
              <w:bottom w:val="nil"/>
              <w:right w:val="nil"/>
            </w:tcBorders>
            <w:shd w:val="clear" w:color="auto" w:fill="auto"/>
            <w:hideMark/>
          </w:tcPr>
          <w:p w14:paraId="0441EBD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0016C1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9,4</w:t>
            </w:r>
          </w:p>
        </w:tc>
        <w:tc>
          <w:tcPr>
            <w:tcW w:w="561" w:type="dxa"/>
            <w:gridSpan w:val="5"/>
            <w:tcBorders>
              <w:top w:val="nil"/>
              <w:left w:val="nil"/>
              <w:bottom w:val="nil"/>
              <w:right w:val="nil"/>
            </w:tcBorders>
            <w:shd w:val="clear" w:color="auto" w:fill="auto"/>
            <w:hideMark/>
          </w:tcPr>
          <w:p w14:paraId="019BEDF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5606021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6,11</w:t>
            </w:r>
          </w:p>
        </w:tc>
        <w:tc>
          <w:tcPr>
            <w:tcW w:w="1780" w:type="dxa"/>
            <w:gridSpan w:val="3"/>
            <w:tcBorders>
              <w:top w:val="nil"/>
              <w:left w:val="nil"/>
              <w:bottom w:val="nil"/>
              <w:right w:val="nil"/>
            </w:tcBorders>
            <w:shd w:val="clear" w:color="auto" w:fill="auto"/>
            <w:hideMark/>
          </w:tcPr>
          <w:p w14:paraId="3F8A030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CA2A8A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72C5C8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370,80</w:t>
            </w:r>
          </w:p>
        </w:tc>
        <w:tc>
          <w:tcPr>
            <w:tcW w:w="1051" w:type="dxa"/>
            <w:gridSpan w:val="3"/>
            <w:tcBorders>
              <w:top w:val="nil"/>
              <w:left w:val="nil"/>
              <w:bottom w:val="nil"/>
              <w:right w:val="nil"/>
            </w:tcBorders>
            <w:shd w:val="clear" w:color="auto" w:fill="auto"/>
            <w:hideMark/>
          </w:tcPr>
          <w:p w14:paraId="7BE7067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68F0695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2 831,99</w:t>
            </w:r>
          </w:p>
        </w:tc>
      </w:tr>
      <w:tr w:rsidR="009E3326" w:rsidRPr="009E3326" w14:paraId="6288F42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DB69D3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1B9826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24CD3B6F"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706DCEC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FA20CF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14,09</w:t>
            </w:r>
          </w:p>
        </w:tc>
        <w:tc>
          <w:tcPr>
            <w:tcW w:w="561" w:type="dxa"/>
            <w:gridSpan w:val="5"/>
            <w:tcBorders>
              <w:top w:val="nil"/>
              <w:left w:val="nil"/>
              <w:bottom w:val="nil"/>
              <w:right w:val="nil"/>
            </w:tcBorders>
            <w:shd w:val="clear" w:color="auto" w:fill="auto"/>
            <w:hideMark/>
          </w:tcPr>
          <w:p w14:paraId="46D76E5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51B1C67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9,1585</w:t>
            </w:r>
          </w:p>
        </w:tc>
        <w:tc>
          <w:tcPr>
            <w:tcW w:w="1780" w:type="dxa"/>
            <w:gridSpan w:val="3"/>
            <w:tcBorders>
              <w:top w:val="nil"/>
              <w:left w:val="nil"/>
              <w:bottom w:val="nil"/>
              <w:right w:val="nil"/>
            </w:tcBorders>
            <w:shd w:val="clear" w:color="auto" w:fill="auto"/>
            <w:hideMark/>
          </w:tcPr>
          <w:p w14:paraId="2C16C30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044C58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95B7C2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75B7AEE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22BDB30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5 261,44</w:t>
            </w:r>
          </w:p>
        </w:tc>
      </w:tr>
      <w:tr w:rsidR="009E3326" w:rsidRPr="009E3326" w14:paraId="7DB1CD2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B0C086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7AB8879"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6A9F6C1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01036C6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7B636DE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07C551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CD949D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6F1B76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216F55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5CFDB0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7212B17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22F5A8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8 093,43</w:t>
            </w:r>
          </w:p>
        </w:tc>
      </w:tr>
      <w:tr w:rsidR="009E3326" w:rsidRPr="009E3326" w14:paraId="47CA8D5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917592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FC347C9"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01A5F371"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5678EE9F"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786728EB"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2899BEE7"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2D3D5D64"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26348505"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47DFD36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0BEE8C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6F598A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6EEF21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8 093,43</w:t>
            </w:r>
          </w:p>
        </w:tc>
      </w:tr>
      <w:tr w:rsidR="009E3326" w:rsidRPr="009E3326" w14:paraId="62A0A3BF"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09CF79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0D2D2B6"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12EA8A2E"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4AC3B61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512C7C3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32A66C93"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35A0236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5B7A5A9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FF2339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9B1EE71"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A151CB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6FBBD7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5 989,14</w:t>
            </w:r>
          </w:p>
        </w:tc>
      </w:tr>
      <w:tr w:rsidR="009E3326" w:rsidRPr="009E3326" w14:paraId="6F013FD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7B6B99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7FAC294"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7A0770BE"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A7D261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7E2AAD3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46453DE0"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9639B1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2D4247C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2C794F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DABEB5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76FD68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8869B5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2 913,63</w:t>
            </w:r>
          </w:p>
        </w:tc>
      </w:tr>
      <w:tr w:rsidR="009E3326" w:rsidRPr="009E3326" w14:paraId="4CAA538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1DFA73D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2C3AF86A"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6D58D74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044746F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D7A1D9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0CD011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3B0B3A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CE868F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B0F325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10AAA9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16 996,20</w:t>
            </w:r>
          </w:p>
        </w:tc>
        <w:tc>
          <w:tcPr>
            <w:tcW w:w="1051" w:type="dxa"/>
            <w:gridSpan w:val="3"/>
            <w:tcBorders>
              <w:top w:val="single" w:sz="4" w:space="0" w:color="auto"/>
              <w:left w:val="nil"/>
              <w:bottom w:val="nil"/>
              <w:right w:val="nil"/>
            </w:tcBorders>
            <w:shd w:val="clear" w:color="auto" w:fill="auto"/>
            <w:hideMark/>
          </w:tcPr>
          <w:p w14:paraId="71402AA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5B1AF9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16 996,20</w:t>
            </w:r>
          </w:p>
        </w:tc>
      </w:tr>
      <w:tr w:rsidR="009E3326" w:rsidRPr="009E3326" w14:paraId="501B726A" w14:textId="77777777" w:rsidTr="00AB77BA">
        <w:trPr>
          <w:gridAfter w:val="7"/>
          <w:wAfter w:w="3511" w:type="dxa"/>
          <w:trHeight w:val="450"/>
        </w:trPr>
        <w:tc>
          <w:tcPr>
            <w:tcW w:w="1037" w:type="dxa"/>
            <w:tcBorders>
              <w:top w:val="single" w:sz="4" w:space="0" w:color="auto"/>
              <w:left w:val="single" w:sz="4" w:space="0" w:color="auto"/>
              <w:bottom w:val="nil"/>
              <w:right w:val="nil"/>
            </w:tcBorders>
            <w:shd w:val="clear" w:color="auto" w:fill="auto"/>
            <w:hideMark/>
          </w:tcPr>
          <w:p w14:paraId="3D533EC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25</w:t>
            </w:r>
          </w:p>
        </w:tc>
        <w:tc>
          <w:tcPr>
            <w:tcW w:w="1514" w:type="dxa"/>
            <w:tcBorders>
              <w:top w:val="single" w:sz="4" w:space="0" w:color="auto"/>
              <w:left w:val="nil"/>
              <w:bottom w:val="nil"/>
              <w:right w:val="nil"/>
            </w:tcBorders>
            <w:shd w:val="clear" w:color="auto" w:fill="auto"/>
            <w:hideMark/>
          </w:tcPr>
          <w:p w14:paraId="3D9D39B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ГЭСНп01-05-016-02</w:t>
            </w:r>
          </w:p>
        </w:tc>
        <w:tc>
          <w:tcPr>
            <w:tcW w:w="1984" w:type="dxa"/>
            <w:gridSpan w:val="2"/>
            <w:tcBorders>
              <w:top w:val="single" w:sz="4" w:space="0" w:color="auto"/>
              <w:left w:val="nil"/>
              <w:bottom w:val="nil"/>
              <w:right w:val="nil"/>
            </w:tcBorders>
            <w:shd w:val="clear" w:color="auto" w:fill="auto"/>
            <w:hideMark/>
          </w:tcPr>
          <w:p w14:paraId="53BC8D0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Устройство АВР трансформаторов и линий с </w:t>
            </w:r>
            <w:r w:rsidRPr="009E3326">
              <w:rPr>
                <w:rFonts w:ascii="Arial" w:hAnsi="Arial" w:cs="Arial"/>
                <w:b/>
                <w:bCs/>
                <w:color w:val="000000"/>
                <w:sz w:val="16"/>
                <w:szCs w:val="16"/>
              </w:rPr>
              <w:lastRenderedPageBreak/>
              <w:t>резервированием секций: 2 шт.</w:t>
            </w:r>
          </w:p>
        </w:tc>
        <w:tc>
          <w:tcPr>
            <w:tcW w:w="1088" w:type="dxa"/>
            <w:tcBorders>
              <w:top w:val="single" w:sz="4" w:space="0" w:color="auto"/>
              <w:left w:val="nil"/>
              <w:bottom w:val="nil"/>
              <w:right w:val="nil"/>
            </w:tcBorders>
            <w:shd w:val="clear" w:color="auto" w:fill="auto"/>
            <w:hideMark/>
          </w:tcPr>
          <w:p w14:paraId="037C2EED"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lastRenderedPageBreak/>
              <w:t>шт</w:t>
            </w:r>
            <w:proofErr w:type="spellEnd"/>
          </w:p>
        </w:tc>
        <w:tc>
          <w:tcPr>
            <w:tcW w:w="1120" w:type="dxa"/>
            <w:gridSpan w:val="2"/>
            <w:tcBorders>
              <w:top w:val="single" w:sz="4" w:space="0" w:color="auto"/>
              <w:left w:val="nil"/>
              <w:bottom w:val="nil"/>
              <w:right w:val="nil"/>
            </w:tcBorders>
            <w:shd w:val="clear" w:color="auto" w:fill="auto"/>
            <w:hideMark/>
          </w:tcPr>
          <w:p w14:paraId="4E20EF9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w:t>
            </w:r>
          </w:p>
        </w:tc>
        <w:tc>
          <w:tcPr>
            <w:tcW w:w="561" w:type="dxa"/>
            <w:gridSpan w:val="5"/>
            <w:tcBorders>
              <w:top w:val="single" w:sz="4" w:space="0" w:color="auto"/>
              <w:left w:val="nil"/>
              <w:bottom w:val="nil"/>
              <w:right w:val="nil"/>
            </w:tcBorders>
            <w:shd w:val="clear" w:color="auto" w:fill="auto"/>
            <w:hideMark/>
          </w:tcPr>
          <w:p w14:paraId="60948E9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3E2EC75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w:t>
            </w:r>
          </w:p>
        </w:tc>
        <w:tc>
          <w:tcPr>
            <w:tcW w:w="1780" w:type="dxa"/>
            <w:gridSpan w:val="3"/>
            <w:tcBorders>
              <w:top w:val="single" w:sz="4" w:space="0" w:color="auto"/>
              <w:left w:val="nil"/>
              <w:bottom w:val="nil"/>
              <w:right w:val="nil"/>
            </w:tcBorders>
            <w:shd w:val="clear" w:color="auto" w:fill="auto"/>
            <w:hideMark/>
          </w:tcPr>
          <w:p w14:paraId="23A22CF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FA31FA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002E891"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1AA0EFC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B1B446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491CB8E8"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48012E4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059A84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3A9A362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257F1ADF"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DEE795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0B1EF5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7538F79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6968E51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1836ADB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4B2EAA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5EE0996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1F7B61D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82AA9A7"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7BB723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0D1A70B2"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4A620AA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E403031"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6F859B1E"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39CCD8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31,824</w:t>
            </w:r>
          </w:p>
        </w:tc>
        <w:tc>
          <w:tcPr>
            <w:tcW w:w="1780" w:type="dxa"/>
            <w:gridSpan w:val="3"/>
            <w:tcBorders>
              <w:top w:val="nil"/>
              <w:left w:val="nil"/>
              <w:bottom w:val="nil"/>
              <w:right w:val="nil"/>
            </w:tcBorders>
            <w:shd w:val="clear" w:color="auto" w:fill="auto"/>
            <w:hideMark/>
          </w:tcPr>
          <w:p w14:paraId="61848E3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551221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4965A4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7110712"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348EB6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18 282,49</w:t>
            </w:r>
          </w:p>
        </w:tc>
      </w:tr>
      <w:tr w:rsidR="009E3326" w:rsidRPr="009E3326" w14:paraId="51047E1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B64B73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1D5A87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3CAD0E96"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5615682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E49B44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24,48</w:t>
            </w:r>
          </w:p>
        </w:tc>
        <w:tc>
          <w:tcPr>
            <w:tcW w:w="561" w:type="dxa"/>
            <w:gridSpan w:val="5"/>
            <w:tcBorders>
              <w:top w:val="nil"/>
              <w:left w:val="nil"/>
              <w:bottom w:val="nil"/>
              <w:right w:val="nil"/>
            </w:tcBorders>
            <w:shd w:val="clear" w:color="auto" w:fill="auto"/>
            <w:hideMark/>
          </w:tcPr>
          <w:p w14:paraId="3C96CBC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0014A16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31,824</w:t>
            </w:r>
          </w:p>
        </w:tc>
        <w:tc>
          <w:tcPr>
            <w:tcW w:w="1780" w:type="dxa"/>
            <w:gridSpan w:val="3"/>
            <w:tcBorders>
              <w:top w:val="nil"/>
              <w:left w:val="nil"/>
              <w:bottom w:val="nil"/>
              <w:right w:val="nil"/>
            </w:tcBorders>
            <w:shd w:val="clear" w:color="auto" w:fill="auto"/>
            <w:hideMark/>
          </w:tcPr>
          <w:p w14:paraId="327FEB6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0763D6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31EC3B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4E46B33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09565B9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18 282,49</w:t>
            </w:r>
          </w:p>
        </w:tc>
      </w:tr>
      <w:tr w:rsidR="009E3326" w:rsidRPr="009E3326" w14:paraId="0439C6F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465B76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D38F694"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4D586CA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544CF0D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6BFA44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10EC2B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4E4FB3E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2B66AB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B2872E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9CCD6E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325CD3E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E3A0E0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18 282,49</w:t>
            </w:r>
          </w:p>
        </w:tc>
      </w:tr>
      <w:tr w:rsidR="009E3326" w:rsidRPr="009E3326" w14:paraId="7073F1C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793AF9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7C3882C"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634BDDCB"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70889E78"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443446BF"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248AEF9F"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1175F43"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78AE3F2A"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4FBA267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361AFE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5A68F4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1D4816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18 282,49</w:t>
            </w:r>
          </w:p>
        </w:tc>
      </w:tr>
      <w:tr w:rsidR="009E3326" w:rsidRPr="009E3326" w14:paraId="5CBD940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B0F381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1E760EA"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247D97F9"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13BF05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737F417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74007875"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511A054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6E4980D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4E057E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D9806C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C4A3C9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704585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13 529,04</w:t>
            </w:r>
          </w:p>
        </w:tc>
      </w:tr>
      <w:tr w:rsidR="009E3326" w:rsidRPr="009E3326" w14:paraId="09E1289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FE5115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1D6D194"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69330397"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651D961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3B14C3B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26A4C32F"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9E0A00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596881C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947FA4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9592BBD"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CEFE978"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ADC8B8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6 581,70</w:t>
            </w:r>
          </w:p>
        </w:tc>
      </w:tr>
      <w:tr w:rsidR="009E3326" w:rsidRPr="009E3326" w14:paraId="1150F8C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1DDECFF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07DD2FE5"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4B830CA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7D893FC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561933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B593C4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96A82C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628DAD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86091A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BC0467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19 196,62</w:t>
            </w:r>
          </w:p>
        </w:tc>
        <w:tc>
          <w:tcPr>
            <w:tcW w:w="1051" w:type="dxa"/>
            <w:gridSpan w:val="3"/>
            <w:tcBorders>
              <w:top w:val="single" w:sz="4" w:space="0" w:color="auto"/>
              <w:left w:val="nil"/>
              <w:bottom w:val="nil"/>
              <w:right w:val="nil"/>
            </w:tcBorders>
            <w:shd w:val="clear" w:color="auto" w:fill="auto"/>
            <w:hideMark/>
          </w:tcPr>
          <w:p w14:paraId="0A5C809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9BD617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38 393,23</w:t>
            </w:r>
          </w:p>
        </w:tc>
      </w:tr>
      <w:tr w:rsidR="009E3326" w:rsidRPr="009E3326" w14:paraId="78A239EC" w14:textId="77777777" w:rsidTr="00AB77BA">
        <w:trPr>
          <w:gridAfter w:val="7"/>
          <w:wAfter w:w="3511" w:type="dxa"/>
          <w:trHeight w:val="450"/>
        </w:trPr>
        <w:tc>
          <w:tcPr>
            <w:tcW w:w="1037" w:type="dxa"/>
            <w:tcBorders>
              <w:top w:val="single" w:sz="4" w:space="0" w:color="auto"/>
              <w:left w:val="single" w:sz="4" w:space="0" w:color="auto"/>
              <w:bottom w:val="nil"/>
              <w:right w:val="nil"/>
            </w:tcBorders>
            <w:shd w:val="clear" w:color="auto" w:fill="auto"/>
            <w:hideMark/>
          </w:tcPr>
          <w:p w14:paraId="6A65EA3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26</w:t>
            </w:r>
          </w:p>
        </w:tc>
        <w:tc>
          <w:tcPr>
            <w:tcW w:w="1514" w:type="dxa"/>
            <w:tcBorders>
              <w:top w:val="single" w:sz="4" w:space="0" w:color="auto"/>
              <w:left w:val="nil"/>
              <w:bottom w:val="nil"/>
              <w:right w:val="nil"/>
            </w:tcBorders>
            <w:shd w:val="clear" w:color="auto" w:fill="auto"/>
            <w:hideMark/>
          </w:tcPr>
          <w:p w14:paraId="62D7826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ГЭСНп01-02-016-02</w:t>
            </w:r>
          </w:p>
        </w:tc>
        <w:tc>
          <w:tcPr>
            <w:tcW w:w="1984" w:type="dxa"/>
            <w:gridSpan w:val="2"/>
            <w:tcBorders>
              <w:top w:val="single" w:sz="4" w:space="0" w:color="auto"/>
              <w:left w:val="nil"/>
              <w:bottom w:val="nil"/>
              <w:right w:val="nil"/>
            </w:tcBorders>
            <w:shd w:val="clear" w:color="auto" w:fill="auto"/>
            <w:hideMark/>
          </w:tcPr>
          <w:p w14:paraId="00B32A6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Трансформатор напряжения измерительный трехфазный напряжением: до 11 </w:t>
            </w:r>
            <w:proofErr w:type="spellStart"/>
            <w:r w:rsidRPr="009E3326">
              <w:rPr>
                <w:rFonts w:ascii="Arial" w:hAnsi="Arial" w:cs="Arial"/>
                <w:b/>
                <w:bCs/>
                <w:color w:val="000000"/>
                <w:sz w:val="16"/>
                <w:szCs w:val="16"/>
              </w:rPr>
              <w:t>кВ</w:t>
            </w:r>
            <w:proofErr w:type="spellEnd"/>
          </w:p>
        </w:tc>
        <w:tc>
          <w:tcPr>
            <w:tcW w:w="1088" w:type="dxa"/>
            <w:tcBorders>
              <w:top w:val="single" w:sz="4" w:space="0" w:color="auto"/>
              <w:left w:val="nil"/>
              <w:bottom w:val="nil"/>
              <w:right w:val="nil"/>
            </w:tcBorders>
            <w:shd w:val="clear" w:color="auto" w:fill="auto"/>
            <w:hideMark/>
          </w:tcPr>
          <w:p w14:paraId="746F4C1F"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6CC827C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w:t>
            </w:r>
          </w:p>
        </w:tc>
        <w:tc>
          <w:tcPr>
            <w:tcW w:w="561" w:type="dxa"/>
            <w:gridSpan w:val="5"/>
            <w:tcBorders>
              <w:top w:val="single" w:sz="4" w:space="0" w:color="auto"/>
              <w:left w:val="nil"/>
              <w:bottom w:val="nil"/>
              <w:right w:val="nil"/>
            </w:tcBorders>
            <w:shd w:val="clear" w:color="auto" w:fill="auto"/>
            <w:hideMark/>
          </w:tcPr>
          <w:p w14:paraId="55AA5BC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039099F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w:t>
            </w:r>
          </w:p>
        </w:tc>
        <w:tc>
          <w:tcPr>
            <w:tcW w:w="1780" w:type="dxa"/>
            <w:gridSpan w:val="3"/>
            <w:tcBorders>
              <w:top w:val="single" w:sz="4" w:space="0" w:color="auto"/>
              <w:left w:val="nil"/>
              <w:bottom w:val="nil"/>
              <w:right w:val="nil"/>
            </w:tcBorders>
            <w:shd w:val="clear" w:color="auto" w:fill="auto"/>
            <w:hideMark/>
          </w:tcPr>
          <w:p w14:paraId="5D6F986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D36BB6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7C02E4A"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02BCBED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DF26F3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74B70130"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0294FD8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8CE37E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0A442E7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79BD0B6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BB5819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D39D1D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5E33868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5FD3882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46BAC9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1C8D0A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5FF89E0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598A099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11BF612"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8BBF49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1DA24B53"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7630712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B723312"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271E1913"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8B4B81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18,2</w:t>
            </w:r>
          </w:p>
        </w:tc>
        <w:tc>
          <w:tcPr>
            <w:tcW w:w="1780" w:type="dxa"/>
            <w:gridSpan w:val="3"/>
            <w:tcBorders>
              <w:top w:val="nil"/>
              <w:left w:val="nil"/>
              <w:bottom w:val="nil"/>
              <w:right w:val="nil"/>
            </w:tcBorders>
            <w:shd w:val="clear" w:color="auto" w:fill="auto"/>
            <w:hideMark/>
          </w:tcPr>
          <w:p w14:paraId="5806D0B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88233E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60E17E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5B8FEB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50FC87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10 027,89</w:t>
            </w:r>
          </w:p>
        </w:tc>
      </w:tr>
      <w:tr w:rsidR="009E3326" w:rsidRPr="009E3326" w14:paraId="63312FD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F9EE4F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lastRenderedPageBreak/>
              <w:t> </w:t>
            </w:r>
          </w:p>
        </w:tc>
        <w:tc>
          <w:tcPr>
            <w:tcW w:w="1514" w:type="dxa"/>
            <w:tcBorders>
              <w:top w:val="nil"/>
              <w:left w:val="nil"/>
              <w:bottom w:val="nil"/>
              <w:right w:val="nil"/>
            </w:tcBorders>
            <w:shd w:val="clear" w:color="auto" w:fill="auto"/>
            <w:hideMark/>
          </w:tcPr>
          <w:p w14:paraId="2DC1811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73810D4A"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38E7BED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D918B7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5,6</w:t>
            </w:r>
          </w:p>
        </w:tc>
        <w:tc>
          <w:tcPr>
            <w:tcW w:w="561" w:type="dxa"/>
            <w:gridSpan w:val="5"/>
            <w:tcBorders>
              <w:top w:val="nil"/>
              <w:left w:val="nil"/>
              <w:bottom w:val="nil"/>
              <w:right w:val="nil"/>
            </w:tcBorders>
            <w:shd w:val="clear" w:color="auto" w:fill="auto"/>
            <w:hideMark/>
          </w:tcPr>
          <w:p w14:paraId="43A0E92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0F1DD74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7,28</w:t>
            </w:r>
          </w:p>
        </w:tc>
        <w:tc>
          <w:tcPr>
            <w:tcW w:w="1780" w:type="dxa"/>
            <w:gridSpan w:val="3"/>
            <w:tcBorders>
              <w:top w:val="nil"/>
              <w:left w:val="nil"/>
              <w:bottom w:val="nil"/>
              <w:right w:val="nil"/>
            </w:tcBorders>
            <w:shd w:val="clear" w:color="auto" w:fill="auto"/>
            <w:hideMark/>
          </w:tcPr>
          <w:p w14:paraId="06D8DBFF"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87C7C4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AB7D9C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2A2A6D0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38A669A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3 041,68</w:t>
            </w:r>
          </w:p>
        </w:tc>
      </w:tr>
      <w:tr w:rsidR="009E3326" w:rsidRPr="009E3326" w14:paraId="4D62746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1065AE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BDAF29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3-200-02</w:t>
            </w:r>
          </w:p>
        </w:tc>
        <w:tc>
          <w:tcPr>
            <w:tcW w:w="1984" w:type="dxa"/>
            <w:gridSpan w:val="2"/>
            <w:tcBorders>
              <w:top w:val="nil"/>
              <w:left w:val="nil"/>
              <w:bottom w:val="nil"/>
              <w:right w:val="nil"/>
            </w:tcBorders>
            <w:shd w:val="clear" w:color="auto" w:fill="auto"/>
            <w:hideMark/>
          </w:tcPr>
          <w:p w14:paraId="39986EA1"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 категории</w:t>
            </w:r>
          </w:p>
        </w:tc>
        <w:tc>
          <w:tcPr>
            <w:tcW w:w="1088" w:type="dxa"/>
            <w:tcBorders>
              <w:top w:val="nil"/>
              <w:left w:val="nil"/>
              <w:bottom w:val="nil"/>
              <w:right w:val="nil"/>
            </w:tcBorders>
            <w:shd w:val="clear" w:color="auto" w:fill="auto"/>
            <w:hideMark/>
          </w:tcPr>
          <w:p w14:paraId="27D8FB0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A23A5B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8,4</w:t>
            </w:r>
          </w:p>
        </w:tc>
        <w:tc>
          <w:tcPr>
            <w:tcW w:w="561" w:type="dxa"/>
            <w:gridSpan w:val="5"/>
            <w:tcBorders>
              <w:top w:val="nil"/>
              <w:left w:val="nil"/>
              <w:bottom w:val="nil"/>
              <w:right w:val="nil"/>
            </w:tcBorders>
            <w:shd w:val="clear" w:color="auto" w:fill="auto"/>
            <w:hideMark/>
          </w:tcPr>
          <w:p w14:paraId="5498693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76085A3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10,92</w:t>
            </w:r>
          </w:p>
        </w:tc>
        <w:tc>
          <w:tcPr>
            <w:tcW w:w="1780" w:type="dxa"/>
            <w:gridSpan w:val="3"/>
            <w:tcBorders>
              <w:top w:val="nil"/>
              <w:left w:val="nil"/>
              <w:bottom w:val="nil"/>
              <w:right w:val="nil"/>
            </w:tcBorders>
            <w:shd w:val="clear" w:color="auto" w:fill="auto"/>
            <w:hideMark/>
          </w:tcPr>
          <w:p w14:paraId="397A9D0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FE7828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F87D64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511,81</w:t>
            </w:r>
          </w:p>
        </w:tc>
        <w:tc>
          <w:tcPr>
            <w:tcW w:w="1051" w:type="dxa"/>
            <w:gridSpan w:val="3"/>
            <w:tcBorders>
              <w:top w:val="nil"/>
              <w:left w:val="nil"/>
              <w:bottom w:val="nil"/>
              <w:right w:val="nil"/>
            </w:tcBorders>
            <w:shd w:val="clear" w:color="auto" w:fill="auto"/>
            <w:hideMark/>
          </w:tcPr>
          <w:p w14:paraId="79343C1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63F1C6B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6 986,21</w:t>
            </w:r>
          </w:p>
        </w:tc>
      </w:tr>
      <w:tr w:rsidR="009E3326" w:rsidRPr="009E3326" w14:paraId="162826B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518D6F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4FC382C"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4B03B36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6806FBF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EFE1D3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5B4581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12A46DB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9117C3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ED6298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90530E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17322BF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ACC997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10 027,89</w:t>
            </w:r>
          </w:p>
        </w:tc>
      </w:tr>
      <w:tr w:rsidR="009E3326" w:rsidRPr="009E3326" w14:paraId="51263F2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1D616AF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D5203BD"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0E663A5C"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02D9A6F4"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72E695B6"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130A545E"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E535E43"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2F53E816"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40FB733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9804CB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A0CD23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8EA575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10 027,89</w:t>
            </w:r>
          </w:p>
        </w:tc>
      </w:tr>
      <w:tr w:rsidR="009E3326" w:rsidRPr="009E3326" w14:paraId="4469457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351E08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71FBD0A"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57A3F73B"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4850810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5372C74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7553D18C"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B9AD12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6D55E72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390DEC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7BECFC2"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E35150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57569D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7 420,64</w:t>
            </w:r>
          </w:p>
        </w:tc>
      </w:tr>
      <w:tr w:rsidR="009E3326" w:rsidRPr="009E3326" w14:paraId="1A88F3B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59A346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7D93546"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42DDA0D0"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4B6F11F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7F12339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7851D40F"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6414A3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41CA240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2D53C5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977E17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7117D9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50C78F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3 610,04</w:t>
            </w:r>
          </w:p>
        </w:tc>
      </w:tr>
      <w:tr w:rsidR="009E3326" w:rsidRPr="009E3326" w14:paraId="2C08639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12FAB3D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36D1D1FD"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2A71A80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6549166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FEE184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C2757D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C6144A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A93459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EE2393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7BA51D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10 529,29</w:t>
            </w:r>
          </w:p>
        </w:tc>
        <w:tc>
          <w:tcPr>
            <w:tcW w:w="1051" w:type="dxa"/>
            <w:gridSpan w:val="3"/>
            <w:tcBorders>
              <w:top w:val="single" w:sz="4" w:space="0" w:color="auto"/>
              <w:left w:val="nil"/>
              <w:bottom w:val="nil"/>
              <w:right w:val="nil"/>
            </w:tcBorders>
            <w:shd w:val="clear" w:color="auto" w:fill="auto"/>
            <w:hideMark/>
          </w:tcPr>
          <w:p w14:paraId="11E1A06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7D39BB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21 058,57</w:t>
            </w:r>
          </w:p>
        </w:tc>
      </w:tr>
      <w:tr w:rsidR="009E3326" w:rsidRPr="009E3326" w14:paraId="463851F0" w14:textId="77777777" w:rsidTr="00AB77BA">
        <w:trPr>
          <w:gridAfter w:val="7"/>
          <w:wAfter w:w="3511" w:type="dxa"/>
          <w:trHeight w:val="675"/>
        </w:trPr>
        <w:tc>
          <w:tcPr>
            <w:tcW w:w="1037" w:type="dxa"/>
            <w:tcBorders>
              <w:top w:val="single" w:sz="4" w:space="0" w:color="auto"/>
              <w:left w:val="single" w:sz="4" w:space="0" w:color="auto"/>
              <w:bottom w:val="nil"/>
              <w:right w:val="nil"/>
            </w:tcBorders>
            <w:shd w:val="clear" w:color="auto" w:fill="auto"/>
            <w:hideMark/>
          </w:tcPr>
          <w:p w14:paraId="58E24C1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27</w:t>
            </w:r>
          </w:p>
        </w:tc>
        <w:tc>
          <w:tcPr>
            <w:tcW w:w="1514" w:type="dxa"/>
            <w:tcBorders>
              <w:top w:val="single" w:sz="4" w:space="0" w:color="auto"/>
              <w:left w:val="nil"/>
              <w:bottom w:val="nil"/>
              <w:right w:val="nil"/>
            </w:tcBorders>
            <w:shd w:val="clear" w:color="auto" w:fill="auto"/>
            <w:hideMark/>
          </w:tcPr>
          <w:p w14:paraId="7C8EB25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ГЭСНп01-02-005-04</w:t>
            </w:r>
            <w:r w:rsidRPr="009E3326">
              <w:rPr>
                <w:rFonts w:ascii="Arial" w:hAnsi="Arial" w:cs="Arial"/>
                <w:b/>
                <w:bCs/>
                <w:color w:val="000000"/>
                <w:sz w:val="16"/>
                <w:szCs w:val="16"/>
              </w:rPr>
              <w:br/>
              <w:t>(трансформатор собственных нужд)</w:t>
            </w:r>
          </w:p>
        </w:tc>
        <w:tc>
          <w:tcPr>
            <w:tcW w:w="1984" w:type="dxa"/>
            <w:gridSpan w:val="2"/>
            <w:tcBorders>
              <w:top w:val="single" w:sz="4" w:space="0" w:color="auto"/>
              <w:left w:val="nil"/>
              <w:bottom w:val="nil"/>
              <w:right w:val="nil"/>
            </w:tcBorders>
            <w:shd w:val="clear" w:color="auto" w:fill="auto"/>
            <w:hideMark/>
          </w:tcPr>
          <w:p w14:paraId="095CFAE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Трансформатор силовой сухой: трехфазный напряжением до 11 </w:t>
            </w:r>
            <w:proofErr w:type="spellStart"/>
            <w:r w:rsidRPr="009E3326">
              <w:rPr>
                <w:rFonts w:ascii="Arial" w:hAnsi="Arial" w:cs="Arial"/>
                <w:b/>
                <w:bCs/>
                <w:color w:val="000000"/>
                <w:sz w:val="16"/>
                <w:szCs w:val="16"/>
              </w:rPr>
              <w:t>кВ</w:t>
            </w:r>
            <w:proofErr w:type="spellEnd"/>
          </w:p>
        </w:tc>
        <w:tc>
          <w:tcPr>
            <w:tcW w:w="1088" w:type="dxa"/>
            <w:tcBorders>
              <w:top w:val="single" w:sz="4" w:space="0" w:color="auto"/>
              <w:left w:val="nil"/>
              <w:bottom w:val="nil"/>
              <w:right w:val="nil"/>
            </w:tcBorders>
            <w:shd w:val="clear" w:color="auto" w:fill="auto"/>
            <w:hideMark/>
          </w:tcPr>
          <w:p w14:paraId="4F12C324"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1DD517A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w:t>
            </w:r>
          </w:p>
        </w:tc>
        <w:tc>
          <w:tcPr>
            <w:tcW w:w="561" w:type="dxa"/>
            <w:gridSpan w:val="5"/>
            <w:tcBorders>
              <w:top w:val="single" w:sz="4" w:space="0" w:color="auto"/>
              <w:left w:val="nil"/>
              <w:bottom w:val="nil"/>
              <w:right w:val="nil"/>
            </w:tcBorders>
            <w:shd w:val="clear" w:color="auto" w:fill="auto"/>
            <w:hideMark/>
          </w:tcPr>
          <w:p w14:paraId="12F8C71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6CF9C4D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w:t>
            </w:r>
          </w:p>
        </w:tc>
        <w:tc>
          <w:tcPr>
            <w:tcW w:w="1780" w:type="dxa"/>
            <w:gridSpan w:val="3"/>
            <w:tcBorders>
              <w:top w:val="single" w:sz="4" w:space="0" w:color="auto"/>
              <w:left w:val="nil"/>
              <w:bottom w:val="nil"/>
              <w:right w:val="nil"/>
            </w:tcBorders>
            <w:shd w:val="clear" w:color="auto" w:fill="auto"/>
            <w:hideMark/>
          </w:tcPr>
          <w:p w14:paraId="450275D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A701A1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9A6B649"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5BABC9A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863581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34FA99C6"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79AC324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E11188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50E67A9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5E7EA2F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0CEA186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BB5CD6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5894C60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34F18D0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B3E80B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7DD0C6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2630B08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64ED739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1BC18CA"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80FCFA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19E2471"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1AE8D6A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180533B"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6305FAF6"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779AB5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29,25</w:t>
            </w:r>
          </w:p>
        </w:tc>
        <w:tc>
          <w:tcPr>
            <w:tcW w:w="1780" w:type="dxa"/>
            <w:gridSpan w:val="3"/>
            <w:tcBorders>
              <w:top w:val="nil"/>
              <w:left w:val="nil"/>
              <w:bottom w:val="nil"/>
              <w:right w:val="nil"/>
            </w:tcBorders>
            <w:shd w:val="clear" w:color="auto" w:fill="auto"/>
            <w:hideMark/>
          </w:tcPr>
          <w:p w14:paraId="11B04CF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38506C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161EDD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4EE1A02"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D68B4D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16 116,24</w:t>
            </w:r>
          </w:p>
        </w:tc>
      </w:tr>
      <w:tr w:rsidR="009E3326" w:rsidRPr="009E3326" w14:paraId="29AD87B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478549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7517AC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2BDEC815"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1CAE872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E84900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w:t>
            </w:r>
          </w:p>
        </w:tc>
        <w:tc>
          <w:tcPr>
            <w:tcW w:w="561" w:type="dxa"/>
            <w:gridSpan w:val="5"/>
            <w:tcBorders>
              <w:top w:val="nil"/>
              <w:left w:val="nil"/>
              <w:bottom w:val="nil"/>
              <w:right w:val="nil"/>
            </w:tcBorders>
            <w:shd w:val="clear" w:color="auto" w:fill="auto"/>
            <w:hideMark/>
          </w:tcPr>
          <w:p w14:paraId="6E955B3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72D939B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11,7</w:t>
            </w:r>
          </w:p>
        </w:tc>
        <w:tc>
          <w:tcPr>
            <w:tcW w:w="1780" w:type="dxa"/>
            <w:gridSpan w:val="3"/>
            <w:tcBorders>
              <w:top w:val="nil"/>
              <w:left w:val="nil"/>
              <w:bottom w:val="nil"/>
              <w:right w:val="nil"/>
            </w:tcBorders>
            <w:shd w:val="clear" w:color="auto" w:fill="auto"/>
            <w:hideMark/>
          </w:tcPr>
          <w:p w14:paraId="1287777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1FE2E2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F3D4A9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2D62396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2C3FE12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4 888,41</w:t>
            </w:r>
          </w:p>
        </w:tc>
      </w:tr>
      <w:tr w:rsidR="009E3326" w:rsidRPr="009E3326" w14:paraId="2E05AB1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13D06B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D37AF5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3-200-02</w:t>
            </w:r>
          </w:p>
        </w:tc>
        <w:tc>
          <w:tcPr>
            <w:tcW w:w="1984" w:type="dxa"/>
            <w:gridSpan w:val="2"/>
            <w:tcBorders>
              <w:top w:val="nil"/>
              <w:left w:val="nil"/>
              <w:bottom w:val="nil"/>
              <w:right w:val="nil"/>
            </w:tcBorders>
            <w:shd w:val="clear" w:color="auto" w:fill="auto"/>
            <w:hideMark/>
          </w:tcPr>
          <w:p w14:paraId="7C4F598D"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 категории</w:t>
            </w:r>
          </w:p>
        </w:tc>
        <w:tc>
          <w:tcPr>
            <w:tcW w:w="1088" w:type="dxa"/>
            <w:tcBorders>
              <w:top w:val="nil"/>
              <w:left w:val="nil"/>
              <w:bottom w:val="nil"/>
              <w:right w:val="nil"/>
            </w:tcBorders>
            <w:shd w:val="clear" w:color="auto" w:fill="auto"/>
            <w:hideMark/>
          </w:tcPr>
          <w:p w14:paraId="0B2B689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B58AD3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13,5</w:t>
            </w:r>
          </w:p>
        </w:tc>
        <w:tc>
          <w:tcPr>
            <w:tcW w:w="561" w:type="dxa"/>
            <w:gridSpan w:val="5"/>
            <w:tcBorders>
              <w:top w:val="nil"/>
              <w:left w:val="nil"/>
              <w:bottom w:val="nil"/>
              <w:right w:val="nil"/>
            </w:tcBorders>
            <w:shd w:val="clear" w:color="auto" w:fill="auto"/>
            <w:hideMark/>
          </w:tcPr>
          <w:p w14:paraId="33FB007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F4C852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17,55</w:t>
            </w:r>
          </w:p>
        </w:tc>
        <w:tc>
          <w:tcPr>
            <w:tcW w:w="1780" w:type="dxa"/>
            <w:gridSpan w:val="3"/>
            <w:tcBorders>
              <w:top w:val="nil"/>
              <w:left w:val="nil"/>
              <w:bottom w:val="nil"/>
              <w:right w:val="nil"/>
            </w:tcBorders>
            <w:shd w:val="clear" w:color="auto" w:fill="auto"/>
            <w:hideMark/>
          </w:tcPr>
          <w:p w14:paraId="759D196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6E4AEB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E1010D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511,81</w:t>
            </w:r>
          </w:p>
        </w:tc>
        <w:tc>
          <w:tcPr>
            <w:tcW w:w="1051" w:type="dxa"/>
            <w:gridSpan w:val="3"/>
            <w:tcBorders>
              <w:top w:val="nil"/>
              <w:left w:val="nil"/>
              <w:bottom w:val="nil"/>
              <w:right w:val="nil"/>
            </w:tcBorders>
            <w:shd w:val="clear" w:color="auto" w:fill="auto"/>
            <w:hideMark/>
          </w:tcPr>
          <w:p w14:paraId="3962672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0F1B868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11 227,83</w:t>
            </w:r>
          </w:p>
        </w:tc>
      </w:tr>
      <w:tr w:rsidR="009E3326" w:rsidRPr="009E3326" w14:paraId="19BDFDE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A8138F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A74457C"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199A7E6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56EF7BB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C6A474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43DCEF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23A38A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E9BD40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B21F25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05A35A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6FC8A62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F9BDEC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16 116,24</w:t>
            </w:r>
          </w:p>
        </w:tc>
      </w:tr>
      <w:tr w:rsidR="009E3326" w:rsidRPr="009E3326" w14:paraId="506F612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8C2C57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31E1655"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444BAC3F"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261BBFE9"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119E0B04"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771942DC"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F26EAC9"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3309D40C"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1B189E9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A88AC3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844B8D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F74D72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16 116,24</w:t>
            </w:r>
          </w:p>
        </w:tc>
      </w:tr>
      <w:tr w:rsidR="009E3326" w:rsidRPr="009E3326" w14:paraId="1BD744D2"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5BEE77B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673BF48"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017E2D83"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60A4B3D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993E9E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2A80AA45"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510D5C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11E5524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591A59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F895B41"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37EB39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EBB8B2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11 926,02</w:t>
            </w:r>
          </w:p>
        </w:tc>
      </w:tr>
      <w:tr w:rsidR="009E3326" w:rsidRPr="009E3326" w14:paraId="1376FC0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C77EF5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02618FA"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2098FB06" w14:textId="77777777" w:rsidR="009E3326" w:rsidRPr="009E3326" w:rsidRDefault="009E3326" w:rsidP="009E3326">
            <w:pPr>
              <w:rPr>
                <w:rFonts w:ascii="Arial" w:hAnsi="Arial" w:cs="Arial"/>
                <w:sz w:val="16"/>
                <w:szCs w:val="16"/>
              </w:rPr>
            </w:pPr>
            <w:r w:rsidRPr="009E3326">
              <w:rPr>
                <w:rFonts w:ascii="Arial" w:hAnsi="Arial" w:cs="Arial"/>
                <w:sz w:val="16"/>
                <w:szCs w:val="16"/>
              </w:rPr>
              <w:t xml:space="preserve">СП Пусконаладочные работы: 'вхолостую' - </w:t>
            </w:r>
            <w:r w:rsidRPr="009E3326">
              <w:rPr>
                <w:rFonts w:ascii="Arial" w:hAnsi="Arial" w:cs="Arial"/>
                <w:sz w:val="16"/>
                <w:szCs w:val="16"/>
              </w:rPr>
              <w:lastRenderedPageBreak/>
              <w:t>80%, 'под нагрузкой' - 20%</w:t>
            </w:r>
          </w:p>
        </w:tc>
        <w:tc>
          <w:tcPr>
            <w:tcW w:w="1088" w:type="dxa"/>
            <w:tcBorders>
              <w:top w:val="nil"/>
              <w:left w:val="nil"/>
              <w:bottom w:val="nil"/>
              <w:right w:val="nil"/>
            </w:tcBorders>
            <w:shd w:val="clear" w:color="auto" w:fill="auto"/>
            <w:hideMark/>
          </w:tcPr>
          <w:p w14:paraId="27E2E49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lastRenderedPageBreak/>
              <w:t>%</w:t>
            </w:r>
          </w:p>
        </w:tc>
        <w:tc>
          <w:tcPr>
            <w:tcW w:w="1120" w:type="dxa"/>
            <w:gridSpan w:val="2"/>
            <w:tcBorders>
              <w:top w:val="nil"/>
              <w:left w:val="nil"/>
              <w:bottom w:val="nil"/>
              <w:right w:val="nil"/>
            </w:tcBorders>
            <w:shd w:val="clear" w:color="auto" w:fill="auto"/>
            <w:hideMark/>
          </w:tcPr>
          <w:p w14:paraId="4668D67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3EF869FF"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5B07428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408F847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CDA94A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8851A4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54D6F8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6BB88A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5 801,85</w:t>
            </w:r>
          </w:p>
        </w:tc>
      </w:tr>
      <w:tr w:rsidR="009E3326" w:rsidRPr="009E3326" w14:paraId="7646083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6AFBF1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2F4366D8"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47CD45D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28FDD72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D33988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F7071E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7CF71F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C547EB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08D950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29B455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16 922,06</w:t>
            </w:r>
          </w:p>
        </w:tc>
        <w:tc>
          <w:tcPr>
            <w:tcW w:w="1051" w:type="dxa"/>
            <w:gridSpan w:val="3"/>
            <w:tcBorders>
              <w:top w:val="single" w:sz="4" w:space="0" w:color="auto"/>
              <w:left w:val="nil"/>
              <w:bottom w:val="nil"/>
              <w:right w:val="nil"/>
            </w:tcBorders>
            <w:shd w:val="clear" w:color="auto" w:fill="auto"/>
            <w:hideMark/>
          </w:tcPr>
          <w:p w14:paraId="39C0415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F96C66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33 844,11</w:t>
            </w:r>
          </w:p>
        </w:tc>
      </w:tr>
      <w:tr w:rsidR="009E3326" w:rsidRPr="009E3326" w14:paraId="62070B96" w14:textId="77777777" w:rsidTr="00AB77BA">
        <w:trPr>
          <w:gridAfter w:val="7"/>
          <w:wAfter w:w="3511" w:type="dxa"/>
          <w:trHeight w:val="450"/>
        </w:trPr>
        <w:tc>
          <w:tcPr>
            <w:tcW w:w="1037" w:type="dxa"/>
            <w:tcBorders>
              <w:top w:val="single" w:sz="4" w:space="0" w:color="auto"/>
              <w:left w:val="single" w:sz="4" w:space="0" w:color="auto"/>
              <w:bottom w:val="nil"/>
              <w:right w:val="nil"/>
            </w:tcBorders>
            <w:shd w:val="clear" w:color="auto" w:fill="auto"/>
            <w:hideMark/>
          </w:tcPr>
          <w:p w14:paraId="77B581D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28</w:t>
            </w:r>
          </w:p>
        </w:tc>
        <w:tc>
          <w:tcPr>
            <w:tcW w:w="1514" w:type="dxa"/>
            <w:tcBorders>
              <w:top w:val="single" w:sz="4" w:space="0" w:color="auto"/>
              <w:left w:val="nil"/>
              <w:bottom w:val="nil"/>
              <w:right w:val="nil"/>
            </w:tcBorders>
            <w:shd w:val="clear" w:color="auto" w:fill="auto"/>
            <w:hideMark/>
          </w:tcPr>
          <w:p w14:paraId="0943E683"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ГЭСНп01-02-018-01</w:t>
            </w:r>
          </w:p>
        </w:tc>
        <w:tc>
          <w:tcPr>
            <w:tcW w:w="1984" w:type="dxa"/>
            <w:gridSpan w:val="2"/>
            <w:tcBorders>
              <w:top w:val="single" w:sz="4" w:space="0" w:color="auto"/>
              <w:left w:val="nil"/>
              <w:bottom w:val="nil"/>
              <w:right w:val="nil"/>
            </w:tcBorders>
            <w:shd w:val="clear" w:color="auto" w:fill="auto"/>
            <w:hideMark/>
          </w:tcPr>
          <w:p w14:paraId="0CEEE05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Трансформатор тока измерительный нулевой последовательности: без подмагничивания</w:t>
            </w:r>
          </w:p>
        </w:tc>
        <w:tc>
          <w:tcPr>
            <w:tcW w:w="1088" w:type="dxa"/>
            <w:tcBorders>
              <w:top w:val="single" w:sz="4" w:space="0" w:color="auto"/>
              <w:left w:val="nil"/>
              <w:bottom w:val="nil"/>
              <w:right w:val="nil"/>
            </w:tcBorders>
            <w:shd w:val="clear" w:color="auto" w:fill="auto"/>
            <w:hideMark/>
          </w:tcPr>
          <w:p w14:paraId="43225981"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17D07E2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561" w:type="dxa"/>
            <w:gridSpan w:val="5"/>
            <w:tcBorders>
              <w:top w:val="single" w:sz="4" w:space="0" w:color="auto"/>
              <w:left w:val="nil"/>
              <w:bottom w:val="nil"/>
              <w:right w:val="nil"/>
            </w:tcBorders>
            <w:shd w:val="clear" w:color="auto" w:fill="auto"/>
            <w:hideMark/>
          </w:tcPr>
          <w:p w14:paraId="3484ABA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60B93D4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9</w:t>
            </w:r>
          </w:p>
        </w:tc>
        <w:tc>
          <w:tcPr>
            <w:tcW w:w="1780" w:type="dxa"/>
            <w:gridSpan w:val="3"/>
            <w:tcBorders>
              <w:top w:val="single" w:sz="4" w:space="0" w:color="auto"/>
              <w:left w:val="nil"/>
              <w:bottom w:val="nil"/>
              <w:right w:val="nil"/>
            </w:tcBorders>
            <w:shd w:val="clear" w:color="auto" w:fill="auto"/>
            <w:hideMark/>
          </w:tcPr>
          <w:p w14:paraId="3D713F1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C8EFF5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4E6BB91"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32B6996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2278AD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51C04D3D"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4354686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835713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5544F6E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11470DC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95FF0C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0A4F76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421/пр_2020_прил.10_т.8_п.2.1_гр.3</w:t>
            </w:r>
          </w:p>
        </w:tc>
        <w:tc>
          <w:tcPr>
            <w:tcW w:w="12639" w:type="dxa"/>
            <w:gridSpan w:val="27"/>
            <w:tcBorders>
              <w:top w:val="nil"/>
              <w:left w:val="nil"/>
              <w:bottom w:val="nil"/>
              <w:right w:val="single" w:sz="4" w:space="0" w:color="000000"/>
            </w:tcBorders>
            <w:shd w:val="clear" w:color="auto" w:fill="auto"/>
            <w:hideMark/>
          </w:tcPr>
          <w:p w14:paraId="63B426F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w:t>
            </w:r>
          </w:p>
        </w:tc>
      </w:tr>
      <w:tr w:rsidR="009E3326" w:rsidRPr="009E3326" w14:paraId="75F63FB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DE8221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D6FEEC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4A27DA8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188EB2C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2F7E3F8"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AF15E7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18C1A5A5"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57FC6E2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A1AA563"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3B478AE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2A9764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10,53</w:t>
            </w:r>
          </w:p>
        </w:tc>
        <w:tc>
          <w:tcPr>
            <w:tcW w:w="1780" w:type="dxa"/>
            <w:gridSpan w:val="3"/>
            <w:tcBorders>
              <w:top w:val="nil"/>
              <w:left w:val="nil"/>
              <w:bottom w:val="nil"/>
              <w:right w:val="nil"/>
            </w:tcBorders>
            <w:shd w:val="clear" w:color="auto" w:fill="auto"/>
            <w:hideMark/>
          </w:tcPr>
          <w:p w14:paraId="7A2B1C8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2F2D46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8CBD122"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E22CB0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7D3EF4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5 801,85</w:t>
            </w:r>
          </w:p>
        </w:tc>
      </w:tr>
      <w:tr w:rsidR="009E3326" w:rsidRPr="009E3326" w14:paraId="5E81136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56C990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236EE7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30664389"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5E39BA7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7B3E71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0,72</w:t>
            </w:r>
          </w:p>
        </w:tc>
        <w:tc>
          <w:tcPr>
            <w:tcW w:w="561" w:type="dxa"/>
            <w:gridSpan w:val="5"/>
            <w:tcBorders>
              <w:top w:val="nil"/>
              <w:left w:val="nil"/>
              <w:bottom w:val="nil"/>
              <w:right w:val="nil"/>
            </w:tcBorders>
            <w:shd w:val="clear" w:color="auto" w:fill="auto"/>
            <w:hideMark/>
          </w:tcPr>
          <w:p w14:paraId="7BB6029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08F8BB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4,212</w:t>
            </w:r>
          </w:p>
        </w:tc>
        <w:tc>
          <w:tcPr>
            <w:tcW w:w="1780" w:type="dxa"/>
            <w:gridSpan w:val="3"/>
            <w:tcBorders>
              <w:top w:val="nil"/>
              <w:left w:val="nil"/>
              <w:bottom w:val="nil"/>
              <w:right w:val="nil"/>
            </w:tcBorders>
            <w:shd w:val="clear" w:color="auto" w:fill="auto"/>
            <w:hideMark/>
          </w:tcPr>
          <w:p w14:paraId="6DEFD25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465D5F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1CDFD3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0678A97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5E0AC6F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1 759,83</w:t>
            </w:r>
          </w:p>
        </w:tc>
      </w:tr>
      <w:tr w:rsidR="009E3326" w:rsidRPr="009E3326" w14:paraId="4B855CF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8D15BE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2BFD42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3-200-02</w:t>
            </w:r>
          </w:p>
        </w:tc>
        <w:tc>
          <w:tcPr>
            <w:tcW w:w="1984" w:type="dxa"/>
            <w:gridSpan w:val="2"/>
            <w:tcBorders>
              <w:top w:val="nil"/>
              <w:left w:val="nil"/>
              <w:bottom w:val="nil"/>
              <w:right w:val="nil"/>
            </w:tcBorders>
            <w:shd w:val="clear" w:color="auto" w:fill="auto"/>
            <w:hideMark/>
          </w:tcPr>
          <w:p w14:paraId="043AEC8F"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 категории</w:t>
            </w:r>
          </w:p>
        </w:tc>
        <w:tc>
          <w:tcPr>
            <w:tcW w:w="1088" w:type="dxa"/>
            <w:tcBorders>
              <w:top w:val="nil"/>
              <w:left w:val="nil"/>
              <w:bottom w:val="nil"/>
              <w:right w:val="nil"/>
            </w:tcBorders>
            <w:shd w:val="clear" w:color="auto" w:fill="auto"/>
            <w:hideMark/>
          </w:tcPr>
          <w:p w14:paraId="6391DE3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E080ED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1,08</w:t>
            </w:r>
          </w:p>
        </w:tc>
        <w:tc>
          <w:tcPr>
            <w:tcW w:w="561" w:type="dxa"/>
            <w:gridSpan w:val="5"/>
            <w:tcBorders>
              <w:top w:val="nil"/>
              <w:left w:val="nil"/>
              <w:bottom w:val="nil"/>
              <w:right w:val="nil"/>
            </w:tcBorders>
            <w:shd w:val="clear" w:color="auto" w:fill="auto"/>
            <w:hideMark/>
          </w:tcPr>
          <w:p w14:paraId="462E6D4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7E2228F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6,318</w:t>
            </w:r>
          </w:p>
        </w:tc>
        <w:tc>
          <w:tcPr>
            <w:tcW w:w="1780" w:type="dxa"/>
            <w:gridSpan w:val="3"/>
            <w:tcBorders>
              <w:top w:val="nil"/>
              <w:left w:val="nil"/>
              <w:bottom w:val="nil"/>
              <w:right w:val="nil"/>
            </w:tcBorders>
            <w:shd w:val="clear" w:color="auto" w:fill="auto"/>
            <w:hideMark/>
          </w:tcPr>
          <w:p w14:paraId="7F8A30BE"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37CDF0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885396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511,81</w:t>
            </w:r>
          </w:p>
        </w:tc>
        <w:tc>
          <w:tcPr>
            <w:tcW w:w="1051" w:type="dxa"/>
            <w:gridSpan w:val="3"/>
            <w:tcBorders>
              <w:top w:val="nil"/>
              <w:left w:val="nil"/>
              <w:bottom w:val="nil"/>
              <w:right w:val="nil"/>
            </w:tcBorders>
            <w:shd w:val="clear" w:color="auto" w:fill="auto"/>
            <w:hideMark/>
          </w:tcPr>
          <w:p w14:paraId="49F81C3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1,25</w:t>
            </w:r>
          </w:p>
        </w:tc>
        <w:tc>
          <w:tcPr>
            <w:tcW w:w="708" w:type="dxa"/>
            <w:tcBorders>
              <w:top w:val="nil"/>
              <w:left w:val="nil"/>
              <w:bottom w:val="nil"/>
              <w:right w:val="single" w:sz="4" w:space="0" w:color="auto"/>
            </w:tcBorders>
            <w:shd w:val="clear" w:color="auto" w:fill="auto"/>
            <w:hideMark/>
          </w:tcPr>
          <w:p w14:paraId="4E5FC7E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4 042,02</w:t>
            </w:r>
          </w:p>
        </w:tc>
      </w:tr>
      <w:tr w:rsidR="009E3326" w:rsidRPr="009E3326" w14:paraId="61C81C6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64C13F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FA7F42E"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294F5AA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6456BA7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E3C980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5A26B1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2F2292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F212C3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6AAD1B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23B295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42AD2D9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8B9FA6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5 801,85</w:t>
            </w:r>
          </w:p>
        </w:tc>
      </w:tr>
      <w:tr w:rsidR="009E3326" w:rsidRPr="009E3326" w14:paraId="09FBF4E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4F5A2B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E6FE20D"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554006EE"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1456BC32"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5E7E7492"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344AFDE6"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3BFB39DF"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2FE7E745"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6EA011F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DDD162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5A7BAA5"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EB03C0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5 801,85</w:t>
            </w:r>
          </w:p>
        </w:tc>
      </w:tr>
      <w:tr w:rsidR="009E3326" w:rsidRPr="009E3326" w14:paraId="3DF42C7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1EFB86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48344BB"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3AF07B92"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6C16E6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35B426A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5B3B9CF9"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901E12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7827C08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811E4B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17F38A2"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8AC92F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F8FE29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4 293,37</w:t>
            </w:r>
          </w:p>
        </w:tc>
      </w:tr>
      <w:tr w:rsidR="009E3326" w:rsidRPr="009E3326" w14:paraId="5B60BDD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5B5AD63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6D958B8"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1B2D6908"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82317B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3552CAF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444016C7"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9B6B5F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216FD79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AAE964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6C89E4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96DCEC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4A1B9C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2 088,67</w:t>
            </w:r>
          </w:p>
        </w:tc>
      </w:tr>
      <w:tr w:rsidR="009E3326" w:rsidRPr="009E3326" w14:paraId="7BB81C9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95FC3F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59EC9811"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6492A1C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68548AA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E58408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AB11BD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784FC6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3D4400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0A93E5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7CA25E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1 353,77</w:t>
            </w:r>
          </w:p>
        </w:tc>
        <w:tc>
          <w:tcPr>
            <w:tcW w:w="1051" w:type="dxa"/>
            <w:gridSpan w:val="3"/>
            <w:tcBorders>
              <w:top w:val="single" w:sz="4" w:space="0" w:color="auto"/>
              <w:left w:val="nil"/>
              <w:bottom w:val="nil"/>
              <w:right w:val="nil"/>
            </w:tcBorders>
            <w:shd w:val="clear" w:color="auto" w:fill="auto"/>
            <w:hideMark/>
          </w:tcPr>
          <w:p w14:paraId="111C66F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9A78C2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12 183,89</w:t>
            </w:r>
          </w:p>
        </w:tc>
      </w:tr>
      <w:tr w:rsidR="009E3326" w:rsidRPr="009E3326" w14:paraId="539EFB23" w14:textId="77777777" w:rsidTr="00AB77BA">
        <w:trPr>
          <w:trHeight w:val="30"/>
        </w:trPr>
        <w:tc>
          <w:tcPr>
            <w:tcW w:w="1037" w:type="dxa"/>
            <w:tcBorders>
              <w:top w:val="nil"/>
              <w:left w:val="single" w:sz="4" w:space="0" w:color="auto"/>
              <w:bottom w:val="single" w:sz="4" w:space="0" w:color="auto"/>
              <w:right w:val="nil"/>
            </w:tcBorders>
            <w:shd w:val="clear" w:color="auto" w:fill="auto"/>
            <w:hideMark/>
          </w:tcPr>
          <w:p w14:paraId="612CB83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single" w:sz="4" w:space="0" w:color="auto"/>
              <w:right w:val="nil"/>
            </w:tcBorders>
            <w:shd w:val="clear" w:color="auto" w:fill="auto"/>
            <w:hideMark/>
          </w:tcPr>
          <w:p w14:paraId="0BA347F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736" w:type="dxa"/>
            <w:tcBorders>
              <w:top w:val="nil"/>
              <w:left w:val="nil"/>
              <w:bottom w:val="single" w:sz="4" w:space="0" w:color="auto"/>
              <w:right w:val="nil"/>
            </w:tcBorders>
            <w:shd w:val="clear" w:color="auto" w:fill="auto"/>
            <w:hideMark/>
          </w:tcPr>
          <w:p w14:paraId="120D3EA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445" w:type="dxa"/>
            <w:gridSpan w:val="3"/>
            <w:tcBorders>
              <w:top w:val="nil"/>
              <w:left w:val="nil"/>
              <w:bottom w:val="single" w:sz="4" w:space="0" w:color="auto"/>
              <w:right w:val="nil"/>
            </w:tcBorders>
            <w:shd w:val="clear" w:color="auto" w:fill="auto"/>
            <w:hideMark/>
          </w:tcPr>
          <w:p w14:paraId="212957A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100" w:type="dxa"/>
            <w:gridSpan w:val="2"/>
            <w:tcBorders>
              <w:top w:val="nil"/>
              <w:left w:val="nil"/>
              <w:bottom w:val="single" w:sz="4" w:space="0" w:color="auto"/>
              <w:right w:val="nil"/>
            </w:tcBorders>
            <w:shd w:val="clear" w:color="auto" w:fill="auto"/>
            <w:hideMark/>
          </w:tcPr>
          <w:p w14:paraId="4A15348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236" w:type="dxa"/>
            <w:gridSpan w:val="2"/>
            <w:tcBorders>
              <w:top w:val="nil"/>
              <w:left w:val="nil"/>
              <w:bottom w:val="single" w:sz="4" w:space="0" w:color="auto"/>
              <w:right w:val="nil"/>
            </w:tcBorders>
            <w:shd w:val="clear" w:color="auto" w:fill="auto"/>
            <w:hideMark/>
          </w:tcPr>
          <w:p w14:paraId="2A8C1C9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261" w:type="dxa"/>
            <w:gridSpan w:val="3"/>
            <w:tcBorders>
              <w:top w:val="nil"/>
              <w:left w:val="nil"/>
              <w:bottom w:val="single" w:sz="4" w:space="0" w:color="auto"/>
              <w:right w:val="nil"/>
            </w:tcBorders>
            <w:shd w:val="clear" w:color="auto" w:fill="auto"/>
            <w:hideMark/>
          </w:tcPr>
          <w:p w14:paraId="5C31C3F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088" w:type="dxa"/>
            <w:gridSpan w:val="2"/>
            <w:tcBorders>
              <w:top w:val="nil"/>
              <w:left w:val="nil"/>
              <w:bottom w:val="single" w:sz="4" w:space="0" w:color="auto"/>
              <w:right w:val="nil"/>
            </w:tcBorders>
            <w:shd w:val="clear" w:color="auto" w:fill="auto"/>
            <w:hideMark/>
          </w:tcPr>
          <w:p w14:paraId="7C38B9C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3"/>
            <w:tcBorders>
              <w:top w:val="nil"/>
              <w:left w:val="nil"/>
              <w:bottom w:val="single" w:sz="4" w:space="0" w:color="auto"/>
              <w:right w:val="nil"/>
            </w:tcBorders>
            <w:shd w:val="clear" w:color="auto" w:fill="auto"/>
            <w:hideMark/>
          </w:tcPr>
          <w:p w14:paraId="273B93E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356" w:type="dxa"/>
            <w:gridSpan w:val="3"/>
            <w:tcBorders>
              <w:top w:val="nil"/>
              <w:left w:val="nil"/>
              <w:bottom w:val="single" w:sz="4" w:space="0" w:color="auto"/>
              <w:right w:val="nil"/>
            </w:tcBorders>
            <w:shd w:val="clear" w:color="auto" w:fill="auto"/>
            <w:hideMark/>
          </w:tcPr>
          <w:p w14:paraId="33A50C5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42" w:type="dxa"/>
            <w:gridSpan w:val="3"/>
            <w:tcBorders>
              <w:top w:val="nil"/>
              <w:left w:val="nil"/>
              <w:bottom w:val="single" w:sz="4" w:space="0" w:color="auto"/>
              <w:right w:val="nil"/>
            </w:tcBorders>
            <w:shd w:val="clear" w:color="auto" w:fill="auto"/>
            <w:hideMark/>
          </w:tcPr>
          <w:p w14:paraId="5DD7F54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single" w:sz="4" w:space="0" w:color="auto"/>
              <w:right w:val="nil"/>
            </w:tcBorders>
            <w:shd w:val="clear" w:color="auto" w:fill="auto"/>
            <w:hideMark/>
          </w:tcPr>
          <w:p w14:paraId="40EA303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298" w:type="dxa"/>
            <w:gridSpan w:val="3"/>
            <w:tcBorders>
              <w:top w:val="nil"/>
              <w:left w:val="nil"/>
              <w:bottom w:val="single" w:sz="4" w:space="0" w:color="auto"/>
              <w:right w:val="nil"/>
            </w:tcBorders>
            <w:shd w:val="clear" w:color="auto" w:fill="auto"/>
            <w:hideMark/>
          </w:tcPr>
          <w:p w14:paraId="73486C05"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 </w:t>
            </w:r>
          </w:p>
        </w:tc>
        <w:tc>
          <w:tcPr>
            <w:tcW w:w="493" w:type="dxa"/>
            <w:gridSpan w:val="2"/>
            <w:tcBorders>
              <w:top w:val="nil"/>
              <w:left w:val="nil"/>
              <w:bottom w:val="single" w:sz="4" w:space="0" w:color="auto"/>
              <w:right w:val="nil"/>
            </w:tcBorders>
            <w:shd w:val="clear" w:color="auto" w:fill="auto"/>
            <w:hideMark/>
          </w:tcPr>
          <w:p w14:paraId="3C64E4F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60" w:type="dxa"/>
            <w:gridSpan w:val="2"/>
            <w:tcBorders>
              <w:top w:val="nil"/>
              <w:left w:val="nil"/>
              <w:bottom w:val="single" w:sz="4" w:space="0" w:color="auto"/>
              <w:right w:val="nil"/>
            </w:tcBorders>
            <w:shd w:val="clear" w:color="auto" w:fill="auto"/>
            <w:hideMark/>
          </w:tcPr>
          <w:p w14:paraId="05AFC566" w14:textId="77777777" w:rsidR="009E3326" w:rsidRPr="009E3326" w:rsidRDefault="009E3326" w:rsidP="009E3326">
            <w:pPr>
              <w:rPr>
                <w:rFonts w:ascii="Arial" w:hAnsi="Arial" w:cs="Arial"/>
                <w:b/>
                <w:bCs/>
                <w:sz w:val="16"/>
                <w:szCs w:val="16"/>
              </w:rPr>
            </w:pPr>
            <w:r w:rsidRPr="009E3326">
              <w:rPr>
                <w:rFonts w:ascii="Arial" w:hAnsi="Arial" w:cs="Arial"/>
                <w:b/>
                <w:bCs/>
                <w:sz w:val="16"/>
                <w:szCs w:val="16"/>
              </w:rPr>
              <w:t> </w:t>
            </w:r>
          </w:p>
        </w:tc>
        <w:tc>
          <w:tcPr>
            <w:tcW w:w="1535" w:type="dxa"/>
            <w:gridSpan w:val="2"/>
            <w:tcBorders>
              <w:top w:val="nil"/>
              <w:left w:val="nil"/>
              <w:bottom w:val="single" w:sz="4" w:space="0" w:color="auto"/>
              <w:right w:val="single" w:sz="4" w:space="0" w:color="auto"/>
            </w:tcBorders>
            <w:shd w:val="clear" w:color="auto" w:fill="auto"/>
            <w:hideMark/>
          </w:tcPr>
          <w:p w14:paraId="43349759"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r>
      <w:tr w:rsidR="009E3326" w:rsidRPr="009E3326" w14:paraId="523F6E8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1515445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BEB49D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C7BC81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Итоги по разделу 2 РТП-4. Проверка устройств Релейной Защиты и Автоматики в объеме Профилактическое восстановление (13 ячеек).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1500 до 2500 м внутри действующей ТП. :</w:t>
            </w:r>
          </w:p>
        </w:tc>
        <w:tc>
          <w:tcPr>
            <w:tcW w:w="708" w:type="dxa"/>
            <w:tcBorders>
              <w:top w:val="nil"/>
              <w:left w:val="nil"/>
              <w:bottom w:val="nil"/>
              <w:right w:val="single" w:sz="4" w:space="0" w:color="auto"/>
            </w:tcBorders>
            <w:shd w:val="clear" w:color="auto" w:fill="auto"/>
            <w:hideMark/>
          </w:tcPr>
          <w:p w14:paraId="73B718C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75186B9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67F126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3F27E9E"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8F054E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прямые затраты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36F521A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235 293,96</w:t>
            </w:r>
          </w:p>
        </w:tc>
      </w:tr>
      <w:tr w:rsidR="009E3326" w:rsidRPr="009E3326" w14:paraId="3FD3DCF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4E55A7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DCCB84A"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1C6AAA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5D8E86B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6121DD6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DD10DE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80F41C5"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C5AD6C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 рабочих</w:t>
            </w:r>
          </w:p>
        </w:tc>
        <w:tc>
          <w:tcPr>
            <w:tcW w:w="708" w:type="dxa"/>
            <w:tcBorders>
              <w:top w:val="nil"/>
              <w:left w:val="nil"/>
              <w:bottom w:val="nil"/>
              <w:right w:val="single" w:sz="4" w:space="0" w:color="auto"/>
            </w:tcBorders>
            <w:shd w:val="clear" w:color="auto" w:fill="auto"/>
            <w:hideMark/>
          </w:tcPr>
          <w:p w14:paraId="63EEF45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235 293,96</w:t>
            </w:r>
          </w:p>
        </w:tc>
      </w:tr>
      <w:tr w:rsidR="009E3326" w:rsidRPr="009E3326" w14:paraId="5AD44C6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B3823D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63C3E45E"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D1CCE5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Прочие затраты</w:t>
            </w:r>
          </w:p>
        </w:tc>
        <w:tc>
          <w:tcPr>
            <w:tcW w:w="708" w:type="dxa"/>
            <w:tcBorders>
              <w:top w:val="nil"/>
              <w:left w:val="nil"/>
              <w:bottom w:val="nil"/>
              <w:right w:val="single" w:sz="4" w:space="0" w:color="auto"/>
            </w:tcBorders>
            <w:shd w:val="clear" w:color="auto" w:fill="auto"/>
            <w:hideMark/>
          </w:tcPr>
          <w:p w14:paraId="052440B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494 117,32</w:t>
            </w:r>
          </w:p>
        </w:tc>
      </w:tr>
      <w:tr w:rsidR="009E3326" w:rsidRPr="009E3326" w14:paraId="27BA8BA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D84F38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07F342C"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B01435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Пусконаладочные работы</w:t>
            </w:r>
          </w:p>
        </w:tc>
        <w:tc>
          <w:tcPr>
            <w:tcW w:w="708" w:type="dxa"/>
            <w:tcBorders>
              <w:top w:val="nil"/>
              <w:left w:val="nil"/>
              <w:bottom w:val="nil"/>
              <w:right w:val="single" w:sz="4" w:space="0" w:color="auto"/>
            </w:tcBorders>
            <w:shd w:val="clear" w:color="auto" w:fill="auto"/>
            <w:hideMark/>
          </w:tcPr>
          <w:p w14:paraId="7A80514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494 117,32</w:t>
            </w:r>
          </w:p>
        </w:tc>
      </w:tr>
      <w:tr w:rsidR="009E3326" w:rsidRPr="009E3326" w14:paraId="71EF96F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A8B3E9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AECC295"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7F1898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48369B4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3354DE7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F80112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F1DA88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FD6395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w:t>
            </w:r>
          </w:p>
        </w:tc>
        <w:tc>
          <w:tcPr>
            <w:tcW w:w="708" w:type="dxa"/>
            <w:tcBorders>
              <w:top w:val="nil"/>
              <w:left w:val="nil"/>
              <w:bottom w:val="nil"/>
              <w:right w:val="single" w:sz="4" w:space="0" w:color="auto"/>
            </w:tcBorders>
            <w:shd w:val="clear" w:color="auto" w:fill="auto"/>
            <w:hideMark/>
          </w:tcPr>
          <w:p w14:paraId="0862048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235 293,96</w:t>
            </w:r>
          </w:p>
        </w:tc>
      </w:tr>
      <w:tr w:rsidR="009E3326" w:rsidRPr="009E3326" w14:paraId="5AEF1D6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9E6C41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4FD3F76"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2783F9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накладные расходы</w:t>
            </w:r>
          </w:p>
        </w:tc>
        <w:tc>
          <w:tcPr>
            <w:tcW w:w="708" w:type="dxa"/>
            <w:tcBorders>
              <w:top w:val="nil"/>
              <w:left w:val="nil"/>
              <w:bottom w:val="nil"/>
              <w:right w:val="single" w:sz="4" w:space="0" w:color="auto"/>
            </w:tcBorders>
            <w:shd w:val="clear" w:color="auto" w:fill="auto"/>
            <w:hideMark/>
          </w:tcPr>
          <w:p w14:paraId="5A2BBC9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174 117,54</w:t>
            </w:r>
          </w:p>
        </w:tc>
      </w:tr>
      <w:tr w:rsidR="009E3326" w:rsidRPr="009E3326" w14:paraId="4E5F48E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2474DB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47D046E"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B1FA41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сметная прибыль</w:t>
            </w:r>
          </w:p>
        </w:tc>
        <w:tc>
          <w:tcPr>
            <w:tcW w:w="708" w:type="dxa"/>
            <w:tcBorders>
              <w:top w:val="nil"/>
              <w:left w:val="nil"/>
              <w:bottom w:val="nil"/>
              <w:right w:val="single" w:sz="4" w:space="0" w:color="auto"/>
            </w:tcBorders>
            <w:shd w:val="clear" w:color="auto" w:fill="auto"/>
            <w:hideMark/>
          </w:tcPr>
          <w:p w14:paraId="37E7B03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84 705,82</w:t>
            </w:r>
          </w:p>
        </w:tc>
      </w:tr>
      <w:tr w:rsidR="009E3326" w:rsidRPr="009E3326" w14:paraId="7AEB7CC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87C9E7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FD8C959"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AB12E0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ФОТ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5A4096F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235 293,96</w:t>
            </w:r>
          </w:p>
        </w:tc>
      </w:tr>
      <w:tr w:rsidR="009E3326" w:rsidRPr="009E3326" w14:paraId="445D428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71FE23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D357FA3"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86E8A7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накладные расходы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73C414C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174 117,54</w:t>
            </w:r>
          </w:p>
        </w:tc>
      </w:tr>
      <w:tr w:rsidR="009E3326" w:rsidRPr="009E3326" w14:paraId="457E5CF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8CDE5D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DF68CA5"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67E6A3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сметная прибыль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0ABE66E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84 705,82</w:t>
            </w:r>
          </w:p>
        </w:tc>
      </w:tr>
      <w:tr w:rsidR="009E3326" w:rsidRPr="009E3326" w14:paraId="7046148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1BC27B8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F08C7AD"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EE0FA1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Всего по разделу 2 РТП-4. Проверка устройств Релейной Защиты и Автоматики в объеме Профилактическое восстановление (13 ячеек).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1500 до 2500 м внутри действующей ТП.</w:t>
            </w:r>
          </w:p>
        </w:tc>
        <w:tc>
          <w:tcPr>
            <w:tcW w:w="708" w:type="dxa"/>
            <w:tcBorders>
              <w:top w:val="nil"/>
              <w:left w:val="nil"/>
              <w:bottom w:val="nil"/>
              <w:right w:val="single" w:sz="4" w:space="0" w:color="auto"/>
            </w:tcBorders>
            <w:shd w:val="clear" w:color="auto" w:fill="auto"/>
            <w:hideMark/>
          </w:tcPr>
          <w:p w14:paraId="77E6E75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494 117,32</w:t>
            </w:r>
          </w:p>
        </w:tc>
      </w:tr>
      <w:tr w:rsidR="009E3326" w:rsidRPr="009E3326" w14:paraId="5320291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B8D645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A4E4DF9"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911F51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40F35C1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267C3B9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3D4DED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8760AF6" w14:textId="77777777" w:rsidR="009E3326" w:rsidRPr="009E3326" w:rsidRDefault="009E3326" w:rsidP="009E3326">
            <w:pPr>
              <w:rPr>
                <w:rFonts w:ascii="Arial" w:hAnsi="Arial" w:cs="Arial"/>
                <w:color w:val="000000"/>
                <w:sz w:val="16"/>
                <w:szCs w:val="16"/>
              </w:rPr>
            </w:pPr>
          </w:p>
        </w:tc>
        <w:tc>
          <w:tcPr>
            <w:tcW w:w="4753" w:type="dxa"/>
            <w:gridSpan w:val="10"/>
            <w:tcBorders>
              <w:top w:val="nil"/>
              <w:left w:val="nil"/>
              <w:bottom w:val="nil"/>
              <w:right w:val="nil"/>
            </w:tcBorders>
            <w:shd w:val="clear" w:color="auto" w:fill="auto"/>
            <w:hideMark/>
          </w:tcPr>
          <w:p w14:paraId="138F814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Затраты труда рабочих</w:t>
            </w:r>
          </w:p>
        </w:tc>
        <w:tc>
          <w:tcPr>
            <w:tcW w:w="1415" w:type="dxa"/>
            <w:gridSpan w:val="4"/>
            <w:tcBorders>
              <w:top w:val="nil"/>
              <w:left w:val="nil"/>
              <w:bottom w:val="nil"/>
              <w:right w:val="nil"/>
            </w:tcBorders>
            <w:shd w:val="clear" w:color="auto" w:fill="auto"/>
            <w:hideMark/>
          </w:tcPr>
          <w:p w14:paraId="035FF2BE"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432,3215</w:t>
            </w:r>
          </w:p>
        </w:tc>
        <w:tc>
          <w:tcPr>
            <w:tcW w:w="1780" w:type="dxa"/>
            <w:gridSpan w:val="3"/>
            <w:tcBorders>
              <w:top w:val="nil"/>
              <w:left w:val="nil"/>
              <w:bottom w:val="nil"/>
              <w:right w:val="nil"/>
            </w:tcBorders>
            <w:shd w:val="clear" w:color="auto" w:fill="auto"/>
            <w:hideMark/>
          </w:tcPr>
          <w:p w14:paraId="12F003FF"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1CD5FE1E"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58828C61"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23504A05"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5A34610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0FED24D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707D49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273ADE6"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AE332D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"вхолостую"</w:t>
            </w:r>
          </w:p>
        </w:tc>
        <w:tc>
          <w:tcPr>
            <w:tcW w:w="708" w:type="dxa"/>
            <w:tcBorders>
              <w:top w:val="nil"/>
              <w:left w:val="nil"/>
              <w:bottom w:val="nil"/>
              <w:right w:val="single" w:sz="4" w:space="0" w:color="auto"/>
            </w:tcBorders>
            <w:shd w:val="clear" w:color="auto" w:fill="auto"/>
            <w:hideMark/>
          </w:tcPr>
          <w:p w14:paraId="392307C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395 293,86</w:t>
            </w:r>
          </w:p>
        </w:tc>
      </w:tr>
      <w:tr w:rsidR="009E3326" w:rsidRPr="009E3326" w14:paraId="4A1606D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7AA5E7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DF79ED9"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F95E8F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55160DA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51252BE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4A127EF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29E91E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421/пр_2020_прил.8_п.1_гр.6</w:t>
            </w:r>
          </w:p>
        </w:tc>
        <w:tc>
          <w:tcPr>
            <w:tcW w:w="1984" w:type="dxa"/>
            <w:gridSpan w:val="2"/>
            <w:tcBorders>
              <w:top w:val="nil"/>
              <w:left w:val="nil"/>
              <w:bottom w:val="nil"/>
              <w:right w:val="nil"/>
            </w:tcBorders>
            <w:shd w:val="clear" w:color="auto" w:fill="auto"/>
            <w:hideMark/>
          </w:tcPr>
          <w:p w14:paraId="5850AE5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2A3C8AB5"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6FA21273"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37AAB7AB"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2B54F88F"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80</w:t>
            </w:r>
          </w:p>
        </w:tc>
        <w:tc>
          <w:tcPr>
            <w:tcW w:w="1780" w:type="dxa"/>
            <w:gridSpan w:val="3"/>
            <w:tcBorders>
              <w:top w:val="nil"/>
              <w:left w:val="nil"/>
              <w:bottom w:val="nil"/>
              <w:right w:val="nil"/>
            </w:tcBorders>
            <w:shd w:val="clear" w:color="auto" w:fill="auto"/>
            <w:hideMark/>
          </w:tcPr>
          <w:p w14:paraId="75D04CD4"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53205AC6"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1B473E37"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172A871E"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558E5A2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395 293,86</w:t>
            </w:r>
          </w:p>
        </w:tc>
      </w:tr>
      <w:tr w:rsidR="009E3326" w:rsidRPr="009E3326" w14:paraId="1A9541F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A11734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A7FBC57"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16917C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"под нагрузкой"</w:t>
            </w:r>
          </w:p>
        </w:tc>
        <w:tc>
          <w:tcPr>
            <w:tcW w:w="708" w:type="dxa"/>
            <w:tcBorders>
              <w:top w:val="nil"/>
              <w:left w:val="nil"/>
              <w:bottom w:val="nil"/>
              <w:right w:val="single" w:sz="4" w:space="0" w:color="auto"/>
            </w:tcBorders>
            <w:shd w:val="clear" w:color="auto" w:fill="auto"/>
            <w:hideMark/>
          </w:tcPr>
          <w:p w14:paraId="37C1A2F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98 823,46</w:t>
            </w:r>
          </w:p>
        </w:tc>
      </w:tr>
      <w:tr w:rsidR="009E3326" w:rsidRPr="009E3326" w14:paraId="36FC838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B0F443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3B8DC6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5EB4C6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4EDE089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5D5A3DF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104E1FB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022A0B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421/пр_2020_прил.8_п.1_гр.7</w:t>
            </w:r>
          </w:p>
        </w:tc>
        <w:tc>
          <w:tcPr>
            <w:tcW w:w="1984" w:type="dxa"/>
            <w:gridSpan w:val="2"/>
            <w:tcBorders>
              <w:top w:val="nil"/>
              <w:left w:val="nil"/>
              <w:bottom w:val="nil"/>
              <w:right w:val="nil"/>
            </w:tcBorders>
            <w:shd w:val="clear" w:color="auto" w:fill="auto"/>
            <w:hideMark/>
          </w:tcPr>
          <w:p w14:paraId="6B7D71E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4686FBA3"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437084E4"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4EA6EF27"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75317A37"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20</w:t>
            </w:r>
          </w:p>
        </w:tc>
        <w:tc>
          <w:tcPr>
            <w:tcW w:w="1780" w:type="dxa"/>
            <w:gridSpan w:val="3"/>
            <w:tcBorders>
              <w:top w:val="nil"/>
              <w:left w:val="nil"/>
              <w:bottom w:val="nil"/>
              <w:right w:val="nil"/>
            </w:tcBorders>
            <w:shd w:val="clear" w:color="auto" w:fill="auto"/>
            <w:hideMark/>
          </w:tcPr>
          <w:p w14:paraId="062A8206"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27CAE557"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2DCD072F"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2D9961FA"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70508DB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98 823,46</w:t>
            </w:r>
          </w:p>
        </w:tc>
      </w:tr>
      <w:tr w:rsidR="009E3326" w:rsidRPr="009E3326" w14:paraId="280637FA" w14:textId="77777777" w:rsidTr="00AB77BA">
        <w:trPr>
          <w:gridAfter w:val="7"/>
          <w:wAfter w:w="3511" w:type="dxa"/>
          <w:trHeight w:val="300"/>
        </w:trPr>
        <w:tc>
          <w:tcPr>
            <w:tcW w:w="1519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6A06F58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Раздел 3. ТП-КД-5 10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(4 ячейки).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w:t>
            </w:r>
          </w:p>
        </w:tc>
      </w:tr>
      <w:tr w:rsidR="009E3326" w:rsidRPr="009E3326" w14:paraId="7D87C991" w14:textId="77777777" w:rsidTr="00AB77BA">
        <w:trPr>
          <w:gridAfter w:val="7"/>
          <w:wAfter w:w="3511" w:type="dxa"/>
          <w:trHeight w:val="300"/>
        </w:trPr>
        <w:tc>
          <w:tcPr>
            <w:tcW w:w="1519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119E35E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Выключатель: автоматический с электромагнитным дутьем или вакуумный и </w:t>
            </w:r>
            <w:proofErr w:type="spellStart"/>
            <w:r w:rsidRPr="009E3326">
              <w:rPr>
                <w:rFonts w:ascii="Arial" w:hAnsi="Arial" w:cs="Arial"/>
                <w:color w:val="000000"/>
                <w:sz w:val="16"/>
                <w:szCs w:val="16"/>
              </w:rPr>
              <w:t>элегазовый</w:t>
            </w:r>
            <w:proofErr w:type="spellEnd"/>
            <w:r w:rsidRPr="009E3326">
              <w:rPr>
                <w:rFonts w:ascii="Arial" w:hAnsi="Arial" w:cs="Arial"/>
                <w:color w:val="000000"/>
                <w:sz w:val="16"/>
                <w:szCs w:val="16"/>
              </w:rPr>
              <w:t xml:space="preserve"> напряжением до 11 </w:t>
            </w:r>
            <w:proofErr w:type="spellStart"/>
            <w:r w:rsidRPr="009E3326">
              <w:rPr>
                <w:rFonts w:ascii="Arial" w:hAnsi="Arial" w:cs="Arial"/>
                <w:color w:val="000000"/>
                <w:sz w:val="16"/>
                <w:szCs w:val="16"/>
              </w:rPr>
              <w:t>кВ</w:t>
            </w:r>
            <w:proofErr w:type="spellEnd"/>
            <w:r w:rsidRPr="009E3326">
              <w:rPr>
                <w:rFonts w:ascii="Arial" w:hAnsi="Arial" w:cs="Arial"/>
                <w:color w:val="000000"/>
                <w:sz w:val="16"/>
                <w:szCs w:val="16"/>
              </w:rPr>
              <w:t xml:space="preserve"> (сопротивление изоляции, сопротивление главной цепи)</w:t>
            </w:r>
          </w:p>
        </w:tc>
      </w:tr>
      <w:tr w:rsidR="009E3326" w:rsidRPr="009E3326" w14:paraId="0CD304A5" w14:textId="77777777" w:rsidTr="00AB77BA">
        <w:trPr>
          <w:gridAfter w:val="7"/>
          <w:wAfter w:w="3511" w:type="dxa"/>
          <w:trHeight w:val="1125"/>
        </w:trPr>
        <w:tc>
          <w:tcPr>
            <w:tcW w:w="1037" w:type="dxa"/>
            <w:tcBorders>
              <w:top w:val="nil"/>
              <w:left w:val="single" w:sz="4" w:space="0" w:color="auto"/>
              <w:bottom w:val="nil"/>
              <w:right w:val="nil"/>
            </w:tcBorders>
            <w:shd w:val="clear" w:color="auto" w:fill="auto"/>
            <w:hideMark/>
          </w:tcPr>
          <w:p w14:paraId="5D4CC54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29</w:t>
            </w:r>
          </w:p>
        </w:tc>
        <w:tc>
          <w:tcPr>
            <w:tcW w:w="1514" w:type="dxa"/>
            <w:tcBorders>
              <w:top w:val="nil"/>
              <w:left w:val="nil"/>
              <w:bottom w:val="nil"/>
              <w:right w:val="nil"/>
            </w:tcBorders>
            <w:shd w:val="clear" w:color="auto" w:fill="auto"/>
            <w:hideMark/>
          </w:tcPr>
          <w:p w14:paraId="6538E32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ГЭСНп01-11-028-01</w:t>
            </w:r>
          </w:p>
        </w:tc>
        <w:tc>
          <w:tcPr>
            <w:tcW w:w="1984" w:type="dxa"/>
            <w:gridSpan w:val="2"/>
            <w:tcBorders>
              <w:top w:val="single" w:sz="4" w:space="0" w:color="auto"/>
              <w:left w:val="nil"/>
              <w:bottom w:val="nil"/>
              <w:right w:val="nil"/>
            </w:tcBorders>
            <w:shd w:val="clear" w:color="auto" w:fill="auto"/>
            <w:hideMark/>
          </w:tcPr>
          <w:p w14:paraId="526FF98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Измерение сопротивления изоляции (на линию) </w:t>
            </w:r>
            <w:proofErr w:type="spellStart"/>
            <w:r w:rsidRPr="009E3326">
              <w:rPr>
                <w:rFonts w:ascii="Arial" w:hAnsi="Arial" w:cs="Arial"/>
                <w:b/>
                <w:bCs/>
                <w:color w:val="000000"/>
                <w:sz w:val="16"/>
                <w:szCs w:val="16"/>
              </w:rPr>
              <w:t>мегаомметром</w:t>
            </w:r>
            <w:proofErr w:type="spellEnd"/>
            <w:r w:rsidRPr="009E3326">
              <w:rPr>
                <w:rFonts w:ascii="Arial" w:hAnsi="Arial" w:cs="Arial"/>
                <w:b/>
                <w:bCs/>
                <w:color w:val="000000"/>
                <w:sz w:val="16"/>
                <w:szCs w:val="16"/>
              </w:rPr>
              <w:t xml:space="preserve"> кабельных и других линий напряжением до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предназначенных для передачи </w:t>
            </w:r>
            <w:r w:rsidRPr="009E3326">
              <w:rPr>
                <w:rFonts w:ascii="Arial" w:hAnsi="Arial" w:cs="Arial"/>
                <w:b/>
                <w:bCs/>
                <w:color w:val="000000"/>
                <w:sz w:val="16"/>
                <w:szCs w:val="16"/>
              </w:rPr>
              <w:lastRenderedPageBreak/>
              <w:t xml:space="preserve">электроэнергии к распределительным устройствам, щитам, шкафам, коммутационным аппаратам и </w:t>
            </w:r>
            <w:proofErr w:type="spellStart"/>
            <w:r w:rsidRPr="009E3326">
              <w:rPr>
                <w:rFonts w:ascii="Arial" w:hAnsi="Arial" w:cs="Arial"/>
                <w:b/>
                <w:bCs/>
                <w:color w:val="000000"/>
                <w:sz w:val="16"/>
                <w:szCs w:val="16"/>
              </w:rPr>
              <w:t>электропотребителям</w:t>
            </w:r>
            <w:proofErr w:type="spellEnd"/>
          </w:p>
        </w:tc>
        <w:tc>
          <w:tcPr>
            <w:tcW w:w="1088" w:type="dxa"/>
            <w:tcBorders>
              <w:top w:val="nil"/>
              <w:left w:val="nil"/>
              <w:bottom w:val="nil"/>
              <w:right w:val="nil"/>
            </w:tcBorders>
            <w:shd w:val="clear" w:color="auto" w:fill="auto"/>
            <w:hideMark/>
          </w:tcPr>
          <w:p w14:paraId="2CC4BB7C"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lastRenderedPageBreak/>
              <w:t>шт</w:t>
            </w:r>
            <w:proofErr w:type="spellEnd"/>
          </w:p>
        </w:tc>
        <w:tc>
          <w:tcPr>
            <w:tcW w:w="1120" w:type="dxa"/>
            <w:gridSpan w:val="2"/>
            <w:tcBorders>
              <w:top w:val="nil"/>
              <w:left w:val="nil"/>
              <w:bottom w:val="nil"/>
              <w:right w:val="nil"/>
            </w:tcBorders>
            <w:shd w:val="clear" w:color="auto" w:fill="auto"/>
            <w:hideMark/>
          </w:tcPr>
          <w:p w14:paraId="12595F2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nil"/>
              <w:left w:val="nil"/>
              <w:bottom w:val="nil"/>
              <w:right w:val="nil"/>
            </w:tcBorders>
            <w:shd w:val="clear" w:color="auto" w:fill="auto"/>
            <w:hideMark/>
          </w:tcPr>
          <w:p w14:paraId="09A47CF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nil"/>
              <w:left w:val="nil"/>
              <w:bottom w:val="nil"/>
              <w:right w:val="nil"/>
            </w:tcBorders>
            <w:shd w:val="clear" w:color="auto" w:fill="auto"/>
            <w:hideMark/>
          </w:tcPr>
          <w:p w14:paraId="0659E34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nil"/>
              <w:left w:val="nil"/>
              <w:bottom w:val="nil"/>
              <w:right w:val="nil"/>
            </w:tcBorders>
            <w:shd w:val="clear" w:color="auto" w:fill="auto"/>
            <w:hideMark/>
          </w:tcPr>
          <w:p w14:paraId="416FBC7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nil"/>
              <w:left w:val="nil"/>
              <w:bottom w:val="nil"/>
              <w:right w:val="nil"/>
            </w:tcBorders>
            <w:shd w:val="clear" w:color="auto" w:fill="auto"/>
            <w:hideMark/>
          </w:tcPr>
          <w:p w14:paraId="769E974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nil"/>
              <w:right w:val="nil"/>
            </w:tcBorders>
            <w:shd w:val="clear" w:color="auto" w:fill="auto"/>
            <w:hideMark/>
          </w:tcPr>
          <w:p w14:paraId="3D1F0591"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nil"/>
              <w:left w:val="nil"/>
              <w:bottom w:val="nil"/>
              <w:right w:val="nil"/>
            </w:tcBorders>
            <w:shd w:val="clear" w:color="auto" w:fill="auto"/>
            <w:hideMark/>
          </w:tcPr>
          <w:p w14:paraId="6A25661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nil"/>
              <w:left w:val="nil"/>
              <w:bottom w:val="nil"/>
              <w:right w:val="single" w:sz="4" w:space="0" w:color="auto"/>
            </w:tcBorders>
            <w:shd w:val="clear" w:color="auto" w:fill="auto"/>
            <w:hideMark/>
          </w:tcPr>
          <w:p w14:paraId="37CB499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322F335F"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1665D8C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C3B066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5F71F77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4151020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7D2A49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7022AD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3931A9E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14B6615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BC795F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2D1134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79DC550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10A547F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3C0BC7E"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40BF39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598D663C"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2097FF5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22B6388"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5596115A"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924855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0,832</w:t>
            </w:r>
          </w:p>
        </w:tc>
        <w:tc>
          <w:tcPr>
            <w:tcW w:w="1780" w:type="dxa"/>
            <w:gridSpan w:val="3"/>
            <w:tcBorders>
              <w:top w:val="nil"/>
              <w:left w:val="nil"/>
              <w:bottom w:val="nil"/>
              <w:right w:val="nil"/>
            </w:tcBorders>
            <w:shd w:val="clear" w:color="auto" w:fill="auto"/>
            <w:hideMark/>
          </w:tcPr>
          <w:p w14:paraId="091C045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2DF5E3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E2D367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78E998B"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4A5331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580,08</w:t>
            </w:r>
          </w:p>
        </w:tc>
      </w:tr>
      <w:tr w:rsidR="009E3326" w:rsidRPr="009E3326" w14:paraId="0559BD0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FC7272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634C04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30C152D7"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0393BCE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5C39A2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0,16</w:t>
            </w:r>
          </w:p>
        </w:tc>
        <w:tc>
          <w:tcPr>
            <w:tcW w:w="561" w:type="dxa"/>
            <w:gridSpan w:val="5"/>
            <w:tcBorders>
              <w:top w:val="nil"/>
              <w:left w:val="nil"/>
              <w:bottom w:val="nil"/>
              <w:right w:val="nil"/>
            </w:tcBorders>
            <w:shd w:val="clear" w:color="auto" w:fill="auto"/>
            <w:hideMark/>
          </w:tcPr>
          <w:p w14:paraId="4BFCA92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6F1E36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0,416</w:t>
            </w:r>
          </w:p>
        </w:tc>
        <w:tc>
          <w:tcPr>
            <w:tcW w:w="1780" w:type="dxa"/>
            <w:gridSpan w:val="3"/>
            <w:tcBorders>
              <w:top w:val="nil"/>
              <w:left w:val="nil"/>
              <w:bottom w:val="nil"/>
              <w:right w:val="nil"/>
            </w:tcBorders>
            <w:shd w:val="clear" w:color="auto" w:fill="auto"/>
            <w:hideMark/>
          </w:tcPr>
          <w:p w14:paraId="78ACF280"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DE018C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92362E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1D97401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4E82A75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293,30</w:t>
            </w:r>
          </w:p>
        </w:tc>
      </w:tr>
      <w:tr w:rsidR="009E3326" w:rsidRPr="009E3326" w14:paraId="79FC71B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EB5468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B6071F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6E016D18"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47C3138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1CFF0F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0,16</w:t>
            </w:r>
          </w:p>
        </w:tc>
        <w:tc>
          <w:tcPr>
            <w:tcW w:w="561" w:type="dxa"/>
            <w:gridSpan w:val="5"/>
            <w:tcBorders>
              <w:top w:val="nil"/>
              <w:left w:val="nil"/>
              <w:bottom w:val="nil"/>
              <w:right w:val="nil"/>
            </w:tcBorders>
            <w:shd w:val="clear" w:color="auto" w:fill="auto"/>
            <w:hideMark/>
          </w:tcPr>
          <w:p w14:paraId="415CEB6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4C0CCC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0,416</w:t>
            </w:r>
          </w:p>
        </w:tc>
        <w:tc>
          <w:tcPr>
            <w:tcW w:w="1780" w:type="dxa"/>
            <w:gridSpan w:val="3"/>
            <w:tcBorders>
              <w:top w:val="nil"/>
              <w:left w:val="nil"/>
              <w:bottom w:val="nil"/>
              <w:right w:val="nil"/>
            </w:tcBorders>
            <w:shd w:val="clear" w:color="auto" w:fill="auto"/>
            <w:hideMark/>
          </w:tcPr>
          <w:p w14:paraId="137CC4C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49537D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B8C2C7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2B939B2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58B384D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286,78</w:t>
            </w:r>
          </w:p>
        </w:tc>
      </w:tr>
      <w:tr w:rsidR="009E3326" w:rsidRPr="009E3326" w14:paraId="4BC7D2D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4A26C9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62DB0A8"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61DEECE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40334BE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AF3018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78D9AF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E7FAFA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38382E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7417F8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6C747C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361A357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6815C8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580,08</w:t>
            </w:r>
          </w:p>
        </w:tc>
      </w:tr>
      <w:tr w:rsidR="009E3326" w:rsidRPr="009E3326" w14:paraId="0672CA1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BF0E24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3261CB4"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18280DD8"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53A7D309"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6857E99E"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0FAA3B14"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0A9183B"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4213381F"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765CC8F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0958A8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3F1750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12368A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580,08</w:t>
            </w:r>
          </w:p>
        </w:tc>
      </w:tr>
      <w:tr w:rsidR="009E3326" w:rsidRPr="009E3326" w14:paraId="2F36BB4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7CBF1AF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A7A23F6"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4AC2710E"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077F40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34D8ED5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0115B258"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386792F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787ED68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4F86CC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9710A0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09B3158"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CC0E5A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429,26</w:t>
            </w:r>
          </w:p>
        </w:tc>
      </w:tr>
      <w:tr w:rsidR="009E3326" w:rsidRPr="009E3326" w14:paraId="400910A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1BAEEC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B662DCA"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79F789C0"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86C961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68C7D10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54AB6C29"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F61409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60F745E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940B9F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32AB11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7D884F6"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871C7C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208,83</w:t>
            </w:r>
          </w:p>
        </w:tc>
      </w:tr>
      <w:tr w:rsidR="009E3326" w:rsidRPr="009E3326" w14:paraId="46A907E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6D0B2E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7F6C38C2"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75CA597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6ED644B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D16829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39C7C3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355583D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CAFF51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5599A3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97D1DC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304,54</w:t>
            </w:r>
          </w:p>
        </w:tc>
        <w:tc>
          <w:tcPr>
            <w:tcW w:w="1051" w:type="dxa"/>
            <w:gridSpan w:val="3"/>
            <w:tcBorders>
              <w:top w:val="single" w:sz="4" w:space="0" w:color="auto"/>
              <w:left w:val="nil"/>
              <w:bottom w:val="nil"/>
              <w:right w:val="nil"/>
            </w:tcBorders>
            <w:shd w:val="clear" w:color="auto" w:fill="auto"/>
            <w:hideMark/>
          </w:tcPr>
          <w:p w14:paraId="1FECE66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E50390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1 218,17</w:t>
            </w:r>
          </w:p>
        </w:tc>
      </w:tr>
      <w:tr w:rsidR="009E3326" w:rsidRPr="009E3326" w14:paraId="2359C19A" w14:textId="77777777" w:rsidTr="00AB77BA">
        <w:trPr>
          <w:gridAfter w:val="7"/>
          <w:wAfter w:w="3511" w:type="dxa"/>
          <w:trHeight w:val="300"/>
        </w:trPr>
        <w:tc>
          <w:tcPr>
            <w:tcW w:w="1037" w:type="dxa"/>
            <w:tcBorders>
              <w:top w:val="single" w:sz="4" w:space="0" w:color="auto"/>
              <w:left w:val="single" w:sz="4" w:space="0" w:color="auto"/>
              <w:bottom w:val="nil"/>
              <w:right w:val="nil"/>
            </w:tcBorders>
            <w:shd w:val="clear" w:color="auto" w:fill="auto"/>
            <w:hideMark/>
          </w:tcPr>
          <w:p w14:paraId="5DA0150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30</w:t>
            </w:r>
          </w:p>
        </w:tc>
        <w:tc>
          <w:tcPr>
            <w:tcW w:w="1514" w:type="dxa"/>
            <w:tcBorders>
              <w:top w:val="single" w:sz="4" w:space="0" w:color="auto"/>
              <w:left w:val="nil"/>
              <w:bottom w:val="nil"/>
              <w:right w:val="nil"/>
            </w:tcBorders>
            <w:shd w:val="clear" w:color="auto" w:fill="auto"/>
            <w:hideMark/>
          </w:tcPr>
          <w:p w14:paraId="6152D87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ГЭСНп01-11-013-01</w:t>
            </w:r>
          </w:p>
        </w:tc>
        <w:tc>
          <w:tcPr>
            <w:tcW w:w="1984" w:type="dxa"/>
            <w:gridSpan w:val="2"/>
            <w:tcBorders>
              <w:top w:val="single" w:sz="4" w:space="0" w:color="auto"/>
              <w:left w:val="nil"/>
              <w:bottom w:val="nil"/>
              <w:right w:val="nil"/>
            </w:tcBorders>
            <w:shd w:val="clear" w:color="auto" w:fill="auto"/>
            <w:hideMark/>
          </w:tcPr>
          <w:p w14:paraId="42487A1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Замер полного сопротивления цепи "фаза-нуль"</w:t>
            </w:r>
          </w:p>
        </w:tc>
        <w:tc>
          <w:tcPr>
            <w:tcW w:w="1088" w:type="dxa"/>
            <w:tcBorders>
              <w:top w:val="single" w:sz="4" w:space="0" w:color="auto"/>
              <w:left w:val="nil"/>
              <w:bottom w:val="nil"/>
              <w:right w:val="nil"/>
            </w:tcBorders>
            <w:shd w:val="clear" w:color="auto" w:fill="auto"/>
            <w:hideMark/>
          </w:tcPr>
          <w:p w14:paraId="7181C602"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1A96374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0FD2B49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216802D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2E41CC1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D3F945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B2A2BA9"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1BD9E7B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19BDC2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48C0B89A"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4564E6F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AFD908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7C9DB1F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2E61D622"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476D99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E855F8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5DAF6FD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030578D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7A60A01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67EA154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1A3F21E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6F3CFD5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3F96743"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1FB2DB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6C149A2F"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6D6BE52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F443814"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572848C8"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3F7D019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2,6</w:t>
            </w:r>
          </w:p>
        </w:tc>
        <w:tc>
          <w:tcPr>
            <w:tcW w:w="1780" w:type="dxa"/>
            <w:gridSpan w:val="3"/>
            <w:tcBorders>
              <w:top w:val="nil"/>
              <w:left w:val="nil"/>
              <w:bottom w:val="nil"/>
              <w:right w:val="nil"/>
            </w:tcBorders>
            <w:shd w:val="clear" w:color="auto" w:fill="auto"/>
            <w:hideMark/>
          </w:tcPr>
          <w:p w14:paraId="39B3BF8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FC7493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B501B5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B35D57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B49F4B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1 812,76</w:t>
            </w:r>
          </w:p>
        </w:tc>
      </w:tr>
      <w:tr w:rsidR="009E3326" w:rsidRPr="009E3326" w14:paraId="35D8D11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1CF168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09FBD2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1B28CDBA"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0769076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34DC20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0,5</w:t>
            </w:r>
          </w:p>
        </w:tc>
        <w:tc>
          <w:tcPr>
            <w:tcW w:w="561" w:type="dxa"/>
            <w:gridSpan w:val="5"/>
            <w:tcBorders>
              <w:top w:val="nil"/>
              <w:left w:val="nil"/>
              <w:bottom w:val="nil"/>
              <w:right w:val="nil"/>
            </w:tcBorders>
            <w:shd w:val="clear" w:color="auto" w:fill="auto"/>
            <w:hideMark/>
          </w:tcPr>
          <w:p w14:paraId="391A391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E0C6B4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1,3</w:t>
            </w:r>
          </w:p>
        </w:tc>
        <w:tc>
          <w:tcPr>
            <w:tcW w:w="1780" w:type="dxa"/>
            <w:gridSpan w:val="3"/>
            <w:tcBorders>
              <w:top w:val="nil"/>
              <w:left w:val="nil"/>
              <w:bottom w:val="nil"/>
              <w:right w:val="nil"/>
            </w:tcBorders>
            <w:shd w:val="clear" w:color="auto" w:fill="auto"/>
            <w:hideMark/>
          </w:tcPr>
          <w:p w14:paraId="7D7BCF9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1D8B7E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2146BD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2479FD2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76F1D08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916,56</w:t>
            </w:r>
          </w:p>
        </w:tc>
      </w:tr>
      <w:tr w:rsidR="009E3326" w:rsidRPr="009E3326" w14:paraId="4E07A5E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9D9116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77C836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7ECA56CA"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3370892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F4999A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0,5</w:t>
            </w:r>
          </w:p>
        </w:tc>
        <w:tc>
          <w:tcPr>
            <w:tcW w:w="561" w:type="dxa"/>
            <w:gridSpan w:val="5"/>
            <w:tcBorders>
              <w:top w:val="nil"/>
              <w:left w:val="nil"/>
              <w:bottom w:val="nil"/>
              <w:right w:val="nil"/>
            </w:tcBorders>
            <w:shd w:val="clear" w:color="auto" w:fill="auto"/>
            <w:hideMark/>
          </w:tcPr>
          <w:p w14:paraId="4599176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D24966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1,3</w:t>
            </w:r>
          </w:p>
        </w:tc>
        <w:tc>
          <w:tcPr>
            <w:tcW w:w="1780" w:type="dxa"/>
            <w:gridSpan w:val="3"/>
            <w:tcBorders>
              <w:top w:val="nil"/>
              <w:left w:val="nil"/>
              <w:bottom w:val="nil"/>
              <w:right w:val="nil"/>
            </w:tcBorders>
            <w:shd w:val="clear" w:color="auto" w:fill="auto"/>
            <w:hideMark/>
          </w:tcPr>
          <w:p w14:paraId="1FABA7A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74C1D5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E0D903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4962FF2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75E42FB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896,20</w:t>
            </w:r>
          </w:p>
        </w:tc>
      </w:tr>
      <w:tr w:rsidR="009E3326" w:rsidRPr="009E3326" w14:paraId="0D47F4A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6742C5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1D6D464"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299EA35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45EC53F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65DE6A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B673A5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3234E32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1FA618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D7D1BA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39B207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213A9CF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0A3F70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1 812,76</w:t>
            </w:r>
          </w:p>
        </w:tc>
      </w:tr>
      <w:tr w:rsidR="009E3326" w:rsidRPr="009E3326" w14:paraId="222563B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1C82485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D1F2ED7"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4054CF23"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109B542D"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31F8E963"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351E46CB"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658EACB1"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2D83DF10"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37113DB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B791AE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008E036"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F8E537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1 812,76</w:t>
            </w:r>
          </w:p>
        </w:tc>
      </w:tr>
      <w:tr w:rsidR="009E3326" w:rsidRPr="009E3326" w14:paraId="0B11C1E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F6E0DC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C13B05D"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6A61992E"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D3E58C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BE150D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2DE733EE"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9BFF38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73EF23A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83725F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6B94BD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D9ED396"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1281DF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1 341,44</w:t>
            </w:r>
          </w:p>
        </w:tc>
      </w:tr>
      <w:tr w:rsidR="009E3326" w:rsidRPr="009E3326" w14:paraId="75B1251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3479CF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D5DB3D5"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7EC8AEC5"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73E5A4D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4BF1ADE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11A8B8F5"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0CC3A2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05E028B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386A49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F64D97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AF8B028"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18AD24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652,59</w:t>
            </w:r>
          </w:p>
        </w:tc>
      </w:tr>
      <w:tr w:rsidR="009E3326" w:rsidRPr="009E3326" w14:paraId="4740CD9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7E99C2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48197809"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141EDD9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7F28C2E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59C9DCD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02A753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7E030B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EB91BD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E6D042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74452B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951,70</w:t>
            </w:r>
          </w:p>
        </w:tc>
        <w:tc>
          <w:tcPr>
            <w:tcW w:w="1051" w:type="dxa"/>
            <w:gridSpan w:val="3"/>
            <w:tcBorders>
              <w:top w:val="single" w:sz="4" w:space="0" w:color="auto"/>
              <w:left w:val="nil"/>
              <w:bottom w:val="nil"/>
              <w:right w:val="nil"/>
            </w:tcBorders>
            <w:shd w:val="clear" w:color="auto" w:fill="auto"/>
            <w:hideMark/>
          </w:tcPr>
          <w:p w14:paraId="1325D91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E066AE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3 806,79</w:t>
            </w:r>
          </w:p>
        </w:tc>
      </w:tr>
      <w:tr w:rsidR="009E3326" w:rsidRPr="009E3326" w14:paraId="0C308199" w14:textId="77777777" w:rsidTr="00AB77BA">
        <w:trPr>
          <w:gridAfter w:val="7"/>
          <w:wAfter w:w="3511" w:type="dxa"/>
          <w:trHeight w:val="675"/>
        </w:trPr>
        <w:tc>
          <w:tcPr>
            <w:tcW w:w="1037" w:type="dxa"/>
            <w:tcBorders>
              <w:top w:val="single" w:sz="4" w:space="0" w:color="auto"/>
              <w:left w:val="single" w:sz="4" w:space="0" w:color="auto"/>
              <w:bottom w:val="nil"/>
              <w:right w:val="nil"/>
            </w:tcBorders>
            <w:shd w:val="clear" w:color="auto" w:fill="auto"/>
            <w:hideMark/>
          </w:tcPr>
          <w:p w14:paraId="1C1B8B8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31</w:t>
            </w:r>
          </w:p>
        </w:tc>
        <w:tc>
          <w:tcPr>
            <w:tcW w:w="1514" w:type="dxa"/>
            <w:tcBorders>
              <w:top w:val="single" w:sz="4" w:space="0" w:color="auto"/>
              <w:left w:val="nil"/>
              <w:bottom w:val="nil"/>
              <w:right w:val="nil"/>
            </w:tcBorders>
            <w:shd w:val="clear" w:color="auto" w:fill="auto"/>
            <w:hideMark/>
          </w:tcPr>
          <w:p w14:paraId="67C5391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ГЭСНп01-11-023-02</w:t>
            </w:r>
            <w:r w:rsidRPr="009E3326">
              <w:rPr>
                <w:rFonts w:ascii="Arial" w:hAnsi="Arial" w:cs="Arial"/>
                <w:b/>
                <w:bCs/>
                <w:color w:val="000000"/>
                <w:sz w:val="16"/>
                <w:szCs w:val="16"/>
              </w:rPr>
              <w:br/>
              <w:t>(время включения; отключение ВВ)</w:t>
            </w:r>
          </w:p>
        </w:tc>
        <w:tc>
          <w:tcPr>
            <w:tcW w:w="1984" w:type="dxa"/>
            <w:gridSpan w:val="2"/>
            <w:tcBorders>
              <w:top w:val="single" w:sz="4" w:space="0" w:color="auto"/>
              <w:left w:val="nil"/>
              <w:bottom w:val="nil"/>
              <w:right w:val="nil"/>
            </w:tcBorders>
            <w:shd w:val="clear" w:color="auto" w:fill="auto"/>
            <w:hideMark/>
          </w:tcPr>
          <w:p w14:paraId="142C599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Снятие характеристик коммутационных аппаратов: скоростных</w:t>
            </w:r>
          </w:p>
        </w:tc>
        <w:tc>
          <w:tcPr>
            <w:tcW w:w="1088" w:type="dxa"/>
            <w:tcBorders>
              <w:top w:val="single" w:sz="4" w:space="0" w:color="auto"/>
              <w:left w:val="nil"/>
              <w:bottom w:val="nil"/>
              <w:right w:val="nil"/>
            </w:tcBorders>
            <w:shd w:val="clear" w:color="auto" w:fill="auto"/>
            <w:hideMark/>
          </w:tcPr>
          <w:p w14:paraId="0476943C"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54217E1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23F000D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495D1DE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14522DE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FB77C6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D2BC5C5"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034EEE5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6191B1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15BAFE4A"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3BE87EF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15AF99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7A25C31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291C63A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1BA0CC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988714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226F765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004F7CA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1284C1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1FC1EA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003159D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12DC128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46D97FE"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B6CA92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12A212B8"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6EB4E8E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D57810B"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10FE538C"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7D7DF7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6,344</w:t>
            </w:r>
          </w:p>
        </w:tc>
        <w:tc>
          <w:tcPr>
            <w:tcW w:w="1780" w:type="dxa"/>
            <w:gridSpan w:val="3"/>
            <w:tcBorders>
              <w:top w:val="nil"/>
              <w:left w:val="nil"/>
              <w:bottom w:val="nil"/>
              <w:right w:val="nil"/>
            </w:tcBorders>
            <w:shd w:val="clear" w:color="auto" w:fill="auto"/>
            <w:hideMark/>
          </w:tcPr>
          <w:p w14:paraId="7FA4247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71762A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72FE1A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2F0A6B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538E5F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4 423,13</w:t>
            </w:r>
          </w:p>
        </w:tc>
      </w:tr>
      <w:tr w:rsidR="009E3326" w:rsidRPr="009E3326" w14:paraId="0CFB7E0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FBE681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6ABAE3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634763D9"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44CE5CF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BD04C9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1,22</w:t>
            </w:r>
          </w:p>
        </w:tc>
        <w:tc>
          <w:tcPr>
            <w:tcW w:w="561" w:type="dxa"/>
            <w:gridSpan w:val="5"/>
            <w:tcBorders>
              <w:top w:val="nil"/>
              <w:left w:val="nil"/>
              <w:bottom w:val="nil"/>
              <w:right w:val="nil"/>
            </w:tcBorders>
            <w:shd w:val="clear" w:color="auto" w:fill="auto"/>
            <w:hideMark/>
          </w:tcPr>
          <w:p w14:paraId="4117EC5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4DD1ABA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3,172</w:t>
            </w:r>
          </w:p>
        </w:tc>
        <w:tc>
          <w:tcPr>
            <w:tcW w:w="1780" w:type="dxa"/>
            <w:gridSpan w:val="3"/>
            <w:tcBorders>
              <w:top w:val="nil"/>
              <w:left w:val="nil"/>
              <w:bottom w:val="nil"/>
              <w:right w:val="nil"/>
            </w:tcBorders>
            <w:shd w:val="clear" w:color="auto" w:fill="auto"/>
            <w:hideMark/>
          </w:tcPr>
          <w:p w14:paraId="7FB20EE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CF2EF2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ECDF51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7E40AE0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126021C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2 236,40</w:t>
            </w:r>
          </w:p>
        </w:tc>
      </w:tr>
      <w:tr w:rsidR="009E3326" w:rsidRPr="009E3326" w14:paraId="7B340CA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71E534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16E370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0C426FD3"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6BC8A86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BF22EF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1,22</w:t>
            </w:r>
          </w:p>
        </w:tc>
        <w:tc>
          <w:tcPr>
            <w:tcW w:w="561" w:type="dxa"/>
            <w:gridSpan w:val="5"/>
            <w:tcBorders>
              <w:top w:val="nil"/>
              <w:left w:val="nil"/>
              <w:bottom w:val="nil"/>
              <w:right w:val="nil"/>
            </w:tcBorders>
            <w:shd w:val="clear" w:color="auto" w:fill="auto"/>
            <w:hideMark/>
          </w:tcPr>
          <w:p w14:paraId="6500C41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6970C5E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3,172</w:t>
            </w:r>
          </w:p>
        </w:tc>
        <w:tc>
          <w:tcPr>
            <w:tcW w:w="1780" w:type="dxa"/>
            <w:gridSpan w:val="3"/>
            <w:tcBorders>
              <w:top w:val="nil"/>
              <w:left w:val="nil"/>
              <w:bottom w:val="nil"/>
              <w:right w:val="nil"/>
            </w:tcBorders>
            <w:shd w:val="clear" w:color="auto" w:fill="auto"/>
            <w:hideMark/>
          </w:tcPr>
          <w:p w14:paraId="26653DA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4FB30D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38DAE0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6D59268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1028759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2 186,73</w:t>
            </w:r>
          </w:p>
        </w:tc>
      </w:tr>
      <w:tr w:rsidR="009E3326" w:rsidRPr="009E3326" w14:paraId="28DBE5D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6D5501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06F10ED"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0FE903E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79478A6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895C1A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432DF8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1EB669A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6FF1DA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4226E0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7E4103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534F93C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EE52C2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4 423,13</w:t>
            </w:r>
          </w:p>
        </w:tc>
      </w:tr>
      <w:tr w:rsidR="009E3326" w:rsidRPr="009E3326" w14:paraId="7BF51CA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170CD40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22FCEFD"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5F2498B3"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1A02EE3C"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7D7A3A27"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5515D983"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2464D6F"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1E1562CF"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357C5D9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F2035A2"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1B693B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44EBEA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4 423,13</w:t>
            </w:r>
          </w:p>
        </w:tc>
      </w:tr>
      <w:tr w:rsidR="009E3326" w:rsidRPr="009E3326" w14:paraId="6EC2AC4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55A1D6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D2691F7"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7BBAAE9B" w14:textId="77777777" w:rsidR="009E3326" w:rsidRPr="009E3326" w:rsidRDefault="009E3326" w:rsidP="009E3326">
            <w:pPr>
              <w:rPr>
                <w:rFonts w:ascii="Arial" w:hAnsi="Arial" w:cs="Arial"/>
                <w:sz w:val="16"/>
                <w:szCs w:val="16"/>
              </w:rPr>
            </w:pPr>
            <w:r w:rsidRPr="009E3326">
              <w:rPr>
                <w:rFonts w:ascii="Arial" w:hAnsi="Arial" w:cs="Arial"/>
                <w:sz w:val="16"/>
                <w:szCs w:val="16"/>
              </w:rPr>
              <w:t xml:space="preserve">НР Пусконаладочные работы: 'вхолостую' - </w:t>
            </w:r>
            <w:r w:rsidRPr="009E3326">
              <w:rPr>
                <w:rFonts w:ascii="Arial" w:hAnsi="Arial" w:cs="Arial"/>
                <w:sz w:val="16"/>
                <w:szCs w:val="16"/>
              </w:rPr>
              <w:lastRenderedPageBreak/>
              <w:t>80%, 'под нагрузкой' - 20%</w:t>
            </w:r>
          </w:p>
        </w:tc>
        <w:tc>
          <w:tcPr>
            <w:tcW w:w="1088" w:type="dxa"/>
            <w:tcBorders>
              <w:top w:val="nil"/>
              <w:left w:val="nil"/>
              <w:bottom w:val="nil"/>
              <w:right w:val="nil"/>
            </w:tcBorders>
            <w:shd w:val="clear" w:color="auto" w:fill="auto"/>
            <w:hideMark/>
          </w:tcPr>
          <w:p w14:paraId="43C9768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lastRenderedPageBreak/>
              <w:t>%</w:t>
            </w:r>
          </w:p>
        </w:tc>
        <w:tc>
          <w:tcPr>
            <w:tcW w:w="1120" w:type="dxa"/>
            <w:gridSpan w:val="2"/>
            <w:tcBorders>
              <w:top w:val="nil"/>
              <w:left w:val="nil"/>
              <w:bottom w:val="nil"/>
              <w:right w:val="nil"/>
            </w:tcBorders>
            <w:shd w:val="clear" w:color="auto" w:fill="auto"/>
            <w:hideMark/>
          </w:tcPr>
          <w:p w14:paraId="22D418F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3DCF91DA"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5F1B404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337D7C5F"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019122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CDAC44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FA99F4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9514B4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3 273,12</w:t>
            </w:r>
          </w:p>
        </w:tc>
      </w:tr>
      <w:tr w:rsidR="009E3326" w:rsidRPr="009E3326" w14:paraId="35F0362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3D5706F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EB21069"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202C6337"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61E6EB0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72D25DC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0B648206"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9DCD4D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17DEA3A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338620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515A12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9D328C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4CF760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1 592,33</w:t>
            </w:r>
          </w:p>
        </w:tc>
      </w:tr>
      <w:tr w:rsidR="009E3326" w:rsidRPr="009E3326" w14:paraId="68A6C5E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B5930F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07B7FDD9"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3892355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5C1422D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B8977B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3C2404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3E28E8B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274972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DD7E23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E0DA45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2 322,15</w:t>
            </w:r>
          </w:p>
        </w:tc>
        <w:tc>
          <w:tcPr>
            <w:tcW w:w="1051" w:type="dxa"/>
            <w:gridSpan w:val="3"/>
            <w:tcBorders>
              <w:top w:val="single" w:sz="4" w:space="0" w:color="auto"/>
              <w:left w:val="nil"/>
              <w:bottom w:val="nil"/>
              <w:right w:val="nil"/>
            </w:tcBorders>
            <w:shd w:val="clear" w:color="auto" w:fill="auto"/>
            <w:hideMark/>
          </w:tcPr>
          <w:p w14:paraId="5C670B2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822C32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9 288,58</w:t>
            </w:r>
          </w:p>
        </w:tc>
      </w:tr>
      <w:tr w:rsidR="009E3326" w:rsidRPr="009E3326" w14:paraId="49EE9441"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6102207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32</w:t>
            </w:r>
          </w:p>
        </w:tc>
        <w:tc>
          <w:tcPr>
            <w:tcW w:w="1514" w:type="dxa"/>
            <w:tcBorders>
              <w:top w:val="single" w:sz="4" w:space="0" w:color="auto"/>
              <w:left w:val="nil"/>
              <w:bottom w:val="nil"/>
              <w:right w:val="nil"/>
            </w:tcBorders>
            <w:shd w:val="clear" w:color="auto" w:fill="auto"/>
            <w:hideMark/>
          </w:tcPr>
          <w:p w14:paraId="29A4DD0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ГЭСНп01-06-011-01</w:t>
            </w:r>
            <w:r w:rsidRPr="009E3326">
              <w:rPr>
                <w:rFonts w:ascii="Arial" w:hAnsi="Arial" w:cs="Arial"/>
                <w:b/>
                <w:bCs/>
                <w:color w:val="000000"/>
                <w:sz w:val="16"/>
                <w:szCs w:val="16"/>
              </w:rPr>
              <w:br/>
              <w:t>(блок управления ВВ)</w:t>
            </w:r>
          </w:p>
        </w:tc>
        <w:tc>
          <w:tcPr>
            <w:tcW w:w="1984" w:type="dxa"/>
            <w:gridSpan w:val="2"/>
            <w:tcBorders>
              <w:top w:val="single" w:sz="4" w:space="0" w:color="auto"/>
              <w:left w:val="nil"/>
              <w:bottom w:val="nil"/>
              <w:right w:val="nil"/>
            </w:tcBorders>
            <w:shd w:val="clear" w:color="auto" w:fill="auto"/>
            <w:hideMark/>
          </w:tcPr>
          <w:p w14:paraId="34C1622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Устройство комплектное для питания цепей электромагнитных приводов высоковольтных выключателей: без аппаратуры контроля, регулирования и сигнализации</w:t>
            </w:r>
          </w:p>
        </w:tc>
        <w:tc>
          <w:tcPr>
            <w:tcW w:w="1088" w:type="dxa"/>
            <w:tcBorders>
              <w:top w:val="single" w:sz="4" w:space="0" w:color="auto"/>
              <w:left w:val="nil"/>
              <w:bottom w:val="nil"/>
              <w:right w:val="nil"/>
            </w:tcBorders>
            <w:shd w:val="clear" w:color="auto" w:fill="auto"/>
            <w:hideMark/>
          </w:tcPr>
          <w:p w14:paraId="79DEC2CF"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71E4873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672356B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51C2845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2E5B0F7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66CFB4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DEFE134"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069F53A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958ACE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37B56678"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60BA562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7872BF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47AFA0B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48198462"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528E93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D87410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58D6EB9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36B119B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15F86CB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670268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478439F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2C6C331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3355368"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FCD9E4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E3D563E"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5222638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C525964"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4E3C0F25"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11DD2A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44,928</w:t>
            </w:r>
          </w:p>
        </w:tc>
        <w:tc>
          <w:tcPr>
            <w:tcW w:w="1780" w:type="dxa"/>
            <w:gridSpan w:val="3"/>
            <w:tcBorders>
              <w:top w:val="nil"/>
              <w:left w:val="nil"/>
              <w:bottom w:val="nil"/>
              <w:right w:val="nil"/>
            </w:tcBorders>
            <w:shd w:val="clear" w:color="auto" w:fill="auto"/>
            <w:hideMark/>
          </w:tcPr>
          <w:p w14:paraId="20277D8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6077FA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8BA15A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5DE2AB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718C5E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30 904,83</w:t>
            </w:r>
          </w:p>
        </w:tc>
      </w:tr>
      <w:tr w:rsidR="009E3326" w:rsidRPr="009E3326" w14:paraId="43547A4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DEFBCF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131F70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74DE7519"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153F2AB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356330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5,18</w:t>
            </w:r>
          </w:p>
        </w:tc>
        <w:tc>
          <w:tcPr>
            <w:tcW w:w="561" w:type="dxa"/>
            <w:gridSpan w:val="5"/>
            <w:tcBorders>
              <w:top w:val="nil"/>
              <w:left w:val="nil"/>
              <w:bottom w:val="nil"/>
              <w:right w:val="nil"/>
            </w:tcBorders>
            <w:shd w:val="clear" w:color="auto" w:fill="auto"/>
            <w:hideMark/>
          </w:tcPr>
          <w:p w14:paraId="0CF156A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19567A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13,468</w:t>
            </w:r>
          </w:p>
        </w:tc>
        <w:tc>
          <w:tcPr>
            <w:tcW w:w="1780" w:type="dxa"/>
            <w:gridSpan w:val="3"/>
            <w:tcBorders>
              <w:top w:val="nil"/>
              <w:left w:val="nil"/>
              <w:bottom w:val="nil"/>
              <w:right w:val="nil"/>
            </w:tcBorders>
            <w:shd w:val="clear" w:color="auto" w:fill="auto"/>
            <w:hideMark/>
          </w:tcPr>
          <w:p w14:paraId="7BB76E7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71535B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3BAF57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0667A85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51B2618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6 752,52</w:t>
            </w:r>
          </w:p>
        </w:tc>
      </w:tr>
      <w:tr w:rsidR="009E3326" w:rsidRPr="009E3326" w14:paraId="0E56B03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AE3771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35BA46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3-200-02</w:t>
            </w:r>
          </w:p>
        </w:tc>
        <w:tc>
          <w:tcPr>
            <w:tcW w:w="1984" w:type="dxa"/>
            <w:gridSpan w:val="2"/>
            <w:tcBorders>
              <w:top w:val="nil"/>
              <w:left w:val="nil"/>
              <w:bottom w:val="nil"/>
              <w:right w:val="nil"/>
            </w:tcBorders>
            <w:shd w:val="clear" w:color="auto" w:fill="auto"/>
            <w:hideMark/>
          </w:tcPr>
          <w:p w14:paraId="0DBE424F"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 категории</w:t>
            </w:r>
          </w:p>
        </w:tc>
        <w:tc>
          <w:tcPr>
            <w:tcW w:w="1088" w:type="dxa"/>
            <w:tcBorders>
              <w:top w:val="nil"/>
              <w:left w:val="nil"/>
              <w:bottom w:val="nil"/>
              <w:right w:val="nil"/>
            </w:tcBorders>
            <w:shd w:val="clear" w:color="auto" w:fill="auto"/>
            <w:hideMark/>
          </w:tcPr>
          <w:p w14:paraId="57028A1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77899C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12,1</w:t>
            </w:r>
          </w:p>
        </w:tc>
        <w:tc>
          <w:tcPr>
            <w:tcW w:w="561" w:type="dxa"/>
            <w:gridSpan w:val="5"/>
            <w:tcBorders>
              <w:top w:val="nil"/>
              <w:left w:val="nil"/>
              <w:bottom w:val="nil"/>
              <w:right w:val="nil"/>
            </w:tcBorders>
            <w:shd w:val="clear" w:color="auto" w:fill="auto"/>
            <w:hideMark/>
          </w:tcPr>
          <w:p w14:paraId="08B13A9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220B88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31,46</w:t>
            </w:r>
          </w:p>
        </w:tc>
        <w:tc>
          <w:tcPr>
            <w:tcW w:w="1780" w:type="dxa"/>
            <w:gridSpan w:val="3"/>
            <w:tcBorders>
              <w:top w:val="nil"/>
              <w:left w:val="nil"/>
              <w:bottom w:val="nil"/>
              <w:right w:val="nil"/>
            </w:tcBorders>
            <w:shd w:val="clear" w:color="auto" w:fill="auto"/>
            <w:hideMark/>
          </w:tcPr>
          <w:p w14:paraId="0C52C89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EE6044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93ECCD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511,81</w:t>
            </w:r>
          </w:p>
        </w:tc>
        <w:tc>
          <w:tcPr>
            <w:tcW w:w="1051" w:type="dxa"/>
            <w:gridSpan w:val="3"/>
            <w:tcBorders>
              <w:top w:val="nil"/>
              <w:left w:val="nil"/>
              <w:bottom w:val="nil"/>
              <w:right w:val="nil"/>
            </w:tcBorders>
            <w:shd w:val="clear" w:color="auto" w:fill="auto"/>
            <w:hideMark/>
          </w:tcPr>
          <w:p w14:paraId="3945450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3175C6C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24 152,31</w:t>
            </w:r>
          </w:p>
        </w:tc>
      </w:tr>
      <w:tr w:rsidR="009E3326" w:rsidRPr="009E3326" w14:paraId="70D501A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EB2AFC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80E4CEC"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77A9B53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449A547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FA6ACA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83A333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1BCBE02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7633F3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57BFA6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042969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4597EFC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0D685B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30 904,83</w:t>
            </w:r>
          </w:p>
        </w:tc>
      </w:tr>
      <w:tr w:rsidR="009E3326" w:rsidRPr="009E3326" w14:paraId="14A62BE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6ACDF1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0F798ED"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55B28394"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3C6EA98B"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7C6B1F18"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3494E79C"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F862A4E"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6911DBFC"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6D3130B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3275C2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8067B4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BB39D4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30 904,83</w:t>
            </w:r>
          </w:p>
        </w:tc>
      </w:tr>
      <w:tr w:rsidR="009E3326" w:rsidRPr="009E3326" w14:paraId="5AA767BF"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5EFE93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FD356E0"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09B88C12"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7E246F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EC91C9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545AA2CC"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3424531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7093565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F63428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DFC44D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1E968A8"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260E7C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22 869,57</w:t>
            </w:r>
          </w:p>
        </w:tc>
      </w:tr>
      <w:tr w:rsidR="009E3326" w:rsidRPr="009E3326" w14:paraId="49C0266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343F0A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0749847"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5402B28F"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688FED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50A4CD8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5D6E7F73"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31C47D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1EFC5CD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2819EC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1B63FB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7B74B7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DD7C57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11 125,74</w:t>
            </w:r>
          </w:p>
        </w:tc>
      </w:tr>
      <w:tr w:rsidR="009E3326" w:rsidRPr="009E3326" w14:paraId="2DB465C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B8DF6A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403CA8E8"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72289B5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1ADBD78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7EE94E1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76654B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BCE15C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C27415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901DD8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79D405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16 225,04</w:t>
            </w:r>
          </w:p>
        </w:tc>
        <w:tc>
          <w:tcPr>
            <w:tcW w:w="1051" w:type="dxa"/>
            <w:gridSpan w:val="3"/>
            <w:tcBorders>
              <w:top w:val="single" w:sz="4" w:space="0" w:color="auto"/>
              <w:left w:val="nil"/>
              <w:bottom w:val="nil"/>
              <w:right w:val="nil"/>
            </w:tcBorders>
            <w:shd w:val="clear" w:color="auto" w:fill="auto"/>
            <w:hideMark/>
          </w:tcPr>
          <w:p w14:paraId="56B931F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9BE1EE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64 900,14</w:t>
            </w:r>
          </w:p>
        </w:tc>
      </w:tr>
      <w:tr w:rsidR="009E3326" w:rsidRPr="009E3326" w14:paraId="118BA479"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7CB13F4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lastRenderedPageBreak/>
              <w:t>33</w:t>
            </w:r>
          </w:p>
        </w:tc>
        <w:tc>
          <w:tcPr>
            <w:tcW w:w="1514" w:type="dxa"/>
            <w:tcBorders>
              <w:top w:val="single" w:sz="4" w:space="0" w:color="auto"/>
              <w:left w:val="nil"/>
              <w:bottom w:val="nil"/>
              <w:right w:val="nil"/>
            </w:tcBorders>
            <w:shd w:val="clear" w:color="auto" w:fill="auto"/>
            <w:hideMark/>
          </w:tcPr>
          <w:p w14:paraId="36D6A67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ГЭСНп01-03-020-03</w:t>
            </w:r>
            <w:r w:rsidRPr="009E3326">
              <w:rPr>
                <w:rFonts w:ascii="Arial" w:hAnsi="Arial" w:cs="Arial"/>
                <w:b/>
                <w:bCs/>
                <w:color w:val="000000"/>
                <w:sz w:val="16"/>
                <w:szCs w:val="16"/>
              </w:rPr>
              <w:br/>
              <w:t>(</w:t>
            </w:r>
            <w:proofErr w:type="spellStart"/>
            <w:r w:rsidRPr="009E3326">
              <w:rPr>
                <w:rFonts w:ascii="Arial" w:hAnsi="Arial" w:cs="Arial"/>
                <w:b/>
                <w:bCs/>
                <w:color w:val="000000"/>
                <w:sz w:val="16"/>
                <w:szCs w:val="16"/>
              </w:rPr>
              <w:t>прозвонка</w:t>
            </w:r>
            <w:proofErr w:type="spellEnd"/>
            <w:r w:rsidRPr="009E3326">
              <w:rPr>
                <w:rFonts w:ascii="Arial" w:hAnsi="Arial" w:cs="Arial"/>
                <w:b/>
                <w:bCs/>
                <w:color w:val="000000"/>
                <w:sz w:val="16"/>
                <w:szCs w:val="16"/>
              </w:rPr>
              <w:t>; изоляция, проверка работы схемы)</w:t>
            </w:r>
          </w:p>
        </w:tc>
        <w:tc>
          <w:tcPr>
            <w:tcW w:w="1984" w:type="dxa"/>
            <w:gridSpan w:val="2"/>
            <w:tcBorders>
              <w:top w:val="single" w:sz="4" w:space="0" w:color="auto"/>
              <w:left w:val="nil"/>
              <w:bottom w:val="nil"/>
              <w:right w:val="nil"/>
            </w:tcBorders>
            <w:shd w:val="clear" w:color="auto" w:fill="auto"/>
            <w:hideMark/>
          </w:tcPr>
          <w:p w14:paraId="63BE261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Схема вторичной коммутации масляного выключателя с дистанционным управлением с общим электромагнитным, моторным или грузовым приводом, напряжение выключателя: до 11 </w:t>
            </w:r>
            <w:proofErr w:type="spellStart"/>
            <w:r w:rsidRPr="009E3326">
              <w:rPr>
                <w:rFonts w:ascii="Arial" w:hAnsi="Arial" w:cs="Arial"/>
                <w:b/>
                <w:bCs/>
                <w:color w:val="000000"/>
                <w:sz w:val="16"/>
                <w:szCs w:val="16"/>
              </w:rPr>
              <w:t>кВ</w:t>
            </w:r>
            <w:proofErr w:type="spellEnd"/>
          </w:p>
        </w:tc>
        <w:tc>
          <w:tcPr>
            <w:tcW w:w="1088" w:type="dxa"/>
            <w:tcBorders>
              <w:top w:val="single" w:sz="4" w:space="0" w:color="auto"/>
              <w:left w:val="nil"/>
              <w:bottom w:val="nil"/>
              <w:right w:val="nil"/>
            </w:tcBorders>
            <w:shd w:val="clear" w:color="auto" w:fill="auto"/>
            <w:hideMark/>
          </w:tcPr>
          <w:p w14:paraId="10C7EC91"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60CB309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6E1420B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1538031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20DB77E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E92A32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A8982F4"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0871B38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D019A5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6FC1E74D"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353182C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7722D4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0240171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4E2D40D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7CD3660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4FE822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42D3B0A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4BDBECF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91CBB0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E40470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22F27E1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6C41C10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F1E3A1C"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5A82C7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2FBEF1CE"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4B4F292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6E9A0CB"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3BCA625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5E2C62B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56,16</w:t>
            </w:r>
          </w:p>
        </w:tc>
        <w:tc>
          <w:tcPr>
            <w:tcW w:w="1780" w:type="dxa"/>
            <w:gridSpan w:val="3"/>
            <w:tcBorders>
              <w:top w:val="nil"/>
              <w:left w:val="nil"/>
              <w:bottom w:val="nil"/>
              <w:right w:val="nil"/>
            </w:tcBorders>
            <w:shd w:val="clear" w:color="auto" w:fill="auto"/>
            <w:hideMark/>
          </w:tcPr>
          <w:p w14:paraId="67D4445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54EEEC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02C6B4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31CEBE5"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7928D4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35 548,27</w:t>
            </w:r>
          </w:p>
        </w:tc>
      </w:tr>
      <w:tr w:rsidR="009E3326" w:rsidRPr="009E3326" w14:paraId="2C1A8F3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1969E7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A49A67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76846418"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5000DB8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BF3097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6,48</w:t>
            </w:r>
          </w:p>
        </w:tc>
        <w:tc>
          <w:tcPr>
            <w:tcW w:w="561" w:type="dxa"/>
            <w:gridSpan w:val="5"/>
            <w:tcBorders>
              <w:top w:val="nil"/>
              <w:left w:val="nil"/>
              <w:bottom w:val="nil"/>
              <w:right w:val="nil"/>
            </w:tcBorders>
            <w:shd w:val="clear" w:color="auto" w:fill="auto"/>
            <w:hideMark/>
          </w:tcPr>
          <w:p w14:paraId="45BFB76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66EBF70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16,848</w:t>
            </w:r>
          </w:p>
        </w:tc>
        <w:tc>
          <w:tcPr>
            <w:tcW w:w="1780" w:type="dxa"/>
            <w:gridSpan w:val="3"/>
            <w:tcBorders>
              <w:top w:val="nil"/>
              <w:left w:val="nil"/>
              <w:bottom w:val="nil"/>
              <w:right w:val="nil"/>
            </w:tcBorders>
            <w:shd w:val="clear" w:color="auto" w:fill="auto"/>
            <w:hideMark/>
          </w:tcPr>
          <w:p w14:paraId="0571D1F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A90D08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09E0A5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6A007AE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2F78106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8 447,17</w:t>
            </w:r>
          </w:p>
        </w:tc>
      </w:tr>
      <w:tr w:rsidR="009E3326" w:rsidRPr="009E3326" w14:paraId="6CB89C5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1F43F1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2252B9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4706690B"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5BF8AA6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DAD2DD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15,12</w:t>
            </w:r>
          </w:p>
        </w:tc>
        <w:tc>
          <w:tcPr>
            <w:tcW w:w="561" w:type="dxa"/>
            <w:gridSpan w:val="5"/>
            <w:tcBorders>
              <w:top w:val="nil"/>
              <w:left w:val="nil"/>
              <w:bottom w:val="nil"/>
              <w:right w:val="nil"/>
            </w:tcBorders>
            <w:shd w:val="clear" w:color="auto" w:fill="auto"/>
            <w:hideMark/>
          </w:tcPr>
          <w:p w14:paraId="27C492C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B40D2D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39,312</w:t>
            </w:r>
          </w:p>
        </w:tc>
        <w:tc>
          <w:tcPr>
            <w:tcW w:w="1780" w:type="dxa"/>
            <w:gridSpan w:val="3"/>
            <w:tcBorders>
              <w:top w:val="nil"/>
              <w:left w:val="nil"/>
              <w:bottom w:val="nil"/>
              <w:right w:val="nil"/>
            </w:tcBorders>
            <w:shd w:val="clear" w:color="auto" w:fill="auto"/>
            <w:hideMark/>
          </w:tcPr>
          <w:p w14:paraId="40E61C9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6E3781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F82DCC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0A5C90A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1C25AF0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27 101,10</w:t>
            </w:r>
          </w:p>
        </w:tc>
      </w:tr>
      <w:tr w:rsidR="009E3326" w:rsidRPr="009E3326" w14:paraId="2737BB9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153D9E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8DA5FD6"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3C9B591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2EB52C6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7775E66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0115D07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3CEB629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D31E9E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EE777A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0E5D34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4BE718A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BA9413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35 548,27</w:t>
            </w:r>
          </w:p>
        </w:tc>
      </w:tr>
      <w:tr w:rsidR="009E3326" w:rsidRPr="009E3326" w14:paraId="571D0F8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023626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882A9CA"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17B86FD8"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19A7738F"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4808F05E"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19FA2190"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2BE65BDE"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3F5F2339"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3FD717C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9B8E20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4C2DB44"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2627B3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35 548,27</w:t>
            </w:r>
          </w:p>
        </w:tc>
      </w:tr>
      <w:tr w:rsidR="009E3326" w:rsidRPr="009E3326" w14:paraId="31C9A35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0EA344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3E4F133"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0105DDBD"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5918559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597F84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021C246B"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CADDCF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0501A24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ABB6C6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33993B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2E4BB8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BFC1BF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26 305,72</w:t>
            </w:r>
          </w:p>
        </w:tc>
      </w:tr>
      <w:tr w:rsidR="009E3326" w:rsidRPr="009E3326" w14:paraId="64F665E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F8CB5A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4206D40"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1B0C1DF3"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AE5A3C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6C810F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143F6BC9"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016BD4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6367728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2A09D6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6C41AEA"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C49655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6C093E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12 797,38</w:t>
            </w:r>
          </w:p>
        </w:tc>
      </w:tr>
      <w:tr w:rsidR="009E3326" w:rsidRPr="009E3326" w14:paraId="09090F0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BAFFAC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09337B8F"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1717CE5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07533AE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F07168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DF7B00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5229C45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75EA49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4DDCE6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C45696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18 662,84</w:t>
            </w:r>
          </w:p>
        </w:tc>
        <w:tc>
          <w:tcPr>
            <w:tcW w:w="1051" w:type="dxa"/>
            <w:gridSpan w:val="3"/>
            <w:tcBorders>
              <w:top w:val="single" w:sz="4" w:space="0" w:color="auto"/>
              <w:left w:val="nil"/>
              <w:bottom w:val="nil"/>
              <w:right w:val="nil"/>
            </w:tcBorders>
            <w:shd w:val="clear" w:color="auto" w:fill="auto"/>
            <w:hideMark/>
          </w:tcPr>
          <w:p w14:paraId="0DE8FEE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E882BE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74 651,37</w:t>
            </w:r>
          </w:p>
        </w:tc>
      </w:tr>
      <w:tr w:rsidR="009E3326" w:rsidRPr="009E3326" w14:paraId="3179D9FF" w14:textId="77777777" w:rsidTr="00AB77BA">
        <w:trPr>
          <w:gridAfter w:val="7"/>
          <w:wAfter w:w="3511" w:type="dxa"/>
          <w:trHeight w:val="2025"/>
        </w:trPr>
        <w:tc>
          <w:tcPr>
            <w:tcW w:w="1037" w:type="dxa"/>
            <w:tcBorders>
              <w:top w:val="single" w:sz="4" w:space="0" w:color="auto"/>
              <w:left w:val="single" w:sz="4" w:space="0" w:color="auto"/>
              <w:bottom w:val="nil"/>
              <w:right w:val="nil"/>
            </w:tcBorders>
            <w:shd w:val="clear" w:color="auto" w:fill="auto"/>
            <w:hideMark/>
          </w:tcPr>
          <w:p w14:paraId="3B92CF7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lastRenderedPageBreak/>
              <w:t>34</w:t>
            </w:r>
          </w:p>
        </w:tc>
        <w:tc>
          <w:tcPr>
            <w:tcW w:w="1514" w:type="dxa"/>
            <w:tcBorders>
              <w:top w:val="single" w:sz="4" w:space="0" w:color="auto"/>
              <w:left w:val="nil"/>
              <w:bottom w:val="nil"/>
              <w:right w:val="nil"/>
            </w:tcBorders>
            <w:shd w:val="clear" w:color="auto" w:fill="auto"/>
            <w:hideMark/>
          </w:tcPr>
          <w:p w14:paraId="0A2E0A7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ГЭСНп01-12-029-01</w:t>
            </w:r>
            <w:r w:rsidRPr="009E3326">
              <w:rPr>
                <w:rFonts w:ascii="Arial" w:hAnsi="Arial" w:cs="Arial"/>
                <w:b/>
                <w:bCs/>
                <w:color w:val="000000"/>
                <w:sz w:val="16"/>
                <w:szCs w:val="16"/>
              </w:rPr>
              <w:br/>
              <w:t xml:space="preserve">(проверка сопротивления изоляции; сопротивление </w:t>
            </w:r>
            <w:proofErr w:type="spellStart"/>
            <w:r w:rsidRPr="009E3326">
              <w:rPr>
                <w:rFonts w:ascii="Arial" w:hAnsi="Arial" w:cs="Arial"/>
                <w:b/>
                <w:bCs/>
                <w:color w:val="000000"/>
                <w:sz w:val="16"/>
                <w:szCs w:val="16"/>
              </w:rPr>
              <w:t>пост.току</w:t>
            </w:r>
            <w:proofErr w:type="spellEnd"/>
            <w:r w:rsidRPr="009E3326">
              <w:rPr>
                <w:rFonts w:ascii="Arial" w:hAnsi="Arial" w:cs="Arial"/>
                <w:b/>
                <w:bCs/>
                <w:color w:val="000000"/>
                <w:sz w:val="16"/>
                <w:szCs w:val="16"/>
              </w:rPr>
              <w:t>, ток цепей, снятие характеристик намагничивания трансформаторов тока)</w:t>
            </w:r>
          </w:p>
        </w:tc>
        <w:tc>
          <w:tcPr>
            <w:tcW w:w="1984" w:type="dxa"/>
            <w:gridSpan w:val="2"/>
            <w:tcBorders>
              <w:top w:val="single" w:sz="4" w:space="0" w:color="auto"/>
              <w:left w:val="nil"/>
              <w:bottom w:val="nil"/>
              <w:right w:val="nil"/>
            </w:tcBorders>
            <w:shd w:val="clear" w:color="auto" w:fill="auto"/>
            <w:hideMark/>
          </w:tcPr>
          <w:p w14:paraId="2353F88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Испытание цепи вторичной коммутации</w:t>
            </w:r>
          </w:p>
        </w:tc>
        <w:tc>
          <w:tcPr>
            <w:tcW w:w="1088" w:type="dxa"/>
            <w:tcBorders>
              <w:top w:val="single" w:sz="4" w:space="0" w:color="auto"/>
              <w:left w:val="nil"/>
              <w:bottom w:val="nil"/>
              <w:right w:val="nil"/>
            </w:tcBorders>
            <w:shd w:val="clear" w:color="auto" w:fill="auto"/>
            <w:hideMark/>
          </w:tcPr>
          <w:p w14:paraId="67714A1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испытание</w:t>
            </w:r>
          </w:p>
        </w:tc>
        <w:tc>
          <w:tcPr>
            <w:tcW w:w="1120" w:type="dxa"/>
            <w:gridSpan w:val="2"/>
            <w:tcBorders>
              <w:top w:val="single" w:sz="4" w:space="0" w:color="auto"/>
              <w:left w:val="nil"/>
              <w:bottom w:val="nil"/>
              <w:right w:val="nil"/>
            </w:tcBorders>
            <w:shd w:val="clear" w:color="auto" w:fill="auto"/>
            <w:hideMark/>
          </w:tcPr>
          <w:p w14:paraId="0033933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12</w:t>
            </w:r>
          </w:p>
        </w:tc>
        <w:tc>
          <w:tcPr>
            <w:tcW w:w="561" w:type="dxa"/>
            <w:gridSpan w:val="5"/>
            <w:tcBorders>
              <w:top w:val="single" w:sz="4" w:space="0" w:color="auto"/>
              <w:left w:val="nil"/>
              <w:bottom w:val="nil"/>
              <w:right w:val="nil"/>
            </w:tcBorders>
            <w:shd w:val="clear" w:color="auto" w:fill="auto"/>
            <w:hideMark/>
          </w:tcPr>
          <w:p w14:paraId="55A4914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2566563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12</w:t>
            </w:r>
          </w:p>
        </w:tc>
        <w:tc>
          <w:tcPr>
            <w:tcW w:w="1780" w:type="dxa"/>
            <w:gridSpan w:val="3"/>
            <w:tcBorders>
              <w:top w:val="single" w:sz="4" w:space="0" w:color="auto"/>
              <w:left w:val="nil"/>
              <w:bottom w:val="nil"/>
              <w:right w:val="nil"/>
            </w:tcBorders>
            <w:shd w:val="clear" w:color="auto" w:fill="auto"/>
            <w:hideMark/>
          </w:tcPr>
          <w:p w14:paraId="62075DA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FA0439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24E61C8"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240A12A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17A076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4FC84222"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2AACE99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68A63E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46268BA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1C4DCD3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09E029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8D65EC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32FFD9A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4F99844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FC5650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2C1BF6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5DD8574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4E0F018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F758DAF"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BC95B3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26BE7693"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73D7B47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53291D2"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7010EA72"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53FF0A5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12,636</w:t>
            </w:r>
          </w:p>
        </w:tc>
        <w:tc>
          <w:tcPr>
            <w:tcW w:w="1780" w:type="dxa"/>
            <w:gridSpan w:val="3"/>
            <w:tcBorders>
              <w:top w:val="nil"/>
              <w:left w:val="nil"/>
              <w:bottom w:val="nil"/>
              <w:right w:val="nil"/>
            </w:tcBorders>
            <w:shd w:val="clear" w:color="auto" w:fill="auto"/>
            <w:hideMark/>
          </w:tcPr>
          <w:p w14:paraId="7A3D111C"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3C6470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89F81BA"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A40A086"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C5B1A5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8 274,16</w:t>
            </w:r>
          </w:p>
        </w:tc>
      </w:tr>
      <w:tr w:rsidR="009E3326" w:rsidRPr="009E3326" w14:paraId="38CA63F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0BB7F0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404EC3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2-100-05</w:t>
            </w:r>
          </w:p>
        </w:tc>
        <w:tc>
          <w:tcPr>
            <w:tcW w:w="1984" w:type="dxa"/>
            <w:gridSpan w:val="2"/>
            <w:tcBorders>
              <w:top w:val="nil"/>
              <w:left w:val="nil"/>
              <w:bottom w:val="nil"/>
              <w:right w:val="nil"/>
            </w:tcBorders>
            <w:shd w:val="clear" w:color="auto" w:fill="auto"/>
            <w:hideMark/>
          </w:tcPr>
          <w:p w14:paraId="6BE79894"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5 разряда</w:t>
            </w:r>
          </w:p>
        </w:tc>
        <w:tc>
          <w:tcPr>
            <w:tcW w:w="1088" w:type="dxa"/>
            <w:tcBorders>
              <w:top w:val="nil"/>
              <w:left w:val="nil"/>
              <w:bottom w:val="nil"/>
              <w:right w:val="nil"/>
            </w:tcBorders>
            <w:shd w:val="clear" w:color="auto" w:fill="auto"/>
            <w:hideMark/>
          </w:tcPr>
          <w:p w14:paraId="2ED55D5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A6B1BA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561" w:type="dxa"/>
            <w:gridSpan w:val="5"/>
            <w:tcBorders>
              <w:top w:val="nil"/>
              <w:left w:val="nil"/>
              <w:bottom w:val="nil"/>
              <w:right w:val="nil"/>
            </w:tcBorders>
            <w:shd w:val="clear" w:color="auto" w:fill="auto"/>
            <w:hideMark/>
          </w:tcPr>
          <w:p w14:paraId="0A10232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821F22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5,07</w:t>
            </w:r>
          </w:p>
        </w:tc>
        <w:tc>
          <w:tcPr>
            <w:tcW w:w="1780" w:type="dxa"/>
            <w:gridSpan w:val="3"/>
            <w:tcBorders>
              <w:top w:val="nil"/>
              <w:left w:val="nil"/>
              <w:bottom w:val="nil"/>
              <w:right w:val="nil"/>
            </w:tcBorders>
            <w:shd w:val="clear" w:color="auto" w:fill="auto"/>
            <w:hideMark/>
          </w:tcPr>
          <w:p w14:paraId="395296BC"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06D6D5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1092BB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402,14</w:t>
            </w:r>
          </w:p>
        </w:tc>
        <w:tc>
          <w:tcPr>
            <w:tcW w:w="1051" w:type="dxa"/>
            <w:gridSpan w:val="3"/>
            <w:tcBorders>
              <w:top w:val="nil"/>
              <w:left w:val="nil"/>
              <w:bottom w:val="nil"/>
              <w:right w:val="nil"/>
            </w:tcBorders>
            <w:shd w:val="clear" w:color="auto" w:fill="auto"/>
            <w:hideMark/>
          </w:tcPr>
          <w:p w14:paraId="07DE649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79C5EAB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3 058,27</w:t>
            </w:r>
          </w:p>
        </w:tc>
      </w:tr>
      <w:tr w:rsidR="009E3326" w:rsidRPr="009E3326" w14:paraId="5DDB9D1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769F3B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6B880E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2F365006"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51A8C6C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2DF916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0,97</w:t>
            </w:r>
          </w:p>
        </w:tc>
        <w:tc>
          <w:tcPr>
            <w:tcW w:w="561" w:type="dxa"/>
            <w:gridSpan w:val="5"/>
            <w:tcBorders>
              <w:top w:val="nil"/>
              <w:left w:val="nil"/>
              <w:bottom w:val="nil"/>
              <w:right w:val="nil"/>
            </w:tcBorders>
            <w:shd w:val="clear" w:color="auto" w:fill="auto"/>
            <w:hideMark/>
          </w:tcPr>
          <w:p w14:paraId="65D9B13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6B71AAC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7,566</w:t>
            </w:r>
          </w:p>
        </w:tc>
        <w:tc>
          <w:tcPr>
            <w:tcW w:w="1780" w:type="dxa"/>
            <w:gridSpan w:val="3"/>
            <w:tcBorders>
              <w:top w:val="nil"/>
              <w:left w:val="nil"/>
              <w:bottom w:val="nil"/>
              <w:right w:val="nil"/>
            </w:tcBorders>
            <w:shd w:val="clear" w:color="auto" w:fill="auto"/>
            <w:hideMark/>
          </w:tcPr>
          <w:p w14:paraId="02B0AB6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EAC102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9F415B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63F2CA4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7446DEB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5 215,89</w:t>
            </w:r>
          </w:p>
        </w:tc>
      </w:tr>
      <w:tr w:rsidR="009E3326" w:rsidRPr="009E3326" w14:paraId="56A7104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D25C68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D3E2713"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146DCB5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531D738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BE52BF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1D3EE6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A6ED40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8C97AE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47D69C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A50D4E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2A04B6A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1DFED8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8 274,16</w:t>
            </w:r>
          </w:p>
        </w:tc>
      </w:tr>
      <w:tr w:rsidR="009E3326" w:rsidRPr="009E3326" w14:paraId="4E21D98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22775C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EDDA61D"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383A6C12"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3450B798"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17A01FE2"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74F3D686"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979C013"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5ECA7A3C"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18C027C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EC2471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E2F3D9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55A8EB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8 274,16</w:t>
            </w:r>
          </w:p>
        </w:tc>
      </w:tr>
      <w:tr w:rsidR="009E3326" w:rsidRPr="009E3326" w14:paraId="2A9C9E2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3A3AC4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913C54E"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468501B3"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779F0AF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B75796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54BE669D"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7736FD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1296B75E"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B055B5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78D789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958E35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217802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6 122,88</w:t>
            </w:r>
          </w:p>
        </w:tc>
      </w:tr>
      <w:tr w:rsidR="009E3326" w:rsidRPr="009E3326" w14:paraId="6588C40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556B2DC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BC82AAD"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1919DA3C"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FD5E9C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C76DAD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16B6A953"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88A9D9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78CD35F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39B81D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FD0275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F81E42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51BC60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2 978,70</w:t>
            </w:r>
          </w:p>
        </w:tc>
      </w:tr>
      <w:tr w:rsidR="009E3326" w:rsidRPr="009E3326" w14:paraId="5F607A3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AD5E17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0A377BA8"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0D8FA55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5AC5BA4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E87922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1FDC42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5F5A964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144360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0D882C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D1DF1E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1 447,98</w:t>
            </w:r>
          </w:p>
        </w:tc>
        <w:tc>
          <w:tcPr>
            <w:tcW w:w="1051" w:type="dxa"/>
            <w:gridSpan w:val="3"/>
            <w:tcBorders>
              <w:top w:val="single" w:sz="4" w:space="0" w:color="auto"/>
              <w:left w:val="nil"/>
              <w:bottom w:val="nil"/>
              <w:right w:val="nil"/>
            </w:tcBorders>
            <w:shd w:val="clear" w:color="auto" w:fill="auto"/>
            <w:hideMark/>
          </w:tcPr>
          <w:p w14:paraId="70D5C3B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3C2486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17 375,74</w:t>
            </w:r>
          </w:p>
        </w:tc>
      </w:tr>
      <w:tr w:rsidR="009E3326" w:rsidRPr="009E3326" w14:paraId="651229ED"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133EB32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35</w:t>
            </w:r>
          </w:p>
        </w:tc>
        <w:tc>
          <w:tcPr>
            <w:tcW w:w="1514" w:type="dxa"/>
            <w:tcBorders>
              <w:top w:val="single" w:sz="4" w:space="0" w:color="auto"/>
              <w:left w:val="nil"/>
              <w:bottom w:val="nil"/>
              <w:right w:val="nil"/>
            </w:tcBorders>
            <w:shd w:val="clear" w:color="auto" w:fill="auto"/>
            <w:hideMark/>
          </w:tcPr>
          <w:p w14:paraId="676AD69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ГЭСНп01-10-002-01</w:t>
            </w:r>
            <w:r w:rsidRPr="009E3326">
              <w:rPr>
                <w:rFonts w:ascii="Arial" w:hAnsi="Arial" w:cs="Arial"/>
                <w:b/>
                <w:bCs/>
                <w:color w:val="000000"/>
                <w:sz w:val="16"/>
                <w:szCs w:val="16"/>
              </w:rPr>
              <w:br/>
              <w:t xml:space="preserve">(Система оперативного тока и </w:t>
            </w:r>
            <w:r w:rsidRPr="009E3326">
              <w:rPr>
                <w:rFonts w:ascii="Arial" w:hAnsi="Arial" w:cs="Arial"/>
                <w:b/>
                <w:bCs/>
                <w:color w:val="000000"/>
                <w:sz w:val="16"/>
                <w:szCs w:val="16"/>
              </w:rPr>
              <w:lastRenderedPageBreak/>
              <w:t>Центральной сигнализации)</w:t>
            </w:r>
          </w:p>
        </w:tc>
        <w:tc>
          <w:tcPr>
            <w:tcW w:w="1984" w:type="dxa"/>
            <w:gridSpan w:val="2"/>
            <w:tcBorders>
              <w:top w:val="single" w:sz="4" w:space="0" w:color="auto"/>
              <w:left w:val="nil"/>
              <w:bottom w:val="nil"/>
              <w:right w:val="nil"/>
            </w:tcBorders>
            <w:shd w:val="clear" w:color="auto" w:fill="auto"/>
            <w:hideMark/>
          </w:tcPr>
          <w:p w14:paraId="08B69A3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lastRenderedPageBreak/>
              <w:t xml:space="preserve">Схема образования участка сигнализации (центральной, технологической, местной, аварийной, </w:t>
            </w:r>
            <w:r w:rsidRPr="009E3326">
              <w:rPr>
                <w:rFonts w:ascii="Arial" w:hAnsi="Arial" w:cs="Arial"/>
                <w:b/>
                <w:bCs/>
                <w:color w:val="000000"/>
                <w:sz w:val="16"/>
                <w:szCs w:val="16"/>
              </w:rPr>
              <w:lastRenderedPageBreak/>
              <w:t>предупредительной и др.)</w:t>
            </w:r>
          </w:p>
        </w:tc>
        <w:tc>
          <w:tcPr>
            <w:tcW w:w="1088" w:type="dxa"/>
            <w:tcBorders>
              <w:top w:val="single" w:sz="4" w:space="0" w:color="auto"/>
              <w:left w:val="nil"/>
              <w:bottom w:val="nil"/>
              <w:right w:val="nil"/>
            </w:tcBorders>
            <w:shd w:val="clear" w:color="auto" w:fill="auto"/>
            <w:hideMark/>
          </w:tcPr>
          <w:p w14:paraId="604747D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lastRenderedPageBreak/>
              <w:t>участок</w:t>
            </w:r>
          </w:p>
        </w:tc>
        <w:tc>
          <w:tcPr>
            <w:tcW w:w="1120" w:type="dxa"/>
            <w:gridSpan w:val="2"/>
            <w:tcBorders>
              <w:top w:val="single" w:sz="4" w:space="0" w:color="auto"/>
              <w:left w:val="nil"/>
              <w:bottom w:val="nil"/>
              <w:right w:val="nil"/>
            </w:tcBorders>
            <w:shd w:val="clear" w:color="auto" w:fill="auto"/>
            <w:hideMark/>
          </w:tcPr>
          <w:p w14:paraId="299CA3E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561" w:type="dxa"/>
            <w:gridSpan w:val="5"/>
            <w:tcBorders>
              <w:top w:val="single" w:sz="4" w:space="0" w:color="auto"/>
              <w:left w:val="nil"/>
              <w:bottom w:val="nil"/>
              <w:right w:val="nil"/>
            </w:tcBorders>
            <w:shd w:val="clear" w:color="auto" w:fill="auto"/>
            <w:hideMark/>
          </w:tcPr>
          <w:p w14:paraId="7947CA3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5225E49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780" w:type="dxa"/>
            <w:gridSpan w:val="3"/>
            <w:tcBorders>
              <w:top w:val="single" w:sz="4" w:space="0" w:color="auto"/>
              <w:left w:val="nil"/>
              <w:bottom w:val="nil"/>
              <w:right w:val="nil"/>
            </w:tcBorders>
            <w:shd w:val="clear" w:color="auto" w:fill="auto"/>
            <w:hideMark/>
          </w:tcPr>
          <w:p w14:paraId="12BF66A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3D2AAF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3F51DA5"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7D7F15F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F7A621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4EC7E117"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04DF68E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9C9214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040F01E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35F4331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5130CB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6DBAEC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54CC1FF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6739FBC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745978D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77E78E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39F0D57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7F887CF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67C5742"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B2C5CA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4FEAB500"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7A2EAE6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BE53A05"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53EFD038"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3213DEA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15,2685</w:t>
            </w:r>
          </w:p>
        </w:tc>
        <w:tc>
          <w:tcPr>
            <w:tcW w:w="1780" w:type="dxa"/>
            <w:gridSpan w:val="3"/>
            <w:tcBorders>
              <w:top w:val="nil"/>
              <w:left w:val="nil"/>
              <w:bottom w:val="nil"/>
              <w:right w:val="nil"/>
            </w:tcBorders>
            <w:shd w:val="clear" w:color="auto" w:fill="auto"/>
            <w:hideMark/>
          </w:tcPr>
          <w:p w14:paraId="3F52164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B2E22B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3F6E72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20DA13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FEFD9F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9 712,11</w:t>
            </w:r>
          </w:p>
        </w:tc>
      </w:tr>
      <w:tr w:rsidR="009E3326" w:rsidRPr="009E3326" w14:paraId="3D3ADD7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22EF31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E30677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3-100-01</w:t>
            </w:r>
          </w:p>
        </w:tc>
        <w:tc>
          <w:tcPr>
            <w:tcW w:w="1984" w:type="dxa"/>
            <w:gridSpan w:val="2"/>
            <w:tcBorders>
              <w:top w:val="nil"/>
              <w:left w:val="nil"/>
              <w:bottom w:val="nil"/>
              <w:right w:val="nil"/>
            </w:tcBorders>
            <w:shd w:val="clear" w:color="auto" w:fill="auto"/>
            <w:hideMark/>
          </w:tcPr>
          <w:p w14:paraId="31FD025D"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 категории</w:t>
            </w:r>
          </w:p>
        </w:tc>
        <w:tc>
          <w:tcPr>
            <w:tcW w:w="1088" w:type="dxa"/>
            <w:tcBorders>
              <w:top w:val="nil"/>
              <w:left w:val="nil"/>
              <w:bottom w:val="nil"/>
              <w:right w:val="nil"/>
            </w:tcBorders>
            <w:shd w:val="clear" w:color="auto" w:fill="auto"/>
            <w:hideMark/>
          </w:tcPr>
          <w:p w14:paraId="525078F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43E352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9,4</w:t>
            </w:r>
          </w:p>
        </w:tc>
        <w:tc>
          <w:tcPr>
            <w:tcW w:w="561" w:type="dxa"/>
            <w:gridSpan w:val="5"/>
            <w:tcBorders>
              <w:top w:val="nil"/>
              <w:left w:val="nil"/>
              <w:bottom w:val="nil"/>
              <w:right w:val="nil"/>
            </w:tcBorders>
            <w:shd w:val="clear" w:color="auto" w:fill="auto"/>
            <w:hideMark/>
          </w:tcPr>
          <w:p w14:paraId="118A490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0120510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6,11</w:t>
            </w:r>
          </w:p>
        </w:tc>
        <w:tc>
          <w:tcPr>
            <w:tcW w:w="1780" w:type="dxa"/>
            <w:gridSpan w:val="3"/>
            <w:tcBorders>
              <w:top w:val="nil"/>
              <w:left w:val="nil"/>
              <w:bottom w:val="nil"/>
              <w:right w:val="nil"/>
            </w:tcBorders>
            <w:shd w:val="clear" w:color="auto" w:fill="auto"/>
            <w:hideMark/>
          </w:tcPr>
          <w:p w14:paraId="4FD08DCC"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EDC9D4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08BA89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370,80</w:t>
            </w:r>
          </w:p>
        </w:tc>
        <w:tc>
          <w:tcPr>
            <w:tcW w:w="1051" w:type="dxa"/>
            <w:gridSpan w:val="3"/>
            <w:tcBorders>
              <w:top w:val="nil"/>
              <w:left w:val="nil"/>
              <w:bottom w:val="nil"/>
              <w:right w:val="nil"/>
            </w:tcBorders>
            <w:shd w:val="clear" w:color="auto" w:fill="auto"/>
            <w:hideMark/>
          </w:tcPr>
          <w:p w14:paraId="48D0120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7150A0E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3 398,38</w:t>
            </w:r>
          </w:p>
        </w:tc>
      </w:tr>
      <w:tr w:rsidR="009E3326" w:rsidRPr="009E3326" w14:paraId="5FF57D4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64F2D1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682C0A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11257799"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6569F39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CB2948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14,09</w:t>
            </w:r>
          </w:p>
        </w:tc>
        <w:tc>
          <w:tcPr>
            <w:tcW w:w="561" w:type="dxa"/>
            <w:gridSpan w:val="5"/>
            <w:tcBorders>
              <w:top w:val="nil"/>
              <w:left w:val="nil"/>
              <w:bottom w:val="nil"/>
              <w:right w:val="nil"/>
            </w:tcBorders>
            <w:shd w:val="clear" w:color="auto" w:fill="auto"/>
            <w:hideMark/>
          </w:tcPr>
          <w:p w14:paraId="59F8495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5219F9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9,1585</w:t>
            </w:r>
          </w:p>
        </w:tc>
        <w:tc>
          <w:tcPr>
            <w:tcW w:w="1780" w:type="dxa"/>
            <w:gridSpan w:val="3"/>
            <w:tcBorders>
              <w:top w:val="nil"/>
              <w:left w:val="nil"/>
              <w:bottom w:val="nil"/>
              <w:right w:val="nil"/>
            </w:tcBorders>
            <w:shd w:val="clear" w:color="auto" w:fill="auto"/>
            <w:hideMark/>
          </w:tcPr>
          <w:p w14:paraId="15F329D0"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C97C38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534663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5641F57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3B73AE6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6 313,73</w:t>
            </w:r>
          </w:p>
        </w:tc>
      </w:tr>
      <w:tr w:rsidR="009E3326" w:rsidRPr="009E3326" w14:paraId="16AB1C7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7D3F5E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98E0C24"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69749DC3"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39D5362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38A663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F80C1E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99B4D9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5FBE30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B409F1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92312C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1193968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602DB7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9 712,11</w:t>
            </w:r>
          </w:p>
        </w:tc>
      </w:tr>
      <w:tr w:rsidR="009E3326" w:rsidRPr="009E3326" w14:paraId="5186287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D6F8A5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B1C3E7E"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05965BC4"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744B2892"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026055FD"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44CF8295"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67D16665"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6752207B"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54B50F2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1146B9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7717BAB"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7A21ED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9 712,11</w:t>
            </w:r>
          </w:p>
        </w:tc>
      </w:tr>
      <w:tr w:rsidR="009E3326" w:rsidRPr="009E3326" w14:paraId="7928586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2CC7CC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9DBED09"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252126B9"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3D7406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73CD936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309D42F8"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C1EE88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68CA707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94A13C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9E64F4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37C2C4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DBBD00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7 186,96</w:t>
            </w:r>
          </w:p>
        </w:tc>
      </w:tr>
      <w:tr w:rsidR="009E3326" w:rsidRPr="009E3326" w14:paraId="03A0577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BD4930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51865B4"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54028A26"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07AB2E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7E2D9B8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36B5A8C6"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21881A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3131E53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2324B4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E7E279A"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8C205C2"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663898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3 496,36</w:t>
            </w:r>
          </w:p>
        </w:tc>
      </w:tr>
      <w:tr w:rsidR="009E3326" w:rsidRPr="009E3326" w14:paraId="71644CE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9482C0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20CDBA13"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0F6820D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28C11CA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374AA6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7DBAF22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7E9E61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32BF0B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7BE94D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55FE4D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20 395,43</w:t>
            </w:r>
          </w:p>
        </w:tc>
        <w:tc>
          <w:tcPr>
            <w:tcW w:w="1051" w:type="dxa"/>
            <w:gridSpan w:val="3"/>
            <w:tcBorders>
              <w:top w:val="single" w:sz="4" w:space="0" w:color="auto"/>
              <w:left w:val="nil"/>
              <w:bottom w:val="nil"/>
              <w:right w:val="nil"/>
            </w:tcBorders>
            <w:shd w:val="clear" w:color="auto" w:fill="auto"/>
            <w:hideMark/>
          </w:tcPr>
          <w:p w14:paraId="6ADA56C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53F1DB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20 395,43</w:t>
            </w:r>
          </w:p>
        </w:tc>
      </w:tr>
      <w:tr w:rsidR="009E3326" w:rsidRPr="009E3326" w14:paraId="5C37D625" w14:textId="77777777" w:rsidTr="00AB77BA">
        <w:trPr>
          <w:gridAfter w:val="7"/>
          <w:wAfter w:w="3511" w:type="dxa"/>
          <w:trHeight w:val="450"/>
        </w:trPr>
        <w:tc>
          <w:tcPr>
            <w:tcW w:w="1037" w:type="dxa"/>
            <w:tcBorders>
              <w:top w:val="single" w:sz="4" w:space="0" w:color="auto"/>
              <w:left w:val="single" w:sz="4" w:space="0" w:color="auto"/>
              <w:bottom w:val="nil"/>
              <w:right w:val="nil"/>
            </w:tcBorders>
            <w:shd w:val="clear" w:color="auto" w:fill="auto"/>
            <w:hideMark/>
          </w:tcPr>
          <w:p w14:paraId="2FE6F5B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36</w:t>
            </w:r>
          </w:p>
        </w:tc>
        <w:tc>
          <w:tcPr>
            <w:tcW w:w="1514" w:type="dxa"/>
            <w:tcBorders>
              <w:top w:val="single" w:sz="4" w:space="0" w:color="auto"/>
              <w:left w:val="nil"/>
              <w:bottom w:val="nil"/>
              <w:right w:val="nil"/>
            </w:tcBorders>
            <w:shd w:val="clear" w:color="auto" w:fill="auto"/>
            <w:hideMark/>
          </w:tcPr>
          <w:p w14:paraId="4A6D1F2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ГЭСНп01-05-016-02</w:t>
            </w:r>
          </w:p>
        </w:tc>
        <w:tc>
          <w:tcPr>
            <w:tcW w:w="1984" w:type="dxa"/>
            <w:gridSpan w:val="2"/>
            <w:tcBorders>
              <w:top w:val="single" w:sz="4" w:space="0" w:color="auto"/>
              <w:left w:val="nil"/>
              <w:bottom w:val="nil"/>
              <w:right w:val="nil"/>
            </w:tcBorders>
            <w:shd w:val="clear" w:color="auto" w:fill="auto"/>
            <w:hideMark/>
          </w:tcPr>
          <w:p w14:paraId="57512BC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Устройство АВР трансформаторов и линий с резервированием секций: 2 шт.</w:t>
            </w:r>
          </w:p>
        </w:tc>
        <w:tc>
          <w:tcPr>
            <w:tcW w:w="1088" w:type="dxa"/>
            <w:tcBorders>
              <w:top w:val="single" w:sz="4" w:space="0" w:color="auto"/>
              <w:left w:val="nil"/>
              <w:bottom w:val="nil"/>
              <w:right w:val="nil"/>
            </w:tcBorders>
            <w:shd w:val="clear" w:color="auto" w:fill="auto"/>
            <w:hideMark/>
          </w:tcPr>
          <w:p w14:paraId="600960DC"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62D5C38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561" w:type="dxa"/>
            <w:gridSpan w:val="5"/>
            <w:tcBorders>
              <w:top w:val="single" w:sz="4" w:space="0" w:color="auto"/>
              <w:left w:val="nil"/>
              <w:bottom w:val="nil"/>
              <w:right w:val="nil"/>
            </w:tcBorders>
            <w:shd w:val="clear" w:color="auto" w:fill="auto"/>
            <w:hideMark/>
          </w:tcPr>
          <w:p w14:paraId="3DBA98D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3A871E1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780" w:type="dxa"/>
            <w:gridSpan w:val="3"/>
            <w:tcBorders>
              <w:top w:val="single" w:sz="4" w:space="0" w:color="auto"/>
              <w:left w:val="nil"/>
              <w:bottom w:val="nil"/>
              <w:right w:val="nil"/>
            </w:tcBorders>
            <w:shd w:val="clear" w:color="auto" w:fill="auto"/>
            <w:hideMark/>
          </w:tcPr>
          <w:p w14:paraId="6C994C7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017465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7F2AB5C"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23A4B8E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156062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2482E6E8"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651F359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956BEB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0FE021F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14FAA1E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CE1094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02DCF1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286DBD0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5410239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E229A6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408B0A3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31137F8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1FA8755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A31ADD3"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EE62EF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4FA3FC10"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6109DF3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2C4D596"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6442B375"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6DEB72C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15,912</w:t>
            </w:r>
          </w:p>
        </w:tc>
        <w:tc>
          <w:tcPr>
            <w:tcW w:w="1780" w:type="dxa"/>
            <w:gridSpan w:val="3"/>
            <w:tcBorders>
              <w:top w:val="nil"/>
              <w:left w:val="nil"/>
              <w:bottom w:val="nil"/>
              <w:right w:val="nil"/>
            </w:tcBorders>
            <w:shd w:val="clear" w:color="auto" w:fill="auto"/>
            <w:hideMark/>
          </w:tcPr>
          <w:p w14:paraId="7C9F565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7C0593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92A83F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F1497E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41473B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10 969,49</w:t>
            </w:r>
          </w:p>
        </w:tc>
      </w:tr>
      <w:tr w:rsidR="009E3326" w:rsidRPr="009E3326" w14:paraId="0396534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CA9A0F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290AC8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733667A4"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0932E0D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FE7442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24,48</w:t>
            </w:r>
          </w:p>
        </w:tc>
        <w:tc>
          <w:tcPr>
            <w:tcW w:w="561" w:type="dxa"/>
            <w:gridSpan w:val="5"/>
            <w:tcBorders>
              <w:top w:val="nil"/>
              <w:left w:val="nil"/>
              <w:bottom w:val="nil"/>
              <w:right w:val="nil"/>
            </w:tcBorders>
            <w:shd w:val="clear" w:color="auto" w:fill="auto"/>
            <w:hideMark/>
          </w:tcPr>
          <w:p w14:paraId="662DAB8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01198E7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15,912</w:t>
            </w:r>
          </w:p>
        </w:tc>
        <w:tc>
          <w:tcPr>
            <w:tcW w:w="1780" w:type="dxa"/>
            <w:gridSpan w:val="3"/>
            <w:tcBorders>
              <w:top w:val="nil"/>
              <w:left w:val="nil"/>
              <w:bottom w:val="nil"/>
              <w:right w:val="nil"/>
            </w:tcBorders>
            <w:shd w:val="clear" w:color="auto" w:fill="auto"/>
            <w:hideMark/>
          </w:tcPr>
          <w:p w14:paraId="4C7A545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C01D4B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D4B1AC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054ED5A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3C682D1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10 969,49</w:t>
            </w:r>
          </w:p>
        </w:tc>
      </w:tr>
      <w:tr w:rsidR="009E3326" w:rsidRPr="009E3326" w14:paraId="7DC035A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9066E3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6BE10A3"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049117F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4D50C43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E83F38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723614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4358DB8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2EBB7D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7F8AA7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9B07EA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12F6D9C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30E7C3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10 969,49</w:t>
            </w:r>
          </w:p>
        </w:tc>
      </w:tr>
      <w:tr w:rsidR="009E3326" w:rsidRPr="009E3326" w14:paraId="03D4291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1D7222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54728BC"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55F28EF6"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556344F7"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5C598A26"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7215CC83"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953AF55"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2A7A1F88"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2A185B1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36BE53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D45309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266FBB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10 969,49</w:t>
            </w:r>
          </w:p>
        </w:tc>
      </w:tr>
      <w:tr w:rsidR="009E3326" w:rsidRPr="009E3326" w14:paraId="299396F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7D38863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C8183F4"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0FB02CA4"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74AD52F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3853A65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7C2139D5"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1B4A59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2A41DD4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BD3194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C7D97E1"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9385978"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1CD3C6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8 117,42</w:t>
            </w:r>
          </w:p>
        </w:tc>
      </w:tr>
      <w:tr w:rsidR="009E3326" w:rsidRPr="009E3326" w14:paraId="33D5AC4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E1316C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D5DF86E"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791084E0"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9C67B5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E75824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1D14C6CD"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11B5F7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522B476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15E2F9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554045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337C464"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D76061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3 949,02</w:t>
            </w:r>
          </w:p>
        </w:tc>
      </w:tr>
      <w:tr w:rsidR="009E3326" w:rsidRPr="009E3326" w14:paraId="49A428F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73EF18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34C51B7E"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08BC7AE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41C2D5D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A936E1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4F3CE1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835F86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986B20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F67812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0D2256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23 035,93</w:t>
            </w:r>
          </w:p>
        </w:tc>
        <w:tc>
          <w:tcPr>
            <w:tcW w:w="1051" w:type="dxa"/>
            <w:gridSpan w:val="3"/>
            <w:tcBorders>
              <w:top w:val="single" w:sz="4" w:space="0" w:color="auto"/>
              <w:left w:val="nil"/>
              <w:bottom w:val="nil"/>
              <w:right w:val="nil"/>
            </w:tcBorders>
            <w:shd w:val="clear" w:color="auto" w:fill="auto"/>
            <w:hideMark/>
          </w:tcPr>
          <w:p w14:paraId="38F2E79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9AC7F8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23 035,93</w:t>
            </w:r>
          </w:p>
        </w:tc>
      </w:tr>
      <w:tr w:rsidR="009E3326" w:rsidRPr="009E3326" w14:paraId="4ACA5A2D" w14:textId="77777777" w:rsidTr="00AB77BA">
        <w:trPr>
          <w:gridAfter w:val="7"/>
          <w:wAfter w:w="3511" w:type="dxa"/>
          <w:trHeight w:val="1125"/>
        </w:trPr>
        <w:tc>
          <w:tcPr>
            <w:tcW w:w="1037" w:type="dxa"/>
            <w:tcBorders>
              <w:top w:val="single" w:sz="4" w:space="0" w:color="auto"/>
              <w:left w:val="single" w:sz="4" w:space="0" w:color="auto"/>
              <w:bottom w:val="nil"/>
              <w:right w:val="nil"/>
            </w:tcBorders>
            <w:shd w:val="clear" w:color="auto" w:fill="auto"/>
            <w:hideMark/>
          </w:tcPr>
          <w:p w14:paraId="39C37E6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37</w:t>
            </w:r>
          </w:p>
        </w:tc>
        <w:tc>
          <w:tcPr>
            <w:tcW w:w="1514" w:type="dxa"/>
            <w:tcBorders>
              <w:top w:val="single" w:sz="4" w:space="0" w:color="auto"/>
              <w:left w:val="nil"/>
              <w:bottom w:val="nil"/>
              <w:right w:val="nil"/>
            </w:tcBorders>
            <w:shd w:val="clear" w:color="auto" w:fill="auto"/>
            <w:hideMark/>
          </w:tcPr>
          <w:p w14:paraId="1BD592A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ГЭСНп01-05-028-05</w:t>
            </w:r>
            <w:r w:rsidRPr="009E3326">
              <w:rPr>
                <w:rFonts w:ascii="Arial" w:hAnsi="Arial" w:cs="Arial"/>
                <w:b/>
                <w:bCs/>
                <w:color w:val="000000"/>
                <w:sz w:val="16"/>
                <w:szCs w:val="16"/>
              </w:rPr>
              <w:br/>
              <w:t>Защита: Микропроцессорное устройство РЗА типа «ЛЮТИК-Т»</w:t>
            </w:r>
          </w:p>
        </w:tc>
        <w:tc>
          <w:tcPr>
            <w:tcW w:w="1984" w:type="dxa"/>
            <w:gridSpan w:val="2"/>
            <w:tcBorders>
              <w:top w:val="single" w:sz="4" w:space="0" w:color="auto"/>
              <w:left w:val="nil"/>
              <w:bottom w:val="nil"/>
              <w:right w:val="nil"/>
            </w:tcBorders>
            <w:shd w:val="clear" w:color="auto" w:fill="auto"/>
            <w:hideMark/>
          </w:tcPr>
          <w:p w14:paraId="6B6905C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Программируемый микропроцессорный комплекс</w:t>
            </w:r>
          </w:p>
        </w:tc>
        <w:tc>
          <w:tcPr>
            <w:tcW w:w="1088" w:type="dxa"/>
            <w:tcBorders>
              <w:top w:val="single" w:sz="4" w:space="0" w:color="auto"/>
              <w:left w:val="nil"/>
              <w:bottom w:val="nil"/>
              <w:right w:val="nil"/>
            </w:tcBorders>
            <w:shd w:val="clear" w:color="auto" w:fill="auto"/>
            <w:hideMark/>
          </w:tcPr>
          <w:p w14:paraId="3710C5EB"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19859B9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35AFCEA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349860E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54CA04C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5276E4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4BFC93B"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3C97B1E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291B49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72672C1F"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4FF24F3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DD57C7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2213F33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775F08D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7B148D9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E89665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5827511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149151A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13E31B5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A9D90F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59CFD0F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0EDA23D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5F6420B"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35079A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715918AC"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0214601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2B82C73"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4E8E118B"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3B43E33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59,904</w:t>
            </w:r>
          </w:p>
        </w:tc>
        <w:tc>
          <w:tcPr>
            <w:tcW w:w="1780" w:type="dxa"/>
            <w:gridSpan w:val="3"/>
            <w:tcBorders>
              <w:top w:val="nil"/>
              <w:left w:val="nil"/>
              <w:bottom w:val="nil"/>
              <w:right w:val="nil"/>
            </w:tcBorders>
            <w:shd w:val="clear" w:color="auto" w:fill="auto"/>
            <w:hideMark/>
          </w:tcPr>
          <w:p w14:paraId="3670165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515AFE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C0A9992"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DB24FA8"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CA69CC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41 204,13</w:t>
            </w:r>
          </w:p>
        </w:tc>
      </w:tr>
      <w:tr w:rsidR="009E3326" w:rsidRPr="009E3326" w14:paraId="7FA27A3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19EA26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DC8864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30D45B96"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5DCA64C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888231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6,91</w:t>
            </w:r>
          </w:p>
        </w:tc>
        <w:tc>
          <w:tcPr>
            <w:tcW w:w="561" w:type="dxa"/>
            <w:gridSpan w:val="5"/>
            <w:tcBorders>
              <w:top w:val="nil"/>
              <w:left w:val="nil"/>
              <w:bottom w:val="nil"/>
              <w:right w:val="nil"/>
            </w:tcBorders>
            <w:shd w:val="clear" w:color="auto" w:fill="auto"/>
            <w:hideMark/>
          </w:tcPr>
          <w:p w14:paraId="59B7278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6274881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17,966</w:t>
            </w:r>
          </w:p>
        </w:tc>
        <w:tc>
          <w:tcPr>
            <w:tcW w:w="1780" w:type="dxa"/>
            <w:gridSpan w:val="3"/>
            <w:tcBorders>
              <w:top w:val="nil"/>
              <w:left w:val="nil"/>
              <w:bottom w:val="nil"/>
              <w:right w:val="nil"/>
            </w:tcBorders>
            <w:shd w:val="clear" w:color="auto" w:fill="auto"/>
            <w:hideMark/>
          </w:tcPr>
          <w:p w14:paraId="2B96961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B094DE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EFF0E7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59DB63E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5095030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9 007,70</w:t>
            </w:r>
          </w:p>
        </w:tc>
      </w:tr>
      <w:tr w:rsidR="009E3326" w:rsidRPr="009E3326" w14:paraId="0826FA6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73752D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070F6A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3-200-02</w:t>
            </w:r>
          </w:p>
        </w:tc>
        <w:tc>
          <w:tcPr>
            <w:tcW w:w="1984" w:type="dxa"/>
            <w:gridSpan w:val="2"/>
            <w:tcBorders>
              <w:top w:val="nil"/>
              <w:left w:val="nil"/>
              <w:bottom w:val="nil"/>
              <w:right w:val="nil"/>
            </w:tcBorders>
            <w:shd w:val="clear" w:color="auto" w:fill="auto"/>
            <w:hideMark/>
          </w:tcPr>
          <w:p w14:paraId="48B3B053"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 категории</w:t>
            </w:r>
          </w:p>
        </w:tc>
        <w:tc>
          <w:tcPr>
            <w:tcW w:w="1088" w:type="dxa"/>
            <w:tcBorders>
              <w:top w:val="nil"/>
              <w:left w:val="nil"/>
              <w:bottom w:val="nil"/>
              <w:right w:val="nil"/>
            </w:tcBorders>
            <w:shd w:val="clear" w:color="auto" w:fill="auto"/>
            <w:hideMark/>
          </w:tcPr>
          <w:p w14:paraId="30802E7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082EAD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16,13</w:t>
            </w:r>
          </w:p>
        </w:tc>
        <w:tc>
          <w:tcPr>
            <w:tcW w:w="561" w:type="dxa"/>
            <w:gridSpan w:val="5"/>
            <w:tcBorders>
              <w:top w:val="nil"/>
              <w:left w:val="nil"/>
              <w:bottom w:val="nil"/>
              <w:right w:val="nil"/>
            </w:tcBorders>
            <w:shd w:val="clear" w:color="auto" w:fill="auto"/>
            <w:hideMark/>
          </w:tcPr>
          <w:p w14:paraId="7978E82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E6E8E5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41,938</w:t>
            </w:r>
          </w:p>
        </w:tc>
        <w:tc>
          <w:tcPr>
            <w:tcW w:w="1780" w:type="dxa"/>
            <w:gridSpan w:val="3"/>
            <w:tcBorders>
              <w:top w:val="nil"/>
              <w:left w:val="nil"/>
              <w:bottom w:val="nil"/>
              <w:right w:val="nil"/>
            </w:tcBorders>
            <w:shd w:val="clear" w:color="auto" w:fill="auto"/>
            <w:hideMark/>
          </w:tcPr>
          <w:p w14:paraId="62574A6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9CDAD4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27E4E0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511,81</w:t>
            </w:r>
          </w:p>
        </w:tc>
        <w:tc>
          <w:tcPr>
            <w:tcW w:w="1051" w:type="dxa"/>
            <w:gridSpan w:val="3"/>
            <w:tcBorders>
              <w:top w:val="nil"/>
              <w:left w:val="nil"/>
              <w:bottom w:val="nil"/>
              <w:right w:val="nil"/>
            </w:tcBorders>
            <w:shd w:val="clear" w:color="auto" w:fill="auto"/>
            <w:hideMark/>
          </w:tcPr>
          <w:p w14:paraId="7284EB7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704AFF0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32 196,43</w:t>
            </w:r>
          </w:p>
        </w:tc>
      </w:tr>
      <w:tr w:rsidR="009E3326" w:rsidRPr="009E3326" w14:paraId="45703C0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A60035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06C67D0"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49D7562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6511DE5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798C130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0DC23EA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FEA10C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192EED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CE1D02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DFC23E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4CFABE0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A58A2F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41 204,13</w:t>
            </w:r>
          </w:p>
        </w:tc>
      </w:tr>
      <w:tr w:rsidR="009E3326" w:rsidRPr="009E3326" w14:paraId="4C5633C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DBB22F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F3962CE"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27904317"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646AA36B"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6A0C2672"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6F2BD6C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FDC6C2E"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462F2EB3"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1B1F6AF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F57225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CCDBF5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C336FD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41 204,13</w:t>
            </w:r>
          </w:p>
        </w:tc>
      </w:tr>
      <w:tr w:rsidR="009E3326" w:rsidRPr="009E3326" w14:paraId="47B1EEF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20DBE6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lastRenderedPageBreak/>
              <w:t> </w:t>
            </w:r>
          </w:p>
        </w:tc>
        <w:tc>
          <w:tcPr>
            <w:tcW w:w="1514" w:type="dxa"/>
            <w:tcBorders>
              <w:top w:val="nil"/>
              <w:left w:val="nil"/>
              <w:bottom w:val="nil"/>
              <w:right w:val="nil"/>
            </w:tcBorders>
            <w:shd w:val="clear" w:color="auto" w:fill="auto"/>
            <w:hideMark/>
          </w:tcPr>
          <w:p w14:paraId="044F209C"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6AA2BF4F"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092343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3E9AE6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36D51E8E"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902113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4F5AA36C"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33C548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C83A74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1B4CEF2"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073DB5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30 491,06</w:t>
            </w:r>
          </w:p>
        </w:tc>
      </w:tr>
      <w:tr w:rsidR="009E3326" w:rsidRPr="009E3326" w14:paraId="3ABE60B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028AB0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3371C92"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744FB067"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02F556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2ED510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054A3AE2"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BC1B29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20EC1C9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D10FA3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F5BB60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C63A85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63D5A4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14 833,49</w:t>
            </w:r>
          </w:p>
        </w:tc>
      </w:tr>
      <w:tr w:rsidR="009E3326" w:rsidRPr="009E3326" w14:paraId="5CFA04D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4921CE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646BDFD9"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1977736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1694168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A30410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83AC40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417EA29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22FA21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86936A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7625B4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21 632,17</w:t>
            </w:r>
          </w:p>
        </w:tc>
        <w:tc>
          <w:tcPr>
            <w:tcW w:w="1051" w:type="dxa"/>
            <w:gridSpan w:val="3"/>
            <w:tcBorders>
              <w:top w:val="single" w:sz="4" w:space="0" w:color="auto"/>
              <w:left w:val="nil"/>
              <w:bottom w:val="nil"/>
              <w:right w:val="nil"/>
            </w:tcBorders>
            <w:shd w:val="clear" w:color="auto" w:fill="auto"/>
            <w:hideMark/>
          </w:tcPr>
          <w:p w14:paraId="03550FB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147725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86 528,68</w:t>
            </w:r>
          </w:p>
        </w:tc>
      </w:tr>
      <w:tr w:rsidR="009E3326" w:rsidRPr="009E3326" w14:paraId="30ADD8C0" w14:textId="77777777" w:rsidTr="00AB77BA">
        <w:trPr>
          <w:gridAfter w:val="7"/>
          <w:wAfter w:w="3511" w:type="dxa"/>
          <w:trHeight w:val="675"/>
        </w:trPr>
        <w:tc>
          <w:tcPr>
            <w:tcW w:w="1037" w:type="dxa"/>
            <w:tcBorders>
              <w:top w:val="single" w:sz="4" w:space="0" w:color="auto"/>
              <w:left w:val="single" w:sz="4" w:space="0" w:color="auto"/>
              <w:bottom w:val="nil"/>
              <w:right w:val="nil"/>
            </w:tcBorders>
            <w:shd w:val="clear" w:color="auto" w:fill="auto"/>
            <w:hideMark/>
          </w:tcPr>
          <w:p w14:paraId="7E98947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38</w:t>
            </w:r>
          </w:p>
        </w:tc>
        <w:tc>
          <w:tcPr>
            <w:tcW w:w="1514" w:type="dxa"/>
            <w:tcBorders>
              <w:top w:val="single" w:sz="4" w:space="0" w:color="auto"/>
              <w:left w:val="nil"/>
              <w:bottom w:val="nil"/>
              <w:right w:val="nil"/>
            </w:tcBorders>
            <w:shd w:val="clear" w:color="auto" w:fill="auto"/>
            <w:hideMark/>
          </w:tcPr>
          <w:p w14:paraId="3E850D7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ГЭСНп01-03-002-04</w:t>
            </w:r>
          </w:p>
        </w:tc>
        <w:tc>
          <w:tcPr>
            <w:tcW w:w="1984" w:type="dxa"/>
            <w:gridSpan w:val="2"/>
            <w:tcBorders>
              <w:top w:val="single" w:sz="4" w:space="0" w:color="auto"/>
              <w:left w:val="nil"/>
              <w:bottom w:val="nil"/>
              <w:right w:val="nil"/>
            </w:tcBorders>
            <w:shd w:val="clear" w:color="auto" w:fill="auto"/>
            <w:hideMark/>
          </w:tcPr>
          <w:p w14:paraId="1163A0A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Выключатель трехполюсный напряжением до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с: электромагнитным, тепловым или комбинированным </w:t>
            </w:r>
            <w:proofErr w:type="spellStart"/>
            <w:r w:rsidRPr="009E3326">
              <w:rPr>
                <w:rFonts w:ascii="Arial" w:hAnsi="Arial" w:cs="Arial"/>
                <w:b/>
                <w:bCs/>
                <w:color w:val="000000"/>
                <w:sz w:val="16"/>
                <w:szCs w:val="16"/>
              </w:rPr>
              <w:t>расцепителем</w:t>
            </w:r>
            <w:proofErr w:type="spellEnd"/>
            <w:r w:rsidRPr="009E3326">
              <w:rPr>
                <w:rFonts w:ascii="Arial" w:hAnsi="Arial" w:cs="Arial"/>
                <w:b/>
                <w:bCs/>
                <w:color w:val="000000"/>
                <w:sz w:val="16"/>
                <w:szCs w:val="16"/>
              </w:rPr>
              <w:t>, номинальный ток до 50 А</w:t>
            </w:r>
          </w:p>
        </w:tc>
        <w:tc>
          <w:tcPr>
            <w:tcW w:w="1088" w:type="dxa"/>
            <w:tcBorders>
              <w:top w:val="single" w:sz="4" w:space="0" w:color="auto"/>
              <w:left w:val="nil"/>
              <w:bottom w:val="nil"/>
              <w:right w:val="nil"/>
            </w:tcBorders>
            <w:shd w:val="clear" w:color="auto" w:fill="auto"/>
            <w:hideMark/>
          </w:tcPr>
          <w:p w14:paraId="3617B0AA"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45E13CD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8</w:t>
            </w:r>
          </w:p>
        </w:tc>
        <w:tc>
          <w:tcPr>
            <w:tcW w:w="561" w:type="dxa"/>
            <w:gridSpan w:val="5"/>
            <w:tcBorders>
              <w:top w:val="single" w:sz="4" w:space="0" w:color="auto"/>
              <w:left w:val="nil"/>
              <w:bottom w:val="nil"/>
              <w:right w:val="nil"/>
            </w:tcBorders>
            <w:shd w:val="clear" w:color="auto" w:fill="auto"/>
            <w:hideMark/>
          </w:tcPr>
          <w:p w14:paraId="6CE861E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2A005AD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8</w:t>
            </w:r>
          </w:p>
        </w:tc>
        <w:tc>
          <w:tcPr>
            <w:tcW w:w="1780" w:type="dxa"/>
            <w:gridSpan w:val="3"/>
            <w:tcBorders>
              <w:top w:val="single" w:sz="4" w:space="0" w:color="auto"/>
              <w:left w:val="nil"/>
              <w:bottom w:val="nil"/>
              <w:right w:val="nil"/>
            </w:tcBorders>
            <w:shd w:val="clear" w:color="auto" w:fill="auto"/>
            <w:hideMark/>
          </w:tcPr>
          <w:p w14:paraId="6AA9E36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286364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1DCC9F6"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4E3CB47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9E4FC4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26DC2984"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18610BC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E0CA1F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25AE32B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7701FC0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73165A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D16649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0F1D6D9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4C35FC32"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22E0E3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BE3B85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4A236DB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1544FA8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E18F2C3"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E26128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05A2CB20"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51572F9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8C89636"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6237427F"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CFEFAC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9,36</w:t>
            </w:r>
          </w:p>
        </w:tc>
        <w:tc>
          <w:tcPr>
            <w:tcW w:w="1780" w:type="dxa"/>
            <w:gridSpan w:val="3"/>
            <w:tcBorders>
              <w:top w:val="nil"/>
              <w:left w:val="nil"/>
              <w:bottom w:val="nil"/>
              <w:right w:val="nil"/>
            </w:tcBorders>
            <w:shd w:val="clear" w:color="auto" w:fill="auto"/>
            <w:hideMark/>
          </w:tcPr>
          <w:p w14:paraId="5CE7425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EE8D74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5987AB1"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5A7AA5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C3EEE3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4 802,81</w:t>
            </w:r>
          </w:p>
        </w:tc>
      </w:tr>
      <w:tr w:rsidR="009E3326" w:rsidRPr="009E3326" w14:paraId="7861805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24B414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C149B9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2-100-04</w:t>
            </w:r>
          </w:p>
        </w:tc>
        <w:tc>
          <w:tcPr>
            <w:tcW w:w="1984" w:type="dxa"/>
            <w:gridSpan w:val="2"/>
            <w:tcBorders>
              <w:top w:val="nil"/>
              <w:left w:val="nil"/>
              <w:bottom w:val="nil"/>
              <w:right w:val="nil"/>
            </w:tcBorders>
            <w:shd w:val="clear" w:color="auto" w:fill="auto"/>
            <w:hideMark/>
          </w:tcPr>
          <w:p w14:paraId="6DA18BF3"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4 разряда</w:t>
            </w:r>
          </w:p>
        </w:tc>
        <w:tc>
          <w:tcPr>
            <w:tcW w:w="1088" w:type="dxa"/>
            <w:tcBorders>
              <w:top w:val="nil"/>
              <w:left w:val="nil"/>
              <w:bottom w:val="nil"/>
              <w:right w:val="nil"/>
            </w:tcBorders>
            <w:shd w:val="clear" w:color="auto" w:fill="auto"/>
            <w:hideMark/>
          </w:tcPr>
          <w:p w14:paraId="6982EDF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EF05DA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46465EC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4AE191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4,68</w:t>
            </w:r>
          </w:p>
        </w:tc>
        <w:tc>
          <w:tcPr>
            <w:tcW w:w="1780" w:type="dxa"/>
            <w:gridSpan w:val="3"/>
            <w:tcBorders>
              <w:top w:val="nil"/>
              <w:left w:val="nil"/>
              <w:bottom w:val="nil"/>
              <w:right w:val="nil"/>
            </w:tcBorders>
            <w:shd w:val="clear" w:color="auto" w:fill="auto"/>
            <w:hideMark/>
          </w:tcPr>
          <w:p w14:paraId="7604337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A36F5A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97A118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349,91</w:t>
            </w:r>
          </w:p>
        </w:tc>
        <w:tc>
          <w:tcPr>
            <w:tcW w:w="1051" w:type="dxa"/>
            <w:gridSpan w:val="3"/>
            <w:tcBorders>
              <w:top w:val="nil"/>
              <w:left w:val="nil"/>
              <w:bottom w:val="nil"/>
              <w:right w:val="nil"/>
            </w:tcBorders>
            <w:shd w:val="clear" w:color="auto" w:fill="auto"/>
            <w:hideMark/>
          </w:tcPr>
          <w:p w14:paraId="6AFE70E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3E3E557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2 456,37</w:t>
            </w:r>
          </w:p>
        </w:tc>
      </w:tr>
      <w:tr w:rsidR="009E3326" w:rsidRPr="009E3326" w14:paraId="29C4AF9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F852F5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37717F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4ADF515F"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74417FE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FD4AB5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6CBD199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D8AB30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4,68</w:t>
            </w:r>
          </w:p>
        </w:tc>
        <w:tc>
          <w:tcPr>
            <w:tcW w:w="1780" w:type="dxa"/>
            <w:gridSpan w:val="3"/>
            <w:tcBorders>
              <w:top w:val="nil"/>
              <w:left w:val="nil"/>
              <w:bottom w:val="nil"/>
              <w:right w:val="nil"/>
            </w:tcBorders>
            <w:shd w:val="clear" w:color="auto" w:fill="auto"/>
            <w:hideMark/>
          </w:tcPr>
          <w:p w14:paraId="3D030E5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94A615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58648B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3BA047B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0EECB41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2 346,44</w:t>
            </w:r>
          </w:p>
        </w:tc>
      </w:tr>
      <w:tr w:rsidR="009E3326" w:rsidRPr="009E3326" w14:paraId="68AFE65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9901AC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8601A9D"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09E9B61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65FBDEB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A9BA8B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0A50C1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6CE89E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C8C524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E3E64D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AAE375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588CB0E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86C957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4 802,81</w:t>
            </w:r>
          </w:p>
        </w:tc>
      </w:tr>
      <w:tr w:rsidR="009E3326" w:rsidRPr="009E3326" w14:paraId="64B2E60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F24F3E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7AD72EF"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241EED07"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5177F3D8"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01D27832"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0259B7A9"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6E7894A"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3B8AC3E1"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5589656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3050CD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3CB8DAB"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306BDF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4 802,81</w:t>
            </w:r>
          </w:p>
        </w:tc>
      </w:tr>
      <w:tr w:rsidR="009E3326" w:rsidRPr="009E3326" w14:paraId="3D07702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3E2F7C0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EB5D815"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612F78AA"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7535063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E3B905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1E1D5444"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636757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5244477E"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07785A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44EA86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89EC69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E34720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3 554,08</w:t>
            </w:r>
          </w:p>
        </w:tc>
      </w:tr>
      <w:tr w:rsidR="009E3326" w:rsidRPr="009E3326" w14:paraId="65A112A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1665A8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EAB4555"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7B8F9D60"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4F95615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30C4FF6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10880637"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D632AF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7075494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E8853E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F07803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DCD7EE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F8AA9C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1 729,01</w:t>
            </w:r>
          </w:p>
        </w:tc>
      </w:tr>
      <w:tr w:rsidR="009E3326" w:rsidRPr="009E3326" w14:paraId="03ECC79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F55BA8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46E1C4C7"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5E46EA5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6198386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7B9E2B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13AC7D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71162A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101F7C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38AA09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83EEBB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1 260,74</w:t>
            </w:r>
          </w:p>
        </w:tc>
        <w:tc>
          <w:tcPr>
            <w:tcW w:w="1051" w:type="dxa"/>
            <w:gridSpan w:val="3"/>
            <w:tcBorders>
              <w:top w:val="single" w:sz="4" w:space="0" w:color="auto"/>
              <w:left w:val="nil"/>
              <w:bottom w:val="nil"/>
              <w:right w:val="nil"/>
            </w:tcBorders>
            <w:shd w:val="clear" w:color="auto" w:fill="auto"/>
            <w:hideMark/>
          </w:tcPr>
          <w:p w14:paraId="00E67E5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58895E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10 085,90</w:t>
            </w:r>
          </w:p>
        </w:tc>
      </w:tr>
      <w:tr w:rsidR="009E3326" w:rsidRPr="009E3326" w14:paraId="355A6AF4" w14:textId="77777777" w:rsidTr="00AB77BA">
        <w:trPr>
          <w:trHeight w:val="30"/>
        </w:trPr>
        <w:tc>
          <w:tcPr>
            <w:tcW w:w="1037" w:type="dxa"/>
            <w:tcBorders>
              <w:top w:val="nil"/>
              <w:left w:val="single" w:sz="4" w:space="0" w:color="auto"/>
              <w:bottom w:val="single" w:sz="4" w:space="0" w:color="auto"/>
              <w:right w:val="nil"/>
            </w:tcBorders>
            <w:shd w:val="clear" w:color="auto" w:fill="auto"/>
            <w:hideMark/>
          </w:tcPr>
          <w:p w14:paraId="2DB2DCE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lastRenderedPageBreak/>
              <w:t> </w:t>
            </w:r>
          </w:p>
        </w:tc>
        <w:tc>
          <w:tcPr>
            <w:tcW w:w="1514" w:type="dxa"/>
            <w:tcBorders>
              <w:top w:val="nil"/>
              <w:left w:val="nil"/>
              <w:bottom w:val="single" w:sz="4" w:space="0" w:color="auto"/>
              <w:right w:val="nil"/>
            </w:tcBorders>
            <w:shd w:val="clear" w:color="auto" w:fill="auto"/>
            <w:hideMark/>
          </w:tcPr>
          <w:p w14:paraId="41D1DD6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736" w:type="dxa"/>
            <w:tcBorders>
              <w:top w:val="nil"/>
              <w:left w:val="nil"/>
              <w:bottom w:val="single" w:sz="4" w:space="0" w:color="auto"/>
              <w:right w:val="nil"/>
            </w:tcBorders>
            <w:shd w:val="clear" w:color="auto" w:fill="auto"/>
            <w:hideMark/>
          </w:tcPr>
          <w:p w14:paraId="2B27993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445" w:type="dxa"/>
            <w:gridSpan w:val="3"/>
            <w:tcBorders>
              <w:top w:val="nil"/>
              <w:left w:val="nil"/>
              <w:bottom w:val="single" w:sz="4" w:space="0" w:color="auto"/>
              <w:right w:val="nil"/>
            </w:tcBorders>
            <w:shd w:val="clear" w:color="auto" w:fill="auto"/>
            <w:hideMark/>
          </w:tcPr>
          <w:p w14:paraId="292CA3A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100" w:type="dxa"/>
            <w:gridSpan w:val="2"/>
            <w:tcBorders>
              <w:top w:val="nil"/>
              <w:left w:val="nil"/>
              <w:bottom w:val="single" w:sz="4" w:space="0" w:color="auto"/>
              <w:right w:val="nil"/>
            </w:tcBorders>
            <w:shd w:val="clear" w:color="auto" w:fill="auto"/>
            <w:hideMark/>
          </w:tcPr>
          <w:p w14:paraId="308EEFA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236" w:type="dxa"/>
            <w:gridSpan w:val="2"/>
            <w:tcBorders>
              <w:top w:val="nil"/>
              <w:left w:val="nil"/>
              <w:bottom w:val="single" w:sz="4" w:space="0" w:color="auto"/>
              <w:right w:val="nil"/>
            </w:tcBorders>
            <w:shd w:val="clear" w:color="auto" w:fill="auto"/>
            <w:hideMark/>
          </w:tcPr>
          <w:p w14:paraId="768C6CB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261" w:type="dxa"/>
            <w:gridSpan w:val="3"/>
            <w:tcBorders>
              <w:top w:val="nil"/>
              <w:left w:val="nil"/>
              <w:bottom w:val="single" w:sz="4" w:space="0" w:color="auto"/>
              <w:right w:val="nil"/>
            </w:tcBorders>
            <w:shd w:val="clear" w:color="auto" w:fill="auto"/>
            <w:hideMark/>
          </w:tcPr>
          <w:p w14:paraId="0432EE1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088" w:type="dxa"/>
            <w:gridSpan w:val="2"/>
            <w:tcBorders>
              <w:top w:val="nil"/>
              <w:left w:val="nil"/>
              <w:bottom w:val="single" w:sz="4" w:space="0" w:color="auto"/>
              <w:right w:val="nil"/>
            </w:tcBorders>
            <w:shd w:val="clear" w:color="auto" w:fill="auto"/>
            <w:hideMark/>
          </w:tcPr>
          <w:p w14:paraId="30E5955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3"/>
            <w:tcBorders>
              <w:top w:val="nil"/>
              <w:left w:val="nil"/>
              <w:bottom w:val="single" w:sz="4" w:space="0" w:color="auto"/>
              <w:right w:val="nil"/>
            </w:tcBorders>
            <w:shd w:val="clear" w:color="auto" w:fill="auto"/>
            <w:hideMark/>
          </w:tcPr>
          <w:p w14:paraId="729F1D6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356" w:type="dxa"/>
            <w:gridSpan w:val="3"/>
            <w:tcBorders>
              <w:top w:val="nil"/>
              <w:left w:val="nil"/>
              <w:bottom w:val="single" w:sz="4" w:space="0" w:color="auto"/>
              <w:right w:val="nil"/>
            </w:tcBorders>
            <w:shd w:val="clear" w:color="auto" w:fill="auto"/>
            <w:hideMark/>
          </w:tcPr>
          <w:p w14:paraId="5D37900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42" w:type="dxa"/>
            <w:gridSpan w:val="3"/>
            <w:tcBorders>
              <w:top w:val="nil"/>
              <w:left w:val="nil"/>
              <w:bottom w:val="single" w:sz="4" w:space="0" w:color="auto"/>
              <w:right w:val="nil"/>
            </w:tcBorders>
            <w:shd w:val="clear" w:color="auto" w:fill="auto"/>
            <w:hideMark/>
          </w:tcPr>
          <w:p w14:paraId="379CF20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single" w:sz="4" w:space="0" w:color="auto"/>
              <w:right w:val="nil"/>
            </w:tcBorders>
            <w:shd w:val="clear" w:color="auto" w:fill="auto"/>
            <w:hideMark/>
          </w:tcPr>
          <w:p w14:paraId="1AFE953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298" w:type="dxa"/>
            <w:gridSpan w:val="3"/>
            <w:tcBorders>
              <w:top w:val="nil"/>
              <w:left w:val="nil"/>
              <w:bottom w:val="single" w:sz="4" w:space="0" w:color="auto"/>
              <w:right w:val="nil"/>
            </w:tcBorders>
            <w:shd w:val="clear" w:color="auto" w:fill="auto"/>
            <w:hideMark/>
          </w:tcPr>
          <w:p w14:paraId="33AF5D89"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 </w:t>
            </w:r>
          </w:p>
        </w:tc>
        <w:tc>
          <w:tcPr>
            <w:tcW w:w="493" w:type="dxa"/>
            <w:gridSpan w:val="2"/>
            <w:tcBorders>
              <w:top w:val="nil"/>
              <w:left w:val="nil"/>
              <w:bottom w:val="single" w:sz="4" w:space="0" w:color="auto"/>
              <w:right w:val="nil"/>
            </w:tcBorders>
            <w:shd w:val="clear" w:color="auto" w:fill="auto"/>
            <w:hideMark/>
          </w:tcPr>
          <w:p w14:paraId="69A4229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60" w:type="dxa"/>
            <w:gridSpan w:val="2"/>
            <w:tcBorders>
              <w:top w:val="nil"/>
              <w:left w:val="nil"/>
              <w:bottom w:val="single" w:sz="4" w:space="0" w:color="auto"/>
              <w:right w:val="nil"/>
            </w:tcBorders>
            <w:shd w:val="clear" w:color="auto" w:fill="auto"/>
            <w:hideMark/>
          </w:tcPr>
          <w:p w14:paraId="58CFE22E" w14:textId="77777777" w:rsidR="009E3326" w:rsidRPr="009E3326" w:rsidRDefault="009E3326" w:rsidP="009E3326">
            <w:pPr>
              <w:rPr>
                <w:rFonts w:ascii="Arial" w:hAnsi="Arial" w:cs="Arial"/>
                <w:b/>
                <w:bCs/>
                <w:sz w:val="16"/>
                <w:szCs w:val="16"/>
              </w:rPr>
            </w:pPr>
            <w:r w:rsidRPr="009E3326">
              <w:rPr>
                <w:rFonts w:ascii="Arial" w:hAnsi="Arial" w:cs="Arial"/>
                <w:b/>
                <w:bCs/>
                <w:sz w:val="16"/>
                <w:szCs w:val="16"/>
              </w:rPr>
              <w:t> </w:t>
            </w:r>
          </w:p>
        </w:tc>
        <w:tc>
          <w:tcPr>
            <w:tcW w:w="1535" w:type="dxa"/>
            <w:gridSpan w:val="2"/>
            <w:tcBorders>
              <w:top w:val="nil"/>
              <w:left w:val="nil"/>
              <w:bottom w:val="single" w:sz="4" w:space="0" w:color="auto"/>
              <w:right w:val="single" w:sz="4" w:space="0" w:color="auto"/>
            </w:tcBorders>
            <w:shd w:val="clear" w:color="auto" w:fill="auto"/>
            <w:hideMark/>
          </w:tcPr>
          <w:p w14:paraId="3A24EB0F"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r>
      <w:tr w:rsidR="009E3326" w:rsidRPr="009E3326" w14:paraId="67A5242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68C5D79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8EC007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0D9A0F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Итоги по разделу 3 ТП-КД-5 10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(4 ячейки).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 :</w:t>
            </w:r>
          </w:p>
        </w:tc>
        <w:tc>
          <w:tcPr>
            <w:tcW w:w="708" w:type="dxa"/>
            <w:tcBorders>
              <w:top w:val="nil"/>
              <w:left w:val="nil"/>
              <w:bottom w:val="nil"/>
              <w:right w:val="single" w:sz="4" w:space="0" w:color="auto"/>
            </w:tcBorders>
            <w:shd w:val="clear" w:color="auto" w:fill="auto"/>
            <w:hideMark/>
          </w:tcPr>
          <w:p w14:paraId="1800896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2F2BDBF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5694BF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394A529"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89112F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прямые затраты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6090D44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148 231,77</w:t>
            </w:r>
          </w:p>
        </w:tc>
      </w:tr>
      <w:tr w:rsidR="009E3326" w:rsidRPr="009E3326" w14:paraId="2BAB15D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0A2737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33462D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BBFA37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01EE3D1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1F2E91E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D71BB9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F3567B7"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ED8C09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 рабочих</w:t>
            </w:r>
          </w:p>
        </w:tc>
        <w:tc>
          <w:tcPr>
            <w:tcW w:w="708" w:type="dxa"/>
            <w:tcBorders>
              <w:top w:val="nil"/>
              <w:left w:val="nil"/>
              <w:bottom w:val="nil"/>
              <w:right w:val="single" w:sz="4" w:space="0" w:color="auto"/>
            </w:tcBorders>
            <w:shd w:val="clear" w:color="auto" w:fill="auto"/>
            <w:hideMark/>
          </w:tcPr>
          <w:p w14:paraId="0C61CE2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148 231,77</w:t>
            </w:r>
          </w:p>
        </w:tc>
      </w:tr>
      <w:tr w:rsidR="009E3326" w:rsidRPr="009E3326" w14:paraId="2F67D68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89FF55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B936A04"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156CE6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Прочие затраты</w:t>
            </w:r>
          </w:p>
        </w:tc>
        <w:tc>
          <w:tcPr>
            <w:tcW w:w="708" w:type="dxa"/>
            <w:tcBorders>
              <w:top w:val="nil"/>
              <w:left w:val="nil"/>
              <w:bottom w:val="nil"/>
              <w:right w:val="single" w:sz="4" w:space="0" w:color="auto"/>
            </w:tcBorders>
            <w:shd w:val="clear" w:color="auto" w:fill="auto"/>
            <w:hideMark/>
          </w:tcPr>
          <w:p w14:paraId="6A39330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311 286,73</w:t>
            </w:r>
          </w:p>
        </w:tc>
      </w:tr>
      <w:tr w:rsidR="009E3326" w:rsidRPr="009E3326" w14:paraId="377CDE7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D9D04D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BCF1D6B"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3A87AF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Пусконаладочные работы</w:t>
            </w:r>
          </w:p>
        </w:tc>
        <w:tc>
          <w:tcPr>
            <w:tcW w:w="708" w:type="dxa"/>
            <w:tcBorders>
              <w:top w:val="nil"/>
              <w:left w:val="nil"/>
              <w:bottom w:val="nil"/>
              <w:right w:val="single" w:sz="4" w:space="0" w:color="auto"/>
            </w:tcBorders>
            <w:shd w:val="clear" w:color="auto" w:fill="auto"/>
            <w:hideMark/>
          </w:tcPr>
          <w:p w14:paraId="51835C6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311 286,73</w:t>
            </w:r>
          </w:p>
        </w:tc>
      </w:tr>
      <w:tr w:rsidR="009E3326" w:rsidRPr="009E3326" w14:paraId="517BF9B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C6F6F8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A16178E"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C92A56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50E08C8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4CBEC53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C28108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80E576B"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93C77F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w:t>
            </w:r>
          </w:p>
        </w:tc>
        <w:tc>
          <w:tcPr>
            <w:tcW w:w="708" w:type="dxa"/>
            <w:tcBorders>
              <w:top w:val="nil"/>
              <w:left w:val="nil"/>
              <w:bottom w:val="nil"/>
              <w:right w:val="single" w:sz="4" w:space="0" w:color="auto"/>
            </w:tcBorders>
            <w:shd w:val="clear" w:color="auto" w:fill="auto"/>
            <w:hideMark/>
          </w:tcPr>
          <w:p w14:paraId="4FD22AB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148 231,77</w:t>
            </w:r>
          </w:p>
        </w:tc>
      </w:tr>
      <w:tr w:rsidR="009E3326" w:rsidRPr="009E3326" w14:paraId="13FAA44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D9FC08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4AA62E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79FDEB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накладные расходы</w:t>
            </w:r>
          </w:p>
        </w:tc>
        <w:tc>
          <w:tcPr>
            <w:tcW w:w="708" w:type="dxa"/>
            <w:tcBorders>
              <w:top w:val="nil"/>
              <w:left w:val="nil"/>
              <w:bottom w:val="nil"/>
              <w:right w:val="single" w:sz="4" w:space="0" w:color="auto"/>
            </w:tcBorders>
            <w:shd w:val="clear" w:color="auto" w:fill="auto"/>
            <w:hideMark/>
          </w:tcPr>
          <w:p w14:paraId="6B2F632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109 691,51</w:t>
            </w:r>
          </w:p>
        </w:tc>
      </w:tr>
      <w:tr w:rsidR="009E3326" w:rsidRPr="009E3326" w14:paraId="675438C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17C458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78425CE"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3AB40E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сметная прибыль</w:t>
            </w:r>
          </w:p>
        </w:tc>
        <w:tc>
          <w:tcPr>
            <w:tcW w:w="708" w:type="dxa"/>
            <w:tcBorders>
              <w:top w:val="nil"/>
              <w:left w:val="nil"/>
              <w:bottom w:val="nil"/>
              <w:right w:val="single" w:sz="4" w:space="0" w:color="auto"/>
            </w:tcBorders>
            <w:shd w:val="clear" w:color="auto" w:fill="auto"/>
            <w:hideMark/>
          </w:tcPr>
          <w:p w14:paraId="6BE5BB6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53 363,45</w:t>
            </w:r>
          </w:p>
        </w:tc>
      </w:tr>
      <w:tr w:rsidR="009E3326" w:rsidRPr="009E3326" w14:paraId="7FF3392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51452E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7BD9C33"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01E050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ФОТ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7AB4AA3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148 231,77</w:t>
            </w:r>
          </w:p>
        </w:tc>
      </w:tr>
      <w:tr w:rsidR="009E3326" w:rsidRPr="009E3326" w14:paraId="4DEB6CF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0E37A8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1E0A1A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1A5586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накладные расходы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7F3C789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109 691,51</w:t>
            </w:r>
          </w:p>
        </w:tc>
      </w:tr>
      <w:tr w:rsidR="009E3326" w:rsidRPr="009E3326" w14:paraId="520BEA0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BC0CC7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E7212E2"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94B2D6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сметная прибыль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6419EFA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53 363,45</w:t>
            </w:r>
          </w:p>
        </w:tc>
      </w:tr>
      <w:tr w:rsidR="009E3326" w:rsidRPr="009E3326" w14:paraId="512EE03F"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2E1EF5C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4C69858"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1CF60C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Всего по разделу 3 ТП-КД-5 10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(4 ячейки).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w:t>
            </w:r>
          </w:p>
        </w:tc>
        <w:tc>
          <w:tcPr>
            <w:tcW w:w="708" w:type="dxa"/>
            <w:tcBorders>
              <w:top w:val="nil"/>
              <w:left w:val="nil"/>
              <w:bottom w:val="nil"/>
              <w:right w:val="single" w:sz="4" w:space="0" w:color="auto"/>
            </w:tcBorders>
            <w:shd w:val="clear" w:color="auto" w:fill="auto"/>
            <w:hideMark/>
          </w:tcPr>
          <w:p w14:paraId="0BBF9E7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311 286,73</w:t>
            </w:r>
          </w:p>
        </w:tc>
      </w:tr>
      <w:tr w:rsidR="009E3326" w:rsidRPr="009E3326" w14:paraId="3CDAFAE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E5DB76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C50E16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5E2F14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6E4DE1C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11903FC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7D8AD4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E7BBD68" w14:textId="77777777" w:rsidR="009E3326" w:rsidRPr="009E3326" w:rsidRDefault="009E3326" w:rsidP="009E3326">
            <w:pPr>
              <w:rPr>
                <w:rFonts w:ascii="Arial" w:hAnsi="Arial" w:cs="Arial"/>
                <w:color w:val="000000"/>
                <w:sz w:val="16"/>
                <w:szCs w:val="16"/>
              </w:rPr>
            </w:pPr>
          </w:p>
        </w:tc>
        <w:tc>
          <w:tcPr>
            <w:tcW w:w="4753" w:type="dxa"/>
            <w:gridSpan w:val="10"/>
            <w:tcBorders>
              <w:top w:val="nil"/>
              <w:left w:val="nil"/>
              <w:bottom w:val="nil"/>
              <w:right w:val="nil"/>
            </w:tcBorders>
            <w:shd w:val="clear" w:color="auto" w:fill="auto"/>
            <w:hideMark/>
          </w:tcPr>
          <w:p w14:paraId="3C1DFEF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Затраты труда рабочих</w:t>
            </w:r>
          </w:p>
        </w:tc>
        <w:tc>
          <w:tcPr>
            <w:tcW w:w="1415" w:type="dxa"/>
            <w:gridSpan w:val="4"/>
            <w:tcBorders>
              <w:top w:val="nil"/>
              <w:left w:val="nil"/>
              <w:bottom w:val="nil"/>
              <w:right w:val="nil"/>
            </w:tcBorders>
            <w:shd w:val="clear" w:color="auto" w:fill="auto"/>
            <w:hideMark/>
          </w:tcPr>
          <w:p w14:paraId="65CC49A9"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223,9445</w:t>
            </w:r>
          </w:p>
        </w:tc>
        <w:tc>
          <w:tcPr>
            <w:tcW w:w="1780" w:type="dxa"/>
            <w:gridSpan w:val="3"/>
            <w:tcBorders>
              <w:top w:val="nil"/>
              <w:left w:val="nil"/>
              <w:bottom w:val="nil"/>
              <w:right w:val="nil"/>
            </w:tcBorders>
            <w:shd w:val="clear" w:color="auto" w:fill="auto"/>
            <w:hideMark/>
          </w:tcPr>
          <w:p w14:paraId="6932CE1B"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5D19C95C"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414EA94F"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01C22235"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0FA6EAF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42C2B5C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5EA809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0531004"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D9A656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"вхолостую"</w:t>
            </w:r>
          </w:p>
        </w:tc>
        <w:tc>
          <w:tcPr>
            <w:tcW w:w="708" w:type="dxa"/>
            <w:tcBorders>
              <w:top w:val="nil"/>
              <w:left w:val="nil"/>
              <w:bottom w:val="nil"/>
              <w:right w:val="single" w:sz="4" w:space="0" w:color="auto"/>
            </w:tcBorders>
            <w:shd w:val="clear" w:color="auto" w:fill="auto"/>
            <w:hideMark/>
          </w:tcPr>
          <w:p w14:paraId="67304B3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249 029,38</w:t>
            </w:r>
          </w:p>
        </w:tc>
      </w:tr>
      <w:tr w:rsidR="009E3326" w:rsidRPr="009E3326" w14:paraId="09E1AFE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2C3841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1AFD53A"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193EE9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133596A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62C9F07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3225267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640F03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421/пр_2020_прил.8_п.1_гр.6</w:t>
            </w:r>
          </w:p>
        </w:tc>
        <w:tc>
          <w:tcPr>
            <w:tcW w:w="1984" w:type="dxa"/>
            <w:gridSpan w:val="2"/>
            <w:tcBorders>
              <w:top w:val="nil"/>
              <w:left w:val="nil"/>
              <w:bottom w:val="nil"/>
              <w:right w:val="nil"/>
            </w:tcBorders>
            <w:shd w:val="clear" w:color="auto" w:fill="auto"/>
            <w:hideMark/>
          </w:tcPr>
          <w:p w14:paraId="144BE05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3DEA678F"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6493BFC0"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13300AAF"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35169E90"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80</w:t>
            </w:r>
          </w:p>
        </w:tc>
        <w:tc>
          <w:tcPr>
            <w:tcW w:w="1780" w:type="dxa"/>
            <w:gridSpan w:val="3"/>
            <w:tcBorders>
              <w:top w:val="nil"/>
              <w:left w:val="nil"/>
              <w:bottom w:val="nil"/>
              <w:right w:val="nil"/>
            </w:tcBorders>
            <w:shd w:val="clear" w:color="auto" w:fill="auto"/>
            <w:hideMark/>
          </w:tcPr>
          <w:p w14:paraId="3FCDBCA0"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52CA1673"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2DCC08D4"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077B78B2"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26D209A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249 029,38</w:t>
            </w:r>
          </w:p>
        </w:tc>
      </w:tr>
      <w:tr w:rsidR="009E3326" w:rsidRPr="009E3326" w14:paraId="0829FBB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81BBF8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B9083C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21B3C9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"под нагрузкой"</w:t>
            </w:r>
          </w:p>
        </w:tc>
        <w:tc>
          <w:tcPr>
            <w:tcW w:w="708" w:type="dxa"/>
            <w:tcBorders>
              <w:top w:val="nil"/>
              <w:left w:val="nil"/>
              <w:bottom w:val="nil"/>
              <w:right w:val="single" w:sz="4" w:space="0" w:color="auto"/>
            </w:tcBorders>
            <w:shd w:val="clear" w:color="auto" w:fill="auto"/>
            <w:hideMark/>
          </w:tcPr>
          <w:p w14:paraId="79F0062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62 257,35</w:t>
            </w:r>
          </w:p>
        </w:tc>
      </w:tr>
      <w:tr w:rsidR="009E3326" w:rsidRPr="009E3326" w14:paraId="720E01E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DA954D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428CE5D"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C81B53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7711699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739DB72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1E6AFE2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9A55A9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421/пр_2020_прил.8_п.1_гр.7</w:t>
            </w:r>
          </w:p>
        </w:tc>
        <w:tc>
          <w:tcPr>
            <w:tcW w:w="1984" w:type="dxa"/>
            <w:gridSpan w:val="2"/>
            <w:tcBorders>
              <w:top w:val="nil"/>
              <w:left w:val="nil"/>
              <w:bottom w:val="nil"/>
              <w:right w:val="nil"/>
            </w:tcBorders>
            <w:shd w:val="clear" w:color="auto" w:fill="auto"/>
            <w:hideMark/>
          </w:tcPr>
          <w:p w14:paraId="27920C3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28EB188F"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5E19EE7A"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23DEB7EE"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3242F7BC"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20</w:t>
            </w:r>
          </w:p>
        </w:tc>
        <w:tc>
          <w:tcPr>
            <w:tcW w:w="1780" w:type="dxa"/>
            <w:gridSpan w:val="3"/>
            <w:tcBorders>
              <w:top w:val="nil"/>
              <w:left w:val="nil"/>
              <w:bottom w:val="nil"/>
              <w:right w:val="nil"/>
            </w:tcBorders>
            <w:shd w:val="clear" w:color="auto" w:fill="auto"/>
            <w:hideMark/>
          </w:tcPr>
          <w:p w14:paraId="4E26ABB5"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3C961260"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644BBB9F"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4869BF4B"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1BDC75B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62 257,35</w:t>
            </w:r>
          </w:p>
        </w:tc>
      </w:tr>
      <w:tr w:rsidR="009E3326" w:rsidRPr="009E3326" w14:paraId="09B4A259" w14:textId="77777777" w:rsidTr="00AB77BA">
        <w:trPr>
          <w:gridAfter w:val="7"/>
          <w:wAfter w:w="3511" w:type="dxa"/>
          <w:trHeight w:val="300"/>
        </w:trPr>
        <w:tc>
          <w:tcPr>
            <w:tcW w:w="1519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0488A87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Раздел 4. ТП-КД-5 0,4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w:t>
            </w:r>
          </w:p>
        </w:tc>
      </w:tr>
      <w:tr w:rsidR="009E3326" w:rsidRPr="009E3326" w14:paraId="78330199" w14:textId="77777777" w:rsidTr="00AB77BA">
        <w:trPr>
          <w:gridAfter w:val="7"/>
          <w:wAfter w:w="3511" w:type="dxa"/>
          <w:trHeight w:val="675"/>
        </w:trPr>
        <w:tc>
          <w:tcPr>
            <w:tcW w:w="1037" w:type="dxa"/>
            <w:tcBorders>
              <w:top w:val="nil"/>
              <w:left w:val="single" w:sz="4" w:space="0" w:color="auto"/>
              <w:bottom w:val="nil"/>
              <w:right w:val="nil"/>
            </w:tcBorders>
            <w:shd w:val="clear" w:color="auto" w:fill="auto"/>
            <w:hideMark/>
          </w:tcPr>
          <w:p w14:paraId="71C4E92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lastRenderedPageBreak/>
              <w:t>39</w:t>
            </w:r>
          </w:p>
        </w:tc>
        <w:tc>
          <w:tcPr>
            <w:tcW w:w="1514" w:type="dxa"/>
            <w:tcBorders>
              <w:top w:val="nil"/>
              <w:left w:val="nil"/>
              <w:bottom w:val="nil"/>
              <w:right w:val="nil"/>
            </w:tcBorders>
            <w:shd w:val="clear" w:color="auto" w:fill="auto"/>
            <w:hideMark/>
          </w:tcPr>
          <w:p w14:paraId="2A3064B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ГЭСНп01-03-002-04</w:t>
            </w:r>
          </w:p>
        </w:tc>
        <w:tc>
          <w:tcPr>
            <w:tcW w:w="1984" w:type="dxa"/>
            <w:gridSpan w:val="2"/>
            <w:tcBorders>
              <w:top w:val="single" w:sz="4" w:space="0" w:color="auto"/>
              <w:left w:val="nil"/>
              <w:bottom w:val="nil"/>
              <w:right w:val="nil"/>
            </w:tcBorders>
            <w:shd w:val="clear" w:color="auto" w:fill="auto"/>
            <w:hideMark/>
          </w:tcPr>
          <w:p w14:paraId="1D939BB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Выключатель трехполюсный напряжением до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с: электромагнитным, тепловым или комбинированным </w:t>
            </w:r>
            <w:proofErr w:type="spellStart"/>
            <w:r w:rsidRPr="009E3326">
              <w:rPr>
                <w:rFonts w:ascii="Arial" w:hAnsi="Arial" w:cs="Arial"/>
                <w:b/>
                <w:bCs/>
                <w:color w:val="000000"/>
                <w:sz w:val="16"/>
                <w:szCs w:val="16"/>
              </w:rPr>
              <w:t>расцепителем</w:t>
            </w:r>
            <w:proofErr w:type="spellEnd"/>
            <w:r w:rsidRPr="009E3326">
              <w:rPr>
                <w:rFonts w:ascii="Arial" w:hAnsi="Arial" w:cs="Arial"/>
                <w:b/>
                <w:bCs/>
                <w:color w:val="000000"/>
                <w:sz w:val="16"/>
                <w:szCs w:val="16"/>
              </w:rPr>
              <w:t>, номинальный ток до 50 А</w:t>
            </w:r>
          </w:p>
        </w:tc>
        <w:tc>
          <w:tcPr>
            <w:tcW w:w="1088" w:type="dxa"/>
            <w:tcBorders>
              <w:top w:val="nil"/>
              <w:left w:val="nil"/>
              <w:bottom w:val="nil"/>
              <w:right w:val="nil"/>
            </w:tcBorders>
            <w:shd w:val="clear" w:color="auto" w:fill="auto"/>
            <w:hideMark/>
          </w:tcPr>
          <w:p w14:paraId="42C984E9"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nil"/>
              <w:left w:val="nil"/>
              <w:bottom w:val="nil"/>
              <w:right w:val="nil"/>
            </w:tcBorders>
            <w:shd w:val="clear" w:color="auto" w:fill="auto"/>
            <w:hideMark/>
          </w:tcPr>
          <w:p w14:paraId="47FCB8C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7</w:t>
            </w:r>
          </w:p>
        </w:tc>
        <w:tc>
          <w:tcPr>
            <w:tcW w:w="561" w:type="dxa"/>
            <w:gridSpan w:val="5"/>
            <w:tcBorders>
              <w:top w:val="nil"/>
              <w:left w:val="nil"/>
              <w:bottom w:val="nil"/>
              <w:right w:val="nil"/>
            </w:tcBorders>
            <w:shd w:val="clear" w:color="auto" w:fill="auto"/>
            <w:hideMark/>
          </w:tcPr>
          <w:p w14:paraId="4549BE3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nil"/>
              <w:left w:val="nil"/>
              <w:bottom w:val="nil"/>
              <w:right w:val="nil"/>
            </w:tcBorders>
            <w:shd w:val="clear" w:color="auto" w:fill="auto"/>
            <w:hideMark/>
          </w:tcPr>
          <w:p w14:paraId="391299C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7</w:t>
            </w:r>
          </w:p>
        </w:tc>
        <w:tc>
          <w:tcPr>
            <w:tcW w:w="1780" w:type="dxa"/>
            <w:gridSpan w:val="3"/>
            <w:tcBorders>
              <w:top w:val="nil"/>
              <w:left w:val="nil"/>
              <w:bottom w:val="nil"/>
              <w:right w:val="nil"/>
            </w:tcBorders>
            <w:shd w:val="clear" w:color="auto" w:fill="auto"/>
            <w:hideMark/>
          </w:tcPr>
          <w:p w14:paraId="19A2F6D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nil"/>
              <w:left w:val="nil"/>
              <w:bottom w:val="nil"/>
              <w:right w:val="nil"/>
            </w:tcBorders>
            <w:shd w:val="clear" w:color="auto" w:fill="auto"/>
            <w:hideMark/>
          </w:tcPr>
          <w:p w14:paraId="1BE42D6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nil"/>
              <w:right w:val="nil"/>
            </w:tcBorders>
            <w:shd w:val="clear" w:color="auto" w:fill="auto"/>
            <w:hideMark/>
          </w:tcPr>
          <w:p w14:paraId="1BAEDB6E"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nil"/>
              <w:left w:val="nil"/>
              <w:bottom w:val="nil"/>
              <w:right w:val="nil"/>
            </w:tcBorders>
            <w:shd w:val="clear" w:color="auto" w:fill="auto"/>
            <w:hideMark/>
          </w:tcPr>
          <w:p w14:paraId="1E24CCF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nil"/>
              <w:left w:val="nil"/>
              <w:bottom w:val="nil"/>
              <w:right w:val="single" w:sz="4" w:space="0" w:color="auto"/>
            </w:tcBorders>
            <w:shd w:val="clear" w:color="auto" w:fill="auto"/>
            <w:hideMark/>
          </w:tcPr>
          <w:p w14:paraId="04D8474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4A9B12EE"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57D13B2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0D60DE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7EDEF64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6B58FA7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A32082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C6FBC4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5595B54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713622E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F8DFA4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4C8500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63B350F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0884EC3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4E66FA2"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75560C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016FBF91"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3714D36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4FED2F6"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2EF003AE"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8C9FBA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8,19</w:t>
            </w:r>
          </w:p>
        </w:tc>
        <w:tc>
          <w:tcPr>
            <w:tcW w:w="1780" w:type="dxa"/>
            <w:gridSpan w:val="3"/>
            <w:tcBorders>
              <w:top w:val="nil"/>
              <w:left w:val="nil"/>
              <w:bottom w:val="nil"/>
              <w:right w:val="nil"/>
            </w:tcBorders>
            <w:shd w:val="clear" w:color="auto" w:fill="auto"/>
            <w:hideMark/>
          </w:tcPr>
          <w:p w14:paraId="07C846E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954005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69D612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EA49EF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C73FB8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4 202,45</w:t>
            </w:r>
          </w:p>
        </w:tc>
      </w:tr>
      <w:tr w:rsidR="009E3326" w:rsidRPr="009E3326" w14:paraId="67C4103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E66DE2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B659F1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2-100-04</w:t>
            </w:r>
          </w:p>
        </w:tc>
        <w:tc>
          <w:tcPr>
            <w:tcW w:w="1984" w:type="dxa"/>
            <w:gridSpan w:val="2"/>
            <w:tcBorders>
              <w:top w:val="nil"/>
              <w:left w:val="nil"/>
              <w:bottom w:val="nil"/>
              <w:right w:val="nil"/>
            </w:tcBorders>
            <w:shd w:val="clear" w:color="auto" w:fill="auto"/>
            <w:hideMark/>
          </w:tcPr>
          <w:p w14:paraId="0495FBAC"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4 разряда</w:t>
            </w:r>
          </w:p>
        </w:tc>
        <w:tc>
          <w:tcPr>
            <w:tcW w:w="1088" w:type="dxa"/>
            <w:tcBorders>
              <w:top w:val="nil"/>
              <w:left w:val="nil"/>
              <w:bottom w:val="nil"/>
              <w:right w:val="nil"/>
            </w:tcBorders>
            <w:shd w:val="clear" w:color="auto" w:fill="auto"/>
            <w:hideMark/>
          </w:tcPr>
          <w:p w14:paraId="08E4AAC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777B3E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563EC16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408E3D4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4,095</w:t>
            </w:r>
          </w:p>
        </w:tc>
        <w:tc>
          <w:tcPr>
            <w:tcW w:w="1780" w:type="dxa"/>
            <w:gridSpan w:val="3"/>
            <w:tcBorders>
              <w:top w:val="nil"/>
              <w:left w:val="nil"/>
              <w:bottom w:val="nil"/>
              <w:right w:val="nil"/>
            </w:tcBorders>
            <w:shd w:val="clear" w:color="auto" w:fill="auto"/>
            <w:hideMark/>
          </w:tcPr>
          <w:p w14:paraId="2BD16A6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BEB4E8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D2F6BF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349,91</w:t>
            </w:r>
          </w:p>
        </w:tc>
        <w:tc>
          <w:tcPr>
            <w:tcW w:w="1051" w:type="dxa"/>
            <w:gridSpan w:val="3"/>
            <w:tcBorders>
              <w:top w:val="nil"/>
              <w:left w:val="nil"/>
              <w:bottom w:val="nil"/>
              <w:right w:val="nil"/>
            </w:tcBorders>
            <w:shd w:val="clear" w:color="auto" w:fill="auto"/>
            <w:hideMark/>
          </w:tcPr>
          <w:p w14:paraId="0F4E29B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44A4224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2 149,32</w:t>
            </w:r>
          </w:p>
        </w:tc>
      </w:tr>
      <w:tr w:rsidR="009E3326" w:rsidRPr="009E3326" w14:paraId="113521F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7AE71E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A53C08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6A0D8ADA"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2494B38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7B8E05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0A836BA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6EC6D8A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4,095</w:t>
            </w:r>
          </w:p>
        </w:tc>
        <w:tc>
          <w:tcPr>
            <w:tcW w:w="1780" w:type="dxa"/>
            <w:gridSpan w:val="3"/>
            <w:tcBorders>
              <w:top w:val="nil"/>
              <w:left w:val="nil"/>
              <w:bottom w:val="nil"/>
              <w:right w:val="nil"/>
            </w:tcBorders>
            <w:shd w:val="clear" w:color="auto" w:fill="auto"/>
            <w:hideMark/>
          </w:tcPr>
          <w:p w14:paraId="5D71CAA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178D9D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44AC1A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02F44A3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70D0B17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2 053,13</w:t>
            </w:r>
          </w:p>
        </w:tc>
      </w:tr>
      <w:tr w:rsidR="009E3326" w:rsidRPr="009E3326" w14:paraId="5B71D86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E65A5C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C9585FA"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6F41BAF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47AF365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7C50E9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DCE506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EF0A36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0B910D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6C7D5F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B67E75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1C234F4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1A3FEC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4 202,45</w:t>
            </w:r>
          </w:p>
        </w:tc>
      </w:tr>
      <w:tr w:rsidR="009E3326" w:rsidRPr="009E3326" w14:paraId="413DA3B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988E06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314E312"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635810B7"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44861AE4"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67C27192"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298BD897"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500D791"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3C5AD727"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03FCC83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3999FA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78F8472"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7D8BFA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4 202,45</w:t>
            </w:r>
          </w:p>
        </w:tc>
      </w:tr>
      <w:tr w:rsidR="009E3326" w:rsidRPr="009E3326" w14:paraId="4BF4714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74BE7DD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AEEA38E"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40056191"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97CCF7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3430EA1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53925677"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300BFDB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5710C080"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8B5CDB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1A279F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12DDC4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769ABE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3 109,81</w:t>
            </w:r>
          </w:p>
        </w:tc>
      </w:tr>
      <w:tr w:rsidR="009E3326" w:rsidRPr="009E3326" w14:paraId="2A3BFC4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7BAB22C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F6353DC"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50951815"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2C9AC8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DEC9B2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4908CE0F"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1D5EA5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368C041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485C33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A9E0AA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C0BE9C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01394B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1 512,88</w:t>
            </w:r>
          </w:p>
        </w:tc>
      </w:tr>
      <w:tr w:rsidR="009E3326" w:rsidRPr="009E3326" w14:paraId="735901B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A4A0F8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6643734E"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44AB646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7E38BBC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188D01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8A47DB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3978A50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45F266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1510DB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D89011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1 260,73</w:t>
            </w:r>
          </w:p>
        </w:tc>
        <w:tc>
          <w:tcPr>
            <w:tcW w:w="1051" w:type="dxa"/>
            <w:gridSpan w:val="3"/>
            <w:tcBorders>
              <w:top w:val="single" w:sz="4" w:space="0" w:color="auto"/>
              <w:left w:val="nil"/>
              <w:bottom w:val="nil"/>
              <w:right w:val="nil"/>
            </w:tcBorders>
            <w:shd w:val="clear" w:color="auto" w:fill="auto"/>
            <w:hideMark/>
          </w:tcPr>
          <w:p w14:paraId="5BFB019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778762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8 825,14</w:t>
            </w:r>
          </w:p>
        </w:tc>
      </w:tr>
      <w:tr w:rsidR="009E3326" w:rsidRPr="009E3326" w14:paraId="0A167F98" w14:textId="77777777" w:rsidTr="00AB77BA">
        <w:trPr>
          <w:gridAfter w:val="7"/>
          <w:wAfter w:w="3511" w:type="dxa"/>
          <w:trHeight w:val="450"/>
        </w:trPr>
        <w:tc>
          <w:tcPr>
            <w:tcW w:w="1037" w:type="dxa"/>
            <w:tcBorders>
              <w:top w:val="single" w:sz="4" w:space="0" w:color="auto"/>
              <w:left w:val="single" w:sz="4" w:space="0" w:color="auto"/>
              <w:bottom w:val="nil"/>
              <w:right w:val="nil"/>
            </w:tcBorders>
            <w:shd w:val="clear" w:color="auto" w:fill="auto"/>
            <w:hideMark/>
          </w:tcPr>
          <w:p w14:paraId="38A3C3F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40</w:t>
            </w:r>
          </w:p>
        </w:tc>
        <w:tc>
          <w:tcPr>
            <w:tcW w:w="1514" w:type="dxa"/>
            <w:tcBorders>
              <w:top w:val="single" w:sz="4" w:space="0" w:color="auto"/>
              <w:left w:val="nil"/>
              <w:bottom w:val="nil"/>
              <w:right w:val="nil"/>
            </w:tcBorders>
            <w:shd w:val="clear" w:color="auto" w:fill="auto"/>
            <w:hideMark/>
          </w:tcPr>
          <w:p w14:paraId="7DA29A2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ГЭСНп01-05-015-02</w:t>
            </w:r>
            <w:r w:rsidRPr="009E3326">
              <w:rPr>
                <w:rFonts w:ascii="Arial" w:hAnsi="Arial" w:cs="Arial"/>
                <w:b/>
                <w:bCs/>
                <w:color w:val="000000"/>
                <w:sz w:val="16"/>
                <w:szCs w:val="16"/>
              </w:rPr>
              <w:br/>
              <w:t xml:space="preserve">(Устройство АВР 0,4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w:t>
            </w:r>
          </w:p>
        </w:tc>
        <w:tc>
          <w:tcPr>
            <w:tcW w:w="1984" w:type="dxa"/>
            <w:gridSpan w:val="2"/>
            <w:tcBorders>
              <w:top w:val="single" w:sz="4" w:space="0" w:color="auto"/>
              <w:left w:val="nil"/>
              <w:bottom w:val="nil"/>
              <w:right w:val="nil"/>
            </w:tcBorders>
            <w:shd w:val="clear" w:color="auto" w:fill="auto"/>
            <w:hideMark/>
          </w:tcPr>
          <w:p w14:paraId="62008A7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Устройство АВР: линии напряжением ниже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без схемы восстановления напряжения</w:t>
            </w:r>
          </w:p>
        </w:tc>
        <w:tc>
          <w:tcPr>
            <w:tcW w:w="1088" w:type="dxa"/>
            <w:tcBorders>
              <w:top w:val="single" w:sz="4" w:space="0" w:color="auto"/>
              <w:left w:val="nil"/>
              <w:bottom w:val="nil"/>
              <w:right w:val="nil"/>
            </w:tcBorders>
            <w:shd w:val="clear" w:color="auto" w:fill="auto"/>
            <w:hideMark/>
          </w:tcPr>
          <w:p w14:paraId="49CC7EA6"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45237F7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561" w:type="dxa"/>
            <w:gridSpan w:val="5"/>
            <w:tcBorders>
              <w:top w:val="single" w:sz="4" w:space="0" w:color="auto"/>
              <w:left w:val="nil"/>
              <w:bottom w:val="nil"/>
              <w:right w:val="nil"/>
            </w:tcBorders>
            <w:shd w:val="clear" w:color="auto" w:fill="auto"/>
            <w:hideMark/>
          </w:tcPr>
          <w:p w14:paraId="7DDDFE4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4870C1E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780" w:type="dxa"/>
            <w:gridSpan w:val="3"/>
            <w:tcBorders>
              <w:top w:val="single" w:sz="4" w:space="0" w:color="auto"/>
              <w:left w:val="nil"/>
              <w:bottom w:val="nil"/>
              <w:right w:val="nil"/>
            </w:tcBorders>
            <w:shd w:val="clear" w:color="auto" w:fill="auto"/>
            <w:hideMark/>
          </w:tcPr>
          <w:p w14:paraId="28CBD28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E573D9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3E26919"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7FE6DA7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658072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13CA2684"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1C298E5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14641D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7F58FC0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3FAB213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D343FF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6887A2E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36824C0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352C0932"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325830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11FC9A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6B87008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5B3282A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5698805"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C94253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0A65BE6D"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7C471BA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EFD07D9"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5C22E792"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21AC0C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7,02</w:t>
            </w:r>
          </w:p>
        </w:tc>
        <w:tc>
          <w:tcPr>
            <w:tcW w:w="1780" w:type="dxa"/>
            <w:gridSpan w:val="3"/>
            <w:tcBorders>
              <w:top w:val="nil"/>
              <w:left w:val="nil"/>
              <w:bottom w:val="nil"/>
              <w:right w:val="nil"/>
            </w:tcBorders>
            <w:shd w:val="clear" w:color="auto" w:fill="auto"/>
            <w:hideMark/>
          </w:tcPr>
          <w:p w14:paraId="17626BFC"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5D5664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6C1B9C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10147DB"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92E95B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4 839,48</w:t>
            </w:r>
          </w:p>
        </w:tc>
      </w:tr>
      <w:tr w:rsidR="009E3326" w:rsidRPr="009E3326" w14:paraId="6ACC0B5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BCBB74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142305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3345AA36"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129FB85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46F38C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10,8</w:t>
            </w:r>
          </w:p>
        </w:tc>
        <w:tc>
          <w:tcPr>
            <w:tcW w:w="561" w:type="dxa"/>
            <w:gridSpan w:val="5"/>
            <w:tcBorders>
              <w:top w:val="nil"/>
              <w:left w:val="nil"/>
              <w:bottom w:val="nil"/>
              <w:right w:val="nil"/>
            </w:tcBorders>
            <w:shd w:val="clear" w:color="auto" w:fill="auto"/>
            <w:hideMark/>
          </w:tcPr>
          <w:p w14:paraId="09E1B7A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34E821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7,02</w:t>
            </w:r>
          </w:p>
        </w:tc>
        <w:tc>
          <w:tcPr>
            <w:tcW w:w="1780" w:type="dxa"/>
            <w:gridSpan w:val="3"/>
            <w:tcBorders>
              <w:top w:val="nil"/>
              <w:left w:val="nil"/>
              <w:bottom w:val="nil"/>
              <w:right w:val="nil"/>
            </w:tcBorders>
            <w:shd w:val="clear" w:color="auto" w:fill="auto"/>
            <w:hideMark/>
          </w:tcPr>
          <w:p w14:paraId="65E0933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37C013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74868B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2FE5E92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222E71A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4 839,48</w:t>
            </w:r>
          </w:p>
        </w:tc>
      </w:tr>
      <w:tr w:rsidR="009E3326" w:rsidRPr="009E3326" w14:paraId="01314D7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0DC988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9D406E7"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7619849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4BFF6E7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13CAEB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0071E7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1C27698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F076A4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A842B2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B77AA4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48CCCB2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39A4AB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4 839,48</w:t>
            </w:r>
          </w:p>
        </w:tc>
      </w:tr>
      <w:tr w:rsidR="009E3326" w:rsidRPr="009E3326" w14:paraId="72DF637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B76636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7CFC8E5"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295AEF21"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20949B15"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000E4328"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3E3316CB"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8FE4B9B"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5EA742F6"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51C0C66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B888B5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055DF8B"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96DC30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4 839,48</w:t>
            </w:r>
          </w:p>
        </w:tc>
      </w:tr>
      <w:tr w:rsidR="009E3326" w:rsidRPr="009E3326" w14:paraId="2F1CB46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7EF7C57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25F3C2D"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1A944B03"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460E829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35B3C24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4C31E4B4"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311FBA5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293C532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A4DE35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9167B7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E8B19F6"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96FBFC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3 581,22</w:t>
            </w:r>
          </w:p>
        </w:tc>
      </w:tr>
      <w:tr w:rsidR="009E3326" w:rsidRPr="009E3326" w14:paraId="107B2C5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7B4159A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5189EFB"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6C97B1DD"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128F4B5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E4A43B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221487AB"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8A569D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4CDA11D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4EBD39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6219B01"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24449F6"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0D6189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1 742,21</w:t>
            </w:r>
          </w:p>
        </w:tc>
      </w:tr>
      <w:tr w:rsidR="009E3326" w:rsidRPr="009E3326" w14:paraId="508DCC9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061796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167C0053"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2E252CB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6330798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55B2700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9819E4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3CA1F7C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CABCCB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5DA25A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CE3844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10 162,91</w:t>
            </w:r>
          </w:p>
        </w:tc>
        <w:tc>
          <w:tcPr>
            <w:tcW w:w="1051" w:type="dxa"/>
            <w:gridSpan w:val="3"/>
            <w:tcBorders>
              <w:top w:val="single" w:sz="4" w:space="0" w:color="auto"/>
              <w:left w:val="nil"/>
              <w:bottom w:val="nil"/>
              <w:right w:val="nil"/>
            </w:tcBorders>
            <w:shd w:val="clear" w:color="auto" w:fill="auto"/>
            <w:hideMark/>
          </w:tcPr>
          <w:p w14:paraId="2F57A23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FF6F7D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10 162,91</w:t>
            </w:r>
          </w:p>
        </w:tc>
      </w:tr>
      <w:tr w:rsidR="009E3326" w:rsidRPr="009E3326" w14:paraId="79313AF1" w14:textId="77777777" w:rsidTr="00AB77BA">
        <w:trPr>
          <w:trHeight w:val="30"/>
        </w:trPr>
        <w:tc>
          <w:tcPr>
            <w:tcW w:w="1037" w:type="dxa"/>
            <w:tcBorders>
              <w:top w:val="nil"/>
              <w:left w:val="single" w:sz="4" w:space="0" w:color="auto"/>
              <w:bottom w:val="single" w:sz="4" w:space="0" w:color="auto"/>
              <w:right w:val="nil"/>
            </w:tcBorders>
            <w:shd w:val="clear" w:color="auto" w:fill="auto"/>
            <w:hideMark/>
          </w:tcPr>
          <w:p w14:paraId="6AEF8C0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single" w:sz="4" w:space="0" w:color="auto"/>
              <w:right w:val="nil"/>
            </w:tcBorders>
            <w:shd w:val="clear" w:color="auto" w:fill="auto"/>
            <w:hideMark/>
          </w:tcPr>
          <w:p w14:paraId="02DB14E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736" w:type="dxa"/>
            <w:tcBorders>
              <w:top w:val="nil"/>
              <w:left w:val="nil"/>
              <w:bottom w:val="single" w:sz="4" w:space="0" w:color="auto"/>
              <w:right w:val="nil"/>
            </w:tcBorders>
            <w:shd w:val="clear" w:color="auto" w:fill="auto"/>
            <w:hideMark/>
          </w:tcPr>
          <w:p w14:paraId="29BE86A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445" w:type="dxa"/>
            <w:gridSpan w:val="3"/>
            <w:tcBorders>
              <w:top w:val="nil"/>
              <w:left w:val="nil"/>
              <w:bottom w:val="single" w:sz="4" w:space="0" w:color="auto"/>
              <w:right w:val="nil"/>
            </w:tcBorders>
            <w:shd w:val="clear" w:color="auto" w:fill="auto"/>
            <w:hideMark/>
          </w:tcPr>
          <w:p w14:paraId="0D40F4F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100" w:type="dxa"/>
            <w:gridSpan w:val="2"/>
            <w:tcBorders>
              <w:top w:val="nil"/>
              <w:left w:val="nil"/>
              <w:bottom w:val="single" w:sz="4" w:space="0" w:color="auto"/>
              <w:right w:val="nil"/>
            </w:tcBorders>
            <w:shd w:val="clear" w:color="auto" w:fill="auto"/>
            <w:hideMark/>
          </w:tcPr>
          <w:p w14:paraId="1001691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236" w:type="dxa"/>
            <w:gridSpan w:val="2"/>
            <w:tcBorders>
              <w:top w:val="nil"/>
              <w:left w:val="nil"/>
              <w:bottom w:val="single" w:sz="4" w:space="0" w:color="auto"/>
              <w:right w:val="nil"/>
            </w:tcBorders>
            <w:shd w:val="clear" w:color="auto" w:fill="auto"/>
            <w:hideMark/>
          </w:tcPr>
          <w:p w14:paraId="212A53C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261" w:type="dxa"/>
            <w:gridSpan w:val="3"/>
            <w:tcBorders>
              <w:top w:val="nil"/>
              <w:left w:val="nil"/>
              <w:bottom w:val="single" w:sz="4" w:space="0" w:color="auto"/>
              <w:right w:val="nil"/>
            </w:tcBorders>
            <w:shd w:val="clear" w:color="auto" w:fill="auto"/>
            <w:hideMark/>
          </w:tcPr>
          <w:p w14:paraId="6FDCD5C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088" w:type="dxa"/>
            <w:gridSpan w:val="2"/>
            <w:tcBorders>
              <w:top w:val="nil"/>
              <w:left w:val="nil"/>
              <w:bottom w:val="single" w:sz="4" w:space="0" w:color="auto"/>
              <w:right w:val="nil"/>
            </w:tcBorders>
            <w:shd w:val="clear" w:color="auto" w:fill="auto"/>
            <w:hideMark/>
          </w:tcPr>
          <w:p w14:paraId="06012C8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3"/>
            <w:tcBorders>
              <w:top w:val="nil"/>
              <w:left w:val="nil"/>
              <w:bottom w:val="single" w:sz="4" w:space="0" w:color="auto"/>
              <w:right w:val="nil"/>
            </w:tcBorders>
            <w:shd w:val="clear" w:color="auto" w:fill="auto"/>
            <w:hideMark/>
          </w:tcPr>
          <w:p w14:paraId="7614E6D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356" w:type="dxa"/>
            <w:gridSpan w:val="3"/>
            <w:tcBorders>
              <w:top w:val="nil"/>
              <w:left w:val="nil"/>
              <w:bottom w:val="single" w:sz="4" w:space="0" w:color="auto"/>
              <w:right w:val="nil"/>
            </w:tcBorders>
            <w:shd w:val="clear" w:color="auto" w:fill="auto"/>
            <w:hideMark/>
          </w:tcPr>
          <w:p w14:paraId="1AE7C23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42" w:type="dxa"/>
            <w:gridSpan w:val="3"/>
            <w:tcBorders>
              <w:top w:val="nil"/>
              <w:left w:val="nil"/>
              <w:bottom w:val="single" w:sz="4" w:space="0" w:color="auto"/>
              <w:right w:val="nil"/>
            </w:tcBorders>
            <w:shd w:val="clear" w:color="auto" w:fill="auto"/>
            <w:hideMark/>
          </w:tcPr>
          <w:p w14:paraId="4813374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single" w:sz="4" w:space="0" w:color="auto"/>
              <w:right w:val="nil"/>
            </w:tcBorders>
            <w:shd w:val="clear" w:color="auto" w:fill="auto"/>
            <w:hideMark/>
          </w:tcPr>
          <w:p w14:paraId="243BD96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298" w:type="dxa"/>
            <w:gridSpan w:val="3"/>
            <w:tcBorders>
              <w:top w:val="nil"/>
              <w:left w:val="nil"/>
              <w:bottom w:val="single" w:sz="4" w:space="0" w:color="auto"/>
              <w:right w:val="nil"/>
            </w:tcBorders>
            <w:shd w:val="clear" w:color="auto" w:fill="auto"/>
            <w:hideMark/>
          </w:tcPr>
          <w:p w14:paraId="27106358"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 </w:t>
            </w:r>
          </w:p>
        </w:tc>
        <w:tc>
          <w:tcPr>
            <w:tcW w:w="493" w:type="dxa"/>
            <w:gridSpan w:val="2"/>
            <w:tcBorders>
              <w:top w:val="nil"/>
              <w:left w:val="nil"/>
              <w:bottom w:val="single" w:sz="4" w:space="0" w:color="auto"/>
              <w:right w:val="nil"/>
            </w:tcBorders>
            <w:shd w:val="clear" w:color="auto" w:fill="auto"/>
            <w:hideMark/>
          </w:tcPr>
          <w:p w14:paraId="3ABFE46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60" w:type="dxa"/>
            <w:gridSpan w:val="2"/>
            <w:tcBorders>
              <w:top w:val="nil"/>
              <w:left w:val="nil"/>
              <w:bottom w:val="single" w:sz="4" w:space="0" w:color="auto"/>
              <w:right w:val="nil"/>
            </w:tcBorders>
            <w:shd w:val="clear" w:color="auto" w:fill="auto"/>
            <w:hideMark/>
          </w:tcPr>
          <w:p w14:paraId="6EAA67E2" w14:textId="77777777" w:rsidR="009E3326" w:rsidRPr="009E3326" w:rsidRDefault="009E3326" w:rsidP="009E3326">
            <w:pPr>
              <w:rPr>
                <w:rFonts w:ascii="Arial" w:hAnsi="Arial" w:cs="Arial"/>
                <w:b/>
                <w:bCs/>
                <w:sz w:val="16"/>
                <w:szCs w:val="16"/>
              </w:rPr>
            </w:pPr>
            <w:r w:rsidRPr="009E3326">
              <w:rPr>
                <w:rFonts w:ascii="Arial" w:hAnsi="Arial" w:cs="Arial"/>
                <w:b/>
                <w:bCs/>
                <w:sz w:val="16"/>
                <w:szCs w:val="16"/>
              </w:rPr>
              <w:t> </w:t>
            </w:r>
          </w:p>
        </w:tc>
        <w:tc>
          <w:tcPr>
            <w:tcW w:w="1535" w:type="dxa"/>
            <w:gridSpan w:val="2"/>
            <w:tcBorders>
              <w:top w:val="nil"/>
              <w:left w:val="nil"/>
              <w:bottom w:val="single" w:sz="4" w:space="0" w:color="auto"/>
              <w:right w:val="single" w:sz="4" w:space="0" w:color="auto"/>
            </w:tcBorders>
            <w:shd w:val="clear" w:color="auto" w:fill="auto"/>
            <w:hideMark/>
          </w:tcPr>
          <w:p w14:paraId="1A603DD8"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r>
      <w:tr w:rsidR="009E3326" w:rsidRPr="009E3326" w14:paraId="2E94495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70AF279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A8E7F09"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7AC322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Итоги по разделу 4 ТП-КД-5 0,4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 :</w:t>
            </w:r>
          </w:p>
        </w:tc>
        <w:tc>
          <w:tcPr>
            <w:tcW w:w="708" w:type="dxa"/>
            <w:tcBorders>
              <w:top w:val="nil"/>
              <w:left w:val="nil"/>
              <w:bottom w:val="nil"/>
              <w:right w:val="single" w:sz="4" w:space="0" w:color="auto"/>
            </w:tcBorders>
            <w:shd w:val="clear" w:color="auto" w:fill="auto"/>
            <w:hideMark/>
          </w:tcPr>
          <w:p w14:paraId="440C7FE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4641A69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9CE68D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E980E7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A6EC9D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прямые затраты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4741E6D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9 041,93</w:t>
            </w:r>
          </w:p>
        </w:tc>
      </w:tr>
      <w:tr w:rsidR="009E3326" w:rsidRPr="009E3326" w14:paraId="6D9C02B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FA1AD1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8799C26"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C684D5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586D211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15832D0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52114A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121189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DB82F5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 рабочих</w:t>
            </w:r>
          </w:p>
        </w:tc>
        <w:tc>
          <w:tcPr>
            <w:tcW w:w="708" w:type="dxa"/>
            <w:tcBorders>
              <w:top w:val="nil"/>
              <w:left w:val="nil"/>
              <w:bottom w:val="nil"/>
              <w:right w:val="single" w:sz="4" w:space="0" w:color="auto"/>
            </w:tcBorders>
            <w:shd w:val="clear" w:color="auto" w:fill="auto"/>
            <w:hideMark/>
          </w:tcPr>
          <w:p w14:paraId="7DFE07E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9 041,93</w:t>
            </w:r>
          </w:p>
        </w:tc>
      </w:tr>
      <w:tr w:rsidR="009E3326" w:rsidRPr="009E3326" w14:paraId="40D96D2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463FB4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AAC9FEC"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B80109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Прочие затраты</w:t>
            </w:r>
          </w:p>
        </w:tc>
        <w:tc>
          <w:tcPr>
            <w:tcW w:w="708" w:type="dxa"/>
            <w:tcBorders>
              <w:top w:val="nil"/>
              <w:left w:val="nil"/>
              <w:bottom w:val="nil"/>
              <w:right w:val="single" w:sz="4" w:space="0" w:color="auto"/>
            </w:tcBorders>
            <w:shd w:val="clear" w:color="auto" w:fill="auto"/>
            <w:hideMark/>
          </w:tcPr>
          <w:p w14:paraId="7B09C50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18 988,05</w:t>
            </w:r>
          </w:p>
        </w:tc>
      </w:tr>
      <w:tr w:rsidR="009E3326" w:rsidRPr="009E3326" w14:paraId="65743AE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03D142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23B3C1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57C23A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Пусконаладочные работы</w:t>
            </w:r>
          </w:p>
        </w:tc>
        <w:tc>
          <w:tcPr>
            <w:tcW w:w="708" w:type="dxa"/>
            <w:tcBorders>
              <w:top w:val="nil"/>
              <w:left w:val="nil"/>
              <w:bottom w:val="nil"/>
              <w:right w:val="single" w:sz="4" w:space="0" w:color="auto"/>
            </w:tcBorders>
            <w:shd w:val="clear" w:color="auto" w:fill="auto"/>
            <w:hideMark/>
          </w:tcPr>
          <w:p w14:paraId="666FAE0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18 988,05</w:t>
            </w:r>
          </w:p>
        </w:tc>
      </w:tr>
      <w:tr w:rsidR="009E3326" w:rsidRPr="009E3326" w14:paraId="55E292A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70398A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0038952"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2B7DC0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22814FE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594CE06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020ECA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A24AB26"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BC6A5D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w:t>
            </w:r>
          </w:p>
        </w:tc>
        <w:tc>
          <w:tcPr>
            <w:tcW w:w="708" w:type="dxa"/>
            <w:tcBorders>
              <w:top w:val="nil"/>
              <w:left w:val="nil"/>
              <w:bottom w:val="nil"/>
              <w:right w:val="single" w:sz="4" w:space="0" w:color="auto"/>
            </w:tcBorders>
            <w:shd w:val="clear" w:color="auto" w:fill="auto"/>
            <w:hideMark/>
          </w:tcPr>
          <w:p w14:paraId="7ED555E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9 041,93</w:t>
            </w:r>
          </w:p>
        </w:tc>
      </w:tr>
      <w:tr w:rsidR="009E3326" w:rsidRPr="009E3326" w14:paraId="421AB46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54A6BE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31B0AA9"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F74CBA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накладные расходы</w:t>
            </w:r>
          </w:p>
        </w:tc>
        <w:tc>
          <w:tcPr>
            <w:tcW w:w="708" w:type="dxa"/>
            <w:tcBorders>
              <w:top w:val="nil"/>
              <w:left w:val="nil"/>
              <w:bottom w:val="nil"/>
              <w:right w:val="single" w:sz="4" w:space="0" w:color="auto"/>
            </w:tcBorders>
            <w:shd w:val="clear" w:color="auto" w:fill="auto"/>
            <w:hideMark/>
          </w:tcPr>
          <w:p w14:paraId="3EB508A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6 691,03</w:t>
            </w:r>
          </w:p>
        </w:tc>
      </w:tr>
      <w:tr w:rsidR="009E3326" w:rsidRPr="009E3326" w14:paraId="1254CAD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586DDC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1F714C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EE3F47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сметная прибыль</w:t>
            </w:r>
          </w:p>
        </w:tc>
        <w:tc>
          <w:tcPr>
            <w:tcW w:w="708" w:type="dxa"/>
            <w:tcBorders>
              <w:top w:val="nil"/>
              <w:left w:val="nil"/>
              <w:bottom w:val="nil"/>
              <w:right w:val="single" w:sz="4" w:space="0" w:color="auto"/>
            </w:tcBorders>
            <w:shd w:val="clear" w:color="auto" w:fill="auto"/>
            <w:hideMark/>
          </w:tcPr>
          <w:p w14:paraId="7A25AC6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3 255,09</w:t>
            </w:r>
          </w:p>
        </w:tc>
      </w:tr>
      <w:tr w:rsidR="009E3326" w:rsidRPr="009E3326" w14:paraId="06661C3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9F6235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2B5E7BD"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7882D8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ФОТ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2E47752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9 041,93</w:t>
            </w:r>
          </w:p>
        </w:tc>
      </w:tr>
      <w:tr w:rsidR="009E3326" w:rsidRPr="009E3326" w14:paraId="0B5B324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655CCB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49B54AE"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60C8D0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накладные расходы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2A8A012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6 691,03</w:t>
            </w:r>
          </w:p>
        </w:tc>
      </w:tr>
      <w:tr w:rsidR="009E3326" w:rsidRPr="009E3326" w14:paraId="292F6AC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4A5747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1A72A1F3"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ABBA62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сметная прибыль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4BE19C2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3 255,09</w:t>
            </w:r>
          </w:p>
        </w:tc>
      </w:tr>
      <w:tr w:rsidR="009E3326" w:rsidRPr="009E3326" w14:paraId="6AE41A8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1B20A83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EE12D5A"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F95AF7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Всего по разделу 4 ТП-КД-5 0,4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w:t>
            </w:r>
          </w:p>
        </w:tc>
        <w:tc>
          <w:tcPr>
            <w:tcW w:w="708" w:type="dxa"/>
            <w:tcBorders>
              <w:top w:val="nil"/>
              <w:left w:val="nil"/>
              <w:bottom w:val="nil"/>
              <w:right w:val="single" w:sz="4" w:space="0" w:color="auto"/>
            </w:tcBorders>
            <w:shd w:val="clear" w:color="auto" w:fill="auto"/>
            <w:hideMark/>
          </w:tcPr>
          <w:p w14:paraId="1C790C9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18 988,05</w:t>
            </w:r>
          </w:p>
        </w:tc>
      </w:tr>
      <w:tr w:rsidR="009E3326" w:rsidRPr="009E3326" w14:paraId="601F7DE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BDB611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A27E54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792AFC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416F265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27B91A6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32EB32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19BD901" w14:textId="77777777" w:rsidR="009E3326" w:rsidRPr="009E3326" w:rsidRDefault="009E3326" w:rsidP="009E3326">
            <w:pPr>
              <w:rPr>
                <w:rFonts w:ascii="Arial" w:hAnsi="Arial" w:cs="Arial"/>
                <w:color w:val="000000"/>
                <w:sz w:val="16"/>
                <w:szCs w:val="16"/>
              </w:rPr>
            </w:pPr>
          </w:p>
        </w:tc>
        <w:tc>
          <w:tcPr>
            <w:tcW w:w="4753" w:type="dxa"/>
            <w:gridSpan w:val="10"/>
            <w:tcBorders>
              <w:top w:val="nil"/>
              <w:left w:val="nil"/>
              <w:bottom w:val="nil"/>
              <w:right w:val="nil"/>
            </w:tcBorders>
            <w:shd w:val="clear" w:color="auto" w:fill="auto"/>
            <w:hideMark/>
          </w:tcPr>
          <w:p w14:paraId="72E0BC2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Затраты труда рабочих</w:t>
            </w:r>
          </w:p>
        </w:tc>
        <w:tc>
          <w:tcPr>
            <w:tcW w:w="1415" w:type="dxa"/>
            <w:gridSpan w:val="4"/>
            <w:tcBorders>
              <w:top w:val="nil"/>
              <w:left w:val="nil"/>
              <w:bottom w:val="nil"/>
              <w:right w:val="nil"/>
            </w:tcBorders>
            <w:shd w:val="clear" w:color="auto" w:fill="auto"/>
            <w:hideMark/>
          </w:tcPr>
          <w:p w14:paraId="329FE8C2"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15,21</w:t>
            </w:r>
          </w:p>
        </w:tc>
        <w:tc>
          <w:tcPr>
            <w:tcW w:w="1780" w:type="dxa"/>
            <w:gridSpan w:val="3"/>
            <w:tcBorders>
              <w:top w:val="nil"/>
              <w:left w:val="nil"/>
              <w:bottom w:val="nil"/>
              <w:right w:val="nil"/>
            </w:tcBorders>
            <w:shd w:val="clear" w:color="auto" w:fill="auto"/>
            <w:hideMark/>
          </w:tcPr>
          <w:p w14:paraId="3BB12F39"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176D61E5"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5A514CE8"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7C003B64"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2FF366B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6647B9D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337C98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E3AF22C"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669495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"вхолостую"</w:t>
            </w:r>
          </w:p>
        </w:tc>
        <w:tc>
          <w:tcPr>
            <w:tcW w:w="708" w:type="dxa"/>
            <w:tcBorders>
              <w:top w:val="nil"/>
              <w:left w:val="nil"/>
              <w:bottom w:val="nil"/>
              <w:right w:val="single" w:sz="4" w:space="0" w:color="auto"/>
            </w:tcBorders>
            <w:shd w:val="clear" w:color="auto" w:fill="auto"/>
            <w:hideMark/>
          </w:tcPr>
          <w:p w14:paraId="102E964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15 190,44</w:t>
            </w:r>
          </w:p>
        </w:tc>
      </w:tr>
      <w:tr w:rsidR="009E3326" w:rsidRPr="009E3326" w14:paraId="463329D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8B1791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B7E8D1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0F6A3B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50F4462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082DF5A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33DA073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E545D9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421/пр_2020_прил.8_п.1_гр.6</w:t>
            </w:r>
          </w:p>
        </w:tc>
        <w:tc>
          <w:tcPr>
            <w:tcW w:w="1984" w:type="dxa"/>
            <w:gridSpan w:val="2"/>
            <w:tcBorders>
              <w:top w:val="nil"/>
              <w:left w:val="nil"/>
              <w:bottom w:val="nil"/>
              <w:right w:val="nil"/>
            </w:tcBorders>
            <w:shd w:val="clear" w:color="auto" w:fill="auto"/>
            <w:hideMark/>
          </w:tcPr>
          <w:p w14:paraId="1598418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0D179F2F"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5E428332"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38B00D0D"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54F1772D"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80</w:t>
            </w:r>
          </w:p>
        </w:tc>
        <w:tc>
          <w:tcPr>
            <w:tcW w:w="1780" w:type="dxa"/>
            <w:gridSpan w:val="3"/>
            <w:tcBorders>
              <w:top w:val="nil"/>
              <w:left w:val="nil"/>
              <w:bottom w:val="nil"/>
              <w:right w:val="nil"/>
            </w:tcBorders>
            <w:shd w:val="clear" w:color="auto" w:fill="auto"/>
            <w:hideMark/>
          </w:tcPr>
          <w:p w14:paraId="4E75CFD0"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18B24FEF"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0BB1307C"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279DC26A"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6A382D4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15 190,44</w:t>
            </w:r>
          </w:p>
        </w:tc>
      </w:tr>
      <w:tr w:rsidR="009E3326" w:rsidRPr="009E3326" w14:paraId="32E6D44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635E0F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C04EACE"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3B0B0B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"под нагрузкой"</w:t>
            </w:r>
          </w:p>
        </w:tc>
        <w:tc>
          <w:tcPr>
            <w:tcW w:w="708" w:type="dxa"/>
            <w:tcBorders>
              <w:top w:val="nil"/>
              <w:left w:val="nil"/>
              <w:bottom w:val="nil"/>
              <w:right w:val="single" w:sz="4" w:space="0" w:color="auto"/>
            </w:tcBorders>
            <w:shd w:val="clear" w:color="auto" w:fill="auto"/>
            <w:hideMark/>
          </w:tcPr>
          <w:p w14:paraId="4C7801B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3 797,61</w:t>
            </w:r>
          </w:p>
        </w:tc>
      </w:tr>
      <w:tr w:rsidR="009E3326" w:rsidRPr="009E3326" w14:paraId="5D6609D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C695E0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1486CDC"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285109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25DAFE9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53FF244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2E93C01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53DF7E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421/пр_2020_прил.8_п.1_гр.7</w:t>
            </w:r>
          </w:p>
        </w:tc>
        <w:tc>
          <w:tcPr>
            <w:tcW w:w="1984" w:type="dxa"/>
            <w:gridSpan w:val="2"/>
            <w:tcBorders>
              <w:top w:val="nil"/>
              <w:left w:val="nil"/>
              <w:bottom w:val="nil"/>
              <w:right w:val="nil"/>
            </w:tcBorders>
            <w:shd w:val="clear" w:color="auto" w:fill="auto"/>
            <w:hideMark/>
          </w:tcPr>
          <w:p w14:paraId="655CD4F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35635629"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3EED267B"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2AEA1061"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70832EF4"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20</w:t>
            </w:r>
          </w:p>
        </w:tc>
        <w:tc>
          <w:tcPr>
            <w:tcW w:w="1780" w:type="dxa"/>
            <w:gridSpan w:val="3"/>
            <w:tcBorders>
              <w:top w:val="nil"/>
              <w:left w:val="nil"/>
              <w:bottom w:val="nil"/>
              <w:right w:val="nil"/>
            </w:tcBorders>
            <w:shd w:val="clear" w:color="auto" w:fill="auto"/>
            <w:hideMark/>
          </w:tcPr>
          <w:p w14:paraId="73AD3F0C"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5858ABAA"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5CBE7FC8"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1339127F"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0F8748C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3 797,61</w:t>
            </w:r>
          </w:p>
        </w:tc>
      </w:tr>
      <w:tr w:rsidR="009E3326" w:rsidRPr="009E3326" w14:paraId="1920682F" w14:textId="77777777" w:rsidTr="00AB77BA">
        <w:trPr>
          <w:gridAfter w:val="7"/>
          <w:wAfter w:w="3511" w:type="dxa"/>
          <w:trHeight w:val="300"/>
        </w:trPr>
        <w:tc>
          <w:tcPr>
            <w:tcW w:w="1519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7E1F7D8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Раздел 5. ТП-КД-6 10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(4 ячейки).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w:t>
            </w:r>
          </w:p>
        </w:tc>
      </w:tr>
      <w:tr w:rsidR="009E3326" w:rsidRPr="009E3326" w14:paraId="23396D2B" w14:textId="77777777" w:rsidTr="00AB77BA">
        <w:trPr>
          <w:gridAfter w:val="7"/>
          <w:wAfter w:w="3511" w:type="dxa"/>
          <w:trHeight w:val="300"/>
        </w:trPr>
        <w:tc>
          <w:tcPr>
            <w:tcW w:w="1519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0B49A48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Выключатель: автоматический с электромагнитным дутьем или вакуумный и </w:t>
            </w:r>
            <w:proofErr w:type="spellStart"/>
            <w:r w:rsidRPr="009E3326">
              <w:rPr>
                <w:rFonts w:ascii="Arial" w:hAnsi="Arial" w:cs="Arial"/>
                <w:color w:val="000000"/>
                <w:sz w:val="16"/>
                <w:szCs w:val="16"/>
              </w:rPr>
              <w:t>элегазовый</w:t>
            </w:r>
            <w:proofErr w:type="spellEnd"/>
            <w:r w:rsidRPr="009E3326">
              <w:rPr>
                <w:rFonts w:ascii="Arial" w:hAnsi="Arial" w:cs="Arial"/>
                <w:color w:val="000000"/>
                <w:sz w:val="16"/>
                <w:szCs w:val="16"/>
              </w:rPr>
              <w:t xml:space="preserve"> напряжением до 11 </w:t>
            </w:r>
            <w:proofErr w:type="spellStart"/>
            <w:r w:rsidRPr="009E3326">
              <w:rPr>
                <w:rFonts w:ascii="Arial" w:hAnsi="Arial" w:cs="Arial"/>
                <w:color w:val="000000"/>
                <w:sz w:val="16"/>
                <w:szCs w:val="16"/>
              </w:rPr>
              <w:t>кВ</w:t>
            </w:r>
            <w:proofErr w:type="spellEnd"/>
            <w:r w:rsidRPr="009E3326">
              <w:rPr>
                <w:rFonts w:ascii="Arial" w:hAnsi="Arial" w:cs="Arial"/>
                <w:color w:val="000000"/>
                <w:sz w:val="16"/>
                <w:szCs w:val="16"/>
              </w:rPr>
              <w:t xml:space="preserve"> (сопротивление изоляции, сопротивление главной цепи)</w:t>
            </w:r>
          </w:p>
        </w:tc>
      </w:tr>
      <w:tr w:rsidR="009E3326" w:rsidRPr="009E3326" w14:paraId="75F627D1" w14:textId="77777777" w:rsidTr="00AB77BA">
        <w:trPr>
          <w:gridAfter w:val="7"/>
          <w:wAfter w:w="3511" w:type="dxa"/>
          <w:trHeight w:val="1125"/>
        </w:trPr>
        <w:tc>
          <w:tcPr>
            <w:tcW w:w="1037" w:type="dxa"/>
            <w:tcBorders>
              <w:top w:val="nil"/>
              <w:left w:val="single" w:sz="4" w:space="0" w:color="auto"/>
              <w:bottom w:val="nil"/>
              <w:right w:val="nil"/>
            </w:tcBorders>
            <w:shd w:val="clear" w:color="auto" w:fill="auto"/>
            <w:hideMark/>
          </w:tcPr>
          <w:p w14:paraId="6D1DBED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41</w:t>
            </w:r>
          </w:p>
        </w:tc>
        <w:tc>
          <w:tcPr>
            <w:tcW w:w="1514" w:type="dxa"/>
            <w:tcBorders>
              <w:top w:val="nil"/>
              <w:left w:val="nil"/>
              <w:bottom w:val="nil"/>
              <w:right w:val="nil"/>
            </w:tcBorders>
            <w:shd w:val="clear" w:color="auto" w:fill="auto"/>
            <w:hideMark/>
          </w:tcPr>
          <w:p w14:paraId="292F557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ГЭСНп01-11-028-01</w:t>
            </w:r>
          </w:p>
        </w:tc>
        <w:tc>
          <w:tcPr>
            <w:tcW w:w="1984" w:type="dxa"/>
            <w:gridSpan w:val="2"/>
            <w:tcBorders>
              <w:top w:val="single" w:sz="4" w:space="0" w:color="auto"/>
              <w:left w:val="nil"/>
              <w:bottom w:val="nil"/>
              <w:right w:val="nil"/>
            </w:tcBorders>
            <w:shd w:val="clear" w:color="auto" w:fill="auto"/>
            <w:hideMark/>
          </w:tcPr>
          <w:p w14:paraId="17EE666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Измерение сопротивления изоляции (на линию) </w:t>
            </w:r>
            <w:proofErr w:type="spellStart"/>
            <w:r w:rsidRPr="009E3326">
              <w:rPr>
                <w:rFonts w:ascii="Arial" w:hAnsi="Arial" w:cs="Arial"/>
                <w:b/>
                <w:bCs/>
                <w:color w:val="000000"/>
                <w:sz w:val="16"/>
                <w:szCs w:val="16"/>
              </w:rPr>
              <w:t>мегаомметром</w:t>
            </w:r>
            <w:proofErr w:type="spellEnd"/>
            <w:r w:rsidRPr="009E3326">
              <w:rPr>
                <w:rFonts w:ascii="Arial" w:hAnsi="Arial" w:cs="Arial"/>
                <w:b/>
                <w:bCs/>
                <w:color w:val="000000"/>
                <w:sz w:val="16"/>
                <w:szCs w:val="16"/>
              </w:rPr>
              <w:t xml:space="preserve"> кабельных и других линий напряжением до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E3326">
              <w:rPr>
                <w:rFonts w:ascii="Arial" w:hAnsi="Arial" w:cs="Arial"/>
                <w:b/>
                <w:bCs/>
                <w:color w:val="000000"/>
                <w:sz w:val="16"/>
                <w:szCs w:val="16"/>
              </w:rPr>
              <w:t>электропотребителям</w:t>
            </w:r>
            <w:proofErr w:type="spellEnd"/>
          </w:p>
        </w:tc>
        <w:tc>
          <w:tcPr>
            <w:tcW w:w="1088" w:type="dxa"/>
            <w:tcBorders>
              <w:top w:val="nil"/>
              <w:left w:val="nil"/>
              <w:bottom w:val="nil"/>
              <w:right w:val="nil"/>
            </w:tcBorders>
            <w:shd w:val="clear" w:color="auto" w:fill="auto"/>
            <w:hideMark/>
          </w:tcPr>
          <w:p w14:paraId="2FDB9C1E"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nil"/>
              <w:left w:val="nil"/>
              <w:bottom w:val="nil"/>
              <w:right w:val="nil"/>
            </w:tcBorders>
            <w:shd w:val="clear" w:color="auto" w:fill="auto"/>
            <w:hideMark/>
          </w:tcPr>
          <w:p w14:paraId="1700F9C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nil"/>
              <w:left w:val="nil"/>
              <w:bottom w:val="nil"/>
              <w:right w:val="nil"/>
            </w:tcBorders>
            <w:shd w:val="clear" w:color="auto" w:fill="auto"/>
            <w:hideMark/>
          </w:tcPr>
          <w:p w14:paraId="1B7BEB3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nil"/>
              <w:left w:val="nil"/>
              <w:bottom w:val="nil"/>
              <w:right w:val="nil"/>
            </w:tcBorders>
            <w:shd w:val="clear" w:color="auto" w:fill="auto"/>
            <w:hideMark/>
          </w:tcPr>
          <w:p w14:paraId="7BFB6A3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nil"/>
              <w:left w:val="nil"/>
              <w:bottom w:val="nil"/>
              <w:right w:val="nil"/>
            </w:tcBorders>
            <w:shd w:val="clear" w:color="auto" w:fill="auto"/>
            <w:hideMark/>
          </w:tcPr>
          <w:p w14:paraId="77273DA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nil"/>
              <w:left w:val="nil"/>
              <w:bottom w:val="nil"/>
              <w:right w:val="nil"/>
            </w:tcBorders>
            <w:shd w:val="clear" w:color="auto" w:fill="auto"/>
            <w:hideMark/>
          </w:tcPr>
          <w:p w14:paraId="3776644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nil"/>
              <w:right w:val="nil"/>
            </w:tcBorders>
            <w:shd w:val="clear" w:color="auto" w:fill="auto"/>
            <w:hideMark/>
          </w:tcPr>
          <w:p w14:paraId="53F1BB74"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nil"/>
              <w:left w:val="nil"/>
              <w:bottom w:val="nil"/>
              <w:right w:val="nil"/>
            </w:tcBorders>
            <w:shd w:val="clear" w:color="auto" w:fill="auto"/>
            <w:hideMark/>
          </w:tcPr>
          <w:p w14:paraId="7BB12BC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nil"/>
              <w:left w:val="nil"/>
              <w:bottom w:val="nil"/>
              <w:right w:val="single" w:sz="4" w:space="0" w:color="auto"/>
            </w:tcBorders>
            <w:shd w:val="clear" w:color="auto" w:fill="auto"/>
            <w:hideMark/>
          </w:tcPr>
          <w:p w14:paraId="56EA4F6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5BFB23B2"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7F627C9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0530D9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0D3C43A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45925DC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C95525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7840F9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4056309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352512F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1B23939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3EE2304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066393A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6C40765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A5458C7"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0DEB11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A3CC7A7"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48C414A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5593358"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6A13874A"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A3A174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0,832</w:t>
            </w:r>
          </w:p>
        </w:tc>
        <w:tc>
          <w:tcPr>
            <w:tcW w:w="1780" w:type="dxa"/>
            <w:gridSpan w:val="3"/>
            <w:tcBorders>
              <w:top w:val="nil"/>
              <w:left w:val="nil"/>
              <w:bottom w:val="nil"/>
              <w:right w:val="nil"/>
            </w:tcBorders>
            <w:shd w:val="clear" w:color="auto" w:fill="auto"/>
            <w:hideMark/>
          </w:tcPr>
          <w:p w14:paraId="719C8A4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D71FDE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925F8E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0CAB766"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BEA72B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580,08</w:t>
            </w:r>
          </w:p>
        </w:tc>
      </w:tr>
      <w:tr w:rsidR="009E3326" w:rsidRPr="009E3326" w14:paraId="30BDC51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009613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2E2707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44005826"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5C427AA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D68EA1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0,16</w:t>
            </w:r>
          </w:p>
        </w:tc>
        <w:tc>
          <w:tcPr>
            <w:tcW w:w="561" w:type="dxa"/>
            <w:gridSpan w:val="5"/>
            <w:tcBorders>
              <w:top w:val="nil"/>
              <w:left w:val="nil"/>
              <w:bottom w:val="nil"/>
              <w:right w:val="nil"/>
            </w:tcBorders>
            <w:shd w:val="clear" w:color="auto" w:fill="auto"/>
            <w:hideMark/>
          </w:tcPr>
          <w:p w14:paraId="3CE8FA0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50CD971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0,416</w:t>
            </w:r>
          </w:p>
        </w:tc>
        <w:tc>
          <w:tcPr>
            <w:tcW w:w="1780" w:type="dxa"/>
            <w:gridSpan w:val="3"/>
            <w:tcBorders>
              <w:top w:val="nil"/>
              <w:left w:val="nil"/>
              <w:bottom w:val="nil"/>
              <w:right w:val="nil"/>
            </w:tcBorders>
            <w:shd w:val="clear" w:color="auto" w:fill="auto"/>
            <w:hideMark/>
          </w:tcPr>
          <w:p w14:paraId="7A2958E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F44FED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4F2803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562D713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285DC79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293,30</w:t>
            </w:r>
          </w:p>
        </w:tc>
      </w:tr>
      <w:tr w:rsidR="009E3326" w:rsidRPr="009E3326" w14:paraId="3FFE1D3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B3DEA4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1517C1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7E132199"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3EFCEC3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7FE906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0,16</w:t>
            </w:r>
          </w:p>
        </w:tc>
        <w:tc>
          <w:tcPr>
            <w:tcW w:w="561" w:type="dxa"/>
            <w:gridSpan w:val="5"/>
            <w:tcBorders>
              <w:top w:val="nil"/>
              <w:left w:val="nil"/>
              <w:bottom w:val="nil"/>
              <w:right w:val="nil"/>
            </w:tcBorders>
            <w:shd w:val="clear" w:color="auto" w:fill="auto"/>
            <w:hideMark/>
          </w:tcPr>
          <w:p w14:paraId="4BF5E55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36CA12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0,416</w:t>
            </w:r>
          </w:p>
        </w:tc>
        <w:tc>
          <w:tcPr>
            <w:tcW w:w="1780" w:type="dxa"/>
            <w:gridSpan w:val="3"/>
            <w:tcBorders>
              <w:top w:val="nil"/>
              <w:left w:val="nil"/>
              <w:bottom w:val="nil"/>
              <w:right w:val="nil"/>
            </w:tcBorders>
            <w:shd w:val="clear" w:color="auto" w:fill="auto"/>
            <w:hideMark/>
          </w:tcPr>
          <w:p w14:paraId="696F783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463930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B0D0EA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2EF6CCE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4D1F2C9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286,78</w:t>
            </w:r>
          </w:p>
        </w:tc>
      </w:tr>
      <w:tr w:rsidR="009E3326" w:rsidRPr="009E3326" w14:paraId="70DC27C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2B436C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6A5472F"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2DA88AF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35E8557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D22818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FCF073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45451D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1D3CFC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5D649F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8DFCE8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0D024C4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C34638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580,08</w:t>
            </w:r>
          </w:p>
        </w:tc>
      </w:tr>
      <w:tr w:rsidR="009E3326" w:rsidRPr="009E3326" w14:paraId="01247CB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8EF24C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961FF1F"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5F84F72A"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0B0AFB39"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3F5481F0"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2809B1E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6FB8D7E"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4B6FDDAF"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1D98644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A4BF29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EA6CC9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004BF1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580,08</w:t>
            </w:r>
          </w:p>
        </w:tc>
      </w:tr>
      <w:tr w:rsidR="009E3326" w:rsidRPr="009E3326" w14:paraId="585D872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FD1A03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7FD5EF6"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2E30F316"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6EA662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95E249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7BAD70D7"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7CEE1B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66B5FBD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E8ABF6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BDD553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51A080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2B1C19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429,26</w:t>
            </w:r>
          </w:p>
        </w:tc>
      </w:tr>
      <w:tr w:rsidR="009E3326" w:rsidRPr="009E3326" w14:paraId="08CD514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7173C0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1660C30"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72EE8A1E"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4435845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542265D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46AA4625"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D51CD2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16378D70"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C39AD5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BBCEB6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99EC86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B79C02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208,83</w:t>
            </w:r>
          </w:p>
        </w:tc>
      </w:tr>
      <w:tr w:rsidR="009E3326" w:rsidRPr="009E3326" w14:paraId="34CF634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7B3611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479F87F7"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4E2FF0D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20362C7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5955717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DEF4CC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060767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FAE3BE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A3BEF7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85F9CE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304,54</w:t>
            </w:r>
          </w:p>
        </w:tc>
        <w:tc>
          <w:tcPr>
            <w:tcW w:w="1051" w:type="dxa"/>
            <w:gridSpan w:val="3"/>
            <w:tcBorders>
              <w:top w:val="single" w:sz="4" w:space="0" w:color="auto"/>
              <w:left w:val="nil"/>
              <w:bottom w:val="nil"/>
              <w:right w:val="nil"/>
            </w:tcBorders>
            <w:shd w:val="clear" w:color="auto" w:fill="auto"/>
            <w:hideMark/>
          </w:tcPr>
          <w:p w14:paraId="0713F60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3D1705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1 218,17</w:t>
            </w:r>
          </w:p>
        </w:tc>
      </w:tr>
      <w:tr w:rsidR="009E3326" w:rsidRPr="009E3326" w14:paraId="0F9AF2C3" w14:textId="77777777" w:rsidTr="00AB77BA">
        <w:trPr>
          <w:gridAfter w:val="7"/>
          <w:wAfter w:w="3511" w:type="dxa"/>
          <w:trHeight w:val="300"/>
        </w:trPr>
        <w:tc>
          <w:tcPr>
            <w:tcW w:w="1037" w:type="dxa"/>
            <w:tcBorders>
              <w:top w:val="single" w:sz="4" w:space="0" w:color="auto"/>
              <w:left w:val="single" w:sz="4" w:space="0" w:color="auto"/>
              <w:bottom w:val="nil"/>
              <w:right w:val="nil"/>
            </w:tcBorders>
            <w:shd w:val="clear" w:color="auto" w:fill="auto"/>
            <w:hideMark/>
          </w:tcPr>
          <w:p w14:paraId="1320013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42</w:t>
            </w:r>
          </w:p>
        </w:tc>
        <w:tc>
          <w:tcPr>
            <w:tcW w:w="1514" w:type="dxa"/>
            <w:tcBorders>
              <w:top w:val="single" w:sz="4" w:space="0" w:color="auto"/>
              <w:left w:val="nil"/>
              <w:bottom w:val="nil"/>
              <w:right w:val="nil"/>
            </w:tcBorders>
            <w:shd w:val="clear" w:color="auto" w:fill="auto"/>
            <w:hideMark/>
          </w:tcPr>
          <w:p w14:paraId="4DDC83A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ГЭСНп01-11-013-01</w:t>
            </w:r>
          </w:p>
        </w:tc>
        <w:tc>
          <w:tcPr>
            <w:tcW w:w="1984" w:type="dxa"/>
            <w:gridSpan w:val="2"/>
            <w:tcBorders>
              <w:top w:val="single" w:sz="4" w:space="0" w:color="auto"/>
              <w:left w:val="nil"/>
              <w:bottom w:val="nil"/>
              <w:right w:val="nil"/>
            </w:tcBorders>
            <w:shd w:val="clear" w:color="auto" w:fill="auto"/>
            <w:hideMark/>
          </w:tcPr>
          <w:p w14:paraId="1FB4BA73"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Замер полного сопротивления цепи "фаза-нуль"</w:t>
            </w:r>
          </w:p>
        </w:tc>
        <w:tc>
          <w:tcPr>
            <w:tcW w:w="1088" w:type="dxa"/>
            <w:tcBorders>
              <w:top w:val="single" w:sz="4" w:space="0" w:color="auto"/>
              <w:left w:val="nil"/>
              <w:bottom w:val="nil"/>
              <w:right w:val="nil"/>
            </w:tcBorders>
            <w:shd w:val="clear" w:color="auto" w:fill="auto"/>
            <w:hideMark/>
          </w:tcPr>
          <w:p w14:paraId="73619A80"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027120B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49006B2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301AFE1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1692000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A17362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7853F72"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7DDFEB2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24C2E5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0573429D"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465FE1E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76B3F0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185EBC8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46ED7422"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1CF440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7715C7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52F61E1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4F50BC3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1E8D080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379DFE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158FF90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3FE4D69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75222F6"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514170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7EC525D6"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6C4973F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8F26986"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66C72CB1"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20A7B8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2,6</w:t>
            </w:r>
          </w:p>
        </w:tc>
        <w:tc>
          <w:tcPr>
            <w:tcW w:w="1780" w:type="dxa"/>
            <w:gridSpan w:val="3"/>
            <w:tcBorders>
              <w:top w:val="nil"/>
              <w:left w:val="nil"/>
              <w:bottom w:val="nil"/>
              <w:right w:val="nil"/>
            </w:tcBorders>
            <w:shd w:val="clear" w:color="auto" w:fill="auto"/>
            <w:hideMark/>
          </w:tcPr>
          <w:p w14:paraId="67320C8F"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618C95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FF0844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90EFBF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EE630A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1 812,76</w:t>
            </w:r>
          </w:p>
        </w:tc>
      </w:tr>
      <w:tr w:rsidR="009E3326" w:rsidRPr="009E3326" w14:paraId="47871E2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9098F5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ECBC0D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39B1A43D"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6EF6917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437BC9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0,5</w:t>
            </w:r>
          </w:p>
        </w:tc>
        <w:tc>
          <w:tcPr>
            <w:tcW w:w="561" w:type="dxa"/>
            <w:gridSpan w:val="5"/>
            <w:tcBorders>
              <w:top w:val="nil"/>
              <w:left w:val="nil"/>
              <w:bottom w:val="nil"/>
              <w:right w:val="nil"/>
            </w:tcBorders>
            <w:shd w:val="clear" w:color="auto" w:fill="auto"/>
            <w:hideMark/>
          </w:tcPr>
          <w:p w14:paraId="694A49B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61FAC40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1,3</w:t>
            </w:r>
          </w:p>
        </w:tc>
        <w:tc>
          <w:tcPr>
            <w:tcW w:w="1780" w:type="dxa"/>
            <w:gridSpan w:val="3"/>
            <w:tcBorders>
              <w:top w:val="nil"/>
              <w:left w:val="nil"/>
              <w:bottom w:val="nil"/>
              <w:right w:val="nil"/>
            </w:tcBorders>
            <w:shd w:val="clear" w:color="auto" w:fill="auto"/>
            <w:hideMark/>
          </w:tcPr>
          <w:p w14:paraId="6C40070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F599AD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B96E08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4630AFE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54D9EDD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916,56</w:t>
            </w:r>
          </w:p>
        </w:tc>
      </w:tr>
      <w:tr w:rsidR="009E3326" w:rsidRPr="009E3326" w14:paraId="7B40B51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59CF3C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14197F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1C701482"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12CF8C0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F3BC95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0,5</w:t>
            </w:r>
          </w:p>
        </w:tc>
        <w:tc>
          <w:tcPr>
            <w:tcW w:w="561" w:type="dxa"/>
            <w:gridSpan w:val="5"/>
            <w:tcBorders>
              <w:top w:val="nil"/>
              <w:left w:val="nil"/>
              <w:bottom w:val="nil"/>
              <w:right w:val="nil"/>
            </w:tcBorders>
            <w:shd w:val="clear" w:color="auto" w:fill="auto"/>
            <w:hideMark/>
          </w:tcPr>
          <w:p w14:paraId="73A84F3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AF4FDA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1,3</w:t>
            </w:r>
          </w:p>
        </w:tc>
        <w:tc>
          <w:tcPr>
            <w:tcW w:w="1780" w:type="dxa"/>
            <w:gridSpan w:val="3"/>
            <w:tcBorders>
              <w:top w:val="nil"/>
              <w:left w:val="nil"/>
              <w:bottom w:val="nil"/>
              <w:right w:val="nil"/>
            </w:tcBorders>
            <w:shd w:val="clear" w:color="auto" w:fill="auto"/>
            <w:hideMark/>
          </w:tcPr>
          <w:p w14:paraId="43B3BA8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1076BC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4BE03C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38A5129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2FC6DE0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896,20</w:t>
            </w:r>
          </w:p>
        </w:tc>
      </w:tr>
      <w:tr w:rsidR="009E3326" w:rsidRPr="009E3326" w14:paraId="55A3EEF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C6F370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19FBA86"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77C3878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233473D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E4C880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90B194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49D4D2F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4AE2D5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90E33C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0E4421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6FC8311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E0F224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1 812,76</w:t>
            </w:r>
          </w:p>
        </w:tc>
      </w:tr>
      <w:tr w:rsidR="009E3326" w:rsidRPr="009E3326" w14:paraId="4B178DD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0D13517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9295D55"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02EE5F92"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0DD527C7"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4563B890"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1DAC50CB"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6A44579"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170A28F9"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7BD28F3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7CD9BC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5DF11D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9BD37E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1 812,76</w:t>
            </w:r>
          </w:p>
        </w:tc>
      </w:tr>
      <w:tr w:rsidR="009E3326" w:rsidRPr="009E3326" w14:paraId="1E72683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1A9258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112981F"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3162A771"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0BE6D2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46E0F2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5D47A4BA"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0876CC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0665F0A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FCD298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CBE0B9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1D04008"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D353D0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1 341,44</w:t>
            </w:r>
          </w:p>
        </w:tc>
      </w:tr>
      <w:tr w:rsidR="009E3326" w:rsidRPr="009E3326" w14:paraId="52475EC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614F4C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lastRenderedPageBreak/>
              <w:t> </w:t>
            </w:r>
          </w:p>
        </w:tc>
        <w:tc>
          <w:tcPr>
            <w:tcW w:w="1514" w:type="dxa"/>
            <w:tcBorders>
              <w:top w:val="nil"/>
              <w:left w:val="nil"/>
              <w:bottom w:val="nil"/>
              <w:right w:val="nil"/>
            </w:tcBorders>
            <w:shd w:val="clear" w:color="auto" w:fill="auto"/>
            <w:hideMark/>
          </w:tcPr>
          <w:p w14:paraId="0D0028C1"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5A282424"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50FF637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7098167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15A2903A"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883AF2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0EE339D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E2EE2A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7BA93BD"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BC2766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E46195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652,59</w:t>
            </w:r>
          </w:p>
        </w:tc>
      </w:tr>
      <w:tr w:rsidR="009E3326" w:rsidRPr="009E3326" w14:paraId="3FEC445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170C8E6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57C0CF07"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1AD31AC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2FB833D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8A8B0B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0A913E5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11271B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BA163F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98465C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740617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951,70</w:t>
            </w:r>
          </w:p>
        </w:tc>
        <w:tc>
          <w:tcPr>
            <w:tcW w:w="1051" w:type="dxa"/>
            <w:gridSpan w:val="3"/>
            <w:tcBorders>
              <w:top w:val="single" w:sz="4" w:space="0" w:color="auto"/>
              <w:left w:val="nil"/>
              <w:bottom w:val="nil"/>
              <w:right w:val="nil"/>
            </w:tcBorders>
            <w:shd w:val="clear" w:color="auto" w:fill="auto"/>
            <w:hideMark/>
          </w:tcPr>
          <w:p w14:paraId="6BE7456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25F5FD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3 806,79</w:t>
            </w:r>
          </w:p>
        </w:tc>
      </w:tr>
      <w:tr w:rsidR="009E3326" w:rsidRPr="009E3326" w14:paraId="2069A2FA" w14:textId="77777777" w:rsidTr="00AB77BA">
        <w:trPr>
          <w:gridAfter w:val="7"/>
          <w:wAfter w:w="3511" w:type="dxa"/>
          <w:trHeight w:val="675"/>
        </w:trPr>
        <w:tc>
          <w:tcPr>
            <w:tcW w:w="1037" w:type="dxa"/>
            <w:tcBorders>
              <w:top w:val="single" w:sz="4" w:space="0" w:color="auto"/>
              <w:left w:val="single" w:sz="4" w:space="0" w:color="auto"/>
              <w:bottom w:val="nil"/>
              <w:right w:val="nil"/>
            </w:tcBorders>
            <w:shd w:val="clear" w:color="auto" w:fill="auto"/>
            <w:hideMark/>
          </w:tcPr>
          <w:p w14:paraId="6605E4B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43</w:t>
            </w:r>
          </w:p>
        </w:tc>
        <w:tc>
          <w:tcPr>
            <w:tcW w:w="1514" w:type="dxa"/>
            <w:tcBorders>
              <w:top w:val="single" w:sz="4" w:space="0" w:color="auto"/>
              <w:left w:val="nil"/>
              <w:bottom w:val="nil"/>
              <w:right w:val="nil"/>
            </w:tcBorders>
            <w:shd w:val="clear" w:color="auto" w:fill="auto"/>
            <w:hideMark/>
          </w:tcPr>
          <w:p w14:paraId="0B25168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ГЭСНп01-11-023-02</w:t>
            </w:r>
            <w:r w:rsidRPr="009E3326">
              <w:rPr>
                <w:rFonts w:ascii="Arial" w:hAnsi="Arial" w:cs="Arial"/>
                <w:b/>
                <w:bCs/>
                <w:color w:val="000000"/>
                <w:sz w:val="16"/>
                <w:szCs w:val="16"/>
              </w:rPr>
              <w:br/>
              <w:t>(время включения; отключение ВВ)</w:t>
            </w:r>
          </w:p>
        </w:tc>
        <w:tc>
          <w:tcPr>
            <w:tcW w:w="1984" w:type="dxa"/>
            <w:gridSpan w:val="2"/>
            <w:tcBorders>
              <w:top w:val="single" w:sz="4" w:space="0" w:color="auto"/>
              <w:left w:val="nil"/>
              <w:bottom w:val="nil"/>
              <w:right w:val="nil"/>
            </w:tcBorders>
            <w:shd w:val="clear" w:color="auto" w:fill="auto"/>
            <w:hideMark/>
          </w:tcPr>
          <w:p w14:paraId="28DE1A2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Снятие характеристик коммутационных аппаратов: скоростных</w:t>
            </w:r>
          </w:p>
        </w:tc>
        <w:tc>
          <w:tcPr>
            <w:tcW w:w="1088" w:type="dxa"/>
            <w:tcBorders>
              <w:top w:val="single" w:sz="4" w:space="0" w:color="auto"/>
              <w:left w:val="nil"/>
              <w:bottom w:val="nil"/>
              <w:right w:val="nil"/>
            </w:tcBorders>
            <w:shd w:val="clear" w:color="auto" w:fill="auto"/>
            <w:hideMark/>
          </w:tcPr>
          <w:p w14:paraId="6B9E0D3A"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296E59B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09748DD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577201B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4BB995F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9B9EFB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D2DAC39"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3C34ECC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56BB77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1A610F19"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0F9E0F6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DC1162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337B405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1C49F45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188CE75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0946D8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093A4A8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16EF30A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C2F522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E702E0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50A2F71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0B6057A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12A9969"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A4C3F1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2A1C34A3"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171C134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B1D52C1"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1EFC9187"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5A67B29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6,344</w:t>
            </w:r>
          </w:p>
        </w:tc>
        <w:tc>
          <w:tcPr>
            <w:tcW w:w="1780" w:type="dxa"/>
            <w:gridSpan w:val="3"/>
            <w:tcBorders>
              <w:top w:val="nil"/>
              <w:left w:val="nil"/>
              <w:bottom w:val="nil"/>
              <w:right w:val="nil"/>
            </w:tcBorders>
            <w:shd w:val="clear" w:color="auto" w:fill="auto"/>
            <w:hideMark/>
          </w:tcPr>
          <w:p w14:paraId="573B672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CF13FA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E22ABA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31FE6E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9EB1A6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4 423,13</w:t>
            </w:r>
          </w:p>
        </w:tc>
      </w:tr>
      <w:tr w:rsidR="009E3326" w:rsidRPr="009E3326" w14:paraId="7B72FFD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A10708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3B9950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71961669"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25E6AC3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D68729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1,22</w:t>
            </w:r>
          </w:p>
        </w:tc>
        <w:tc>
          <w:tcPr>
            <w:tcW w:w="561" w:type="dxa"/>
            <w:gridSpan w:val="5"/>
            <w:tcBorders>
              <w:top w:val="nil"/>
              <w:left w:val="nil"/>
              <w:bottom w:val="nil"/>
              <w:right w:val="nil"/>
            </w:tcBorders>
            <w:shd w:val="clear" w:color="auto" w:fill="auto"/>
            <w:hideMark/>
          </w:tcPr>
          <w:p w14:paraId="4B01242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05D504C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3,172</w:t>
            </w:r>
          </w:p>
        </w:tc>
        <w:tc>
          <w:tcPr>
            <w:tcW w:w="1780" w:type="dxa"/>
            <w:gridSpan w:val="3"/>
            <w:tcBorders>
              <w:top w:val="nil"/>
              <w:left w:val="nil"/>
              <w:bottom w:val="nil"/>
              <w:right w:val="nil"/>
            </w:tcBorders>
            <w:shd w:val="clear" w:color="auto" w:fill="auto"/>
            <w:hideMark/>
          </w:tcPr>
          <w:p w14:paraId="5825E00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0101ED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57B338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2275C38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1ADBC07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2 236,40</w:t>
            </w:r>
          </w:p>
        </w:tc>
      </w:tr>
      <w:tr w:rsidR="009E3326" w:rsidRPr="009E3326" w14:paraId="3D2E6E4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5CF172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4B7366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33AF49CA"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66AE96B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2D987A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1,22</w:t>
            </w:r>
          </w:p>
        </w:tc>
        <w:tc>
          <w:tcPr>
            <w:tcW w:w="561" w:type="dxa"/>
            <w:gridSpan w:val="5"/>
            <w:tcBorders>
              <w:top w:val="nil"/>
              <w:left w:val="nil"/>
              <w:bottom w:val="nil"/>
              <w:right w:val="nil"/>
            </w:tcBorders>
            <w:shd w:val="clear" w:color="auto" w:fill="auto"/>
            <w:hideMark/>
          </w:tcPr>
          <w:p w14:paraId="7E361E4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7D35943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3,172</w:t>
            </w:r>
          </w:p>
        </w:tc>
        <w:tc>
          <w:tcPr>
            <w:tcW w:w="1780" w:type="dxa"/>
            <w:gridSpan w:val="3"/>
            <w:tcBorders>
              <w:top w:val="nil"/>
              <w:left w:val="nil"/>
              <w:bottom w:val="nil"/>
              <w:right w:val="nil"/>
            </w:tcBorders>
            <w:shd w:val="clear" w:color="auto" w:fill="auto"/>
            <w:hideMark/>
          </w:tcPr>
          <w:p w14:paraId="0B83E1D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D7ACEB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B5825E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0FB210D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3D3BE0D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2 186,73</w:t>
            </w:r>
          </w:p>
        </w:tc>
      </w:tr>
      <w:tr w:rsidR="009E3326" w:rsidRPr="009E3326" w14:paraId="61F6582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94A6F0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791CDA2"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2F8AB03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7698260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5F866F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591D13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614F90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DA1B87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02F696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5EC688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59727BB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800638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4 423,13</w:t>
            </w:r>
          </w:p>
        </w:tc>
      </w:tr>
      <w:tr w:rsidR="009E3326" w:rsidRPr="009E3326" w14:paraId="121DB37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29FC50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6566B9F"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3C6B7094"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00CAB1FD"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7B1AF0AD"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53901EC6"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5AF975F5"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2F2F24A7"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3E9DDCA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927DA0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8E3F7B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CA2F1A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4 423,13</w:t>
            </w:r>
          </w:p>
        </w:tc>
      </w:tr>
      <w:tr w:rsidR="009E3326" w:rsidRPr="009E3326" w14:paraId="2CB2B26F"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87BAD3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BAFB7B1"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7F26F669"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14C816A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5B1AC07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2C576CDA"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30F7C12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2BBB07AF"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12295B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6D6A92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42534C8"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266CC2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3 273,12</w:t>
            </w:r>
          </w:p>
        </w:tc>
      </w:tr>
      <w:tr w:rsidR="009E3326" w:rsidRPr="009E3326" w14:paraId="783BD90D"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5E7423F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8958EAF"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0C8F8706"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793BB48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289F74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01E08DC1"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EAADD9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1C0498D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769176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5B377FA"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10E7615"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2D4C95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1 592,33</w:t>
            </w:r>
          </w:p>
        </w:tc>
      </w:tr>
      <w:tr w:rsidR="009E3326" w:rsidRPr="009E3326" w14:paraId="20E172D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B02C38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24130867"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0936176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7B2CCF4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1183F6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A45ABF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DE1D54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BBFE7E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C2FBEA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EB2595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2 322,15</w:t>
            </w:r>
          </w:p>
        </w:tc>
        <w:tc>
          <w:tcPr>
            <w:tcW w:w="1051" w:type="dxa"/>
            <w:gridSpan w:val="3"/>
            <w:tcBorders>
              <w:top w:val="single" w:sz="4" w:space="0" w:color="auto"/>
              <w:left w:val="nil"/>
              <w:bottom w:val="nil"/>
              <w:right w:val="nil"/>
            </w:tcBorders>
            <w:shd w:val="clear" w:color="auto" w:fill="auto"/>
            <w:hideMark/>
          </w:tcPr>
          <w:p w14:paraId="1B1B74A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7569D6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9 288,58</w:t>
            </w:r>
          </w:p>
        </w:tc>
      </w:tr>
      <w:tr w:rsidR="009E3326" w:rsidRPr="009E3326" w14:paraId="3908C19F"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03FFE76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44</w:t>
            </w:r>
          </w:p>
        </w:tc>
        <w:tc>
          <w:tcPr>
            <w:tcW w:w="1514" w:type="dxa"/>
            <w:tcBorders>
              <w:top w:val="single" w:sz="4" w:space="0" w:color="auto"/>
              <w:left w:val="nil"/>
              <w:bottom w:val="nil"/>
              <w:right w:val="nil"/>
            </w:tcBorders>
            <w:shd w:val="clear" w:color="auto" w:fill="auto"/>
            <w:hideMark/>
          </w:tcPr>
          <w:p w14:paraId="0B5CCB23"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ГЭСНп01-06-011-01</w:t>
            </w:r>
            <w:r w:rsidRPr="009E3326">
              <w:rPr>
                <w:rFonts w:ascii="Arial" w:hAnsi="Arial" w:cs="Arial"/>
                <w:b/>
                <w:bCs/>
                <w:color w:val="000000"/>
                <w:sz w:val="16"/>
                <w:szCs w:val="16"/>
              </w:rPr>
              <w:br/>
              <w:t>(блок управления ВВ)</w:t>
            </w:r>
          </w:p>
        </w:tc>
        <w:tc>
          <w:tcPr>
            <w:tcW w:w="1984" w:type="dxa"/>
            <w:gridSpan w:val="2"/>
            <w:tcBorders>
              <w:top w:val="single" w:sz="4" w:space="0" w:color="auto"/>
              <w:left w:val="nil"/>
              <w:bottom w:val="nil"/>
              <w:right w:val="nil"/>
            </w:tcBorders>
            <w:shd w:val="clear" w:color="auto" w:fill="auto"/>
            <w:hideMark/>
          </w:tcPr>
          <w:p w14:paraId="01E9AF1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Устройство комплектное для питания цепей электромагнитных приводов высоковольтных выключателей: без аппаратуры </w:t>
            </w:r>
            <w:r w:rsidRPr="009E3326">
              <w:rPr>
                <w:rFonts w:ascii="Arial" w:hAnsi="Arial" w:cs="Arial"/>
                <w:b/>
                <w:bCs/>
                <w:color w:val="000000"/>
                <w:sz w:val="16"/>
                <w:szCs w:val="16"/>
              </w:rPr>
              <w:lastRenderedPageBreak/>
              <w:t>контроля, регулирования и сигнализации</w:t>
            </w:r>
          </w:p>
        </w:tc>
        <w:tc>
          <w:tcPr>
            <w:tcW w:w="1088" w:type="dxa"/>
            <w:tcBorders>
              <w:top w:val="single" w:sz="4" w:space="0" w:color="auto"/>
              <w:left w:val="nil"/>
              <w:bottom w:val="nil"/>
              <w:right w:val="nil"/>
            </w:tcBorders>
            <w:shd w:val="clear" w:color="auto" w:fill="auto"/>
            <w:hideMark/>
          </w:tcPr>
          <w:p w14:paraId="7CEEFA17"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lastRenderedPageBreak/>
              <w:t>шт</w:t>
            </w:r>
            <w:proofErr w:type="spellEnd"/>
          </w:p>
        </w:tc>
        <w:tc>
          <w:tcPr>
            <w:tcW w:w="1120" w:type="dxa"/>
            <w:gridSpan w:val="2"/>
            <w:tcBorders>
              <w:top w:val="single" w:sz="4" w:space="0" w:color="auto"/>
              <w:left w:val="nil"/>
              <w:bottom w:val="nil"/>
              <w:right w:val="nil"/>
            </w:tcBorders>
            <w:shd w:val="clear" w:color="auto" w:fill="auto"/>
            <w:hideMark/>
          </w:tcPr>
          <w:p w14:paraId="76FD446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6D364AE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56E398B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7467865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29A99B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007EC1B"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0AF98D7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2B5F1C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7FFAC7E7"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1FF8CD4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6E8C2F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4A8C35D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33590D2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2D3F5B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886064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38ABD6B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4E23F90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7A5AC03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68C4A5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4F0D593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0D20F29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5166DC5"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87DF6A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736D626D"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4665DB0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C91211E"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76B059DB"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66741E3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44,928</w:t>
            </w:r>
          </w:p>
        </w:tc>
        <w:tc>
          <w:tcPr>
            <w:tcW w:w="1780" w:type="dxa"/>
            <w:gridSpan w:val="3"/>
            <w:tcBorders>
              <w:top w:val="nil"/>
              <w:left w:val="nil"/>
              <w:bottom w:val="nil"/>
              <w:right w:val="nil"/>
            </w:tcBorders>
            <w:shd w:val="clear" w:color="auto" w:fill="auto"/>
            <w:hideMark/>
          </w:tcPr>
          <w:p w14:paraId="0FB8275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6C9AB5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1BE083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24CD10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7FC179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30 904,83</w:t>
            </w:r>
          </w:p>
        </w:tc>
      </w:tr>
      <w:tr w:rsidR="009E3326" w:rsidRPr="009E3326" w14:paraId="1CEB1BB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407475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648050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73F5E17D"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3AD8739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CD7596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5,18</w:t>
            </w:r>
          </w:p>
        </w:tc>
        <w:tc>
          <w:tcPr>
            <w:tcW w:w="561" w:type="dxa"/>
            <w:gridSpan w:val="5"/>
            <w:tcBorders>
              <w:top w:val="nil"/>
              <w:left w:val="nil"/>
              <w:bottom w:val="nil"/>
              <w:right w:val="nil"/>
            </w:tcBorders>
            <w:shd w:val="clear" w:color="auto" w:fill="auto"/>
            <w:hideMark/>
          </w:tcPr>
          <w:p w14:paraId="0C8C727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0310411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13,468</w:t>
            </w:r>
          </w:p>
        </w:tc>
        <w:tc>
          <w:tcPr>
            <w:tcW w:w="1780" w:type="dxa"/>
            <w:gridSpan w:val="3"/>
            <w:tcBorders>
              <w:top w:val="nil"/>
              <w:left w:val="nil"/>
              <w:bottom w:val="nil"/>
              <w:right w:val="nil"/>
            </w:tcBorders>
            <w:shd w:val="clear" w:color="auto" w:fill="auto"/>
            <w:hideMark/>
          </w:tcPr>
          <w:p w14:paraId="219D942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54967A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C192C3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4CC2BBB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65A8EF2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6 752,52</w:t>
            </w:r>
          </w:p>
        </w:tc>
      </w:tr>
      <w:tr w:rsidR="009E3326" w:rsidRPr="009E3326" w14:paraId="6929163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293C51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9FD4D0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3-200-02</w:t>
            </w:r>
          </w:p>
        </w:tc>
        <w:tc>
          <w:tcPr>
            <w:tcW w:w="1984" w:type="dxa"/>
            <w:gridSpan w:val="2"/>
            <w:tcBorders>
              <w:top w:val="nil"/>
              <w:left w:val="nil"/>
              <w:bottom w:val="nil"/>
              <w:right w:val="nil"/>
            </w:tcBorders>
            <w:shd w:val="clear" w:color="auto" w:fill="auto"/>
            <w:hideMark/>
          </w:tcPr>
          <w:p w14:paraId="058237C2"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 категории</w:t>
            </w:r>
          </w:p>
        </w:tc>
        <w:tc>
          <w:tcPr>
            <w:tcW w:w="1088" w:type="dxa"/>
            <w:tcBorders>
              <w:top w:val="nil"/>
              <w:left w:val="nil"/>
              <w:bottom w:val="nil"/>
              <w:right w:val="nil"/>
            </w:tcBorders>
            <w:shd w:val="clear" w:color="auto" w:fill="auto"/>
            <w:hideMark/>
          </w:tcPr>
          <w:p w14:paraId="6FA1C8E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CA4D49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12,1</w:t>
            </w:r>
          </w:p>
        </w:tc>
        <w:tc>
          <w:tcPr>
            <w:tcW w:w="561" w:type="dxa"/>
            <w:gridSpan w:val="5"/>
            <w:tcBorders>
              <w:top w:val="nil"/>
              <w:left w:val="nil"/>
              <w:bottom w:val="nil"/>
              <w:right w:val="nil"/>
            </w:tcBorders>
            <w:shd w:val="clear" w:color="auto" w:fill="auto"/>
            <w:hideMark/>
          </w:tcPr>
          <w:p w14:paraId="4A7D08D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9C9D5D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31,46</w:t>
            </w:r>
          </w:p>
        </w:tc>
        <w:tc>
          <w:tcPr>
            <w:tcW w:w="1780" w:type="dxa"/>
            <w:gridSpan w:val="3"/>
            <w:tcBorders>
              <w:top w:val="nil"/>
              <w:left w:val="nil"/>
              <w:bottom w:val="nil"/>
              <w:right w:val="nil"/>
            </w:tcBorders>
            <w:shd w:val="clear" w:color="auto" w:fill="auto"/>
            <w:hideMark/>
          </w:tcPr>
          <w:p w14:paraId="0F1E2F0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3FE7AF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4C0B07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511,81</w:t>
            </w:r>
          </w:p>
        </w:tc>
        <w:tc>
          <w:tcPr>
            <w:tcW w:w="1051" w:type="dxa"/>
            <w:gridSpan w:val="3"/>
            <w:tcBorders>
              <w:top w:val="nil"/>
              <w:left w:val="nil"/>
              <w:bottom w:val="nil"/>
              <w:right w:val="nil"/>
            </w:tcBorders>
            <w:shd w:val="clear" w:color="auto" w:fill="auto"/>
            <w:hideMark/>
          </w:tcPr>
          <w:p w14:paraId="0F3DE74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54DE247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24 152,31</w:t>
            </w:r>
          </w:p>
        </w:tc>
      </w:tr>
      <w:tr w:rsidR="009E3326" w:rsidRPr="009E3326" w14:paraId="2ACFDBA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845E59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C84BE3F"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6B83572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28B3F61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AF5D38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3C010A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5A4C664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FFCC32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ED797B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FE34A0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1D9CAC0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E7FE06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30 904,83</w:t>
            </w:r>
          </w:p>
        </w:tc>
      </w:tr>
      <w:tr w:rsidR="009E3326" w:rsidRPr="009E3326" w14:paraId="01D3F8A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032A7D8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01E27B8"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6FE66D7F"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7603A60E"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05067049"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630E441C"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3557CABA"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04091246"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6B0EAC9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D0020A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8F193F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6C72B4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30 904,83</w:t>
            </w:r>
          </w:p>
        </w:tc>
      </w:tr>
      <w:tr w:rsidR="009E3326" w:rsidRPr="009E3326" w14:paraId="4080CB0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3BF7829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15A168E"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18201071"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123842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6A90F85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5693582D"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DAA8FE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435ED3A0"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7E98B2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58C0B7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8A0CC3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BC6463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22 869,57</w:t>
            </w:r>
          </w:p>
        </w:tc>
      </w:tr>
      <w:tr w:rsidR="009E3326" w:rsidRPr="009E3326" w14:paraId="77B53A9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7FAA37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55DDBBA"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0CC36410"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EE2661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E738DF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021A487A"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55B1A9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53178AB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9307A7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3D83DF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9CD1E4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D0FF19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11 125,74</w:t>
            </w:r>
          </w:p>
        </w:tc>
      </w:tr>
      <w:tr w:rsidR="009E3326" w:rsidRPr="009E3326" w14:paraId="77FF30E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E95F79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5A4941F0"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4773706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32ACD01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AB757D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6B2E03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750DF3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490527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FB97BE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9D1FA8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16 225,04</w:t>
            </w:r>
          </w:p>
        </w:tc>
        <w:tc>
          <w:tcPr>
            <w:tcW w:w="1051" w:type="dxa"/>
            <w:gridSpan w:val="3"/>
            <w:tcBorders>
              <w:top w:val="single" w:sz="4" w:space="0" w:color="auto"/>
              <w:left w:val="nil"/>
              <w:bottom w:val="nil"/>
              <w:right w:val="nil"/>
            </w:tcBorders>
            <w:shd w:val="clear" w:color="auto" w:fill="auto"/>
            <w:hideMark/>
          </w:tcPr>
          <w:p w14:paraId="6784985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4D5C54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64 900,14</w:t>
            </w:r>
          </w:p>
        </w:tc>
      </w:tr>
      <w:tr w:rsidR="009E3326" w:rsidRPr="009E3326" w14:paraId="0F8049A7"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1403F98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45</w:t>
            </w:r>
          </w:p>
        </w:tc>
        <w:tc>
          <w:tcPr>
            <w:tcW w:w="1514" w:type="dxa"/>
            <w:tcBorders>
              <w:top w:val="single" w:sz="4" w:space="0" w:color="auto"/>
              <w:left w:val="nil"/>
              <w:bottom w:val="nil"/>
              <w:right w:val="nil"/>
            </w:tcBorders>
            <w:shd w:val="clear" w:color="auto" w:fill="auto"/>
            <w:hideMark/>
          </w:tcPr>
          <w:p w14:paraId="7788107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ГЭСНп01-03-020-03</w:t>
            </w:r>
            <w:r w:rsidRPr="009E3326">
              <w:rPr>
                <w:rFonts w:ascii="Arial" w:hAnsi="Arial" w:cs="Arial"/>
                <w:b/>
                <w:bCs/>
                <w:color w:val="000000"/>
                <w:sz w:val="16"/>
                <w:szCs w:val="16"/>
              </w:rPr>
              <w:br/>
              <w:t>(</w:t>
            </w:r>
            <w:proofErr w:type="spellStart"/>
            <w:r w:rsidRPr="009E3326">
              <w:rPr>
                <w:rFonts w:ascii="Arial" w:hAnsi="Arial" w:cs="Arial"/>
                <w:b/>
                <w:bCs/>
                <w:color w:val="000000"/>
                <w:sz w:val="16"/>
                <w:szCs w:val="16"/>
              </w:rPr>
              <w:t>прозвонка</w:t>
            </w:r>
            <w:proofErr w:type="spellEnd"/>
            <w:r w:rsidRPr="009E3326">
              <w:rPr>
                <w:rFonts w:ascii="Arial" w:hAnsi="Arial" w:cs="Arial"/>
                <w:b/>
                <w:bCs/>
                <w:color w:val="000000"/>
                <w:sz w:val="16"/>
                <w:szCs w:val="16"/>
              </w:rPr>
              <w:t>; изоляция, проверка работы схемы)</w:t>
            </w:r>
          </w:p>
        </w:tc>
        <w:tc>
          <w:tcPr>
            <w:tcW w:w="1984" w:type="dxa"/>
            <w:gridSpan w:val="2"/>
            <w:tcBorders>
              <w:top w:val="single" w:sz="4" w:space="0" w:color="auto"/>
              <w:left w:val="nil"/>
              <w:bottom w:val="nil"/>
              <w:right w:val="nil"/>
            </w:tcBorders>
            <w:shd w:val="clear" w:color="auto" w:fill="auto"/>
            <w:hideMark/>
          </w:tcPr>
          <w:p w14:paraId="39EDC64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Схема вторичной коммутации масляного выключателя с дистанционным управлением с общим электромагнитным, моторным или грузовым приводом, напряжение выключателя: до 11 </w:t>
            </w:r>
            <w:proofErr w:type="spellStart"/>
            <w:r w:rsidRPr="009E3326">
              <w:rPr>
                <w:rFonts w:ascii="Arial" w:hAnsi="Arial" w:cs="Arial"/>
                <w:b/>
                <w:bCs/>
                <w:color w:val="000000"/>
                <w:sz w:val="16"/>
                <w:szCs w:val="16"/>
              </w:rPr>
              <w:t>кВ</w:t>
            </w:r>
            <w:proofErr w:type="spellEnd"/>
          </w:p>
        </w:tc>
        <w:tc>
          <w:tcPr>
            <w:tcW w:w="1088" w:type="dxa"/>
            <w:tcBorders>
              <w:top w:val="single" w:sz="4" w:space="0" w:color="auto"/>
              <w:left w:val="nil"/>
              <w:bottom w:val="nil"/>
              <w:right w:val="nil"/>
            </w:tcBorders>
            <w:shd w:val="clear" w:color="auto" w:fill="auto"/>
            <w:hideMark/>
          </w:tcPr>
          <w:p w14:paraId="71DC9298"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35F0B44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6E40C05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45208EF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0D18A7C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5E8D97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0EBFDE7"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087865E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DEB1B3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5793E5EC"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47964D6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6C23678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2548092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5282F53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FE876E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425A85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63B9306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457822C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0505833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F86A43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2B570C1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1191FF8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CDB0443"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93F3B4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9D1204E"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26D1153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E26F63B"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77C111D1"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4D57DB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56,16</w:t>
            </w:r>
          </w:p>
        </w:tc>
        <w:tc>
          <w:tcPr>
            <w:tcW w:w="1780" w:type="dxa"/>
            <w:gridSpan w:val="3"/>
            <w:tcBorders>
              <w:top w:val="nil"/>
              <w:left w:val="nil"/>
              <w:bottom w:val="nil"/>
              <w:right w:val="nil"/>
            </w:tcBorders>
            <w:shd w:val="clear" w:color="auto" w:fill="auto"/>
            <w:hideMark/>
          </w:tcPr>
          <w:p w14:paraId="4D44491E"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FB5DED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F338B6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77763A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A35EB5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35 548,27</w:t>
            </w:r>
          </w:p>
        </w:tc>
      </w:tr>
      <w:tr w:rsidR="009E3326" w:rsidRPr="009E3326" w14:paraId="31A566D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904F49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E27820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0CB3D2C2"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69A9274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953CD1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6,48</w:t>
            </w:r>
          </w:p>
        </w:tc>
        <w:tc>
          <w:tcPr>
            <w:tcW w:w="561" w:type="dxa"/>
            <w:gridSpan w:val="5"/>
            <w:tcBorders>
              <w:top w:val="nil"/>
              <w:left w:val="nil"/>
              <w:bottom w:val="nil"/>
              <w:right w:val="nil"/>
            </w:tcBorders>
            <w:shd w:val="clear" w:color="auto" w:fill="auto"/>
            <w:hideMark/>
          </w:tcPr>
          <w:p w14:paraId="3EEFDB7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2C29A6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16,848</w:t>
            </w:r>
          </w:p>
        </w:tc>
        <w:tc>
          <w:tcPr>
            <w:tcW w:w="1780" w:type="dxa"/>
            <w:gridSpan w:val="3"/>
            <w:tcBorders>
              <w:top w:val="nil"/>
              <w:left w:val="nil"/>
              <w:bottom w:val="nil"/>
              <w:right w:val="nil"/>
            </w:tcBorders>
            <w:shd w:val="clear" w:color="auto" w:fill="auto"/>
            <w:hideMark/>
          </w:tcPr>
          <w:p w14:paraId="4EAB24A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6AA31C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A45471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6EC5DB8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3782D80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8 447,17</w:t>
            </w:r>
          </w:p>
        </w:tc>
      </w:tr>
      <w:tr w:rsidR="009E3326" w:rsidRPr="009E3326" w14:paraId="713DEBD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166529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D7A5B1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1A048594"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3A852F8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27DCAD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15,12</w:t>
            </w:r>
          </w:p>
        </w:tc>
        <w:tc>
          <w:tcPr>
            <w:tcW w:w="561" w:type="dxa"/>
            <w:gridSpan w:val="5"/>
            <w:tcBorders>
              <w:top w:val="nil"/>
              <w:left w:val="nil"/>
              <w:bottom w:val="nil"/>
              <w:right w:val="nil"/>
            </w:tcBorders>
            <w:shd w:val="clear" w:color="auto" w:fill="auto"/>
            <w:hideMark/>
          </w:tcPr>
          <w:p w14:paraId="4EDBE17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64665F8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39,312</w:t>
            </w:r>
          </w:p>
        </w:tc>
        <w:tc>
          <w:tcPr>
            <w:tcW w:w="1780" w:type="dxa"/>
            <w:gridSpan w:val="3"/>
            <w:tcBorders>
              <w:top w:val="nil"/>
              <w:left w:val="nil"/>
              <w:bottom w:val="nil"/>
              <w:right w:val="nil"/>
            </w:tcBorders>
            <w:shd w:val="clear" w:color="auto" w:fill="auto"/>
            <w:hideMark/>
          </w:tcPr>
          <w:p w14:paraId="466AFC0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15397C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EF24AB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402A1D4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2AB15CB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27 101,10</w:t>
            </w:r>
          </w:p>
        </w:tc>
      </w:tr>
      <w:tr w:rsidR="009E3326" w:rsidRPr="009E3326" w14:paraId="4373B7C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F8D3C0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84560F8"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38A5BE0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49779AE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C7FA9D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8A3E0A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1EEDD1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3A53E9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55FAC6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266D5E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0E29900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B875FD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35 548,27</w:t>
            </w:r>
          </w:p>
        </w:tc>
      </w:tr>
      <w:tr w:rsidR="009E3326" w:rsidRPr="009E3326" w14:paraId="339F4B2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95D576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CEFFB84"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3D90C7A7"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76481D31"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4794E499"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3612AEE7"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5CCAE49"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1846DC3F"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717C196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0E861C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DFD1BB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21DFDD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35 548,27</w:t>
            </w:r>
          </w:p>
        </w:tc>
      </w:tr>
      <w:tr w:rsidR="009E3326" w:rsidRPr="009E3326" w14:paraId="3021FD3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11356F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DFCDB62"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487936A3"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6D31F01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FD3A8C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65FD88DE"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A78928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0E9B064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C4C066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B9EF4B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C1DD83B"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FFD368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26 305,72</w:t>
            </w:r>
          </w:p>
        </w:tc>
      </w:tr>
      <w:tr w:rsidR="009E3326" w:rsidRPr="009E3326" w14:paraId="2C578D0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2FBD98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2D60DBB"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58D97D0C"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A9F257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366CA2C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00ADFC73"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DBA6BD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63C718E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81425E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8001E4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796B5E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BCD418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12 797,38</w:t>
            </w:r>
          </w:p>
        </w:tc>
      </w:tr>
      <w:tr w:rsidR="009E3326" w:rsidRPr="009E3326" w14:paraId="1671600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5C9BC6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174D8F1E"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1578214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3CA08CA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7641054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773BB5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DE62CD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2538EE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A9DD00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34207B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18 662,84</w:t>
            </w:r>
          </w:p>
        </w:tc>
        <w:tc>
          <w:tcPr>
            <w:tcW w:w="1051" w:type="dxa"/>
            <w:gridSpan w:val="3"/>
            <w:tcBorders>
              <w:top w:val="single" w:sz="4" w:space="0" w:color="auto"/>
              <w:left w:val="nil"/>
              <w:bottom w:val="nil"/>
              <w:right w:val="nil"/>
            </w:tcBorders>
            <w:shd w:val="clear" w:color="auto" w:fill="auto"/>
            <w:hideMark/>
          </w:tcPr>
          <w:p w14:paraId="372EBE4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746E95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74 651,37</w:t>
            </w:r>
          </w:p>
        </w:tc>
      </w:tr>
      <w:tr w:rsidR="009E3326" w:rsidRPr="009E3326" w14:paraId="07953599" w14:textId="77777777" w:rsidTr="00AB77BA">
        <w:trPr>
          <w:gridAfter w:val="7"/>
          <w:wAfter w:w="3511" w:type="dxa"/>
          <w:trHeight w:val="2025"/>
        </w:trPr>
        <w:tc>
          <w:tcPr>
            <w:tcW w:w="1037" w:type="dxa"/>
            <w:tcBorders>
              <w:top w:val="single" w:sz="4" w:space="0" w:color="auto"/>
              <w:left w:val="single" w:sz="4" w:space="0" w:color="auto"/>
              <w:bottom w:val="nil"/>
              <w:right w:val="nil"/>
            </w:tcBorders>
            <w:shd w:val="clear" w:color="auto" w:fill="auto"/>
            <w:hideMark/>
          </w:tcPr>
          <w:p w14:paraId="167DCEB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46</w:t>
            </w:r>
          </w:p>
        </w:tc>
        <w:tc>
          <w:tcPr>
            <w:tcW w:w="1514" w:type="dxa"/>
            <w:tcBorders>
              <w:top w:val="single" w:sz="4" w:space="0" w:color="auto"/>
              <w:left w:val="nil"/>
              <w:bottom w:val="nil"/>
              <w:right w:val="nil"/>
            </w:tcBorders>
            <w:shd w:val="clear" w:color="auto" w:fill="auto"/>
            <w:hideMark/>
          </w:tcPr>
          <w:p w14:paraId="736F80E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ГЭСНп01-12-029-01</w:t>
            </w:r>
            <w:r w:rsidRPr="009E3326">
              <w:rPr>
                <w:rFonts w:ascii="Arial" w:hAnsi="Arial" w:cs="Arial"/>
                <w:b/>
                <w:bCs/>
                <w:color w:val="000000"/>
                <w:sz w:val="16"/>
                <w:szCs w:val="16"/>
              </w:rPr>
              <w:br/>
              <w:t xml:space="preserve">(проверка сопротивления изоляции; сопротивление </w:t>
            </w:r>
            <w:proofErr w:type="spellStart"/>
            <w:r w:rsidRPr="009E3326">
              <w:rPr>
                <w:rFonts w:ascii="Arial" w:hAnsi="Arial" w:cs="Arial"/>
                <w:b/>
                <w:bCs/>
                <w:color w:val="000000"/>
                <w:sz w:val="16"/>
                <w:szCs w:val="16"/>
              </w:rPr>
              <w:t>пост.току</w:t>
            </w:r>
            <w:proofErr w:type="spellEnd"/>
            <w:r w:rsidRPr="009E3326">
              <w:rPr>
                <w:rFonts w:ascii="Arial" w:hAnsi="Arial" w:cs="Arial"/>
                <w:b/>
                <w:bCs/>
                <w:color w:val="000000"/>
                <w:sz w:val="16"/>
                <w:szCs w:val="16"/>
              </w:rPr>
              <w:t>, ток цепей, снятие характеристик намагничивания трансформаторов тока)</w:t>
            </w:r>
          </w:p>
        </w:tc>
        <w:tc>
          <w:tcPr>
            <w:tcW w:w="1984" w:type="dxa"/>
            <w:gridSpan w:val="2"/>
            <w:tcBorders>
              <w:top w:val="single" w:sz="4" w:space="0" w:color="auto"/>
              <w:left w:val="nil"/>
              <w:bottom w:val="nil"/>
              <w:right w:val="nil"/>
            </w:tcBorders>
            <w:shd w:val="clear" w:color="auto" w:fill="auto"/>
            <w:hideMark/>
          </w:tcPr>
          <w:p w14:paraId="17B193A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Испытание цепи вторичной коммутации</w:t>
            </w:r>
          </w:p>
        </w:tc>
        <w:tc>
          <w:tcPr>
            <w:tcW w:w="1088" w:type="dxa"/>
            <w:tcBorders>
              <w:top w:val="single" w:sz="4" w:space="0" w:color="auto"/>
              <w:left w:val="nil"/>
              <w:bottom w:val="nil"/>
              <w:right w:val="nil"/>
            </w:tcBorders>
            <w:shd w:val="clear" w:color="auto" w:fill="auto"/>
            <w:hideMark/>
          </w:tcPr>
          <w:p w14:paraId="127B720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испытание</w:t>
            </w:r>
          </w:p>
        </w:tc>
        <w:tc>
          <w:tcPr>
            <w:tcW w:w="1120" w:type="dxa"/>
            <w:gridSpan w:val="2"/>
            <w:tcBorders>
              <w:top w:val="single" w:sz="4" w:space="0" w:color="auto"/>
              <w:left w:val="nil"/>
              <w:bottom w:val="nil"/>
              <w:right w:val="nil"/>
            </w:tcBorders>
            <w:shd w:val="clear" w:color="auto" w:fill="auto"/>
            <w:hideMark/>
          </w:tcPr>
          <w:p w14:paraId="24D214A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12</w:t>
            </w:r>
          </w:p>
        </w:tc>
        <w:tc>
          <w:tcPr>
            <w:tcW w:w="561" w:type="dxa"/>
            <w:gridSpan w:val="5"/>
            <w:tcBorders>
              <w:top w:val="single" w:sz="4" w:space="0" w:color="auto"/>
              <w:left w:val="nil"/>
              <w:bottom w:val="nil"/>
              <w:right w:val="nil"/>
            </w:tcBorders>
            <w:shd w:val="clear" w:color="auto" w:fill="auto"/>
            <w:hideMark/>
          </w:tcPr>
          <w:p w14:paraId="2A6F985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163458F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12</w:t>
            </w:r>
          </w:p>
        </w:tc>
        <w:tc>
          <w:tcPr>
            <w:tcW w:w="1780" w:type="dxa"/>
            <w:gridSpan w:val="3"/>
            <w:tcBorders>
              <w:top w:val="single" w:sz="4" w:space="0" w:color="auto"/>
              <w:left w:val="nil"/>
              <w:bottom w:val="nil"/>
              <w:right w:val="nil"/>
            </w:tcBorders>
            <w:shd w:val="clear" w:color="auto" w:fill="auto"/>
            <w:hideMark/>
          </w:tcPr>
          <w:p w14:paraId="7145ABE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8E0DB9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5560B74"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5102067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5BE7B8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058BA57D"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0235DC5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753B4F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1151ADF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41D949C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9586E3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3088607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7AE86E3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44456C8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7EF9B9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E30392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2B0D9CC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0A84D08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661E4F1"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498C03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53134045"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249570A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410A658"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5DCA3D5B"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32A0BF8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12,636</w:t>
            </w:r>
          </w:p>
        </w:tc>
        <w:tc>
          <w:tcPr>
            <w:tcW w:w="1780" w:type="dxa"/>
            <w:gridSpan w:val="3"/>
            <w:tcBorders>
              <w:top w:val="nil"/>
              <w:left w:val="nil"/>
              <w:bottom w:val="nil"/>
              <w:right w:val="nil"/>
            </w:tcBorders>
            <w:shd w:val="clear" w:color="auto" w:fill="auto"/>
            <w:hideMark/>
          </w:tcPr>
          <w:p w14:paraId="5BE04DFF"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71D131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1714E7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2DB01AB"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6DBD4F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8 274,16</w:t>
            </w:r>
          </w:p>
        </w:tc>
      </w:tr>
      <w:tr w:rsidR="009E3326" w:rsidRPr="009E3326" w14:paraId="1F76249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440C6F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41E28E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2-100-05</w:t>
            </w:r>
          </w:p>
        </w:tc>
        <w:tc>
          <w:tcPr>
            <w:tcW w:w="1984" w:type="dxa"/>
            <w:gridSpan w:val="2"/>
            <w:tcBorders>
              <w:top w:val="nil"/>
              <w:left w:val="nil"/>
              <w:bottom w:val="nil"/>
              <w:right w:val="nil"/>
            </w:tcBorders>
            <w:shd w:val="clear" w:color="auto" w:fill="auto"/>
            <w:hideMark/>
          </w:tcPr>
          <w:p w14:paraId="74151091"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5 разряда</w:t>
            </w:r>
          </w:p>
        </w:tc>
        <w:tc>
          <w:tcPr>
            <w:tcW w:w="1088" w:type="dxa"/>
            <w:tcBorders>
              <w:top w:val="nil"/>
              <w:left w:val="nil"/>
              <w:bottom w:val="nil"/>
              <w:right w:val="nil"/>
            </w:tcBorders>
            <w:shd w:val="clear" w:color="auto" w:fill="auto"/>
            <w:hideMark/>
          </w:tcPr>
          <w:p w14:paraId="6729904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090A22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561" w:type="dxa"/>
            <w:gridSpan w:val="5"/>
            <w:tcBorders>
              <w:top w:val="nil"/>
              <w:left w:val="nil"/>
              <w:bottom w:val="nil"/>
              <w:right w:val="nil"/>
            </w:tcBorders>
            <w:shd w:val="clear" w:color="auto" w:fill="auto"/>
            <w:hideMark/>
          </w:tcPr>
          <w:p w14:paraId="07AA5C8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DACB27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5,07</w:t>
            </w:r>
          </w:p>
        </w:tc>
        <w:tc>
          <w:tcPr>
            <w:tcW w:w="1780" w:type="dxa"/>
            <w:gridSpan w:val="3"/>
            <w:tcBorders>
              <w:top w:val="nil"/>
              <w:left w:val="nil"/>
              <w:bottom w:val="nil"/>
              <w:right w:val="nil"/>
            </w:tcBorders>
            <w:shd w:val="clear" w:color="auto" w:fill="auto"/>
            <w:hideMark/>
          </w:tcPr>
          <w:p w14:paraId="55481A2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A206BF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8D9B63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402,14</w:t>
            </w:r>
          </w:p>
        </w:tc>
        <w:tc>
          <w:tcPr>
            <w:tcW w:w="1051" w:type="dxa"/>
            <w:gridSpan w:val="3"/>
            <w:tcBorders>
              <w:top w:val="nil"/>
              <w:left w:val="nil"/>
              <w:bottom w:val="nil"/>
              <w:right w:val="nil"/>
            </w:tcBorders>
            <w:shd w:val="clear" w:color="auto" w:fill="auto"/>
            <w:hideMark/>
          </w:tcPr>
          <w:p w14:paraId="3331637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08C2424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3 058,27</w:t>
            </w:r>
          </w:p>
        </w:tc>
      </w:tr>
      <w:tr w:rsidR="009E3326" w:rsidRPr="009E3326" w14:paraId="1F26614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265A90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112C0B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277835C0"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49B2D79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D05E20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0,97</w:t>
            </w:r>
          </w:p>
        </w:tc>
        <w:tc>
          <w:tcPr>
            <w:tcW w:w="561" w:type="dxa"/>
            <w:gridSpan w:val="5"/>
            <w:tcBorders>
              <w:top w:val="nil"/>
              <w:left w:val="nil"/>
              <w:bottom w:val="nil"/>
              <w:right w:val="nil"/>
            </w:tcBorders>
            <w:shd w:val="clear" w:color="auto" w:fill="auto"/>
            <w:hideMark/>
          </w:tcPr>
          <w:p w14:paraId="15BDBB8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AD0FE4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7,566</w:t>
            </w:r>
          </w:p>
        </w:tc>
        <w:tc>
          <w:tcPr>
            <w:tcW w:w="1780" w:type="dxa"/>
            <w:gridSpan w:val="3"/>
            <w:tcBorders>
              <w:top w:val="nil"/>
              <w:left w:val="nil"/>
              <w:bottom w:val="nil"/>
              <w:right w:val="nil"/>
            </w:tcBorders>
            <w:shd w:val="clear" w:color="auto" w:fill="auto"/>
            <w:hideMark/>
          </w:tcPr>
          <w:p w14:paraId="2EB8569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0DDD1E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8CAE4A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6AB2FB8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6F68B64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5 215,89</w:t>
            </w:r>
          </w:p>
        </w:tc>
      </w:tr>
      <w:tr w:rsidR="009E3326" w:rsidRPr="009E3326" w14:paraId="4F0407D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E6F527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FBA6483"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1CAEB68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759E2B9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FFA4C8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057358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3CAC7AD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FF26AC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1F7C6E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996B85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162A46A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EE47FB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8 274,16</w:t>
            </w:r>
          </w:p>
        </w:tc>
      </w:tr>
      <w:tr w:rsidR="009E3326" w:rsidRPr="009E3326" w14:paraId="458B506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8AD88D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468643E"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13DA9630"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43C065FC"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47155761"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18C5EE1F"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C4CD27B"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2A33B3DE"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1C8816C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BDF976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BC1327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DB9374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8 274,16</w:t>
            </w:r>
          </w:p>
        </w:tc>
      </w:tr>
      <w:tr w:rsidR="009E3326" w:rsidRPr="009E3326" w14:paraId="2980907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C993C2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DA5030C"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6E72D89F"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46ED2FF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45504D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1CA7B993"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986ED7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7851608C"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4F1C50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A20AC9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289A074"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4DD513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6 122,88</w:t>
            </w:r>
          </w:p>
        </w:tc>
      </w:tr>
      <w:tr w:rsidR="009E3326" w:rsidRPr="009E3326" w14:paraId="0252CEBD"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43383B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750024F"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23753E7C"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63EACDD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41E7DD8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7729E911"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DDF226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143741D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6E614C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3B7BBD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AADB44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4EA79E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2 978,70</w:t>
            </w:r>
          </w:p>
        </w:tc>
      </w:tr>
      <w:tr w:rsidR="009E3326" w:rsidRPr="009E3326" w14:paraId="3232572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DD1D0E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3547CFCA"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1EFB46C3"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28D65A2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24DE75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1B16FB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4F16A6C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308F31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962882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40F29D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1 447,98</w:t>
            </w:r>
          </w:p>
        </w:tc>
        <w:tc>
          <w:tcPr>
            <w:tcW w:w="1051" w:type="dxa"/>
            <w:gridSpan w:val="3"/>
            <w:tcBorders>
              <w:top w:val="single" w:sz="4" w:space="0" w:color="auto"/>
              <w:left w:val="nil"/>
              <w:bottom w:val="nil"/>
              <w:right w:val="nil"/>
            </w:tcBorders>
            <w:shd w:val="clear" w:color="auto" w:fill="auto"/>
            <w:hideMark/>
          </w:tcPr>
          <w:p w14:paraId="64C53B4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D7FFDA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17 375,74</w:t>
            </w:r>
          </w:p>
        </w:tc>
      </w:tr>
      <w:tr w:rsidR="009E3326" w:rsidRPr="009E3326" w14:paraId="019ED5FD"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5046D75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47</w:t>
            </w:r>
          </w:p>
        </w:tc>
        <w:tc>
          <w:tcPr>
            <w:tcW w:w="1514" w:type="dxa"/>
            <w:tcBorders>
              <w:top w:val="single" w:sz="4" w:space="0" w:color="auto"/>
              <w:left w:val="nil"/>
              <w:bottom w:val="nil"/>
              <w:right w:val="nil"/>
            </w:tcBorders>
            <w:shd w:val="clear" w:color="auto" w:fill="auto"/>
            <w:hideMark/>
          </w:tcPr>
          <w:p w14:paraId="48BF68A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ГЭСНп01-10-002-01</w:t>
            </w:r>
            <w:r w:rsidRPr="009E3326">
              <w:rPr>
                <w:rFonts w:ascii="Arial" w:hAnsi="Arial" w:cs="Arial"/>
                <w:b/>
                <w:bCs/>
                <w:color w:val="000000"/>
                <w:sz w:val="16"/>
                <w:szCs w:val="16"/>
              </w:rPr>
              <w:br/>
              <w:t>(Система оперативного тока и Центральной сигнализации)</w:t>
            </w:r>
          </w:p>
        </w:tc>
        <w:tc>
          <w:tcPr>
            <w:tcW w:w="1984" w:type="dxa"/>
            <w:gridSpan w:val="2"/>
            <w:tcBorders>
              <w:top w:val="single" w:sz="4" w:space="0" w:color="auto"/>
              <w:left w:val="nil"/>
              <w:bottom w:val="nil"/>
              <w:right w:val="nil"/>
            </w:tcBorders>
            <w:shd w:val="clear" w:color="auto" w:fill="auto"/>
            <w:hideMark/>
          </w:tcPr>
          <w:p w14:paraId="721F0F9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Схема образования участка сигнализации (центральной, технологической, местной, аварийной, предупредительной и др.)</w:t>
            </w:r>
          </w:p>
        </w:tc>
        <w:tc>
          <w:tcPr>
            <w:tcW w:w="1088" w:type="dxa"/>
            <w:tcBorders>
              <w:top w:val="single" w:sz="4" w:space="0" w:color="auto"/>
              <w:left w:val="nil"/>
              <w:bottom w:val="nil"/>
              <w:right w:val="nil"/>
            </w:tcBorders>
            <w:shd w:val="clear" w:color="auto" w:fill="auto"/>
            <w:hideMark/>
          </w:tcPr>
          <w:p w14:paraId="2CA6A2F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участок</w:t>
            </w:r>
          </w:p>
        </w:tc>
        <w:tc>
          <w:tcPr>
            <w:tcW w:w="1120" w:type="dxa"/>
            <w:gridSpan w:val="2"/>
            <w:tcBorders>
              <w:top w:val="single" w:sz="4" w:space="0" w:color="auto"/>
              <w:left w:val="nil"/>
              <w:bottom w:val="nil"/>
              <w:right w:val="nil"/>
            </w:tcBorders>
            <w:shd w:val="clear" w:color="auto" w:fill="auto"/>
            <w:hideMark/>
          </w:tcPr>
          <w:p w14:paraId="0FC5FEA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561" w:type="dxa"/>
            <w:gridSpan w:val="5"/>
            <w:tcBorders>
              <w:top w:val="single" w:sz="4" w:space="0" w:color="auto"/>
              <w:left w:val="nil"/>
              <w:bottom w:val="nil"/>
              <w:right w:val="nil"/>
            </w:tcBorders>
            <w:shd w:val="clear" w:color="auto" w:fill="auto"/>
            <w:hideMark/>
          </w:tcPr>
          <w:p w14:paraId="39C6ECE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1F7A9E5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780" w:type="dxa"/>
            <w:gridSpan w:val="3"/>
            <w:tcBorders>
              <w:top w:val="single" w:sz="4" w:space="0" w:color="auto"/>
              <w:left w:val="nil"/>
              <w:bottom w:val="nil"/>
              <w:right w:val="nil"/>
            </w:tcBorders>
            <w:shd w:val="clear" w:color="auto" w:fill="auto"/>
            <w:hideMark/>
          </w:tcPr>
          <w:p w14:paraId="3E19AD0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A0FA03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4821A13"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4E2F187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FC9F3E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46B701E3"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4584022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452A72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21E4199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43F53B3D"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75D02C3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E3E2B0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42048F2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44699A2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1EE6C1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2B5EC3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38342B3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5984CA0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24C3346"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057BB2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20B2AB65"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0166035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19A8BDA"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60F3F7F8"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A7CDF3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15,2685</w:t>
            </w:r>
          </w:p>
        </w:tc>
        <w:tc>
          <w:tcPr>
            <w:tcW w:w="1780" w:type="dxa"/>
            <w:gridSpan w:val="3"/>
            <w:tcBorders>
              <w:top w:val="nil"/>
              <w:left w:val="nil"/>
              <w:bottom w:val="nil"/>
              <w:right w:val="nil"/>
            </w:tcBorders>
            <w:shd w:val="clear" w:color="auto" w:fill="auto"/>
            <w:hideMark/>
          </w:tcPr>
          <w:p w14:paraId="738C90C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29A306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03FB5AA"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728F0E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8AFC0D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9 712,11</w:t>
            </w:r>
          </w:p>
        </w:tc>
      </w:tr>
      <w:tr w:rsidR="009E3326" w:rsidRPr="009E3326" w14:paraId="4A5EC76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6480A1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4B73AF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3-100-01</w:t>
            </w:r>
          </w:p>
        </w:tc>
        <w:tc>
          <w:tcPr>
            <w:tcW w:w="1984" w:type="dxa"/>
            <w:gridSpan w:val="2"/>
            <w:tcBorders>
              <w:top w:val="nil"/>
              <w:left w:val="nil"/>
              <w:bottom w:val="nil"/>
              <w:right w:val="nil"/>
            </w:tcBorders>
            <w:shd w:val="clear" w:color="auto" w:fill="auto"/>
            <w:hideMark/>
          </w:tcPr>
          <w:p w14:paraId="245DFB2F"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 категории</w:t>
            </w:r>
          </w:p>
        </w:tc>
        <w:tc>
          <w:tcPr>
            <w:tcW w:w="1088" w:type="dxa"/>
            <w:tcBorders>
              <w:top w:val="nil"/>
              <w:left w:val="nil"/>
              <w:bottom w:val="nil"/>
              <w:right w:val="nil"/>
            </w:tcBorders>
            <w:shd w:val="clear" w:color="auto" w:fill="auto"/>
            <w:hideMark/>
          </w:tcPr>
          <w:p w14:paraId="447A11A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A048D9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9,4</w:t>
            </w:r>
          </w:p>
        </w:tc>
        <w:tc>
          <w:tcPr>
            <w:tcW w:w="561" w:type="dxa"/>
            <w:gridSpan w:val="5"/>
            <w:tcBorders>
              <w:top w:val="nil"/>
              <w:left w:val="nil"/>
              <w:bottom w:val="nil"/>
              <w:right w:val="nil"/>
            </w:tcBorders>
            <w:shd w:val="clear" w:color="auto" w:fill="auto"/>
            <w:hideMark/>
          </w:tcPr>
          <w:p w14:paraId="3BB788E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0B0B091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6,11</w:t>
            </w:r>
          </w:p>
        </w:tc>
        <w:tc>
          <w:tcPr>
            <w:tcW w:w="1780" w:type="dxa"/>
            <w:gridSpan w:val="3"/>
            <w:tcBorders>
              <w:top w:val="nil"/>
              <w:left w:val="nil"/>
              <w:bottom w:val="nil"/>
              <w:right w:val="nil"/>
            </w:tcBorders>
            <w:shd w:val="clear" w:color="auto" w:fill="auto"/>
            <w:hideMark/>
          </w:tcPr>
          <w:p w14:paraId="416879A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010657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010957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370,80</w:t>
            </w:r>
          </w:p>
        </w:tc>
        <w:tc>
          <w:tcPr>
            <w:tcW w:w="1051" w:type="dxa"/>
            <w:gridSpan w:val="3"/>
            <w:tcBorders>
              <w:top w:val="nil"/>
              <w:left w:val="nil"/>
              <w:bottom w:val="nil"/>
              <w:right w:val="nil"/>
            </w:tcBorders>
            <w:shd w:val="clear" w:color="auto" w:fill="auto"/>
            <w:hideMark/>
          </w:tcPr>
          <w:p w14:paraId="4742C1E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6715CCC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3 398,38</w:t>
            </w:r>
          </w:p>
        </w:tc>
      </w:tr>
      <w:tr w:rsidR="009E3326" w:rsidRPr="009E3326" w14:paraId="0101BAB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114F96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CB10B1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7F021716"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0E3CA2A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737A2E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14,09</w:t>
            </w:r>
          </w:p>
        </w:tc>
        <w:tc>
          <w:tcPr>
            <w:tcW w:w="561" w:type="dxa"/>
            <w:gridSpan w:val="5"/>
            <w:tcBorders>
              <w:top w:val="nil"/>
              <w:left w:val="nil"/>
              <w:bottom w:val="nil"/>
              <w:right w:val="nil"/>
            </w:tcBorders>
            <w:shd w:val="clear" w:color="auto" w:fill="auto"/>
            <w:hideMark/>
          </w:tcPr>
          <w:p w14:paraId="3C70418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98F46F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9,1585</w:t>
            </w:r>
          </w:p>
        </w:tc>
        <w:tc>
          <w:tcPr>
            <w:tcW w:w="1780" w:type="dxa"/>
            <w:gridSpan w:val="3"/>
            <w:tcBorders>
              <w:top w:val="nil"/>
              <w:left w:val="nil"/>
              <w:bottom w:val="nil"/>
              <w:right w:val="nil"/>
            </w:tcBorders>
            <w:shd w:val="clear" w:color="auto" w:fill="auto"/>
            <w:hideMark/>
          </w:tcPr>
          <w:p w14:paraId="48A33B6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92B33B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96CB88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6AEF9E8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05A0B30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6 313,73</w:t>
            </w:r>
          </w:p>
        </w:tc>
      </w:tr>
      <w:tr w:rsidR="009E3326" w:rsidRPr="009E3326" w14:paraId="170596B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A63B7E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1E93A53D"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2136E58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521174F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2C115A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4686D0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52C6D3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46660C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69C442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3EF886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2750910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8D8FA4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9 712,11</w:t>
            </w:r>
          </w:p>
        </w:tc>
      </w:tr>
      <w:tr w:rsidR="009E3326" w:rsidRPr="009E3326" w14:paraId="50A9FA9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C738AB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79CD2EB"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26542557"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05293547"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18EDA0E3"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6F41F1D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FE89D7A"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29EE2445"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2FF2217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6FAA71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8EA48C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EF5A43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9 712,11</w:t>
            </w:r>
          </w:p>
        </w:tc>
      </w:tr>
      <w:tr w:rsidR="009E3326" w:rsidRPr="009E3326" w14:paraId="254B8A7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3FE810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5A939D7"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781CEBCE"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88F440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7B31CD0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40939BD9"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9CEBC0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0B11585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376501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CEAE6A1"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A9EA6C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36FDBA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7 186,96</w:t>
            </w:r>
          </w:p>
        </w:tc>
      </w:tr>
      <w:tr w:rsidR="009E3326" w:rsidRPr="009E3326" w14:paraId="01FE3CA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5E0AB7A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C33D6F5"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4BCA60AD"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DEBA75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44805E7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0BB41615"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6BFCED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576FC6B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626E01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C7010D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2423E4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25CED0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3 496,36</w:t>
            </w:r>
          </w:p>
        </w:tc>
      </w:tr>
      <w:tr w:rsidR="009E3326" w:rsidRPr="009E3326" w14:paraId="53DF432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116A917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405C3DAE"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2DB721D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65990E1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BBE66E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27F01B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D709F3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499F35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11997C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DE00C6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20 395,43</w:t>
            </w:r>
          </w:p>
        </w:tc>
        <w:tc>
          <w:tcPr>
            <w:tcW w:w="1051" w:type="dxa"/>
            <w:gridSpan w:val="3"/>
            <w:tcBorders>
              <w:top w:val="single" w:sz="4" w:space="0" w:color="auto"/>
              <w:left w:val="nil"/>
              <w:bottom w:val="nil"/>
              <w:right w:val="nil"/>
            </w:tcBorders>
            <w:shd w:val="clear" w:color="auto" w:fill="auto"/>
            <w:hideMark/>
          </w:tcPr>
          <w:p w14:paraId="574888D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4B737A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20 395,43</w:t>
            </w:r>
          </w:p>
        </w:tc>
      </w:tr>
      <w:tr w:rsidR="009E3326" w:rsidRPr="009E3326" w14:paraId="63218033" w14:textId="77777777" w:rsidTr="00AB77BA">
        <w:trPr>
          <w:gridAfter w:val="7"/>
          <w:wAfter w:w="3511" w:type="dxa"/>
          <w:trHeight w:val="450"/>
        </w:trPr>
        <w:tc>
          <w:tcPr>
            <w:tcW w:w="1037" w:type="dxa"/>
            <w:tcBorders>
              <w:top w:val="single" w:sz="4" w:space="0" w:color="auto"/>
              <w:left w:val="single" w:sz="4" w:space="0" w:color="auto"/>
              <w:bottom w:val="nil"/>
              <w:right w:val="nil"/>
            </w:tcBorders>
            <w:shd w:val="clear" w:color="auto" w:fill="auto"/>
            <w:hideMark/>
          </w:tcPr>
          <w:p w14:paraId="371F490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48</w:t>
            </w:r>
          </w:p>
        </w:tc>
        <w:tc>
          <w:tcPr>
            <w:tcW w:w="1514" w:type="dxa"/>
            <w:tcBorders>
              <w:top w:val="single" w:sz="4" w:space="0" w:color="auto"/>
              <w:left w:val="nil"/>
              <w:bottom w:val="nil"/>
              <w:right w:val="nil"/>
            </w:tcBorders>
            <w:shd w:val="clear" w:color="auto" w:fill="auto"/>
            <w:hideMark/>
          </w:tcPr>
          <w:p w14:paraId="4641EEB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ГЭСНп01-05-016-02</w:t>
            </w:r>
          </w:p>
        </w:tc>
        <w:tc>
          <w:tcPr>
            <w:tcW w:w="1984" w:type="dxa"/>
            <w:gridSpan w:val="2"/>
            <w:tcBorders>
              <w:top w:val="single" w:sz="4" w:space="0" w:color="auto"/>
              <w:left w:val="nil"/>
              <w:bottom w:val="nil"/>
              <w:right w:val="nil"/>
            </w:tcBorders>
            <w:shd w:val="clear" w:color="auto" w:fill="auto"/>
            <w:hideMark/>
          </w:tcPr>
          <w:p w14:paraId="6A705D9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Устройство АВР трансформаторов и линий с резервированием секций: 2 шт.</w:t>
            </w:r>
          </w:p>
        </w:tc>
        <w:tc>
          <w:tcPr>
            <w:tcW w:w="1088" w:type="dxa"/>
            <w:tcBorders>
              <w:top w:val="single" w:sz="4" w:space="0" w:color="auto"/>
              <w:left w:val="nil"/>
              <w:bottom w:val="nil"/>
              <w:right w:val="nil"/>
            </w:tcBorders>
            <w:shd w:val="clear" w:color="auto" w:fill="auto"/>
            <w:hideMark/>
          </w:tcPr>
          <w:p w14:paraId="73C25126"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00B017F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561" w:type="dxa"/>
            <w:gridSpan w:val="5"/>
            <w:tcBorders>
              <w:top w:val="single" w:sz="4" w:space="0" w:color="auto"/>
              <w:left w:val="nil"/>
              <w:bottom w:val="nil"/>
              <w:right w:val="nil"/>
            </w:tcBorders>
            <w:shd w:val="clear" w:color="auto" w:fill="auto"/>
            <w:hideMark/>
          </w:tcPr>
          <w:p w14:paraId="7E942DA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15A75D9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780" w:type="dxa"/>
            <w:gridSpan w:val="3"/>
            <w:tcBorders>
              <w:top w:val="single" w:sz="4" w:space="0" w:color="auto"/>
              <w:left w:val="nil"/>
              <w:bottom w:val="nil"/>
              <w:right w:val="nil"/>
            </w:tcBorders>
            <w:shd w:val="clear" w:color="auto" w:fill="auto"/>
            <w:hideMark/>
          </w:tcPr>
          <w:p w14:paraId="50BE690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3CF54E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3FA1B2F"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1CF1A30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D0926C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24F0D759"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1740118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FEE0CB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3A6A8EB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4E5BF96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68229E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A8E621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135566F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4AA3022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97CD9C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5BBD24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117EDAF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2E67205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A969CDC"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F0C861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0E808529"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73812BD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D7BCEEB"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51BDD1EE"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A2B790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15,912</w:t>
            </w:r>
          </w:p>
        </w:tc>
        <w:tc>
          <w:tcPr>
            <w:tcW w:w="1780" w:type="dxa"/>
            <w:gridSpan w:val="3"/>
            <w:tcBorders>
              <w:top w:val="nil"/>
              <w:left w:val="nil"/>
              <w:bottom w:val="nil"/>
              <w:right w:val="nil"/>
            </w:tcBorders>
            <w:shd w:val="clear" w:color="auto" w:fill="auto"/>
            <w:hideMark/>
          </w:tcPr>
          <w:p w14:paraId="70CE7B5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C5DF62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BB8BEE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981BA5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0D60AC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10 969,49</w:t>
            </w:r>
          </w:p>
        </w:tc>
      </w:tr>
      <w:tr w:rsidR="009E3326" w:rsidRPr="009E3326" w14:paraId="6103827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54FC8F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0DCEB7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56429DB5"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54A9024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2C9D36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24,48</w:t>
            </w:r>
          </w:p>
        </w:tc>
        <w:tc>
          <w:tcPr>
            <w:tcW w:w="561" w:type="dxa"/>
            <w:gridSpan w:val="5"/>
            <w:tcBorders>
              <w:top w:val="nil"/>
              <w:left w:val="nil"/>
              <w:bottom w:val="nil"/>
              <w:right w:val="nil"/>
            </w:tcBorders>
            <w:shd w:val="clear" w:color="auto" w:fill="auto"/>
            <w:hideMark/>
          </w:tcPr>
          <w:p w14:paraId="43C026A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D97C7D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15,912</w:t>
            </w:r>
          </w:p>
        </w:tc>
        <w:tc>
          <w:tcPr>
            <w:tcW w:w="1780" w:type="dxa"/>
            <w:gridSpan w:val="3"/>
            <w:tcBorders>
              <w:top w:val="nil"/>
              <w:left w:val="nil"/>
              <w:bottom w:val="nil"/>
              <w:right w:val="nil"/>
            </w:tcBorders>
            <w:shd w:val="clear" w:color="auto" w:fill="auto"/>
            <w:hideMark/>
          </w:tcPr>
          <w:p w14:paraId="02DA173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3B859F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26118A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71FC868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7FC26E0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10 969,49</w:t>
            </w:r>
          </w:p>
        </w:tc>
      </w:tr>
      <w:tr w:rsidR="009E3326" w:rsidRPr="009E3326" w14:paraId="768FE47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EB1088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8A172E5"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74C1901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40C16E1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57AA2B5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64EB76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4DDABE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7178D9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D9F8BD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CC44A2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315CFFF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7D3E1F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10 969,49</w:t>
            </w:r>
          </w:p>
        </w:tc>
      </w:tr>
      <w:tr w:rsidR="009E3326" w:rsidRPr="009E3326" w14:paraId="1DA3623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093D9EF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C089133"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0FB703BC"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7B16EB3B"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394B2F85"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146AC92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5FB47E3D"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2A5BE186"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21E792B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BF469C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A8B7F7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4A6CA1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10 969,49</w:t>
            </w:r>
          </w:p>
        </w:tc>
      </w:tr>
      <w:tr w:rsidR="009E3326" w:rsidRPr="009E3326" w14:paraId="41B0226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FFBC8F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959CF00"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256704F9"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7C36935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54BFEE2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62208E82"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607F57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4A614ADF"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182290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96CA71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853FED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96563B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8 117,42</w:t>
            </w:r>
          </w:p>
        </w:tc>
      </w:tr>
      <w:tr w:rsidR="009E3326" w:rsidRPr="009E3326" w14:paraId="65E60A0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D23991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9B5B803"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4B613A0F"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6BFD2BB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6A83C6C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5C6DA751"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5B8C54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4C74785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B38F20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2A9C34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5B507E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CFD20F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3 949,02</w:t>
            </w:r>
          </w:p>
        </w:tc>
      </w:tr>
      <w:tr w:rsidR="009E3326" w:rsidRPr="009E3326" w14:paraId="7C9DA2C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51BA32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504E1B1A"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5F72A6C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4C754DE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B3A6B7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B387D5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12CF0F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424C0F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10CAFE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EC4424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23 035,93</w:t>
            </w:r>
          </w:p>
        </w:tc>
        <w:tc>
          <w:tcPr>
            <w:tcW w:w="1051" w:type="dxa"/>
            <w:gridSpan w:val="3"/>
            <w:tcBorders>
              <w:top w:val="single" w:sz="4" w:space="0" w:color="auto"/>
              <w:left w:val="nil"/>
              <w:bottom w:val="nil"/>
              <w:right w:val="nil"/>
            </w:tcBorders>
            <w:shd w:val="clear" w:color="auto" w:fill="auto"/>
            <w:hideMark/>
          </w:tcPr>
          <w:p w14:paraId="0A2E603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02E55C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23 035,93</w:t>
            </w:r>
          </w:p>
        </w:tc>
      </w:tr>
      <w:tr w:rsidR="009E3326" w:rsidRPr="009E3326" w14:paraId="68580AA8" w14:textId="77777777" w:rsidTr="00AB77BA">
        <w:trPr>
          <w:gridAfter w:val="7"/>
          <w:wAfter w:w="3511" w:type="dxa"/>
          <w:trHeight w:val="1125"/>
        </w:trPr>
        <w:tc>
          <w:tcPr>
            <w:tcW w:w="1037" w:type="dxa"/>
            <w:tcBorders>
              <w:top w:val="single" w:sz="4" w:space="0" w:color="auto"/>
              <w:left w:val="single" w:sz="4" w:space="0" w:color="auto"/>
              <w:bottom w:val="nil"/>
              <w:right w:val="nil"/>
            </w:tcBorders>
            <w:shd w:val="clear" w:color="auto" w:fill="auto"/>
            <w:hideMark/>
          </w:tcPr>
          <w:p w14:paraId="467ADDA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lastRenderedPageBreak/>
              <w:t>49</w:t>
            </w:r>
          </w:p>
        </w:tc>
        <w:tc>
          <w:tcPr>
            <w:tcW w:w="1514" w:type="dxa"/>
            <w:tcBorders>
              <w:top w:val="single" w:sz="4" w:space="0" w:color="auto"/>
              <w:left w:val="nil"/>
              <w:bottom w:val="nil"/>
              <w:right w:val="nil"/>
            </w:tcBorders>
            <w:shd w:val="clear" w:color="auto" w:fill="auto"/>
            <w:hideMark/>
          </w:tcPr>
          <w:p w14:paraId="7296010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ГЭСНп01-05-028-05</w:t>
            </w:r>
            <w:r w:rsidRPr="009E3326">
              <w:rPr>
                <w:rFonts w:ascii="Arial" w:hAnsi="Arial" w:cs="Arial"/>
                <w:b/>
                <w:bCs/>
                <w:color w:val="000000"/>
                <w:sz w:val="16"/>
                <w:szCs w:val="16"/>
              </w:rPr>
              <w:br/>
              <w:t>Защита: Микропроцессорное устройство РЗА типа «ЛЮТИК-Т»</w:t>
            </w:r>
          </w:p>
        </w:tc>
        <w:tc>
          <w:tcPr>
            <w:tcW w:w="1984" w:type="dxa"/>
            <w:gridSpan w:val="2"/>
            <w:tcBorders>
              <w:top w:val="single" w:sz="4" w:space="0" w:color="auto"/>
              <w:left w:val="nil"/>
              <w:bottom w:val="nil"/>
              <w:right w:val="nil"/>
            </w:tcBorders>
            <w:shd w:val="clear" w:color="auto" w:fill="auto"/>
            <w:hideMark/>
          </w:tcPr>
          <w:p w14:paraId="7FB2F7B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Программируемый микропроцессорный комплекс</w:t>
            </w:r>
          </w:p>
        </w:tc>
        <w:tc>
          <w:tcPr>
            <w:tcW w:w="1088" w:type="dxa"/>
            <w:tcBorders>
              <w:top w:val="single" w:sz="4" w:space="0" w:color="auto"/>
              <w:left w:val="nil"/>
              <w:bottom w:val="nil"/>
              <w:right w:val="nil"/>
            </w:tcBorders>
            <w:shd w:val="clear" w:color="auto" w:fill="auto"/>
            <w:hideMark/>
          </w:tcPr>
          <w:p w14:paraId="0FD6C124"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3CBC2D7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1A28E83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2E61C32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7789617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C6D4DC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84D97A5"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13BF726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293BA1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25536132"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149DAF3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05899B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620CEFA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3DEC6A1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0AC4768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E032DA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4AFBEE2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399FC9C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1AEF45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FE0440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799DE67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6C136EF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20CFA69"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6EF788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2BF043A4"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3B5FA79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FAC6055"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72F883FA"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2EC0BA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59,904</w:t>
            </w:r>
          </w:p>
        </w:tc>
        <w:tc>
          <w:tcPr>
            <w:tcW w:w="1780" w:type="dxa"/>
            <w:gridSpan w:val="3"/>
            <w:tcBorders>
              <w:top w:val="nil"/>
              <w:left w:val="nil"/>
              <w:bottom w:val="nil"/>
              <w:right w:val="nil"/>
            </w:tcBorders>
            <w:shd w:val="clear" w:color="auto" w:fill="auto"/>
            <w:hideMark/>
          </w:tcPr>
          <w:p w14:paraId="7486D210"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335A0F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B6C954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FA74FC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0AD86A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41 204,13</w:t>
            </w:r>
          </w:p>
        </w:tc>
      </w:tr>
      <w:tr w:rsidR="009E3326" w:rsidRPr="009E3326" w14:paraId="1C35C52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094B95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497470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5A8D8EA5"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03A6306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99AA3F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6,91</w:t>
            </w:r>
          </w:p>
        </w:tc>
        <w:tc>
          <w:tcPr>
            <w:tcW w:w="561" w:type="dxa"/>
            <w:gridSpan w:val="5"/>
            <w:tcBorders>
              <w:top w:val="nil"/>
              <w:left w:val="nil"/>
              <w:bottom w:val="nil"/>
              <w:right w:val="nil"/>
            </w:tcBorders>
            <w:shd w:val="clear" w:color="auto" w:fill="auto"/>
            <w:hideMark/>
          </w:tcPr>
          <w:p w14:paraId="5C90694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B23DE5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17,966</w:t>
            </w:r>
          </w:p>
        </w:tc>
        <w:tc>
          <w:tcPr>
            <w:tcW w:w="1780" w:type="dxa"/>
            <w:gridSpan w:val="3"/>
            <w:tcBorders>
              <w:top w:val="nil"/>
              <w:left w:val="nil"/>
              <w:bottom w:val="nil"/>
              <w:right w:val="nil"/>
            </w:tcBorders>
            <w:shd w:val="clear" w:color="auto" w:fill="auto"/>
            <w:hideMark/>
          </w:tcPr>
          <w:p w14:paraId="1A15EB74"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5F682E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D09AA5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26D9C40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0B42C96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9 007,70</w:t>
            </w:r>
          </w:p>
        </w:tc>
      </w:tr>
      <w:tr w:rsidR="009E3326" w:rsidRPr="009E3326" w14:paraId="6C663B0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5D9DE6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236292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3-200-02</w:t>
            </w:r>
          </w:p>
        </w:tc>
        <w:tc>
          <w:tcPr>
            <w:tcW w:w="1984" w:type="dxa"/>
            <w:gridSpan w:val="2"/>
            <w:tcBorders>
              <w:top w:val="nil"/>
              <w:left w:val="nil"/>
              <w:bottom w:val="nil"/>
              <w:right w:val="nil"/>
            </w:tcBorders>
            <w:shd w:val="clear" w:color="auto" w:fill="auto"/>
            <w:hideMark/>
          </w:tcPr>
          <w:p w14:paraId="12D684AF"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 категории</w:t>
            </w:r>
          </w:p>
        </w:tc>
        <w:tc>
          <w:tcPr>
            <w:tcW w:w="1088" w:type="dxa"/>
            <w:tcBorders>
              <w:top w:val="nil"/>
              <w:left w:val="nil"/>
              <w:bottom w:val="nil"/>
              <w:right w:val="nil"/>
            </w:tcBorders>
            <w:shd w:val="clear" w:color="auto" w:fill="auto"/>
            <w:hideMark/>
          </w:tcPr>
          <w:p w14:paraId="4AACDF2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4FAA4A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16,13</w:t>
            </w:r>
          </w:p>
        </w:tc>
        <w:tc>
          <w:tcPr>
            <w:tcW w:w="561" w:type="dxa"/>
            <w:gridSpan w:val="5"/>
            <w:tcBorders>
              <w:top w:val="nil"/>
              <w:left w:val="nil"/>
              <w:bottom w:val="nil"/>
              <w:right w:val="nil"/>
            </w:tcBorders>
            <w:shd w:val="clear" w:color="auto" w:fill="auto"/>
            <w:hideMark/>
          </w:tcPr>
          <w:p w14:paraId="7E8A81D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2A2F3C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41,938</w:t>
            </w:r>
          </w:p>
        </w:tc>
        <w:tc>
          <w:tcPr>
            <w:tcW w:w="1780" w:type="dxa"/>
            <w:gridSpan w:val="3"/>
            <w:tcBorders>
              <w:top w:val="nil"/>
              <w:left w:val="nil"/>
              <w:bottom w:val="nil"/>
              <w:right w:val="nil"/>
            </w:tcBorders>
            <w:shd w:val="clear" w:color="auto" w:fill="auto"/>
            <w:hideMark/>
          </w:tcPr>
          <w:p w14:paraId="606F3D2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68A314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E90388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511,81</w:t>
            </w:r>
          </w:p>
        </w:tc>
        <w:tc>
          <w:tcPr>
            <w:tcW w:w="1051" w:type="dxa"/>
            <w:gridSpan w:val="3"/>
            <w:tcBorders>
              <w:top w:val="nil"/>
              <w:left w:val="nil"/>
              <w:bottom w:val="nil"/>
              <w:right w:val="nil"/>
            </w:tcBorders>
            <w:shd w:val="clear" w:color="auto" w:fill="auto"/>
            <w:hideMark/>
          </w:tcPr>
          <w:p w14:paraId="1DD6139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38BAAC0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32 196,43</w:t>
            </w:r>
          </w:p>
        </w:tc>
      </w:tr>
      <w:tr w:rsidR="009E3326" w:rsidRPr="009E3326" w14:paraId="39E97B1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8F3FF2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390FD4C"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5C521CE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552CCBD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2961C0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3BF0A1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12F31FB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414D05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D89E5D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E44089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030AFA8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738D25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41 204,13</w:t>
            </w:r>
          </w:p>
        </w:tc>
      </w:tr>
      <w:tr w:rsidR="009E3326" w:rsidRPr="009E3326" w14:paraId="7AFF6EA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D250AE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11F69E7"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4D2E88AD"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0D3E32D0"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26300080"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1A8FE50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D52E031"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0F6F81AF"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43CECDC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FB9DFED"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8D0789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0B0001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41 204,13</w:t>
            </w:r>
          </w:p>
        </w:tc>
      </w:tr>
      <w:tr w:rsidR="009E3326" w:rsidRPr="009E3326" w14:paraId="13782A5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34440A4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14A370E"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072EECF4"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E45107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A94F46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2F6FF698"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553F86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316CDFA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8CC127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7ECECB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7421CF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E5F276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30 491,06</w:t>
            </w:r>
          </w:p>
        </w:tc>
      </w:tr>
      <w:tr w:rsidR="009E3326" w:rsidRPr="009E3326" w14:paraId="41EF476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3FCDF6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712B102"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431D5D9D"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589D193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DDE24C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6E34FA05"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1687FF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2101DACF"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F33F3E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7205C1D"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F7AA47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F03701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14 833,49</w:t>
            </w:r>
          </w:p>
        </w:tc>
      </w:tr>
      <w:tr w:rsidR="009E3326" w:rsidRPr="009E3326" w14:paraId="0635E60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1392B40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7E121FB3"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1857131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5F83EC9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31910A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3A1042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63282C9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742BAE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609E06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3F396A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21 632,17</w:t>
            </w:r>
          </w:p>
        </w:tc>
        <w:tc>
          <w:tcPr>
            <w:tcW w:w="1051" w:type="dxa"/>
            <w:gridSpan w:val="3"/>
            <w:tcBorders>
              <w:top w:val="single" w:sz="4" w:space="0" w:color="auto"/>
              <w:left w:val="nil"/>
              <w:bottom w:val="nil"/>
              <w:right w:val="nil"/>
            </w:tcBorders>
            <w:shd w:val="clear" w:color="auto" w:fill="auto"/>
            <w:hideMark/>
          </w:tcPr>
          <w:p w14:paraId="62E6810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FF0714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86 528,68</w:t>
            </w:r>
          </w:p>
        </w:tc>
      </w:tr>
      <w:tr w:rsidR="009E3326" w:rsidRPr="009E3326" w14:paraId="5AD4F118" w14:textId="77777777" w:rsidTr="00AB77BA">
        <w:trPr>
          <w:gridAfter w:val="7"/>
          <w:wAfter w:w="3511" w:type="dxa"/>
          <w:trHeight w:val="675"/>
        </w:trPr>
        <w:tc>
          <w:tcPr>
            <w:tcW w:w="1037" w:type="dxa"/>
            <w:tcBorders>
              <w:top w:val="single" w:sz="4" w:space="0" w:color="auto"/>
              <w:left w:val="single" w:sz="4" w:space="0" w:color="auto"/>
              <w:bottom w:val="nil"/>
              <w:right w:val="nil"/>
            </w:tcBorders>
            <w:shd w:val="clear" w:color="auto" w:fill="auto"/>
            <w:hideMark/>
          </w:tcPr>
          <w:p w14:paraId="5CC5F6A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50</w:t>
            </w:r>
          </w:p>
        </w:tc>
        <w:tc>
          <w:tcPr>
            <w:tcW w:w="1514" w:type="dxa"/>
            <w:tcBorders>
              <w:top w:val="single" w:sz="4" w:space="0" w:color="auto"/>
              <w:left w:val="nil"/>
              <w:bottom w:val="nil"/>
              <w:right w:val="nil"/>
            </w:tcBorders>
            <w:shd w:val="clear" w:color="auto" w:fill="auto"/>
            <w:hideMark/>
          </w:tcPr>
          <w:p w14:paraId="31943E4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ГЭСНп01-03-002-04</w:t>
            </w:r>
          </w:p>
        </w:tc>
        <w:tc>
          <w:tcPr>
            <w:tcW w:w="1984" w:type="dxa"/>
            <w:gridSpan w:val="2"/>
            <w:tcBorders>
              <w:top w:val="single" w:sz="4" w:space="0" w:color="auto"/>
              <w:left w:val="nil"/>
              <w:bottom w:val="nil"/>
              <w:right w:val="nil"/>
            </w:tcBorders>
            <w:shd w:val="clear" w:color="auto" w:fill="auto"/>
            <w:hideMark/>
          </w:tcPr>
          <w:p w14:paraId="1F26334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Выключатель трехполюсный напряжением до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с: электромагнитным, тепловым или комбинированным </w:t>
            </w:r>
            <w:proofErr w:type="spellStart"/>
            <w:r w:rsidRPr="009E3326">
              <w:rPr>
                <w:rFonts w:ascii="Arial" w:hAnsi="Arial" w:cs="Arial"/>
                <w:b/>
                <w:bCs/>
                <w:color w:val="000000"/>
                <w:sz w:val="16"/>
                <w:szCs w:val="16"/>
              </w:rPr>
              <w:t>расцепителем</w:t>
            </w:r>
            <w:proofErr w:type="spellEnd"/>
            <w:r w:rsidRPr="009E3326">
              <w:rPr>
                <w:rFonts w:ascii="Arial" w:hAnsi="Arial" w:cs="Arial"/>
                <w:b/>
                <w:bCs/>
                <w:color w:val="000000"/>
                <w:sz w:val="16"/>
                <w:szCs w:val="16"/>
              </w:rPr>
              <w:t>, номинальный ток до 50 А</w:t>
            </w:r>
          </w:p>
        </w:tc>
        <w:tc>
          <w:tcPr>
            <w:tcW w:w="1088" w:type="dxa"/>
            <w:tcBorders>
              <w:top w:val="single" w:sz="4" w:space="0" w:color="auto"/>
              <w:left w:val="nil"/>
              <w:bottom w:val="nil"/>
              <w:right w:val="nil"/>
            </w:tcBorders>
            <w:shd w:val="clear" w:color="auto" w:fill="auto"/>
            <w:hideMark/>
          </w:tcPr>
          <w:p w14:paraId="178A5D46"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3229138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8</w:t>
            </w:r>
          </w:p>
        </w:tc>
        <w:tc>
          <w:tcPr>
            <w:tcW w:w="561" w:type="dxa"/>
            <w:gridSpan w:val="5"/>
            <w:tcBorders>
              <w:top w:val="single" w:sz="4" w:space="0" w:color="auto"/>
              <w:left w:val="nil"/>
              <w:bottom w:val="nil"/>
              <w:right w:val="nil"/>
            </w:tcBorders>
            <w:shd w:val="clear" w:color="auto" w:fill="auto"/>
            <w:hideMark/>
          </w:tcPr>
          <w:p w14:paraId="6CDF1EB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46AA82A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8</w:t>
            </w:r>
          </w:p>
        </w:tc>
        <w:tc>
          <w:tcPr>
            <w:tcW w:w="1780" w:type="dxa"/>
            <w:gridSpan w:val="3"/>
            <w:tcBorders>
              <w:top w:val="single" w:sz="4" w:space="0" w:color="auto"/>
              <w:left w:val="nil"/>
              <w:bottom w:val="nil"/>
              <w:right w:val="nil"/>
            </w:tcBorders>
            <w:shd w:val="clear" w:color="auto" w:fill="auto"/>
            <w:hideMark/>
          </w:tcPr>
          <w:p w14:paraId="1662828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C37452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F657CAE"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036CF4E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5FD208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5A1DA205"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363205B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3811980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1601B23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736CA8E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DDD77B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445FEB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3C49B9E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3847A73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A98A0A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C57EE8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14666BF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45BFA87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FE59D7A"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6D71E4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55B12BCF"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08EA8FE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99E3887"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35EB56B4"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206A120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9,36</w:t>
            </w:r>
          </w:p>
        </w:tc>
        <w:tc>
          <w:tcPr>
            <w:tcW w:w="1780" w:type="dxa"/>
            <w:gridSpan w:val="3"/>
            <w:tcBorders>
              <w:top w:val="nil"/>
              <w:left w:val="nil"/>
              <w:bottom w:val="nil"/>
              <w:right w:val="nil"/>
            </w:tcBorders>
            <w:shd w:val="clear" w:color="auto" w:fill="auto"/>
            <w:hideMark/>
          </w:tcPr>
          <w:p w14:paraId="204374AF"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6E02FF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19E1BF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9A45DE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1B41CC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4 802,81</w:t>
            </w:r>
          </w:p>
        </w:tc>
      </w:tr>
      <w:tr w:rsidR="009E3326" w:rsidRPr="009E3326" w14:paraId="11CE32E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4AE0E2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462E2B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2-100-04</w:t>
            </w:r>
          </w:p>
        </w:tc>
        <w:tc>
          <w:tcPr>
            <w:tcW w:w="1984" w:type="dxa"/>
            <w:gridSpan w:val="2"/>
            <w:tcBorders>
              <w:top w:val="nil"/>
              <w:left w:val="nil"/>
              <w:bottom w:val="nil"/>
              <w:right w:val="nil"/>
            </w:tcBorders>
            <w:shd w:val="clear" w:color="auto" w:fill="auto"/>
            <w:hideMark/>
          </w:tcPr>
          <w:p w14:paraId="60A03E73"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4 разряда</w:t>
            </w:r>
          </w:p>
        </w:tc>
        <w:tc>
          <w:tcPr>
            <w:tcW w:w="1088" w:type="dxa"/>
            <w:tcBorders>
              <w:top w:val="nil"/>
              <w:left w:val="nil"/>
              <w:bottom w:val="nil"/>
              <w:right w:val="nil"/>
            </w:tcBorders>
            <w:shd w:val="clear" w:color="auto" w:fill="auto"/>
            <w:hideMark/>
          </w:tcPr>
          <w:p w14:paraId="7E88B5E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DB7C0A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6D6791A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94A8CB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4,68</w:t>
            </w:r>
          </w:p>
        </w:tc>
        <w:tc>
          <w:tcPr>
            <w:tcW w:w="1780" w:type="dxa"/>
            <w:gridSpan w:val="3"/>
            <w:tcBorders>
              <w:top w:val="nil"/>
              <w:left w:val="nil"/>
              <w:bottom w:val="nil"/>
              <w:right w:val="nil"/>
            </w:tcBorders>
            <w:shd w:val="clear" w:color="auto" w:fill="auto"/>
            <w:hideMark/>
          </w:tcPr>
          <w:p w14:paraId="7C05A11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F021AA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EC4E86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349,91</w:t>
            </w:r>
          </w:p>
        </w:tc>
        <w:tc>
          <w:tcPr>
            <w:tcW w:w="1051" w:type="dxa"/>
            <w:gridSpan w:val="3"/>
            <w:tcBorders>
              <w:top w:val="nil"/>
              <w:left w:val="nil"/>
              <w:bottom w:val="nil"/>
              <w:right w:val="nil"/>
            </w:tcBorders>
            <w:shd w:val="clear" w:color="auto" w:fill="auto"/>
            <w:hideMark/>
          </w:tcPr>
          <w:p w14:paraId="3314CE1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403379A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2 456,37</w:t>
            </w:r>
          </w:p>
        </w:tc>
      </w:tr>
      <w:tr w:rsidR="009E3326" w:rsidRPr="009E3326" w14:paraId="26297FA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E84068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9FB933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634B1F22"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53F6551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C2BF36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2D24B2C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73EB03E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4,68</w:t>
            </w:r>
          </w:p>
        </w:tc>
        <w:tc>
          <w:tcPr>
            <w:tcW w:w="1780" w:type="dxa"/>
            <w:gridSpan w:val="3"/>
            <w:tcBorders>
              <w:top w:val="nil"/>
              <w:left w:val="nil"/>
              <w:bottom w:val="nil"/>
              <w:right w:val="nil"/>
            </w:tcBorders>
            <w:shd w:val="clear" w:color="auto" w:fill="auto"/>
            <w:hideMark/>
          </w:tcPr>
          <w:p w14:paraId="1A02D5E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9D4859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915ABB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7F68D48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73AF465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2 346,44</w:t>
            </w:r>
          </w:p>
        </w:tc>
      </w:tr>
      <w:tr w:rsidR="009E3326" w:rsidRPr="009E3326" w14:paraId="053C759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112BE4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71A5B65"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793114F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6AFE61C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BFA20E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05CC2EE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52F511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346DA0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0268C3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1DD0B3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4805396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B77928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4 802,81</w:t>
            </w:r>
          </w:p>
        </w:tc>
      </w:tr>
      <w:tr w:rsidR="009E3326" w:rsidRPr="009E3326" w14:paraId="041C6BA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B7919E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FE43F4F"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225DAC1E"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7EA0BC75"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776AD23B"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581019D8"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CBC4968"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5E592818"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1D6410B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2E2EB5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66B49C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CFA946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4 802,81</w:t>
            </w:r>
          </w:p>
        </w:tc>
      </w:tr>
      <w:tr w:rsidR="009E3326" w:rsidRPr="009E3326" w14:paraId="3C00C6C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515B4BB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673DDEE"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1615CD61"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5D74B48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613E013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22C1B64F"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C7BBCE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320BD43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AD8650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AA7548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062298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0E067F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3 554,08</w:t>
            </w:r>
          </w:p>
        </w:tc>
      </w:tr>
      <w:tr w:rsidR="009E3326" w:rsidRPr="009E3326" w14:paraId="49E9DC5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4D73AB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FF3F257"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5CA4E379"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CB77A1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65D2A13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5C806A70"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5803D4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63BAB60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CE665C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DDBCD2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45A11A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E65293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1 729,01</w:t>
            </w:r>
          </w:p>
        </w:tc>
      </w:tr>
      <w:tr w:rsidR="009E3326" w:rsidRPr="009E3326" w14:paraId="2386CB0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BB707D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27B598B5"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7CB00F0C"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093E418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46405B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7C3B65F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DC3889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15B532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791102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3246E2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1 260,74</w:t>
            </w:r>
          </w:p>
        </w:tc>
        <w:tc>
          <w:tcPr>
            <w:tcW w:w="1051" w:type="dxa"/>
            <w:gridSpan w:val="3"/>
            <w:tcBorders>
              <w:top w:val="single" w:sz="4" w:space="0" w:color="auto"/>
              <w:left w:val="nil"/>
              <w:bottom w:val="nil"/>
              <w:right w:val="nil"/>
            </w:tcBorders>
            <w:shd w:val="clear" w:color="auto" w:fill="auto"/>
            <w:hideMark/>
          </w:tcPr>
          <w:p w14:paraId="47A1749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802190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10 085,90</w:t>
            </w:r>
          </w:p>
        </w:tc>
      </w:tr>
      <w:tr w:rsidR="009E3326" w:rsidRPr="009E3326" w14:paraId="00D63A54" w14:textId="77777777" w:rsidTr="00AB77BA">
        <w:trPr>
          <w:trHeight w:val="30"/>
        </w:trPr>
        <w:tc>
          <w:tcPr>
            <w:tcW w:w="1037" w:type="dxa"/>
            <w:tcBorders>
              <w:top w:val="nil"/>
              <w:left w:val="single" w:sz="4" w:space="0" w:color="auto"/>
              <w:bottom w:val="single" w:sz="4" w:space="0" w:color="auto"/>
              <w:right w:val="nil"/>
            </w:tcBorders>
            <w:shd w:val="clear" w:color="auto" w:fill="auto"/>
            <w:hideMark/>
          </w:tcPr>
          <w:p w14:paraId="0528A3B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single" w:sz="4" w:space="0" w:color="auto"/>
              <w:right w:val="nil"/>
            </w:tcBorders>
            <w:shd w:val="clear" w:color="auto" w:fill="auto"/>
            <w:hideMark/>
          </w:tcPr>
          <w:p w14:paraId="031C7B5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736" w:type="dxa"/>
            <w:tcBorders>
              <w:top w:val="nil"/>
              <w:left w:val="nil"/>
              <w:bottom w:val="single" w:sz="4" w:space="0" w:color="auto"/>
              <w:right w:val="nil"/>
            </w:tcBorders>
            <w:shd w:val="clear" w:color="auto" w:fill="auto"/>
            <w:hideMark/>
          </w:tcPr>
          <w:p w14:paraId="76B4A1B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445" w:type="dxa"/>
            <w:gridSpan w:val="3"/>
            <w:tcBorders>
              <w:top w:val="nil"/>
              <w:left w:val="nil"/>
              <w:bottom w:val="single" w:sz="4" w:space="0" w:color="auto"/>
              <w:right w:val="nil"/>
            </w:tcBorders>
            <w:shd w:val="clear" w:color="auto" w:fill="auto"/>
            <w:hideMark/>
          </w:tcPr>
          <w:p w14:paraId="0AAD56B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100" w:type="dxa"/>
            <w:gridSpan w:val="2"/>
            <w:tcBorders>
              <w:top w:val="nil"/>
              <w:left w:val="nil"/>
              <w:bottom w:val="single" w:sz="4" w:space="0" w:color="auto"/>
              <w:right w:val="nil"/>
            </w:tcBorders>
            <w:shd w:val="clear" w:color="auto" w:fill="auto"/>
            <w:hideMark/>
          </w:tcPr>
          <w:p w14:paraId="36E42B2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236" w:type="dxa"/>
            <w:gridSpan w:val="2"/>
            <w:tcBorders>
              <w:top w:val="nil"/>
              <w:left w:val="nil"/>
              <w:bottom w:val="single" w:sz="4" w:space="0" w:color="auto"/>
              <w:right w:val="nil"/>
            </w:tcBorders>
            <w:shd w:val="clear" w:color="auto" w:fill="auto"/>
            <w:hideMark/>
          </w:tcPr>
          <w:p w14:paraId="6A58695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261" w:type="dxa"/>
            <w:gridSpan w:val="3"/>
            <w:tcBorders>
              <w:top w:val="nil"/>
              <w:left w:val="nil"/>
              <w:bottom w:val="single" w:sz="4" w:space="0" w:color="auto"/>
              <w:right w:val="nil"/>
            </w:tcBorders>
            <w:shd w:val="clear" w:color="auto" w:fill="auto"/>
            <w:hideMark/>
          </w:tcPr>
          <w:p w14:paraId="5CCEC15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088" w:type="dxa"/>
            <w:gridSpan w:val="2"/>
            <w:tcBorders>
              <w:top w:val="nil"/>
              <w:left w:val="nil"/>
              <w:bottom w:val="single" w:sz="4" w:space="0" w:color="auto"/>
              <w:right w:val="nil"/>
            </w:tcBorders>
            <w:shd w:val="clear" w:color="auto" w:fill="auto"/>
            <w:hideMark/>
          </w:tcPr>
          <w:p w14:paraId="02DD0FE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3"/>
            <w:tcBorders>
              <w:top w:val="nil"/>
              <w:left w:val="nil"/>
              <w:bottom w:val="single" w:sz="4" w:space="0" w:color="auto"/>
              <w:right w:val="nil"/>
            </w:tcBorders>
            <w:shd w:val="clear" w:color="auto" w:fill="auto"/>
            <w:hideMark/>
          </w:tcPr>
          <w:p w14:paraId="75B8328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356" w:type="dxa"/>
            <w:gridSpan w:val="3"/>
            <w:tcBorders>
              <w:top w:val="nil"/>
              <w:left w:val="nil"/>
              <w:bottom w:val="single" w:sz="4" w:space="0" w:color="auto"/>
              <w:right w:val="nil"/>
            </w:tcBorders>
            <w:shd w:val="clear" w:color="auto" w:fill="auto"/>
            <w:hideMark/>
          </w:tcPr>
          <w:p w14:paraId="3677AA4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42" w:type="dxa"/>
            <w:gridSpan w:val="3"/>
            <w:tcBorders>
              <w:top w:val="nil"/>
              <w:left w:val="nil"/>
              <w:bottom w:val="single" w:sz="4" w:space="0" w:color="auto"/>
              <w:right w:val="nil"/>
            </w:tcBorders>
            <w:shd w:val="clear" w:color="auto" w:fill="auto"/>
            <w:hideMark/>
          </w:tcPr>
          <w:p w14:paraId="27CB738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single" w:sz="4" w:space="0" w:color="auto"/>
              <w:right w:val="nil"/>
            </w:tcBorders>
            <w:shd w:val="clear" w:color="auto" w:fill="auto"/>
            <w:hideMark/>
          </w:tcPr>
          <w:p w14:paraId="431BDBC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298" w:type="dxa"/>
            <w:gridSpan w:val="3"/>
            <w:tcBorders>
              <w:top w:val="nil"/>
              <w:left w:val="nil"/>
              <w:bottom w:val="single" w:sz="4" w:space="0" w:color="auto"/>
              <w:right w:val="nil"/>
            </w:tcBorders>
            <w:shd w:val="clear" w:color="auto" w:fill="auto"/>
            <w:hideMark/>
          </w:tcPr>
          <w:p w14:paraId="1ECC5EE8"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 </w:t>
            </w:r>
          </w:p>
        </w:tc>
        <w:tc>
          <w:tcPr>
            <w:tcW w:w="493" w:type="dxa"/>
            <w:gridSpan w:val="2"/>
            <w:tcBorders>
              <w:top w:val="nil"/>
              <w:left w:val="nil"/>
              <w:bottom w:val="single" w:sz="4" w:space="0" w:color="auto"/>
              <w:right w:val="nil"/>
            </w:tcBorders>
            <w:shd w:val="clear" w:color="auto" w:fill="auto"/>
            <w:hideMark/>
          </w:tcPr>
          <w:p w14:paraId="2161A16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60" w:type="dxa"/>
            <w:gridSpan w:val="2"/>
            <w:tcBorders>
              <w:top w:val="nil"/>
              <w:left w:val="nil"/>
              <w:bottom w:val="single" w:sz="4" w:space="0" w:color="auto"/>
              <w:right w:val="nil"/>
            </w:tcBorders>
            <w:shd w:val="clear" w:color="auto" w:fill="auto"/>
            <w:hideMark/>
          </w:tcPr>
          <w:p w14:paraId="397AC6D0" w14:textId="77777777" w:rsidR="009E3326" w:rsidRPr="009E3326" w:rsidRDefault="009E3326" w:rsidP="009E3326">
            <w:pPr>
              <w:rPr>
                <w:rFonts w:ascii="Arial" w:hAnsi="Arial" w:cs="Arial"/>
                <w:b/>
                <w:bCs/>
                <w:sz w:val="16"/>
                <w:szCs w:val="16"/>
              </w:rPr>
            </w:pPr>
            <w:r w:rsidRPr="009E3326">
              <w:rPr>
                <w:rFonts w:ascii="Arial" w:hAnsi="Arial" w:cs="Arial"/>
                <w:b/>
                <w:bCs/>
                <w:sz w:val="16"/>
                <w:szCs w:val="16"/>
              </w:rPr>
              <w:t> </w:t>
            </w:r>
          </w:p>
        </w:tc>
        <w:tc>
          <w:tcPr>
            <w:tcW w:w="1535" w:type="dxa"/>
            <w:gridSpan w:val="2"/>
            <w:tcBorders>
              <w:top w:val="nil"/>
              <w:left w:val="nil"/>
              <w:bottom w:val="single" w:sz="4" w:space="0" w:color="auto"/>
              <w:right w:val="single" w:sz="4" w:space="0" w:color="auto"/>
            </w:tcBorders>
            <w:shd w:val="clear" w:color="auto" w:fill="auto"/>
            <w:hideMark/>
          </w:tcPr>
          <w:p w14:paraId="3629E8D6"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r>
      <w:tr w:rsidR="009E3326" w:rsidRPr="009E3326" w14:paraId="31D9F0C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3588612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C044806"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B4BE33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Итоги по разделу 5 ТП-КД-6 10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(4 ячейки).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 :</w:t>
            </w:r>
          </w:p>
        </w:tc>
        <w:tc>
          <w:tcPr>
            <w:tcW w:w="708" w:type="dxa"/>
            <w:tcBorders>
              <w:top w:val="nil"/>
              <w:left w:val="nil"/>
              <w:bottom w:val="nil"/>
              <w:right w:val="single" w:sz="4" w:space="0" w:color="auto"/>
            </w:tcBorders>
            <w:shd w:val="clear" w:color="auto" w:fill="auto"/>
            <w:hideMark/>
          </w:tcPr>
          <w:p w14:paraId="0958E1C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4F5885D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0F79EB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690E62B"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FDAB39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прямые затраты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0429B6D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148 231,77</w:t>
            </w:r>
          </w:p>
        </w:tc>
      </w:tr>
      <w:tr w:rsidR="009E3326" w:rsidRPr="009E3326" w14:paraId="377992D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212546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43BE294"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87043B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35E1EE2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0EDE1C2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E0287E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223E422"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5F3CFE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 рабочих</w:t>
            </w:r>
          </w:p>
        </w:tc>
        <w:tc>
          <w:tcPr>
            <w:tcW w:w="708" w:type="dxa"/>
            <w:tcBorders>
              <w:top w:val="nil"/>
              <w:left w:val="nil"/>
              <w:bottom w:val="nil"/>
              <w:right w:val="single" w:sz="4" w:space="0" w:color="auto"/>
            </w:tcBorders>
            <w:shd w:val="clear" w:color="auto" w:fill="auto"/>
            <w:hideMark/>
          </w:tcPr>
          <w:p w14:paraId="357CC6A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148 231,77</w:t>
            </w:r>
          </w:p>
        </w:tc>
      </w:tr>
      <w:tr w:rsidR="009E3326" w:rsidRPr="009E3326" w14:paraId="4ED4C85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9EA1CE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56431AC"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FD2664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Прочие затраты</w:t>
            </w:r>
          </w:p>
        </w:tc>
        <w:tc>
          <w:tcPr>
            <w:tcW w:w="708" w:type="dxa"/>
            <w:tcBorders>
              <w:top w:val="nil"/>
              <w:left w:val="nil"/>
              <w:bottom w:val="nil"/>
              <w:right w:val="single" w:sz="4" w:space="0" w:color="auto"/>
            </w:tcBorders>
            <w:shd w:val="clear" w:color="auto" w:fill="auto"/>
            <w:hideMark/>
          </w:tcPr>
          <w:p w14:paraId="15AAA6F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311 286,73</w:t>
            </w:r>
          </w:p>
        </w:tc>
      </w:tr>
      <w:tr w:rsidR="009E3326" w:rsidRPr="009E3326" w14:paraId="7AAE437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415C32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1ECDFC6"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7518DA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Пусконаладочные работы</w:t>
            </w:r>
          </w:p>
        </w:tc>
        <w:tc>
          <w:tcPr>
            <w:tcW w:w="708" w:type="dxa"/>
            <w:tcBorders>
              <w:top w:val="nil"/>
              <w:left w:val="nil"/>
              <w:bottom w:val="nil"/>
              <w:right w:val="single" w:sz="4" w:space="0" w:color="auto"/>
            </w:tcBorders>
            <w:shd w:val="clear" w:color="auto" w:fill="auto"/>
            <w:hideMark/>
          </w:tcPr>
          <w:p w14:paraId="6EB396D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311 286,73</w:t>
            </w:r>
          </w:p>
        </w:tc>
      </w:tr>
      <w:tr w:rsidR="009E3326" w:rsidRPr="009E3326" w14:paraId="3BDE178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A5E2CC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9E8A954"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DB4EFF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316647D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5ED98E9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238B65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4B8C2FB"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F1D160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w:t>
            </w:r>
          </w:p>
        </w:tc>
        <w:tc>
          <w:tcPr>
            <w:tcW w:w="708" w:type="dxa"/>
            <w:tcBorders>
              <w:top w:val="nil"/>
              <w:left w:val="nil"/>
              <w:bottom w:val="nil"/>
              <w:right w:val="single" w:sz="4" w:space="0" w:color="auto"/>
            </w:tcBorders>
            <w:shd w:val="clear" w:color="auto" w:fill="auto"/>
            <w:hideMark/>
          </w:tcPr>
          <w:p w14:paraId="39E344F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148 231,77</w:t>
            </w:r>
          </w:p>
        </w:tc>
      </w:tr>
      <w:tr w:rsidR="009E3326" w:rsidRPr="009E3326" w14:paraId="26F07CF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B3F64E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A0E16E2"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9909B5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накладные расходы</w:t>
            </w:r>
          </w:p>
        </w:tc>
        <w:tc>
          <w:tcPr>
            <w:tcW w:w="708" w:type="dxa"/>
            <w:tcBorders>
              <w:top w:val="nil"/>
              <w:left w:val="nil"/>
              <w:bottom w:val="nil"/>
              <w:right w:val="single" w:sz="4" w:space="0" w:color="auto"/>
            </w:tcBorders>
            <w:shd w:val="clear" w:color="auto" w:fill="auto"/>
            <w:hideMark/>
          </w:tcPr>
          <w:p w14:paraId="3BA43E2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109 691,51</w:t>
            </w:r>
          </w:p>
        </w:tc>
      </w:tr>
      <w:tr w:rsidR="009E3326" w:rsidRPr="009E3326" w14:paraId="2C645A4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2F7B93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2488915A"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63CE99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сметная прибыль</w:t>
            </w:r>
          </w:p>
        </w:tc>
        <w:tc>
          <w:tcPr>
            <w:tcW w:w="708" w:type="dxa"/>
            <w:tcBorders>
              <w:top w:val="nil"/>
              <w:left w:val="nil"/>
              <w:bottom w:val="nil"/>
              <w:right w:val="single" w:sz="4" w:space="0" w:color="auto"/>
            </w:tcBorders>
            <w:shd w:val="clear" w:color="auto" w:fill="auto"/>
            <w:hideMark/>
          </w:tcPr>
          <w:p w14:paraId="09DADD3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53 363,45</w:t>
            </w:r>
          </w:p>
        </w:tc>
      </w:tr>
      <w:tr w:rsidR="009E3326" w:rsidRPr="009E3326" w14:paraId="1359074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0E7EF1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CCD3ADF"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858693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ФОТ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22C8FB2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148 231,77</w:t>
            </w:r>
          </w:p>
        </w:tc>
      </w:tr>
      <w:tr w:rsidR="009E3326" w:rsidRPr="009E3326" w14:paraId="58FFF15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977FF8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B930A13"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2F67CE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накладные расходы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4522897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109 691,51</w:t>
            </w:r>
          </w:p>
        </w:tc>
      </w:tr>
      <w:tr w:rsidR="009E3326" w:rsidRPr="009E3326" w14:paraId="6E5B421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DD9C0E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5C9A618"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3F5DAA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сметная прибыль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79D1529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53 363,45</w:t>
            </w:r>
          </w:p>
        </w:tc>
      </w:tr>
      <w:tr w:rsidR="009E3326" w:rsidRPr="009E3326" w14:paraId="3541530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3E03BD0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077B0CD"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AC67A9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Всего по разделу 5 ТП-КД-6 10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(4 ячейки).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w:t>
            </w:r>
          </w:p>
        </w:tc>
        <w:tc>
          <w:tcPr>
            <w:tcW w:w="708" w:type="dxa"/>
            <w:tcBorders>
              <w:top w:val="nil"/>
              <w:left w:val="nil"/>
              <w:bottom w:val="nil"/>
              <w:right w:val="single" w:sz="4" w:space="0" w:color="auto"/>
            </w:tcBorders>
            <w:shd w:val="clear" w:color="auto" w:fill="auto"/>
            <w:hideMark/>
          </w:tcPr>
          <w:p w14:paraId="2B59F60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311 286,73</w:t>
            </w:r>
          </w:p>
        </w:tc>
      </w:tr>
      <w:tr w:rsidR="009E3326" w:rsidRPr="009E3326" w14:paraId="3B873DC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61AE22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062A4E4"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35CBDE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67EE498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25A7EB8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E5A83B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17BDDB3" w14:textId="77777777" w:rsidR="009E3326" w:rsidRPr="009E3326" w:rsidRDefault="009E3326" w:rsidP="009E3326">
            <w:pPr>
              <w:rPr>
                <w:rFonts w:ascii="Arial" w:hAnsi="Arial" w:cs="Arial"/>
                <w:color w:val="000000"/>
                <w:sz w:val="16"/>
                <w:szCs w:val="16"/>
              </w:rPr>
            </w:pPr>
          </w:p>
        </w:tc>
        <w:tc>
          <w:tcPr>
            <w:tcW w:w="4753" w:type="dxa"/>
            <w:gridSpan w:val="10"/>
            <w:tcBorders>
              <w:top w:val="nil"/>
              <w:left w:val="nil"/>
              <w:bottom w:val="nil"/>
              <w:right w:val="nil"/>
            </w:tcBorders>
            <w:shd w:val="clear" w:color="auto" w:fill="auto"/>
            <w:hideMark/>
          </w:tcPr>
          <w:p w14:paraId="07F4C3D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Затраты труда рабочих</w:t>
            </w:r>
          </w:p>
        </w:tc>
        <w:tc>
          <w:tcPr>
            <w:tcW w:w="1415" w:type="dxa"/>
            <w:gridSpan w:val="4"/>
            <w:tcBorders>
              <w:top w:val="nil"/>
              <w:left w:val="nil"/>
              <w:bottom w:val="nil"/>
              <w:right w:val="nil"/>
            </w:tcBorders>
            <w:shd w:val="clear" w:color="auto" w:fill="auto"/>
            <w:hideMark/>
          </w:tcPr>
          <w:p w14:paraId="5408EDB6"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223,9445</w:t>
            </w:r>
          </w:p>
        </w:tc>
        <w:tc>
          <w:tcPr>
            <w:tcW w:w="1780" w:type="dxa"/>
            <w:gridSpan w:val="3"/>
            <w:tcBorders>
              <w:top w:val="nil"/>
              <w:left w:val="nil"/>
              <w:bottom w:val="nil"/>
              <w:right w:val="nil"/>
            </w:tcBorders>
            <w:shd w:val="clear" w:color="auto" w:fill="auto"/>
            <w:hideMark/>
          </w:tcPr>
          <w:p w14:paraId="75943AB7"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529D6DAC"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7C854E9A"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21255219"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2FCB4F2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1E45488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604410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C3FD4AE"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7CEEBF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"вхолостую"</w:t>
            </w:r>
          </w:p>
        </w:tc>
        <w:tc>
          <w:tcPr>
            <w:tcW w:w="708" w:type="dxa"/>
            <w:tcBorders>
              <w:top w:val="nil"/>
              <w:left w:val="nil"/>
              <w:bottom w:val="nil"/>
              <w:right w:val="single" w:sz="4" w:space="0" w:color="auto"/>
            </w:tcBorders>
            <w:shd w:val="clear" w:color="auto" w:fill="auto"/>
            <w:hideMark/>
          </w:tcPr>
          <w:p w14:paraId="783EDA3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249 029,38</w:t>
            </w:r>
          </w:p>
        </w:tc>
      </w:tr>
      <w:tr w:rsidR="009E3326" w:rsidRPr="009E3326" w14:paraId="5C46BEF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2FBCB2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0AD0016"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7E94E4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0C6D684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27540A7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2117F82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F97800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421/пр_2020_прил.8_п.1_гр.6</w:t>
            </w:r>
          </w:p>
        </w:tc>
        <w:tc>
          <w:tcPr>
            <w:tcW w:w="1984" w:type="dxa"/>
            <w:gridSpan w:val="2"/>
            <w:tcBorders>
              <w:top w:val="nil"/>
              <w:left w:val="nil"/>
              <w:bottom w:val="nil"/>
              <w:right w:val="nil"/>
            </w:tcBorders>
            <w:shd w:val="clear" w:color="auto" w:fill="auto"/>
            <w:hideMark/>
          </w:tcPr>
          <w:p w14:paraId="6218600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5C29605C"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3A628582"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70A8AF21"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12537C34"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80</w:t>
            </w:r>
          </w:p>
        </w:tc>
        <w:tc>
          <w:tcPr>
            <w:tcW w:w="1780" w:type="dxa"/>
            <w:gridSpan w:val="3"/>
            <w:tcBorders>
              <w:top w:val="nil"/>
              <w:left w:val="nil"/>
              <w:bottom w:val="nil"/>
              <w:right w:val="nil"/>
            </w:tcBorders>
            <w:shd w:val="clear" w:color="auto" w:fill="auto"/>
            <w:hideMark/>
          </w:tcPr>
          <w:p w14:paraId="27D08A12"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064D8A57"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67C0EF1D"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6FA21E9F"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397DB9F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249 029,38</w:t>
            </w:r>
          </w:p>
        </w:tc>
      </w:tr>
      <w:tr w:rsidR="009E3326" w:rsidRPr="009E3326" w14:paraId="29EC244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E22CAA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7C63F5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B77D28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"под нагрузкой"</w:t>
            </w:r>
          </w:p>
        </w:tc>
        <w:tc>
          <w:tcPr>
            <w:tcW w:w="708" w:type="dxa"/>
            <w:tcBorders>
              <w:top w:val="nil"/>
              <w:left w:val="nil"/>
              <w:bottom w:val="nil"/>
              <w:right w:val="single" w:sz="4" w:space="0" w:color="auto"/>
            </w:tcBorders>
            <w:shd w:val="clear" w:color="auto" w:fill="auto"/>
            <w:hideMark/>
          </w:tcPr>
          <w:p w14:paraId="0ED55A0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62 257,35</w:t>
            </w:r>
          </w:p>
        </w:tc>
      </w:tr>
      <w:tr w:rsidR="009E3326" w:rsidRPr="009E3326" w14:paraId="26C5F23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33867D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5F3CDB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526B01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683DD29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5664AEC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12E9A9E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928DEA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421/пр_2020_прил.8_п.1_гр.7</w:t>
            </w:r>
          </w:p>
        </w:tc>
        <w:tc>
          <w:tcPr>
            <w:tcW w:w="1984" w:type="dxa"/>
            <w:gridSpan w:val="2"/>
            <w:tcBorders>
              <w:top w:val="nil"/>
              <w:left w:val="nil"/>
              <w:bottom w:val="nil"/>
              <w:right w:val="nil"/>
            </w:tcBorders>
            <w:shd w:val="clear" w:color="auto" w:fill="auto"/>
            <w:hideMark/>
          </w:tcPr>
          <w:p w14:paraId="1FF2D30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4195D6DB"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2C607550"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0B814B2B"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7A2D6092"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20</w:t>
            </w:r>
          </w:p>
        </w:tc>
        <w:tc>
          <w:tcPr>
            <w:tcW w:w="1780" w:type="dxa"/>
            <w:gridSpan w:val="3"/>
            <w:tcBorders>
              <w:top w:val="nil"/>
              <w:left w:val="nil"/>
              <w:bottom w:val="nil"/>
              <w:right w:val="nil"/>
            </w:tcBorders>
            <w:shd w:val="clear" w:color="auto" w:fill="auto"/>
            <w:hideMark/>
          </w:tcPr>
          <w:p w14:paraId="39DECAD5"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331828B8"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40DEDE6E"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4107F5A8"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696803B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62 257,35</w:t>
            </w:r>
          </w:p>
        </w:tc>
      </w:tr>
      <w:tr w:rsidR="009E3326" w:rsidRPr="009E3326" w14:paraId="66C35FCD" w14:textId="77777777" w:rsidTr="00AB77BA">
        <w:trPr>
          <w:gridAfter w:val="7"/>
          <w:wAfter w:w="3511" w:type="dxa"/>
          <w:trHeight w:val="300"/>
        </w:trPr>
        <w:tc>
          <w:tcPr>
            <w:tcW w:w="1519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6F929DF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Раздел 6. ТП-КД-6 0,4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w:t>
            </w:r>
          </w:p>
        </w:tc>
      </w:tr>
      <w:tr w:rsidR="009E3326" w:rsidRPr="009E3326" w14:paraId="44EC3455" w14:textId="77777777" w:rsidTr="00AB77BA">
        <w:trPr>
          <w:gridAfter w:val="7"/>
          <w:wAfter w:w="3511" w:type="dxa"/>
          <w:trHeight w:val="675"/>
        </w:trPr>
        <w:tc>
          <w:tcPr>
            <w:tcW w:w="1037" w:type="dxa"/>
            <w:tcBorders>
              <w:top w:val="nil"/>
              <w:left w:val="single" w:sz="4" w:space="0" w:color="auto"/>
              <w:bottom w:val="nil"/>
              <w:right w:val="nil"/>
            </w:tcBorders>
            <w:shd w:val="clear" w:color="auto" w:fill="auto"/>
            <w:hideMark/>
          </w:tcPr>
          <w:p w14:paraId="703F2F8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51</w:t>
            </w:r>
          </w:p>
        </w:tc>
        <w:tc>
          <w:tcPr>
            <w:tcW w:w="1514" w:type="dxa"/>
            <w:tcBorders>
              <w:top w:val="nil"/>
              <w:left w:val="nil"/>
              <w:bottom w:val="nil"/>
              <w:right w:val="nil"/>
            </w:tcBorders>
            <w:shd w:val="clear" w:color="auto" w:fill="auto"/>
            <w:hideMark/>
          </w:tcPr>
          <w:p w14:paraId="430F827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ГЭСНп01-03-002-04</w:t>
            </w:r>
          </w:p>
        </w:tc>
        <w:tc>
          <w:tcPr>
            <w:tcW w:w="1984" w:type="dxa"/>
            <w:gridSpan w:val="2"/>
            <w:tcBorders>
              <w:top w:val="single" w:sz="4" w:space="0" w:color="auto"/>
              <w:left w:val="nil"/>
              <w:bottom w:val="nil"/>
              <w:right w:val="nil"/>
            </w:tcBorders>
            <w:shd w:val="clear" w:color="auto" w:fill="auto"/>
            <w:hideMark/>
          </w:tcPr>
          <w:p w14:paraId="450D1E6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Выключатель трехполюсный напряжением до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с: электромагнитным, тепловым или комбинированным </w:t>
            </w:r>
            <w:proofErr w:type="spellStart"/>
            <w:r w:rsidRPr="009E3326">
              <w:rPr>
                <w:rFonts w:ascii="Arial" w:hAnsi="Arial" w:cs="Arial"/>
                <w:b/>
                <w:bCs/>
                <w:color w:val="000000"/>
                <w:sz w:val="16"/>
                <w:szCs w:val="16"/>
              </w:rPr>
              <w:t>расцепителем</w:t>
            </w:r>
            <w:proofErr w:type="spellEnd"/>
            <w:r w:rsidRPr="009E3326">
              <w:rPr>
                <w:rFonts w:ascii="Arial" w:hAnsi="Arial" w:cs="Arial"/>
                <w:b/>
                <w:bCs/>
                <w:color w:val="000000"/>
                <w:sz w:val="16"/>
                <w:szCs w:val="16"/>
              </w:rPr>
              <w:t>, номинальный ток до 50 А</w:t>
            </w:r>
          </w:p>
        </w:tc>
        <w:tc>
          <w:tcPr>
            <w:tcW w:w="1088" w:type="dxa"/>
            <w:tcBorders>
              <w:top w:val="nil"/>
              <w:left w:val="nil"/>
              <w:bottom w:val="nil"/>
              <w:right w:val="nil"/>
            </w:tcBorders>
            <w:shd w:val="clear" w:color="auto" w:fill="auto"/>
            <w:hideMark/>
          </w:tcPr>
          <w:p w14:paraId="2354CD22"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nil"/>
              <w:left w:val="nil"/>
              <w:bottom w:val="nil"/>
              <w:right w:val="nil"/>
            </w:tcBorders>
            <w:shd w:val="clear" w:color="auto" w:fill="auto"/>
            <w:hideMark/>
          </w:tcPr>
          <w:p w14:paraId="074E582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7</w:t>
            </w:r>
          </w:p>
        </w:tc>
        <w:tc>
          <w:tcPr>
            <w:tcW w:w="561" w:type="dxa"/>
            <w:gridSpan w:val="5"/>
            <w:tcBorders>
              <w:top w:val="nil"/>
              <w:left w:val="nil"/>
              <w:bottom w:val="nil"/>
              <w:right w:val="nil"/>
            </w:tcBorders>
            <w:shd w:val="clear" w:color="auto" w:fill="auto"/>
            <w:hideMark/>
          </w:tcPr>
          <w:p w14:paraId="6398E95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nil"/>
              <w:left w:val="nil"/>
              <w:bottom w:val="nil"/>
              <w:right w:val="nil"/>
            </w:tcBorders>
            <w:shd w:val="clear" w:color="auto" w:fill="auto"/>
            <w:hideMark/>
          </w:tcPr>
          <w:p w14:paraId="7C3BD31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7</w:t>
            </w:r>
          </w:p>
        </w:tc>
        <w:tc>
          <w:tcPr>
            <w:tcW w:w="1780" w:type="dxa"/>
            <w:gridSpan w:val="3"/>
            <w:tcBorders>
              <w:top w:val="nil"/>
              <w:left w:val="nil"/>
              <w:bottom w:val="nil"/>
              <w:right w:val="nil"/>
            </w:tcBorders>
            <w:shd w:val="clear" w:color="auto" w:fill="auto"/>
            <w:hideMark/>
          </w:tcPr>
          <w:p w14:paraId="1E1F080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nil"/>
              <w:left w:val="nil"/>
              <w:bottom w:val="nil"/>
              <w:right w:val="nil"/>
            </w:tcBorders>
            <w:shd w:val="clear" w:color="auto" w:fill="auto"/>
            <w:hideMark/>
          </w:tcPr>
          <w:p w14:paraId="2784D92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nil"/>
              <w:right w:val="nil"/>
            </w:tcBorders>
            <w:shd w:val="clear" w:color="auto" w:fill="auto"/>
            <w:hideMark/>
          </w:tcPr>
          <w:p w14:paraId="2E8A8AE0"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nil"/>
              <w:left w:val="nil"/>
              <w:bottom w:val="nil"/>
              <w:right w:val="nil"/>
            </w:tcBorders>
            <w:shd w:val="clear" w:color="auto" w:fill="auto"/>
            <w:hideMark/>
          </w:tcPr>
          <w:p w14:paraId="13FE7C9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nil"/>
              <w:left w:val="nil"/>
              <w:bottom w:val="nil"/>
              <w:right w:val="single" w:sz="4" w:space="0" w:color="auto"/>
            </w:tcBorders>
            <w:shd w:val="clear" w:color="auto" w:fill="auto"/>
            <w:hideMark/>
          </w:tcPr>
          <w:p w14:paraId="24FE255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67FFE053"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34A068A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8DBF5B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796D0FB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5E838C3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E4DC71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8DA94C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248A08E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7E8C573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77A7B43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7BA44D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3FF03E2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64519FA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8FAFA60" w14:textId="77777777" w:rsidR="009E3326" w:rsidRPr="009E3326" w:rsidRDefault="009E3326" w:rsidP="009E3326">
            <w:pPr>
              <w:rPr>
                <w:rFonts w:ascii="Arial" w:hAnsi="Arial" w:cs="Arial"/>
                <w:sz w:val="16"/>
                <w:szCs w:val="16"/>
              </w:rPr>
            </w:pPr>
            <w:r w:rsidRPr="009E3326">
              <w:rPr>
                <w:rFonts w:ascii="Arial" w:hAnsi="Arial" w:cs="Arial"/>
                <w:sz w:val="16"/>
                <w:szCs w:val="16"/>
              </w:rPr>
              <w:lastRenderedPageBreak/>
              <w:t> </w:t>
            </w:r>
          </w:p>
        </w:tc>
        <w:tc>
          <w:tcPr>
            <w:tcW w:w="1514" w:type="dxa"/>
            <w:tcBorders>
              <w:top w:val="nil"/>
              <w:left w:val="nil"/>
              <w:bottom w:val="nil"/>
              <w:right w:val="nil"/>
            </w:tcBorders>
            <w:shd w:val="clear" w:color="auto" w:fill="auto"/>
            <w:hideMark/>
          </w:tcPr>
          <w:p w14:paraId="7F64189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E10C315"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2418CF4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6D497AE"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04CBD398"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A81187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8,19</w:t>
            </w:r>
          </w:p>
        </w:tc>
        <w:tc>
          <w:tcPr>
            <w:tcW w:w="1780" w:type="dxa"/>
            <w:gridSpan w:val="3"/>
            <w:tcBorders>
              <w:top w:val="nil"/>
              <w:left w:val="nil"/>
              <w:bottom w:val="nil"/>
              <w:right w:val="nil"/>
            </w:tcBorders>
            <w:shd w:val="clear" w:color="auto" w:fill="auto"/>
            <w:hideMark/>
          </w:tcPr>
          <w:p w14:paraId="6594EB3E"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D118B1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5116B2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847F4A2"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B80B94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4 202,45</w:t>
            </w:r>
          </w:p>
        </w:tc>
      </w:tr>
      <w:tr w:rsidR="009E3326" w:rsidRPr="009E3326" w14:paraId="09F1EF8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A65C97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DEEBC3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2-100-04</w:t>
            </w:r>
          </w:p>
        </w:tc>
        <w:tc>
          <w:tcPr>
            <w:tcW w:w="1984" w:type="dxa"/>
            <w:gridSpan w:val="2"/>
            <w:tcBorders>
              <w:top w:val="nil"/>
              <w:left w:val="nil"/>
              <w:bottom w:val="nil"/>
              <w:right w:val="nil"/>
            </w:tcBorders>
            <w:shd w:val="clear" w:color="auto" w:fill="auto"/>
            <w:hideMark/>
          </w:tcPr>
          <w:p w14:paraId="6AB83A1D"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4 разряда</w:t>
            </w:r>
          </w:p>
        </w:tc>
        <w:tc>
          <w:tcPr>
            <w:tcW w:w="1088" w:type="dxa"/>
            <w:tcBorders>
              <w:top w:val="nil"/>
              <w:left w:val="nil"/>
              <w:bottom w:val="nil"/>
              <w:right w:val="nil"/>
            </w:tcBorders>
            <w:shd w:val="clear" w:color="auto" w:fill="auto"/>
            <w:hideMark/>
          </w:tcPr>
          <w:p w14:paraId="389A4F1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2D8F60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2864429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95C5E7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4,095</w:t>
            </w:r>
          </w:p>
        </w:tc>
        <w:tc>
          <w:tcPr>
            <w:tcW w:w="1780" w:type="dxa"/>
            <w:gridSpan w:val="3"/>
            <w:tcBorders>
              <w:top w:val="nil"/>
              <w:left w:val="nil"/>
              <w:bottom w:val="nil"/>
              <w:right w:val="nil"/>
            </w:tcBorders>
            <w:shd w:val="clear" w:color="auto" w:fill="auto"/>
            <w:hideMark/>
          </w:tcPr>
          <w:p w14:paraId="57A10ED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8C3218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0E90BB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349,91</w:t>
            </w:r>
          </w:p>
        </w:tc>
        <w:tc>
          <w:tcPr>
            <w:tcW w:w="1051" w:type="dxa"/>
            <w:gridSpan w:val="3"/>
            <w:tcBorders>
              <w:top w:val="nil"/>
              <w:left w:val="nil"/>
              <w:bottom w:val="nil"/>
              <w:right w:val="nil"/>
            </w:tcBorders>
            <w:shd w:val="clear" w:color="auto" w:fill="auto"/>
            <w:hideMark/>
          </w:tcPr>
          <w:p w14:paraId="1773014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320521E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2 149,32</w:t>
            </w:r>
          </w:p>
        </w:tc>
      </w:tr>
      <w:tr w:rsidR="009E3326" w:rsidRPr="009E3326" w14:paraId="79D1300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17F2E1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718019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5F020ADE"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6C67E10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82FD4F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0E097C9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CFC9E0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4,095</w:t>
            </w:r>
          </w:p>
        </w:tc>
        <w:tc>
          <w:tcPr>
            <w:tcW w:w="1780" w:type="dxa"/>
            <w:gridSpan w:val="3"/>
            <w:tcBorders>
              <w:top w:val="nil"/>
              <w:left w:val="nil"/>
              <w:bottom w:val="nil"/>
              <w:right w:val="nil"/>
            </w:tcBorders>
            <w:shd w:val="clear" w:color="auto" w:fill="auto"/>
            <w:hideMark/>
          </w:tcPr>
          <w:p w14:paraId="2247DDE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A18622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479277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46ECB34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01A6DF4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2 053,13</w:t>
            </w:r>
          </w:p>
        </w:tc>
      </w:tr>
      <w:tr w:rsidR="009E3326" w:rsidRPr="009E3326" w14:paraId="774B551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92CC9C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64583B9"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63DB456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6E0210D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04C666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E00C7F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F0547E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8A4EAE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9D43BF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E0C63F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0C64E02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4F788E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4 202,45</w:t>
            </w:r>
          </w:p>
        </w:tc>
      </w:tr>
      <w:tr w:rsidR="009E3326" w:rsidRPr="009E3326" w14:paraId="17BD0E0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00B368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937D2A6"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1D9922F1"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16DE3BF7"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66AF1FFC"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676AFBA8"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E455891"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156361CF"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20ABFF5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16F8ED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FC7869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4839A2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4 202,45</w:t>
            </w:r>
          </w:p>
        </w:tc>
      </w:tr>
      <w:tr w:rsidR="009E3326" w:rsidRPr="009E3326" w14:paraId="4844181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AD0653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7C8E848"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3183F1C4"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DDEBD5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5512F4A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53412F31"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6BC5A4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02E0D3E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62D100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9CD3D6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1B98D3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66B951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3 109,81</w:t>
            </w:r>
          </w:p>
        </w:tc>
      </w:tr>
      <w:tr w:rsidR="009E3326" w:rsidRPr="009E3326" w14:paraId="1B570B5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775DA1D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E16B3BC"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27FA0C3D"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EB44AF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5ABBDA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489812DA"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D1804D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6D7EAF8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020BED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344F34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735A9B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0BD5AF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1 512,88</w:t>
            </w:r>
          </w:p>
        </w:tc>
      </w:tr>
      <w:tr w:rsidR="009E3326" w:rsidRPr="009E3326" w14:paraId="7731276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55A29F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1F08FF7D"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373E239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65E7649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790BCD4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4CFDCE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4559C91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084E61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57B5BD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8801BE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1 260,73</w:t>
            </w:r>
          </w:p>
        </w:tc>
        <w:tc>
          <w:tcPr>
            <w:tcW w:w="1051" w:type="dxa"/>
            <w:gridSpan w:val="3"/>
            <w:tcBorders>
              <w:top w:val="single" w:sz="4" w:space="0" w:color="auto"/>
              <w:left w:val="nil"/>
              <w:bottom w:val="nil"/>
              <w:right w:val="nil"/>
            </w:tcBorders>
            <w:shd w:val="clear" w:color="auto" w:fill="auto"/>
            <w:hideMark/>
          </w:tcPr>
          <w:p w14:paraId="35BA647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AAD58B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8 825,14</w:t>
            </w:r>
          </w:p>
        </w:tc>
      </w:tr>
      <w:tr w:rsidR="009E3326" w:rsidRPr="009E3326" w14:paraId="61816D7F" w14:textId="77777777" w:rsidTr="00AB77BA">
        <w:trPr>
          <w:gridAfter w:val="7"/>
          <w:wAfter w:w="3511" w:type="dxa"/>
          <w:trHeight w:val="450"/>
        </w:trPr>
        <w:tc>
          <w:tcPr>
            <w:tcW w:w="1037" w:type="dxa"/>
            <w:tcBorders>
              <w:top w:val="single" w:sz="4" w:space="0" w:color="auto"/>
              <w:left w:val="single" w:sz="4" w:space="0" w:color="auto"/>
              <w:bottom w:val="nil"/>
              <w:right w:val="nil"/>
            </w:tcBorders>
            <w:shd w:val="clear" w:color="auto" w:fill="auto"/>
            <w:hideMark/>
          </w:tcPr>
          <w:p w14:paraId="33C1090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52</w:t>
            </w:r>
          </w:p>
        </w:tc>
        <w:tc>
          <w:tcPr>
            <w:tcW w:w="1514" w:type="dxa"/>
            <w:tcBorders>
              <w:top w:val="single" w:sz="4" w:space="0" w:color="auto"/>
              <w:left w:val="nil"/>
              <w:bottom w:val="nil"/>
              <w:right w:val="nil"/>
            </w:tcBorders>
            <w:shd w:val="clear" w:color="auto" w:fill="auto"/>
            <w:hideMark/>
          </w:tcPr>
          <w:p w14:paraId="0F8472B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ГЭСНп01-05-015-02</w:t>
            </w:r>
            <w:r w:rsidRPr="009E3326">
              <w:rPr>
                <w:rFonts w:ascii="Arial" w:hAnsi="Arial" w:cs="Arial"/>
                <w:b/>
                <w:bCs/>
                <w:color w:val="000000"/>
                <w:sz w:val="16"/>
                <w:szCs w:val="16"/>
              </w:rPr>
              <w:br/>
              <w:t xml:space="preserve">(Устройство АВР 0,4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w:t>
            </w:r>
          </w:p>
        </w:tc>
        <w:tc>
          <w:tcPr>
            <w:tcW w:w="1984" w:type="dxa"/>
            <w:gridSpan w:val="2"/>
            <w:tcBorders>
              <w:top w:val="single" w:sz="4" w:space="0" w:color="auto"/>
              <w:left w:val="nil"/>
              <w:bottom w:val="nil"/>
              <w:right w:val="nil"/>
            </w:tcBorders>
            <w:shd w:val="clear" w:color="auto" w:fill="auto"/>
            <w:hideMark/>
          </w:tcPr>
          <w:p w14:paraId="6731A52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Устройство АВР: линии напряжением ниже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без схемы восстановления напряжения</w:t>
            </w:r>
          </w:p>
        </w:tc>
        <w:tc>
          <w:tcPr>
            <w:tcW w:w="1088" w:type="dxa"/>
            <w:tcBorders>
              <w:top w:val="single" w:sz="4" w:space="0" w:color="auto"/>
              <w:left w:val="nil"/>
              <w:bottom w:val="nil"/>
              <w:right w:val="nil"/>
            </w:tcBorders>
            <w:shd w:val="clear" w:color="auto" w:fill="auto"/>
            <w:hideMark/>
          </w:tcPr>
          <w:p w14:paraId="7699BEBA"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0336E58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561" w:type="dxa"/>
            <w:gridSpan w:val="5"/>
            <w:tcBorders>
              <w:top w:val="single" w:sz="4" w:space="0" w:color="auto"/>
              <w:left w:val="nil"/>
              <w:bottom w:val="nil"/>
              <w:right w:val="nil"/>
            </w:tcBorders>
            <w:shd w:val="clear" w:color="auto" w:fill="auto"/>
            <w:hideMark/>
          </w:tcPr>
          <w:p w14:paraId="6C110EF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6578E5A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780" w:type="dxa"/>
            <w:gridSpan w:val="3"/>
            <w:tcBorders>
              <w:top w:val="single" w:sz="4" w:space="0" w:color="auto"/>
              <w:left w:val="nil"/>
              <w:bottom w:val="nil"/>
              <w:right w:val="nil"/>
            </w:tcBorders>
            <w:shd w:val="clear" w:color="auto" w:fill="auto"/>
            <w:hideMark/>
          </w:tcPr>
          <w:p w14:paraId="6A0F8EE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1EB616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E04B2E9"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455096A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FB0177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7CB7280C"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3D529A9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501A3E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4AFA3B0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06C4E15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1988508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D85B10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2CE5CBB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01FDD38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A062A8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99AB8B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6FAE04D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2A4D4A3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1A8A6E8"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E17C2F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0A030EF"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0C81FD1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1D65083"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45DB9B8A"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4EAD0F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7,02</w:t>
            </w:r>
          </w:p>
        </w:tc>
        <w:tc>
          <w:tcPr>
            <w:tcW w:w="1780" w:type="dxa"/>
            <w:gridSpan w:val="3"/>
            <w:tcBorders>
              <w:top w:val="nil"/>
              <w:left w:val="nil"/>
              <w:bottom w:val="nil"/>
              <w:right w:val="nil"/>
            </w:tcBorders>
            <w:shd w:val="clear" w:color="auto" w:fill="auto"/>
            <w:hideMark/>
          </w:tcPr>
          <w:p w14:paraId="0F5FEA7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DB3141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A17E63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1E8B176"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6ECED0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4 839,48</w:t>
            </w:r>
          </w:p>
        </w:tc>
      </w:tr>
      <w:tr w:rsidR="009E3326" w:rsidRPr="009E3326" w14:paraId="29A84C2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2249CF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1A73F3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08303E4E"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3DD2E15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E1BDC5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10,8</w:t>
            </w:r>
          </w:p>
        </w:tc>
        <w:tc>
          <w:tcPr>
            <w:tcW w:w="561" w:type="dxa"/>
            <w:gridSpan w:val="5"/>
            <w:tcBorders>
              <w:top w:val="nil"/>
              <w:left w:val="nil"/>
              <w:bottom w:val="nil"/>
              <w:right w:val="nil"/>
            </w:tcBorders>
            <w:shd w:val="clear" w:color="auto" w:fill="auto"/>
            <w:hideMark/>
          </w:tcPr>
          <w:p w14:paraId="6DE12FB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72F0D3E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7,02</w:t>
            </w:r>
          </w:p>
        </w:tc>
        <w:tc>
          <w:tcPr>
            <w:tcW w:w="1780" w:type="dxa"/>
            <w:gridSpan w:val="3"/>
            <w:tcBorders>
              <w:top w:val="nil"/>
              <w:left w:val="nil"/>
              <w:bottom w:val="nil"/>
              <w:right w:val="nil"/>
            </w:tcBorders>
            <w:shd w:val="clear" w:color="auto" w:fill="auto"/>
            <w:hideMark/>
          </w:tcPr>
          <w:p w14:paraId="1BFE1CF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EA9CD5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336DFB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7B304A8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06A9582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4 839,48</w:t>
            </w:r>
          </w:p>
        </w:tc>
      </w:tr>
      <w:tr w:rsidR="009E3326" w:rsidRPr="009E3326" w14:paraId="1F2E387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87E488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FB19DD6"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3C01146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107972D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E37626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DC690A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55A97B2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1E6E22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17FFC7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6044CF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7E08CE4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2DE8F5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4 839,48</w:t>
            </w:r>
          </w:p>
        </w:tc>
      </w:tr>
      <w:tr w:rsidR="009E3326" w:rsidRPr="009E3326" w14:paraId="46C2625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B387BE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0F71F5E"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337B450C"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1B14A66B"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02410E2C"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14C96369"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CF77A2F"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0D1708B0"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47B4F07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37A3611"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278D11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FF9371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4 839,48</w:t>
            </w:r>
          </w:p>
        </w:tc>
      </w:tr>
      <w:tr w:rsidR="009E3326" w:rsidRPr="009E3326" w14:paraId="4552DA6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A447CC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0749758"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33DEE0C3"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86171D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D59B04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14CD80B2"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ACEF6C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60DDAFB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3AA081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D06598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7A5D98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096D41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3 581,22</w:t>
            </w:r>
          </w:p>
        </w:tc>
      </w:tr>
      <w:tr w:rsidR="009E3326" w:rsidRPr="009E3326" w14:paraId="60F1693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691AB2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D5F3202"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780E5DD3" w14:textId="77777777" w:rsidR="009E3326" w:rsidRPr="009E3326" w:rsidRDefault="009E3326" w:rsidP="009E3326">
            <w:pPr>
              <w:rPr>
                <w:rFonts w:ascii="Arial" w:hAnsi="Arial" w:cs="Arial"/>
                <w:sz w:val="16"/>
                <w:szCs w:val="16"/>
              </w:rPr>
            </w:pPr>
            <w:r w:rsidRPr="009E3326">
              <w:rPr>
                <w:rFonts w:ascii="Arial" w:hAnsi="Arial" w:cs="Arial"/>
                <w:sz w:val="16"/>
                <w:szCs w:val="16"/>
              </w:rPr>
              <w:t xml:space="preserve">СП Пусконаладочные работы: 'вхолостую' - </w:t>
            </w:r>
            <w:r w:rsidRPr="009E3326">
              <w:rPr>
                <w:rFonts w:ascii="Arial" w:hAnsi="Arial" w:cs="Arial"/>
                <w:sz w:val="16"/>
                <w:szCs w:val="16"/>
              </w:rPr>
              <w:lastRenderedPageBreak/>
              <w:t>80%, 'под нагрузкой' - 20%</w:t>
            </w:r>
          </w:p>
        </w:tc>
        <w:tc>
          <w:tcPr>
            <w:tcW w:w="1088" w:type="dxa"/>
            <w:tcBorders>
              <w:top w:val="nil"/>
              <w:left w:val="nil"/>
              <w:bottom w:val="nil"/>
              <w:right w:val="nil"/>
            </w:tcBorders>
            <w:shd w:val="clear" w:color="auto" w:fill="auto"/>
            <w:hideMark/>
          </w:tcPr>
          <w:p w14:paraId="5A32657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lastRenderedPageBreak/>
              <w:t>%</w:t>
            </w:r>
          </w:p>
        </w:tc>
        <w:tc>
          <w:tcPr>
            <w:tcW w:w="1120" w:type="dxa"/>
            <w:gridSpan w:val="2"/>
            <w:tcBorders>
              <w:top w:val="nil"/>
              <w:left w:val="nil"/>
              <w:bottom w:val="nil"/>
              <w:right w:val="nil"/>
            </w:tcBorders>
            <w:shd w:val="clear" w:color="auto" w:fill="auto"/>
            <w:hideMark/>
          </w:tcPr>
          <w:p w14:paraId="5A6B127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58AF6A31"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5C89BE4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2B5599E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DFD691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DB65A9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7BE69F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EF4D08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1 742,21</w:t>
            </w:r>
          </w:p>
        </w:tc>
      </w:tr>
      <w:tr w:rsidR="009E3326" w:rsidRPr="009E3326" w14:paraId="5586DC6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85D70F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23C295DC"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7AFBD74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2A7E03F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F6B512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131636D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56439E5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B1F4D1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ADC8BF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9F2A09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10 162,91</w:t>
            </w:r>
          </w:p>
        </w:tc>
        <w:tc>
          <w:tcPr>
            <w:tcW w:w="1051" w:type="dxa"/>
            <w:gridSpan w:val="3"/>
            <w:tcBorders>
              <w:top w:val="single" w:sz="4" w:space="0" w:color="auto"/>
              <w:left w:val="nil"/>
              <w:bottom w:val="nil"/>
              <w:right w:val="nil"/>
            </w:tcBorders>
            <w:shd w:val="clear" w:color="auto" w:fill="auto"/>
            <w:hideMark/>
          </w:tcPr>
          <w:p w14:paraId="6C08295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0277A2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10 162,91</w:t>
            </w:r>
          </w:p>
        </w:tc>
      </w:tr>
      <w:tr w:rsidR="009E3326" w:rsidRPr="009E3326" w14:paraId="6964D9F2" w14:textId="77777777" w:rsidTr="00AB77BA">
        <w:trPr>
          <w:trHeight w:val="30"/>
        </w:trPr>
        <w:tc>
          <w:tcPr>
            <w:tcW w:w="1037" w:type="dxa"/>
            <w:tcBorders>
              <w:top w:val="nil"/>
              <w:left w:val="single" w:sz="4" w:space="0" w:color="auto"/>
              <w:bottom w:val="single" w:sz="4" w:space="0" w:color="auto"/>
              <w:right w:val="nil"/>
            </w:tcBorders>
            <w:shd w:val="clear" w:color="auto" w:fill="auto"/>
            <w:hideMark/>
          </w:tcPr>
          <w:p w14:paraId="31C21CE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single" w:sz="4" w:space="0" w:color="auto"/>
              <w:right w:val="nil"/>
            </w:tcBorders>
            <w:shd w:val="clear" w:color="auto" w:fill="auto"/>
            <w:hideMark/>
          </w:tcPr>
          <w:p w14:paraId="7EDBC0A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736" w:type="dxa"/>
            <w:tcBorders>
              <w:top w:val="nil"/>
              <w:left w:val="nil"/>
              <w:bottom w:val="single" w:sz="4" w:space="0" w:color="auto"/>
              <w:right w:val="nil"/>
            </w:tcBorders>
            <w:shd w:val="clear" w:color="auto" w:fill="auto"/>
            <w:hideMark/>
          </w:tcPr>
          <w:p w14:paraId="4F7BA93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445" w:type="dxa"/>
            <w:gridSpan w:val="3"/>
            <w:tcBorders>
              <w:top w:val="nil"/>
              <w:left w:val="nil"/>
              <w:bottom w:val="single" w:sz="4" w:space="0" w:color="auto"/>
              <w:right w:val="nil"/>
            </w:tcBorders>
            <w:shd w:val="clear" w:color="auto" w:fill="auto"/>
            <w:hideMark/>
          </w:tcPr>
          <w:p w14:paraId="561803F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100" w:type="dxa"/>
            <w:gridSpan w:val="2"/>
            <w:tcBorders>
              <w:top w:val="nil"/>
              <w:left w:val="nil"/>
              <w:bottom w:val="single" w:sz="4" w:space="0" w:color="auto"/>
              <w:right w:val="nil"/>
            </w:tcBorders>
            <w:shd w:val="clear" w:color="auto" w:fill="auto"/>
            <w:hideMark/>
          </w:tcPr>
          <w:p w14:paraId="725DECA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236" w:type="dxa"/>
            <w:gridSpan w:val="2"/>
            <w:tcBorders>
              <w:top w:val="nil"/>
              <w:left w:val="nil"/>
              <w:bottom w:val="single" w:sz="4" w:space="0" w:color="auto"/>
              <w:right w:val="nil"/>
            </w:tcBorders>
            <w:shd w:val="clear" w:color="auto" w:fill="auto"/>
            <w:hideMark/>
          </w:tcPr>
          <w:p w14:paraId="184CCA8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261" w:type="dxa"/>
            <w:gridSpan w:val="3"/>
            <w:tcBorders>
              <w:top w:val="nil"/>
              <w:left w:val="nil"/>
              <w:bottom w:val="single" w:sz="4" w:space="0" w:color="auto"/>
              <w:right w:val="nil"/>
            </w:tcBorders>
            <w:shd w:val="clear" w:color="auto" w:fill="auto"/>
            <w:hideMark/>
          </w:tcPr>
          <w:p w14:paraId="5501E99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088" w:type="dxa"/>
            <w:gridSpan w:val="2"/>
            <w:tcBorders>
              <w:top w:val="nil"/>
              <w:left w:val="nil"/>
              <w:bottom w:val="single" w:sz="4" w:space="0" w:color="auto"/>
              <w:right w:val="nil"/>
            </w:tcBorders>
            <w:shd w:val="clear" w:color="auto" w:fill="auto"/>
            <w:hideMark/>
          </w:tcPr>
          <w:p w14:paraId="456A41A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3"/>
            <w:tcBorders>
              <w:top w:val="nil"/>
              <w:left w:val="nil"/>
              <w:bottom w:val="single" w:sz="4" w:space="0" w:color="auto"/>
              <w:right w:val="nil"/>
            </w:tcBorders>
            <w:shd w:val="clear" w:color="auto" w:fill="auto"/>
            <w:hideMark/>
          </w:tcPr>
          <w:p w14:paraId="1866A08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356" w:type="dxa"/>
            <w:gridSpan w:val="3"/>
            <w:tcBorders>
              <w:top w:val="nil"/>
              <w:left w:val="nil"/>
              <w:bottom w:val="single" w:sz="4" w:space="0" w:color="auto"/>
              <w:right w:val="nil"/>
            </w:tcBorders>
            <w:shd w:val="clear" w:color="auto" w:fill="auto"/>
            <w:hideMark/>
          </w:tcPr>
          <w:p w14:paraId="34293F9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42" w:type="dxa"/>
            <w:gridSpan w:val="3"/>
            <w:tcBorders>
              <w:top w:val="nil"/>
              <w:left w:val="nil"/>
              <w:bottom w:val="single" w:sz="4" w:space="0" w:color="auto"/>
              <w:right w:val="nil"/>
            </w:tcBorders>
            <w:shd w:val="clear" w:color="auto" w:fill="auto"/>
            <w:hideMark/>
          </w:tcPr>
          <w:p w14:paraId="2D79A14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single" w:sz="4" w:space="0" w:color="auto"/>
              <w:right w:val="nil"/>
            </w:tcBorders>
            <w:shd w:val="clear" w:color="auto" w:fill="auto"/>
            <w:hideMark/>
          </w:tcPr>
          <w:p w14:paraId="2E2D12A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298" w:type="dxa"/>
            <w:gridSpan w:val="3"/>
            <w:tcBorders>
              <w:top w:val="nil"/>
              <w:left w:val="nil"/>
              <w:bottom w:val="single" w:sz="4" w:space="0" w:color="auto"/>
              <w:right w:val="nil"/>
            </w:tcBorders>
            <w:shd w:val="clear" w:color="auto" w:fill="auto"/>
            <w:hideMark/>
          </w:tcPr>
          <w:p w14:paraId="1232A103"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 </w:t>
            </w:r>
          </w:p>
        </w:tc>
        <w:tc>
          <w:tcPr>
            <w:tcW w:w="493" w:type="dxa"/>
            <w:gridSpan w:val="2"/>
            <w:tcBorders>
              <w:top w:val="nil"/>
              <w:left w:val="nil"/>
              <w:bottom w:val="single" w:sz="4" w:space="0" w:color="auto"/>
              <w:right w:val="nil"/>
            </w:tcBorders>
            <w:shd w:val="clear" w:color="auto" w:fill="auto"/>
            <w:hideMark/>
          </w:tcPr>
          <w:p w14:paraId="3B57B6F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60" w:type="dxa"/>
            <w:gridSpan w:val="2"/>
            <w:tcBorders>
              <w:top w:val="nil"/>
              <w:left w:val="nil"/>
              <w:bottom w:val="single" w:sz="4" w:space="0" w:color="auto"/>
              <w:right w:val="nil"/>
            </w:tcBorders>
            <w:shd w:val="clear" w:color="auto" w:fill="auto"/>
            <w:hideMark/>
          </w:tcPr>
          <w:p w14:paraId="2F1341DB" w14:textId="77777777" w:rsidR="009E3326" w:rsidRPr="009E3326" w:rsidRDefault="009E3326" w:rsidP="009E3326">
            <w:pPr>
              <w:rPr>
                <w:rFonts w:ascii="Arial" w:hAnsi="Arial" w:cs="Arial"/>
                <w:b/>
                <w:bCs/>
                <w:sz w:val="16"/>
                <w:szCs w:val="16"/>
              </w:rPr>
            </w:pPr>
            <w:r w:rsidRPr="009E3326">
              <w:rPr>
                <w:rFonts w:ascii="Arial" w:hAnsi="Arial" w:cs="Arial"/>
                <w:b/>
                <w:bCs/>
                <w:sz w:val="16"/>
                <w:szCs w:val="16"/>
              </w:rPr>
              <w:t> </w:t>
            </w:r>
          </w:p>
        </w:tc>
        <w:tc>
          <w:tcPr>
            <w:tcW w:w="1535" w:type="dxa"/>
            <w:gridSpan w:val="2"/>
            <w:tcBorders>
              <w:top w:val="nil"/>
              <w:left w:val="nil"/>
              <w:bottom w:val="single" w:sz="4" w:space="0" w:color="auto"/>
              <w:right w:val="single" w:sz="4" w:space="0" w:color="auto"/>
            </w:tcBorders>
            <w:shd w:val="clear" w:color="auto" w:fill="auto"/>
            <w:hideMark/>
          </w:tcPr>
          <w:p w14:paraId="10D22868"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r>
      <w:tr w:rsidR="009E3326" w:rsidRPr="009E3326" w14:paraId="4490784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5D0A13A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6A08F02"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89B396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Итоги по разделу 6 ТП-КД-6 0,4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 :</w:t>
            </w:r>
          </w:p>
        </w:tc>
        <w:tc>
          <w:tcPr>
            <w:tcW w:w="708" w:type="dxa"/>
            <w:tcBorders>
              <w:top w:val="nil"/>
              <w:left w:val="nil"/>
              <w:bottom w:val="nil"/>
              <w:right w:val="single" w:sz="4" w:space="0" w:color="auto"/>
            </w:tcBorders>
            <w:shd w:val="clear" w:color="auto" w:fill="auto"/>
            <w:hideMark/>
          </w:tcPr>
          <w:p w14:paraId="35F64A6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7A13199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562299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1E310E6"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F0C2F7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прямые затраты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6186590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9 041,93</w:t>
            </w:r>
          </w:p>
        </w:tc>
      </w:tr>
      <w:tr w:rsidR="009E3326" w:rsidRPr="009E3326" w14:paraId="5345D2F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9CAB0B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FE95E86"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6DC2DE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37DA784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2FBE648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8BB92B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EF864C7"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A3EE82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 рабочих</w:t>
            </w:r>
          </w:p>
        </w:tc>
        <w:tc>
          <w:tcPr>
            <w:tcW w:w="708" w:type="dxa"/>
            <w:tcBorders>
              <w:top w:val="nil"/>
              <w:left w:val="nil"/>
              <w:bottom w:val="nil"/>
              <w:right w:val="single" w:sz="4" w:space="0" w:color="auto"/>
            </w:tcBorders>
            <w:shd w:val="clear" w:color="auto" w:fill="auto"/>
            <w:hideMark/>
          </w:tcPr>
          <w:p w14:paraId="0A5D136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9 041,93</w:t>
            </w:r>
          </w:p>
        </w:tc>
      </w:tr>
      <w:tr w:rsidR="009E3326" w:rsidRPr="009E3326" w14:paraId="318D86C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6248B6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303E26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7106A6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Прочие затраты</w:t>
            </w:r>
          </w:p>
        </w:tc>
        <w:tc>
          <w:tcPr>
            <w:tcW w:w="708" w:type="dxa"/>
            <w:tcBorders>
              <w:top w:val="nil"/>
              <w:left w:val="nil"/>
              <w:bottom w:val="nil"/>
              <w:right w:val="single" w:sz="4" w:space="0" w:color="auto"/>
            </w:tcBorders>
            <w:shd w:val="clear" w:color="auto" w:fill="auto"/>
            <w:hideMark/>
          </w:tcPr>
          <w:p w14:paraId="0BCF7A2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18 988,05</w:t>
            </w:r>
          </w:p>
        </w:tc>
      </w:tr>
      <w:tr w:rsidR="009E3326" w:rsidRPr="009E3326" w14:paraId="30A46A3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D794A8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12BFD25"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F9B5CD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Пусконаладочные работы</w:t>
            </w:r>
          </w:p>
        </w:tc>
        <w:tc>
          <w:tcPr>
            <w:tcW w:w="708" w:type="dxa"/>
            <w:tcBorders>
              <w:top w:val="nil"/>
              <w:left w:val="nil"/>
              <w:bottom w:val="nil"/>
              <w:right w:val="single" w:sz="4" w:space="0" w:color="auto"/>
            </w:tcBorders>
            <w:shd w:val="clear" w:color="auto" w:fill="auto"/>
            <w:hideMark/>
          </w:tcPr>
          <w:p w14:paraId="264498B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18 988,05</w:t>
            </w:r>
          </w:p>
        </w:tc>
      </w:tr>
      <w:tr w:rsidR="009E3326" w:rsidRPr="009E3326" w14:paraId="6CB6DC6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E8ACA5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D81651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80F018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42B9CB3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2E00C00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E31E47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B174224"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651116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w:t>
            </w:r>
          </w:p>
        </w:tc>
        <w:tc>
          <w:tcPr>
            <w:tcW w:w="708" w:type="dxa"/>
            <w:tcBorders>
              <w:top w:val="nil"/>
              <w:left w:val="nil"/>
              <w:bottom w:val="nil"/>
              <w:right w:val="single" w:sz="4" w:space="0" w:color="auto"/>
            </w:tcBorders>
            <w:shd w:val="clear" w:color="auto" w:fill="auto"/>
            <w:hideMark/>
          </w:tcPr>
          <w:p w14:paraId="4F16853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9 041,93</w:t>
            </w:r>
          </w:p>
        </w:tc>
      </w:tr>
      <w:tr w:rsidR="009E3326" w:rsidRPr="009E3326" w14:paraId="6265633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DD2D55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C4EF818"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C907ED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накладные расходы</w:t>
            </w:r>
          </w:p>
        </w:tc>
        <w:tc>
          <w:tcPr>
            <w:tcW w:w="708" w:type="dxa"/>
            <w:tcBorders>
              <w:top w:val="nil"/>
              <w:left w:val="nil"/>
              <w:bottom w:val="nil"/>
              <w:right w:val="single" w:sz="4" w:space="0" w:color="auto"/>
            </w:tcBorders>
            <w:shd w:val="clear" w:color="auto" w:fill="auto"/>
            <w:hideMark/>
          </w:tcPr>
          <w:p w14:paraId="1E5FF5C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6 691,03</w:t>
            </w:r>
          </w:p>
        </w:tc>
      </w:tr>
      <w:tr w:rsidR="009E3326" w:rsidRPr="009E3326" w14:paraId="6D8057A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69BC8C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171B8E2"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2CE79F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сметная прибыль</w:t>
            </w:r>
          </w:p>
        </w:tc>
        <w:tc>
          <w:tcPr>
            <w:tcW w:w="708" w:type="dxa"/>
            <w:tcBorders>
              <w:top w:val="nil"/>
              <w:left w:val="nil"/>
              <w:bottom w:val="nil"/>
              <w:right w:val="single" w:sz="4" w:space="0" w:color="auto"/>
            </w:tcBorders>
            <w:shd w:val="clear" w:color="auto" w:fill="auto"/>
            <w:hideMark/>
          </w:tcPr>
          <w:p w14:paraId="462AA81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3 255,09</w:t>
            </w:r>
          </w:p>
        </w:tc>
      </w:tr>
      <w:tr w:rsidR="009E3326" w:rsidRPr="009E3326" w14:paraId="63E21E2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FAEAD1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B32C032"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503EF3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ФОТ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02FDF66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9 041,93</w:t>
            </w:r>
          </w:p>
        </w:tc>
      </w:tr>
      <w:tr w:rsidR="009E3326" w:rsidRPr="009E3326" w14:paraId="7FF0005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4AB0D5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12ABCC8"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F99354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накладные расходы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739D987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6 691,03</w:t>
            </w:r>
          </w:p>
        </w:tc>
      </w:tr>
      <w:tr w:rsidR="009E3326" w:rsidRPr="009E3326" w14:paraId="14F35F0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54A49C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DFDED8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18D31E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сметная прибыль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70C01BB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3 255,09</w:t>
            </w:r>
          </w:p>
        </w:tc>
      </w:tr>
      <w:tr w:rsidR="009E3326" w:rsidRPr="009E3326" w14:paraId="4C1A9928"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5791174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4363403"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E764CA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Всего по разделу 6 ТП-КД-6 0,4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w:t>
            </w:r>
          </w:p>
        </w:tc>
        <w:tc>
          <w:tcPr>
            <w:tcW w:w="708" w:type="dxa"/>
            <w:tcBorders>
              <w:top w:val="nil"/>
              <w:left w:val="nil"/>
              <w:bottom w:val="nil"/>
              <w:right w:val="single" w:sz="4" w:space="0" w:color="auto"/>
            </w:tcBorders>
            <w:shd w:val="clear" w:color="auto" w:fill="auto"/>
            <w:hideMark/>
          </w:tcPr>
          <w:p w14:paraId="7B677C5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18 988,05</w:t>
            </w:r>
          </w:p>
        </w:tc>
      </w:tr>
      <w:tr w:rsidR="009E3326" w:rsidRPr="009E3326" w14:paraId="1F7850A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372752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90599BC"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6E7941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2D292B8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1846F16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5BA283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1A5F696" w14:textId="77777777" w:rsidR="009E3326" w:rsidRPr="009E3326" w:rsidRDefault="009E3326" w:rsidP="009E3326">
            <w:pPr>
              <w:rPr>
                <w:rFonts w:ascii="Arial" w:hAnsi="Arial" w:cs="Arial"/>
                <w:color w:val="000000"/>
                <w:sz w:val="16"/>
                <w:szCs w:val="16"/>
              </w:rPr>
            </w:pPr>
          </w:p>
        </w:tc>
        <w:tc>
          <w:tcPr>
            <w:tcW w:w="4753" w:type="dxa"/>
            <w:gridSpan w:val="10"/>
            <w:tcBorders>
              <w:top w:val="nil"/>
              <w:left w:val="nil"/>
              <w:bottom w:val="nil"/>
              <w:right w:val="nil"/>
            </w:tcBorders>
            <w:shd w:val="clear" w:color="auto" w:fill="auto"/>
            <w:hideMark/>
          </w:tcPr>
          <w:p w14:paraId="46F1B73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Затраты труда рабочих</w:t>
            </w:r>
          </w:p>
        </w:tc>
        <w:tc>
          <w:tcPr>
            <w:tcW w:w="1415" w:type="dxa"/>
            <w:gridSpan w:val="4"/>
            <w:tcBorders>
              <w:top w:val="nil"/>
              <w:left w:val="nil"/>
              <w:bottom w:val="nil"/>
              <w:right w:val="nil"/>
            </w:tcBorders>
            <w:shd w:val="clear" w:color="auto" w:fill="auto"/>
            <w:hideMark/>
          </w:tcPr>
          <w:p w14:paraId="420E1025"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15,21</w:t>
            </w:r>
          </w:p>
        </w:tc>
        <w:tc>
          <w:tcPr>
            <w:tcW w:w="1780" w:type="dxa"/>
            <w:gridSpan w:val="3"/>
            <w:tcBorders>
              <w:top w:val="nil"/>
              <w:left w:val="nil"/>
              <w:bottom w:val="nil"/>
              <w:right w:val="nil"/>
            </w:tcBorders>
            <w:shd w:val="clear" w:color="auto" w:fill="auto"/>
            <w:hideMark/>
          </w:tcPr>
          <w:p w14:paraId="308E3582"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5AA77C70"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665DC813"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36D1769E"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1CC04C9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422AF26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4A6FCB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53ACB15"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B8DB82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"вхолостую"</w:t>
            </w:r>
          </w:p>
        </w:tc>
        <w:tc>
          <w:tcPr>
            <w:tcW w:w="708" w:type="dxa"/>
            <w:tcBorders>
              <w:top w:val="nil"/>
              <w:left w:val="nil"/>
              <w:bottom w:val="nil"/>
              <w:right w:val="single" w:sz="4" w:space="0" w:color="auto"/>
            </w:tcBorders>
            <w:shd w:val="clear" w:color="auto" w:fill="auto"/>
            <w:hideMark/>
          </w:tcPr>
          <w:p w14:paraId="06DF5E2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15 190,44</w:t>
            </w:r>
          </w:p>
        </w:tc>
      </w:tr>
      <w:tr w:rsidR="009E3326" w:rsidRPr="009E3326" w14:paraId="1DFFA90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4A322A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1753F75"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A10165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2636C3B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59B49E1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7404235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DCC556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421/пр_2020_прил.8_п.1_гр.6</w:t>
            </w:r>
          </w:p>
        </w:tc>
        <w:tc>
          <w:tcPr>
            <w:tcW w:w="1984" w:type="dxa"/>
            <w:gridSpan w:val="2"/>
            <w:tcBorders>
              <w:top w:val="nil"/>
              <w:left w:val="nil"/>
              <w:bottom w:val="nil"/>
              <w:right w:val="nil"/>
            </w:tcBorders>
            <w:shd w:val="clear" w:color="auto" w:fill="auto"/>
            <w:hideMark/>
          </w:tcPr>
          <w:p w14:paraId="02F5004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0C194013"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3FBBD1ED"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23714456"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4B575A3A"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80</w:t>
            </w:r>
          </w:p>
        </w:tc>
        <w:tc>
          <w:tcPr>
            <w:tcW w:w="1780" w:type="dxa"/>
            <w:gridSpan w:val="3"/>
            <w:tcBorders>
              <w:top w:val="nil"/>
              <w:left w:val="nil"/>
              <w:bottom w:val="nil"/>
              <w:right w:val="nil"/>
            </w:tcBorders>
            <w:shd w:val="clear" w:color="auto" w:fill="auto"/>
            <w:hideMark/>
          </w:tcPr>
          <w:p w14:paraId="712D4BBE"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71BFAEB5"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619E4B2A"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10B67C60"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43CE3AD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15 190,44</w:t>
            </w:r>
          </w:p>
        </w:tc>
      </w:tr>
      <w:tr w:rsidR="009E3326" w:rsidRPr="009E3326" w14:paraId="10DBA1A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12139C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2B2A9A9"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B23A9D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"под нагрузкой"</w:t>
            </w:r>
          </w:p>
        </w:tc>
        <w:tc>
          <w:tcPr>
            <w:tcW w:w="708" w:type="dxa"/>
            <w:tcBorders>
              <w:top w:val="nil"/>
              <w:left w:val="nil"/>
              <w:bottom w:val="nil"/>
              <w:right w:val="single" w:sz="4" w:space="0" w:color="auto"/>
            </w:tcBorders>
            <w:shd w:val="clear" w:color="auto" w:fill="auto"/>
            <w:hideMark/>
          </w:tcPr>
          <w:p w14:paraId="32375C4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3 797,61</w:t>
            </w:r>
          </w:p>
        </w:tc>
      </w:tr>
      <w:tr w:rsidR="009E3326" w:rsidRPr="009E3326" w14:paraId="1EC3EEC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4D459C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1861624"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00C48E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3255C06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2C31021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5DAB8E8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198782C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421/пр_2020_прил.8_п.1_гр.7</w:t>
            </w:r>
          </w:p>
        </w:tc>
        <w:tc>
          <w:tcPr>
            <w:tcW w:w="1984" w:type="dxa"/>
            <w:gridSpan w:val="2"/>
            <w:tcBorders>
              <w:top w:val="nil"/>
              <w:left w:val="nil"/>
              <w:bottom w:val="nil"/>
              <w:right w:val="nil"/>
            </w:tcBorders>
            <w:shd w:val="clear" w:color="auto" w:fill="auto"/>
            <w:hideMark/>
          </w:tcPr>
          <w:p w14:paraId="7EB196F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7DF946D0"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5F1E85AF"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30FB689C"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37E900F0"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20</w:t>
            </w:r>
          </w:p>
        </w:tc>
        <w:tc>
          <w:tcPr>
            <w:tcW w:w="1780" w:type="dxa"/>
            <w:gridSpan w:val="3"/>
            <w:tcBorders>
              <w:top w:val="nil"/>
              <w:left w:val="nil"/>
              <w:bottom w:val="nil"/>
              <w:right w:val="nil"/>
            </w:tcBorders>
            <w:shd w:val="clear" w:color="auto" w:fill="auto"/>
            <w:hideMark/>
          </w:tcPr>
          <w:p w14:paraId="00D5CFFB"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25988D07"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68670BE6"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54407166"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474B3B5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3 797,61</w:t>
            </w:r>
          </w:p>
        </w:tc>
      </w:tr>
      <w:tr w:rsidR="009E3326" w:rsidRPr="009E3326" w14:paraId="266B0219" w14:textId="77777777" w:rsidTr="00AB77BA">
        <w:trPr>
          <w:gridAfter w:val="7"/>
          <w:wAfter w:w="3511" w:type="dxa"/>
          <w:trHeight w:val="300"/>
        </w:trPr>
        <w:tc>
          <w:tcPr>
            <w:tcW w:w="1519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6F2981F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Раздел 7. ТП-КД-6-1 10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(4 ячейки).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w:t>
            </w:r>
          </w:p>
        </w:tc>
      </w:tr>
      <w:tr w:rsidR="009E3326" w:rsidRPr="009E3326" w14:paraId="0CEA5491" w14:textId="77777777" w:rsidTr="00AB77BA">
        <w:trPr>
          <w:gridAfter w:val="7"/>
          <w:wAfter w:w="3511" w:type="dxa"/>
          <w:trHeight w:val="300"/>
        </w:trPr>
        <w:tc>
          <w:tcPr>
            <w:tcW w:w="1519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723C432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Выключатель: автоматический с электромагнитным дутьем или вакуумный и </w:t>
            </w:r>
            <w:proofErr w:type="spellStart"/>
            <w:r w:rsidRPr="009E3326">
              <w:rPr>
                <w:rFonts w:ascii="Arial" w:hAnsi="Arial" w:cs="Arial"/>
                <w:color w:val="000000"/>
                <w:sz w:val="16"/>
                <w:szCs w:val="16"/>
              </w:rPr>
              <w:t>элегазовый</w:t>
            </w:r>
            <w:proofErr w:type="spellEnd"/>
            <w:r w:rsidRPr="009E3326">
              <w:rPr>
                <w:rFonts w:ascii="Arial" w:hAnsi="Arial" w:cs="Arial"/>
                <w:color w:val="000000"/>
                <w:sz w:val="16"/>
                <w:szCs w:val="16"/>
              </w:rPr>
              <w:t xml:space="preserve"> напряжением до 11 </w:t>
            </w:r>
            <w:proofErr w:type="spellStart"/>
            <w:r w:rsidRPr="009E3326">
              <w:rPr>
                <w:rFonts w:ascii="Arial" w:hAnsi="Arial" w:cs="Arial"/>
                <w:color w:val="000000"/>
                <w:sz w:val="16"/>
                <w:szCs w:val="16"/>
              </w:rPr>
              <w:t>кВ</w:t>
            </w:r>
            <w:proofErr w:type="spellEnd"/>
            <w:r w:rsidRPr="009E3326">
              <w:rPr>
                <w:rFonts w:ascii="Arial" w:hAnsi="Arial" w:cs="Arial"/>
                <w:color w:val="000000"/>
                <w:sz w:val="16"/>
                <w:szCs w:val="16"/>
              </w:rPr>
              <w:t xml:space="preserve"> (сопротивление изоляции, сопротивление главной цепи)</w:t>
            </w:r>
          </w:p>
        </w:tc>
      </w:tr>
      <w:tr w:rsidR="009E3326" w:rsidRPr="009E3326" w14:paraId="514FC002" w14:textId="77777777" w:rsidTr="00AB77BA">
        <w:trPr>
          <w:gridAfter w:val="7"/>
          <w:wAfter w:w="3511" w:type="dxa"/>
          <w:trHeight w:val="1125"/>
        </w:trPr>
        <w:tc>
          <w:tcPr>
            <w:tcW w:w="1037" w:type="dxa"/>
            <w:tcBorders>
              <w:top w:val="nil"/>
              <w:left w:val="single" w:sz="4" w:space="0" w:color="auto"/>
              <w:bottom w:val="nil"/>
              <w:right w:val="nil"/>
            </w:tcBorders>
            <w:shd w:val="clear" w:color="auto" w:fill="auto"/>
            <w:hideMark/>
          </w:tcPr>
          <w:p w14:paraId="14BB072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53</w:t>
            </w:r>
          </w:p>
        </w:tc>
        <w:tc>
          <w:tcPr>
            <w:tcW w:w="1514" w:type="dxa"/>
            <w:tcBorders>
              <w:top w:val="nil"/>
              <w:left w:val="nil"/>
              <w:bottom w:val="nil"/>
              <w:right w:val="nil"/>
            </w:tcBorders>
            <w:shd w:val="clear" w:color="auto" w:fill="auto"/>
            <w:hideMark/>
          </w:tcPr>
          <w:p w14:paraId="660D6FA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ГЭСНп01-11-028-01</w:t>
            </w:r>
          </w:p>
        </w:tc>
        <w:tc>
          <w:tcPr>
            <w:tcW w:w="1984" w:type="dxa"/>
            <w:gridSpan w:val="2"/>
            <w:tcBorders>
              <w:top w:val="single" w:sz="4" w:space="0" w:color="auto"/>
              <w:left w:val="nil"/>
              <w:bottom w:val="nil"/>
              <w:right w:val="nil"/>
            </w:tcBorders>
            <w:shd w:val="clear" w:color="auto" w:fill="auto"/>
            <w:hideMark/>
          </w:tcPr>
          <w:p w14:paraId="2C8049E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Измерение сопротивления изоляции (на линию) </w:t>
            </w:r>
            <w:proofErr w:type="spellStart"/>
            <w:r w:rsidRPr="009E3326">
              <w:rPr>
                <w:rFonts w:ascii="Arial" w:hAnsi="Arial" w:cs="Arial"/>
                <w:b/>
                <w:bCs/>
                <w:color w:val="000000"/>
                <w:sz w:val="16"/>
                <w:szCs w:val="16"/>
              </w:rPr>
              <w:t>мегаомметром</w:t>
            </w:r>
            <w:proofErr w:type="spellEnd"/>
            <w:r w:rsidRPr="009E3326">
              <w:rPr>
                <w:rFonts w:ascii="Arial" w:hAnsi="Arial" w:cs="Arial"/>
                <w:b/>
                <w:bCs/>
                <w:color w:val="000000"/>
                <w:sz w:val="16"/>
                <w:szCs w:val="16"/>
              </w:rPr>
              <w:t xml:space="preserve"> кабельных и других линий напряжением до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E3326">
              <w:rPr>
                <w:rFonts w:ascii="Arial" w:hAnsi="Arial" w:cs="Arial"/>
                <w:b/>
                <w:bCs/>
                <w:color w:val="000000"/>
                <w:sz w:val="16"/>
                <w:szCs w:val="16"/>
              </w:rPr>
              <w:t>электропотребителям</w:t>
            </w:r>
            <w:proofErr w:type="spellEnd"/>
          </w:p>
        </w:tc>
        <w:tc>
          <w:tcPr>
            <w:tcW w:w="1088" w:type="dxa"/>
            <w:tcBorders>
              <w:top w:val="nil"/>
              <w:left w:val="nil"/>
              <w:bottom w:val="nil"/>
              <w:right w:val="nil"/>
            </w:tcBorders>
            <w:shd w:val="clear" w:color="auto" w:fill="auto"/>
            <w:hideMark/>
          </w:tcPr>
          <w:p w14:paraId="509F2723"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nil"/>
              <w:left w:val="nil"/>
              <w:bottom w:val="nil"/>
              <w:right w:val="nil"/>
            </w:tcBorders>
            <w:shd w:val="clear" w:color="auto" w:fill="auto"/>
            <w:hideMark/>
          </w:tcPr>
          <w:p w14:paraId="04AD40D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nil"/>
              <w:left w:val="nil"/>
              <w:bottom w:val="nil"/>
              <w:right w:val="nil"/>
            </w:tcBorders>
            <w:shd w:val="clear" w:color="auto" w:fill="auto"/>
            <w:hideMark/>
          </w:tcPr>
          <w:p w14:paraId="059DF4E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nil"/>
              <w:left w:val="nil"/>
              <w:bottom w:val="nil"/>
              <w:right w:val="nil"/>
            </w:tcBorders>
            <w:shd w:val="clear" w:color="auto" w:fill="auto"/>
            <w:hideMark/>
          </w:tcPr>
          <w:p w14:paraId="17C9894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nil"/>
              <w:left w:val="nil"/>
              <w:bottom w:val="nil"/>
              <w:right w:val="nil"/>
            </w:tcBorders>
            <w:shd w:val="clear" w:color="auto" w:fill="auto"/>
            <w:hideMark/>
          </w:tcPr>
          <w:p w14:paraId="29A5361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nil"/>
              <w:left w:val="nil"/>
              <w:bottom w:val="nil"/>
              <w:right w:val="nil"/>
            </w:tcBorders>
            <w:shd w:val="clear" w:color="auto" w:fill="auto"/>
            <w:hideMark/>
          </w:tcPr>
          <w:p w14:paraId="42184E5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nil"/>
              <w:right w:val="nil"/>
            </w:tcBorders>
            <w:shd w:val="clear" w:color="auto" w:fill="auto"/>
            <w:hideMark/>
          </w:tcPr>
          <w:p w14:paraId="39825ED6"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nil"/>
              <w:left w:val="nil"/>
              <w:bottom w:val="nil"/>
              <w:right w:val="nil"/>
            </w:tcBorders>
            <w:shd w:val="clear" w:color="auto" w:fill="auto"/>
            <w:hideMark/>
          </w:tcPr>
          <w:p w14:paraId="597CFB8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nil"/>
              <w:left w:val="nil"/>
              <w:bottom w:val="nil"/>
              <w:right w:val="single" w:sz="4" w:space="0" w:color="auto"/>
            </w:tcBorders>
            <w:shd w:val="clear" w:color="auto" w:fill="auto"/>
            <w:hideMark/>
          </w:tcPr>
          <w:p w14:paraId="2ACB38D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0BEA0243"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7B85DFE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9EB45D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31E3D18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7F85FB1F"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B656C2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CF1F2C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18FB660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63CFF7E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1FFD9A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F4D01F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2851C3C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0FF5020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C66B150"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AAD13B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6CDA4286"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0C36EFD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29CBB64"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41CDB775"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C03CBF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0,832</w:t>
            </w:r>
          </w:p>
        </w:tc>
        <w:tc>
          <w:tcPr>
            <w:tcW w:w="1780" w:type="dxa"/>
            <w:gridSpan w:val="3"/>
            <w:tcBorders>
              <w:top w:val="nil"/>
              <w:left w:val="nil"/>
              <w:bottom w:val="nil"/>
              <w:right w:val="nil"/>
            </w:tcBorders>
            <w:shd w:val="clear" w:color="auto" w:fill="auto"/>
            <w:hideMark/>
          </w:tcPr>
          <w:p w14:paraId="08B468A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C1F585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98C9F4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2C73DF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09FDD2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580,08</w:t>
            </w:r>
          </w:p>
        </w:tc>
      </w:tr>
      <w:tr w:rsidR="009E3326" w:rsidRPr="009E3326" w14:paraId="299A384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55AC77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6A3032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76BD9688"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6244E0A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76B739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0,16</w:t>
            </w:r>
          </w:p>
        </w:tc>
        <w:tc>
          <w:tcPr>
            <w:tcW w:w="561" w:type="dxa"/>
            <w:gridSpan w:val="5"/>
            <w:tcBorders>
              <w:top w:val="nil"/>
              <w:left w:val="nil"/>
              <w:bottom w:val="nil"/>
              <w:right w:val="nil"/>
            </w:tcBorders>
            <w:shd w:val="clear" w:color="auto" w:fill="auto"/>
            <w:hideMark/>
          </w:tcPr>
          <w:p w14:paraId="403EF4B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4A3E466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0,416</w:t>
            </w:r>
          </w:p>
        </w:tc>
        <w:tc>
          <w:tcPr>
            <w:tcW w:w="1780" w:type="dxa"/>
            <w:gridSpan w:val="3"/>
            <w:tcBorders>
              <w:top w:val="nil"/>
              <w:left w:val="nil"/>
              <w:bottom w:val="nil"/>
              <w:right w:val="nil"/>
            </w:tcBorders>
            <w:shd w:val="clear" w:color="auto" w:fill="auto"/>
            <w:hideMark/>
          </w:tcPr>
          <w:p w14:paraId="521EB86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F96087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9D0638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0A87DE4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196743A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293,30</w:t>
            </w:r>
          </w:p>
        </w:tc>
      </w:tr>
      <w:tr w:rsidR="009E3326" w:rsidRPr="009E3326" w14:paraId="4B2C2A1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C6EC06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FD7445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6065CE84"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3CB0830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A9FA50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0,16</w:t>
            </w:r>
          </w:p>
        </w:tc>
        <w:tc>
          <w:tcPr>
            <w:tcW w:w="561" w:type="dxa"/>
            <w:gridSpan w:val="5"/>
            <w:tcBorders>
              <w:top w:val="nil"/>
              <w:left w:val="nil"/>
              <w:bottom w:val="nil"/>
              <w:right w:val="nil"/>
            </w:tcBorders>
            <w:shd w:val="clear" w:color="auto" w:fill="auto"/>
            <w:hideMark/>
          </w:tcPr>
          <w:p w14:paraId="398A85D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23E28F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0,416</w:t>
            </w:r>
          </w:p>
        </w:tc>
        <w:tc>
          <w:tcPr>
            <w:tcW w:w="1780" w:type="dxa"/>
            <w:gridSpan w:val="3"/>
            <w:tcBorders>
              <w:top w:val="nil"/>
              <w:left w:val="nil"/>
              <w:bottom w:val="nil"/>
              <w:right w:val="nil"/>
            </w:tcBorders>
            <w:shd w:val="clear" w:color="auto" w:fill="auto"/>
            <w:hideMark/>
          </w:tcPr>
          <w:p w14:paraId="75B6F9C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79923E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903423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2D10F88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7F1B08C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286,78</w:t>
            </w:r>
          </w:p>
        </w:tc>
      </w:tr>
      <w:tr w:rsidR="009E3326" w:rsidRPr="009E3326" w14:paraId="01CBC8B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858450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D5CAA47"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16FD618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1192412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2D9F38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E600F4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63802F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DD5CF0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E7567D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91E54F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0BAE4CE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8C8936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580,08</w:t>
            </w:r>
          </w:p>
        </w:tc>
      </w:tr>
      <w:tr w:rsidR="009E3326" w:rsidRPr="009E3326" w14:paraId="5F80039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01DEBB7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8CB830D"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126F75FE"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590E4F2A"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14FFD973"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3645C66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2DDA1F89"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23F89FBE"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1414EEC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218147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0D5F57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B36C71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580,08</w:t>
            </w:r>
          </w:p>
        </w:tc>
      </w:tr>
      <w:tr w:rsidR="009E3326" w:rsidRPr="009E3326" w14:paraId="1475767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D16699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FDE5086"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3EC41021"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2AB87C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983885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16128FA2"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11D076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31B1783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05D689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A8137F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A4C44B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AF5D83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429,26</w:t>
            </w:r>
          </w:p>
        </w:tc>
      </w:tr>
      <w:tr w:rsidR="009E3326" w:rsidRPr="009E3326" w14:paraId="58F61F5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794DEEE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DD2AE38"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56726AE4" w14:textId="77777777" w:rsidR="009E3326" w:rsidRPr="009E3326" w:rsidRDefault="009E3326" w:rsidP="009E3326">
            <w:pPr>
              <w:rPr>
                <w:rFonts w:ascii="Arial" w:hAnsi="Arial" w:cs="Arial"/>
                <w:sz w:val="16"/>
                <w:szCs w:val="16"/>
              </w:rPr>
            </w:pPr>
            <w:r w:rsidRPr="009E3326">
              <w:rPr>
                <w:rFonts w:ascii="Arial" w:hAnsi="Arial" w:cs="Arial"/>
                <w:sz w:val="16"/>
                <w:szCs w:val="16"/>
              </w:rPr>
              <w:t xml:space="preserve">СП Пусконаладочные работы: 'вхолостую' - </w:t>
            </w:r>
            <w:r w:rsidRPr="009E3326">
              <w:rPr>
                <w:rFonts w:ascii="Arial" w:hAnsi="Arial" w:cs="Arial"/>
                <w:sz w:val="16"/>
                <w:szCs w:val="16"/>
              </w:rPr>
              <w:lastRenderedPageBreak/>
              <w:t>80%, 'под нагрузкой' - 20%</w:t>
            </w:r>
          </w:p>
        </w:tc>
        <w:tc>
          <w:tcPr>
            <w:tcW w:w="1088" w:type="dxa"/>
            <w:tcBorders>
              <w:top w:val="nil"/>
              <w:left w:val="nil"/>
              <w:bottom w:val="nil"/>
              <w:right w:val="nil"/>
            </w:tcBorders>
            <w:shd w:val="clear" w:color="auto" w:fill="auto"/>
            <w:hideMark/>
          </w:tcPr>
          <w:p w14:paraId="7E7B90C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lastRenderedPageBreak/>
              <w:t>%</w:t>
            </w:r>
          </w:p>
        </w:tc>
        <w:tc>
          <w:tcPr>
            <w:tcW w:w="1120" w:type="dxa"/>
            <w:gridSpan w:val="2"/>
            <w:tcBorders>
              <w:top w:val="nil"/>
              <w:left w:val="nil"/>
              <w:bottom w:val="nil"/>
              <w:right w:val="nil"/>
            </w:tcBorders>
            <w:shd w:val="clear" w:color="auto" w:fill="auto"/>
            <w:hideMark/>
          </w:tcPr>
          <w:p w14:paraId="656E2E5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4EF45F73"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FFEA03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36540A0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110CDE3"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CB74B2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ECB71F5"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DDFACD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208,83</w:t>
            </w:r>
          </w:p>
        </w:tc>
      </w:tr>
      <w:tr w:rsidR="009E3326" w:rsidRPr="009E3326" w14:paraId="07B53D7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51D8D7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09C92344"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045AA61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24A3B28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703BE0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59DF11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3737552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0C98EE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F7D264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F32B8F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304,54</w:t>
            </w:r>
          </w:p>
        </w:tc>
        <w:tc>
          <w:tcPr>
            <w:tcW w:w="1051" w:type="dxa"/>
            <w:gridSpan w:val="3"/>
            <w:tcBorders>
              <w:top w:val="single" w:sz="4" w:space="0" w:color="auto"/>
              <w:left w:val="nil"/>
              <w:bottom w:val="nil"/>
              <w:right w:val="nil"/>
            </w:tcBorders>
            <w:shd w:val="clear" w:color="auto" w:fill="auto"/>
            <w:hideMark/>
          </w:tcPr>
          <w:p w14:paraId="07EE3AD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954079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1 218,17</w:t>
            </w:r>
          </w:p>
        </w:tc>
      </w:tr>
      <w:tr w:rsidR="009E3326" w:rsidRPr="009E3326" w14:paraId="00601138" w14:textId="77777777" w:rsidTr="00AB77BA">
        <w:trPr>
          <w:gridAfter w:val="7"/>
          <w:wAfter w:w="3511" w:type="dxa"/>
          <w:trHeight w:val="300"/>
        </w:trPr>
        <w:tc>
          <w:tcPr>
            <w:tcW w:w="1037" w:type="dxa"/>
            <w:tcBorders>
              <w:top w:val="single" w:sz="4" w:space="0" w:color="auto"/>
              <w:left w:val="single" w:sz="4" w:space="0" w:color="auto"/>
              <w:bottom w:val="nil"/>
              <w:right w:val="nil"/>
            </w:tcBorders>
            <w:shd w:val="clear" w:color="auto" w:fill="auto"/>
            <w:hideMark/>
          </w:tcPr>
          <w:p w14:paraId="4F04153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54</w:t>
            </w:r>
          </w:p>
        </w:tc>
        <w:tc>
          <w:tcPr>
            <w:tcW w:w="1514" w:type="dxa"/>
            <w:tcBorders>
              <w:top w:val="single" w:sz="4" w:space="0" w:color="auto"/>
              <w:left w:val="nil"/>
              <w:bottom w:val="nil"/>
              <w:right w:val="nil"/>
            </w:tcBorders>
            <w:shd w:val="clear" w:color="auto" w:fill="auto"/>
            <w:hideMark/>
          </w:tcPr>
          <w:p w14:paraId="6AAE92A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ГЭСНп01-11-013-01</w:t>
            </w:r>
          </w:p>
        </w:tc>
        <w:tc>
          <w:tcPr>
            <w:tcW w:w="1984" w:type="dxa"/>
            <w:gridSpan w:val="2"/>
            <w:tcBorders>
              <w:top w:val="single" w:sz="4" w:space="0" w:color="auto"/>
              <w:left w:val="nil"/>
              <w:bottom w:val="nil"/>
              <w:right w:val="nil"/>
            </w:tcBorders>
            <w:shd w:val="clear" w:color="auto" w:fill="auto"/>
            <w:hideMark/>
          </w:tcPr>
          <w:p w14:paraId="463E03C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Замер полного сопротивления цепи "фаза-нуль"</w:t>
            </w:r>
          </w:p>
        </w:tc>
        <w:tc>
          <w:tcPr>
            <w:tcW w:w="1088" w:type="dxa"/>
            <w:tcBorders>
              <w:top w:val="single" w:sz="4" w:space="0" w:color="auto"/>
              <w:left w:val="nil"/>
              <w:bottom w:val="nil"/>
              <w:right w:val="nil"/>
            </w:tcBorders>
            <w:shd w:val="clear" w:color="auto" w:fill="auto"/>
            <w:hideMark/>
          </w:tcPr>
          <w:p w14:paraId="54242968"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0A55707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0AC9795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6E40400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31E5A62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22352C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02B4967"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07ABB53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15476D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308E81F2"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00812F2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6FB435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205323B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3C7D2FC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61BDF8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65C1EB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2713C51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36E31B2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99E4A5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895F6A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6C23DD0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359DD24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1957744"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E0D4C3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7F318BA8"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2AC7964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5DD1183"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4CF5A1C3"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64B812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2,6</w:t>
            </w:r>
          </w:p>
        </w:tc>
        <w:tc>
          <w:tcPr>
            <w:tcW w:w="1780" w:type="dxa"/>
            <w:gridSpan w:val="3"/>
            <w:tcBorders>
              <w:top w:val="nil"/>
              <w:left w:val="nil"/>
              <w:bottom w:val="nil"/>
              <w:right w:val="nil"/>
            </w:tcBorders>
            <w:shd w:val="clear" w:color="auto" w:fill="auto"/>
            <w:hideMark/>
          </w:tcPr>
          <w:p w14:paraId="19A630F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7B193B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27C32AA"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1B0682B"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7990D3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1 812,76</w:t>
            </w:r>
          </w:p>
        </w:tc>
      </w:tr>
      <w:tr w:rsidR="009E3326" w:rsidRPr="009E3326" w14:paraId="02C23A9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2989D9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3E2CC1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1EBBD869"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276A070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99BFA3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0,5</w:t>
            </w:r>
          </w:p>
        </w:tc>
        <w:tc>
          <w:tcPr>
            <w:tcW w:w="561" w:type="dxa"/>
            <w:gridSpan w:val="5"/>
            <w:tcBorders>
              <w:top w:val="nil"/>
              <w:left w:val="nil"/>
              <w:bottom w:val="nil"/>
              <w:right w:val="nil"/>
            </w:tcBorders>
            <w:shd w:val="clear" w:color="auto" w:fill="auto"/>
            <w:hideMark/>
          </w:tcPr>
          <w:p w14:paraId="5FDC1BE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A273EA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1,3</w:t>
            </w:r>
          </w:p>
        </w:tc>
        <w:tc>
          <w:tcPr>
            <w:tcW w:w="1780" w:type="dxa"/>
            <w:gridSpan w:val="3"/>
            <w:tcBorders>
              <w:top w:val="nil"/>
              <w:left w:val="nil"/>
              <w:bottom w:val="nil"/>
              <w:right w:val="nil"/>
            </w:tcBorders>
            <w:shd w:val="clear" w:color="auto" w:fill="auto"/>
            <w:hideMark/>
          </w:tcPr>
          <w:p w14:paraId="6E9BE01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CF1A90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DED579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6545252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28AFFE7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916,56</w:t>
            </w:r>
          </w:p>
        </w:tc>
      </w:tr>
      <w:tr w:rsidR="009E3326" w:rsidRPr="009E3326" w14:paraId="7021733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04F0D3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3BA1C8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35E5E81F"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5006CF1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044944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0,5</w:t>
            </w:r>
          </w:p>
        </w:tc>
        <w:tc>
          <w:tcPr>
            <w:tcW w:w="561" w:type="dxa"/>
            <w:gridSpan w:val="5"/>
            <w:tcBorders>
              <w:top w:val="nil"/>
              <w:left w:val="nil"/>
              <w:bottom w:val="nil"/>
              <w:right w:val="nil"/>
            </w:tcBorders>
            <w:shd w:val="clear" w:color="auto" w:fill="auto"/>
            <w:hideMark/>
          </w:tcPr>
          <w:p w14:paraId="51F9549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652EF4C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1,3</w:t>
            </w:r>
          </w:p>
        </w:tc>
        <w:tc>
          <w:tcPr>
            <w:tcW w:w="1780" w:type="dxa"/>
            <w:gridSpan w:val="3"/>
            <w:tcBorders>
              <w:top w:val="nil"/>
              <w:left w:val="nil"/>
              <w:bottom w:val="nil"/>
              <w:right w:val="nil"/>
            </w:tcBorders>
            <w:shd w:val="clear" w:color="auto" w:fill="auto"/>
            <w:hideMark/>
          </w:tcPr>
          <w:p w14:paraId="5572556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E43571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86FEA5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187CCF5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0729F82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896,20</w:t>
            </w:r>
          </w:p>
        </w:tc>
      </w:tr>
      <w:tr w:rsidR="009E3326" w:rsidRPr="009E3326" w14:paraId="55F0380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E4ED62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17AA50E"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191AF2D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39E2D30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DC6CB3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E6E2F9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4424289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A3705C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BE6392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A2A6E8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48DFB65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96229F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1 812,76</w:t>
            </w:r>
          </w:p>
        </w:tc>
      </w:tr>
      <w:tr w:rsidR="009E3326" w:rsidRPr="009E3326" w14:paraId="38C7FF6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BA23BD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9DE4BAC"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0009D18A"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13B85CA0"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22C6102A"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2366D892"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3B8F1AFA"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7C0ABCA9"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42F4A96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F14117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FEEC06B"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558BFF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1 812,76</w:t>
            </w:r>
          </w:p>
        </w:tc>
      </w:tr>
      <w:tr w:rsidR="009E3326" w:rsidRPr="009E3326" w14:paraId="0A1D6A8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B9EDD0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8913220"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053CC979"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809E44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7E86350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7DAE30B3"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E8F425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78F081B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DADCE6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FD34B5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7FEE66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8D90EE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1 341,44</w:t>
            </w:r>
          </w:p>
        </w:tc>
      </w:tr>
      <w:tr w:rsidR="009E3326" w:rsidRPr="009E3326" w14:paraId="4358C29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58D19E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128AB95"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004B5118"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6472B0A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EEFD39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7194C5FB"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37C19A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7AF0219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9463BB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66D671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E18E37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BDB9E6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652,59</w:t>
            </w:r>
          </w:p>
        </w:tc>
      </w:tr>
      <w:tr w:rsidR="009E3326" w:rsidRPr="009E3326" w14:paraId="4988797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F2DE74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5F0E997C"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4E230C3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3197FEC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F161AF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7E156D8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171831F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64244E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75AEA4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5DB5A4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951,70</w:t>
            </w:r>
          </w:p>
        </w:tc>
        <w:tc>
          <w:tcPr>
            <w:tcW w:w="1051" w:type="dxa"/>
            <w:gridSpan w:val="3"/>
            <w:tcBorders>
              <w:top w:val="single" w:sz="4" w:space="0" w:color="auto"/>
              <w:left w:val="nil"/>
              <w:bottom w:val="nil"/>
              <w:right w:val="nil"/>
            </w:tcBorders>
            <w:shd w:val="clear" w:color="auto" w:fill="auto"/>
            <w:hideMark/>
          </w:tcPr>
          <w:p w14:paraId="0B23022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9165A0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3 806,79</w:t>
            </w:r>
          </w:p>
        </w:tc>
      </w:tr>
      <w:tr w:rsidR="009E3326" w:rsidRPr="009E3326" w14:paraId="481DE60F" w14:textId="77777777" w:rsidTr="00AB77BA">
        <w:trPr>
          <w:gridAfter w:val="7"/>
          <w:wAfter w:w="3511" w:type="dxa"/>
          <w:trHeight w:val="675"/>
        </w:trPr>
        <w:tc>
          <w:tcPr>
            <w:tcW w:w="1037" w:type="dxa"/>
            <w:tcBorders>
              <w:top w:val="single" w:sz="4" w:space="0" w:color="auto"/>
              <w:left w:val="single" w:sz="4" w:space="0" w:color="auto"/>
              <w:bottom w:val="nil"/>
              <w:right w:val="nil"/>
            </w:tcBorders>
            <w:shd w:val="clear" w:color="auto" w:fill="auto"/>
            <w:hideMark/>
          </w:tcPr>
          <w:p w14:paraId="13A78EB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55</w:t>
            </w:r>
          </w:p>
        </w:tc>
        <w:tc>
          <w:tcPr>
            <w:tcW w:w="1514" w:type="dxa"/>
            <w:tcBorders>
              <w:top w:val="single" w:sz="4" w:space="0" w:color="auto"/>
              <w:left w:val="nil"/>
              <w:bottom w:val="nil"/>
              <w:right w:val="nil"/>
            </w:tcBorders>
            <w:shd w:val="clear" w:color="auto" w:fill="auto"/>
            <w:hideMark/>
          </w:tcPr>
          <w:p w14:paraId="1E19B6F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ГЭСНп01-11-023-02</w:t>
            </w:r>
            <w:r w:rsidRPr="009E3326">
              <w:rPr>
                <w:rFonts w:ascii="Arial" w:hAnsi="Arial" w:cs="Arial"/>
                <w:b/>
                <w:bCs/>
                <w:color w:val="000000"/>
                <w:sz w:val="16"/>
                <w:szCs w:val="16"/>
              </w:rPr>
              <w:br/>
              <w:t>(время включения; отключение ВВ)</w:t>
            </w:r>
          </w:p>
        </w:tc>
        <w:tc>
          <w:tcPr>
            <w:tcW w:w="1984" w:type="dxa"/>
            <w:gridSpan w:val="2"/>
            <w:tcBorders>
              <w:top w:val="single" w:sz="4" w:space="0" w:color="auto"/>
              <w:left w:val="nil"/>
              <w:bottom w:val="nil"/>
              <w:right w:val="nil"/>
            </w:tcBorders>
            <w:shd w:val="clear" w:color="auto" w:fill="auto"/>
            <w:hideMark/>
          </w:tcPr>
          <w:p w14:paraId="5B8D61C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Снятие характеристик коммутационных аппаратов: скоростных</w:t>
            </w:r>
          </w:p>
        </w:tc>
        <w:tc>
          <w:tcPr>
            <w:tcW w:w="1088" w:type="dxa"/>
            <w:tcBorders>
              <w:top w:val="single" w:sz="4" w:space="0" w:color="auto"/>
              <w:left w:val="nil"/>
              <w:bottom w:val="nil"/>
              <w:right w:val="nil"/>
            </w:tcBorders>
            <w:shd w:val="clear" w:color="auto" w:fill="auto"/>
            <w:hideMark/>
          </w:tcPr>
          <w:p w14:paraId="59ECB14F"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685B0F5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08698A0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53E0F23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77B88F8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E680C2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8A83991"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68B56F6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3809D4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22408746"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3E0FBBA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C9F706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0BA70A3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0C214EEF"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0925C5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29EDACF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1E10F8B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37F20B1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74DDD5E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D62F54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586864D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4952012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BA0298D"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A66E8E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4901C839"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646B188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B9913D6"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3A9AF14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6527FAD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6,344</w:t>
            </w:r>
          </w:p>
        </w:tc>
        <w:tc>
          <w:tcPr>
            <w:tcW w:w="1780" w:type="dxa"/>
            <w:gridSpan w:val="3"/>
            <w:tcBorders>
              <w:top w:val="nil"/>
              <w:left w:val="nil"/>
              <w:bottom w:val="nil"/>
              <w:right w:val="nil"/>
            </w:tcBorders>
            <w:shd w:val="clear" w:color="auto" w:fill="auto"/>
            <w:hideMark/>
          </w:tcPr>
          <w:p w14:paraId="49CF5BE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3059D8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9796AD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20453F5"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B15AB1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4 423,13</w:t>
            </w:r>
          </w:p>
        </w:tc>
      </w:tr>
      <w:tr w:rsidR="009E3326" w:rsidRPr="009E3326" w14:paraId="16C9DF1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A020C0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B95505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2-100-06</w:t>
            </w:r>
          </w:p>
        </w:tc>
        <w:tc>
          <w:tcPr>
            <w:tcW w:w="1984" w:type="dxa"/>
            <w:gridSpan w:val="2"/>
            <w:tcBorders>
              <w:top w:val="nil"/>
              <w:left w:val="nil"/>
              <w:bottom w:val="nil"/>
              <w:right w:val="nil"/>
            </w:tcBorders>
            <w:shd w:val="clear" w:color="auto" w:fill="auto"/>
            <w:hideMark/>
          </w:tcPr>
          <w:p w14:paraId="5A384950"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6 разряда</w:t>
            </w:r>
          </w:p>
        </w:tc>
        <w:tc>
          <w:tcPr>
            <w:tcW w:w="1088" w:type="dxa"/>
            <w:tcBorders>
              <w:top w:val="nil"/>
              <w:left w:val="nil"/>
              <w:bottom w:val="nil"/>
              <w:right w:val="nil"/>
            </w:tcBorders>
            <w:shd w:val="clear" w:color="auto" w:fill="auto"/>
            <w:hideMark/>
          </w:tcPr>
          <w:p w14:paraId="3C6159F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DC4C1F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1,22</w:t>
            </w:r>
          </w:p>
        </w:tc>
        <w:tc>
          <w:tcPr>
            <w:tcW w:w="561" w:type="dxa"/>
            <w:gridSpan w:val="5"/>
            <w:tcBorders>
              <w:top w:val="nil"/>
              <w:left w:val="nil"/>
              <w:bottom w:val="nil"/>
              <w:right w:val="nil"/>
            </w:tcBorders>
            <w:shd w:val="clear" w:color="auto" w:fill="auto"/>
            <w:hideMark/>
          </w:tcPr>
          <w:p w14:paraId="00517F1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518559E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3,172</w:t>
            </w:r>
          </w:p>
        </w:tc>
        <w:tc>
          <w:tcPr>
            <w:tcW w:w="1780" w:type="dxa"/>
            <w:gridSpan w:val="3"/>
            <w:tcBorders>
              <w:top w:val="nil"/>
              <w:left w:val="nil"/>
              <w:bottom w:val="nil"/>
              <w:right w:val="nil"/>
            </w:tcBorders>
            <w:shd w:val="clear" w:color="auto" w:fill="auto"/>
            <w:hideMark/>
          </w:tcPr>
          <w:p w14:paraId="03D7479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74E15A9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45C652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470,03</w:t>
            </w:r>
          </w:p>
        </w:tc>
        <w:tc>
          <w:tcPr>
            <w:tcW w:w="1051" w:type="dxa"/>
            <w:gridSpan w:val="3"/>
            <w:tcBorders>
              <w:top w:val="nil"/>
              <w:left w:val="nil"/>
              <w:bottom w:val="nil"/>
              <w:right w:val="nil"/>
            </w:tcBorders>
            <w:shd w:val="clear" w:color="auto" w:fill="auto"/>
            <w:hideMark/>
          </w:tcPr>
          <w:p w14:paraId="67A1B2B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41528BC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2 236,40</w:t>
            </w:r>
          </w:p>
        </w:tc>
      </w:tr>
      <w:tr w:rsidR="009E3326" w:rsidRPr="009E3326" w14:paraId="2B41F34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981126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7AB11F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08DC2A50"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014FF7C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3E1A0C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1,22</w:t>
            </w:r>
          </w:p>
        </w:tc>
        <w:tc>
          <w:tcPr>
            <w:tcW w:w="561" w:type="dxa"/>
            <w:gridSpan w:val="5"/>
            <w:tcBorders>
              <w:top w:val="nil"/>
              <w:left w:val="nil"/>
              <w:bottom w:val="nil"/>
              <w:right w:val="nil"/>
            </w:tcBorders>
            <w:shd w:val="clear" w:color="auto" w:fill="auto"/>
            <w:hideMark/>
          </w:tcPr>
          <w:p w14:paraId="31E0D19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8D4C21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3,172</w:t>
            </w:r>
          </w:p>
        </w:tc>
        <w:tc>
          <w:tcPr>
            <w:tcW w:w="1780" w:type="dxa"/>
            <w:gridSpan w:val="3"/>
            <w:tcBorders>
              <w:top w:val="nil"/>
              <w:left w:val="nil"/>
              <w:bottom w:val="nil"/>
              <w:right w:val="nil"/>
            </w:tcBorders>
            <w:shd w:val="clear" w:color="auto" w:fill="auto"/>
            <w:hideMark/>
          </w:tcPr>
          <w:p w14:paraId="3527472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EE13F4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244F1F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0A03578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3D42158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2 186,73</w:t>
            </w:r>
          </w:p>
        </w:tc>
      </w:tr>
      <w:tr w:rsidR="009E3326" w:rsidRPr="009E3326" w14:paraId="60D25FC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C1ECCF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4A95E2B"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508E73E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0402694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B8D66E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AB1F99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8C12D4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5F3270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C2D2BC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BF480D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2DFF063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B9DD3C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4 423,13</w:t>
            </w:r>
          </w:p>
        </w:tc>
      </w:tr>
      <w:tr w:rsidR="009E3326" w:rsidRPr="009E3326" w14:paraId="2C4FBE6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01B1DB2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F31D418"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55A25D88"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50EB1FD1"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673086F7"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4BB69D1A"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37B5D373"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557DB6EC"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52DF54E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CC8DB3D"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08F8B4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DDEEDA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4 423,13</w:t>
            </w:r>
          </w:p>
        </w:tc>
      </w:tr>
      <w:tr w:rsidR="009E3326" w:rsidRPr="009E3326" w14:paraId="22F1654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A47C7F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ECE1235"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429D7B28"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E8A89C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13D4150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4A3835F7"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97B1EF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335EF81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D5F68F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04A757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38936B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205C8B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3 273,12</w:t>
            </w:r>
          </w:p>
        </w:tc>
      </w:tr>
      <w:tr w:rsidR="009E3326" w:rsidRPr="009E3326" w14:paraId="732F84C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1C71E0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ED6AB3B"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3C73F058"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46D827D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6D7CAAE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62B57DA4"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7A1E40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48B6C10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6172DF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24C089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9F2863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8139B0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1 592,33</w:t>
            </w:r>
          </w:p>
        </w:tc>
      </w:tr>
      <w:tr w:rsidR="009E3326" w:rsidRPr="009E3326" w14:paraId="5E1FE88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0106B93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79FB4512"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3795AD3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0421F42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5A0AE0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041E47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1AE593F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46A97E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851D6E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6AE241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2 322,15</w:t>
            </w:r>
          </w:p>
        </w:tc>
        <w:tc>
          <w:tcPr>
            <w:tcW w:w="1051" w:type="dxa"/>
            <w:gridSpan w:val="3"/>
            <w:tcBorders>
              <w:top w:val="single" w:sz="4" w:space="0" w:color="auto"/>
              <w:left w:val="nil"/>
              <w:bottom w:val="nil"/>
              <w:right w:val="nil"/>
            </w:tcBorders>
            <w:shd w:val="clear" w:color="auto" w:fill="auto"/>
            <w:hideMark/>
          </w:tcPr>
          <w:p w14:paraId="51AAC3A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F215E0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9 288,58</w:t>
            </w:r>
          </w:p>
        </w:tc>
      </w:tr>
      <w:tr w:rsidR="009E3326" w:rsidRPr="009E3326" w14:paraId="144F1EDE"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0928B50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56</w:t>
            </w:r>
          </w:p>
        </w:tc>
        <w:tc>
          <w:tcPr>
            <w:tcW w:w="1514" w:type="dxa"/>
            <w:tcBorders>
              <w:top w:val="single" w:sz="4" w:space="0" w:color="auto"/>
              <w:left w:val="nil"/>
              <w:bottom w:val="nil"/>
              <w:right w:val="nil"/>
            </w:tcBorders>
            <w:shd w:val="clear" w:color="auto" w:fill="auto"/>
            <w:hideMark/>
          </w:tcPr>
          <w:p w14:paraId="79B483A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ГЭСНп01-06-011-01</w:t>
            </w:r>
            <w:r w:rsidRPr="009E3326">
              <w:rPr>
                <w:rFonts w:ascii="Arial" w:hAnsi="Arial" w:cs="Arial"/>
                <w:b/>
                <w:bCs/>
                <w:color w:val="000000"/>
                <w:sz w:val="16"/>
                <w:szCs w:val="16"/>
              </w:rPr>
              <w:br/>
              <w:t>(блок управления ВВ)</w:t>
            </w:r>
          </w:p>
        </w:tc>
        <w:tc>
          <w:tcPr>
            <w:tcW w:w="1984" w:type="dxa"/>
            <w:gridSpan w:val="2"/>
            <w:tcBorders>
              <w:top w:val="single" w:sz="4" w:space="0" w:color="auto"/>
              <w:left w:val="nil"/>
              <w:bottom w:val="nil"/>
              <w:right w:val="nil"/>
            </w:tcBorders>
            <w:shd w:val="clear" w:color="auto" w:fill="auto"/>
            <w:hideMark/>
          </w:tcPr>
          <w:p w14:paraId="1D2CC3B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Устройство комплектное для питания цепей электромагнитных приводов высоковольтных выключателей: без аппаратуры контроля, регулирования и сигнализации</w:t>
            </w:r>
          </w:p>
        </w:tc>
        <w:tc>
          <w:tcPr>
            <w:tcW w:w="1088" w:type="dxa"/>
            <w:tcBorders>
              <w:top w:val="single" w:sz="4" w:space="0" w:color="auto"/>
              <w:left w:val="nil"/>
              <w:bottom w:val="nil"/>
              <w:right w:val="nil"/>
            </w:tcBorders>
            <w:shd w:val="clear" w:color="auto" w:fill="auto"/>
            <w:hideMark/>
          </w:tcPr>
          <w:p w14:paraId="595E0A8B"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07C74B0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0395AE1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2044C02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088CBEE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A83C3B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BF7EE44"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017C75A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EBB58E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0923569E"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3A5FF46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E306CD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72CBA26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4329E96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BBE9A3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A2F911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1DDD058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65CE748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9EBFAB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CFD562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0DE0028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16D0691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C5A07D6"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4EB629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5318655"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47FB380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BA24E60"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6CA571D1"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220C60E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44,928</w:t>
            </w:r>
          </w:p>
        </w:tc>
        <w:tc>
          <w:tcPr>
            <w:tcW w:w="1780" w:type="dxa"/>
            <w:gridSpan w:val="3"/>
            <w:tcBorders>
              <w:top w:val="nil"/>
              <w:left w:val="nil"/>
              <w:bottom w:val="nil"/>
              <w:right w:val="nil"/>
            </w:tcBorders>
            <w:shd w:val="clear" w:color="auto" w:fill="auto"/>
            <w:hideMark/>
          </w:tcPr>
          <w:p w14:paraId="4FEF43A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902680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C5DCE0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5B4C0B3"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2515FA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30 904,83</w:t>
            </w:r>
          </w:p>
        </w:tc>
      </w:tr>
      <w:tr w:rsidR="009E3326" w:rsidRPr="009E3326" w14:paraId="285E640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45C206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lastRenderedPageBreak/>
              <w:t> </w:t>
            </w:r>
          </w:p>
        </w:tc>
        <w:tc>
          <w:tcPr>
            <w:tcW w:w="1514" w:type="dxa"/>
            <w:tcBorders>
              <w:top w:val="nil"/>
              <w:left w:val="nil"/>
              <w:bottom w:val="nil"/>
              <w:right w:val="nil"/>
            </w:tcBorders>
            <w:shd w:val="clear" w:color="auto" w:fill="auto"/>
            <w:hideMark/>
          </w:tcPr>
          <w:p w14:paraId="6D54A83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63C770FF"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7546C71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74FCE9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5,18</w:t>
            </w:r>
          </w:p>
        </w:tc>
        <w:tc>
          <w:tcPr>
            <w:tcW w:w="561" w:type="dxa"/>
            <w:gridSpan w:val="5"/>
            <w:tcBorders>
              <w:top w:val="nil"/>
              <w:left w:val="nil"/>
              <w:bottom w:val="nil"/>
              <w:right w:val="nil"/>
            </w:tcBorders>
            <w:shd w:val="clear" w:color="auto" w:fill="auto"/>
            <w:hideMark/>
          </w:tcPr>
          <w:p w14:paraId="0BB6253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65BD9F9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13,468</w:t>
            </w:r>
          </w:p>
        </w:tc>
        <w:tc>
          <w:tcPr>
            <w:tcW w:w="1780" w:type="dxa"/>
            <w:gridSpan w:val="3"/>
            <w:tcBorders>
              <w:top w:val="nil"/>
              <w:left w:val="nil"/>
              <w:bottom w:val="nil"/>
              <w:right w:val="nil"/>
            </w:tcBorders>
            <w:shd w:val="clear" w:color="auto" w:fill="auto"/>
            <w:hideMark/>
          </w:tcPr>
          <w:p w14:paraId="369F648E"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BE15E2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FE4B07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7353947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68733FA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6 752,52</w:t>
            </w:r>
          </w:p>
        </w:tc>
      </w:tr>
      <w:tr w:rsidR="009E3326" w:rsidRPr="009E3326" w14:paraId="3CC0A02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82F4EE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9F209B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3-200-02</w:t>
            </w:r>
          </w:p>
        </w:tc>
        <w:tc>
          <w:tcPr>
            <w:tcW w:w="1984" w:type="dxa"/>
            <w:gridSpan w:val="2"/>
            <w:tcBorders>
              <w:top w:val="nil"/>
              <w:left w:val="nil"/>
              <w:bottom w:val="nil"/>
              <w:right w:val="nil"/>
            </w:tcBorders>
            <w:shd w:val="clear" w:color="auto" w:fill="auto"/>
            <w:hideMark/>
          </w:tcPr>
          <w:p w14:paraId="356CAF77"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 категории</w:t>
            </w:r>
          </w:p>
        </w:tc>
        <w:tc>
          <w:tcPr>
            <w:tcW w:w="1088" w:type="dxa"/>
            <w:tcBorders>
              <w:top w:val="nil"/>
              <w:left w:val="nil"/>
              <w:bottom w:val="nil"/>
              <w:right w:val="nil"/>
            </w:tcBorders>
            <w:shd w:val="clear" w:color="auto" w:fill="auto"/>
            <w:hideMark/>
          </w:tcPr>
          <w:p w14:paraId="2594423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3BD3DF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12,1</w:t>
            </w:r>
          </w:p>
        </w:tc>
        <w:tc>
          <w:tcPr>
            <w:tcW w:w="561" w:type="dxa"/>
            <w:gridSpan w:val="5"/>
            <w:tcBorders>
              <w:top w:val="nil"/>
              <w:left w:val="nil"/>
              <w:bottom w:val="nil"/>
              <w:right w:val="nil"/>
            </w:tcBorders>
            <w:shd w:val="clear" w:color="auto" w:fill="auto"/>
            <w:hideMark/>
          </w:tcPr>
          <w:p w14:paraId="4DFE8AC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91F365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31,46</w:t>
            </w:r>
          </w:p>
        </w:tc>
        <w:tc>
          <w:tcPr>
            <w:tcW w:w="1780" w:type="dxa"/>
            <w:gridSpan w:val="3"/>
            <w:tcBorders>
              <w:top w:val="nil"/>
              <w:left w:val="nil"/>
              <w:bottom w:val="nil"/>
              <w:right w:val="nil"/>
            </w:tcBorders>
            <w:shd w:val="clear" w:color="auto" w:fill="auto"/>
            <w:hideMark/>
          </w:tcPr>
          <w:p w14:paraId="7D752C2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32ADD7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E7F9C4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511,81</w:t>
            </w:r>
          </w:p>
        </w:tc>
        <w:tc>
          <w:tcPr>
            <w:tcW w:w="1051" w:type="dxa"/>
            <w:gridSpan w:val="3"/>
            <w:tcBorders>
              <w:top w:val="nil"/>
              <w:left w:val="nil"/>
              <w:bottom w:val="nil"/>
              <w:right w:val="nil"/>
            </w:tcBorders>
            <w:shd w:val="clear" w:color="auto" w:fill="auto"/>
            <w:hideMark/>
          </w:tcPr>
          <w:p w14:paraId="309C80B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7F034D7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24 152,31</w:t>
            </w:r>
          </w:p>
        </w:tc>
      </w:tr>
      <w:tr w:rsidR="009E3326" w:rsidRPr="009E3326" w14:paraId="6A25149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4CD002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78C18BD"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249DB71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5185E28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850CBA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EA0D73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B6D899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4441E4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44A5B0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3927E6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7607CFA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4B5B67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30 904,83</w:t>
            </w:r>
          </w:p>
        </w:tc>
      </w:tr>
      <w:tr w:rsidR="009E3326" w:rsidRPr="009E3326" w14:paraId="1DB3190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2B93FB9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7287B31"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170AF9BE"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1B1BB9EE"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11B89304"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70ECB2BA"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3918534"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40AFEAA4"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37C96BB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53753E1"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699C23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3BDA6C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30 904,83</w:t>
            </w:r>
          </w:p>
        </w:tc>
      </w:tr>
      <w:tr w:rsidR="009E3326" w:rsidRPr="009E3326" w14:paraId="2912B86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7AD4C08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EEA7C04"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14A48D3B"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7CAD9D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C14CD6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151995C8"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1193E29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71677E0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A5B034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09A675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E7AF0D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D76FE9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22 869,57</w:t>
            </w:r>
          </w:p>
        </w:tc>
      </w:tr>
      <w:tr w:rsidR="009E3326" w:rsidRPr="009E3326" w14:paraId="3E032CC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E3952C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829BD2B"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444ACD6C"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04B787E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FE61A7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0992F844"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64B0DC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685CC3F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9D7B74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39FB82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16865F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D1C9EC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11 125,74</w:t>
            </w:r>
          </w:p>
        </w:tc>
      </w:tr>
      <w:tr w:rsidR="009E3326" w:rsidRPr="009E3326" w14:paraId="2384E4D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1AD99FE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29D7C040"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54F7299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29039DF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ACFB5D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D80D4C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326F829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AF128A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0B1740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2BDC11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16 225,04</w:t>
            </w:r>
          </w:p>
        </w:tc>
        <w:tc>
          <w:tcPr>
            <w:tcW w:w="1051" w:type="dxa"/>
            <w:gridSpan w:val="3"/>
            <w:tcBorders>
              <w:top w:val="single" w:sz="4" w:space="0" w:color="auto"/>
              <w:left w:val="nil"/>
              <w:bottom w:val="nil"/>
              <w:right w:val="nil"/>
            </w:tcBorders>
            <w:shd w:val="clear" w:color="auto" w:fill="auto"/>
            <w:hideMark/>
          </w:tcPr>
          <w:p w14:paraId="44A427F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89E7F4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64 900,14</w:t>
            </w:r>
          </w:p>
        </w:tc>
      </w:tr>
      <w:tr w:rsidR="009E3326" w:rsidRPr="009E3326" w14:paraId="782FAD47"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3C4CBC9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57</w:t>
            </w:r>
          </w:p>
        </w:tc>
        <w:tc>
          <w:tcPr>
            <w:tcW w:w="1514" w:type="dxa"/>
            <w:tcBorders>
              <w:top w:val="single" w:sz="4" w:space="0" w:color="auto"/>
              <w:left w:val="nil"/>
              <w:bottom w:val="nil"/>
              <w:right w:val="nil"/>
            </w:tcBorders>
            <w:shd w:val="clear" w:color="auto" w:fill="auto"/>
            <w:hideMark/>
          </w:tcPr>
          <w:p w14:paraId="66ECB411"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ГЭСНп01-03-020-03</w:t>
            </w:r>
            <w:r w:rsidRPr="009E3326">
              <w:rPr>
                <w:rFonts w:ascii="Arial" w:hAnsi="Arial" w:cs="Arial"/>
                <w:b/>
                <w:bCs/>
                <w:color w:val="000000"/>
                <w:sz w:val="16"/>
                <w:szCs w:val="16"/>
              </w:rPr>
              <w:br/>
              <w:t>(</w:t>
            </w:r>
            <w:proofErr w:type="spellStart"/>
            <w:r w:rsidRPr="009E3326">
              <w:rPr>
                <w:rFonts w:ascii="Arial" w:hAnsi="Arial" w:cs="Arial"/>
                <w:b/>
                <w:bCs/>
                <w:color w:val="000000"/>
                <w:sz w:val="16"/>
                <w:szCs w:val="16"/>
              </w:rPr>
              <w:t>прозвонка</w:t>
            </w:r>
            <w:proofErr w:type="spellEnd"/>
            <w:r w:rsidRPr="009E3326">
              <w:rPr>
                <w:rFonts w:ascii="Arial" w:hAnsi="Arial" w:cs="Arial"/>
                <w:b/>
                <w:bCs/>
                <w:color w:val="000000"/>
                <w:sz w:val="16"/>
                <w:szCs w:val="16"/>
              </w:rPr>
              <w:t>; изоляция, проверка работы схемы)</w:t>
            </w:r>
          </w:p>
        </w:tc>
        <w:tc>
          <w:tcPr>
            <w:tcW w:w="1984" w:type="dxa"/>
            <w:gridSpan w:val="2"/>
            <w:tcBorders>
              <w:top w:val="single" w:sz="4" w:space="0" w:color="auto"/>
              <w:left w:val="nil"/>
              <w:bottom w:val="nil"/>
              <w:right w:val="nil"/>
            </w:tcBorders>
            <w:shd w:val="clear" w:color="auto" w:fill="auto"/>
            <w:hideMark/>
          </w:tcPr>
          <w:p w14:paraId="21C4D2A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Схема вторичной коммутации масляного выключателя с дистанционным управлением с общим электромагнитным, моторным или грузовым приводом, напряжение выключателя: до 11 </w:t>
            </w:r>
            <w:proofErr w:type="spellStart"/>
            <w:r w:rsidRPr="009E3326">
              <w:rPr>
                <w:rFonts w:ascii="Arial" w:hAnsi="Arial" w:cs="Arial"/>
                <w:b/>
                <w:bCs/>
                <w:color w:val="000000"/>
                <w:sz w:val="16"/>
                <w:szCs w:val="16"/>
              </w:rPr>
              <w:t>кВ</w:t>
            </w:r>
            <w:proofErr w:type="spellEnd"/>
          </w:p>
        </w:tc>
        <w:tc>
          <w:tcPr>
            <w:tcW w:w="1088" w:type="dxa"/>
            <w:tcBorders>
              <w:top w:val="single" w:sz="4" w:space="0" w:color="auto"/>
              <w:left w:val="nil"/>
              <w:bottom w:val="nil"/>
              <w:right w:val="nil"/>
            </w:tcBorders>
            <w:shd w:val="clear" w:color="auto" w:fill="auto"/>
            <w:hideMark/>
          </w:tcPr>
          <w:p w14:paraId="16D15E41"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7919AF7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696C54F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7C05977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7D90D8D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8DABE7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AC8B9E9"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4190F6B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155808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6F62C987"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5817638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451C05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1F4D312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7433359F"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BDA3AA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E07EC4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50FF7B8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55961A3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B9D027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174195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5DFD32E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5221EE1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A78768F"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A69503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5367EEF"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06B0588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6416513"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05CF5390"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DC55DA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56,16</w:t>
            </w:r>
          </w:p>
        </w:tc>
        <w:tc>
          <w:tcPr>
            <w:tcW w:w="1780" w:type="dxa"/>
            <w:gridSpan w:val="3"/>
            <w:tcBorders>
              <w:top w:val="nil"/>
              <w:left w:val="nil"/>
              <w:bottom w:val="nil"/>
              <w:right w:val="nil"/>
            </w:tcBorders>
            <w:shd w:val="clear" w:color="auto" w:fill="auto"/>
            <w:hideMark/>
          </w:tcPr>
          <w:p w14:paraId="17A5CAAC"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E5CF29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ED356F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CBCCA0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19E54A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35 548,27</w:t>
            </w:r>
          </w:p>
        </w:tc>
      </w:tr>
      <w:tr w:rsidR="009E3326" w:rsidRPr="009E3326" w14:paraId="68F0FC9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7AB8ED3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371E5B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6385C1D7"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1D6A4FB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27FF31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6,48</w:t>
            </w:r>
          </w:p>
        </w:tc>
        <w:tc>
          <w:tcPr>
            <w:tcW w:w="561" w:type="dxa"/>
            <w:gridSpan w:val="5"/>
            <w:tcBorders>
              <w:top w:val="nil"/>
              <w:left w:val="nil"/>
              <w:bottom w:val="nil"/>
              <w:right w:val="nil"/>
            </w:tcBorders>
            <w:shd w:val="clear" w:color="auto" w:fill="auto"/>
            <w:hideMark/>
          </w:tcPr>
          <w:p w14:paraId="519CD51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08A81EF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16,848</w:t>
            </w:r>
          </w:p>
        </w:tc>
        <w:tc>
          <w:tcPr>
            <w:tcW w:w="1780" w:type="dxa"/>
            <w:gridSpan w:val="3"/>
            <w:tcBorders>
              <w:top w:val="nil"/>
              <w:left w:val="nil"/>
              <w:bottom w:val="nil"/>
              <w:right w:val="nil"/>
            </w:tcBorders>
            <w:shd w:val="clear" w:color="auto" w:fill="auto"/>
            <w:hideMark/>
          </w:tcPr>
          <w:p w14:paraId="34B7A48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42F592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77C416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64E4E4A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3C24C04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8 447,17</w:t>
            </w:r>
          </w:p>
        </w:tc>
      </w:tr>
      <w:tr w:rsidR="009E3326" w:rsidRPr="009E3326" w14:paraId="7822D84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01731C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4DD81F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10D00FC4"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18F99F5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B62019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15,12</w:t>
            </w:r>
          </w:p>
        </w:tc>
        <w:tc>
          <w:tcPr>
            <w:tcW w:w="561" w:type="dxa"/>
            <w:gridSpan w:val="5"/>
            <w:tcBorders>
              <w:top w:val="nil"/>
              <w:left w:val="nil"/>
              <w:bottom w:val="nil"/>
              <w:right w:val="nil"/>
            </w:tcBorders>
            <w:shd w:val="clear" w:color="auto" w:fill="auto"/>
            <w:hideMark/>
          </w:tcPr>
          <w:p w14:paraId="39E5099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2AD016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39,312</w:t>
            </w:r>
          </w:p>
        </w:tc>
        <w:tc>
          <w:tcPr>
            <w:tcW w:w="1780" w:type="dxa"/>
            <w:gridSpan w:val="3"/>
            <w:tcBorders>
              <w:top w:val="nil"/>
              <w:left w:val="nil"/>
              <w:bottom w:val="nil"/>
              <w:right w:val="nil"/>
            </w:tcBorders>
            <w:shd w:val="clear" w:color="auto" w:fill="auto"/>
            <w:hideMark/>
          </w:tcPr>
          <w:p w14:paraId="621AA9D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3F1D759"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FDF470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13B58FC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37594E6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27 101,10</w:t>
            </w:r>
          </w:p>
        </w:tc>
      </w:tr>
      <w:tr w:rsidR="009E3326" w:rsidRPr="009E3326" w14:paraId="06756D6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BD11C5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0387CE2"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221BD72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2118A51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983361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9BF8B3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544C9BE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A063F2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CB2225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8DB8B7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7983233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6EB930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35 548,27</w:t>
            </w:r>
          </w:p>
        </w:tc>
      </w:tr>
      <w:tr w:rsidR="009E3326" w:rsidRPr="009E3326" w14:paraId="5BC56B9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1F3092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lastRenderedPageBreak/>
              <w:t> </w:t>
            </w:r>
          </w:p>
        </w:tc>
        <w:tc>
          <w:tcPr>
            <w:tcW w:w="1514" w:type="dxa"/>
            <w:tcBorders>
              <w:top w:val="nil"/>
              <w:left w:val="nil"/>
              <w:bottom w:val="nil"/>
              <w:right w:val="nil"/>
            </w:tcBorders>
            <w:shd w:val="clear" w:color="auto" w:fill="auto"/>
            <w:hideMark/>
          </w:tcPr>
          <w:p w14:paraId="43B2AC87"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389199F3"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44CBD020"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59FC3517"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3B8D888D"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3FBC50DB"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3676ADE9"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01FAA10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6FF89A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450301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351FF8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35 548,27</w:t>
            </w:r>
          </w:p>
        </w:tc>
      </w:tr>
      <w:tr w:rsidR="009E3326" w:rsidRPr="009E3326" w14:paraId="23F5343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3FBDA48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95E7223"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674D9C67"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77606A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75E998A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1D91CE55"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DA5450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4855250F"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57B874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F020FBA"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D22375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4B2370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26 305,72</w:t>
            </w:r>
          </w:p>
        </w:tc>
      </w:tr>
      <w:tr w:rsidR="009E3326" w:rsidRPr="009E3326" w14:paraId="107B654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0E1492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DBFF380"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37ED2DEC"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10787F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38F797F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0D8D05DE"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626DF2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4C4BBC4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082B2D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11444D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1A1B85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4287E2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12 797,38</w:t>
            </w:r>
          </w:p>
        </w:tc>
      </w:tr>
      <w:tr w:rsidR="009E3326" w:rsidRPr="009E3326" w14:paraId="13D8C05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8E9499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58B83008"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2D1777B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7858E5B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571CB2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798BE5E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6FF61A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E52070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BE47CB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7909AC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18 662,84</w:t>
            </w:r>
          </w:p>
        </w:tc>
        <w:tc>
          <w:tcPr>
            <w:tcW w:w="1051" w:type="dxa"/>
            <w:gridSpan w:val="3"/>
            <w:tcBorders>
              <w:top w:val="single" w:sz="4" w:space="0" w:color="auto"/>
              <w:left w:val="nil"/>
              <w:bottom w:val="nil"/>
              <w:right w:val="nil"/>
            </w:tcBorders>
            <w:shd w:val="clear" w:color="auto" w:fill="auto"/>
            <w:hideMark/>
          </w:tcPr>
          <w:p w14:paraId="518D626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804310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74 651,37</w:t>
            </w:r>
          </w:p>
        </w:tc>
      </w:tr>
      <w:tr w:rsidR="009E3326" w:rsidRPr="009E3326" w14:paraId="4CCAB5BC" w14:textId="77777777" w:rsidTr="00AB77BA">
        <w:trPr>
          <w:gridAfter w:val="7"/>
          <w:wAfter w:w="3511" w:type="dxa"/>
          <w:trHeight w:val="2025"/>
        </w:trPr>
        <w:tc>
          <w:tcPr>
            <w:tcW w:w="1037" w:type="dxa"/>
            <w:tcBorders>
              <w:top w:val="single" w:sz="4" w:space="0" w:color="auto"/>
              <w:left w:val="single" w:sz="4" w:space="0" w:color="auto"/>
              <w:bottom w:val="nil"/>
              <w:right w:val="nil"/>
            </w:tcBorders>
            <w:shd w:val="clear" w:color="auto" w:fill="auto"/>
            <w:hideMark/>
          </w:tcPr>
          <w:p w14:paraId="7D56ABC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58</w:t>
            </w:r>
          </w:p>
        </w:tc>
        <w:tc>
          <w:tcPr>
            <w:tcW w:w="1514" w:type="dxa"/>
            <w:tcBorders>
              <w:top w:val="single" w:sz="4" w:space="0" w:color="auto"/>
              <w:left w:val="nil"/>
              <w:bottom w:val="nil"/>
              <w:right w:val="nil"/>
            </w:tcBorders>
            <w:shd w:val="clear" w:color="auto" w:fill="auto"/>
            <w:hideMark/>
          </w:tcPr>
          <w:p w14:paraId="0109E983"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ГЭСНп01-12-029-01</w:t>
            </w:r>
            <w:r w:rsidRPr="009E3326">
              <w:rPr>
                <w:rFonts w:ascii="Arial" w:hAnsi="Arial" w:cs="Arial"/>
                <w:b/>
                <w:bCs/>
                <w:color w:val="000000"/>
                <w:sz w:val="16"/>
                <w:szCs w:val="16"/>
              </w:rPr>
              <w:br/>
              <w:t xml:space="preserve">(проверка сопротивления изоляции; сопротивление </w:t>
            </w:r>
            <w:proofErr w:type="spellStart"/>
            <w:r w:rsidRPr="009E3326">
              <w:rPr>
                <w:rFonts w:ascii="Arial" w:hAnsi="Arial" w:cs="Arial"/>
                <w:b/>
                <w:bCs/>
                <w:color w:val="000000"/>
                <w:sz w:val="16"/>
                <w:szCs w:val="16"/>
              </w:rPr>
              <w:t>пост.току</w:t>
            </w:r>
            <w:proofErr w:type="spellEnd"/>
            <w:r w:rsidRPr="009E3326">
              <w:rPr>
                <w:rFonts w:ascii="Arial" w:hAnsi="Arial" w:cs="Arial"/>
                <w:b/>
                <w:bCs/>
                <w:color w:val="000000"/>
                <w:sz w:val="16"/>
                <w:szCs w:val="16"/>
              </w:rPr>
              <w:t>, ток цепей, снятие характеристик намагничивания трансформаторов тока)</w:t>
            </w:r>
          </w:p>
        </w:tc>
        <w:tc>
          <w:tcPr>
            <w:tcW w:w="1984" w:type="dxa"/>
            <w:gridSpan w:val="2"/>
            <w:tcBorders>
              <w:top w:val="single" w:sz="4" w:space="0" w:color="auto"/>
              <w:left w:val="nil"/>
              <w:bottom w:val="nil"/>
              <w:right w:val="nil"/>
            </w:tcBorders>
            <w:shd w:val="clear" w:color="auto" w:fill="auto"/>
            <w:hideMark/>
          </w:tcPr>
          <w:p w14:paraId="744FFAD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Испытание цепи вторичной коммутации</w:t>
            </w:r>
          </w:p>
        </w:tc>
        <w:tc>
          <w:tcPr>
            <w:tcW w:w="1088" w:type="dxa"/>
            <w:tcBorders>
              <w:top w:val="single" w:sz="4" w:space="0" w:color="auto"/>
              <w:left w:val="nil"/>
              <w:bottom w:val="nil"/>
              <w:right w:val="nil"/>
            </w:tcBorders>
            <w:shd w:val="clear" w:color="auto" w:fill="auto"/>
            <w:hideMark/>
          </w:tcPr>
          <w:p w14:paraId="3B55EE8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испытание</w:t>
            </w:r>
          </w:p>
        </w:tc>
        <w:tc>
          <w:tcPr>
            <w:tcW w:w="1120" w:type="dxa"/>
            <w:gridSpan w:val="2"/>
            <w:tcBorders>
              <w:top w:val="single" w:sz="4" w:space="0" w:color="auto"/>
              <w:left w:val="nil"/>
              <w:bottom w:val="nil"/>
              <w:right w:val="nil"/>
            </w:tcBorders>
            <w:shd w:val="clear" w:color="auto" w:fill="auto"/>
            <w:hideMark/>
          </w:tcPr>
          <w:p w14:paraId="6AAD9FA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12</w:t>
            </w:r>
          </w:p>
        </w:tc>
        <w:tc>
          <w:tcPr>
            <w:tcW w:w="561" w:type="dxa"/>
            <w:gridSpan w:val="5"/>
            <w:tcBorders>
              <w:top w:val="single" w:sz="4" w:space="0" w:color="auto"/>
              <w:left w:val="nil"/>
              <w:bottom w:val="nil"/>
              <w:right w:val="nil"/>
            </w:tcBorders>
            <w:shd w:val="clear" w:color="auto" w:fill="auto"/>
            <w:hideMark/>
          </w:tcPr>
          <w:p w14:paraId="21D3340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3E806A6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12</w:t>
            </w:r>
          </w:p>
        </w:tc>
        <w:tc>
          <w:tcPr>
            <w:tcW w:w="1780" w:type="dxa"/>
            <w:gridSpan w:val="3"/>
            <w:tcBorders>
              <w:top w:val="single" w:sz="4" w:space="0" w:color="auto"/>
              <w:left w:val="nil"/>
              <w:bottom w:val="nil"/>
              <w:right w:val="nil"/>
            </w:tcBorders>
            <w:shd w:val="clear" w:color="auto" w:fill="auto"/>
            <w:hideMark/>
          </w:tcPr>
          <w:p w14:paraId="5F7FCF0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536544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04BF09F"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0C5AF2E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82489E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18C6F827"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17AAD93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05B1C3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12566E0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54A81AB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42AB73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5C300DD"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7504CFE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43B7221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016DEC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86DB737"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441A659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15BF3CD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3A307CB"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06EEF3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ADC8745"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393E3DE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23DAACED"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1728D54B"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48B65E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12,636</w:t>
            </w:r>
          </w:p>
        </w:tc>
        <w:tc>
          <w:tcPr>
            <w:tcW w:w="1780" w:type="dxa"/>
            <w:gridSpan w:val="3"/>
            <w:tcBorders>
              <w:top w:val="nil"/>
              <w:left w:val="nil"/>
              <w:bottom w:val="nil"/>
              <w:right w:val="nil"/>
            </w:tcBorders>
            <w:shd w:val="clear" w:color="auto" w:fill="auto"/>
            <w:hideMark/>
          </w:tcPr>
          <w:p w14:paraId="42D0351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89190B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369A2C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695C3F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A8CC71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8 274,16</w:t>
            </w:r>
          </w:p>
        </w:tc>
      </w:tr>
      <w:tr w:rsidR="009E3326" w:rsidRPr="009E3326" w14:paraId="454ACF2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48EACE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08BB96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2-100-05</w:t>
            </w:r>
          </w:p>
        </w:tc>
        <w:tc>
          <w:tcPr>
            <w:tcW w:w="1984" w:type="dxa"/>
            <w:gridSpan w:val="2"/>
            <w:tcBorders>
              <w:top w:val="nil"/>
              <w:left w:val="nil"/>
              <w:bottom w:val="nil"/>
              <w:right w:val="nil"/>
            </w:tcBorders>
            <w:shd w:val="clear" w:color="auto" w:fill="auto"/>
            <w:hideMark/>
          </w:tcPr>
          <w:p w14:paraId="1B53EFE5"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5 разряда</w:t>
            </w:r>
          </w:p>
        </w:tc>
        <w:tc>
          <w:tcPr>
            <w:tcW w:w="1088" w:type="dxa"/>
            <w:tcBorders>
              <w:top w:val="nil"/>
              <w:left w:val="nil"/>
              <w:bottom w:val="nil"/>
              <w:right w:val="nil"/>
            </w:tcBorders>
            <w:shd w:val="clear" w:color="auto" w:fill="auto"/>
            <w:hideMark/>
          </w:tcPr>
          <w:p w14:paraId="7E26F15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706806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561" w:type="dxa"/>
            <w:gridSpan w:val="5"/>
            <w:tcBorders>
              <w:top w:val="nil"/>
              <w:left w:val="nil"/>
              <w:bottom w:val="nil"/>
              <w:right w:val="nil"/>
            </w:tcBorders>
            <w:shd w:val="clear" w:color="auto" w:fill="auto"/>
            <w:hideMark/>
          </w:tcPr>
          <w:p w14:paraId="0F7A01B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56A05F5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5,07</w:t>
            </w:r>
          </w:p>
        </w:tc>
        <w:tc>
          <w:tcPr>
            <w:tcW w:w="1780" w:type="dxa"/>
            <w:gridSpan w:val="3"/>
            <w:tcBorders>
              <w:top w:val="nil"/>
              <w:left w:val="nil"/>
              <w:bottom w:val="nil"/>
              <w:right w:val="nil"/>
            </w:tcBorders>
            <w:shd w:val="clear" w:color="auto" w:fill="auto"/>
            <w:hideMark/>
          </w:tcPr>
          <w:p w14:paraId="617727C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33D276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C1E544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402,14</w:t>
            </w:r>
          </w:p>
        </w:tc>
        <w:tc>
          <w:tcPr>
            <w:tcW w:w="1051" w:type="dxa"/>
            <w:gridSpan w:val="3"/>
            <w:tcBorders>
              <w:top w:val="nil"/>
              <w:left w:val="nil"/>
              <w:bottom w:val="nil"/>
              <w:right w:val="nil"/>
            </w:tcBorders>
            <w:shd w:val="clear" w:color="auto" w:fill="auto"/>
            <w:hideMark/>
          </w:tcPr>
          <w:p w14:paraId="429496F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597053C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3 058,27</w:t>
            </w:r>
          </w:p>
        </w:tc>
      </w:tr>
      <w:tr w:rsidR="009E3326" w:rsidRPr="009E3326" w14:paraId="7071D25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61FA37E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73E805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13CF5085"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1350C4E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C9E897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0,97</w:t>
            </w:r>
          </w:p>
        </w:tc>
        <w:tc>
          <w:tcPr>
            <w:tcW w:w="561" w:type="dxa"/>
            <w:gridSpan w:val="5"/>
            <w:tcBorders>
              <w:top w:val="nil"/>
              <w:left w:val="nil"/>
              <w:bottom w:val="nil"/>
              <w:right w:val="nil"/>
            </w:tcBorders>
            <w:shd w:val="clear" w:color="auto" w:fill="auto"/>
            <w:hideMark/>
          </w:tcPr>
          <w:p w14:paraId="090B7E6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8FC304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7,566</w:t>
            </w:r>
          </w:p>
        </w:tc>
        <w:tc>
          <w:tcPr>
            <w:tcW w:w="1780" w:type="dxa"/>
            <w:gridSpan w:val="3"/>
            <w:tcBorders>
              <w:top w:val="nil"/>
              <w:left w:val="nil"/>
              <w:bottom w:val="nil"/>
              <w:right w:val="nil"/>
            </w:tcBorders>
            <w:shd w:val="clear" w:color="auto" w:fill="auto"/>
            <w:hideMark/>
          </w:tcPr>
          <w:p w14:paraId="1DD4A98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278471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B4BBC7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0389A77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52E9DA8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5 215,89</w:t>
            </w:r>
          </w:p>
        </w:tc>
      </w:tr>
      <w:tr w:rsidR="009E3326" w:rsidRPr="009E3326" w14:paraId="1798A32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99E8D1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297D4EB"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05D0173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1B1826C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08953D5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05E4B2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1C7510C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2104E7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569F3EB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634D1C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235FE7E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15150E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8 274,16</w:t>
            </w:r>
          </w:p>
        </w:tc>
      </w:tr>
      <w:tr w:rsidR="009E3326" w:rsidRPr="009E3326" w14:paraId="01B57F8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5B7D9B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9285DC9"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6CA297BF"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34A46F47"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234DB80F"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779AD2F0"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099B49EF"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25701C55"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58FBBFC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CF9C38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4D0259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03F914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8 274,16</w:t>
            </w:r>
          </w:p>
        </w:tc>
      </w:tr>
      <w:tr w:rsidR="009E3326" w:rsidRPr="009E3326" w14:paraId="4CDB63A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AEA280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740D4631"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3C4AAD81"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17EEF05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44867E6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76AC6F50"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503742D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730C898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304BBD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7A6D8C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6D75AE8"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EC73F7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6 122,88</w:t>
            </w:r>
          </w:p>
        </w:tc>
      </w:tr>
      <w:tr w:rsidR="009E3326" w:rsidRPr="009E3326" w14:paraId="37619C2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178A847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lastRenderedPageBreak/>
              <w:t> </w:t>
            </w:r>
          </w:p>
        </w:tc>
        <w:tc>
          <w:tcPr>
            <w:tcW w:w="1514" w:type="dxa"/>
            <w:tcBorders>
              <w:top w:val="nil"/>
              <w:left w:val="nil"/>
              <w:bottom w:val="nil"/>
              <w:right w:val="nil"/>
            </w:tcBorders>
            <w:shd w:val="clear" w:color="auto" w:fill="auto"/>
            <w:hideMark/>
          </w:tcPr>
          <w:p w14:paraId="38097731"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5E2E6D16"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61BE07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667F68F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40EB5C05"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03608C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53FC8A4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A51653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FA3C06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818DA5B"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C7D8B9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2 978,70</w:t>
            </w:r>
          </w:p>
        </w:tc>
      </w:tr>
      <w:tr w:rsidR="009E3326" w:rsidRPr="009E3326" w14:paraId="4B60E66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6AFDAF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136FC698"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422263A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3C56AF0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48473F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861597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59B3084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452171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C4B974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AF7702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1 447,98</w:t>
            </w:r>
          </w:p>
        </w:tc>
        <w:tc>
          <w:tcPr>
            <w:tcW w:w="1051" w:type="dxa"/>
            <w:gridSpan w:val="3"/>
            <w:tcBorders>
              <w:top w:val="single" w:sz="4" w:space="0" w:color="auto"/>
              <w:left w:val="nil"/>
              <w:bottom w:val="nil"/>
              <w:right w:val="nil"/>
            </w:tcBorders>
            <w:shd w:val="clear" w:color="auto" w:fill="auto"/>
            <w:hideMark/>
          </w:tcPr>
          <w:p w14:paraId="2196A7E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BB49FB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17 375,74</w:t>
            </w:r>
          </w:p>
        </w:tc>
      </w:tr>
      <w:tr w:rsidR="009E3326" w:rsidRPr="009E3326" w14:paraId="1E187633" w14:textId="77777777" w:rsidTr="00AB77BA">
        <w:trPr>
          <w:gridAfter w:val="7"/>
          <w:wAfter w:w="3511" w:type="dxa"/>
          <w:trHeight w:val="900"/>
        </w:trPr>
        <w:tc>
          <w:tcPr>
            <w:tcW w:w="1037" w:type="dxa"/>
            <w:tcBorders>
              <w:top w:val="single" w:sz="4" w:space="0" w:color="auto"/>
              <w:left w:val="single" w:sz="4" w:space="0" w:color="auto"/>
              <w:bottom w:val="nil"/>
              <w:right w:val="nil"/>
            </w:tcBorders>
            <w:shd w:val="clear" w:color="auto" w:fill="auto"/>
            <w:hideMark/>
          </w:tcPr>
          <w:p w14:paraId="5F7502D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59</w:t>
            </w:r>
          </w:p>
        </w:tc>
        <w:tc>
          <w:tcPr>
            <w:tcW w:w="1514" w:type="dxa"/>
            <w:tcBorders>
              <w:top w:val="single" w:sz="4" w:space="0" w:color="auto"/>
              <w:left w:val="nil"/>
              <w:bottom w:val="nil"/>
              <w:right w:val="nil"/>
            </w:tcBorders>
            <w:shd w:val="clear" w:color="auto" w:fill="auto"/>
            <w:hideMark/>
          </w:tcPr>
          <w:p w14:paraId="26FA0B9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ГЭСНп01-10-002-01</w:t>
            </w:r>
            <w:r w:rsidRPr="009E3326">
              <w:rPr>
                <w:rFonts w:ascii="Arial" w:hAnsi="Arial" w:cs="Arial"/>
                <w:b/>
                <w:bCs/>
                <w:color w:val="000000"/>
                <w:sz w:val="16"/>
                <w:szCs w:val="16"/>
              </w:rPr>
              <w:br/>
              <w:t>(Система оперативного тока и Центральной сигнализации)</w:t>
            </w:r>
          </w:p>
        </w:tc>
        <w:tc>
          <w:tcPr>
            <w:tcW w:w="1984" w:type="dxa"/>
            <w:gridSpan w:val="2"/>
            <w:tcBorders>
              <w:top w:val="single" w:sz="4" w:space="0" w:color="auto"/>
              <w:left w:val="nil"/>
              <w:bottom w:val="nil"/>
              <w:right w:val="nil"/>
            </w:tcBorders>
            <w:shd w:val="clear" w:color="auto" w:fill="auto"/>
            <w:hideMark/>
          </w:tcPr>
          <w:p w14:paraId="619C009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Схема образования участка сигнализации (центральной, технологической, местной, аварийной, предупредительной и др.)</w:t>
            </w:r>
          </w:p>
        </w:tc>
        <w:tc>
          <w:tcPr>
            <w:tcW w:w="1088" w:type="dxa"/>
            <w:tcBorders>
              <w:top w:val="single" w:sz="4" w:space="0" w:color="auto"/>
              <w:left w:val="nil"/>
              <w:bottom w:val="nil"/>
              <w:right w:val="nil"/>
            </w:tcBorders>
            <w:shd w:val="clear" w:color="auto" w:fill="auto"/>
            <w:hideMark/>
          </w:tcPr>
          <w:p w14:paraId="38CE8A8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участок</w:t>
            </w:r>
          </w:p>
        </w:tc>
        <w:tc>
          <w:tcPr>
            <w:tcW w:w="1120" w:type="dxa"/>
            <w:gridSpan w:val="2"/>
            <w:tcBorders>
              <w:top w:val="single" w:sz="4" w:space="0" w:color="auto"/>
              <w:left w:val="nil"/>
              <w:bottom w:val="nil"/>
              <w:right w:val="nil"/>
            </w:tcBorders>
            <w:shd w:val="clear" w:color="auto" w:fill="auto"/>
            <w:hideMark/>
          </w:tcPr>
          <w:p w14:paraId="66A60ED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561" w:type="dxa"/>
            <w:gridSpan w:val="5"/>
            <w:tcBorders>
              <w:top w:val="single" w:sz="4" w:space="0" w:color="auto"/>
              <w:left w:val="nil"/>
              <w:bottom w:val="nil"/>
              <w:right w:val="nil"/>
            </w:tcBorders>
            <w:shd w:val="clear" w:color="auto" w:fill="auto"/>
            <w:hideMark/>
          </w:tcPr>
          <w:p w14:paraId="0B93990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3863973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780" w:type="dxa"/>
            <w:gridSpan w:val="3"/>
            <w:tcBorders>
              <w:top w:val="single" w:sz="4" w:space="0" w:color="auto"/>
              <w:left w:val="nil"/>
              <w:bottom w:val="nil"/>
              <w:right w:val="nil"/>
            </w:tcBorders>
            <w:shd w:val="clear" w:color="auto" w:fill="auto"/>
            <w:hideMark/>
          </w:tcPr>
          <w:p w14:paraId="5FACC66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243A0A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776F497"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2992417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AE63F5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26C12B93"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2B7B3F9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243857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6364A2A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220C60A6"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BB17BB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2E523F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6BA1321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1B664D1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4FE4792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B09880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07B3E50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24203F4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EA8DF8C"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F94D66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3BF2E1E6"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6FD1075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113D685"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31198974"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3BBAF88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15,2685</w:t>
            </w:r>
          </w:p>
        </w:tc>
        <w:tc>
          <w:tcPr>
            <w:tcW w:w="1780" w:type="dxa"/>
            <w:gridSpan w:val="3"/>
            <w:tcBorders>
              <w:top w:val="nil"/>
              <w:left w:val="nil"/>
              <w:bottom w:val="nil"/>
              <w:right w:val="nil"/>
            </w:tcBorders>
            <w:shd w:val="clear" w:color="auto" w:fill="auto"/>
            <w:hideMark/>
          </w:tcPr>
          <w:p w14:paraId="0EDC9D79"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091E34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7C9F197"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94607EB"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EAAA8F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9 712,11</w:t>
            </w:r>
          </w:p>
        </w:tc>
      </w:tr>
      <w:tr w:rsidR="009E3326" w:rsidRPr="009E3326" w14:paraId="0255F1D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42962B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2BBBB2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3-100-01</w:t>
            </w:r>
          </w:p>
        </w:tc>
        <w:tc>
          <w:tcPr>
            <w:tcW w:w="1984" w:type="dxa"/>
            <w:gridSpan w:val="2"/>
            <w:tcBorders>
              <w:top w:val="nil"/>
              <w:left w:val="nil"/>
              <w:bottom w:val="nil"/>
              <w:right w:val="nil"/>
            </w:tcBorders>
            <w:shd w:val="clear" w:color="auto" w:fill="auto"/>
            <w:hideMark/>
          </w:tcPr>
          <w:p w14:paraId="37069584"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 категории</w:t>
            </w:r>
          </w:p>
        </w:tc>
        <w:tc>
          <w:tcPr>
            <w:tcW w:w="1088" w:type="dxa"/>
            <w:tcBorders>
              <w:top w:val="nil"/>
              <w:left w:val="nil"/>
              <w:bottom w:val="nil"/>
              <w:right w:val="nil"/>
            </w:tcBorders>
            <w:shd w:val="clear" w:color="auto" w:fill="auto"/>
            <w:hideMark/>
          </w:tcPr>
          <w:p w14:paraId="12A2A91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53DC3C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9,4</w:t>
            </w:r>
          </w:p>
        </w:tc>
        <w:tc>
          <w:tcPr>
            <w:tcW w:w="561" w:type="dxa"/>
            <w:gridSpan w:val="5"/>
            <w:tcBorders>
              <w:top w:val="nil"/>
              <w:left w:val="nil"/>
              <w:bottom w:val="nil"/>
              <w:right w:val="nil"/>
            </w:tcBorders>
            <w:shd w:val="clear" w:color="auto" w:fill="auto"/>
            <w:hideMark/>
          </w:tcPr>
          <w:p w14:paraId="2D8C7CC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019B2C0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6,11</w:t>
            </w:r>
          </w:p>
        </w:tc>
        <w:tc>
          <w:tcPr>
            <w:tcW w:w="1780" w:type="dxa"/>
            <w:gridSpan w:val="3"/>
            <w:tcBorders>
              <w:top w:val="nil"/>
              <w:left w:val="nil"/>
              <w:bottom w:val="nil"/>
              <w:right w:val="nil"/>
            </w:tcBorders>
            <w:shd w:val="clear" w:color="auto" w:fill="auto"/>
            <w:hideMark/>
          </w:tcPr>
          <w:p w14:paraId="38F473D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50DBA0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AA6948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370,80</w:t>
            </w:r>
          </w:p>
        </w:tc>
        <w:tc>
          <w:tcPr>
            <w:tcW w:w="1051" w:type="dxa"/>
            <w:gridSpan w:val="3"/>
            <w:tcBorders>
              <w:top w:val="nil"/>
              <w:left w:val="nil"/>
              <w:bottom w:val="nil"/>
              <w:right w:val="nil"/>
            </w:tcBorders>
            <w:shd w:val="clear" w:color="auto" w:fill="auto"/>
            <w:hideMark/>
          </w:tcPr>
          <w:p w14:paraId="739DE8A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0BF2F2B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3 398,38</w:t>
            </w:r>
          </w:p>
        </w:tc>
      </w:tr>
      <w:tr w:rsidR="009E3326" w:rsidRPr="009E3326" w14:paraId="58FC43F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62B375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2F60E7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24950B19"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04D7963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DA9ED6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14,09</w:t>
            </w:r>
          </w:p>
        </w:tc>
        <w:tc>
          <w:tcPr>
            <w:tcW w:w="561" w:type="dxa"/>
            <w:gridSpan w:val="5"/>
            <w:tcBorders>
              <w:top w:val="nil"/>
              <w:left w:val="nil"/>
              <w:bottom w:val="nil"/>
              <w:right w:val="nil"/>
            </w:tcBorders>
            <w:shd w:val="clear" w:color="auto" w:fill="auto"/>
            <w:hideMark/>
          </w:tcPr>
          <w:p w14:paraId="5B048DA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58BC5E8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9,1585</w:t>
            </w:r>
          </w:p>
        </w:tc>
        <w:tc>
          <w:tcPr>
            <w:tcW w:w="1780" w:type="dxa"/>
            <w:gridSpan w:val="3"/>
            <w:tcBorders>
              <w:top w:val="nil"/>
              <w:left w:val="nil"/>
              <w:bottom w:val="nil"/>
              <w:right w:val="nil"/>
            </w:tcBorders>
            <w:shd w:val="clear" w:color="auto" w:fill="auto"/>
            <w:hideMark/>
          </w:tcPr>
          <w:p w14:paraId="4D83F0E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9BCE7A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F0F5AB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4B18EE8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1683CA8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6 313,73</w:t>
            </w:r>
          </w:p>
        </w:tc>
      </w:tr>
      <w:tr w:rsidR="009E3326" w:rsidRPr="009E3326" w14:paraId="57AEF90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0C89F7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B9B7E2B"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6743DF7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31E163C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EBE7B7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C92CBA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69BE6E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5F674A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AE5F5B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3117A6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3090948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5A00A1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9 712,11</w:t>
            </w:r>
          </w:p>
        </w:tc>
      </w:tr>
      <w:tr w:rsidR="009E3326" w:rsidRPr="009E3326" w14:paraId="29EB214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E946CFD"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F2611E2"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0288DB34"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574E1409"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6963754F"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279858F4"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1A9948C8"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0589E6B8"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1664CDF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43DCA7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18CA28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B44CFF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9 712,11</w:t>
            </w:r>
          </w:p>
        </w:tc>
      </w:tr>
      <w:tr w:rsidR="009E3326" w:rsidRPr="009E3326" w14:paraId="1EF6F32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3C6885D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0E49721"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2C867BAC"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E432F2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3275CC4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6C2BA8F2"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1FD393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4A898D3C"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9FC19DB"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7789EFA"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977D46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51C6FB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7 186,96</w:t>
            </w:r>
          </w:p>
        </w:tc>
      </w:tr>
      <w:tr w:rsidR="009E3326" w:rsidRPr="009E3326" w14:paraId="750AF7E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2DB356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E9C6B2A"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41C7ED52"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DE8431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4261F30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42B596E2"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B6A242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41FAEEE0"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2AACC02"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D61514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976ED0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26EF07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3 496,36</w:t>
            </w:r>
          </w:p>
        </w:tc>
      </w:tr>
      <w:tr w:rsidR="009E3326" w:rsidRPr="009E3326" w14:paraId="2C5272A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0D5B62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61BB0250"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5E549DB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6F33497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D96988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5671AC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4F7B686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C606FD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AB0393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458FDB3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20 395,43</w:t>
            </w:r>
          </w:p>
        </w:tc>
        <w:tc>
          <w:tcPr>
            <w:tcW w:w="1051" w:type="dxa"/>
            <w:gridSpan w:val="3"/>
            <w:tcBorders>
              <w:top w:val="single" w:sz="4" w:space="0" w:color="auto"/>
              <w:left w:val="nil"/>
              <w:bottom w:val="nil"/>
              <w:right w:val="nil"/>
            </w:tcBorders>
            <w:shd w:val="clear" w:color="auto" w:fill="auto"/>
            <w:hideMark/>
          </w:tcPr>
          <w:p w14:paraId="3AD94D2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D70D2C4"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20 395,43</w:t>
            </w:r>
          </w:p>
        </w:tc>
      </w:tr>
      <w:tr w:rsidR="009E3326" w:rsidRPr="009E3326" w14:paraId="5EF8448E" w14:textId="77777777" w:rsidTr="00AB77BA">
        <w:trPr>
          <w:gridAfter w:val="7"/>
          <w:wAfter w:w="3511" w:type="dxa"/>
          <w:trHeight w:val="450"/>
        </w:trPr>
        <w:tc>
          <w:tcPr>
            <w:tcW w:w="1037" w:type="dxa"/>
            <w:tcBorders>
              <w:top w:val="single" w:sz="4" w:space="0" w:color="auto"/>
              <w:left w:val="single" w:sz="4" w:space="0" w:color="auto"/>
              <w:bottom w:val="nil"/>
              <w:right w:val="nil"/>
            </w:tcBorders>
            <w:shd w:val="clear" w:color="auto" w:fill="auto"/>
            <w:hideMark/>
          </w:tcPr>
          <w:p w14:paraId="72048AF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60</w:t>
            </w:r>
          </w:p>
        </w:tc>
        <w:tc>
          <w:tcPr>
            <w:tcW w:w="1514" w:type="dxa"/>
            <w:tcBorders>
              <w:top w:val="single" w:sz="4" w:space="0" w:color="auto"/>
              <w:left w:val="nil"/>
              <w:bottom w:val="nil"/>
              <w:right w:val="nil"/>
            </w:tcBorders>
            <w:shd w:val="clear" w:color="auto" w:fill="auto"/>
            <w:hideMark/>
          </w:tcPr>
          <w:p w14:paraId="3354F97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ГЭСНп01-05-016-02</w:t>
            </w:r>
          </w:p>
        </w:tc>
        <w:tc>
          <w:tcPr>
            <w:tcW w:w="1984" w:type="dxa"/>
            <w:gridSpan w:val="2"/>
            <w:tcBorders>
              <w:top w:val="single" w:sz="4" w:space="0" w:color="auto"/>
              <w:left w:val="nil"/>
              <w:bottom w:val="nil"/>
              <w:right w:val="nil"/>
            </w:tcBorders>
            <w:shd w:val="clear" w:color="auto" w:fill="auto"/>
            <w:hideMark/>
          </w:tcPr>
          <w:p w14:paraId="5DF2C68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Устройство АВР трансформаторов и линий с резервированием секций: 2 шт.</w:t>
            </w:r>
          </w:p>
        </w:tc>
        <w:tc>
          <w:tcPr>
            <w:tcW w:w="1088" w:type="dxa"/>
            <w:tcBorders>
              <w:top w:val="single" w:sz="4" w:space="0" w:color="auto"/>
              <w:left w:val="nil"/>
              <w:bottom w:val="nil"/>
              <w:right w:val="nil"/>
            </w:tcBorders>
            <w:shd w:val="clear" w:color="auto" w:fill="auto"/>
            <w:hideMark/>
          </w:tcPr>
          <w:p w14:paraId="45B8399C"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4786F17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561" w:type="dxa"/>
            <w:gridSpan w:val="5"/>
            <w:tcBorders>
              <w:top w:val="single" w:sz="4" w:space="0" w:color="auto"/>
              <w:left w:val="nil"/>
              <w:bottom w:val="nil"/>
              <w:right w:val="nil"/>
            </w:tcBorders>
            <w:shd w:val="clear" w:color="auto" w:fill="auto"/>
            <w:hideMark/>
          </w:tcPr>
          <w:p w14:paraId="1EEA02E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127E12E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780" w:type="dxa"/>
            <w:gridSpan w:val="3"/>
            <w:tcBorders>
              <w:top w:val="single" w:sz="4" w:space="0" w:color="auto"/>
              <w:left w:val="nil"/>
              <w:bottom w:val="nil"/>
              <w:right w:val="nil"/>
            </w:tcBorders>
            <w:shd w:val="clear" w:color="auto" w:fill="auto"/>
            <w:hideMark/>
          </w:tcPr>
          <w:p w14:paraId="09A7666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6116D3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598B0DA"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1DC5600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3802D02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5E307ABF"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756AD40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1E53EAB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1460BC9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554CBFB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04E1D59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6CAEFE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1262045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4B9FF68D"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7C63A7F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62FC2C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4150963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2813E2D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2C26400"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683399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7345AE78"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5343368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48F48C8"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17E810E7"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3CDD252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15,912</w:t>
            </w:r>
          </w:p>
        </w:tc>
        <w:tc>
          <w:tcPr>
            <w:tcW w:w="1780" w:type="dxa"/>
            <w:gridSpan w:val="3"/>
            <w:tcBorders>
              <w:top w:val="nil"/>
              <w:left w:val="nil"/>
              <w:bottom w:val="nil"/>
              <w:right w:val="nil"/>
            </w:tcBorders>
            <w:shd w:val="clear" w:color="auto" w:fill="auto"/>
            <w:hideMark/>
          </w:tcPr>
          <w:p w14:paraId="0AE6AAE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E3704B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FBC74B6"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BD6459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6391CD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10 969,49</w:t>
            </w:r>
          </w:p>
        </w:tc>
      </w:tr>
      <w:tr w:rsidR="009E3326" w:rsidRPr="009E3326" w14:paraId="1B31CF8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DF1DBD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28BDED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2AF08AC4"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69083E9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C5537C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24,48</w:t>
            </w:r>
          </w:p>
        </w:tc>
        <w:tc>
          <w:tcPr>
            <w:tcW w:w="561" w:type="dxa"/>
            <w:gridSpan w:val="5"/>
            <w:tcBorders>
              <w:top w:val="nil"/>
              <w:left w:val="nil"/>
              <w:bottom w:val="nil"/>
              <w:right w:val="nil"/>
            </w:tcBorders>
            <w:shd w:val="clear" w:color="auto" w:fill="auto"/>
            <w:hideMark/>
          </w:tcPr>
          <w:p w14:paraId="6C4AF90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13418DD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15,912</w:t>
            </w:r>
          </w:p>
        </w:tc>
        <w:tc>
          <w:tcPr>
            <w:tcW w:w="1780" w:type="dxa"/>
            <w:gridSpan w:val="3"/>
            <w:tcBorders>
              <w:top w:val="nil"/>
              <w:left w:val="nil"/>
              <w:bottom w:val="nil"/>
              <w:right w:val="nil"/>
            </w:tcBorders>
            <w:shd w:val="clear" w:color="auto" w:fill="auto"/>
            <w:hideMark/>
          </w:tcPr>
          <w:p w14:paraId="54EB3F6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FEC4B8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7195BB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72E0831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2A124D7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10 969,49</w:t>
            </w:r>
          </w:p>
        </w:tc>
      </w:tr>
      <w:tr w:rsidR="009E3326" w:rsidRPr="009E3326" w14:paraId="69C25E0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0F341F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F3664FD"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14CD29F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1DCF732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3A8135C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09F9A76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4998018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77F22C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1365455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F2204C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471E2EE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BF9D08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10 969,49</w:t>
            </w:r>
          </w:p>
        </w:tc>
      </w:tr>
      <w:tr w:rsidR="009E3326" w:rsidRPr="009E3326" w14:paraId="1E778DC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09E245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DE5B3E4"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6032FCD4"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1F1A4A67"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4EA50EC9"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2D3505CB"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662C0F3D"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435196D7"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2C147D5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91A28A9"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B96A6FF"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D91690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10 969,49</w:t>
            </w:r>
          </w:p>
        </w:tc>
      </w:tr>
      <w:tr w:rsidR="009E3326" w:rsidRPr="009E3326" w14:paraId="6A36AB3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B861F3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3699093"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53DC2567"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3F93BDA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1DEA1D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74F321C5"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E63880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3B65C84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AC07EC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5CC0988"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F96889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D01D43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8 117,42</w:t>
            </w:r>
          </w:p>
        </w:tc>
      </w:tr>
      <w:tr w:rsidR="009E3326" w:rsidRPr="009E3326" w14:paraId="785DE6AE"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E52BB5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6E9BD17"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6007F5F1"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C730F8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55281E0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7F15379A"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6C03043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4AC5496F"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D9EFB9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727C380"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B83DCF1"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CBFE26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3 949,02</w:t>
            </w:r>
          </w:p>
        </w:tc>
      </w:tr>
      <w:tr w:rsidR="009E3326" w:rsidRPr="009E3326" w14:paraId="35C8D15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456789D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301EB9EB"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25CF3F8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1AC582C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2637BB0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30DE89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07A17AF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8F65A5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DF3F5C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3287BA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23 035,93</w:t>
            </w:r>
          </w:p>
        </w:tc>
        <w:tc>
          <w:tcPr>
            <w:tcW w:w="1051" w:type="dxa"/>
            <w:gridSpan w:val="3"/>
            <w:tcBorders>
              <w:top w:val="single" w:sz="4" w:space="0" w:color="auto"/>
              <w:left w:val="nil"/>
              <w:bottom w:val="nil"/>
              <w:right w:val="nil"/>
            </w:tcBorders>
            <w:shd w:val="clear" w:color="auto" w:fill="auto"/>
            <w:hideMark/>
          </w:tcPr>
          <w:p w14:paraId="131D987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16E769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23 035,93</w:t>
            </w:r>
          </w:p>
        </w:tc>
      </w:tr>
      <w:tr w:rsidR="009E3326" w:rsidRPr="009E3326" w14:paraId="784C116B" w14:textId="77777777" w:rsidTr="00AB77BA">
        <w:trPr>
          <w:gridAfter w:val="7"/>
          <w:wAfter w:w="3511" w:type="dxa"/>
          <w:trHeight w:val="1125"/>
        </w:trPr>
        <w:tc>
          <w:tcPr>
            <w:tcW w:w="1037" w:type="dxa"/>
            <w:tcBorders>
              <w:top w:val="single" w:sz="4" w:space="0" w:color="auto"/>
              <w:left w:val="single" w:sz="4" w:space="0" w:color="auto"/>
              <w:bottom w:val="nil"/>
              <w:right w:val="nil"/>
            </w:tcBorders>
            <w:shd w:val="clear" w:color="auto" w:fill="auto"/>
            <w:hideMark/>
          </w:tcPr>
          <w:p w14:paraId="7413663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61</w:t>
            </w:r>
          </w:p>
        </w:tc>
        <w:tc>
          <w:tcPr>
            <w:tcW w:w="1514" w:type="dxa"/>
            <w:tcBorders>
              <w:top w:val="single" w:sz="4" w:space="0" w:color="auto"/>
              <w:left w:val="nil"/>
              <w:bottom w:val="nil"/>
              <w:right w:val="nil"/>
            </w:tcBorders>
            <w:shd w:val="clear" w:color="auto" w:fill="auto"/>
            <w:hideMark/>
          </w:tcPr>
          <w:p w14:paraId="27446E79"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ГЭСНп01-05-028-05</w:t>
            </w:r>
            <w:r w:rsidRPr="009E3326">
              <w:rPr>
                <w:rFonts w:ascii="Arial" w:hAnsi="Arial" w:cs="Arial"/>
                <w:b/>
                <w:bCs/>
                <w:color w:val="000000"/>
                <w:sz w:val="16"/>
                <w:szCs w:val="16"/>
              </w:rPr>
              <w:br/>
              <w:t>Защита: Микропроцессорное устройство РЗА типа «ЛЮТИК-Т»</w:t>
            </w:r>
          </w:p>
        </w:tc>
        <w:tc>
          <w:tcPr>
            <w:tcW w:w="1984" w:type="dxa"/>
            <w:gridSpan w:val="2"/>
            <w:tcBorders>
              <w:top w:val="single" w:sz="4" w:space="0" w:color="auto"/>
              <w:left w:val="nil"/>
              <w:bottom w:val="nil"/>
              <w:right w:val="nil"/>
            </w:tcBorders>
            <w:shd w:val="clear" w:color="auto" w:fill="auto"/>
            <w:hideMark/>
          </w:tcPr>
          <w:p w14:paraId="074ED76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Программируемый микропроцессорный комплекс</w:t>
            </w:r>
          </w:p>
        </w:tc>
        <w:tc>
          <w:tcPr>
            <w:tcW w:w="1088" w:type="dxa"/>
            <w:tcBorders>
              <w:top w:val="single" w:sz="4" w:space="0" w:color="auto"/>
              <w:left w:val="nil"/>
              <w:bottom w:val="nil"/>
              <w:right w:val="nil"/>
            </w:tcBorders>
            <w:shd w:val="clear" w:color="auto" w:fill="auto"/>
            <w:hideMark/>
          </w:tcPr>
          <w:p w14:paraId="76AB1E4D"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1DB6688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561" w:type="dxa"/>
            <w:gridSpan w:val="5"/>
            <w:tcBorders>
              <w:top w:val="single" w:sz="4" w:space="0" w:color="auto"/>
              <w:left w:val="nil"/>
              <w:bottom w:val="nil"/>
              <w:right w:val="nil"/>
            </w:tcBorders>
            <w:shd w:val="clear" w:color="auto" w:fill="auto"/>
            <w:hideMark/>
          </w:tcPr>
          <w:p w14:paraId="79D50D4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7D6B883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4</w:t>
            </w:r>
          </w:p>
        </w:tc>
        <w:tc>
          <w:tcPr>
            <w:tcW w:w="1780" w:type="dxa"/>
            <w:gridSpan w:val="3"/>
            <w:tcBorders>
              <w:top w:val="single" w:sz="4" w:space="0" w:color="auto"/>
              <w:left w:val="nil"/>
              <w:bottom w:val="nil"/>
              <w:right w:val="nil"/>
            </w:tcBorders>
            <w:shd w:val="clear" w:color="auto" w:fill="auto"/>
            <w:hideMark/>
          </w:tcPr>
          <w:p w14:paraId="215609B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7CBE7F1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31DE973"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1D91A9D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782D2E0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122F392C"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1945235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C69A8F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4C847FF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0A935B5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38B1172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CD2795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31865C6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18274CCA"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522411D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CCD3AE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7859629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3CD6506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6B99B74"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98D823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14C93FFD"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07A895BF"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698562C7"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3D2B5472"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2535F5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59,904</w:t>
            </w:r>
          </w:p>
        </w:tc>
        <w:tc>
          <w:tcPr>
            <w:tcW w:w="1780" w:type="dxa"/>
            <w:gridSpan w:val="3"/>
            <w:tcBorders>
              <w:top w:val="nil"/>
              <w:left w:val="nil"/>
              <w:bottom w:val="nil"/>
              <w:right w:val="nil"/>
            </w:tcBorders>
            <w:shd w:val="clear" w:color="auto" w:fill="auto"/>
            <w:hideMark/>
          </w:tcPr>
          <w:p w14:paraId="137CB8B0"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2C600F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120EDE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754C59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2A2DDF2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41 204,13</w:t>
            </w:r>
          </w:p>
        </w:tc>
      </w:tr>
      <w:tr w:rsidR="009E3326" w:rsidRPr="009E3326" w14:paraId="1393BE6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4D66D1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lastRenderedPageBreak/>
              <w:t> </w:t>
            </w:r>
          </w:p>
        </w:tc>
        <w:tc>
          <w:tcPr>
            <w:tcW w:w="1514" w:type="dxa"/>
            <w:tcBorders>
              <w:top w:val="nil"/>
              <w:left w:val="nil"/>
              <w:bottom w:val="nil"/>
              <w:right w:val="nil"/>
            </w:tcBorders>
            <w:shd w:val="clear" w:color="auto" w:fill="auto"/>
            <w:hideMark/>
          </w:tcPr>
          <w:p w14:paraId="3123A24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3F159453"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39E80AC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15F2008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6,91</w:t>
            </w:r>
          </w:p>
        </w:tc>
        <w:tc>
          <w:tcPr>
            <w:tcW w:w="561" w:type="dxa"/>
            <w:gridSpan w:val="5"/>
            <w:tcBorders>
              <w:top w:val="nil"/>
              <w:left w:val="nil"/>
              <w:bottom w:val="nil"/>
              <w:right w:val="nil"/>
            </w:tcBorders>
            <w:shd w:val="clear" w:color="auto" w:fill="auto"/>
            <w:hideMark/>
          </w:tcPr>
          <w:p w14:paraId="000A460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52C78D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17,966</w:t>
            </w:r>
          </w:p>
        </w:tc>
        <w:tc>
          <w:tcPr>
            <w:tcW w:w="1780" w:type="dxa"/>
            <w:gridSpan w:val="3"/>
            <w:tcBorders>
              <w:top w:val="nil"/>
              <w:left w:val="nil"/>
              <w:bottom w:val="nil"/>
              <w:right w:val="nil"/>
            </w:tcBorders>
            <w:shd w:val="clear" w:color="auto" w:fill="auto"/>
            <w:hideMark/>
          </w:tcPr>
          <w:p w14:paraId="3624C033"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AEE41D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15FA7D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2DB7F1A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04BE4CC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9 007,70</w:t>
            </w:r>
          </w:p>
        </w:tc>
      </w:tr>
      <w:tr w:rsidR="009E3326" w:rsidRPr="009E3326" w14:paraId="7964948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25FCBFB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C54068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3-200-02</w:t>
            </w:r>
          </w:p>
        </w:tc>
        <w:tc>
          <w:tcPr>
            <w:tcW w:w="1984" w:type="dxa"/>
            <w:gridSpan w:val="2"/>
            <w:tcBorders>
              <w:top w:val="nil"/>
              <w:left w:val="nil"/>
              <w:bottom w:val="nil"/>
              <w:right w:val="nil"/>
            </w:tcBorders>
            <w:shd w:val="clear" w:color="auto" w:fill="auto"/>
            <w:hideMark/>
          </w:tcPr>
          <w:p w14:paraId="6E8B5F94"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 категории</w:t>
            </w:r>
          </w:p>
        </w:tc>
        <w:tc>
          <w:tcPr>
            <w:tcW w:w="1088" w:type="dxa"/>
            <w:tcBorders>
              <w:top w:val="nil"/>
              <w:left w:val="nil"/>
              <w:bottom w:val="nil"/>
              <w:right w:val="nil"/>
            </w:tcBorders>
            <w:shd w:val="clear" w:color="auto" w:fill="auto"/>
            <w:hideMark/>
          </w:tcPr>
          <w:p w14:paraId="73DE986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D89164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16,13</w:t>
            </w:r>
          </w:p>
        </w:tc>
        <w:tc>
          <w:tcPr>
            <w:tcW w:w="561" w:type="dxa"/>
            <w:gridSpan w:val="5"/>
            <w:tcBorders>
              <w:top w:val="nil"/>
              <w:left w:val="nil"/>
              <w:bottom w:val="nil"/>
              <w:right w:val="nil"/>
            </w:tcBorders>
            <w:shd w:val="clear" w:color="auto" w:fill="auto"/>
            <w:hideMark/>
          </w:tcPr>
          <w:p w14:paraId="4F27CB6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44B2F7B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41,938</w:t>
            </w:r>
          </w:p>
        </w:tc>
        <w:tc>
          <w:tcPr>
            <w:tcW w:w="1780" w:type="dxa"/>
            <w:gridSpan w:val="3"/>
            <w:tcBorders>
              <w:top w:val="nil"/>
              <w:left w:val="nil"/>
              <w:bottom w:val="nil"/>
              <w:right w:val="nil"/>
            </w:tcBorders>
            <w:shd w:val="clear" w:color="auto" w:fill="auto"/>
            <w:hideMark/>
          </w:tcPr>
          <w:p w14:paraId="20D55A3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3F358D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9A4B81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511,81</w:t>
            </w:r>
          </w:p>
        </w:tc>
        <w:tc>
          <w:tcPr>
            <w:tcW w:w="1051" w:type="dxa"/>
            <w:gridSpan w:val="3"/>
            <w:tcBorders>
              <w:top w:val="nil"/>
              <w:left w:val="nil"/>
              <w:bottom w:val="nil"/>
              <w:right w:val="nil"/>
            </w:tcBorders>
            <w:shd w:val="clear" w:color="auto" w:fill="auto"/>
            <w:hideMark/>
          </w:tcPr>
          <w:p w14:paraId="5F36AE0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4FBF4FC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32 196,43</w:t>
            </w:r>
          </w:p>
        </w:tc>
      </w:tr>
      <w:tr w:rsidR="009E3326" w:rsidRPr="009E3326" w14:paraId="3CB7B32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2A3F0D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65A44B1"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5009E7B5"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270AE77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685DA7F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C01F80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22965A4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D120EF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8D4E3E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A3834E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3951E11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153566D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41 204,13</w:t>
            </w:r>
          </w:p>
        </w:tc>
      </w:tr>
      <w:tr w:rsidR="009E3326" w:rsidRPr="009E3326" w14:paraId="3F2DAFF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6E61BA7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63B1709"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13EF89EA"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678AA115"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4C52A2FB"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194356CB"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7657AE5"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1B28722B"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79B0A05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803A60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F047F5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A969DB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41 204,13</w:t>
            </w:r>
          </w:p>
        </w:tc>
      </w:tr>
      <w:tr w:rsidR="009E3326" w:rsidRPr="009E3326" w14:paraId="6E8AD1A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56C4E7A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AF6F536"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4F29FDC5"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18F950A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F97C13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6BDCAE80"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C1F5BF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2A16CE58"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7F6DCB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47EFF2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71023E2"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13D7A5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30 491,06</w:t>
            </w:r>
          </w:p>
        </w:tc>
      </w:tr>
      <w:tr w:rsidR="009E3326" w:rsidRPr="009E3326" w14:paraId="6A767A60"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5E99545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B45B72B"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7C90C87B"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59680B0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77CA8A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545EA140"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4D5CEFE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016BB6E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C55655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31C5EEC"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2722CD5"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312EC63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14 833,49</w:t>
            </w:r>
          </w:p>
        </w:tc>
      </w:tr>
      <w:tr w:rsidR="009E3326" w:rsidRPr="009E3326" w14:paraId="367DCA3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E41ABA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1862623C"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115F5F5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12D9EB7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4D2A2F8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666E5A4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328B63B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87E17B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8616B7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C64FB8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21 632,17</w:t>
            </w:r>
          </w:p>
        </w:tc>
        <w:tc>
          <w:tcPr>
            <w:tcW w:w="1051" w:type="dxa"/>
            <w:gridSpan w:val="3"/>
            <w:tcBorders>
              <w:top w:val="single" w:sz="4" w:space="0" w:color="auto"/>
              <w:left w:val="nil"/>
              <w:bottom w:val="nil"/>
              <w:right w:val="nil"/>
            </w:tcBorders>
            <w:shd w:val="clear" w:color="auto" w:fill="auto"/>
            <w:hideMark/>
          </w:tcPr>
          <w:p w14:paraId="6912BD4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EF3B54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86 528,68</w:t>
            </w:r>
          </w:p>
        </w:tc>
      </w:tr>
      <w:tr w:rsidR="009E3326" w:rsidRPr="009E3326" w14:paraId="36F2446D" w14:textId="77777777" w:rsidTr="00AB77BA">
        <w:trPr>
          <w:gridAfter w:val="7"/>
          <w:wAfter w:w="3511" w:type="dxa"/>
          <w:trHeight w:val="675"/>
        </w:trPr>
        <w:tc>
          <w:tcPr>
            <w:tcW w:w="1037" w:type="dxa"/>
            <w:tcBorders>
              <w:top w:val="single" w:sz="4" w:space="0" w:color="auto"/>
              <w:left w:val="single" w:sz="4" w:space="0" w:color="auto"/>
              <w:bottom w:val="nil"/>
              <w:right w:val="nil"/>
            </w:tcBorders>
            <w:shd w:val="clear" w:color="auto" w:fill="auto"/>
            <w:hideMark/>
          </w:tcPr>
          <w:p w14:paraId="12C2A78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62</w:t>
            </w:r>
          </w:p>
        </w:tc>
        <w:tc>
          <w:tcPr>
            <w:tcW w:w="1514" w:type="dxa"/>
            <w:tcBorders>
              <w:top w:val="single" w:sz="4" w:space="0" w:color="auto"/>
              <w:left w:val="nil"/>
              <w:bottom w:val="nil"/>
              <w:right w:val="nil"/>
            </w:tcBorders>
            <w:shd w:val="clear" w:color="auto" w:fill="auto"/>
            <w:hideMark/>
          </w:tcPr>
          <w:p w14:paraId="50A089F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ГЭСНп01-03-002-04</w:t>
            </w:r>
          </w:p>
        </w:tc>
        <w:tc>
          <w:tcPr>
            <w:tcW w:w="1984" w:type="dxa"/>
            <w:gridSpan w:val="2"/>
            <w:tcBorders>
              <w:top w:val="single" w:sz="4" w:space="0" w:color="auto"/>
              <w:left w:val="nil"/>
              <w:bottom w:val="nil"/>
              <w:right w:val="nil"/>
            </w:tcBorders>
            <w:shd w:val="clear" w:color="auto" w:fill="auto"/>
            <w:hideMark/>
          </w:tcPr>
          <w:p w14:paraId="39DA29AA"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Выключатель трехполюсный напряжением до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с: электромагнитным, тепловым или комбинированным </w:t>
            </w:r>
            <w:proofErr w:type="spellStart"/>
            <w:r w:rsidRPr="009E3326">
              <w:rPr>
                <w:rFonts w:ascii="Arial" w:hAnsi="Arial" w:cs="Arial"/>
                <w:b/>
                <w:bCs/>
                <w:color w:val="000000"/>
                <w:sz w:val="16"/>
                <w:szCs w:val="16"/>
              </w:rPr>
              <w:t>расцепителем</w:t>
            </w:r>
            <w:proofErr w:type="spellEnd"/>
            <w:r w:rsidRPr="009E3326">
              <w:rPr>
                <w:rFonts w:ascii="Arial" w:hAnsi="Arial" w:cs="Arial"/>
                <w:b/>
                <w:bCs/>
                <w:color w:val="000000"/>
                <w:sz w:val="16"/>
                <w:szCs w:val="16"/>
              </w:rPr>
              <w:t>, номинальный ток до 50 А</w:t>
            </w:r>
          </w:p>
        </w:tc>
        <w:tc>
          <w:tcPr>
            <w:tcW w:w="1088" w:type="dxa"/>
            <w:tcBorders>
              <w:top w:val="single" w:sz="4" w:space="0" w:color="auto"/>
              <w:left w:val="nil"/>
              <w:bottom w:val="nil"/>
              <w:right w:val="nil"/>
            </w:tcBorders>
            <w:shd w:val="clear" w:color="auto" w:fill="auto"/>
            <w:hideMark/>
          </w:tcPr>
          <w:p w14:paraId="017D438A"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single" w:sz="4" w:space="0" w:color="auto"/>
              <w:left w:val="nil"/>
              <w:bottom w:val="nil"/>
              <w:right w:val="nil"/>
            </w:tcBorders>
            <w:shd w:val="clear" w:color="auto" w:fill="auto"/>
            <w:hideMark/>
          </w:tcPr>
          <w:p w14:paraId="3D94C45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8</w:t>
            </w:r>
          </w:p>
        </w:tc>
        <w:tc>
          <w:tcPr>
            <w:tcW w:w="561" w:type="dxa"/>
            <w:gridSpan w:val="5"/>
            <w:tcBorders>
              <w:top w:val="single" w:sz="4" w:space="0" w:color="auto"/>
              <w:left w:val="nil"/>
              <w:bottom w:val="nil"/>
              <w:right w:val="nil"/>
            </w:tcBorders>
            <w:shd w:val="clear" w:color="auto" w:fill="auto"/>
            <w:hideMark/>
          </w:tcPr>
          <w:p w14:paraId="0F3E560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6577A7A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8</w:t>
            </w:r>
          </w:p>
        </w:tc>
        <w:tc>
          <w:tcPr>
            <w:tcW w:w="1780" w:type="dxa"/>
            <w:gridSpan w:val="3"/>
            <w:tcBorders>
              <w:top w:val="single" w:sz="4" w:space="0" w:color="auto"/>
              <w:left w:val="nil"/>
              <w:bottom w:val="nil"/>
              <w:right w:val="nil"/>
            </w:tcBorders>
            <w:shd w:val="clear" w:color="auto" w:fill="auto"/>
            <w:hideMark/>
          </w:tcPr>
          <w:p w14:paraId="3A67B2B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373F284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CF864C4"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303E5F3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63D67FD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01A35FCC"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0737D8B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48203D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0ADAA97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6CB1598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739EBF5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C20641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71ABF3B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5A88A26D"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AC50DD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4B039E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17A9720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6A9E87B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6CC23A9"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2080F21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0DD46B8C"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292E91C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7A9A8648"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151E6AF3"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AF9AA3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9,36</w:t>
            </w:r>
          </w:p>
        </w:tc>
        <w:tc>
          <w:tcPr>
            <w:tcW w:w="1780" w:type="dxa"/>
            <w:gridSpan w:val="3"/>
            <w:tcBorders>
              <w:top w:val="nil"/>
              <w:left w:val="nil"/>
              <w:bottom w:val="nil"/>
              <w:right w:val="nil"/>
            </w:tcBorders>
            <w:shd w:val="clear" w:color="auto" w:fill="auto"/>
            <w:hideMark/>
          </w:tcPr>
          <w:p w14:paraId="6704EEA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345611A"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7AAFEC1"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5FC29EC"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5E12D9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4 802,81</w:t>
            </w:r>
          </w:p>
        </w:tc>
      </w:tr>
      <w:tr w:rsidR="009E3326" w:rsidRPr="009E3326" w14:paraId="101A22D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EC9687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FB9C07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2-100-04</w:t>
            </w:r>
          </w:p>
        </w:tc>
        <w:tc>
          <w:tcPr>
            <w:tcW w:w="1984" w:type="dxa"/>
            <w:gridSpan w:val="2"/>
            <w:tcBorders>
              <w:top w:val="nil"/>
              <w:left w:val="nil"/>
              <w:bottom w:val="nil"/>
              <w:right w:val="nil"/>
            </w:tcBorders>
            <w:shd w:val="clear" w:color="auto" w:fill="auto"/>
            <w:hideMark/>
          </w:tcPr>
          <w:p w14:paraId="441AC079"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4 разряда</w:t>
            </w:r>
          </w:p>
        </w:tc>
        <w:tc>
          <w:tcPr>
            <w:tcW w:w="1088" w:type="dxa"/>
            <w:tcBorders>
              <w:top w:val="nil"/>
              <w:left w:val="nil"/>
              <w:bottom w:val="nil"/>
              <w:right w:val="nil"/>
            </w:tcBorders>
            <w:shd w:val="clear" w:color="auto" w:fill="auto"/>
            <w:hideMark/>
          </w:tcPr>
          <w:p w14:paraId="5156B10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5D1656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4D2C0BC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DCD296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4,68</w:t>
            </w:r>
          </w:p>
        </w:tc>
        <w:tc>
          <w:tcPr>
            <w:tcW w:w="1780" w:type="dxa"/>
            <w:gridSpan w:val="3"/>
            <w:tcBorders>
              <w:top w:val="nil"/>
              <w:left w:val="nil"/>
              <w:bottom w:val="nil"/>
              <w:right w:val="nil"/>
            </w:tcBorders>
            <w:shd w:val="clear" w:color="auto" w:fill="auto"/>
            <w:hideMark/>
          </w:tcPr>
          <w:p w14:paraId="32B98F1C"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3B3FE5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7B3108E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349,91</w:t>
            </w:r>
          </w:p>
        </w:tc>
        <w:tc>
          <w:tcPr>
            <w:tcW w:w="1051" w:type="dxa"/>
            <w:gridSpan w:val="3"/>
            <w:tcBorders>
              <w:top w:val="nil"/>
              <w:left w:val="nil"/>
              <w:bottom w:val="nil"/>
              <w:right w:val="nil"/>
            </w:tcBorders>
            <w:shd w:val="clear" w:color="auto" w:fill="auto"/>
            <w:hideMark/>
          </w:tcPr>
          <w:p w14:paraId="2330443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0DB5BCD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2 456,37</w:t>
            </w:r>
          </w:p>
        </w:tc>
      </w:tr>
      <w:tr w:rsidR="009E3326" w:rsidRPr="009E3326" w14:paraId="430EE56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5B6E49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46D9E2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5C58F158"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5B2F992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4C1270D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7A809B0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32C79BE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4,68</w:t>
            </w:r>
          </w:p>
        </w:tc>
        <w:tc>
          <w:tcPr>
            <w:tcW w:w="1780" w:type="dxa"/>
            <w:gridSpan w:val="3"/>
            <w:tcBorders>
              <w:top w:val="nil"/>
              <w:left w:val="nil"/>
              <w:bottom w:val="nil"/>
              <w:right w:val="nil"/>
            </w:tcBorders>
            <w:shd w:val="clear" w:color="auto" w:fill="auto"/>
            <w:hideMark/>
          </w:tcPr>
          <w:p w14:paraId="2EB5CB36"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0F41909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155A12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2D13AE3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670EEFB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2 346,44</w:t>
            </w:r>
          </w:p>
        </w:tc>
      </w:tr>
      <w:tr w:rsidR="009E3326" w:rsidRPr="009E3326" w14:paraId="60F924C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D832A1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BF25208"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3A41ADA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04B0F5E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3D77FC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4D4CF63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1C8E736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FEECF1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278BDC4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B8D923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412F115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5B8E36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4 802,81</w:t>
            </w:r>
          </w:p>
        </w:tc>
      </w:tr>
      <w:tr w:rsidR="009E3326" w:rsidRPr="009E3326" w14:paraId="404DFFC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106081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6F7153F6"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69AEFD00"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792CD3EB"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47CAE64A"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4DF191E7"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7772FC5"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42708523"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71B0711E"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8F0913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5FFF0A65"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563EBFB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4 802,81</w:t>
            </w:r>
          </w:p>
        </w:tc>
      </w:tr>
      <w:tr w:rsidR="009E3326" w:rsidRPr="009E3326" w14:paraId="1393A7F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B5AAB3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0675E15"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08912433" w14:textId="77777777" w:rsidR="009E3326" w:rsidRPr="009E3326" w:rsidRDefault="009E3326" w:rsidP="009E3326">
            <w:pPr>
              <w:rPr>
                <w:rFonts w:ascii="Arial" w:hAnsi="Arial" w:cs="Arial"/>
                <w:sz w:val="16"/>
                <w:szCs w:val="16"/>
              </w:rPr>
            </w:pPr>
            <w:r w:rsidRPr="009E3326">
              <w:rPr>
                <w:rFonts w:ascii="Arial" w:hAnsi="Arial" w:cs="Arial"/>
                <w:sz w:val="16"/>
                <w:szCs w:val="16"/>
              </w:rPr>
              <w:t xml:space="preserve">НР Пусконаладочные работы: 'вхолостую' - </w:t>
            </w:r>
            <w:r w:rsidRPr="009E3326">
              <w:rPr>
                <w:rFonts w:ascii="Arial" w:hAnsi="Arial" w:cs="Arial"/>
                <w:sz w:val="16"/>
                <w:szCs w:val="16"/>
              </w:rPr>
              <w:lastRenderedPageBreak/>
              <w:t>80%, 'под нагрузкой' - 20%</w:t>
            </w:r>
          </w:p>
        </w:tc>
        <w:tc>
          <w:tcPr>
            <w:tcW w:w="1088" w:type="dxa"/>
            <w:tcBorders>
              <w:top w:val="nil"/>
              <w:left w:val="nil"/>
              <w:bottom w:val="nil"/>
              <w:right w:val="nil"/>
            </w:tcBorders>
            <w:shd w:val="clear" w:color="auto" w:fill="auto"/>
            <w:hideMark/>
          </w:tcPr>
          <w:p w14:paraId="4326607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lastRenderedPageBreak/>
              <w:t>%</w:t>
            </w:r>
          </w:p>
        </w:tc>
        <w:tc>
          <w:tcPr>
            <w:tcW w:w="1120" w:type="dxa"/>
            <w:gridSpan w:val="2"/>
            <w:tcBorders>
              <w:top w:val="nil"/>
              <w:left w:val="nil"/>
              <w:bottom w:val="nil"/>
              <w:right w:val="nil"/>
            </w:tcBorders>
            <w:shd w:val="clear" w:color="auto" w:fill="auto"/>
            <w:hideMark/>
          </w:tcPr>
          <w:p w14:paraId="324F87F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301F6380"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3F38E06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040553B1"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B686E56"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05DCC8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97D5255"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7CC4C3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3 554,08</w:t>
            </w:r>
          </w:p>
        </w:tc>
      </w:tr>
      <w:tr w:rsidR="009E3326" w:rsidRPr="009E3326" w14:paraId="05EE2AD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229EFF4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8B507A3"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63F2C9CF"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743502FB"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30C04FE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5CC5CFA5"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BBBC36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5D445E25"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2DCAAD4"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6924463"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34563460"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A24195E"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1 729,01</w:t>
            </w:r>
          </w:p>
        </w:tc>
      </w:tr>
      <w:tr w:rsidR="009E3326" w:rsidRPr="009E3326" w14:paraId="2BA4683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1CEDCE4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6A0F234D"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61CA32F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2511059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9105AF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37F22F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5F6CC75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6B27AF7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C82584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5F8211C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1 260,74</w:t>
            </w:r>
          </w:p>
        </w:tc>
        <w:tc>
          <w:tcPr>
            <w:tcW w:w="1051" w:type="dxa"/>
            <w:gridSpan w:val="3"/>
            <w:tcBorders>
              <w:top w:val="single" w:sz="4" w:space="0" w:color="auto"/>
              <w:left w:val="nil"/>
              <w:bottom w:val="nil"/>
              <w:right w:val="nil"/>
            </w:tcBorders>
            <w:shd w:val="clear" w:color="auto" w:fill="auto"/>
            <w:hideMark/>
          </w:tcPr>
          <w:p w14:paraId="1BF10C1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9696716"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10 085,90</w:t>
            </w:r>
          </w:p>
        </w:tc>
      </w:tr>
      <w:tr w:rsidR="009E3326" w:rsidRPr="009E3326" w14:paraId="1B42B372" w14:textId="77777777" w:rsidTr="00AB77BA">
        <w:trPr>
          <w:trHeight w:val="30"/>
        </w:trPr>
        <w:tc>
          <w:tcPr>
            <w:tcW w:w="1037" w:type="dxa"/>
            <w:tcBorders>
              <w:top w:val="nil"/>
              <w:left w:val="single" w:sz="4" w:space="0" w:color="auto"/>
              <w:bottom w:val="single" w:sz="4" w:space="0" w:color="auto"/>
              <w:right w:val="nil"/>
            </w:tcBorders>
            <w:shd w:val="clear" w:color="auto" w:fill="auto"/>
            <w:hideMark/>
          </w:tcPr>
          <w:p w14:paraId="5D3F132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single" w:sz="4" w:space="0" w:color="auto"/>
              <w:right w:val="nil"/>
            </w:tcBorders>
            <w:shd w:val="clear" w:color="auto" w:fill="auto"/>
            <w:hideMark/>
          </w:tcPr>
          <w:p w14:paraId="57CE545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736" w:type="dxa"/>
            <w:tcBorders>
              <w:top w:val="nil"/>
              <w:left w:val="nil"/>
              <w:bottom w:val="single" w:sz="4" w:space="0" w:color="auto"/>
              <w:right w:val="nil"/>
            </w:tcBorders>
            <w:shd w:val="clear" w:color="auto" w:fill="auto"/>
            <w:hideMark/>
          </w:tcPr>
          <w:p w14:paraId="2187A9DD"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445" w:type="dxa"/>
            <w:gridSpan w:val="3"/>
            <w:tcBorders>
              <w:top w:val="nil"/>
              <w:left w:val="nil"/>
              <w:bottom w:val="single" w:sz="4" w:space="0" w:color="auto"/>
              <w:right w:val="nil"/>
            </w:tcBorders>
            <w:shd w:val="clear" w:color="auto" w:fill="auto"/>
            <w:hideMark/>
          </w:tcPr>
          <w:p w14:paraId="6C8C459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100" w:type="dxa"/>
            <w:gridSpan w:val="2"/>
            <w:tcBorders>
              <w:top w:val="nil"/>
              <w:left w:val="nil"/>
              <w:bottom w:val="single" w:sz="4" w:space="0" w:color="auto"/>
              <w:right w:val="nil"/>
            </w:tcBorders>
            <w:shd w:val="clear" w:color="auto" w:fill="auto"/>
            <w:hideMark/>
          </w:tcPr>
          <w:p w14:paraId="5C56CEE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236" w:type="dxa"/>
            <w:gridSpan w:val="2"/>
            <w:tcBorders>
              <w:top w:val="nil"/>
              <w:left w:val="nil"/>
              <w:bottom w:val="single" w:sz="4" w:space="0" w:color="auto"/>
              <w:right w:val="nil"/>
            </w:tcBorders>
            <w:shd w:val="clear" w:color="auto" w:fill="auto"/>
            <w:hideMark/>
          </w:tcPr>
          <w:p w14:paraId="094C695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261" w:type="dxa"/>
            <w:gridSpan w:val="3"/>
            <w:tcBorders>
              <w:top w:val="nil"/>
              <w:left w:val="nil"/>
              <w:bottom w:val="single" w:sz="4" w:space="0" w:color="auto"/>
              <w:right w:val="nil"/>
            </w:tcBorders>
            <w:shd w:val="clear" w:color="auto" w:fill="auto"/>
            <w:hideMark/>
          </w:tcPr>
          <w:p w14:paraId="5371AD8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088" w:type="dxa"/>
            <w:gridSpan w:val="2"/>
            <w:tcBorders>
              <w:top w:val="nil"/>
              <w:left w:val="nil"/>
              <w:bottom w:val="single" w:sz="4" w:space="0" w:color="auto"/>
              <w:right w:val="nil"/>
            </w:tcBorders>
            <w:shd w:val="clear" w:color="auto" w:fill="auto"/>
            <w:hideMark/>
          </w:tcPr>
          <w:p w14:paraId="4B1C0BF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3"/>
            <w:tcBorders>
              <w:top w:val="nil"/>
              <w:left w:val="nil"/>
              <w:bottom w:val="single" w:sz="4" w:space="0" w:color="auto"/>
              <w:right w:val="nil"/>
            </w:tcBorders>
            <w:shd w:val="clear" w:color="auto" w:fill="auto"/>
            <w:hideMark/>
          </w:tcPr>
          <w:p w14:paraId="0E039B0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356" w:type="dxa"/>
            <w:gridSpan w:val="3"/>
            <w:tcBorders>
              <w:top w:val="nil"/>
              <w:left w:val="nil"/>
              <w:bottom w:val="single" w:sz="4" w:space="0" w:color="auto"/>
              <w:right w:val="nil"/>
            </w:tcBorders>
            <w:shd w:val="clear" w:color="auto" w:fill="auto"/>
            <w:hideMark/>
          </w:tcPr>
          <w:p w14:paraId="3B5E6FD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42" w:type="dxa"/>
            <w:gridSpan w:val="3"/>
            <w:tcBorders>
              <w:top w:val="nil"/>
              <w:left w:val="nil"/>
              <w:bottom w:val="single" w:sz="4" w:space="0" w:color="auto"/>
              <w:right w:val="nil"/>
            </w:tcBorders>
            <w:shd w:val="clear" w:color="auto" w:fill="auto"/>
            <w:hideMark/>
          </w:tcPr>
          <w:p w14:paraId="30F6972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single" w:sz="4" w:space="0" w:color="auto"/>
              <w:right w:val="nil"/>
            </w:tcBorders>
            <w:shd w:val="clear" w:color="auto" w:fill="auto"/>
            <w:hideMark/>
          </w:tcPr>
          <w:p w14:paraId="7F127907"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298" w:type="dxa"/>
            <w:gridSpan w:val="3"/>
            <w:tcBorders>
              <w:top w:val="nil"/>
              <w:left w:val="nil"/>
              <w:bottom w:val="single" w:sz="4" w:space="0" w:color="auto"/>
              <w:right w:val="nil"/>
            </w:tcBorders>
            <w:shd w:val="clear" w:color="auto" w:fill="auto"/>
            <w:hideMark/>
          </w:tcPr>
          <w:p w14:paraId="02BA0007"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 </w:t>
            </w:r>
          </w:p>
        </w:tc>
        <w:tc>
          <w:tcPr>
            <w:tcW w:w="493" w:type="dxa"/>
            <w:gridSpan w:val="2"/>
            <w:tcBorders>
              <w:top w:val="nil"/>
              <w:left w:val="nil"/>
              <w:bottom w:val="single" w:sz="4" w:space="0" w:color="auto"/>
              <w:right w:val="nil"/>
            </w:tcBorders>
            <w:shd w:val="clear" w:color="auto" w:fill="auto"/>
            <w:hideMark/>
          </w:tcPr>
          <w:p w14:paraId="349FB109"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60" w:type="dxa"/>
            <w:gridSpan w:val="2"/>
            <w:tcBorders>
              <w:top w:val="nil"/>
              <w:left w:val="nil"/>
              <w:bottom w:val="single" w:sz="4" w:space="0" w:color="auto"/>
              <w:right w:val="nil"/>
            </w:tcBorders>
            <w:shd w:val="clear" w:color="auto" w:fill="auto"/>
            <w:hideMark/>
          </w:tcPr>
          <w:p w14:paraId="6D576B5A" w14:textId="77777777" w:rsidR="009E3326" w:rsidRPr="009E3326" w:rsidRDefault="009E3326" w:rsidP="009E3326">
            <w:pPr>
              <w:rPr>
                <w:rFonts w:ascii="Arial" w:hAnsi="Arial" w:cs="Arial"/>
                <w:b/>
                <w:bCs/>
                <w:sz w:val="16"/>
                <w:szCs w:val="16"/>
              </w:rPr>
            </w:pPr>
            <w:r w:rsidRPr="009E3326">
              <w:rPr>
                <w:rFonts w:ascii="Arial" w:hAnsi="Arial" w:cs="Arial"/>
                <w:b/>
                <w:bCs/>
                <w:sz w:val="16"/>
                <w:szCs w:val="16"/>
              </w:rPr>
              <w:t> </w:t>
            </w:r>
          </w:p>
        </w:tc>
        <w:tc>
          <w:tcPr>
            <w:tcW w:w="1535" w:type="dxa"/>
            <w:gridSpan w:val="2"/>
            <w:tcBorders>
              <w:top w:val="nil"/>
              <w:left w:val="nil"/>
              <w:bottom w:val="single" w:sz="4" w:space="0" w:color="auto"/>
              <w:right w:val="single" w:sz="4" w:space="0" w:color="auto"/>
            </w:tcBorders>
            <w:shd w:val="clear" w:color="auto" w:fill="auto"/>
            <w:hideMark/>
          </w:tcPr>
          <w:p w14:paraId="4DBE5EAB"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r>
      <w:tr w:rsidR="009E3326" w:rsidRPr="009E3326" w14:paraId="3E92A76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68EAD06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34A4E99"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4B6002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Итоги по разделу 7 ТП-КД-6-1 10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(4 ячейки).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 :</w:t>
            </w:r>
          </w:p>
        </w:tc>
        <w:tc>
          <w:tcPr>
            <w:tcW w:w="708" w:type="dxa"/>
            <w:tcBorders>
              <w:top w:val="nil"/>
              <w:left w:val="nil"/>
              <w:bottom w:val="nil"/>
              <w:right w:val="single" w:sz="4" w:space="0" w:color="auto"/>
            </w:tcBorders>
            <w:shd w:val="clear" w:color="auto" w:fill="auto"/>
            <w:hideMark/>
          </w:tcPr>
          <w:p w14:paraId="752F9C7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7A457D1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B2DAF9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2B59655"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B55255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прямые затраты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1C86CBC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148 231,77</w:t>
            </w:r>
          </w:p>
        </w:tc>
      </w:tr>
      <w:tr w:rsidR="009E3326" w:rsidRPr="009E3326" w14:paraId="3B803DD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6DBF03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E9B04FC"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C1B085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241B044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649D6BD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1D1020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A4689E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F2421F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 рабочих</w:t>
            </w:r>
          </w:p>
        </w:tc>
        <w:tc>
          <w:tcPr>
            <w:tcW w:w="708" w:type="dxa"/>
            <w:tcBorders>
              <w:top w:val="nil"/>
              <w:left w:val="nil"/>
              <w:bottom w:val="nil"/>
              <w:right w:val="single" w:sz="4" w:space="0" w:color="auto"/>
            </w:tcBorders>
            <w:shd w:val="clear" w:color="auto" w:fill="auto"/>
            <w:hideMark/>
          </w:tcPr>
          <w:p w14:paraId="3838583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148 231,77</w:t>
            </w:r>
          </w:p>
        </w:tc>
      </w:tr>
      <w:tr w:rsidR="009E3326" w:rsidRPr="009E3326" w14:paraId="37A6C38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63E9E2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B45F47E"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5C153B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Прочие затраты</w:t>
            </w:r>
          </w:p>
        </w:tc>
        <w:tc>
          <w:tcPr>
            <w:tcW w:w="708" w:type="dxa"/>
            <w:tcBorders>
              <w:top w:val="nil"/>
              <w:left w:val="nil"/>
              <w:bottom w:val="nil"/>
              <w:right w:val="single" w:sz="4" w:space="0" w:color="auto"/>
            </w:tcBorders>
            <w:shd w:val="clear" w:color="auto" w:fill="auto"/>
            <w:hideMark/>
          </w:tcPr>
          <w:p w14:paraId="54B4D04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311 286,73</w:t>
            </w:r>
          </w:p>
        </w:tc>
      </w:tr>
      <w:tr w:rsidR="009E3326" w:rsidRPr="009E3326" w14:paraId="4412118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3A7F16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CE5C534"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5CB373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Пусконаладочные работы</w:t>
            </w:r>
          </w:p>
        </w:tc>
        <w:tc>
          <w:tcPr>
            <w:tcW w:w="708" w:type="dxa"/>
            <w:tcBorders>
              <w:top w:val="nil"/>
              <w:left w:val="nil"/>
              <w:bottom w:val="nil"/>
              <w:right w:val="single" w:sz="4" w:space="0" w:color="auto"/>
            </w:tcBorders>
            <w:shd w:val="clear" w:color="auto" w:fill="auto"/>
            <w:hideMark/>
          </w:tcPr>
          <w:p w14:paraId="6012960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311 286,73</w:t>
            </w:r>
          </w:p>
        </w:tc>
      </w:tr>
      <w:tr w:rsidR="009E3326" w:rsidRPr="009E3326" w14:paraId="36E9CD3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436A45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F4A3CBF"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E09414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64193A9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09D0F43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2724AF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5B3927E"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507C9A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w:t>
            </w:r>
          </w:p>
        </w:tc>
        <w:tc>
          <w:tcPr>
            <w:tcW w:w="708" w:type="dxa"/>
            <w:tcBorders>
              <w:top w:val="nil"/>
              <w:left w:val="nil"/>
              <w:bottom w:val="nil"/>
              <w:right w:val="single" w:sz="4" w:space="0" w:color="auto"/>
            </w:tcBorders>
            <w:shd w:val="clear" w:color="auto" w:fill="auto"/>
            <w:hideMark/>
          </w:tcPr>
          <w:p w14:paraId="56D022B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148 231,77</w:t>
            </w:r>
          </w:p>
        </w:tc>
      </w:tr>
      <w:tr w:rsidR="009E3326" w:rsidRPr="009E3326" w14:paraId="325D503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036AA9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C3C3CCD"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DF5504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накладные расходы</w:t>
            </w:r>
          </w:p>
        </w:tc>
        <w:tc>
          <w:tcPr>
            <w:tcW w:w="708" w:type="dxa"/>
            <w:tcBorders>
              <w:top w:val="nil"/>
              <w:left w:val="nil"/>
              <w:bottom w:val="nil"/>
              <w:right w:val="single" w:sz="4" w:space="0" w:color="auto"/>
            </w:tcBorders>
            <w:shd w:val="clear" w:color="auto" w:fill="auto"/>
            <w:hideMark/>
          </w:tcPr>
          <w:p w14:paraId="77166CE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109 691,51</w:t>
            </w:r>
          </w:p>
        </w:tc>
      </w:tr>
      <w:tr w:rsidR="009E3326" w:rsidRPr="009E3326" w14:paraId="09BF63A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0DADD3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76475C5"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406DFA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сметная прибыль</w:t>
            </w:r>
          </w:p>
        </w:tc>
        <w:tc>
          <w:tcPr>
            <w:tcW w:w="708" w:type="dxa"/>
            <w:tcBorders>
              <w:top w:val="nil"/>
              <w:left w:val="nil"/>
              <w:bottom w:val="nil"/>
              <w:right w:val="single" w:sz="4" w:space="0" w:color="auto"/>
            </w:tcBorders>
            <w:shd w:val="clear" w:color="auto" w:fill="auto"/>
            <w:hideMark/>
          </w:tcPr>
          <w:p w14:paraId="26BF08C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53 363,45</w:t>
            </w:r>
          </w:p>
        </w:tc>
      </w:tr>
      <w:tr w:rsidR="009E3326" w:rsidRPr="009E3326" w14:paraId="4B23ECB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E5DBB9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CF2F1EA"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F37783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ФОТ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1E0BF0D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148 231,77</w:t>
            </w:r>
          </w:p>
        </w:tc>
      </w:tr>
      <w:tr w:rsidR="009E3326" w:rsidRPr="009E3326" w14:paraId="1C4A39B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C3CABD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E99AAB3"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836936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накладные расходы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10C2CD4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109 691,51</w:t>
            </w:r>
          </w:p>
        </w:tc>
      </w:tr>
      <w:tr w:rsidR="009E3326" w:rsidRPr="009E3326" w14:paraId="40942A3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69422C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C070036"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3A0023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сметная прибыль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7C82CA3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53 363,45</w:t>
            </w:r>
          </w:p>
        </w:tc>
      </w:tr>
      <w:tr w:rsidR="009E3326" w:rsidRPr="009E3326" w14:paraId="7D6A3D2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0F25886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DEDD4BF"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8075F4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Всего по разделу 7 ТП-КД-6-1 10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(4 ячейки).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w:t>
            </w:r>
          </w:p>
        </w:tc>
        <w:tc>
          <w:tcPr>
            <w:tcW w:w="708" w:type="dxa"/>
            <w:tcBorders>
              <w:top w:val="nil"/>
              <w:left w:val="nil"/>
              <w:bottom w:val="nil"/>
              <w:right w:val="single" w:sz="4" w:space="0" w:color="auto"/>
            </w:tcBorders>
            <w:shd w:val="clear" w:color="auto" w:fill="auto"/>
            <w:hideMark/>
          </w:tcPr>
          <w:p w14:paraId="6DDE1F7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311 286,73</w:t>
            </w:r>
          </w:p>
        </w:tc>
      </w:tr>
      <w:tr w:rsidR="009E3326" w:rsidRPr="009E3326" w14:paraId="38E7B96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FB8ACB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AC63D66"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22E3AF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0298BF1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7E21FEE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CBFD14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5CB5D44" w14:textId="77777777" w:rsidR="009E3326" w:rsidRPr="009E3326" w:rsidRDefault="009E3326" w:rsidP="009E3326">
            <w:pPr>
              <w:rPr>
                <w:rFonts w:ascii="Arial" w:hAnsi="Arial" w:cs="Arial"/>
                <w:color w:val="000000"/>
                <w:sz w:val="16"/>
                <w:szCs w:val="16"/>
              </w:rPr>
            </w:pPr>
          </w:p>
        </w:tc>
        <w:tc>
          <w:tcPr>
            <w:tcW w:w="4753" w:type="dxa"/>
            <w:gridSpan w:val="10"/>
            <w:tcBorders>
              <w:top w:val="nil"/>
              <w:left w:val="nil"/>
              <w:bottom w:val="nil"/>
              <w:right w:val="nil"/>
            </w:tcBorders>
            <w:shd w:val="clear" w:color="auto" w:fill="auto"/>
            <w:hideMark/>
          </w:tcPr>
          <w:p w14:paraId="75C5CB7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Затраты труда рабочих</w:t>
            </w:r>
          </w:p>
        </w:tc>
        <w:tc>
          <w:tcPr>
            <w:tcW w:w="1415" w:type="dxa"/>
            <w:gridSpan w:val="4"/>
            <w:tcBorders>
              <w:top w:val="nil"/>
              <w:left w:val="nil"/>
              <w:bottom w:val="nil"/>
              <w:right w:val="nil"/>
            </w:tcBorders>
            <w:shd w:val="clear" w:color="auto" w:fill="auto"/>
            <w:hideMark/>
          </w:tcPr>
          <w:p w14:paraId="401ADB23"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223,9445</w:t>
            </w:r>
          </w:p>
        </w:tc>
        <w:tc>
          <w:tcPr>
            <w:tcW w:w="1780" w:type="dxa"/>
            <w:gridSpan w:val="3"/>
            <w:tcBorders>
              <w:top w:val="nil"/>
              <w:left w:val="nil"/>
              <w:bottom w:val="nil"/>
              <w:right w:val="nil"/>
            </w:tcBorders>
            <w:shd w:val="clear" w:color="auto" w:fill="auto"/>
            <w:hideMark/>
          </w:tcPr>
          <w:p w14:paraId="615597F8"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2BB3DF29"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2E84E81C"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3BC94733"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33BD3EE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2CFB36E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93DA4F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CEF3E2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12F1EB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"вхолостую"</w:t>
            </w:r>
          </w:p>
        </w:tc>
        <w:tc>
          <w:tcPr>
            <w:tcW w:w="708" w:type="dxa"/>
            <w:tcBorders>
              <w:top w:val="nil"/>
              <w:left w:val="nil"/>
              <w:bottom w:val="nil"/>
              <w:right w:val="single" w:sz="4" w:space="0" w:color="auto"/>
            </w:tcBorders>
            <w:shd w:val="clear" w:color="auto" w:fill="auto"/>
            <w:hideMark/>
          </w:tcPr>
          <w:p w14:paraId="57BA9BE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249 029,38</w:t>
            </w:r>
          </w:p>
        </w:tc>
      </w:tr>
      <w:tr w:rsidR="009E3326" w:rsidRPr="009E3326" w14:paraId="434FA23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C75CA7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DE4A72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7EC281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59CA5C9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210E9AF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610FE8A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A5C6CF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421/пр_2020_прил.8_п.1_гр.6</w:t>
            </w:r>
          </w:p>
        </w:tc>
        <w:tc>
          <w:tcPr>
            <w:tcW w:w="1984" w:type="dxa"/>
            <w:gridSpan w:val="2"/>
            <w:tcBorders>
              <w:top w:val="nil"/>
              <w:left w:val="nil"/>
              <w:bottom w:val="nil"/>
              <w:right w:val="nil"/>
            </w:tcBorders>
            <w:shd w:val="clear" w:color="auto" w:fill="auto"/>
            <w:hideMark/>
          </w:tcPr>
          <w:p w14:paraId="06CCF89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006A009E"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7DA66A9D"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7454F23C"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79DDD0EB"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80</w:t>
            </w:r>
          </w:p>
        </w:tc>
        <w:tc>
          <w:tcPr>
            <w:tcW w:w="1780" w:type="dxa"/>
            <w:gridSpan w:val="3"/>
            <w:tcBorders>
              <w:top w:val="nil"/>
              <w:left w:val="nil"/>
              <w:bottom w:val="nil"/>
              <w:right w:val="nil"/>
            </w:tcBorders>
            <w:shd w:val="clear" w:color="auto" w:fill="auto"/>
            <w:hideMark/>
          </w:tcPr>
          <w:p w14:paraId="4DA4C194"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44A32E7F"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433B8EE9"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5EE65324"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4510656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249 029,38</w:t>
            </w:r>
          </w:p>
        </w:tc>
      </w:tr>
      <w:tr w:rsidR="009E3326" w:rsidRPr="009E3326" w14:paraId="16C1AB1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85B2C2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CB99FC5"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8332CF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"под нагрузкой"</w:t>
            </w:r>
          </w:p>
        </w:tc>
        <w:tc>
          <w:tcPr>
            <w:tcW w:w="708" w:type="dxa"/>
            <w:tcBorders>
              <w:top w:val="nil"/>
              <w:left w:val="nil"/>
              <w:bottom w:val="nil"/>
              <w:right w:val="single" w:sz="4" w:space="0" w:color="auto"/>
            </w:tcBorders>
            <w:shd w:val="clear" w:color="auto" w:fill="auto"/>
            <w:hideMark/>
          </w:tcPr>
          <w:p w14:paraId="4E510F3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62 257,35</w:t>
            </w:r>
          </w:p>
        </w:tc>
      </w:tr>
      <w:tr w:rsidR="009E3326" w:rsidRPr="009E3326" w14:paraId="216535F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ECE543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6C81DCA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CFA091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2F3BBA4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5A3F5EA2"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42D4233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F57D0B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421/пр_2020_прил.8_п.1_гр.7</w:t>
            </w:r>
          </w:p>
        </w:tc>
        <w:tc>
          <w:tcPr>
            <w:tcW w:w="1984" w:type="dxa"/>
            <w:gridSpan w:val="2"/>
            <w:tcBorders>
              <w:top w:val="nil"/>
              <w:left w:val="nil"/>
              <w:bottom w:val="nil"/>
              <w:right w:val="nil"/>
            </w:tcBorders>
            <w:shd w:val="clear" w:color="auto" w:fill="auto"/>
            <w:hideMark/>
          </w:tcPr>
          <w:p w14:paraId="46EDFCB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33055106"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6E022AC5"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642FAE5E"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14412E15"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20</w:t>
            </w:r>
          </w:p>
        </w:tc>
        <w:tc>
          <w:tcPr>
            <w:tcW w:w="1780" w:type="dxa"/>
            <w:gridSpan w:val="3"/>
            <w:tcBorders>
              <w:top w:val="nil"/>
              <w:left w:val="nil"/>
              <w:bottom w:val="nil"/>
              <w:right w:val="nil"/>
            </w:tcBorders>
            <w:shd w:val="clear" w:color="auto" w:fill="auto"/>
            <w:hideMark/>
          </w:tcPr>
          <w:p w14:paraId="23919E9E"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247ED5B6"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30D97771"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21C7F91A"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0FAC262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62 257,35</w:t>
            </w:r>
          </w:p>
        </w:tc>
      </w:tr>
      <w:tr w:rsidR="009E3326" w:rsidRPr="009E3326" w14:paraId="423712B4" w14:textId="77777777" w:rsidTr="00AB77BA">
        <w:trPr>
          <w:gridAfter w:val="7"/>
          <w:wAfter w:w="3511" w:type="dxa"/>
          <w:trHeight w:val="300"/>
        </w:trPr>
        <w:tc>
          <w:tcPr>
            <w:tcW w:w="1519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4C1E51D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Раздел 8. ТП-КД-6-1 0,4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w:t>
            </w:r>
          </w:p>
        </w:tc>
      </w:tr>
      <w:tr w:rsidR="009E3326" w:rsidRPr="009E3326" w14:paraId="687FD1D9" w14:textId="77777777" w:rsidTr="00AB77BA">
        <w:trPr>
          <w:gridAfter w:val="7"/>
          <w:wAfter w:w="3511" w:type="dxa"/>
          <w:trHeight w:val="675"/>
        </w:trPr>
        <w:tc>
          <w:tcPr>
            <w:tcW w:w="1037" w:type="dxa"/>
            <w:tcBorders>
              <w:top w:val="nil"/>
              <w:left w:val="single" w:sz="4" w:space="0" w:color="auto"/>
              <w:bottom w:val="nil"/>
              <w:right w:val="nil"/>
            </w:tcBorders>
            <w:shd w:val="clear" w:color="auto" w:fill="auto"/>
            <w:hideMark/>
          </w:tcPr>
          <w:p w14:paraId="55D55C8E"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63</w:t>
            </w:r>
          </w:p>
        </w:tc>
        <w:tc>
          <w:tcPr>
            <w:tcW w:w="1514" w:type="dxa"/>
            <w:tcBorders>
              <w:top w:val="nil"/>
              <w:left w:val="nil"/>
              <w:bottom w:val="nil"/>
              <w:right w:val="nil"/>
            </w:tcBorders>
            <w:shd w:val="clear" w:color="auto" w:fill="auto"/>
            <w:hideMark/>
          </w:tcPr>
          <w:p w14:paraId="754C934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ГЭСНп01-03-002-04</w:t>
            </w:r>
          </w:p>
        </w:tc>
        <w:tc>
          <w:tcPr>
            <w:tcW w:w="1984" w:type="dxa"/>
            <w:gridSpan w:val="2"/>
            <w:tcBorders>
              <w:top w:val="single" w:sz="4" w:space="0" w:color="auto"/>
              <w:left w:val="nil"/>
              <w:bottom w:val="nil"/>
              <w:right w:val="nil"/>
            </w:tcBorders>
            <w:shd w:val="clear" w:color="auto" w:fill="auto"/>
            <w:hideMark/>
          </w:tcPr>
          <w:p w14:paraId="15BA962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Выключатель трехполюсный напряжением до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с: электромагнитным, тепловым или комбинированным </w:t>
            </w:r>
            <w:proofErr w:type="spellStart"/>
            <w:r w:rsidRPr="009E3326">
              <w:rPr>
                <w:rFonts w:ascii="Arial" w:hAnsi="Arial" w:cs="Arial"/>
                <w:b/>
                <w:bCs/>
                <w:color w:val="000000"/>
                <w:sz w:val="16"/>
                <w:szCs w:val="16"/>
              </w:rPr>
              <w:t>расцепителем</w:t>
            </w:r>
            <w:proofErr w:type="spellEnd"/>
            <w:r w:rsidRPr="009E3326">
              <w:rPr>
                <w:rFonts w:ascii="Arial" w:hAnsi="Arial" w:cs="Arial"/>
                <w:b/>
                <w:bCs/>
                <w:color w:val="000000"/>
                <w:sz w:val="16"/>
                <w:szCs w:val="16"/>
              </w:rPr>
              <w:t>, номинальный ток до 50 А</w:t>
            </w:r>
          </w:p>
        </w:tc>
        <w:tc>
          <w:tcPr>
            <w:tcW w:w="1088" w:type="dxa"/>
            <w:tcBorders>
              <w:top w:val="nil"/>
              <w:left w:val="nil"/>
              <w:bottom w:val="nil"/>
              <w:right w:val="nil"/>
            </w:tcBorders>
            <w:shd w:val="clear" w:color="auto" w:fill="auto"/>
            <w:hideMark/>
          </w:tcPr>
          <w:p w14:paraId="322053EE"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t>шт</w:t>
            </w:r>
            <w:proofErr w:type="spellEnd"/>
          </w:p>
        </w:tc>
        <w:tc>
          <w:tcPr>
            <w:tcW w:w="1120" w:type="dxa"/>
            <w:gridSpan w:val="2"/>
            <w:tcBorders>
              <w:top w:val="nil"/>
              <w:left w:val="nil"/>
              <w:bottom w:val="nil"/>
              <w:right w:val="nil"/>
            </w:tcBorders>
            <w:shd w:val="clear" w:color="auto" w:fill="auto"/>
            <w:hideMark/>
          </w:tcPr>
          <w:p w14:paraId="1D40968C"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14</w:t>
            </w:r>
          </w:p>
        </w:tc>
        <w:tc>
          <w:tcPr>
            <w:tcW w:w="561" w:type="dxa"/>
            <w:gridSpan w:val="5"/>
            <w:tcBorders>
              <w:top w:val="nil"/>
              <w:left w:val="nil"/>
              <w:bottom w:val="nil"/>
              <w:right w:val="nil"/>
            </w:tcBorders>
            <w:shd w:val="clear" w:color="auto" w:fill="auto"/>
            <w:hideMark/>
          </w:tcPr>
          <w:p w14:paraId="51DC3E7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nil"/>
              <w:left w:val="nil"/>
              <w:bottom w:val="nil"/>
              <w:right w:val="nil"/>
            </w:tcBorders>
            <w:shd w:val="clear" w:color="auto" w:fill="auto"/>
            <w:hideMark/>
          </w:tcPr>
          <w:p w14:paraId="0955519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14</w:t>
            </w:r>
          </w:p>
        </w:tc>
        <w:tc>
          <w:tcPr>
            <w:tcW w:w="1780" w:type="dxa"/>
            <w:gridSpan w:val="3"/>
            <w:tcBorders>
              <w:top w:val="nil"/>
              <w:left w:val="nil"/>
              <w:bottom w:val="nil"/>
              <w:right w:val="nil"/>
            </w:tcBorders>
            <w:shd w:val="clear" w:color="auto" w:fill="auto"/>
            <w:hideMark/>
          </w:tcPr>
          <w:p w14:paraId="2928F3F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nil"/>
              <w:left w:val="nil"/>
              <w:bottom w:val="nil"/>
              <w:right w:val="nil"/>
            </w:tcBorders>
            <w:shd w:val="clear" w:color="auto" w:fill="auto"/>
            <w:hideMark/>
          </w:tcPr>
          <w:p w14:paraId="23231A5A"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nil"/>
              <w:right w:val="nil"/>
            </w:tcBorders>
            <w:shd w:val="clear" w:color="auto" w:fill="auto"/>
            <w:hideMark/>
          </w:tcPr>
          <w:p w14:paraId="14B6B235"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nil"/>
              <w:left w:val="nil"/>
              <w:bottom w:val="nil"/>
              <w:right w:val="nil"/>
            </w:tcBorders>
            <w:shd w:val="clear" w:color="auto" w:fill="auto"/>
            <w:hideMark/>
          </w:tcPr>
          <w:p w14:paraId="3FDF67F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nil"/>
              <w:left w:val="nil"/>
              <w:bottom w:val="nil"/>
              <w:right w:val="single" w:sz="4" w:space="0" w:color="auto"/>
            </w:tcBorders>
            <w:shd w:val="clear" w:color="auto" w:fill="auto"/>
            <w:hideMark/>
          </w:tcPr>
          <w:p w14:paraId="78A4E20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50AA3CF7"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0AA271B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4F2157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262E136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23B59B74"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2DF1A99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B0317B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30B17A8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5D172462"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09197CE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1D9292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730D378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1C2783B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5BDB993E"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292D0F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25676DB9"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0BE90B7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0669324B"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0CBB0FDC"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7F5C2FA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16,38</w:t>
            </w:r>
          </w:p>
        </w:tc>
        <w:tc>
          <w:tcPr>
            <w:tcW w:w="1780" w:type="dxa"/>
            <w:gridSpan w:val="3"/>
            <w:tcBorders>
              <w:top w:val="nil"/>
              <w:left w:val="nil"/>
              <w:bottom w:val="nil"/>
              <w:right w:val="nil"/>
            </w:tcBorders>
            <w:shd w:val="clear" w:color="auto" w:fill="auto"/>
            <w:hideMark/>
          </w:tcPr>
          <w:p w14:paraId="0E9C22FC"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6F6DBD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75B923B"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2F05A8D7"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072B1DEB"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8 404,90</w:t>
            </w:r>
          </w:p>
        </w:tc>
      </w:tr>
      <w:tr w:rsidR="009E3326" w:rsidRPr="009E3326" w14:paraId="3E14E35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32F58217"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F8C681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2-100-04</w:t>
            </w:r>
          </w:p>
        </w:tc>
        <w:tc>
          <w:tcPr>
            <w:tcW w:w="1984" w:type="dxa"/>
            <w:gridSpan w:val="2"/>
            <w:tcBorders>
              <w:top w:val="nil"/>
              <w:left w:val="nil"/>
              <w:bottom w:val="nil"/>
              <w:right w:val="nil"/>
            </w:tcBorders>
            <w:shd w:val="clear" w:color="auto" w:fill="auto"/>
            <w:hideMark/>
          </w:tcPr>
          <w:p w14:paraId="188171D4" w14:textId="77777777" w:rsidR="009E3326" w:rsidRPr="009E3326" w:rsidRDefault="009E3326" w:rsidP="009E3326">
            <w:pPr>
              <w:rPr>
                <w:rFonts w:ascii="Arial" w:hAnsi="Arial" w:cs="Arial"/>
                <w:sz w:val="16"/>
                <w:szCs w:val="16"/>
              </w:rPr>
            </w:pPr>
            <w:r w:rsidRPr="009E3326">
              <w:rPr>
                <w:rFonts w:ascii="Arial" w:hAnsi="Arial" w:cs="Arial"/>
                <w:sz w:val="16"/>
                <w:szCs w:val="16"/>
              </w:rPr>
              <w:t>Рабочий 4 разряда</w:t>
            </w:r>
          </w:p>
        </w:tc>
        <w:tc>
          <w:tcPr>
            <w:tcW w:w="1088" w:type="dxa"/>
            <w:tcBorders>
              <w:top w:val="nil"/>
              <w:left w:val="nil"/>
              <w:bottom w:val="nil"/>
              <w:right w:val="nil"/>
            </w:tcBorders>
            <w:shd w:val="clear" w:color="auto" w:fill="auto"/>
            <w:hideMark/>
          </w:tcPr>
          <w:p w14:paraId="38F88C1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222F91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02B9C93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2C67D8E8"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8,19</w:t>
            </w:r>
          </w:p>
        </w:tc>
        <w:tc>
          <w:tcPr>
            <w:tcW w:w="1780" w:type="dxa"/>
            <w:gridSpan w:val="3"/>
            <w:tcBorders>
              <w:top w:val="nil"/>
              <w:left w:val="nil"/>
              <w:bottom w:val="nil"/>
              <w:right w:val="nil"/>
            </w:tcBorders>
            <w:shd w:val="clear" w:color="auto" w:fill="auto"/>
            <w:hideMark/>
          </w:tcPr>
          <w:p w14:paraId="26F9050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3A43296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3D98F77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349,91</w:t>
            </w:r>
          </w:p>
        </w:tc>
        <w:tc>
          <w:tcPr>
            <w:tcW w:w="1051" w:type="dxa"/>
            <w:gridSpan w:val="3"/>
            <w:tcBorders>
              <w:top w:val="nil"/>
              <w:left w:val="nil"/>
              <w:bottom w:val="nil"/>
              <w:right w:val="nil"/>
            </w:tcBorders>
            <w:shd w:val="clear" w:color="auto" w:fill="auto"/>
            <w:hideMark/>
          </w:tcPr>
          <w:p w14:paraId="3059706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723A351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4 298,64</w:t>
            </w:r>
          </w:p>
        </w:tc>
      </w:tr>
      <w:tr w:rsidR="009E3326" w:rsidRPr="009E3326" w14:paraId="040A184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42617A6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0A1DBC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3-100-02</w:t>
            </w:r>
          </w:p>
        </w:tc>
        <w:tc>
          <w:tcPr>
            <w:tcW w:w="1984" w:type="dxa"/>
            <w:gridSpan w:val="2"/>
            <w:tcBorders>
              <w:top w:val="nil"/>
              <w:left w:val="nil"/>
              <w:bottom w:val="nil"/>
              <w:right w:val="nil"/>
            </w:tcBorders>
            <w:shd w:val="clear" w:color="auto" w:fill="auto"/>
            <w:hideMark/>
          </w:tcPr>
          <w:p w14:paraId="4C78F54C" w14:textId="77777777" w:rsidR="009E3326" w:rsidRPr="009E3326" w:rsidRDefault="009E3326" w:rsidP="009E3326">
            <w:pPr>
              <w:rPr>
                <w:rFonts w:ascii="Arial" w:hAnsi="Arial" w:cs="Arial"/>
                <w:sz w:val="16"/>
                <w:szCs w:val="16"/>
              </w:rPr>
            </w:pPr>
            <w:r w:rsidRPr="009E3326">
              <w:rPr>
                <w:rFonts w:ascii="Arial" w:hAnsi="Arial" w:cs="Arial"/>
                <w:sz w:val="16"/>
                <w:szCs w:val="16"/>
              </w:rPr>
              <w:t>Техник II категории</w:t>
            </w:r>
          </w:p>
        </w:tc>
        <w:tc>
          <w:tcPr>
            <w:tcW w:w="1088" w:type="dxa"/>
            <w:tcBorders>
              <w:top w:val="nil"/>
              <w:left w:val="nil"/>
              <w:bottom w:val="nil"/>
              <w:right w:val="nil"/>
            </w:tcBorders>
            <w:shd w:val="clear" w:color="auto" w:fill="auto"/>
            <w:hideMark/>
          </w:tcPr>
          <w:p w14:paraId="5767518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31B0927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0,9</w:t>
            </w:r>
          </w:p>
        </w:tc>
        <w:tc>
          <w:tcPr>
            <w:tcW w:w="561" w:type="dxa"/>
            <w:gridSpan w:val="5"/>
            <w:tcBorders>
              <w:top w:val="nil"/>
              <w:left w:val="nil"/>
              <w:bottom w:val="nil"/>
              <w:right w:val="nil"/>
            </w:tcBorders>
            <w:shd w:val="clear" w:color="auto" w:fill="auto"/>
            <w:hideMark/>
          </w:tcPr>
          <w:p w14:paraId="5DEFF64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59C82F8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8,19</w:t>
            </w:r>
          </w:p>
        </w:tc>
        <w:tc>
          <w:tcPr>
            <w:tcW w:w="1780" w:type="dxa"/>
            <w:gridSpan w:val="3"/>
            <w:tcBorders>
              <w:top w:val="nil"/>
              <w:left w:val="nil"/>
              <w:bottom w:val="nil"/>
              <w:right w:val="nil"/>
            </w:tcBorders>
            <w:shd w:val="clear" w:color="auto" w:fill="auto"/>
            <w:hideMark/>
          </w:tcPr>
          <w:p w14:paraId="6FD516A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5CD3DE9C"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470FF8F0"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334,25</w:t>
            </w:r>
          </w:p>
        </w:tc>
        <w:tc>
          <w:tcPr>
            <w:tcW w:w="1051" w:type="dxa"/>
            <w:gridSpan w:val="3"/>
            <w:tcBorders>
              <w:top w:val="nil"/>
              <w:left w:val="nil"/>
              <w:bottom w:val="nil"/>
              <w:right w:val="nil"/>
            </w:tcBorders>
            <w:shd w:val="clear" w:color="auto" w:fill="auto"/>
            <w:hideMark/>
          </w:tcPr>
          <w:p w14:paraId="4ACDE91A"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5874631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4 106,26</w:t>
            </w:r>
          </w:p>
        </w:tc>
      </w:tr>
      <w:tr w:rsidR="009E3326" w:rsidRPr="009E3326" w14:paraId="7CFA99F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25190F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E3235C8"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4746176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66FC3A1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754D20E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2AF41FA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26E119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3A4DCB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6B427D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2868D79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5922B09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2DC6AD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8 404,90</w:t>
            </w:r>
          </w:p>
        </w:tc>
      </w:tr>
      <w:tr w:rsidR="009E3326" w:rsidRPr="009E3326" w14:paraId="5F73F75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34F22C0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98F7CC7"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20B2CAA4"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0614C215"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65666490"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242CC659"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64C21C98"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05CFF260"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159209B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1E8B9E3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D40F9D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0BEB6B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8 404,90</w:t>
            </w:r>
          </w:p>
        </w:tc>
      </w:tr>
      <w:tr w:rsidR="009E3326" w:rsidRPr="009E3326" w14:paraId="7995DA0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7EE5EB9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58B4E1A"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5C402445"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23BC495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955E25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3ED85694"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C7E501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64D38ADF"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2838B45"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2B828C04"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4A4246E6"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6BA6D066"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6 219,63</w:t>
            </w:r>
          </w:p>
        </w:tc>
      </w:tr>
      <w:tr w:rsidR="009E3326" w:rsidRPr="009E3326" w14:paraId="724FE547"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04D9496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1EE2DE8C"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008075AF"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5B2F5F5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436A53BE"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611B86F9"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7815EE5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7C64C742"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413D1867"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FDDF0C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606AAF19"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7CC43BF"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3 025,76</w:t>
            </w:r>
          </w:p>
        </w:tc>
      </w:tr>
      <w:tr w:rsidR="009E3326" w:rsidRPr="009E3326" w14:paraId="07DB61E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7E1BCE66"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0BCA17C5"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62FE85A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595A547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79687D8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8A390E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5FA11D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58AE92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0D1F4FD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545C5D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1 260,74</w:t>
            </w:r>
          </w:p>
        </w:tc>
        <w:tc>
          <w:tcPr>
            <w:tcW w:w="1051" w:type="dxa"/>
            <w:gridSpan w:val="3"/>
            <w:tcBorders>
              <w:top w:val="single" w:sz="4" w:space="0" w:color="auto"/>
              <w:left w:val="nil"/>
              <w:bottom w:val="nil"/>
              <w:right w:val="nil"/>
            </w:tcBorders>
            <w:shd w:val="clear" w:color="auto" w:fill="auto"/>
            <w:hideMark/>
          </w:tcPr>
          <w:p w14:paraId="60C2A1F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25CB6B2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17 650,29</w:t>
            </w:r>
          </w:p>
        </w:tc>
      </w:tr>
      <w:tr w:rsidR="009E3326" w:rsidRPr="009E3326" w14:paraId="2009E952" w14:textId="77777777" w:rsidTr="00AB77BA">
        <w:trPr>
          <w:gridAfter w:val="7"/>
          <w:wAfter w:w="3511" w:type="dxa"/>
          <w:trHeight w:val="450"/>
        </w:trPr>
        <w:tc>
          <w:tcPr>
            <w:tcW w:w="1037" w:type="dxa"/>
            <w:tcBorders>
              <w:top w:val="single" w:sz="4" w:space="0" w:color="auto"/>
              <w:left w:val="single" w:sz="4" w:space="0" w:color="auto"/>
              <w:bottom w:val="nil"/>
              <w:right w:val="nil"/>
            </w:tcBorders>
            <w:shd w:val="clear" w:color="auto" w:fill="auto"/>
            <w:hideMark/>
          </w:tcPr>
          <w:p w14:paraId="0647E2D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64</w:t>
            </w:r>
          </w:p>
        </w:tc>
        <w:tc>
          <w:tcPr>
            <w:tcW w:w="1514" w:type="dxa"/>
            <w:tcBorders>
              <w:top w:val="single" w:sz="4" w:space="0" w:color="auto"/>
              <w:left w:val="nil"/>
              <w:bottom w:val="nil"/>
              <w:right w:val="nil"/>
            </w:tcBorders>
            <w:shd w:val="clear" w:color="auto" w:fill="auto"/>
            <w:hideMark/>
          </w:tcPr>
          <w:p w14:paraId="0ED6189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ГЭСНп01-05-015-02</w:t>
            </w:r>
            <w:r w:rsidRPr="009E3326">
              <w:rPr>
                <w:rFonts w:ascii="Arial" w:hAnsi="Arial" w:cs="Arial"/>
                <w:b/>
                <w:bCs/>
                <w:color w:val="000000"/>
                <w:sz w:val="16"/>
                <w:szCs w:val="16"/>
              </w:rPr>
              <w:br/>
            </w:r>
            <w:r w:rsidRPr="009E3326">
              <w:rPr>
                <w:rFonts w:ascii="Arial" w:hAnsi="Arial" w:cs="Arial"/>
                <w:b/>
                <w:bCs/>
                <w:color w:val="000000"/>
                <w:sz w:val="16"/>
                <w:szCs w:val="16"/>
              </w:rPr>
              <w:lastRenderedPageBreak/>
              <w:t xml:space="preserve">(Устройство АВР 0,4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w:t>
            </w:r>
          </w:p>
        </w:tc>
        <w:tc>
          <w:tcPr>
            <w:tcW w:w="1984" w:type="dxa"/>
            <w:gridSpan w:val="2"/>
            <w:tcBorders>
              <w:top w:val="single" w:sz="4" w:space="0" w:color="auto"/>
              <w:left w:val="nil"/>
              <w:bottom w:val="nil"/>
              <w:right w:val="nil"/>
            </w:tcBorders>
            <w:shd w:val="clear" w:color="auto" w:fill="auto"/>
            <w:hideMark/>
          </w:tcPr>
          <w:p w14:paraId="467B15F4"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lastRenderedPageBreak/>
              <w:t xml:space="preserve">Устройство АВР: линии напряжением ниже 1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без схемы </w:t>
            </w:r>
            <w:r w:rsidRPr="009E3326">
              <w:rPr>
                <w:rFonts w:ascii="Arial" w:hAnsi="Arial" w:cs="Arial"/>
                <w:b/>
                <w:bCs/>
                <w:color w:val="000000"/>
                <w:sz w:val="16"/>
                <w:szCs w:val="16"/>
              </w:rPr>
              <w:lastRenderedPageBreak/>
              <w:t>восстановления напряжения</w:t>
            </w:r>
          </w:p>
        </w:tc>
        <w:tc>
          <w:tcPr>
            <w:tcW w:w="1088" w:type="dxa"/>
            <w:tcBorders>
              <w:top w:val="single" w:sz="4" w:space="0" w:color="auto"/>
              <w:left w:val="nil"/>
              <w:bottom w:val="nil"/>
              <w:right w:val="nil"/>
            </w:tcBorders>
            <w:shd w:val="clear" w:color="auto" w:fill="auto"/>
            <w:hideMark/>
          </w:tcPr>
          <w:p w14:paraId="7B060016" w14:textId="77777777" w:rsidR="009E3326" w:rsidRPr="009E3326" w:rsidRDefault="009E3326" w:rsidP="009E3326">
            <w:pPr>
              <w:jc w:val="center"/>
              <w:rPr>
                <w:rFonts w:ascii="Arial" w:hAnsi="Arial" w:cs="Arial"/>
                <w:b/>
                <w:bCs/>
                <w:color w:val="000000"/>
                <w:sz w:val="16"/>
                <w:szCs w:val="16"/>
              </w:rPr>
            </w:pPr>
            <w:proofErr w:type="spellStart"/>
            <w:r w:rsidRPr="009E3326">
              <w:rPr>
                <w:rFonts w:ascii="Arial" w:hAnsi="Arial" w:cs="Arial"/>
                <w:b/>
                <w:bCs/>
                <w:color w:val="000000"/>
                <w:sz w:val="16"/>
                <w:szCs w:val="16"/>
              </w:rPr>
              <w:lastRenderedPageBreak/>
              <w:t>шт</w:t>
            </w:r>
            <w:proofErr w:type="spellEnd"/>
          </w:p>
        </w:tc>
        <w:tc>
          <w:tcPr>
            <w:tcW w:w="1120" w:type="dxa"/>
            <w:gridSpan w:val="2"/>
            <w:tcBorders>
              <w:top w:val="single" w:sz="4" w:space="0" w:color="auto"/>
              <w:left w:val="nil"/>
              <w:bottom w:val="nil"/>
              <w:right w:val="nil"/>
            </w:tcBorders>
            <w:shd w:val="clear" w:color="auto" w:fill="auto"/>
            <w:hideMark/>
          </w:tcPr>
          <w:p w14:paraId="303E530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561" w:type="dxa"/>
            <w:gridSpan w:val="5"/>
            <w:tcBorders>
              <w:top w:val="single" w:sz="4" w:space="0" w:color="auto"/>
              <w:left w:val="nil"/>
              <w:bottom w:val="nil"/>
              <w:right w:val="nil"/>
            </w:tcBorders>
            <w:shd w:val="clear" w:color="auto" w:fill="auto"/>
            <w:hideMark/>
          </w:tcPr>
          <w:p w14:paraId="6203803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415" w:type="dxa"/>
            <w:gridSpan w:val="4"/>
            <w:tcBorders>
              <w:top w:val="single" w:sz="4" w:space="0" w:color="auto"/>
              <w:left w:val="nil"/>
              <w:bottom w:val="nil"/>
              <w:right w:val="nil"/>
            </w:tcBorders>
            <w:shd w:val="clear" w:color="auto" w:fill="auto"/>
            <w:hideMark/>
          </w:tcPr>
          <w:p w14:paraId="3B5AADED"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1</w:t>
            </w:r>
          </w:p>
        </w:tc>
        <w:tc>
          <w:tcPr>
            <w:tcW w:w="1780" w:type="dxa"/>
            <w:gridSpan w:val="3"/>
            <w:tcBorders>
              <w:top w:val="single" w:sz="4" w:space="0" w:color="auto"/>
              <w:left w:val="nil"/>
              <w:bottom w:val="nil"/>
              <w:right w:val="nil"/>
            </w:tcBorders>
            <w:shd w:val="clear" w:color="auto" w:fill="auto"/>
            <w:hideMark/>
          </w:tcPr>
          <w:p w14:paraId="20CF1ED0"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4DDD081"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0C94AE85"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c>
          <w:tcPr>
            <w:tcW w:w="1051" w:type="dxa"/>
            <w:gridSpan w:val="3"/>
            <w:tcBorders>
              <w:top w:val="single" w:sz="4" w:space="0" w:color="auto"/>
              <w:left w:val="nil"/>
              <w:bottom w:val="nil"/>
              <w:right w:val="nil"/>
            </w:tcBorders>
            <w:shd w:val="clear" w:color="auto" w:fill="auto"/>
            <w:hideMark/>
          </w:tcPr>
          <w:p w14:paraId="3EF7ECF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484BD3D2"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21C376DC" w14:textId="77777777" w:rsidTr="00AB77BA">
        <w:trPr>
          <w:gridAfter w:val="7"/>
          <w:wAfter w:w="3511" w:type="dxa"/>
          <w:trHeight w:val="900"/>
        </w:trPr>
        <w:tc>
          <w:tcPr>
            <w:tcW w:w="1037" w:type="dxa"/>
            <w:tcBorders>
              <w:top w:val="nil"/>
              <w:left w:val="single" w:sz="4" w:space="0" w:color="auto"/>
              <w:bottom w:val="nil"/>
              <w:right w:val="nil"/>
            </w:tcBorders>
            <w:shd w:val="clear" w:color="auto" w:fill="auto"/>
            <w:vAlign w:val="center"/>
            <w:hideMark/>
          </w:tcPr>
          <w:p w14:paraId="3748B3F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B2C3DD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421/пр_2020_прил.10_т.7_п.4_гр.3</w:t>
            </w:r>
          </w:p>
        </w:tc>
        <w:tc>
          <w:tcPr>
            <w:tcW w:w="12639" w:type="dxa"/>
            <w:gridSpan w:val="27"/>
            <w:tcBorders>
              <w:top w:val="nil"/>
              <w:left w:val="nil"/>
              <w:bottom w:val="nil"/>
              <w:right w:val="single" w:sz="4" w:space="0" w:color="000000"/>
            </w:tcBorders>
            <w:shd w:val="clear" w:color="auto" w:fill="auto"/>
            <w:hideMark/>
          </w:tcPr>
          <w:p w14:paraId="6B4DC67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Производство работ осуществляется в действующих электроустановках (в трансформаторных и распределительных подстанциях, в </w:t>
            </w:r>
            <w:proofErr w:type="spellStart"/>
            <w:r w:rsidRPr="009E3326">
              <w:rPr>
                <w:rFonts w:ascii="Arial" w:hAnsi="Arial" w:cs="Arial"/>
                <w:color w:val="000000"/>
                <w:sz w:val="16"/>
                <w:szCs w:val="16"/>
              </w:rPr>
              <w:t>электропомещениях</w:t>
            </w:r>
            <w:proofErr w:type="spellEnd"/>
            <w:r w:rsidRPr="009E3326">
              <w:rPr>
                <w:rFonts w:ascii="Arial" w:hAnsi="Arial" w:cs="Arial"/>
                <w:color w:val="000000"/>
                <w:sz w:val="16"/>
                <w:szCs w:val="16"/>
              </w:rPr>
              <w:t xml:space="preserve">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ОЗП=1,3; ТЗ=1,3</w:t>
            </w:r>
          </w:p>
        </w:tc>
      </w:tr>
      <w:tr w:rsidR="009E3326" w:rsidRPr="009E3326" w14:paraId="0F590A69"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2B38F3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D8B15A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421/пр_2020_прил.10_т.8_п.2.3_гр.3</w:t>
            </w:r>
          </w:p>
        </w:tc>
        <w:tc>
          <w:tcPr>
            <w:tcW w:w="12639" w:type="dxa"/>
            <w:gridSpan w:val="27"/>
            <w:tcBorders>
              <w:top w:val="nil"/>
              <w:left w:val="nil"/>
              <w:bottom w:val="nil"/>
              <w:right w:val="single" w:sz="4" w:space="0" w:color="000000"/>
            </w:tcBorders>
            <w:shd w:val="clear" w:color="auto" w:fill="auto"/>
            <w:hideMark/>
          </w:tcPr>
          <w:p w14:paraId="7BC9FF6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Производство работ осуществляется в горной местности: на высоте свыше 3000 м над уровнем моря ОЗП=1,5</w:t>
            </w:r>
          </w:p>
        </w:tc>
      </w:tr>
      <w:tr w:rsidR="009E3326" w:rsidRPr="009E3326" w14:paraId="48703D4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vAlign w:val="center"/>
            <w:hideMark/>
          </w:tcPr>
          <w:p w14:paraId="65F123E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EFB32E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Прил.1.1</w:t>
            </w:r>
          </w:p>
        </w:tc>
        <w:tc>
          <w:tcPr>
            <w:tcW w:w="12639" w:type="dxa"/>
            <w:gridSpan w:val="27"/>
            <w:tcBorders>
              <w:top w:val="nil"/>
              <w:left w:val="nil"/>
              <w:bottom w:val="nil"/>
              <w:right w:val="single" w:sz="4" w:space="0" w:color="000000"/>
            </w:tcBorders>
            <w:shd w:val="clear" w:color="auto" w:fill="auto"/>
            <w:hideMark/>
          </w:tcPr>
          <w:p w14:paraId="35DBB30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Доля выполняемых пусконаладочных работ от общего объема, в том числе: Наладочные работы в период индивидуальных испытаний технологического оборудования - 30%; Комплексное опробование - 15%; Оформление рабочей и приемосдаточной документации - 5% ОЗП=0,5; ТЗ=0,5</w:t>
            </w:r>
          </w:p>
        </w:tc>
      </w:tr>
      <w:tr w:rsidR="009E3326" w:rsidRPr="009E3326" w14:paraId="680AC62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14EAD06A" w14:textId="77777777" w:rsidR="009E3326" w:rsidRPr="009E3326" w:rsidRDefault="009E3326" w:rsidP="009E3326">
            <w:pPr>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F4A384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w:t>
            </w:r>
          </w:p>
        </w:tc>
        <w:tc>
          <w:tcPr>
            <w:tcW w:w="1984" w:type="dxa"/>
            <w:gridSpan w:val="2"/>
            <w:tcBorders>
              <w:top w:val="nil"/>
              <w:left w:val="nil"/>
              <w:bottom w:val="nil"/>
              <w:right w:val="nil"/>
            </w:tcBorders>
            <w:shd w:val="clear" w:color="auto" w:fill="auto"/>
            <w:hideMark/>
          </w:tcPr>
          <w:p w14:paraId="2D5D66AA" w14:textId="77777777" w:rsidR="009E3326" w:rsidRPr="009E3326" w:rsidRDefault="009E3326" w:rsidP="009E3326">
            <w:pPr>
              <w:rPr>
                <w:rFonts w:ascii="Arial" w:hAnsi="Arial" w:cs="Arial"/>
                <w:sz w:val="16"/>
                <w:szCs w:val="16"/>
              </w:rPr>
            </w:pPr>
            <w:r w:rsidRPr="009E3326">
              <w:rPr>
                <w:rFonts w:ascii="Arial" w:hAnsi="Arial" w:cs="Arial"/>
                <w:sz w:val="16"/>
                <w:szCs w:val="16"/>
              </w:rPr>
              <w:t>ОТ(ЗТ)</w:t>
            </w:r>
          </w:p>
        </w:tc>
        <w:tc>
          <w:tcPr>
            <w:tcW w:w="1088" w:type="dxa"/>
            <w:tcBorders>
              <w:top w:val="nil"/>
              <w:left w:val="nil"/>
              <w:bottom w:val="nil"/>
              <w:right w:val="nil"/>
            </w:tcBorders>
            <w:shd w:val="clear" w:color="auto" w:fill="auto"/>
            <w:hideMark/>
          </w:tcPr>
          <w:p w14:paraId="7338590D"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3BD4AFF" w14:textId="77777777" w:rsidR="009E3326" w:rsidRPr="009E3326" w:rsidRDefault="009E3326" w:rsidP="009E3326">
            <w:pPr>
              <w:jc w:val="center"/>
              <w:rPr>
                <w:rFonts w:ascii="Arial" w:hAnsi="Arial" w:cs="Arial"/>
                <w:sz w:val="16"/>
                <w:szCs w:val="16"/>
              </w:rPr>
            </w:pPr>
          </w:p>
        </w:tc>
        <w:tc>
          <w:tcPr>
            <w:tcW w:w="561" w:type="dxa"/>
            <w:gridSpan w:val="5"/>
            <w:tcBorders>
              <w:top w:val="nil"/>
              <w:left w:val="nil"/>
              <w:bottom w:val="nil"/>
              <w:right w:val="nil"/>
            </w:tcBorders>
            <w:shd w:val="clear" w:color="auto" w:fill="auto"/>
            <w:hideMark/>
          </w:tcPr>
          <w:p w14:paraId="1FF2FB78"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47A5F479"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7,02</w:t>
            </w:r>
          </w:p>
        </w:tc>
        <w:tc>
          <w:tcPr>
            <w:tcW w:w="1780" w:type="dxa"/>
            <w:gridSpan w:val="3"/>
            <w:tcBorders>
              <w:top w:val="nil"/>
              <w:left w:val="nil"/>
              <w:bottom w:val="nil"/>
              <w:right w:val="nil"/>
            </w:tcBorders>
            <w:shd w:val="clear" w:color="auto" w:fill="auto"/>
            <w:hideMark/>
          </w:tcPr>
          <w:p w14:paraId="44A0A38B"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61AEE050"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CE04E95"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43364B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2ABE8B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4 839,48</w:t>
            </w:r>
          </w:p>
        </w:tc>
      </w:tr>
      <w:tr w:rsidR="009E3326" w:rsidRPr="009E3326" w14:paraId="22707AF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vAlign w:val="center"/>
            <w:hideMark/>
          </w:tcPr>
          <w:p w14:paraId="0061EAE5"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477D034C"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3-200-03</w:t>
            </w:r>
          </w:p>
        </w:tc>
        <w:tc>
          <w:tcPr>
            <w:tcW w:w="1984" w:type="dxa"/>
            <w:gridSpan w:val="2"/>
            <w:tcBorders>
              <w:top w:val="nil"/>
              <w:left w:val="nil"/>
              <w:bottom w:val="nil"/>
              <w:right w:val="nil"/>
            </w:tcBorders>
            <w:shd w:val="clear" w:color="auto" w:fill="auto"/>
            <w:hideMark/>
          </w:tcPr>
          <w:p w14:paraId="21F4459E" w14:textId="77777777" w:rsidR="009E3326" w:rsidRPr="009E3326" w:rsidRDefault="009E3326" w:rsidP="009E3326">
            <w:pPr>
              <w:rPr>
                <w:rFonts w:ascii="Arial" w:hAnsi="Arial" w:cs="Arial"/>
                <w:sz w:val="16"/>
                <w:szCs w:val="16"/>
              </w:rPr>
            </w:pPr>
            <w:r w:rsidRPr="009E3326">
              <w:rPr>
                <w:rFonts w:ascii="Arial" w:hAnsi="Arial" w:cs="Arial"/>
                <w:sz w:val="16"/>
                <w:szCs w:val="16"/>
              </w:rPr>
              <w:t>Инженер III категории</w:t>
            </w:r>
          </w:p>
        </w:tc>
        <w:tc>
          <w:tcPr>
            <w:tcW w:w="1088" w:type="dxa"/>
            <w:tcBorders>
              <w:top w:val="nil"/>
              <w:left w:val="nil"/>
              <w:bottom w:val="nil"/>
              <w:right w:val="nil"/>
            </w:tcBorders>
            <w:shd w:val="clear" w:color="auto" w:fill="auto"/>
            <w:hideMark/>
          </w:tcPr>
          <w:p w14:paraId="331F797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чел.-ч</w:t>
            </w:r>
          </w:p>
        </w:tc>
        <w:tc>
          <w:tcPr>
            <w:tcW w:w="1120" w:type="dxa"/>
            <w:gridSpan w:val="2"/>
            <w:tcBorders>
              <w:top w:val="nil"/>
              <w:left w:val="nil"/>
              <w:bottom w:val="nil"/>
              <w:right w:val="nil"/>
            </w:tcBorders>
            <w:shd w:val="clear" w:color="auto" w:fill="auto"/>
            <w:hideMark/>
          </w:tcPr>
          <w:p w14:paraId="5982C2FC"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10,8</w:t>
            </w:r>
          </w:p>
        </w:tc>
        <w:tc>
          <w:tcPr>
            <w:tcW w:w="561" w:type="dxa"/>
            <w:gridSpan w:val="5"/>
            <w:tcBorders>
              <w:top w:val="nil"/>
              <w:left w:val="nil"/>
              <w:bottom w:val="nil"/>
              <w:right w:val="nil"/>
            </w:tcBorders>
            <w:shd w:val="clear" w:color="auto" w:fill="auto"/>
            <w:hideMark/>
          </w:tcPr>
          <w:p w14:paraId="087F1CB6"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0,65</w:t>
            </w:r>
          </w:p>
        </w:tc>
        <w:tc>
          <w:tcPr>
            <w:tcW w:w="1415" w:type="dxa"/>
            <w:gridSpan w:val="4"/>
            <w:tcBorders>
              <w:top w:val="nil"/>
              <w:left w:val="nil"/>
              <w:bottom w:val="nil"/>
              <w:right w:val="nil"/>
            </w:tcBorders>
            <w:shd w:val="clear" w:color="auto" w:fill="auto"/>
            <w:hideMark/>
          </w:tcPr>
          <w:p w14:paraId="0F7D1975"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7,02</w:t>
            </w:r>
          </w:p>
        </w:tc>
        <w:tc>
          <w:tcPr>
            <w:tcW w:w="1780" w:type="dxa"/>
            <w:gridSpan w:val="3"/>
            <w:tcBorders>
              <w:top w:val="nil"/>
              <w:left w:val="nil"/>
              <w:bottom w:val="nil"/>
              <w:right w:val="nil"/>
            </w:tcBorders>
            <w:shd w:val="clear" w:color="auto" w:fill="auto"/>
            <w:hideMark/>
          </w:tcPr>
          <w:p w14:paraId="4D465ED7"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FB146EF"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EFAF6B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459,59</w:t>
            </w:r>
          </w:p>
        </w:tc>
        <w:tc>
          <w:tcPr>
            <w:tcW w:w="1051" w:type="dxa"/>
            <w:gridSpan w:val="3"/>
            <w:tcBorders>
              <w:top w:val="nil"/>
              <w:left w:val="nil"/>
              <w:bottom w:val="nil"/>
              <w:right w:val="nil"/>
            </w:tcBorders>
            <w:shd w:val="clear" w:color="auto" w:fill="auto"/>
            <w:hideMark/>
          </w:tcPr>
          <w:p w14:paraId="2CD7DE04"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1,5</w:t>
            </w:r>
          </w:p>
        </w:tc>
        <w:tc>
          <w:tcPr>
            <w:tcW w:w="708" w:type="dxa"/>
            <w:tcBorders>
              <w:top w:val="nil"/>
              <w:left w:val="nil"/>
              <w:bottom w:val="nil"/>
              <w:right w:val="single" w:sz="4" w:space="0" w:color="auto"/>
            </w:tcBorders>
            <w:shd w:val="clear" w:color="auto" w:fill="auto"/>
            <w:hideMark/>
          </w:tcPr>
          <w:p w14:paraId="706D0BF4"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4 839,48</w:t>
            </w:r>
          </w:p>
        </w:tc>
      </w:tr>
      <w:tr w:rsidR="009E3326" w:rsidRPr="009E3326" w14:paraId="111C41A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029273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5D28DF9" w14:textId="77777777" w:rsidR="009E3326" w:rsidRPr="009E3326" w:rsidRDefault="009E3326" w:rsidP="009E3326">
            <w:pPr>
              <w:rPr>
                <w:rFonts w:ascii="Arial" w:hAnsi="Arial" w:cs="Arial"/>
                <w:color w:val="000000"/>
                <w:sz w:val="16"/>
                <w:szCs w:val="16"/>
              </w:rPr>
            </w:pPr>
          </w:p>
        </w:tc>
        <w:tc>
          <w:tcPr>
            <w:tcW w:w="1984" w:type="dxa"/>
            <w:gridSpan w:val="2"/>
            <w:tcBorders>
              <w:top w:val="single" w:sz="4" w:space="0" w:color="auto"/>
              <w:left w:val="nil"/>
              <w:bottom w:val="nil"/>
              <w:right w:val="nil"/>
            </w:tcBorders>
            <w:shd w:val="clear" w:color="auto" w:fill="auto"/>
            <w:hideMark/>
          </w:tcPr>
          <w:p w14:paraId="099D6240"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Итого прямые затраты</w:t>
            </w:r>
          </w:p>
        </w:tc>
        <w:tc>
          <w:tcPr>
            <w:tcW w:w="1088" w:type="dxa"/>
            <w:tcBorders>
              <w:top w:val="single" w:sz="4" w:space="0" w:color="auto"/>
              <w:left w:val="nil"/>
              <w:bottom w:val="nil"/>
              <w:right w:val="nil"/>
            </w:tcBorders>
            <w:shd w:val="clear" w:color="auto" w:fill="auto"/>
            <w:hideMark/>
          </w:tcPr>
          <w:p w14:paraId="75CEEE1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1E90D51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354B295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1F7D0C7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1B53739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6B8548B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3432915"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051" w:type="dxa"/>
            <w:gridSpan w:val="3"/>
            <w:tcBorders>
              <w:top w:val="single" w:sz="4" w:space="0" w:color="auto"/>
              <w:left w:val="nil"/>
              <w:bottom w:val="nil"/>
              <w:right w:val="nil"/>
            </w:tcBorders>
            <w:shd w:val="clear" w:color="auto" w:fill="auto"/>
            <w:hideMark/>
          </w:tcPr>
          <w:p w14:paraId="728C0908"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0143623C"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4 839,48</w:t>
            </w:r>
          </w:p>
        </w:tc>
      </w:tr>
      <w:tr w:rsidR="009E3326" w:rsidRPr="009E3326" w14:paraId="3806772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04109EA9"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0CA36E56" w14:textId="77777777" w:rsidR="009E3326" w:rsidRPr="009E3326" w:rsidRDefault="009E3326" w:rsidP="009E3326">
            <w:pPr>
              <w:jc w:val="right"/>
              <w:rPr>
                <w:rFonts w:ascii="Arial" w:hAnsi="Arial" w:cs="Arial"/>
                <w:sz w:val="16"/>
                <w:szCs w:val="16"/>
              </w:rPr>
            </w:pPr>
          </w:p>
        </w:tc>
        <w:tc>
          <w:tcPr>
            <w:tcW w:w="1984" w:type="dxa"/>
            <w:gridSpan w:val="2"/>
            <w:tcBorders>
              <w:top w:val="nil"/>
              <w:left w:val="nil"/>
              <w:bottom w:val="nil"/>
              <w:right w:val="nil"/>
            </w:tcBorders>
            <w:shd w:val="clear" w:color="auto" w:fill="auto"/>
            <w:hideMark/>
          </w:tcPr>
          <w:p w14:paraId="74CC8629" w14:textId="77777777" w:rsidR="009E3326" w:rsidRPr="009E3326" w:rsidRDefault="009E3326" w:rsidP="009E3326">
            <w:pPr>
              <w:rPr>
                <w:rFonts w:ascii="Arial" w:hAnsi="Arial" w:cs="Arial"/>
                <w:sz w:val="16"/>
                <w:szCs w:val="16"/>
              </w:rPr>
            </w:pPr>
            <w:r w:rsidRPr="009E3326">
              <w:rPr>
                <w:rFonts w:ascii="Arial" w:hAnsi="Arial" w:cs="Arial"/>
                <w:sz w:val="16"/>
                <w:szCs w:val="16"/>
              </w:rPr>
              <w:t>ФОТ</w:t>
            </w:r>
          </w:p>
        </w:tc>
        <w:tc>
          <w:tcPr>
            <w:tcW w:w="1088" w:type="dxa"/>
            <w:tcBorders>
              <w:top w:val="nil"/>
              <w:left w:val="nil"/>
              <w:bottom w:val="nil"/>
              <w:right w:val="nil"/>
            </w:tcBorders>
            <w:shd w:val="clear" w:color="auto" w:fill="auto"/>
            <w:hideMark/>
          </w:tcPr>
          <w:p w14:paraId="6543BBD4" w14:textId="77777777" w:rsidR="009E3326" w:rsidRPr="009E3326" w:rsidRDefault="009E3326" w:rsidP="009E3326">
            <w:pPr>
              <w:rPr>
                <w:rFonts w:ascii="Arial" w:hAnsi="Arial" w:cs="Arial"/>
                <w:sz w:val="16"/>
                <w:szCs w:val="16"/>
              </w:rPr>
            </w:pPr>
          </w:p>
        </w:tc>
        <w:tc>
          <w:tcPr>
            <w:tcW w:w="1120" w:type="dxa"/>
            <w:gridSpan w:val="2"/>
            <w:tcBorders>
              <w:top w:val="nil"/>
              <w:left w:val="nil"/>
              <w:bottom w:val="nil"/>
              <w:right w:val="nil"/>
            </w:tcBorders>
            <w:shd w:val="clear" w:color="auto" w:fill="auto"/>
            <w:hideMark/>
          </w:tcPr>
          <w:p w14:paraId="7289B005" w14:textId="77777777" w:rsidR="009E3326" w:rsidRPr="009E3326" w:rsidRDefault="009E3326" w:rsidP="009E3326">
            <w:pPr>
              <w:jc w:val="center"/>
              <w:rPr>
                <w:sz w:val="20"/>
                <w:szCs w:val="20"/>
              </w:rPr>
            </w:pPr>
          </w:p>
        </w:tc>
        <w:tc>
          <w:tcPr>
            <w:tcW w:w="561" w:type="dxa"/>
            <w:gridSpan w:val="5"/>
            <w:tcBorders>
              <w:top w:val="nil"/>
              <w:left w:val="nil"/>
              <w:bottom w:val="nil"/>
              <w:right w:val="nil"/>
            </w:tcBorders>
            <w:shd w:val="clear" w:color="auto" w:fill="auto"/>
            <w:hideMark/>
          </w:tcPr>
          <w:p w14:paraId="2732A142" w14:textId="77777777" w:rsidR="009E3326" w:rsidRPr="009E3326" w:rsidRDefault="009E3326" w:rsidP="009E3326">
            <w:pPr>
              <w:jc w:val="center"/>
              <w:rPr>
                <w:sz w:val="20"/>
                <w:szCs w:val="20"/>
              </w:rPr>
            </w:pPr>
          </w:p>
        </w:tc>
        <w:tc>
          <w:tcPr>
            <w:tcW w:w="1415" w:type="dxa"/>
            <w:gridSpan w:val="4"/>
            <w:tcBorders>
              <w:top w:val="nil"/>
              <w:left w:val="nil"/>
              <w:bottom w:val="nil"/>
              <w:right w:val="nil"/>
            </w:tcBorders>
            <w:shd w:val="clear" w:color="auto" w:fill="auto"/>
            <w:hideMark/>
          </w:tcPr>
          <w:p w14:paraId="5C613B1D" w14:textId="77777777" w:rsidR="009E3326" w:rsidRPr="009E3326" w:rsidRDefault="009E3326" w:rsidP="009E3326">
            <w:pPr>
              <w:jc w:val="center"/>
              <w:rPr>
                <w:sz w:val="20"/>
                <w:szCs w:val="20"/>
              </w:rPr>
            </w:pPr>
          </w:p>
        </w:tc>
        <w:tc>
          <w:tcPr>
            <w:tcW w:w="1780" w:type="dxa"/>
            <w:gridSpan w:val="3"/>
            <w:tcBorders>
              <w:top w:val="nil"/>
              <w:left w:val="nil"/>
              <w:bottom w:val="nil"/>
              <w:right w:val="nil"/>
            </w:tcBorders>
            <w:shd w:val="clear" w:color="auto" w:fill="auto"/>
            <w:hideMark/>
          </w:tcPr>
          <w:p w14:paraId="1925B515" w14:textId="77777777" w:rsidR="009E3326" w:rsidRPr="009E3326" w:rsidRDefault="009E3326" w:rsidP="009E3326">
            <w:pPr>
              <w:jc w:val="center"/>
              <w:rPr>
                <w:sz w:val="20"/>
                <w:szCs w:val="20"/>
              </w:rPr>
            </w:pPr>
          </w:p>
        </w:tc>
        <w:tc>
          <w:tcPr>
            <w:tcW w:w="1152" w:type="dxa"/>
            <w:gridSpan w:val="3"/>
            <w:tcBorders>
              <w:top w:val="nil"/>
              <w:left w:val="nil"/>
              <w:bottom w:val="nil"/>
              <w:right w:val="nil"/>
            </w:tcBorders>
            <w:shd w:val="clear" w:color="auto" w:fill="auto"/>
            <w:hideMark/>
          </w:tcPr>
          <w:p w14:paraId="56A0AF88"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6D7AEA7E"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1F82C7CE"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7737F031"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4 839,48</w:t>
            </w:r>
          </w:p>
        </w:tc>
      </w:tr>
      <w:tr w:rsidR="009E3326" w:rsidRPr="009E3326" w14:paraId="0C9F0FB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6B159D48"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373FC101"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/812-083.0-1</w:t>
            </w:r>
          </w:p>
        </w:tc>
        <w:tc>
          <w:tcPr>
            <w:tcW w:w="1984" w:type="dxa"/>
            <w:gridSpan w:val="2"/>
            <w:tcBorders>
              <w:top w:val="nil"/>
              <w:left w:val="nil"/>
              <w:bottom w:val="nil"/>
              <w:right w:val="nil"/>
            </w:tcBorders>
            <w:shd w:val="clear" w:color="auto" w:fill="auto"/>
            <w:hideMark/>
          </w:tcPr>
          <w:p w14:paraId="23DC01EE" w14:textId="77777777" w:rsidR="009E3326" w:rsidRPr="009E3326" w:rsidRDefault="009E3326" w:rsidP="009E3326">
            <w:pPr>
              <w:rPr>
                <w:rFonts w:ascii="Arial" w:hAnsi="Arial" w:cs="Arial"/>
                <w:sz w:val="16"/>
                <w:szCs w:val="16"/>
              </w:rPr>
            </w:pPr>
            <w:r w:rsidRPr="009E3326">
              <w:rPr>
                <w:rFonts w:ascii="Arial" w:hAnsi="Arial" w:cs="Arial"/>
                <w:sz w:val="16"/>
                <w:szCs w:val="16"/>
              </w:rPr>
              <w:t>НР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4A42D4A3"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00E44E8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561" w:type="dxa"/>
            <w:gridSpan w:val="5"/>
            <w:tcBorders>
              <w:top w:val="nil"/>
              <w:left w:val="nil"/>
              <w:bottom w:val="nil"/>
              <w:right w:val="nil"/>
            </w:tcBorders>
            <w:shd w:val="clear" w:color="auto" w:fill="auto"/>
            <w:hideMark/>
          </w:tcPr>
          <w:p w14:paraId="51A463CF"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2A95D7D7"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74</w:t>
            </w:r>
          </w:p>
        </w:tc>
        <w:tc>
          <w:tcPr>
            <w:tcW w:w="1780" w:type="dxa"/>
            <w:gridSpan w:val="3"/>
            <w:tcBorders>
              <w:top w:val="nil"/>
              <w:left w:val="nil"/>
              <w:bottom w:val="nil"/>
              <w:right w:val="nil"/>
            </w:tcBorders>
            <w:shd w:val="clear" w:color="auto" w:fill="auto"/>
            <w:hideMark/>
          </w:tcPr>
          <w:p w14:paraId="518617AA"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2046B651"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53CD07EF"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7BB632BD"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17C5717A"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3 581,22</w:t>
            </w:r>
          </w:p>
        </w:tc>
      </w:tr>
      <w:tr w:rsidR="009E3326" w:rsidRPr="009E3326" w14:paraId="72B9906C"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hideMark/>
          </w:tcPr>
          <w:p w14:paraId="4D29BFE2"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 </w:t>
            </w:r>
          </w:p>
        </w:tc>
        <w:tc>
          <w:tcPr>
            <w:tcW w:w="1514" w:type="dxa"/>
            <w:tcBorders>
              <w:top w:val="nil"/>
              <w:left w:val="nil"/>
              <w:bottom w:val="nil"/>
              <w:right w:val="nil"/>
            </w:tcBorders>
            <w:shd w:val="clear" w:color="auto" w:fill="auto"/>
            <w:hideMark/>
          </w:tcPr>
          <w:p w14:paraId="55B31EFC" w14:textId="77777777" w:rsidR="009E3326" w:rsidRPr="009E3326" w:rsidRDefault="009E3326" w:rsidP="009E3326">
            <w:pPr>
              <w:jc w:val="right"/>
              <w:rPr>
                <w:rFonts w:ascii="Arial" w:hAnsi="Arial" w:cs="Arial"/>
                <w:sz w:val="16"/>
                <w:szCs w:val="16"/>
              </w:rPr>
            </w:pPr>
            <w:proofErr w:type="spellStart"/>
            <w:r w:rsidRPr="009E3326">
              <w:rPr>
                <w:rFonts w:ascii="Arial" w:hAnsi="Arial" w:cs="Arial"/>
                <w:sz w:val="16"/>
                <w:szCs w:val="16"/>
              </w:rPr>
              <w:t>Пр</w:t>
            </w:r>
            <w:proofErr w:type="spellEnd"/>
            <w:r w:rsidRPr="009E3326">
              <w:rPr>
                <w:rFonts w:ascii="Arial" w:hAnsi="Arial" w:cs="Arial"/>
                <w:sz w:val="16"/>
                <w:szCs w:val="16"/>
              </w:rPr>
              <w:t>/774-083.0</w:t>
            </w:r>
          </w:p>
        </w:tc>
        <w:tc>
          <w:tcPr>
            <w:tcW w:w="1984" w:type="dxa"/>
            <w:gridSpan w:val="2"/>
            <w:tcBorders>
              <w:top w:val="nil"/>
              <w:left w:val="nil"/>
              <w:bottom w:val="nil"/>
              <w:right w:val="nil"/>
            </w:tcBorders>
            <w:shd w:val="clear" w:color="auto" w:fill="auto"/>
            <w:hideMark/>
          </w:tcPr>
          <w:p w14:paraId="53B89A3D" w14:textId="77777777" w:rsidR="009E3326" w:rsidRPr="009E3326" w:rsidRDefault="009E3326" w:rsidP="009E3326">
            <w:pPr>
              <w:rPr>
                <w:rFonts w:ascii="Arial" w:hAnsi="Arial" w:cs="Arial"/>
                <w:sz w:val="16"/>
                <w:szCs w:val="16"/>
              </w:rPr>
            </w:pPr>
            <w:r w:rsidRPr="009E3326">
              <w:rPr>
                <w:rFonts w:ascii="Arial" w:hAnsi="Arial" w:cs="Arial"/>
                <w:sz w:val="16"/>
                <w:szCs w:val="16"/>
              </w:rPr>
              <w:t>СП Пусконаладочные работы: 'вхолостую' - 80%, 'под нагрузкой' - 20%</w:t>
            </w:r>
          </w:p>
        </w:tc>
        <w:tc>
          <w:tcPr>
            <w:tcW w:w="1088" w:type="dxa"/>
            <w:tcBorders>
              <w:top w:val="nil"/>
              <w:left w:val="nil"/>
              <w:bottom w:val="nil"/>
              <w:right w:val="nil"/>
            </w:tcBorders>
            <w:shd w:val="clear" w:color="auto" w:fill="auto"/>
            <w:hideMark/>
          </w:tcPr>
          <w:p w14:paraId="6C01F731"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w:t>
            </w:r>
          </w:p>
        </w:tc>
        <w:tc>
          <w:tcPr>
            <w:tcW w:w="1120" w:type="dxa"/>
            <w:gridSpan w:val="2"/>
            <w:tcBorders>
              <w:top w:val="nil"/>
              <w:left w:val="nil"/>
              <w:bottom w:val="nil"/>
              <w:right w:val="nil"/>
            </w:tcBorders>
            <w:shd w:val="clear" w:color="auto" w:fill="auto"/>
            <w:hideMark/>
          </w:tcPr>
          <w:p w14:paraId="2274F542"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561" w:type="dxa"/>
            <w:gridSpan w:val="5"/>
            <w:tcBorders>
              <w:top w:val="nil"/>
              <w:left w:val="nil"/>
              <w:bottom w:val="nil"/>
              <w:right w:val="nil"/>
            </w:tcBorders>
            <w:shd w:val="clear" w:color="auto" w:fill="auto"/>
            <w:hideMark/>
          </w:tcPr>
          <w:p w14:paraId="7BF1B286" w14:textId="77777777" w:rsidR="009E3326" w:rsidRPr="009E3326" w:rsidRDefault="009E3326" w:rsidP="009E3326">
            <w:pPr>
              <w:jc w:val="center"/>
              <w:rPr>
                <w:rFonts w:ascii="Arial" w:hAnsi="Arial" w:cs="Arial"/>
                <w:sz w:val="16"/>
                <w:szCs w:val="16"/>
              </w:rPr>
            </w:pPr>
          </w:p>
        </w:tc>
        <w:tc>
          <w:tcPr>
            <w:tcW w:w="1415" w:type="dxa"/>
            <w:gridSpan w:val="4"/>
            <w:tcBorders>
              <w:top w:val="nil"/>
              <w:left w:val="nil"/>
              <w:bottom w:val="nil"/>
              <w:right w:val="nil"/>
            </w:tcBorders>
            <w:shd w:val="clear" w:color="auto" w:fill="auto"/>
            <w:hideMark/>
          </w:tcPr>
          <w:p w14:paraId="025ABED0" w14:textId="77777777" w:rsidR="009E3326" w:rsidRPr="009E3326" w:rsidRDefault="009E3326" w:rsidP="009E3326">
            <w:pPr>
              <w:jc w:val="center"/>
              <w:rPr>
                <w:rFonts w:ascii="Arial" w:hAnsi="Arial" w:cs="Arial"/>
                <w:sz w:val="16"/>
                <w:szCs w:val="16"/>
              </w:rPr>
            </w:pPr>
            <w:r w:rsidRPr="009E3326">
              <w:rPr>
                <w:rFonts w:ascii="Arial" w:hAnsi="Arial" w:cs="Arial"/>
                <w:sz w:val="16"/>
                <w:szCs w:val="16"/>
              </w:rPr>
              <w:t>36</w:t>
            </w:r>
          </w:p>
        </w:tc>
        <w:tc>
          <w:tcPr>
            <w:tcW w:w="1780" w:type="dxa"/>
            <w:gridSpan w:val="3"/>
            <w:tcBorders>
              <w:top w:val="nil"/>
              <w:left w:val="nil"/>
              <w:bottom w:val="nil"/>
              <w:right w:val="nil"/>
            </w:tcBorders>
            <w:shd w:val="clear" w:color="auto" w:fill="auto"/>
            <w:hideMark/>
          </w:tcPr>
          <w:p w14:paraId="6E56D60D" w14:textId="77777777" w:rsidR="009E3326" w:rsidRPr="009E3326" w:rsidRDefault="009E3326" w:rsidP="009E3326">
            <w:pPr>
              <w:jc w:val="center"/>
              <w:rPr>
                <w:rFonts w:ascii="Arial" w:hAnsi="Arial" w:cs="Arial"/>
                <w:sz w:val="16"/>
                <w:szCs w:val="16"/>
              </w:rPr>
            </w:pPr>
          </w:p>
        </w:tc>
        <w:tc>
          <w:tcPr>
            <w:tcW w:w="1152" w:type="dxa"/>
            <w:gridSpan w:val="3"/>
            <w:tcBorders>
              <w:top w:val="nil"/>
              <w:left w:val="nil"/>
              <w:bottom w:val="nil"/>
              <w:right w:val="nil"/>
            </w:tcBorders>
            <w:shd w:val="clear" w:color="auto" w:fill="auto"/>
            <w:hideMark/>
          </w:tcPr>
          <w:p w14:paraId="145E9C2D" w14:textId="77777777" w:rsidR="009E3326" w:rsidRPr="009E3326" w:rsidRDefault="009E3326" w:rsidP="009E3326">
            <w:pPr>
              <w:jc w:val="right"/>
              <w:rPr>
                <w:sz w:val="20"/>
                <w:szCs w:val="20"/>
              </w:rPr>
            </w:pPr>
          </w:p>
        </w:tc>
        <w:tc>
          <w:tcPr>
            <w:tcW w:w="1780" w:type="dxa"/>
            <w:gridSpan w:val="3"/>
            <w:tcBorders>
              <w:top w:val="nil"/>
              <w:left w:val="nil"/>
              <w:bottom w:val="nil"/>
              <w:right w:val="nil"/>
            </w:tcBorders>
            <w:shd w:val="clear" w:color="auto" w:fill="auto"/>
            <w:hideMark/>
          </w:tcPr>
          <w:p w14:paraId="0C9A20AD" w14:textId="77777777" w:rsidR="009E3326" w:rsidRPr="009E3326" w:rsidRDefault="009E3326" w:rsidP="009E3326">
            <w:pPr>
              <w:jc w:val="center"/>
              <w:rPr>
                <w:sz w:val="20"/>
                <w:szCs w:val="20"/>
              </w:rPr>
            </w:pPr>
          </w:p>
        </w:tc>
        <w:tc>
          <w:tcPr>
            <w:tcW w:w="1051" w:type="dxa"/>
            <w:gridSpan w:val="3"/>
            <w:tcBorders>
              <w:top w:val="nil"/>
              <w:left w:val="nil"/>
              <w:bottom w:val="nil"/>
              <w:right w:val="nil"/>
            </w:tcBorders>
            <w:shd w:val="clear" w:color="auto" w:fill="auto"/>
            <w:hideMark/>
          </w:tcPr>
          <w:p w14:paraId="0FE4346A" w14:textId="77777777" w:rsidR="009E3326" w:rsidRPr="009E3326" w:rsidRDefault="009E3326" w:rsidP="009E3326">
            <w:pPr>
              <w:jc w:val="right"/>
              <w:rPr>
                <w:sz w:val="20"/>
                <w:szCs w:val="20"/>
              </w:rPr>
            </w:pPr>
          </w:p>
        </w:tc>
        <w:tc>
          <w:tcPr>
            <w:tcW w:w="708" w:type="dxa"/>
            <w:tcBorders>
              <w:top w:val="nil"/>
              <w:left w:val="nil"/>
              <w:bottom w:val="nil"/>
              <w:right w:val="single" w:sz="4" w:space="0" w:color="auto"/>
            </w:tcBorders>
            <w:shd w:val="clear" w:color="auto" w:fill="auto"/>
            <w:hideMark/>
          </w:tcPr>
          <w:p w14:paraId="40BB7663" w14:textId="77777777" w:rsidR="009E3326" w:rsidRPr="009E3326" w:rsidRDefault="009E3326" w:rsidP="009E3326">
            <w:pPr>
              <w:jc w:val="right"/>
              <w:rPr>
                <w:rFonts w:ascii="Arial" w:hAnsi="Arial" w:cs="Arial"/>
                <w:sz w:val="16"/>
                <w:szCs w:val="16"/>
              </w:rPr>
            </w:pPr>
            <w:r w:rsidRPr="009E3326">
              <w:rPr>
                <w:rFonts w:ascii="Arial" w:hAnsi="Arial" w:cs="Arial"/>
                <w:sz w:val="16"/>
                <w:szCs w:val="16"/>
              </w:rPr>
              <w:t>1 742,21</w:t>
            </w:r>
          </w:p>
        </w:tc>
      </w:tr>
      <w:tr w:rsidR="009E3326" w:rsidRPr="009E3326" w14:paraId="64D7F8A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hideMark/>
          </w:tcPr>
          <w:p w14:paraId="53E684FB"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nil"/>
              <w:right w:val="nil"/>
            </w:tcBorders>
            <w:shd w:val="clear" w:color="auto" w:fill="auto"/>
            <w:hideMark/>
          </w:tcPr>
          <w:p w14:paraId="4D8873DD" w14:textId="77777777" w:rsidR="009E3326" w:rsidRPr="009E3326" w:rsidRDefault="009E3326" w:rsidP="009E3326">
            <w:pPr>
              <w:jc w:val="center"/>
              <w:rPr>
                <w:rFonts w:ascii="Arial" w:hAnsi="Arial" w:cs="Arial"/>
                <w:b/>
                <w:bCs/>
                <w:color w:val="000000"/>
                <w:sz w:val="16"/>
                <w:szCs w:val="16"/>
              </w:rPr>
            </w:pPr>
          </w:p>
        </w:tc>
        <w:tc>
          <w:tcPr>
            <w:tcW w:w="1984" w:type="dxa"/>
            <w:gridSpan w:val="2"/>
            <w:tcBorders>
              <w:top w:val="single" w:sz="4" w:space="0" w:color="auto"/>
              <w:left w:val="nil"/>
              <w:bottom w:val="nil"/>
              <w:right w:val="nil"/>
            </w:tcBorders>
            <w:shd w:val="clear" w:color="auto" w:fill="auto"/>
            <w:hideMark/>
          </w:tcPr>
          <w:p w14:paraId="06D1C79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позиции</w:t>
            </w:r>
          </w:p>
        </w:tc>
        <w:tc>
          <w:tcPr>
            <w:tcW w:w="1088" w:type="dxa"/>
            <w:tcBorders>
              <w:top w:val="single" w:sz="4" w:space="0" w:color="auto"/>
              <w:left w:val="nil"/>
              <w:bottom w:val="nil"/>
              <w:right w:val="nil"/>
            </w:tcBorders>
            <w:shd w:val="clear" w:color="auto" w:fill="auto"/>
            <w:hideMark/>
          </w:tcPr>
          <w:p w14:paraId="38E2D1AF"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2"/>
            <w:tcBorders>
              <w:top w:val="single" w:sz="4" w:space="0" w:color="auto"/>
              <w:left w:val="nil"/>
              <w:bottom w:val="nil"/>
              <w:right w:val="nil"/>
            </w:tcBorders>
            <w:shd w:val="clear" w:color="auto" w:fill="auto"/>
            <w:hideMark/>
          </w:tcPr>
          <w:p w14:paraId="7092FAA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561" w:type="dxa"/>
            <w:gridSpan w:val="5"/>
            <w:tcBorders>
              <w:top w:val="single" w:sz="4" w:space="0" w:color="auto"/>
              <w:left w:val="nil"/>
              <w:bottom w:val="nil"/>
              <w:right w:val="nil"/>
            </w:tcBorders>
            <w:shd w:val="clear" w:color="auto" w:fill="auto"/>
            <w:hideMark/>
          </w:tcPr>
          <w:p w14:paraId="51A65E2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415" w:type="dxa"/>
            <w:gridSpan w:val="4"/>
            <w:tcBorders>
              <w:top w:val="single" w:sz="4" w:space="0" w:color="auto"/>
              <w:left w:val="nil"/>
              <w:bottom w:val="nil"/>
              <w:right w:val="nil"/>
            </w:tcBorders>
            <w:shd w:val="clear" w:color="auto" w:fill="auto"/>
            <w:hideMark/>
          </w:tcPr>
          <w:p w14:paraId="7676489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32CBCDEE"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152" w:type="dxa"/>
            <w:gridSpan w:val="3"/>
            <w:tcBorders>
              <w:top w:val="single" w:sz="4" w:space="0" w:color="auto"/>
              <w:left w:val="nil"/>
              <w:bottom w:val="nil"/>
              <w:right w:val="nil"/>
            </w:tcBorders>
            <w:shd w:val="clear" w:color="auto" w:fill="auto"/>
            <w:hideMark/>
          </w:tcPr>
          <w:p w14:paraId="4FA7EDB7"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single" w:sz="4" w:space="0" w:color="auto"/>
              <w:left w:val="nil"/>
              <w:bottom w:val="nil"/>
              <w:right w:val="nil"/>
            </w:tcBorders>
            <w:shd w:val="clear" w:color="auto" w:fill="auto"/>
            <w:hideMark/>
          </w:tcPr>
          <w:p w14:paraId="78575F8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10 162,91</w:t>
            </w:r>
          </w:p>
        </w:tc>
        <w:tc>
          <w:tcPr>
            <w:tcW w:w="1051" w:type="dxa"/>
            <w:gridSpan w:val="3"/>
            <w:tcBorders>
              <w:top w:val="single" w:sz="4" w:space="0" w:color="auto"/>
              <w:left w:val="nil"/>
              <w:bottom w:val="nil"/>
              <w:right w:val="nil"/>
            </w:tcBorders>
            <w:shd w:val="clear" w:color="auto" w:fill="auto"/>
            <w:hideMark/>
          </w:tcPr>
          <w:p w14:paraId="4AF93E13"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708" w:type="dxa"/>
            <w:tcBorders>
              <w:top w:val="single" w:sz="4" w:space="0" w:color="auto"/>
              <w:left w:val="nil"/>
              <w:bottom w:val="nil"/>
              <w:right w:val="single" w:sz="4" w:space="0" w:color="auto"/>
            </w:tcBorders>
            <w:shd w:val="clear" w:color="auto" w:fill="auto"/>
            <w:hideMark/>
          </w:tcPr>
          <w:p w14:paraId="56CF2C01"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10 162,91</w:t>
            </w:r>
          </w:p>
        </w:tc>
      </w:tr>
      <w:tr w:rsidR="009E3326" w:rsidRPr="009E3326" w14:paraId="72F6317E" w14:textId="77777777" w:rsidTr="00AB77BA">
        <w:trPr>
          <w:trHeight w:val="30"/>
        </w:trPr>
        <w:tc>
          <w:tcPr>
            <w:tcW w:w="1037" w:type="dxa"/>
            <w:tcBorders>
              <w:top w:val="nil"/>
              <w:left w:val="single" w:sz="4" w:space="0" w:color="auto"/>
              <w:bottom w:val="single" w:sz="4" w:space="0" w:color="auto"/>
              <w:right w:val="nil"/>
            </w:tcBorders>
            <w:shd w:val="clear" w:color="auto" w:fill="auto"/>
            <w:hideMark/>
          </w:tcPr>
          <w:p w14:paraId="4C6C0EA4"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514" w:type="dxa"/>
            <w:tcBorders>
              <w:top w:val="nil"/>
              <w:left w:val="nil"/>
              <w:bottom w:val="single" w:sz="4" w:space="0" w:color="auto"/>
              <w:right w:val="nil"/>
            </w:tcBorders>
            <w:shd w:val="clear" w:color="auto" w:fill="auto"/>
            <w:hideMark/>
          </w:tcPr>
          <w:p w14:paraId="687A84D7"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736" w:type="dxa"/>
            <w:tcBorders>
              <w:top w:val="nil"/>
              <w:left w:val="nil"/>
              <w:bottom w:val="single" w:sz="4" w:space="0" w:color="auto"/>
              <w:right w:val="nil"/>
            </w:tcBorders>
            <w:shd w:val="clear" w:color="auto" w:fill="auto"/>
            <w:hideMark/>
          </w:tcPr>
          <w:p w14:paraId="3F470F16"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445" w:type="dxa"/>
            <w:gridSpan w:val="3"/>
            <w:tcBorders>
              <w:top w:val="nil"/>
              <w:left w:val="nil"/>
              <w:bottom w:val="single" w:sz="4" w:space="0" w:color="auto"/>
              <w:right w:val="nil"/>
            </w:tcBorders>
            <w:shd w:val="clear" w:color="auto" w:fill="auto"/>
            <w:hideMark/>
          </w:tcPr>
          <w:p w14:paraId="241A96C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1100" w:type="dxa"/>
            <w:gridSpan w:val="2"/>
            <w:tcBorders>
              <w:top w:val="nil"/>
              <w:left w:val="nil"/>
              <w:bottom w:val="single" w:sz="4" w:space="0" w:color="auto"/>
              <w:right w:val="nil"/>
            </w:tcBorders>
            <w:shd w:val="clear" w:color="auto" w:fill="auto"/>
            <w:hideMark/>
          </w:tcPr>
          <w:p w14:paraId="2B18588B"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w:t>
            </w:r>
          </w:p>
        </w:tc>
        <w:tc>
          <w:tcPr>
            <w:tcW w:w="236" w:type="dxa"/>
            <w:gridSpan w:val="2"/>
            <w:tcBorders>
              <w:top w:val="nil"/>
              <w:left w:val="nil"/>
              <w:bottom w:val="single" w:sz="4" w:space="0" w:color="auto"/>
              <w:right w:val="nil"/>
            </w:tcBorders>
            <w:shd w:val="clear" w:color="auto" w:fill="auto"/>
            <w:hideMark/>
          </w:tcPr>
          <w:p w14:paraId="6009A210"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261" w:type="dxa"/>
            <w:gridSpan w:val="3"/>
            <w:tcBorders>
              <w:top w:val="nil"/>
              <w:left w:val="nil"/>
              <w:bottom w:val="single" w:sz="4" w:space="0" w:color="auto"/>
              <w:right w:val="nil"/>
            </w:tcBorders>
            <w:shd w:val="clear" w:color="auto" w:fill="auto"/>
            <w:hideMark/>
          </w:tcPr>
          <w:p w14:paraId="6C9B2A4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088" w:type="dxa"/>
            <w:gridSpan w:val="2"/>
            <w:tcBorders>
              <w:top w:val="nil"/>
              <w:left w:val="nil"/>
              <w:bottom w:val="single" w:sz="4" w:space="0" w:color="auto"/>
              <w:right w:val="nil"/>
            </w:tcBorders>
            <w:shd w:val="clear" w:color="auto" w:fill="auto"/>
            <w:hideMark/>
          </w:tcPr>
          <w:p w14:paraId="17B210A2"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120" w:type="dxa"/>
            <w:gridSpan w:val="3"/>
            <w:tcBorders>
              <w:top w:val="nil"/>
              <w:left w:val="nil"/>
              <w:bottom w:val="single" w:sz="4" w:space="0" w:color="auto"/>
              <w:right w:val="nil"/>
            </w:tcBorders>
            <w:shd w:val="clear" w:color="auto" w:fill="auto"/>
            <w:hideMark/>
          </w:tcPr>
          <w:p w14:paraId="2534CFB9"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356" w:type="dxa"/>
            <w:gridSpan w:val="3"/>
            <w:tcBorders>
              <w:top w:val="nil"/>
              <w:left w:val="nil"/>
              <w:bottom w:val="single" w:sz="4" w:space="0" w:color="auto"/>
              <w:right w:val="nil"/>
            </w:tcBorders>
            <w:shd w:val="clear" w:color="auto" w:fill="auto"/>
            <w:hideMark/>
          </w:tcPr>
          <w:p w14:paraId="7611C0DF"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42" w:type="dxa"/>
            <w:gridSpan w:val="3"/>
            <w:tcBorders>
              <w:top w:val="nil"/>
              <w:left w:val="nil"/>
              <w:bottom w:val="single" w:sz="4" w:space="0" w:color="auto"/>
              <w:right w:val="nil"/>
            </w:tcBorders>
            <w:shd w:val="clear" w:color="auto" w:fill="auto"/>
            <w:hideMark/>
          </w:tcPr>
          <w:p w14:paraId="222134F5" w14:textId="77777777" w:rsidR="009E3326" w:rsidRPr="009E3326" w:rsidRDefault="009E3326" w:rsidP="009E3326">
            <w:pPr>
              <w:jc w:val="center"/>
              <w:rPr>
                <w:rFonts w:ascii="Arial" w:hAnsi="Arial" w:cs="Arial"/>
                <w:b/>
                <w:bCs/>
                <w:color w:val="000000"/>
                <w:sz w:val="16"/>
                <w:szCs w:val="16"/>
              </w:rPr>
            </w:pPr>
            <w:r w:rsidRPr="009E3326">
              <w:rPr>
                <w:rFonts w:ascii="Arial" w:hAnsi="Arial" w:cs="Arial"/>
                <w:b/>
                <w:bCs/>
                <w:color w:val="000000"/>
                <w:sz w:val="16"/>
                <w:szCs w:val="16"/>
              </w:rPr>
              <w:t> </w:t>
            </w:r>
          </w:p>
        </w:tc>
        <w:tc>
          <w:tcPr>
            <w:tcW w:w="1780" w:type="dxa"/>
            <w:gridSpan w:val="3"/>
            <w:tcBorders>
              <w:top w:val="nil"/>
              <w:left w:val="nil"/>
              <w:bottom w:val="single" w:sz="4" w:space="0" w:color="auto"/>
              <w:right w:val="nil"/>
            </w:tcBorders>
            <w:shd w:val="clear" w:color="auto" w:fill="auto"/>
            <w:hideMark/>
          </w:tcPr>
          <w:p w14:paraId="6EF95DEA"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298" w:type="dxa"/>
            <w:gridSpan w:val="3"/>
            <w:tcBorders>
              <w:top w:val="nil"/>
              <w:left w:val="nil"/>
              <w:bottom w:val="single" w:sz="4" w:space="0" w:color="auto"/>
              <w:right w:val="nil"/>
            </w:tcBorders>
            <w:shd w:val="clear" w:color="auto" w:fill="auto"/>
            <w:hideMark/>
          </w:tcPr>
          <w:p w14:paraId="6F94BBB6"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 </w:t>
            </w:r>
          </w:p>
        </w:tc>
        <w:tc>
          <w:tcPr>
            <w:tcW w:w="493" w:type="dxa"/>
            <w:gridSpan w:val="2"/>
            <w:tcBorders>
              <w:top w:val="nil"/>
              <w:left w:val="nil"/>
              <w:bottom w:val="single" w:sz="4" w:space="0" w:color="auto"/>
              <w:right w:val="nil"/>
            </w:tcBorders>
            <w:shd w:val="clear" w:color="auto" w:fill="auto"/>
            <w:hideMark/>
          </w:tcPr>
          <w:p w14:paraId="37F22FED"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c>
          <w:tcPr>
            <w:tcW w:w="1360" w:type="dxa"/>
            <w:gridSpan w:val="2"/>
            <w:tcBorders>
              <w:top w:val="nil"/>
              <w:left w:val="nil"/>
              <w:bottom w:val="single" w:sz="4" w:space="0" w:color="auto"/>
              <w:right w:val="nil"/>
            </w:tcBorders>
            <w:shd w:val="clear" w:color="auto" w:fill="auto"/>
            <w:hideMark/>
          </w:tcPr>
          <w:p w14:paraId="612565D8" w14:textId="77777777" w:rsidR="009E3326" w:rsidRPr="009E3326" w:rsidRDefault="009E3326" w:rsidP="009E3326">
            <w:pPr>
              <w:rPr>
                <w:rFonts w:ascii="Arial" w:hAnsi="Arial" w:cs="Arial"/>
                <w:b/>
                <w:bCs/>
                <w:sz w:val="16"/>
                <w:szCs w:val="16"/>
              </w:rPr>
            </w:pPr>
            <w:r w:rsidRPr="009E3326">
              <w:rPr>
                <w:rFonts w:ascii="Arial" w:hAnsi="Arial" w:cs="Arial"/>
                <w:b/>
                <w:bCs/>
                <w:sz w:val="16"/>
                <w:szCs w:val="16"/>
              </w:rPr>
              <w:t> </w:t>
            </w:r>
          </w:p>
        </w:tc>
        <w:tc>
          <w:tcPr>
            <w:tcW w:w="1535" w:type="dxa"/>
            <w:gridSpan w:val="2"/>
            <w:tcBorders>
              <w:top w:val="nil"/>
              <w:left w:val="nil"/>
              <w:bottom w:val="single" w:sz="4" w:space="0" w:color="auto"/>
              <w:right w:val="single" w:sz="4" w:space="0" w:color="auto"/>
            </w:tcBorders>
            <w:shd w:val="clear" w:color="auto" w:fill="auto"/>
            <w:hideMark/>
          </w:tcPr>
          <w:p w14:paraId="72C10BFF" w14:textId="77777777" w:rsidR="009E3326" w:rsidRPr="009E3326" w:rsidRDefault="009E3326" w:rsidP="009E3326">
            <w:pPr>
              <w:jc w:val="right"/>
              <w:rPr>
                <w:rFonts w:ascii="Arial" w:hAnsi="Arial" w:cs="Arial"/>
                <w:b/>
                <w:bCs/>
                <w:sz w:val="16"/>
                <w:szCs w:val="16"/>
              </w:rPr>
            </w:pPr>
            <w:r w:rsidRPr="009E3326">
              <w:rPr>
                <w:rFonts w:ascii="Arial" w:hAnsi="Arial" w:cs="Arial"/>
                <w:b/>
                <w:bCs/>
                <w:sz w:val="16"/>
                <w:szCs w:val="16"/>
              </w:rPr>
              <w:t> </w:t>
            </w:r>
          </w:p>
        </w:tc>
      </w:tr>
      <w:tr w:rsidR="009E3326" w:rsidRPr="009E3326" w14:paraId="6CB9B00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69D5925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15C6FF8"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2405ECE"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Итоги по разделу 8 ТП-КД-6-1 0,4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 :</w:t>
            </w:r>
          </w:p>
        </w:tc>
        <w:tc>
          <w:tcPr>
            <w:tcW w:w="708" w:type="dxa"/>
            <w:tcBorders>
              <w:top w:val="nil"/>
              <w:left w:val="nil"/>
              <w:bottom w:val="nil"/>
              <w:right w:val="single" w:sz="4" w:space="0" w:color="auto"/>
            </w:tcBorders>
            <w:shd w:val="clear" w:color="auto" w:fill="auto"/>
            <w:hideMark/>
          </w:tcPr>
          <w:p w14:paraId="4A81B2E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3F454D3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AA38B8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F2DC6A3"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A2A454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прямые затраты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42B1EFB2"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13 244,38</w:t>
            </w:r>
          </w:p>
        </w:tc>
      </w:tr>
      <w:tr w:rsidR="009E3326" w:rsidRPr="009E3326" w14:paraId="1375B0D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0B010B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D7F3A17"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4E461D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788B4F7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31C4890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50E5C7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2FDD65D"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F1569C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 рабочих</w:t>
            </w:r>
          </w:p>
        </w:tc>
        <w:tc>
          <w:tcPr>
            <w:tcW w:w="708" w:type="dxa"/>
            <w:tcBorders>
              <w:top w:val="nil"/>
              <w:left w:val="nil"/>
              <w:bottom w:val="nil"/>
              <w:right w:val="single" w:sz="4" w:space="0" w:color="auto"/>
            </w:tcBorders>
            <w:shd w:val="clear" w:color="auto" w:fill="auto"/>
            <w:hideMark/>
          </w:tcPr>
          <w:p w14:paraId="0388CA46"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13 244,38</w:t>
            </w:r>
          </w:p>
        </w:tc>
      </w:tr>
      <w:tr w:rsidR="009E3326" w:rsidRPr="009E3326" w14:paraId="392FD623"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BC9310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06A9376"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3A7FF5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Прочие затраты</w:t>
            </w:r>
          </w:p>
        </w:tc>
        <w:tc>
          <w:tcPr>
            <w:tcW w:w="708" w:type="dxa"/>
            <w:tcBorders>
              <w:top w:val="nil"/>
              <w:left w:val="nil"/>
              <w:bottom w:val="nil"/>
              <w:right w:val="single" w:sz="4" w:space="0" w:color="auto"/>
            </w:tcBorders>
            <w:shd w:val="clear" w:color="auto" w:fill="auto"/>
            <w:hideMark/>
          </w:tcPr>
          <w:p w14:paraId="7EFC896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27 813,20</w:t>
            </w:r>
          </w:p>
        </w:tc>
      </w:tr>
      <w:tr w:rsidR="009E3326" w:rsidRPr="009E3326" w14:paraId="22CA7012"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B36CCA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0566855"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DED3EF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Пусконаладочные работы</w:t>
            </w:r>
          </w:p>
        </w:tc>
        <w:tc>
          <w:tcPr>
            <w:tcW w:w="708" w:type="dxa"/>
            <w:tcBorders>
              <w:top w:val="nil"/>
              <w:left w:val="nil"/>
              <w:bottom w:val="nil"/>
              <w:right w:val="single" w:sz="4" w:space="0" w:color="auto"/>
            </w:tcBorders>
            <w:shd w:val="clear" w:color="auto" w:fill="auto"/>
            <w:hideMark/>
          </w:tcPr>
          <w:p w14:paraId="6194C15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27 813,20</w:t>
            </w:r>
          </w:p>
        </w:tc>
      </w:tr>
      <w:tr w:rsidR="009E3326" w:rsidRPr="009E3326" w14:paraId="7CEE264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B3A2E7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2147EF8"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757A25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37FCEBC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699FD79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73E7A3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2E320FE"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E756CA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w:t>
            </w:r>
          </w:p>
        </w:tc>
        <w:tc>
          <w:tcPr>
            <w:tcW w:w="708" w:type="dxa"/>
            <w:tcBorders>
              <w:top w:val="nil"/>
              <w:left w:val="nil"/>
              <w:bottom w:val="nil"/>
              <w:right w:val="single" w:sz="4" w:space="0" w:color="auto"/>
            </w:tcBorders>
            <w:shd w:val="clear" w:color="auto" w:fill="auto"/>
            <w:hideMark/>
          </w:tcPr>
          <w:p w14:paraId="69D69F0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13 244,38</w:t>
            </w:r>
          </w:p>
        </w:tc>
      </w:tr>
      <w:tr w:rsidR="009E3326" w:rsidRPr="009E3326" w14:paraId="67A2FE0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41F767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6111B5C"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953679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накладные расходы</w:t>
            </w:r>
          </w:p>
        </w:tc>
        <w:tc>
          <w:tcPr>
            <w:tcW w:w="708" w:type="dxa"/>
            <w:tcBorders>
              <w:top w:val="nil"/>
              <w:left w:val="nil"/>
              <w:bottom w:val="nil"/>
              <w:right w:val="single" w:sz="4" w:space="0" w:color="auto"/>
            </w:tcBorders>
            <w:shd w:val="clear" w:color="auto" w:fill="auto"/>
            <w:hideMark/>
          </w:tcPr>
          <w:p w14:paraId="1FBB186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9 800,85</w:t>
            </w:r>
          </w:p>
        </w:tc>
      </w:tr>
      <w:tr w:rsidR="009E3326" w:rsidRPr="009E3326" w14:paraId="461FB8B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2F7521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1516160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B56D46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сметная прибыль</w:t>
            </w:r>
          </w:p>
        </w:tc>
        <w:tc>
          <w:tcPr>
            <w:tcW w:w="708" w:type="dxa"/>
            <w:tcBorders>
              <w:top w:val="nil"/>
              <w:left w:val="nil"/>
              <w:bottom w:val="nil"/>
              <w:right w:val="single" w:sz="4" w:space="0" w:color="auto"/>
            </w:tcBorders>
            <w:shd w:val="clear" w:color="auto" w:fill="auto"/>
            <w:hideMark/>
          </w:tcPr>
          <w:p w14:paraId="1D1EEAB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4 767,97</w:t>
            </w:r>
          </w:p>
        </w:tc>
      </w:tr>
      <w:tr w:rsidR="009E3326" w:rsidRPr="009E3326" w14:paraId="725A28A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9FE017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08B534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C05A55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ФОТ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2FA54523"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13 244,38</w:t>
            </w:r>
          </w:p>
        </w:tc>
      </w:tr>
      <w:tr w:rsidR="009E3326" w:rsidRPr="009E3326" w14:paraId="5FAA32F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7D67FD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AF20CD4"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2E2F8A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накладные расходы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186B18F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9 800,85</w:t>
            </w:r>
          </w:p>
        </w:tc>
      </w:tr>
      <w:tr w:rsidR="009E3326" w:rsidRPr="009E3326" w14:paraId="61B1BF9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F73240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F38D2CB"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1FB717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сметная прибыль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063CB32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4 767,97</w:t>
            </w:r>
          </w:p>
        </w:tc>
      </w:tr>
      <w:tr w:rsidR="009E3326" w:rsidRPr="009E3326" w14:paraId="658B1D83"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7B10480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AA7AFD3"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E10FA8F"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 xml:space="preserve">Всего по разделу 8 ТП-КД-6-1 0,4 </w:t>
            </w:r>
            <w:proofErr w:type="spellStart"/>
            <w:r w:rsidRPr="009E3326">
              <w:rPr>
                <w:rFonts w:ascii="Arial" w:hAnsi="Arial" w:cs="Arial"/>
                <w:b/>
                <w:bCs/>
                <w:color w:val="000000"/>
                <w:sz w:val="16"/>
                <w:szCs w:val="16"/>
              </w:rPr>
              <w:t>кВ</w:t>
            </w:r>
            <w:proofErr w:type="spellEnd"/>
            <w:r w:rsidRPr="009E3326">
              <w:rPr>
                <w:rFonts w:ascii="Arial" w:hAnsi="Arial" w:cs="Arial"/>
                <w:b/>
                <w:bCs/>
                <w:color w:val="000000"/>
                <w:sz w:val="16"/>
                <w:szCs w:val="16"/>
              </w:rPr>
              <w:t xml:space="preserve"> Проверка устройств Релейной Защиты и Автоматики в объеме Первый Профилактический Контроль. Работы выполняются на </w:t>
            </w:r>
            <w:proofErr w:type="spellStart"/>
            <w:r w:rsidRPr="009E3326">
              <w:rPr>
                <w:rFonts w:ascii="Arial" w:hAnsi="Arial" w:cs="Arial"/>
                <w:b/>
                <w:bCs/>
                <w:color w:val="000000"/>
                <w:sz w:val="16"/>
                <w:szCs w:val="16"/>
              </w:rPr>
              <w:t>отм</w:t>
            </w:r>
            <w:proofErr w:type="spellEnd"/>
            <w:r w:rsidRPr="009E3326">
              <w:rPr>
                <w:rFonts w:ascii="Arial" w:hAnsi="Arial" w:cs="Arial"/>
                <w:b/>
                <w:bCs/>
                <w:color w:val="000000"/>
                <w:sz w:val="16"/>
                <w:szCs w:val="16"/>
              </w:rPr>
              <w:t>. свыше 3000 до 3500 м внутри действующей ТП.</w:t>
            </w:r>
          </w:p>
        </w:tc>
        <w:tc>
          <w:tcPr>
            <w:tcW w:w="708" w:type="dxa"/>
            <w:tcBorders>
              <w:top w:val="nil"/>
              <w:left w:val="nil"/>
              <w:bottom w:val="nil"/>
              <w:right w:val="single" w:sz="4" w:space="0" w:color="auto"/>
            </w:tcBorders>
            <w:shd w:val="clear" w:color="auto" w:fill="auto"/>
            <w:hideMark/>
          </w:tcPr>
          <w:p w14:paraId="7C690FAB"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27 813,20</w:t>
            </w:r>
          </w:p>
        </w:tc>
      </w:tr>
      <w:tr w:rsidR="009E3326" w:rsidRPr="009E3326" w14:paraId="33AC2F7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4F8175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CA3210B"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93779A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604434D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336A92B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FA6B34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6937FDE9" w14:textId="77777777" w:rsidR="009E3326" w:rsidRPr="009E3326" w:rsidRDefault="009E3326" w:rsidP="009E3326">
            <w:pPr>
              <w:rPr>
                <w:rFonts w:ascii="Arial" w:hAnsi="Arial" w:cs="Arial"/>
                <w:color w:val="000000"/>
                <w:sz w:val="16"/>
                <w:szCs w:val="16"/>
              </w:rPr>
            </w:pPr>
          </w:p>
        </w:tc>
        <w:tc>
          <w:tcPr>
            <w:tcW w:w="4753" w:type="dxa"/>
            <w:gridSpan w:val="10"/>
            <w:tcBorders>
              <w:top w:val="nil"/>
              <w:left w:val="nil"/>
              <w:bottom w:val="nil"/>
              <w:right w:val="nil"/>
            </w:tcBorders>
            <w:shd w:val="clear" w:color="auto" w:fill="auto"/>
            <w:hideMark/>
          </w:tcPr>
          <w:p w14:paraId="2414B52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Затраты труда рабочих</w:t>
            </w:r>
          </w:p>
        </w:tc>
        <w:tc>
          <w:tcPr>
            <w:tcW w:w="1415" w:type="dxa"/>
            <w:gridSpan w:val="4"/>
            <w:tcBorders>
              <w:top w:val="nil"/>
              <w:left w:val="nil"/>
              <w:bottom w:val="nil"/>
              <w:right w:val="nil"/>
            </w:tcBorders>
            <w:shd w:val="clear" w:color="auto" w:fill="auto"/>
            <w:hideMark/>
          </w:tcPr>
          <w:p w14:paraId="49757287"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23,4</w:t>
            </w:r>
          </w:p>
        </w:tc>
        <w:tc>
          <w:tcPr>
            <w:tcW w:w="1780" w:type="dxa"/>
            <w:gridSpan w:val="3"/>
            <w:tcBorders>
              <w:top w:val="nil"/>
              <w:left w:val="nil"/>
              <w:bottom w:val="nil"/>
              <w:right w:val="nil"/>
            </w:tcBorders>
            <w:shd w:val="clear" w:color="auto" w:fill="auto"/>
            <w:hideMark/>
          </w:tcPr>
          <w:p w14:paraId="39B78015"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4FB973B4"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1898A493"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32EE4942"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7A7D491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1AFE1A5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A8C0EF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A25E276"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A6D711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"вхолостую"</w:t>
            </w:r>
          </w:p>
        </w:tc>
        <w:tc>
          <w:tcPr>
            <w:tcW w:w="708" w:type="dxa"/>
            <w:tcBorders>
              <w:top w:val="nil"/>
              <w:left w:val="nil"/>
              <w:bottom w:val="nil"/>
              <w:right w:val="single" w:sz="4" w:space="0" w:color="auto"/>
            </w:tcBorders>
            <w:shd w:val="clear" w:color="auto" w:fill="auto"/>
            <w:hideMark/>
          </w:tcPr>
          <w:p w14:paraId="0398E10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22 250,56</w:t>
            </w:r>
          </w:p>
        </w:tc>
      </w:tr>
      <w:tr w:rsidR="009E3326" w:rsidRPr="009E3326" w14:paraId="271B362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1466AE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5800932"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BED7E8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211B15A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2E95CD1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59F9921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6667C55"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421/пр_2020_прил.8_п.1_гр.6</w:t>
            </w:r>
          </w:p>
        </w:tc>
        <w:tc>
          <w:tcPr>
            <w:tcW w:w="1984" w:type="dxa"/>
            <w:gridSpan w:val="2"/>
            <w:tcBorders>
              <w:top w:val="nil"/>
              <w:left w:val="nil"/>
              <w:bottom w:val="nil"/>
              <w:right w:val="nil"/>
            </w:tcBorders>
            <w:shd w:val="clear" w:color="auto" w:fill="auto"/>
            <w:hideMark/>
          </w:tcPr>
          <w:p w14:paraId="34BCAC0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451FAE7B"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6B7571C8"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139B0257"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3CB580AC"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80</w:t>
            </w:r>
          </w:p>
        </w:tc>
        <w:tc>
          <w:tcPr>
            <w:tcW w:w="1780" w:type="dxa"/>
            <w:gridSpan w:val="3"/>
            <w:tcBorders>
              <w:top w:val="nil"/>
              <w:left w:val="nil"/>
              <w:bottom w:val="nil"/>
              <w:right w:val="nil"/>
            </w:tcBorders>
            <w:shd w:val="clear" w:color="auto" w:fill="auto"/>
            <w:hideMark/>
          </w:tcPr>
          <w:p w14:paraId="1A1621C0"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5E197F5E"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133810F8"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68EFA912"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4D36137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22 250,56</w:t>
            </w:r>
          </w:p>
        </w:tc>
      </w:tr>
      <w:tr w:rsidR="009E3326" w:rsidRPr="009E3326" w14:paraId="7F7CF0F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3E8E34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86446C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9FB2EC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"под нагрузкой"</w:t>
            </w:r>
          </w:p>
        </w:tc>
        <w:tc>
          <w:tcPr>
            <w:tcW w:w="708" w:type="dxa"/>
            <w:tcBorders>
              <w:top w:val="nil"/>
              <w:left w:val="nil"/>
              <w:bottom w:val="nil"/>
              <w:right w:val="single" w:sz="4" w:space="0" w:color="auto"/>
            </w:tcBorders>
            <w:shd w:val="clear" w:color="auto" w:fill="auto"/>
            <w:hideMark/>
          </w:tcPr>
          <w:p w14:paraId="543E923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5 562,64</w:t>
            </w:r>
          </w:p>
        </w:tc>
      </w:tr>
      <w:tr w:rsidR="009E3326" w:rsidRPr="009E3326" w14:paraId="44EFBAB1"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736415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776D883"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255D154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7F06DA4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62707EF1"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3BD9F27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336A03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421/пр_2020_прил.8_п.1_гр.7</w:t>
            </w:r>
          </w:p>
        </w:tc>
        <w:tc>
          <w:tcPr>
            <w:tcW w:w="1984" w:type="dxa"/>
            <w:gridSpan w:val="2"/>
            <w:tcBorders>
              <w:top w:val="nil"/>
              <w:left w:val="nil"/>
              <w:bottom w:val="nil"/>
              <w:right w:val="nil"/>
            </w:tcBorders>
            <w:shd w:val="clear" w:color="auto" w:fill="auto"/>
            <w:hideMark/>
          </w:tcPr>
          <w:p w14:paraId="51ADE6B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1778571E"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7EB2D790"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2E049BF6"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01DFEE88"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20</w:t>
            </w:r>
          </w:p>
        </w:tc>
        <w:tc>
          <w:tcPr>
            <w:tcW w:w="1780" w:type="dxa"/>
            <w:gridSpan w:val="3"/>
            <w:tcBorders>
              <w:top w:val="nil"/>
              <w:left w:val="nil"/>
              <w:bottom w:val="nil"/>
              <w:right w:val="nil"/>
            </w:tcBorders>
            <w:shd w:val="clear" w:color="auto" w:fill="auto"/>
            <w:hideMark/>
          </w:tcPr>
          <w:p w14:paraId="06CE99CC"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3EEED80A"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6BE2D98D"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78C0F6A6"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1DC3250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5 562,64</w:t>
            </w:r>
          </w:p>
        </w:tc>
      </w:tr>
      <w:tr w:rsidR="009E3326" w:rsidRPr="009E3326" w14:paraId="658FE908" w14:textId="77777777" w:rsidTr="00AB77BA">
        <w:trPr>
          <w:trHeight w:val="30"/>
        </w:trPr>
        <w:tc>
          <w:tcPr>
            <w:tcW w:w="1037" w:type="dxa"/>
            <w:tcBorders>
              <w:top w:val="nil"/>
              <w:left w:val="single" w:sz="4" w:space="0" w:color="auto"/>
              <w:bottom w:val="single" w:sz="4" w:space="0" w:color="auto"/>
              <w:right w:val="nil"/>
            </w:tcBorders>
            <w:shd w:val="clear" w:color="auto" w:fill="auto"/>
            <w:noWrap/>
            <w:vAlign w:val="bottom"/>
            <w:hideMark/>
          </w:tcPr>
          <w:p w14:paraId="10C2D7F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single" w:sz="4" w:space="0" w:color="auto"/>
              <w:right w:val="nil"/>
            </w:tcBorders>
            <w:shd w:val="clear" w:color="auto" w:fill="auto"/>
            <w:noWrap/>
            <w:hideMark/>
          </w:tcPr>
          <w:p w14:paraId="1DE4E91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736" w:type="dxa"/>
            <w:tcBorders>
              <w:top w:val="nil"/>
              <w:left w:val="nil"/>
              <w:bottom w:val="single" w:sz="4" w:space="0" w:color="auto"/>
              <w:right w:val="nil"/>
            </w:tcBorders>
            <w:shd w:val="clear" w:color="auto" w:fill="auto"/>
            <w:noWrap/>
            <w:hideMark/>
          </w:tcPr>
          <w:p w14:paraId="71CEEB9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445" w:type="dxa"/>
            <w:gridSpan w:val="3"/>
            <w:tcBorders>
              <w:top w:val="nil"/>
              <w:left w:val="nil"/>
              <w:bottom w:val="single" w:sz="4" w:space="0" w:color="auto"/>
              <w:right w:val="nil"/>
            </w:tcBorders>
            <w:shd w:val="clear" w:color="auto" w:fill="auto"/>
            <w:noWrap/>
            <w:hideMark/>
          </w:tcPr>
          <w:p w14:paraId="2A30468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100" w:type="dxa"/>
            <w:gridSpan w:val="2"/>
            <w:tcBorders>
              <w:top w:val="nil"/>
              <w:left w:val="nil"/>
              <w:bottom w:val="single" w:sz="4" w:space="0" w:color="auto"/>
              <w:right w:val="nil"/>
            </w:tcBorders>
            <w:shd w:val="clear" w:color="auto" w:fill="auto"/>
            <w:noWrap/>
            <w:hideMark/>
          </w:tcPr>
          <w:p w14:paraId="190ED16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236" w:type="dxa"/>
            <w:gridSpan w:val="2"/>
            <w:tcBorders>
              <w:top w:val="nil"/>
              <w:left w:val="nil"/>
              <w:bottom w:val="single" w:sz="4" w:space="0" w:color="auto"/>
              <w:right w:val="nil"/>
            </w:tcBorders>
            <w:shd w:val="clear" w:color="auto" w:fill="auto"/>
            <w:noWrap/>
            <w:hideMark/>
          </w:tcPr>
          <w:p w14:paraId="6884623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261" w:type="dxa"/>
            <w:gridSpan w:val="3"/>
            <w:tcBorders>
              <w:top w:val="nil"/>
              <w:left w:val="nil"/>
              <w:bottom w:val="single" w:sz="4" w:space="0" w:color="auto"/>
              <w:right w:val="nil"/>
            </w:tcBorders>
            <w:shd w:val="clear" w:color="auto" w:fill="auto"/>
            <w:noWrap/>
            <w:hideMark/>
          </w:tcPr>
          <w:p w14:paraId="39B9A7B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088" w:type="dxa"/>
            <w:gridSpan w:val="2"/>
            <w:tcBorders>
              <w:top w:val="nil"/>
              <w:left w:val="nil"/>
              <w:bottom w:val="single" w:sz="4" w:space="0" w:color="auto"/>
              <w:right w:val="nil"/>
            </w:tcBorders>
            <w:shd w:val="clear" w:color="auto" w:fill="auto"/>
            <w:noWrap/>
            <w:hideMark/>
          </w:tcPr>
          <w:p w14:paraId="2264AE84"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120" w:type="dxa"/>
            <w:gridSpan w:val="3"/>
            <w:tcBorders>
              <w:top w:val="nil"/>
              <w:left w:val="nil"/>
              <w:bottom w:val="single" w:sz="4" w:space="0" w:color="auto"/>
              <w:right w:val="nil"/>
            </w:tcBorders>
            <w:shd w:val="clear" w:color="auto" w:fill="auto"/>
            <w:noWrap/>
            <w:hideMark/>
          </w:tcPr>
          <w:p w14:paraId="0B87C1E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356" w:type="dxa"/>
            <w:gridSpan w:val="3"/>
            <w:tcBorders>
              <w:top w:val="nil"/>
              <w:left w:val="nil"/>
              <w:bottom w:val="single" w:sz="4" w:space="0" w:color="auto"/>
              <w:right w:val="nil"/>
            </w:tcBorders>
            <w:shd w:val="clear" w:color="auto" w:fill="auto"/>
            <w:noWrap/>
            <w:hideMark/>
          </w:tcPr>
          <w:p w14:paraId="7226FE2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342" w:type="dxa"/>
            <w:gridSpan w:val="3"/>
            <w:tcBorders>
              <w:top w:val="nil"/>
              <w:left w:val="nil"/>
              <w:bottom w:val="single" w:sz="4" w:space="0" w:color="auto"/>
              <w:right w:val="nil"/>
            </w:tcBorders>
            <w:shd w:val="clear" w:color="auto" w:fill="auto"/>
            <w:noWrap/>
            <w:hideMark/>
          </w:tcPr>
          <w:p w14:paraId="5CF2122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780" w:type="dxa"/>
            <w:gridSpan w:val="3"/>
            <w:tcBorders>
              <w:top w:val="nil"/>
              <w:left w:val="nil"/>
              <w:bottom w:val="single" w:sz="4" w:space="0" w:color="auto"/>
              <w:right w:val="nil"/>
            </w:tcBorders>
            <w:shd w:val="clear" w:color="auto" w:fill="auto"/>
            <w:noWrap/>
            <w:hideMark/>
          </w:tcPr>
          <w:p w14:paraId="4DB08F6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298" w:type="dxa"/>
            <w:gridSpan w:val="3"/>
            <w:tcBorders>
              <w:top w:val="nil"/>
              <w:left w:val="nil"/>
              <w:bottom w:val="single" w:sz="4" w:space="0" w:color="auto"/>
              <w:right w:val="nil"/>
            </w:tcBorders>
            <w:shd w:val="clear" w:color="auto" w:fill="auto"/>
            <w:noWrap/>
            <w:hideMark/>
          </w:tcPr>
          <w:p w14:paraId="097B608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493" w:type="dxa"/>
            <w:gridSpan w:val="2"/>
            <w:tcBorders>
              <w:top w:val="nil"/>
              <w:left w:val="nil"/>
              <w:bottom w:val="single" w:sz="4" w:space="0" w:color="auto"/>
              <w:right w:val="nil"/>
            </w:tcBorders>
            <w:shd w:val="clear" w:color="auto" w:fill="auto"/>
            <w:noWrap/>
            <w:vAlign w:val="bottom"/>
            <w:hideMark/>
          </w:tcPr>
          <w:p w14:paraId="5D33E92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360" w:type="dxa"/>
            <w:gridSpan w:val="2"/>
            <w:tcBorders>
              <w:top w:val="nil"/>
              <w:left w:val="nil"/>
              <w:bottom w:val="single" w:sz="4" w:space="0" w:color="auto"/>
              <w:right w:val="nil"/>
            </w:tcBorders>
            <w:shd w:val="clear" w:color="auto" w:fill="auto"/>
            <w:hideMark/>
          </w:tcPr>
          <w:p w14:paraId="2B842E2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35" w:type="dxa"/>
            <w:gridSpan w:val="2"/>
            <w:tcBorders>
              <w:top w:val="nil"/>
              <w:left w:val="nil"/>
              <w:bottom w:val="single" w:sz="4" w:space="0" w:color="auto"/>
              <w:right w:val="single" w:sz="4" w:space="0" w:color="auto"/>
            </w:tcBorders>
            <w:shd w:val="clear" w:color="auto" w:fill="auto"/>
            <w:hideMark/>
          </w:tcPr>
          <w:p w14:paraId="08EC1FE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r>
      <w:tr w:rsidR="009E3326" w:rsidRPr="009E3326" w14:paraId="4945CB7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CEBC02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B36A53A"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A6D89D8"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Итоги по смете:</w:t>
            </w:r>
          </w:p>
        </w:tc>
        <w:tc>
          <w:tcPr>
            <w:tcW w:w="708" w:type="dxa"/>
            <w:tcBorders>
              <w:top w:val="nil"/>
              <w:left w:val="nil"/>
              <w:bottom w:val="nil"/>
              <w:right w:val="single" w:sz="4" w:space="0" w:color="auto"/>
            </w:tcBorders>
            <w:shd w:val="clear" w:color="auto" w:fill="auto"/>
            <w:hideMark/>
          </w:tcPr>
          <w:p w14:paraId="374E1343"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 </w:t>
            </w:r>
          </w:p>
        </w:tc>
      </w:tr>
      <w:tr w:rsidR="009E3326" w:rsidRPr="009E3326" w14:paraId="5D0BE24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59BF4D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B0DB18E"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761644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прямые затраты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6E520EB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973 019,12</w:t>
            </w:r>
          </w:p>
        </w:tc>
      </w:tr>
      <w:tr w:rsidR="009E3326" w:rsidRPr="009E3326" w14:paraId="1B47A8F4"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BF5204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5E507A1"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E62ADA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5AAC33AF"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6F9C34B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7294D1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67F4AE3"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C68D703"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 рабочих</w:t>
            </w:r>
          </w:p>
        </w:tc>
        <w:tc>
          <w:tcPr>
            <w:tcW w:w="708" w:type="dxa"/>
            <w:tcBorders>
              <w:top w:val="nil"/>
              <w:left w:val="nil"/>
              <w:bottom w:val="nil"/>
              <w:right w:val="single" w:sz="4" w:space="0" w:color="auto"/>
            </w:tcBorders>
            <w:shd w:val="clear" w:color="auto" w:fill="auto"/>
            <w:hideMark/>
          </w:tcPr>
          <w:p w14:paraId="2D0D3AF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973 019,12</w:t>
            </w:r>
          </w:p>
        </w:tc>
      </w:tr>
      <w:tr w:rsidR="009E3326" w:rsidRPr="009E3326" w14:paraId="27E38205"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69FAE58"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6F039AA"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8E1047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Прочие затраты</w:t>
            </w:r>
          </w:p>
        </w:tc>
        <w:tc>
          <w:tcPr>
            <w:tcW w:w="708" w:type="dxa"/>
            <w:tcBorders>
              <w:top w:val="nil"/>
              <w:left w:val="nil"/>
              <w:bottom w:val="nil"/>
              <w:right w:val="single" w:sz="4" w:space="0" w:color="auto"/>
            </w:tcBorders>
            <w:shd w:val="clear" w:color="auto" w:fill="auto"/>
            <w:hideMark/>
          </w:tcPr>
          <w:p w14:paraId="3B758E5E"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2 043 340,22</w:t>
            </w:r>
          </w:p>
        </w:tc>
      </w:tr>
      <w:tr w:rsidR="009E3326" w:rsidRPr="009E3326" w14:paraId="332EF25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DFFB36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5939D5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B06E6C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Пусконаладочные работы</w:t>
            </w:r>
          </w:p>
        </w:tc>
        <w:tc>
          <w:tcPr>
            <w:tcW w:w="708" w:type="dxa"/>
            <w:tcBorders>
              <w:top w:val="nil"/>
              <w:left w:val="nil"/>
              <w:bottom w:val="nil"/>
              <w:right w:val="single" w:sz="4" w:space="0" w:color="auto"/>
            </w:tcBorders>
            <w:shd w:val="clear" w:color="auto" w:fill="auto"/>
            <w:hideMark/>
          </w:tcPr>
          <w:p w14:paraId="52D0E6B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2 043 340,22</w:t>
            </w:r>
          </w:p>
        </w:tc>
      </w:tr>
      <w:tr w:rsidR="009E3326" w:rsidRPr="009E3326" w14:paraId="0D877F19"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B13A58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2BC14505"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0818DA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752452C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28CC4AB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2223929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9BA65CB"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EE0018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оплата труда</w:t>
            </w:r>
          </w:p>
        </w:tc>
        <w:tc>
          <w:tcPr>
            <w:tcW w:w="708" w:type="dxa"/>
            <w:tcBorders>
              <w:top w:val="nil"/>
              <w:left w:val="nil"/>
              <w:bottom w:val="nil"/>
              <w:right w:val="single" w:sz="4" w:space="0" w:color="auto"/>
            </w:tcBorders>
            <w:shd w:val="clear" w:color="auto" w:fill="auto"/>
            <w:hideMark/>
          </w:tcPr>
          <w:p w14:paraId="42A7574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973 019,12</w:t>
            </w:r>
          </w:p>
        </w:tc>
      </w:tr>
      <w:tr w:rsidR="009E3326" w:rsidRPr="009E3326" w14:paraId="4F58507C"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4059FA2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6DDCD08"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60F8E3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накладные расходы</w:t>
            </w:r>
          </w:p>
        </w:tc>
        <w:tc>
          <w:tcPr>
            <w:tcW w:w="708" w:type="dxa"/>
            <w:tcBorders>
              <w:top w:val="nil"/>
              <w:left w:val="nil"/>
              <w:bottom w:val="nil"/>
              <w:right w:val="single" w:sz="4" w:space="0" w:color="auto"/>
            </w:tcBorders>
            <w:shd w:val="clear" w:color="auto" w:fill="auto"/>
            <w:hideMark/>
          </w:tcPr>
          <w:p w14:paraId="6DCF937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720 034,19</w:t>
            </w:r>
          </w:p>
        </w:tc>
      </w:tr>
      <w:tr w:rsidR="009E3326" w:rsidRPr="009E3326" w14:paraId="19291A20"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A14776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E352912"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875670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сметная прибыль</w:t>
            </w:r>
          </w:p>
        </w:tc>
        <w:tc>
          <w:tcPr>
            <w:tcW w:w="708" w:type="dxa"/>
            <w:tcBorders>
              <w:top w:val="nil"/>
              <w:left w:val="nil"/>
              <w:bottom w:val="nil"/>
              <w:right w:val="single" w:sz="4" w:space="0" w:color="auto"/>
            </w:tcBorders>
            <w:shd w:val="clear" w:color="auto" w:fill="auto"/>
            <w:hideMark/>
          </w:tcPr>
          <w:p w14:paraId="7AFEB9C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350 286,91</w:t>
            </w:r>
          </w:p>
        </w:tc>
      </w:tr>
      <w:tr w:rsidR="009E3326" w:rsidRPr="009E3326" w14:paraId="733D095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8DBFE9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AC2ACD8"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696D809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ФОТ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28EBA59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973 019,12</w:t>
            </w:r>
          </w:p>
        </w:tc>
      </w:tr>
      <w:tr w:rsidR="009E3326" w:rsidRPr="009E3326" w14:paraId="5F6CE45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079C4D3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lastRenderedPageBreak/>
              <w:t> </w:t>
            </w:r>
          </w:p>
        </w:tc>
        <w:tc>
          <w:tcPr>
            <w:tcW w:w="1514" w:type="dxa"/>
            <w:tcBorders>
              <w:top w:val="nil"/>
              <w:left w:val="nil"/>
              <w:bottom w:val="nil"/>
              <w:right w:val="nil"/>
            </w:tcBorders>
            <w:shd w:val="clear" w:color="auto" w:fill="auto"/>
            <w:hideMark/>
          </w:tcPr>
          <w:p w14:paraId="124BCFBD"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016D507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накладные расходы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59B3BD2A"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720 034,19</w:t>
            </w:r>
          </w:p>
        </w:tc>
      </w:tr>
      <w:tr w:rsidR="009E3326" w:rsidRPr="009E3326" w14:paraId="6D79DED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F812BC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97A793E"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A8A1FA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Всего сметная прибыль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1FED4B9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350 286,91</w:t>
            </w:r>
          </w:p>
        </w:tc>
      </w:tr>
      <w:tr w:rsidR="009E3326" w:rsidRPr="009E3326" w14:paraId="3F6842AF"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7767733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6BAED8D"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C381077"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НДС 22%</w:t>
            </w:r>
          </w:p>
        </w:tc>
        <w:tc>
          <w:tcPr>
            <w:tcW w:w="708" w:type="dxa"/>
            <w:tcBorders>
              <w:top w:val="nil"/>
              <w:left w:val="nil"/>
              <w:bottom w:val="nil"/>
              <w:right w:val="single" w:sz="4" w:space="0" w:color="auto"/>
            </w:tcBorders>
            <w:shd w:val="clear" w:color="auto" w:fill="auto"/>
            <w:hideMark/>
          </w:tcPr>
          <w:p w14:paraId="6DDC81B1"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449 534,85</w:t>
            </w:r>
          </w:p>
        </w:tc>
      </w:tr>
      <w:tr w:rsidR="009E3326" w:rsidRPr="009E3326" w14:paraId="446B2DEE"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1DD3164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6099DEB"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79FC2632" w14:textId="77777777" w:rsidR="009E3326" w:rsidRPr="009E3326" w:rsidRDefault="009E3326" w:rsidP="009E3326">
            <w:pPr>
              <w:rPr>
                <w:rFonts w:ascii="Arial" w:hAnsi="Arial" w:cs="Arial"/>
                <w:b/>
                <w:bCs/>
                <w:color w:val="000000"/>
                <w:sz w:val="16"/>
                <w:szCs w:val="16"/>
              </w:rPr>
            </w:pPr>
            <w:r w:rsidRPr="009E3326">
              <w:rPr>
                <w:rFonts w:ascii="Arial" w:hAnsi="Arial" w:cs="Arial"/>
                <w:b/>
                <w:bCs/>
                <w:color w:val="000000"/>
                <w:sz w:val="16"/>
                <w:szCs w:val="16"/>
              </w:rPr>
              <w:t>ВСЕГО по смете</w:t>
            </w:r>
          </w:p>
        </w:tc>
        <w:tc>
          <w:tcPr>
            <w:tcW w:w="708" w:type="dxa"/>
            <w:tcBorders>
              <w:top w:val="nil"/>
              <w:left w:val="nil"/>
              <w:bottom w:val="nil"/>
              <w:right w:val="single" w:sz="4" w:space="0" w:color="auto"/>
            </w:tcBorders>
            <w:shd w:val="clear" w:color="auto" w:fill="auto"/>
            <w:hideMark/>
          </w:tcPr>
          <w:p w14:paraId="59524698" w14:textId="77777777" w:rsidR="009E3326" w:rsidRPr="009E3326" w:rsidRDefault="009E3326" w:rsidP="009E3326">
            <w:pPr>
              <w:jc w:val="right"/>
              <w:rPr>
                <w:rFonts w:ascii="Arial" w:hAnsi="Arial" w:cs="Arial"/>
                <w:b/>
                <w:bCs/>
                <w:color w:val="000000"/>
                <w:sz w:val="16"/>
                <w:szCs w:val="16"/>
              </w:rPr>
            </w:pPr>
            <w:r w:rsidRPr="009E3326">
              <w:rPr>
                <w:rFonts w:ascii="Arial" w:hAnsi="Arial" w:cs="Arial"/>
                <w:b/>
                <w:bCs/>
                <w:color w:val="000000"/>
                <w:sz w:val="16"/>
                <w:szCs w:val="16"/>
              </w:rPr>
              <w:t>2 492 875,07</w:t>
            </w:r>
          </w:p>
        </w:tc>
      </w:tr>
      <w:tr w:rsidR="009E3326" w:rsidRPr="009E3326" w14:paraId="634D9758"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ECDCED6"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1884DD9B"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3C36526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w:t>
            </w:r>
            <w:proofErr w:type="spellStart"/>
            <w:r w:rsidRPr="009E3326">
              <w:rPr>
                <w:rFonts w:ascii="Arial" w:hAnsi="Arial" w:cs="Arial"/>
                <w:color w:val="000000"/>
                <w:sz w:val="16"/>
                <w:szCs w:val="16"/>
              </w:rPr>
              <w:t>справочно</w:t>
            </w:r>
            <w:proofErr w:type="spellEnd"/>
            <w:r w:rsidRPr="009E3326">
              <w:rPr>
                <w:rFonts w:ascii="Arial" w:hAnsi="Arial" w:cs="Arial"/>
                <w:color w:val="000000"/>
                <w:sz w:val="16"/>
                <w:szCs w:val="16"/>
              </w:rPr>
              <w:t>:</w:t>
            </w:r>
          </w:p>
        </w:tc>
        <w:tc>
          <w:tcPr>
            <w:tcW w:w="708" w:type="dxa"/>
            <w:tcBorders>
              <w:top w:val="nil"/>
              <w:left w:val="nil"/>
              <w:bottom w:val="nil"/>
              <w:right w:val="single" w:sz="4" w:space="0" w:color="auto"/>
            </w:tcBorders>
            <w:shd w:val="clear" w:color="auto" w:fill="auto"/>
            <w:hideMark/>
          </w:tcPr>
          <w:p w14:paraId="0B053EF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592DF6F6"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2B3F059"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3C1856F5" w14:textId="77777777" w:rsidR="009E3326" w:rsidRPr="009E3326" w:rsidRDefault="009E3326" w:rsidP="009E3326">
            <w:pPr>
              <w:rPr>
                <w:rFonts w:ascii="Arial" w:hAnsi="Arial" w:cs="Arial"/>
                <w:color w:val="000000"/>
                <w:sz w:val="16"/>
                <w:szCs w:val="16"/>
              </w:rPr>
            </w:pPr>
          </w:p>
        </w:tc>
        <w:tc>
          <w:tcPr>
            <w:tcW w:w="4753" w:type="dxa"/>
            <w:gridSpan w:val="10"/>
            <w:tcBorders>
              <w:top w:val="nil"/>
              <w:left w:val="nil"/>
              <w:bottom w:val="nil"/>
              <w:right w:val="nil"/>
            </w:tcBorders>
            <w:shd w:val="clear" w:color="auto" w:fill="auto"/>
            <w:hideMark/>
          </w:tcPr>
          <w:p w14:paraId="0CCCB99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Затраты труда рабочих</w:t>
            </w:r>
          </w:p>
        </w:tc>
        <w:tc>
          <w:tcPr>
            <w:tcW w:w="1415" w:type="dxa"/>
            <w:gridSpan w:val="4"/>
            <w:tcBorders>
              <w:top w:val="nil"/>
              <w:left w:val="nil"/>
              <w:bottom w:val="nil"/>
              <w:right w:val="nil"/>
            </w:tcBorders>
            <w:shd w:val="clear" w:color="auto" w:fill="auto"/>
            <w:hideMark/>
          </w:tcPr>
          <w:p w14:paraId="24F7AADF"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1638,7085</w:t>
            </w:r>
          </w:p>
        </w:tc>
        <w:tc>
          <w:tcPr>
            <w:tcW w:w="1780" w:type="dxa"/>
            <w:gridSpan w:val="3"/>
            <w:tcBorders>
              <w:top w:val="nil"/>
              <w:left w:val="nil"/>
              <w:bottom w:val="nil"/>
              <w:right w:val="nil"/>
            </w:tcBorders>
            <w:shd w:val="clear" w:color="auto" w:fill="auto"/>
            <w:hideMark/>
          </w:tcPr>
          <w:p w14:paraId="4C62F385"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0B250C3D"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27532840"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3C3BD98B"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5F158F79"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167254AB"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53682BA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E60BD2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40446BB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"вхолостую"</w:t>
            </w:r>
          </w:p>
        </w:tc>
        <w:tc>
          <w:tcPr>
            <w:tcW w:w="708" w:type="dxa"/>
            <w:tcBorders>
              <w:top w:val="nil"/>
              <w:left w:val="nil"/>
              <w:bottom w:val="nil"/>
              <w:right w:val="single" w:sz="4" w:space="0" w:color="auto"/>
            </w:tcBorders>
            <w:shd w:val="clear" w:color="auto" w:fill="auto"/>
            <w:hideMark/>
          </w:tcPr>
          <w:p w14:paraId="1BE40A78"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1 634 672,18</w:t>
            </w:r>
          </w:p>
        </w:tc>
      </w:tr>
      <w:tr w:rsidR="009E3326" w:rsidRPr="009E3326" w14:paraId="5822C62D"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B26EB01"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F1258C2"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DE3EAAF"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0BAF1E1C"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3F18C68B"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49199A6B"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7645CE3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421/пр_2020_прил.8_п.1_гр.6</w:t>
            </w:r>
          </w:p>
        </w:tc>
        <w:tc>
          <w:tcPr>
            <w:tcW w:w="1984" w:type="dxa"/>
            <w:gridSpan w:val="2"/>
            <w:tcBorders>
              <w:top w:val="nil"/>
              <w:left w:val="nil"/>
              <w:bottom w:val="nil"/>
              <w:right w:val="nil"/>
            </w:tcBorders>
            <w:shd w:val="clear" w:color="auto" w:fill="auto"/>
            <w:hideMark/>
          </w:tcPr>
          <w:p w14:paraId="6F04070A"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088EF15D"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6ECE3175"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774C49F0"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44BD86E1"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80</w:t>
            </w:r>
          </w:p>
        </w:tc>
        <w:tc>
          <w:tcPr>
            <w:tcW w:w="1780" w:type="dxa"/>
            <w:gridSpan w:val="3"/>
            <w:tcBorders>
              <w:top w:val="nil"/>
              <w:left w:val="nil"/>
              <w:bottom w:val="nil"/>
              <w:right w:val="nil"/>
            </w:tcBorders>
            <w:shd w:val="clear" w:color="auto" w:fill="auto"/>
            <w:hideMark/>
          </w:tcPr>
          <w:p w14:paraId="35EC47F8"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4491D3F4"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297D0FD5"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3DD53033"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36A6FBD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1 634 672,18</w:t>
            </w:r>
          </w:p>
        </w:tc>
      </w:tr>
      <w:tr w:rsidR="009E3326" w:rsidRPr="009E3326" w14:paraId="6D39E23A"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34858F00"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02CBB7F0"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5C5C29DC"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ПНР "под нагрузкой"</w:t>
            </w:r>
          </w:p>
        </w:tc>
        <w:tc>
          <w:tcPr>
            <w:tcW w:w="708" w:type="dxa"/>
            <w:tcBorders>
              <w:top w:val="nil"/>
              <w:left w:val="nil"/>
              <w:bottom w:val="nil"/>
              <w:right w:val="single" w:sz="4" w:space="0" w:color="auto"/>
            </w:tcBorders>
            <w:shd w:val="clear" w:color="auto" w:fill="auto"/>
            <w:hideMark/>
          </w:tcPr>
          <w:p w14:paraId="56BEB530"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408 668,04</w:t>
            </w:r>
          </w:p>
        </w:tc>
      </w:tr>
      <w:tr w:rsidR="009E3326" w:rsidRPr="009E3326" w14:paraId="2D7B1A87" w14:textId="77777777" w:rsidTr="00AB77BA">
        <w:trPr>
          <w:gridAfter w:val="7"/>
          <w:wAfter w:w="3511" w:type="dxa"/>
          <w:trHeight w:val="300"/>
        </w:trPr>
        <w:tc>
          <w:tcPr>
            <w:tcW w:w="1037" w:type="dxa"/>
            <w:tcBorders>
              <w:top w:val="nil"/>
              <w:left w:val="single" w:sz="4" w:space="0" w:color="auto"/>
              <w:bottom w:val="nil"/>
              <w:right w:val="nil"/>
            </w:tcBorders>
            <w:shd w:val="clear" w:color="auto" w:fill="auto"/>
            <w:noWrap/>
            <w:vAlign w:val="bottom"/>
            <w:hideMark/>
          </w:tcPr>
          <w:p w14:paraId="60A8CB92"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46968DA9" w14:textId="77777777" w:rsidR="009E3326" w:rsidRPr="009E3326" w:rsidRDefault="009E3326" w:rsidP="009E3326">
            <w:pPr>
              <w:rPr>
                <w:rFonts w:ascii="Arial" w:hAnsi="Arial" w:cs="Arial"/>
                <w:color w:val="000000"/>
                <w:sz w:val="16"/>
                <w:szCs w:val="16"/>
              </w:rPr>
            </w:pPr>
          </w:p>
        </w:tc>
        <w:tc>
          <w:tcPr>
            <w:tcW w:w="11931" w:type="dxa"/>
            <w:gridSpan w:val="26"/>
            <w:tcBorders>
              <w:top w:val="nil"/>
              <w:left w:val="nil"/>
              <w:bottom w:val="nil"/>
              <w:right w:val="nil"/>
            </w:tcBorders>
            <w:shd w:val="clear" w:color="auto" w:fill="auto"/>
            <w:hideMark/>
          </w:tcPr>
          <w:p w14:paraId="18C55C45"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в том числе:</w:t>
            </w:r>
          </w:p>
        </w:tc>
        <w:tc>
          <w:tcPr>
            <w:tcW w:w="708" w:type="dxa"/>
            <w:tcBorders>
              <w:top w:val="nil"/>
              <w:left w:val="nil"/>
              <w:bottom w:val="nil"/>
              <w:right w:val="single" w:sz="4" w:space="0" w:color="auto"/>
            </w:tcBorders>
            <w:shd w:val="clear" w:color="auto" w:fill="auto"/>
            <w:hideMark/>
          </w:tcPr>
          <w:p w14:paraId="66718EA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 </w:t>
            </w:r>
          </w:p>
        </w:tc>
      </w:tr>
      <w:tr w:rsidR="009E3326" w:rsidRPr="009E3326" w14:paraId="13893C95" w14:textId="77777777" w:rsidTr="00AB77BA">
        <w:trPr>
          <w:gridAfter w:val="7"/>
          <w:wAfter w:w="3511" w:type="dxa"/>
          <w:trHeight w:val="450"/>
        </w:trPr>
        <w:tc>
          <w:tcPr>
            <w:tcW w:w="1037" w:type="dxa"/>
            <w:tcBorders>
              <w:top w:val="nil"/>
              <w:left w:val="single" w:sz="4" w:space="0" w:color="auto"/>
              <w:bottom w:val="nil"/>
              <w:right w:val="nil"/>
            </w:tcBorders>
            <w:shd w:val="clear" w:color="auto" w:fill="auto"/>
            <w:noWrap/>
            <w:vAlign w:val="bottom"/>
            <w:hideMark/>
          </w:tcPr>
          <w:p w14:paraId="66B56FCD"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w:t>
            </w:r>
          </w:p>
        </w:tc>
        <w:tc>
          <w:tcPr>
            <w:tcW w:w="1514" w:type="dxa"/>
            <w:tcBorders>
              <w:top w:val="nil"/>
              <w:left w:val="nil"/>
              <w:bottom w:val="nil"/>
              <w:right w:val="nil"/>
            </w:tcBorders>
            <w:shd w:val="clear" w:color="auto" w:fill="auto"/>
            <w:hideMark/>
          </w:tcPr>
          <w:p w14:paraId="598F059B"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421/пр_2020_прил.8_п.1_гр.7</w:t>
            </w:r>
          </w:p>
        </w:tc>
        <w:tc>
          <w:tcPr>
            <w:tcW w:w="1984" w:type="dxa"/>
            <w:gridSpan w:val="2"/>
            <w:tcBorders>
              <w:top w:val="nil"/>
              <w:left w:val="nil"/>
              <w:bottom w:val="nil"/>
              <w:right w:val="nil"/>
            </w:tcBorders>
            <w:shd w:val="clear" w:color="auto" w:fill="auto"/>
            <w:hideMark/>
          </w:tcPr>
          <w:p w14:paraId="5ED6E7FE" w14:textId="77777777" w:rsidR="009E3326" w:rsidRPr="009E3326" w:rsidRDefault="009E3326" w:rsidP="009E3326">
            <w:pPr>
              <w:rPr>
                <w:rFonts w:ascii="Arial" w:hAnsi="Arial" w:cs="Arial"/>
                <w:color w:val="000000"/>
                <w:sz w:val="16"/>
                <w:szCs w:val="16"/>
              </w:rPr>
            </w:pPr>
            <w:r w:rsidRPr="009E3326">
              <w:rPr>
                <w:rFonts w:ascii="Arial" w:hAnsi="Arial" w:cs="Arial"/>
                <w:color w:val="000000"/>
                <w:sz w:val="16"/>
                <w:szCs w:val="16"/>
              </w:rPr>
              <w:t xml:space="preserve">                    Электротехнические устройства</w:t>
            </w:r>
          </w:p>
        </w:tc>
        <w:tc>
          <w:tcPr>
            <w:tcW w:w="1088" w:type="dxa"/>
            <w:tcBorders>
              <w:top w:val="nil"/>
              <w:left w:val="nil"/>
              <w:bottom w:val="nil"/>
              <w:right w:val="nil"/>
            </w:tcBorders>
            <w:shd w:val="clear" w:color="auto" w:fill="auto"/>
            <w:hideMark/>
          </w:tcPr>
          <w:p w14:paraId="758EEF8F" w14:textId="77777777" w:rsidR="009E3326" w:rsidRPr="009E3326" w:rsidRDefault="009E3326" w:rsidP="009E3326">
            <w:pPr>
              <w:jc w:val="center"/>
              <w:rPr>
                <w:rFonts w:ascii="Arial" w:hAnsi="Arial" w:cs="Arial"/>
                <w:i/>
                <w:iCs/>
                <w:sz w:val="16"/>
                <w:szCs w:val="16"/>
              </w:rPr>
            </w:pPr>
            <w:r w:rsidRPr="009E3326">
              <w:rPr>
                <w:rFonts w:ascii="Arial" w:hAnsi="Arial" w:cs="Arial"/>
                <w:i/>
                <w:iCs/>
                <w:sz w:val="16"/>
                <w:szCs w:val="16"/>
              </w:rPr>
              <w:t>%</w:t>
            </w:r>
          </w:p>
        </w:tc>
        <w:tc>
          <w:tcPr>
            <w:tcW w:w="1120" w:type="dxa"/>
            <w:gridSpan w:val="2"/>
            <w:tcBorders>
              <w:top w:val="nil"/>
              <w:left w:val="nil"/>
              <w:bottom w:val="nil"/>
              <w:right w:val="nil"/>
            </w:tcBorders>
            <w:shd w:val="clear" w:color="auto" w:fill="auto"/>
            <w:hideMark/>
          </w:tcPr>
          <w:p w14:paraId="07893D8F" w14:textId="77777777" w:rsidR="009E3326" w:rsidRPr="009E3326" w:rsidRDefault="009E3326" w:rsidP="009E3326">
            <w:pPr>
              <w:jc w:val="center"/>
              <w:rPr>
                <w:rFonts w:ascii="Arial" w:hAnsi="Arial" w:cs="Arial"/>
                <w:i/>
                <w:iCs/>
                <w:sz w:val="16"/>
                <w:szCs w:val="16"/>
              </w:rPr>
            </w:pPr>
          </w:p>
        </w:tc>
        <w:tc>
          <w:tcPr>
            <w:tcW w:w="561" w:type="dxa"/>
            <w:gridSpan w:val="5"/>
            <w:tcBorders>
              <w:top w:val="nil"/>
              <w:left w:val="nil"/>
              <w:bottom w:val="nil"/>
              <w:right w:val="nil"/>
            </w:tcBorders>
            <w:shd w:val="clear" w:color="auto" w:fill="auto"/>
            <w:hideMark/>
          </w:tcPr>
          <w:p w14:paraId="370B4D20" w14:textId="77777777" w:rsidR="009E3326" w:rsidRPr="009E3326" w:rsidRDefault="009E3326" w:rsidP="009E3326">
            <w:pPr>
              <w:rPr>
                <w:sz w:val="20"/>
                <w:szCs w:val="20"/>
              </w:rPr>
            </w:pPr>
          </w:p>
        </w:tc>
        <w:tc>
          <w:tcPr>
            <w:tcW w:w="1415" w:type="dxa"/>
            <w:gridSpan w:val="4"/>
            <w:tcBorders>
              <w:top w:val="nil"/>
              <w:left w:val="nil"/>
              <w:bottom w:val="nil"/>
              <w:right w:val="nil"/>
            </w:tcBorders>
            <w:shd w:val="clear" w:color="auto" w:fill="auto"/>
            <w:hideMark/>
          </w:tcPr>
          <w:p w14:paraId="479A849D" w14:textId="77777777" w:rsidR="009E3326" w:rsidRPr="009E3326" w:rsidRDefault="009E3326" w:rsidP="009E3326">
            <w:pPr>
              <w:jc w:val="center"/>
              <w:rPr>
                <w:rFonts w:ascii="Arial" w:hAnsi="Arial" w:cs="Arial"/>
                <w:color w:val="000000"/>
                <w:sz w:val="16"/>
                <w:szCs w:val="16"/>
              </w:rPr>
            </w:pPr>
            <w:r w:rsidRPr="009E3326">
              <w:rPr>
                <w:rFonts w:ascii="Arial" w:hAnsi="Arial" w:cs="Arial"/>
                <w:color w:val="000000"/>
                <w:sz w:val="16"/>
                <w:szCs w:val="16"/>
              </w:rPr>
              <w:t>20</w:t>
            </w:r>
          </w:p>
        </w:tc>
        <w:tc>
          <w:tcPr>
            <w:tcW w:w="1780" w:type="dxa"/>
            <w:gridSpan w:val="3"/>
            <w:tcBorders>
              <w:top w:val="nil"/>
              <w:left w:val="nil"/>
              <w:bottom w:val="nil"/>
              <w:right w:val="nil"/>
            </w:tcBorders>
            <w:shd w:val="clear" w:color="auto" w:fill="auto"/>
            <w:hideMark/>
          </w:tcPr>
          <w:p w14:paraId="0DDE5986" w14:textId="77777777" w:rsidR="009E3326" w:rsidRPr="009E3326" w:rsidRDefault="009E3326" w:rsidP="009E3326">
            <w:pPr>
              <w:jc w:val="center"/>
              <w:rPr>
                <w:rFonts w:ascii="Arial" w:hAnsi="Arial" w:cs="Arial"/>
                <w:color w:val="000000"/>
                <w:sz w:val="16"/>
                <w:szCs w:val="16"/>
              </w:rPr>
            </w:pPr>
          </w:p>
        </w:tc>
        <w:tc>
          <w:tcPr>
            <w:tcW w:w="1152" w:type="dxa"/>
            <w:gridSpan w:val="3"/>
            <w:tcBorders>
              <w:top w:val="nil"/>
              <w:left w:val="nil"/>
              <w:bottom w:val="nil"/>
              <w:right w:val="nil"/>
            </w:tcBorders>
            <w:shd w:val="clear" w:color="auto" w:fill="auto"/>
            <w:hideMark/>
          </w:tcPr>
          <w:p w14:paraId="261D1F08" w14:textId="77777777" w:rsidR="009E3326" w:rsidRPr="009E3326" w:rsidRDefault="009E3326" w:rsidP="009E3326">
            <w:pPr>
              <w:rPr>
                <w:sz w:val="20"/>
                <w:szCs w:val="20"/>
              </w:rPr>
            </w:pPr>
          </w:p>
        </w:tc>
        <w:tc>
          <w:tcPr>
            <w:tcW w:w="1780" w:type="dxa"/>
            <w:gridSpan w:val="3"/>
            <w:tcBorders>
              <w:top w:val="nil"/>
              <w:left w:val="nil"/>
              <w:bottom w:val="nil"/>
              <w:right w:val="nil"/>
            </w:tcBorders>
            <w:shd w:val="clear" w:color="auto" w:fill="auto"/>
            <w:noWrap/>
            <w:vAlign w:val="bottom"/>
            <w:hideMark/>
          </w:tcPr>
          <w:p w14:paraId="463C35F8" w14:textId="77777777" w:rsidR="009E3326" w:rsidRPr="009E3326" w:rsidRDefault="009E3326" w:rsidP="009E3326">
            <w:pPr>
              <w:rPr>
                <w:sz w:val="20"/>
                <w:szCs w:val="20"/>
              </w:rPr>
            </w:pPr>
          </w:p>
        </w:tc>
        <w:tc>
          <w:tcPr>
            <w:tcW w:w="1051" w:type="dxa"/>
            <w:gridSpan w:val="3"/>
            <w:tcBorders>
              <w:top w:val="nil"/>
              <w:left w:val="nil"/>
              <w:bottom w:val="nil"/>
              <w:right w:val="nil"/>
            </w:tcBorders>
            <w:shd w:val="clear" w:color="auto" w:fill="auto"/>
            <w:hideMark/>
          </w:tcPr>
          <w:p w14:paraId="0EEF508D" w14:textId="77777777" w:rsidR="009E3326" w:rsidRPr="009E3326" w:rsidRDefault="009E3326" w:rsidP="009E3326">
            <w:pPr>
              <w:rPr>
                <w:sz w:val="20"/>
                <w:szCs w:val="20"/>
              </w:rPr>
            </w:pPr>
          </w:p>
        </w:tc>
        <w:tc>
          <w:tcPr>
            <w:tcW w:w="708" w:type="dxa"/>
            <w:tcBorders>
              <w:top w:val="nil"/>
              <w:left w:val="nil"/>
              <w:bottom w:val="nil"/>
              <w:right w:val="single" w:sz="4" w:space="0" w:color="auto"/>
            </w:tcBorders>
            <w:shd w:val="clear" w:color="auto" w:fill="auto"/>
            <w:hideMark/>
          </w:tcPr>
          <w:p w14:paraId="0DF1E274" w14:textId="77777777" w:rsidR="009E3326" w:rsidRPr="009E3326" w:rsidRDefault="009E3326" w:rsidP="009E3326">
            <w:pPr>
              <w:jc w:val="right"/>
              <w:rPr>
                <w:rFonts w:ascii="Arial" w:hAnsi="Arial" w:cs="Arial"/>
                <w:color w:val="000000"/>
                <w:sz w:val="16"/>
                <w:szCs w:val="16"/>
              </w:rPr>
            </w:pPr>
            <w:r w:rsidRPr="009E3326">
              <w:rPr>
                <w:rFonts w:ascii="Arial" w:hAnsi="Arial" w:cs="Arial"/>
                <w:color w:val="000000"/>
                <w:sz w:val="16"/>
                <w:szCs w:val="16"/>
              </w:rPr>
              <w:t>408 668,04</w:t>
            </w:r>
          </w:p>
        </w:tc>
      </w:tr>
    </w:tbl>
    <w:p w14:paraId="12E5DBB3" w14:textId="77777777" w:rsidR="009E3326" w:rsidRPr="009E3326" w:rsidRDefault="009E3326" w:rsidP="009E3326">
      <w:pPr>
        <w:jc w:val="both"/>
        <w:rPr>
          <w:rFonts w:eastAsia="Calibri"/>
          <w:lang w:eastAsia="en-US"/>
        </w:rPr>
      </w:pPr>
    </w:p>
    <w:p w14:paraId="172A2504" w14:textId="77777777" w:rsidR="009E3326" w:rsidRPr="009E3326" w:rsidRDefault="009E3326" w:rsidP="009E3326">
      <w:pPr>
        <w:jc w:val="both"/>
        <w:rPr>
          <w:rFonts w:eastAsia="Calibri"/>
          <w:lang w:eastAsia="en-US"/>
        </w:rPr>
      </w:pPr>
    </w:p>
    <w:p w14:paraId="46DACCC4" w14:textId="77777777" w:rsidR="009E3326" w:rsidRPr="009E3326" w:rsidRDefault="009E3326" w:rsidP="009E3326">
      <w:pPr>
        <w:jc w:val="both"/>
        <w:rPr>
          <w:rFonts w:eastAsia="Calibri"/>
          <w:lang w:eastAsia="en-US"/>
        </w:rPr>
      </w:pPr>
    </w:p>
    <w:tbl>
      <w:tblPr>
        <w:tblW w:w="8647" w:type="dxa"/>
        <w:tblInd w:w="817" w:type="dxa"/>
        <w:tblLook w:val="04A0" w:firstRow="1" w:lastRow="0" w:firstColumn="1" w:lastColumn="0" w:noHBand="0" w:noVBand="1"/>
      </w:tblPr>
      <w:tblGrid>
        <w:gridCol w:w="5353"/>
        <w:gridCol w:w="3294"/>
      </w:tblGrid>
      <w:tr w:rsidR="009E3326" w:rsidRPr="009E3326" w14:paraId="4D9DF2B4" w14:textId="77777777" w:rsidTr="00EC4783">
        <w:tc>
          <w:tcPr>
            <w:tcW w:w="5353" w:type="dxa"/>
          </w:tcPr>
          <w:p w14:paraId="52EE4B87" w14:textId="77777777" w:rsidR="009E3326" w:rsidRPr="009E3326" w:rsidRDefault="009E3326" w:rsidP="009E3326">
            <w:pPr>
              <w:jc w:val="both"/>
              <w:rPr>
                <w:rFonts w:eastAsia="Calibri"/>
                <w:b/>
                <w:lang w:eastAsia="en-US"/>
              </w:rPr>
            </w:pPr>
            <w:r w:rsidRPr="009E3326">
              <w:rPr>
                <w:rFonts w:eastAsia="Calibri"/>
                <w:b/>
                <w:lang w:eastAsia="en-US"/>
              </w:rPr>
              <w:t>ОТ ПОДРЯДЧИКА:</w:t>
            </w:r>
          </w:p>
          <w:p w14:paraId="1AD44918" w14:textId="77777777" w:rsidR="009E3326" w:rsidRPr="009E3326" w:rsidRDefault="009E3326" w:rsidP="009E3326">
            <w:pPr>
              <w:jc w:val="both"/>
              <w:rPr>
                <w:rFonts w:eastAsia="Calibri"/>
                <w:lang w:eastAsia="en-US"/>
              </w:rPr>
            </w:pPr>
            <w:r w:rsidRPr="009E3326">
              <w:rPr>
                <w:rFonts w:eastAsia="Calibri"/>
                <w:lang w:eastAsia="en-US"/>
              </w:rPr>
              <w:t>___________________ / /</w:t>
            </w:r>
          </w:p>
          <w:p w14:paraId="5D04E965" w14:textId="77777777" w:rsidR="009E3326" w:rsidRPr="009E3326" w:rsidRDefault="009E3326" w:rsidP="009E3326">
            <w:pPr>
              <w:jc w:val="both"/>
              <w:rPr>
                <w:rFonts w:eastAsia="Calibri"/>
                <w:sz w:val="18"/>
                <w:szCs w:val="18"/>
                <w:lang w:eastAsia="en-US"/>
              </w:rPr>
            </w:pPr>
            <w:r w:rsidRPr="009E3326">
              <w:rPr>
                <w:rFonts w:eastAsia="Calibri"/>
                <w:i/>
                <w:sz w:val="18"/>
                <w:szCs w:val="18"/>
                <w:lang w:eastAsia="en-US"/>
              </w:rPr>
              <w:t>(подписано ЭЦП)</w:t>
            </w:r>
          </w:p>
        </w:tc>
        <w:tc>
          <w:tcPr>
            <w:tcW w:w="3294" w:type="dxa"/>
          </w:tcPr>
          <w:p w14:paraId="207AB311" w14:textId="77777777" w:rsidR="009E3326" w:rsidRPr="009E3326" w:rsidRDefault="009E3326" w:rsidP="009E3326">
            <w:pPr>
              <w:jc w:val="both"/>
              <w:rPr>
                <w:rFonts w:eastAsia="Calibri"/>
                <w:b/>
                <w:bCs/>
                <w:lang w:eastAsia="en-US"/>
              </w:rPr>
            </w:pPr>
            <w:r w:rsidRPr="009E3326">
              <w:rPr>
                <w:rFonts w:eastAsia="Calibri"/>
                <w:b/>
                <w:bCs/>
                <w:lang w:eastAsia="en-US"/>
              </w:rPr>
              <w:t>ОТ ЗАКАЗЧИКА:</w:t>
            </w:r>
          </w:p>
          <w:p w14:paraId="1E3451D1" w14:textId="77777777" w:rsidR="009E3326" w:rsidRPr="009E3326" w:rsidRDefault="009E3326" w:rsidP="009E3326">
            <w:pPr>
              <w:jc w:val="both"/>
              <w:rPr>
                <w:rFonts w:eastAsia="Calibri"/>
                <w:lang w:eastAsia="en-US"/>
              </w:rPr>
            </w:pPr>
            <w:r w:rsidRPr="009E3326">
              <w:rPr>
                <w:rFonts w:eastAsia="Calibri"/>
                <w:bCs/>
                <w:lang w:eastAsia="en-US"/>
              </w:rPr>
              <w:t>_________________ /</w:t>
            </w:r>
            <w:r w:rsidRPr="009E3326">
              <w:rPr>
                <w:rFonts w:eastAsia="Calibri"/>
                <w:lang w:eastAsia="en-US"/>
              </w:rPr>
              <w:t xml:space="preserve"> /</w:t>
            </w:r>
          </w:p>
          <w:p w14:paraId="58339312" w14:textId="77777777" w:rsidR="009E3326" w:rsidRPr="009E3326" w:rsidRDefault="009E3326" w:rsidP="009E3326">
            <w:pPr>
              <w:jc w:val="both"/>
              <w:rPr>
                <w:rFonts w:eastAsia="Calibri"/>
                <w:sz w:val="18"/>
                <w:szCs w:val="18"/>
                <w:lang w:eastAsia="en-US"/>
              </w:rPr>
            </w:pPr>
            <w:r w:rsidRPr="009E3326">
              <w:rPr>
                <w:rFonts w:eastAsia="Calibri"/>
                <w:i/>
                <w:sz w:val="18"/>
                <w:szCs w:val="18"/>
                <w:lang w:eastAsia="en-US"/>
              </w:rPr>
              <w:t>(подписано ЭЦП)</w:t>
            </w:r>
          </w:p>
        </w:tc>
      </w:tr>
    </w:tbl>
    <w:p w14:paraId="3F74C313" w14:textId="77777777" w:rsidR="009E3326" w:rsidRPr="009E3326" w:rsidRDefault="009E3326" w:rsidP="009E3326">
      <w:pPr>
        <w:jc w:val="both"/>
        <w:rPr>
          <w:rFonts w:eastAsia="Calibri"/>
          <w:lang w:eastAsia="en-US"/>
        </w:rPr>
      </w:pPr>
    </w:p>
    <w:p w14:paraId="63803C27" w14:textId="77777777" w:rsidR="009E3326" w:rsidRPr="004409C6" w:rsidRDefault="009E3326" w:rsidP="009D0254">
      <w:pPr>
        <w:widowControl w:val="0"/>
        <w:spacing w:before="120" w:after="120"/>
        <w:jc w:val="right"/>
        <w:rPr>
          <w:b/>
          <w:bCs/>
        </w:rPr>
      </w:pPr>
    </w:p>
    <w:sectPr w:rsidR="009E3326" w:rsidRPr="004409C6" w:rsidSect="009E3326">
      <w:footerReference w:type="default" r:id="rId43"/>
      <w:footerReference w:type="first" r:id="rId44"/>
      <w:pgSz w:w="16838" w:h="11906" w:orient="landscape"/>
      <w:pgMar w:top="1701" w:right="1134" w:bottom="85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8DC5E" w14:textId="77777777" w:rsidR="00EC4783" w:rsidRDefault="00EC4783" w:rsidP="00B067D9">
      <w:r>
        <w:separator/>
      </w:r>
    </w:p>
  </w:endnote>
  <w:endnote w:type="continuationSeparator" w:id="0">
    <w:p w14:paraId="5F87BFB8" w14:textId="77777777" w:rsidR="00EC4783" w:rsidRDefault="00EC4783"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C4783" w:rsidRDefault="00EC4783" w:rsidP="00B067D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EBD6383" w14:textId="77777777" w:rsidR="00EC4783" w:rsidRDefault="00EC4783" w:rsidP="00B067D9">
    <w:pPr>
      <w:pStyle w:val="a9"/>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EA47B" w14:textId="77777777" w:rsidR="00EC4783" w:rsidRDefault="00EC4783"/>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2EC8D05B" w:rsidR="00EC4783" w:rsidRPr="00203AD7" w:rsidRDefault="00EC4783" w:rsidP="00777A76">
    <w:pPr>
      <w:pStyle w:val="a9"/>
      <w:jc w:val="right"/>
    </w:pPr>
    <w:r>
      <w:fldChar w:fldCharType="begin"/>
    </w:r>
    <w:r>
      <w:instrText>PAGE   \* MERGEFORMAT</w:instrText>
    </w:r>
    <w:r>
      <w:fldChar w:fldCharType="separate"/>
    </w:r>
    <w:r>
      <w:rPr>
        <w:noProof/>
      </w:rPr>
      <w:t>1</w:t>
    </w:r>
    <w:r>
      <w:fldChar w:fldCharType="end"/>
    </w:r>
  </w:p>
  <w:p w14:paraId="4280A39F" w14:textId="77777777" w:rsidR="00EC4783" w:rsidRDefault="00EC47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11EACBF6" w:rsidR="00EC4783" w:rsidRPr="00B067D9" w:rsidRDefault="00EC4783">
    <w:pPr>
      <w:pStyle w:val="a9"/>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FF1BF6">
      <w:rPr>
        <w:noProof/>
        <w:sz w:val="20"/>
        <w:szCs w:val="20"/>
      </w:rPr>
      <w:t>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313BEF01" w:rsidR="00EC4783" w:rsidRDefault="00EC4783">
    <w:pPr>
      <w:pStyle w:val="a9"/>
      <w:jc w:val="right"/>
    </w:pPr>
    <w:r>
      <w:fldChar w:fldCharType="begin"/>
    </w:r>
    <w:r>
      <w:instrText>PAGE   \* MERGEFORMAT</w:instrText>
    </w:r>
    <w:r>
      <w:fldChar w:fldCharType="separate"/>
    </w:r>
    <w:r w:rsidR="00FF1BF6">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51B9D0FE" w:rsidR="00EC4783" w:rsidRPr="00203AD7" w:rsidRDefault="00EC4783" w:rsidP="00C46F56">
    <w:pPr>
      <w:pStyle w:val="a9"/>
      <w:jc w:val="right"/>
    </w:pPr>
    <w:r>
      <w:fldChar w:fldCharType="begin"/>
    </w:r>
    <w:r>
      <w:instrText>PAGE   \* MERGEFORMAT</w:instrText>
    </w:r>
    <w:r>
      <w:fldChar w:fldCharType="separate"/>
    </w:r>
    <w:r w:rsidR="00FF1BF6">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8006" w14:textId="11CB6746" w:rsidR="00EC4783" w:rsidRPr="00203AD7" w:rsidRDefault="00EC4783" w:rsidP="00C46F56">
    <w:pPr>
      <w:pStyle w:val="a9"/>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C8804" w14:textId="77777777" w:rsidR="00EC4783" w:rsidRDefault="00EC4783" w:rsidP="00EC478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7AAF2AB" w14:textId="77777777" w:rsidR="00EC4783" w:rsidRDefault="00EC4783" w:rsidP="00EC4783">
    <w:pPr>
      <w:pStyle w:val="a9"/>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0785" w14:textId="636D474F" w:rsidR="00EC4783" w:rsidRPr="00C20F4B" w:rsidRDefault="00EC4783">
    <w:pPr>
      <w:pStyle w:val="a9"/>
      <w:jc w:val="right"/>
      <w:rPr>
        <w:sz w:val="20"/>
      </w:rPr>
    </w:pPr>
    <w:r w:rsidRPr="00C20F4B">
      <w:rPr>
        <w:sz w:val="20"/>
      </w:rPr>
      <w:fldChar w:fldCharType="begin"/>
    </w:r>
    <w:r w:rsidRPr="00C20F4B">
      <w:rPr>
        <w:sz w:val="20"/>
      </w:rPr>
      <w:instrText>PAGE   \* MERGEFORMAT</w:instrText>
    </w:r>
    <w:r w:rsidRPr="00C20F4B">
      <w:rPr>
        <w:sz w:val="20"/>
      </w:rPr>
      <w:fldChar w:fldCharType="separate"/>
    </w:r>
    <w:r w:rsidR="00FF1BF6">
      <w:rPr>
        <w:noProof/>
        <w:sz w:val="20"/>
      </w:rPr>
      <w:t>24</w:t>
    </w:r>
    <w:r w:rsidRPr="00C20F4B">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235703901"/>
      <w:docPartObj>
        <w:docPartGallery w:val="Page Numbers (Bottom of Page)"/>
        <w:docPartUnique/>
      </w:docPartObj>
    </w:sdtPr>
    <w:sdtEndPr>
      <w:rPr>
        <w:rStyle w:val="ab"/>
      </w:rPr>
    </w:sdtEndPr>
    <w:sdtContent>
      <w:p w14:paraId="0F3F4F43" w14:textId="77777777" w:rsidR="00EC4783" w:rsidRDefault="00EC4783" w:rsidP="00EC4783">
        <w:pPr>
          <w:pStyle w:val="a9"/>
          <w:framePr w:wrap="none" w:vAnchor="text" w:hAnchor="margin" w:xAlign="right" w:y="1"/>
          <w:rPr>
            <w:rStyle w:val="ab"/>
          </w:rPr>
        </w:pPr>
        <w:r>
          <w:rPr>
            <w:rStyle w:val="ab"/>
          </w:rPr>
          <w:fldChar w:fldCharType="begin"/>
        </w:r>
        <w:r>
          <w:rPr>
            <w:rStyle w:val="ab"/>
          </w:rPr>
          <w:instrText xml:space="preserve"> PAGE </w:instrText>
        </w:r>
        <w:r>
          <w:rPr>
            <w:rStyle w:val="ab"/>
          </w:rPr>
          <w:fldChar w:fldCharType="end"/>
        </w:r>
      </w:p>
    </w:sdtContent>
  </w:sdt>
  <w:p w14:paraId="0AD06F9F" w14:textId="77777777" w:rsidR="00EC4783" w:rsidRDefault="00EC4783" w:rsidP="00EC4783">
    <w:pPr>
      <w:pStyle w:val="a9"/>
      <w:ind w:right="360"/>
    </w:pPr>
  </w:p>
  <w:p w14:paraId="7956D5AA" w14:textId="77777777" w:rsidR="00EC4783" w:rsidRDefault="00EC4783"/>
  <w:p w14:paraId="134FCFB9" w14:textId="77777777" w:rsidR="00EC4783" w:rsidRDefault="00EC4783"/>
  <w:p w14:paraId="77E0B482" w14:textId="77777777" w:rsidR="00EC4783" w:rsidRDefault="00EC4783"/>
  <w:p w14:paraId="0279EA4C" w14:textId="77777777" w:rsidR="00EC4783" w:rsidRDefault="00EC4783"/>
  <w:p w14:paraId="1A1E1DE2" w14:textId="77777777" w:rsidR="00EC4783" w:rsidRDefault="00EC4783"/>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47000D27" w14:textId="4727C6D0" w:rsidR="00EC4783" w:rsidRDefault="00EC4783" w:rsidP="00EC4783">
        <w:pPr>
          <w:pStyle w:val="a9"/>
          <w:jc w:val="right"/>
        </w:pPr>
        <w:r>
          <w:fldChar w:fldCharType="begin"/>
        </w:r>
        <w:r>
          <w:instrText>PAGE   \* MERGEFORMAT</w:instrText>
        </w:r>
        <w:r>
          <w:fldChar w:fldCharType="separate"/>
        </w:r>
        <w:r w:rsidR="00FF1BF6">
          <w:rPr>
            <w:noProof/>
          </w:rPr>
          <w:t>34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A7393" w14:textId="77777777" w:rsidR="00EC4783" w:rsidRDefault="00EC4783" w:rsidP="00B067D9">
      <w:r>
        <w:separator/>
      </w:r>
    </w:p>
  </w:footnote>
  <w:footnote w:type="continuationSeparator" w:id="0">
    <w:p w14:paraId="4EB7B104" w14:textId="77777777" w:rsidR="00EC4783" w:rsidRDefault="00EC4783"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A35AD"/>
    <w:multiLevelType w:val="hybridMultilevel"/>
    <w:tmpl w:val="B75E01F0"/>
    <w:styleLink w:val="1ai182211"/>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8" w15:restartNumberingAfterBreak="0">
    <w:nsid w:val="029427CB"/>
    <w:multiLevelType w:val="hybridMultilevel"/>
    <w:tmpl w:val="B228455A"/>
    <w:styleLink w:val="3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6DF489B"/>
    <w:multiLevelType w:val="multilevel"/>
    <w:tmpl w:val="EB9A347A"/>
    <w:styleLink w:val="11111121721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078F2E21"/>
    <w:multiLevelType w:val="hybridMultilevel"/>
    <w:tmpl w:val="D5581D58"/>
    <w:styleLink w:val="1111111622"/>
    <w:lvl w:ilvl="0" w:tplc="4A6ECA70">
      <w:start w:val="1"/>
      <w:numFmt w:val="decimal"/>
      <w:lvlText w:val="%1."/>
      <w:lvlJc w:val="left"/>
      <w:pPr>
        <w:ind w:left="644" w:hanging="360"/>
      </w:pPr>
      <w:rPr>
        <w:rFonts w:hint="default"/>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2" w15:restartNumberingAfterBreak="0">
    <w:nsid w:val="07E17D55"/>
    <w:multiLevelType w:val="multilevel"/>
    <w:tmpl w:val="10620200"/>
    <w:styleLink w:val="1111111216231"/>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096648D7"/>
    <w:multiLevelType w:val="hybridMultilevel"/>
    <w:tmpl w:val="593817DE"/>
    <w:styleLink w:val="1925"/>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9B41B4"/>
    <w:multiLevelType w:val="hybridMultilevel"/>
    <w:tmpl w:val="37AC3408"/>
    <w:styleLink w:val="11111116211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17C7906"/>
    <w:multiLevelType w:val="hybridMultilevel"/>
    <w:tmpl w:val="70D0413A"/>
    <w:styleLink w:val="192211"/>
    <w:lvl w:ilvl="0" w:tplc="23A0F2CC">
      <w:start w:val="1"/>
      <w:numFmt w:val="decimal"/>
      <w:lvlText w:val="8.5.%1."/>
      <w:lvlJc w:val="left"/>
      <w:pPr>
        <w:ind w:left="2509" w:hanging="360"/>
      </w:pPr>
      <w:rPr>
        <w:rFonts w:hint="default"/>
        <w:b w:val="0"/>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8"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0" w15:restartNumberingAfterBreak="0">
    <w:nsid w:val="15522E2B"/>
    <w:multiLevelType w:val="multilevel"/>
    <w:tmpl w:val="6A687C48"/>
    <w:styleLink w:val="31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17FD75C8"/>
    <w:multiLevelType w:val="multilevel"/>
    <w:tmpl w:val="A678EA4E"/>
    <w:styleLink w:val="1ai18221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875703F"/>
    <w:multiLevelType w:val="hybridMultilevel"/>
    <w:tmpl w:val="044AC930"/>
    <w:styleLink w:val="11111111111"/>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1A4579E3"/>
    <w:multiLevelType w:val="multilevel"/>
    <w:tmpl w:val="723CCD64"/>
    <w:styleLink w:val="1ai16211111"/>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7" w15:restartNumberingAfterBreak="0">
    <w:nsid w:val="1DAE404B"/>
    <w:multiLevelType w:val="multilevel"/>
    <w:tmpl w:val="DAD4A8BA"/>
    <w:styleLink w:val="1ai16211"/>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1E497C4D"/>
    <w:multiLevelType w:val="hybridMultilevel"/>
    <w:tmpl w:val="CDC0E85E"/>
    <w:styleLink w:val="224121111"/>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9" w15:restartNumberingAfterBreak="0">
    <w:nsid w:val="1F106CCE"/>
    <w:multiLevelType w:val="hybridMultilevel"/>
    <w:tmpl w:val="78DAC1C0"/>
    <w:styleLink w:val="1ai18221111"/>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71B7101"/>
    <w:multiLevelType w:val="hybridMultilevel"/>
    <w:tmpl w:val="E7F08690"/>
    <w:styleLink w:val="11829"/>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278E3486"/>
    <w:multiLevelType w:val="hybridMultilevel"/>
    <w:tmpl w:val="70723044"/>
    <w:styleLink w:val="7212111"/>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27DD7CE9"/>
    <w:multiLevelType w:val="hybridMultilevel"/>
    <w:tmpl w:val="D390B358"/>
    <w:styleLink w:val="22422111"/>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86E3B16"/>
    <w:multiLevelType w:val="hybridMultilevel"/>
    <w:tmpl w:val="C1CC460C"/>
    <w:styleLink w:val="118231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28B144BB"/>
    <w:multiLevelType w:val="hybridMultilevel"/>
    <w:tmpl w:val="E6FE49BC"/>
    <w:styleLink w:val="11111121132411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E192991"/>
    <w:multiLevelType w:val="multilevel"/>
    <w:tmpl w:val="8F4018FA"/>
    <w:styleLink w:val="11822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2" w15:restartNumberingAfterBreak="0">
    <w:nsid w:val="30207BB8"/>
    <w:multiLevelType w:val="singleLevel"/>
    <w:tmpl w:val="5CB4CE02"/>
    <w:styleLink w:val="27241111"/>
    <w:lvl w:ilvl="0">
      <w:start w:val="1"/>
      <w:numFmt w:val="decimal"/>
      <w:lvlText w:val="4.%1. "/>
      <w:lvlJc w:val="left"/>
      <w:pPr>
        <w:tabs>
          <w:tab w:val="num" w:pos="1174"/>
        </w:tabs>
        <w:ind w:left="0" w:firstLine="454"/>
      </w:pPr>
      <w:rPr>
        <w:b w:val="0"/>
        <w:i w:val="0"/>
        <w:sz w:val="24"/>
      </w:rPr>
    </w:lvl>
  </w:abstractNum>
  <w:abstractNum w:abstractNumId="43"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44" w15:restartNumberingAfterBreak="0">
    <w:nsid w:val="33504D7C"/>
    <w:multiLevelType w:val="hybridMultilevel"/>
    <w:tmpl w:val="8BC0CF04"/>
    <w:styleLink w:val="112"/>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43A6311"/>
    <w:multiLevelType w:val="multilevel"/>
    <w:tmpl w:val="4D02D540"/>
    <w:styleLink w:val="19221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A5F1455"/>
    <w:multiLevelType w:val="hybridMultilevel"/>
    <w:tmpl w:val="5BD2DAA0"/>
    <w:styleLink w:val="2111727"/>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C007B78"/>
    <w:multiLevelType w:val="hybridMultilevel"/>
    <w:tmpl w:val="79182F9A"/>
    <w:styleLink w:val="331111"/>
    <w:lvl w:ilvl="0" w:tplc="8AB0E652">
      <w:start w:val="12"/>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5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58" w15:restartNumberingAfterBreak="0">
    <w:nsid w:val="433458C1"/>
    <w:multiLevelType w:val="hybridMultilevel"/>
    <w:tmpl w:val="46D23ABA"/>
    <w:styleLink w:val="1ai162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438536B"/>
    <w:multiLevelType w:val="multilevel"/>
    <w:tmpl w:val="103AFC5C"/>
    <w:styleLink w:val="14"/>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1" w15:restartNumberingAfterBreak="0">
    <w:nsid w:val="44773D29"/>
    <w:multiLevelType w:val="multilevel"/>
    <w:tmpl w:val="298ADE7A"/>
    <w:styleLink w:val="19221"/>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2"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80D62A4"/>
    <w:multiLevelType w:val="multilevel"/>
    <w:tmpl w:val="8F4018FA"/>
    <w:styleLink w:val="2927"/>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4" w15:restartNumberingAfterBreak="0">
    <w:nsid w:val="496D254B"/>
    <w:multiLevelType w:val="hybridMultilevel"/>
    <w:tmpl w:val="E6AAC4A0"/>
    <w:styleLink w:val="2924111"/>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9A042C8"/>
    <w:multiLevelType w:val="hybridMultilevel"/>
    <w:tmpl w:val="139A3BA0"/>
    <w:styleLink w:val="21117231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9C1277D"/>
    <w:multiLevelType w:val="multilevel"/>
    <w:tmpl w:val="A89AAD1C"/>
    <w:styleLink w:val="1621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67"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BA704A5"/>
    <w:multiLevelType w:val="multilevel"/>
    <w:tmpl w:val="97BC6DB2"/>
    <w:styleLink w:val="29221"/>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9"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1"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3DE3534"/>
    <w:multiLevelType w:val="multilevel"/>
    <w:tmpl w:val="04190023"/>
    <w:styleLink w:val="111111211323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3" w15:restartNumberingAfterBreak="0">
    <w:nsid w:val="54051E48"/>
    <w:multiLevelType w:val="hybridMultilevel"/>
    <w:tmpl w:val="ACE0A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6387C0B"/>
    <w:multiLevelType w:val="multilevel"/>
    <w:tmpl w:val="E604B1A2"/>
    <w:styleLink w:val="1214"/>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7" w15:restartNumberingAfterBreak="0">
    <w:nsid w:val="5A0F3E19"/>
    <w:multiLevelType w:val="multilevel"/>
    <w:tmpl w:val="0419001D"/>
    <w:styleLink w:val="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BC137CD"/>
    <w:multiLevelType w:val="hybridMultilevel"/>
    <w:tmpl w:val="051C6764"/>
    <w:styleLink w:val="1ai111525"/>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1" w15:restartNumberingAfterBreak="0">
    <w:nsid w:val="5D91457B"/>
    <w:multiLevelType w:val="multilevel"/>
    <w:tmpl w:val="0419001F"/>
    <w:styleLink w:val="1ai18221"/>
    <w:lvl w:ilvl="0">
      <w:start w:val="1"/>
      <w:numFmt w:val="decimal"/>
      <w:lvlText w:val="%1."/>
      <w:lvlJc w:val="left"/>
      <w:pPr>
        <w:ind w:left="92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2ED5A81"/>
    <w:multiLevelType w:val="singleLevel"/>
    <w:tmpl w:val="9CB8D296"/>
    <w:styleLink w:val="1117231"/>
    <w:lvl w:ilvl="0">
      <w:start w:val="1"/>
      <w:numFmt w:val="decimal"/>
      <w:pStyle w:val="Indent1"/>
      <w:lvlText w:val="%1."/>
      <w:lvlJc w:val="left"/>
      <w:pPr>
        <w:tabs>
          <w:tab w:val="num" w:pos="360"/>
        </w:tabs>
        <w:ind w:left="360" w:hanging="360"/>
      </w:pPr>
    </w:lvl>
  </w:abstractNum>
  <w:abstractNum w:abstractNumId="86" w15:restartNumberingAfterBreak="0">
    <w:nsid w:val="63F4558F"/>
    <w:multiLevelType w:val="multilevel"/>
    <w:tmpl w:val="0F2C4A58"/>
    <w:styleLink w:val="272211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5165B3A"/>
    <w:multiLevelType w:val="hybridMultilevel"/>
    <w:tmpl w:val="1AF69486"/>
    <w:styleLink w:val="182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9483F3D"/>
    <w:multiLevelType w:val="hybridMultilevel"/>
    <w:tmpl w:val="BD62F2D4"/>
    <w:styleLink w:val="111721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A4C3458"/>
    <w:multiLevelType w:val="hybridMultilevel"/>
    <w:tmpl w:val="B8121C32"/>
    <w:styleLink w:val="213911111"/>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1" w15:restartNumberingAfterBreak="0">
    <w:nsid w:val="6C764834"/>
    <w:multiLevelType w:val="hybridMultilevel"/>
    <w:tmpl w:val="CD9EB388"/>
    <w:lvl w:ilvl="0" w:tplc="007CCF86">
      <w:start w:val="1"/>
      <w:numFmt w:val="decimal"/>
      <w:lvlText w:val="%1."/>
      <w:lvlJc w:val="left"/>
      <w:pPr>
        <w:ind w:left="859" w:hanging="360"/>
      </w:pPr>
      <w:rPr>
        <w:rFonts w:hint="default"/>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92"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6FC937FF"/>
    <w:multiLevelType w:val="hybridMultilevel"/>
    <w:tmpl w:val="52BEBCD2"/>
    <w:styleLink w:val="1ai1622"/>
    <w:lvl w:ilvl="0" w:tplc="1F94F4C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5" w15:restartNumberingAfterBreak="0">
    <w:nsid w:val="706362F3"/>
    <w:multiLevelType w:val="multilevel"/>
    <w:tmpl w:val="478052DA"/>
    <w:styleLink w:val="19221111"/>
    <w:lvl w:ilvl="0">
      <w:start w:val="1"/>
      <w:numFmt w:val="decimal"/>
      <w:pStyle w:val="a"/>
      <w:suff w:val="space"/>
      <w:lvlText w:val="%1."/>
      <w:lvlJc w:val="center"/>
      <w:pPr>
        <w:ind w:left="0" w:firstLine="0"/>
      </w:pPr>
      <w:rPr>
        <w:rFonts w:hint="default"/>
      </w:rPr>
    </w:lvl>
    <w:lvl w:ilvl="1">
      <w:start w:val="1"/>
      <w:numFmt w:val="decimal"/>
      <w:pStyle w:val="a0"/>
      <w:suff w:val="space"/>
      <w:lvlText w:val="%1.%2."/>
      <w:lvlJc w:val="left"/>
      <w:pPr>
        <w:ind w:left="0" w:firstLine="851"/>
      </w:pPr>
      <w:rPr>
        <w:rFonts w:hint="default"/>
      </w:rPr>
    </w:lvl>
    <w:lvl w:ilvl="2">
      <w:start w:val="1"/>
      <w:numFmt w:val="decimal"/>
      <w:pStyle w:val="a1"/>
      <w:suff w:val="space"/>
      <w:lvlText w:val="%1.%2.%3."/>
      <w:lvlJc w:val="left"/>
      <w:pPr>
        <w:ind w:left="0" w:firstLine="851"/>
      </w:pPr>
      <w:rPr>
        <w:rFonts w:hint="default"/>
      </w:rPr>
    </w:lvl>
    <w:lvl w:ilvl="3">
      <w:start w:val="1"/>
      <w:numFmt w:val="none"/>
      <w:pStyle w:val="a2"/>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0960C7E"/>
    <w:multiLevelType w:val="hybridMultilevel"/>
    <w:tmpl w:val="0DDC0E24"/>
    <w:styleLink w:val="1621111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0F65B26"/>
    <w:multiLevelType w:val="multilevel"/>
    <w:tmpl w:val="BFE2BE20"/>
    <w:styleLink w:val="1111111216241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8" w15:restartNumberingAfterBreak="0">
    <w:nsid w:val="71EE146D"/>
    <w:multiLevelType w:val="multilevel"/>
    <w:tmpl w:val="7DBC14EC"/>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9" w15:restartNumberingAfterBreak="0">
    <w:nsid w:val="71FC2173"/>
    <w:multiLevelType w:val="hybridMultilevel"/>
    <w:tmpl w:val="1CC4D4DC"/>
    <w:styleLink w:val="1ai18231"/>
    <w:lvl w:ilvl="0" w:tplc="C6C40A28">
      <w:start w:val="13"/>
      <w:numFmt w:val="decimal"/>
      <w:lvlText w:val="%1."/>
      <w:lvlJc w:val="left"/>
      <w:pPr>
        <w:ind w:left="3763" w:hanging="360"/>
      </w:pPr>
      <w:rPr>
        <w:rFonts w:hint="default"/>
      </w:rPr>
    </w:lvl>
    <w:lvl w:ilvl="1" w:tplc="04190019">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00" w15:restartNumberingAfterBreak="0">
    <w:nsid w:val="71FE6C47"/>
    <w:multiLevelType w:val="multilevel"/>
    <w:tmpl w:val="FBB63890"/>
    <w:styleLink w:val="2244111"/>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3CF1D56"/>
    <w:multiLevelType w:val="multilevel"/>
    <w:tmpl w:val="8F4018FA"/>
    <w:styleLink w:val="11111121132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4"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61D7BD2"/>
    <w:multiLevelType w:val="multilevel"/>
    <w:tmpl w:val="B3843F74"/>
    <w:styleLink w:val="118271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06"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15:restartNumberingAfterBreak="0">
    <w:nsid w:val="77012210"/>
    <w:multiLevelType w:val="multilevel"/>
    <w:tmpl w:val="979E1D2A"/>
    <w:styleLink w:val="118241"/>
    <w:lvl w:ilvl="0">
      <w:start w:val="8"/>
      <w:numFmt w:val="decimal"/>
      <w:lvlText w:val="%1."/>
      <w:lvlJc w:val="left"/>
      <w:pPr>
        <w:ind w:left="3338"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9" w15:restartNumberingAfterBreak="0">
    <w:nsid w:val="78151302"/>
    <w:multiLevelType w:val="hybridMultilevel"/>
    <w:tmpl w:val="FF1C9D62"/>
    <w:styleLink w:val="11172211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10"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79686BC9"/>
    <w:multiLevelType w:val="hybridMultilevel"/>
    <w:tmpl w:val="8FFEA310"/>
    <w:styleLink w:val="22"/>
    <w:lvl w:ilvl="0" w:tplc="3AC641A6">
      <w:start w:val="1"/>
      <w:numFmt w:val="decimal"/>
      <w:lvlText w:val="%1."/>
      <w:lvlJc w:val="left"/>
      <w:pPr>
        <w:ind w:left="1211"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0890E6DC">
      <w:start w:val="1"/>
      <w:numFmt w:val="lowerLetter"/>
      <w:lvlText w:val="%2."/>
      <w:lvlJc w:val="left"/>
      <w:pPr>
        <w:ind w:left="1931"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2BF4B190">
      <w:start w:val="1"/>
      <w:numFmt w:val="lowerRoman"/>
      <w:lvlText w:val="%3."/>
      <w:lvlJc w:val="left"/>
      <w:pPr>
        <w:ind w:left="2651"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4CF4929A">
      <w:start w:val="1"/>
      <w:numFmt w:val="decimal"/>
      <w:lvlText w:val="%4."/>
      <w:lvlJc w:val="left"/>
      <w:pPr>
        <w:ind w:left="3371"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9A427292">
      <w:start w:val="1"/>
      <w:numFmt w:val="lowerLetter"/>
      <w:lvlText w:val="%5."/>
      <w:lvlJc w:val="left"/>
      <w:pPr>
        <w:ind w:left="4091"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DA4C53DA">
      <w:start w:val="1"/>
      <w:numFmt w:val="lowerRoman"/>
      <w:lvlText w:val="%6."/>
      <w:lvlJc w:val="left"/>
      <w:pPr>
        <w:ind w:left="4811"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379CC022">
      <w:start w:val="1"/>
      <w:numFmt w:val="decimal"/>
      <w:lvlText w:val="%7."/>
      <w:lvlJc w:val="left"/>
      <w:pPr>
        <w:ind w:left="5531"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9046511C">
      <w:start w:val="1"/>
      <w:numFmt w:val="lowerLetter"/>
      <w:lvlText w:val="%8."/>
      <w:lvlJc w:val="left"/>
      <w:pPr>
        <w:ind w:left="6251"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FBE41514">
      <w:start w:val="1"/>
      <w:numFmt w:val="lowerRoman"/>
      <w:lvlText w:val="%9."/>
      <w:lvlJc w:val="left"/>
      <w:pPr>
        <w:ind w:left="6971"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7A810168"/>
    <w:multiLevelType w:val="hybridMultilevel"/>
    <w:tmpl w:val="7B840D9C"/>
    <w:styleLink w:val="121"/>
    <w:lvl w:ilvl="0" w:tplc="EC6C81F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113" w15:restartNumberingAfterBreak="0">
    <w:nsid w:val="7DAF64F5"/>
    <w:multiLevelType w:val="multilevel"/>
    <w:tmpl w:val="ADFC31B8"/>
    <w:styleLink w:val="11111121132111111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E5762A"/>
    <w:multiLevelType w:val="hybridMultilevel"/>
    <w:tmpl w:val="D85E47A0"/>
    <w:styleLink w:val="211172511"/>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66"/>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56"/>
  </w:num>
  <w:num w:numId="3">
    <w:abstractNumId w:val="50"/>
  </w:num>
  <w:num w:numId="4">
    <w:abstractNumId w:val="15"/>
  </w:num>
  <w:num w:numId="5">
    <w:abstractNumId w:val="7"/>
  </w:num>
  <w:num w:numId="6">
    <w:abstractNumId w:val="14"/>
  </w:num>
  <w:num w:numId="7">
    <w:abstractNumId w:val="78"/>
  </w:num>
  <w:num w:numId="8">
    <w:abstractNumId w:val="96"/>
  </w:num>
  <w:num w:numId="9">
    <w:abstractNumId w:val="110"/>
  </w:num>
  <w:num w:numId="10">
    <w:abstractNumId w:val="84"/>
  </w:num>
  <w:num w:numId="11">
    <w:abstractNumId w:val="30"/>
  </w:num>
  <w:num w:numId="12">
    <w:abstractNumId w:val="46"/>
  </w:num>
  <w:num w:numId="13">
    <w:abstractNumId w:val="55"/>
    <w:lvlOverride w:ilvl="0">
      <w:lvl w:ilvl="0" w:tplc="F3468582">
        <w:start w:val="1"/>
        <w:numFmt w:val="decimal"/>
        <w:lvlText w:val="2.%1"/>
        <w:lvlJc w:val="left"/>
        <w:pPr>
          <w:ind w:left="786" w:hanging="360"/>
        </w:pPr>
        <w:rPr>
          <w:rFonts w:hint="default"/>
          <w:b/>
        </w:rPr>
      </w:lvl>
    </w:lvlOverride>
  </w:num>
  <w:num w:numId="14">
    <w:abstractNumId w:val="43"/>
  </w:num>
  <w:num w:numId="15">
    <w:abstractNumId w:val="0"/>
  </w:num>
  <w:num w:numId="16">
    <w:abstractNumId w:val="93"/>
  </w:num>
  <w:num w:numId="17">
    <w:abstractNumId w:val="47"/>
  </w:num>
  <w:num w:numId="18">
    <w:abstractNumId w:val="70"/>
  </w:num>
  <w:num w:numId="19">
    <w:abstractNumId w:val="79"/>
  </w:num>
  <w:num w:numId="20">
    <w:abstractNumId w:val="48"/>
  </w:num>
  <w:num w:numId="21">
    <w:abstractNumId w:val="77"/>
  </w:num>
  <w:num w:numId="22">
    <w:abstractNumId w:val="59"/>
  </w:num>
  <w:num w:numId="23">
    <w:abstractNumId w:val="85"/>
  </w:num>
  <w:num w:numId="24">
    <w:abstractNumId w:val="76"/>
  </w:num>
  <w:num w:numId="25">
    <w:abstractNumId w:val="113"/>
  </w:num>
  <w:num w:numId="26">
    <w:abstractNumId w:val="42"/>
  </w:num>
  <w:num w:numId="27">
    <w:abstractNumId w:val="101"/>
  </w:num>
  <w:num w:numId="28">
    <w:abstractNumId w:val="13"/>
  </w:num>
  <w:num w:numId="29">
    <w:abstractNumId w:val="63"/>
  </w:num>
  <w:num w:numId="30">
    <w:abstractNumId w:val="25"/>
  </w:num>
  <w:num w:numId="31">
    <w:abstractNumId w:val="49"/>
  </w:num>
  <w:num w:numId="32">
    <w:abstractNumId w:val="34"/>
  </w:num>
  <w:num w:numId="33">
    <w:abstractNumId w:val="80"/>
  </w:num>
  <w:num w:numId="34">
    <w:abstractNumId w:val="57"/>
  </w:num>
  <w:num w:numId="35">
    <w:abstractNumId w:val="27"/>
  </w:num>
  <w:num w:numId="36">
    <w:abstractNumId w:val="66"/>
  </w:num>
  <w:num w:numId="37">
    <w:abstractNumId w:val="53"/>
  </w:num>
  <w:num w:numId="38">
    <w:abstractNumId w:val="60"/>
  </w:num>
  <w:num w:numId="39">
    <w:abstractNumId w:val="72"/>
  </w:num>
  <w:num w:numId="40">
    <w:abstractNumId w:val="55"/>
  </w:num>
  <w:num w:numId="41">
    <w:abstractNumId w:val="67"/>
  </w:num>
  <w:num w:numId="42">
    <w:abstractNumId w:val="106"/>
  </w:num>
  <w:num w:numId="43">
    <w:abstractNumId w:val="82"/>
  </w:num>
  <w:num w:numId="44">
    <w:abstractNumId w:val="73"/>
  </w:num>
  <w:num w:numId="45">
    <w:abstractNumId w:val="6"/>
  </w:num>
  <w:num w:numId="46">
    <w:abstractNumId w:val="98"/>
  </w:num>
  <w:num w:numId="47">
    <w:abstractNumId w:val="61"/>
  </w:num>
  <w:num w:numId="48">
    <w:abstractNumId w:val="68"/>
  </w:num>
  <w:num w:numId="49">
    <w:abstractNumId w:val="81"/>
  </w:num>
  <w:num w:numId="50">
    <w:abstractNumId w:val="33"/>
  </w:num>
  <w:num w:numId="51">
    <w:abstractNumId w:val="95"/>
    <w:lvlOverride w:ilvl="0">
      <w:lvl w:ilvl="0">
        <w:start w:val="1"/>
        <w:numFmt w:val="decimal"/>
        <w:pStyle w:val="a"/>
        <w:suff w:val="space"/>
        <w:lvlText w:val="%1."/>
        <w:lvlJc w:val="center"/>
        <w:pPr>
          <w:ind w:left="0" w:firstLine="0"/>
        </w:pPr>
        <w:rPr>
          <w:rFonts w:hint="default"/>
        </w:rPr>
      </w:lvl>
    </w:lvlOverride>
    <w:lvlOverride w:ilvl="1">
      <w:lvl w:ilvl="1">
        <w:start w:val="1"/>
        <w:numFmt w:val="decimal"/>
        <w:pStyle w:val="a0"/>
        <w:suff w:val="space"/>
        <w:lvlText w:val="%1.%2."/>
        <w:lvlJc w:val="left"/>
        <w:pPr>
          <w:ind w:left="-426" w:firstLine="851"/>
        </w:pPr>
        <w:rPr>
          <w:rFonts w:hint="default"/>
          <w:b/>
          <w:bCs/>
        </w:rPr>
      </w:lvl>
    </w:lvlOverride>
    <w:lvlOverride w:ilvl="2">
      <w:lvl w:ilvl="2">
        <w:start w:val="1"/>
        <w:numFmt w:val="decimal"/>
        <w:pStyle w:val="a1"/>
        <w:suff w:val="space"/>
        <w:lvlText w:val="%1.%2.%3."/>
        <w:lvlJc w:val="left"/>
        <w:pPr>
          <w:ind w:left="0" w:firstLine="851"/>
        </w:pPr>
        <w:rPr>
          <w:rFonts w:hint="default"/>
        </w:rPr>
      </w:lvl>
    </w:lvlOverride>
    <w:lvlOverride w:ilvl="3">
      <w:lvl w:ilvl="3">
        <w:start w:val="1"/>
        <w:numFmt w:val="none"/>
        <w:pStyle w:val="a2"/>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92"/>
  </w:num>
  <w:num w:numId="53">
    <w:abstractNumId w:val="69"/>
  </w:num>
  <w:num w:numId="54">
    <w:abstractNumId w:val="104"/>
  </w:num>
  <w:num w:numId="55">
    <w:abstractNumId w:val="22"/>
  </w:num>
  <w:num w:numId="56">
    <w:abstractNumId w:val="31"/>
  </w:num>
  <w:num w:numId="57">
    <w:abstractNumId w:val="75"/>
  </w:num>
  <w:num w:numId="58">
    <w:abstractNumId w:val="83"/>
  </w:num>
  <w:num w:numId="59">
    <w:abstractNumId w:val="9"/>
  </w:num>
  <w:num w:numId="60">
    <w:abstractNumId w:val="32"/>
  </w:num>
  <w:num w:numId="61">
    <w:abstractNumId w:val="40"/>
  </w:num>
  <w:num w:numId="62">
    <w:abstractNumId w:val="58"/>
  </w:num>
  <w:num w:numId="63">
    <w:abstractNumId w:val="28"/>
  </w:num>
  <w:num w:numId="64">
    <w:abstractNumId w:val="90"/>
  </w:num>
  <w:num w:numId="65">
    <w:abstractNumId w:val="5"/>
  </w:num>
  <w:num w:numId="66">
    <w:abstractNumId w:val="8"/>
  </w:num>
  <w:num w:numId="67">
    <w:abstractNumId w:val="71"/>
  </w:num>
  <w:num w:numId="68">
    <w:abstractNumId w:val="39"/>
  </w:num>
  <w:num w:numId="69">
    <w:abstractNumId w:val="35"/>
  </w:num>
  <w:num w:numId="70">
    <w:abstractNumId w:val="88"/>
  </w:num>
  <w:num w:numId="71">
    <w:abstractNumId w:val="86"/>
  </w:num>
  <w:num w:numId="72">
    <w:abstractNumId w:val="102"/>
  </w:num>
  <w:num w:numId="73">
    <w:abstractNumId w:val="21"/>
  </w:num>
  <w:num w:numId="74">
    <w:abstractNumId w:val="96"/>
    <w:lvlOverride w:ilvl="2">
      <w:lvl w:ilvl="2" w:tplc="7B0039A4">
        <w:start w:val="1"/>
        <w:numFmt w:val="decimal"/>
        <w:lvlText w:val="%3)"/>
        <w:lvlJc w:val="left"/>
        <w:pPr>
          <w:ind w:left="2340" w:hanging="360"/>
        </w:pPr>
        <w:rPr>
          <w:rFonts w:hint="default"/>
          <w:b w:val="0"/>
        </w:rPr>
      </w:lvl>
    </w:lvlOverride>
  </w:num>
  <w:num w:numId="75">
    <w:abstractNumId w:val="44"/>
  </w:num>
  <w:num w:numId="76">
    <w:abstractNumId w:val="74"/>
  </w:num>
  <w:num w:numId="77">
    <w:abstractNumId w:val="87"/>
  </w:num>
  <w:num w:numId="78">
    <w:abstractNumId w:val="10"/>
  </w:num>
  <w:num w:numId="79">
    <w:abstractNumId w:val="20"/>
  </w:num>
  <w:num w:numId="80">
    <w:abstractNumId w:val="89"/>
  </w:num>
  <w:num w:numId="81">
    <w:abstractNumId w:val="16"/>
  </w:num>
  <w:num w:numId="82">
    <w:abstractNumId w:val="38"/>
  </w:num>
  <w:num w:numId="83">
    <w:abstractNumId w:val="3"/>
  </w:num>
  <w:num w:numId="84">
    <w:abstractNumId w:val="19"/>
  </w:num>
  <w:num w:numId="85">
    <w:abstractNumId w:val="18"/>
  </w:num>
  <w:num w:numId="86">
    <w:abstractNumId w:val="54"/>
  </w:num>
  <w:num w:numId="87">
    <w:abstractNumId w:val="29"/>
  </w:num>
  <w:num w:numId="88">
    <w:abstractNumId w:val="26"/>
  </w:num>
  <w:num w:numId="89">
    <w:abstractNumId w:val="97"/>
  </w:num>
  <w:num w:numId="90">
    <w:abstractNumId w:val="45"/>
  </w:num>
  <w:num w:numId="91">
    <w:abstractNumId w:val="24"/>
  </w:num>
  <w:num w:numId="92">
    <w:abstractNumId w:val="105"/>
  </w:num>
  <w:num w:numId="93">
    <w:abstractNumId w:val="107"/>
  </w:num>
  <w:num w:numId="94">
    <w:abstractNumId w:val="62"/>
  </w:num>
  <w:num w:numId="95">
    <w:abstractNumId w:val="109"/>
  </w:num>
  <w:num w:numId="96">
    <w:abstractNumId w:val="37"/>
  </w:num>
  <w:num w:numId="97">
    <w:abstractNumId w:val="51"/>
  </w:num>
  <w:num w:numId="98">
    <w:abstractNumId w:val="65"/>
  </w:num>
  <w:num w:numId="99">
    <w:abstractNumId w:val="36"/>
  </w:num>
  <w:num w:numId="100">
    <w:abstractNumId w:val="112"/>
  </w:num>
  <w:num w:numId="101">
    <w:abstractNumId w:val="64"/>
  </w:num>
  <w:num w:numId="102">
    <w:abstractNumId w:val="114"/>
  </w:num>
  <w:num w:numId="103">
    <w:abstractNumId w:val="100"/>
  </w:num>
  <w:num w:numId="104">
    <w:abstractNumId w:val="17"/>
  </w:num>
  <w:num w:numId="105">
    <w:abstractNumId w:val="4"/>
  </w:num>
  <w:num w:numId="106">
    <w:abstractNumId w:val="41"/>
  </w:num>
  <w:num w:numId="107">
    <w:abstractNumId w:val="11"/>
  </w:num>
  <w:num w:numId="108">
    <w:abstractNumId w:val="94"/>
  </w:num>
  <w:num w:numId="109">
    <w:abstractNumId w:val="52"/>
  </w:num>
  <w:num w:numId="110">
    <w:abstractNumId w:val="103"/>
  </w:num>
  <w:num w:numId="111">
    <w:abstractNumId w:val="12"/>
  </w:num>
  <w:num w:numId="112">
    <w:abstractNumId w:val="99"/>
  </w:num>
  <w:num w:numId="113">
    <w:abstractNumId w:val="108"/>
  </w:num>
  <w:num w:numId="114">
    <w:abstractNumId w:val="111"/>
  </w:num>
  <w:num w:numId="115">
    <w:abstractNumId w:val="91"/>
  </w:num>
  <w:num w:numId="116">
    <w:abstractNumId w:val="9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58A"/>
    <w:rsid w:val="00012F71"/>
    <w:rsid w:val="00014530"/>
    <w:rsid w:val="00014FD9"/>
    <w:rsid w:val="00015244"/>
    <w:rsid w:val="00015878"/>
    <w:rsid w:val="00016D29"/>
    <w:rsid w:val="00016E3D"/>
    <w:rsid w:val="00016E44"/>
    <w:rsid w:val="00020DF9"/>
    <w:rsid w:val="0002290D"/>
    <w:rsid w:val="00023F15"/>
    <w:rsid w:val="00024B9E"/>
    <w:rsid w:val="00024C1B"/>
    <w:rsid w:val="000252E8"/>
    <w:rsid w:val="00025CD0"/>
    <w:rsid w:val="0002623C"/>
    <w:rsid w:val="000265CC"/>
    <w:rsid w:val="00026AE9"/>
    <w:rsid w:val="00027439"/>
    <w:rsid w:val="00027531"/>
    <w:rsid w:val="00027614"/>
    <w:rsid w:val="00030137"/>
    <w:rsid w:val="00030404"/>
    <w:rsid w:val="00031EDD"/>
    <w:rsid w:val="00033011"/>
    <w:rsid w:val="0003333E"/>
    <w:rsid w:val="00033F26"/>
    <w:rsid w:val="00034713"/>
    <w:rsid w:val="00034942"/>
    <w:rsid w:val="000350EC"/>
    <w:rsid w:val="000358A9"/>
    <w:rsid w:val="00040A0E"/>
    <w:rsid w:val="00040FED"/>
    <w:rsid w:val="00041D60"/>
    <w:rsid w:val="000428E7"/>
    <w:rsid w:val="00042ED0"/>
    <w:rsid w:val="00043B12"/>
    <w:rsid w:val="0004446E"/>
    <w:rsid w:val="000445D2"/>
    <w:rsid w:val="0004479C"/>
    <w:rsid w:val="0004775D"/>
    <w:rsid w:val="00047CBC"/>
    <w:rsid w:val="0005027A"/>
    <w:rsid w:val="00050D12"/>
    <w:rsid w:val="00051764"/>
    <w:rsid w:val="00051B9D"/>
    <w:rsid w:val="00052927"/>
    <w:rsid w:val="00054BB3"/>
    <w:rsid w:val="00054ED5"/>
    <w:rsid w:val="000565C9"/>
    <w:rsid w:val="0005675D"/>
    <w:rsid w:val="00056FD1"/>
    <w:rsid w:val="00057D45"/>
    <w:rsid w:val="00057F98"/>
    <w:rsid w:val="000605CD"/>
    <w:rsid w:val="000610B9"/>
    <w:rsid w:val="000622CE"/>
    <w:rsid w:val="00062ADF"/>
    <w:rsid w:val="00062BCB"/>
    <w:rsid w:val="00063AC3"/>
    <w:rsid w:val="00064551"/>
    <w:rsid w:val="00065529"/>
    <w:rsid w:val="00066022"/>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6D91"/>
    <w:rsid w:val="00087D1D"/>
    <w:rsid w:val="000905F0"/>
    <w:rsid w:val="0009085C"/>
    <w:rsid w:val="00091393"/>
    <w:rsid w:val="0009180D"/>
    <w:rsid w:val="00092A12"/>
    <w:rsid w:val="00092FD7"/>
    <w:rsid w:val="00093415"/>
    <w:rsid w:val="000942CB"/>
    <w:rsid w:val="00094549"/>
    <w:rsid w:val="00095A01"/>
    <w:rsid w:val="00096669"/>
    <w:rsid w:val="000970A2"/>
    <w:rsid w:val="00097D7D"/>
    <w:rsid w:val="000A0D98"/>
    <w:rsid w:val="000A23EF"/>
    <w:rsid w:val="000A2CB9"/>
    <w:rsid w:val="000A3C34"/>
    <w:rsid w:val="000A5309"/>
    <w:rsid w:val="000A581F"/>
    <w:rsid w:val="000A747A"/>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3619"/>
    <w:rsid w:val="000D648C"/>
    <w:rsid w:val="000D6647"/>
    <w:rsid w:val="000D6AE6"/>
    <w:rsid w:val="000D7272"/>
    <w:rsid w:val="000D7666"/>
    <w:rsid w:val="000E0000"/>
    <w:rsid w:val="000E0025"/>
    <w:rsid w:val="000E0DE2"/>
    <w:rsid w:val="000E19F2"/>
    <w:rsid w:val="000E2D38"/>
    <w:rsid w:val="000E340E"/>
    <w:rsid w:val="000E49BF"/>
    <w:rsid w:val="000E6808"/>
    <w:rsid w:val="000E7A76"/>
    <w:rsid w:val="000E7E33"/>
    <w:rsid w:val="000F033E"/>
    <w:rsid w:val="000F06EC"/>
    <w:rsid w:val="000F0D94"/>
    <w:rsid w:val="000F1567"/>
    <w:rsid w:val="000F25FF"/>
    <w:rsid w:val="000F2668"/>
    <w:rsid w:val="000F2CF9"/>
    <w:rsid w:val="000F2D02"/>
    <w:rsid w:val="000F3D2D"/>
    <w:rsid w:val="000F6800"/>
    <w:rsid w:val="000F6B4B"/>
    <w:rsid w:val="000F721E"/>
    <w:rsid w:val="000F72C2"/>
    <w:rsid w:val="000F7750"/>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1D70"/>
    <w:rsid w:val="00112338"/>
    <w:rsid w:val="00112409"/>
    <w:rsid w:val="0011246E"/>
    <w:rsid w:val="00112917"/>
    <w:rsid w:val="001130EE"/>
    <w:rsid w:val="00113167"/>
    <w:rsid w:val="001136B6"/>
    <w:rsid w:val="00113CCC"/>
    <w:rsid w:val="00113FE7"/>
    <w:rsid w:val="00115DDF"/>
    <w:rsid w:val="00115FF1"/>
    <w:rsid w:val="0011622F"/>
    <w:rsid w:val="001169D1"/>
    <w:rsid w:val="00117846"/>
    <w:rsid w:val="00120818"/>
    <w:rsid w:val="00120FB5"/>
    <w:rsid w:val="0012164D"/>
    <w:rsid w:val="00123430"/>
    <w:rsid w:val="0012375B"/>
    <w:rsid w:val="0012388F"/>
    <w:rsid w:val="00124078"/>
    <w:rsid w:val="00124D4A"/>
    <w:rsid w:val="001307C6"/>
    <w:rsid w:val="00131898"/>
    <w:rsid w:val="00132860"/>
    <w:rsid w:val="00132C22"/>
    <w:rsid w:val="001336A1"/>
    <w:rsid w:val="0013392B"/>
    <w:rsid w:val="001353F1"/>
    <w:rsid w:val="00135E65"/>
    <w:rsid w:val="001368F4"/>
    <w:rsid w:val="00136FEA"/>
    <w:rsid w:val="00137459"/>
    <w:rsid w:val="001376A0"/>
    <w:rsid w:val="00141459"/>
    <w:rsid w:val="001414CD"/>
    <w:rsid w:val="00141CE2"/>
    <w:rsid w:val="00141E41"/>
    <w:rsid w:val="001433F2"/>
    <w:rsid w:val="00143A05"/>
    <w:rsid w:val="00144367"/>
    <w:rsid w:val="00144B42"/>
    <w:rsid w:val="00145714"/>
    <w:rsid w:val="00145951"/>
    <w:rsid w:val="00145A1B"/>
    <w:rsid w:val="00145F86"/>
    <w:rsid w:val="001465C4"/>
    <w:rsid w:val="00147014"/>
    <w:rsid w:val="00150526"/>
    <w:rsid w:val="00151F5A"/>
    <w:rsid w:val="00152963"/>
    <w:rsid w:val="00152CCF"/>
    <w:rsid w:val="0015609A"/>
    <w:rsid w:val="0015655F"/>
    <w:rsid w:val="00156FCF"/>
    <w:rsid w:val="0015752F"/>
    <w:rsid w:val="00160455"/>
    <w:rsid w:val="001606CC"/>
    <w:rsid w:val="00160F52"/>
    <w:rsid w:val="0016220E"/>
    <w:rsid w:val="00162F3E"/>
    <w:rsid w:val="001639E3"/>
    <w:rsid w:val="00163D7A"/>
    <w:rsid w:val="001641D6"/>
    <w:rsid w:val="001644F7"/>
    <w:rsid w:val="00164C83"/>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796A"/>
    <w:rsid w:val="0019080B"/>
    <w:rsid w:val="00190D8B"/>
    <w:rsid w:val="0019126B"/>
    <w:rsid w:val="001921E4"/>
    <w:rsid w:val="001921E6"/>
    <w:rsid w:val="00192524"/>
    <w:rsid w:val="00193138"/>
    <w:rsid w:val="00194ED2"/>
    <w:rsid w:val="00195692"/>
    <w:rsid w:val="001959A5"/>
    <w:rsid w:val="00195DBE"/>
    <w:rsid w:val="00195F38"/>
    <w:rsid w:val="0019630A"/>
    <w:rsid w:val="00196876"/>
    <w:rsid w:val="00196CF0"/>
    <w:rsid w:val="00196F36"/>
    <w:rsid w:val="00197443"/>
    <w:rsid w:val="001978C4"/>
    <w:rsid w:val="001A0B13"/>
    <w:rsid w:val="001A1CC2"/>
    <w:rsid w:val="001A1D9D"/>
    <w:rsid w:val="001A361F"/>
    <w:rsid w:val="001A4450"/>
    <w:rsid w:val="001A5C1C"/>
    <w:rsid w:val="001A7986"/>
    <w:rsid w:val="001A7B6A"/>
    <w:rsid w:val="001B05A1"/>
    <w:rsid w:val="001B2CEA"/>
    <w:rsid w:val="001B3C07"/>
    <w:rsid w:val="001B3FDF"/>
    <w:rsid w:val="001B4F09"/>
    <w:rsid w:val="001B652E"/>
    <w:rsid w:val="001B70CF"/>
    <w:rsid w:val="001B7A8F"/>
    <w:rsid w:val="001C0E90"/>
    <w:rsid w:val="001C10ED"/>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5DB"/>
    <w:rsid w:val="001E6A73"/>
    <w:rsid w:val="001F084D"/>
    <w:rsid w:val="001F0FCE"/>
    <w:rsid w:val="001F17F0"/>
    <w:rsid w:val="001F1B87"/>
    <w:rsid w:val="001F1C1C"/>
    <w:rsid w:val="001F1F28"/>
    <w:rsid w:val="001F32FF"/>
    <w:rsid w:val="001F3E8A"/>
    <w:rsid w:val="001F433A"/>
    <w:rsid w:val="001F5E19"/>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374D"/>
    <w:rsid w:val="00223CF5"/>
    <w:rsid w:val="00224FDA"/>
    <w:rsid w:val="0022588D"/>
    <w:rsid w:val="00227245"/>
    <w:rsid w:val="002308E5"/>
    <w:rsid w:val="00231148"/>
    <w:rsid w:val="00233F3F"/>
    <w:rsid w:val="00234F09"/>
    <w:rsid w:val="00235409"/>
    <w:rsid w:val="002359C1"/>
    <w:rsid w:val="00235ECA"/>
    <w:rsid w:val="0023684A"/>
    <w:rsid w:val="00237B4F"/>
    <w:rsid w:val="00240340"/>
    <w:rsid w:val="00240983"/>
    <w:rsid w:val="00241755"/>
    <w:rsid w:val="002425D0"/>
    <w:rsid w:val="00243565"/>
    <w:rsid w:val="002435E9"/>
    <w:rsid w:val="00245E6E"/>
    <w:rsid w:val="0024606E"/>
    <w:rsid w:val="002501BB"/>
    <w:rsid w:val="002510F1"/>
    <w:rsid w:val="00251198"/>
    <w:rsid w:val="00252A3E"/>
    <w:rsid w:val="00253698"/>
    <w:rsid w:val="00253B20"/>
    <w:rsid w:val="00254EF9"/>
    <w:rsid w:val="00257624"/>
    <w:rsid w:val="00257BA7"/>
    <w:rsid w:val="00260B36"/>
    <w:rsid w:val="002622E9"/>
    <w:rsid w:val="00262988"/>
    <w:rsid w:val="00262D5E"/>
    <w:rsid w:val="002641BC"/>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AF9"/>
    <w:rsid w:val="00280B29"/>
    <w:rsid w:val="00280B48"/>
    <w:rsid w:val="00281471"/>
    <w:rsid w:val="0028284F"/>
    <w:rsid w:val="00282946"/>
    <w:rsid w:val="00283290"/>
    <w:rsid w:val="00283E8B"/>
    <w:rsid w:val="002845CF"/>
    <w:rsid w:val="00286384"/>
    <w:rsid w:val="0028677F"/>
    <w:rsid w:val="002869DB"/>
    <w:rsid w:val="00286AED"/>
    <w:rsid w:val="00286F02"/>
    <w:rsid w:val="00286F6E"/>
    <w:rsid w:val="00287099"/>
    <w:rsid w:val="00287EEC"/>
    <w:rsid w:val="00290569"/>
    <w:rsid w:val="002935A5"/>
    <w:rsid w:val="00294539"/>
    <w:rsid w:val="0029592A"/>
    <w:rsid w:val="00295CFD"/>
    <w:rsid w:val="0029797C"/>
    <w:rsid w:val="00297C9E"/>
    <w:rsid w:val="002A062C"/>
    <w:rsid w:val="002A21F5"/>
    <w:rsid w:val="002A2C64"/>
    <w:rsid w:val="002A3481"/>
    <w:rsid w:val="002A3696"/>
    <w:rsid w:val="002A4F3E"/>
    <w:rsid w:val="002B00DC"/>
    <w:rsid w:val="002B0D4B"/>
    <w:rsid w:val="002B1001"/>
    <w:rsid w:val="002B1128"/>
    <w:rsid w:val="002B1D0D"/>
    <w:rsid w:val="002B34C0"/>
    <w:rsid w:val="002B35E5"/>
    <w:rsid w:val="002B51AF"/>
    <w:rsid w:val="002B5F81"/>
    <w:rsid w:val="002B6EFD"/>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6408"/>
    <w:rsid w:val="002E0C02"/>
    <w:rsid w:val="002E0F2B"/>
    <w:rsid w:val="002E2EB5"/>
    <w:rsid w:val="002E3166"/>
    <w:rsid w:val="002E483D"/>
    <w:rsid w:val="002E5EF1"/>
    <w:rsid w:val="002E619C"/>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75B"/>
    <w:rsid w:val="00304F01"/>
    <w:rsid w:val="00305BA2"/>
    <w:rsid w:val="00306F3D"/>
    <w:rsid w:val="00310198"/>
    <w:rsid w:val="00313185"/>
    <w:rsid w:val="0031326B"/>
    <w:rsid w:val="003135F3"/>
    <w:rsid w:val="0031581A"/>
    <w:rsid w:val="003158E4"/>
    <w:rsid w:val="003158EC"/>
    <w:rsid w:val="00315B5C"/>
    <w:rsid w:val="003164E1"/>
    <w:rsid w:val="0031729D"/>
    <w:rsid w:val="00322077"/>
    <w:rsid w:val="0032253E"/>
    <w:rsid w:val="00322673"/>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EAE"/>
    <w:rsid w:val="00341372"/>
    <w:rsid w:val="003419D1"/>
    <w:rsid w:val="003431D7"/>
    <w:rsid w:val="0034446F"/>
    <w:rsid w:val="00346C98"/>
    <w:rsid w:val="003476B9"/>
    <w:rsid w:val="00347F02"/>
    <w:rsid w:val="003500E2"/>
    <w:rsid w:val="003500EE"/>
    <w:rsid w:val="003502E8"/>
    <w:rsid w:val="00350315"/>
    <w:rsid w:val="0035136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3C4"/>
    <w:rsid w:val="00383AB6"/>
    <w:rsid w:val="00383F8B"/>
    <w:rsid w:val="00386C91"/>
    <w:rsid w:val="00386FF3"/>
    <w:rsid w:val="00387430"/>
    <w:rsid w:val="0038792D"/>
    <w:rsid w:val="0038796C"/>
    <w:rsid w:val="0038797D"/>
    <w:rsid w:val="00393286"/>
    <w:rsid w:val="003937AC"/>
    <w:rsid w:val="0039424A"/>
    <w:rsid w:val="00394B1A"/>
    <w:rsid w:val="00395BE4"/>
    <w:rsid w:val="00395E43"/>
    <w:rsid w:val="00396305"/>
    <w:rsid w:val="00397020"/>
    <w:rsid w:val="00397E55"/>
    <w:rsid w:val="003A067E"/>
    <w:rsid w:val="003A080D"/>
    <w:rsid w:val="003A3BFB"/>
    <w:rsid w:val="003A6095"/>
    <w:rsid w:val="003A6450"/>
    <w:rsid w:val="003A7CD4"/>
    <w:rsid w:val="003B046F"/>
    <w:rsid w:val="003B2055"/>
    <w:rsid w:val="003B28C5"/>
    <w:rsid w:val="003B29C8"/>
    <w:rsid w:val="003B3D7B"/>
    <w:rsid w:val="003B696A"/>
    <w:rsid w:val="003B6A26"/>
    <w:rsid w:val="003B6A5E"/>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34A1"/>
    <w:rsid w:val="003D3D4F"/>
    <w:rsid w:val="003D6EF5"/>
    <w:rsid w:val="003D7C04"/>
    <w:rsid w:val="003E0DFA"/>
    <w:rsid w:val="003E1029"/>
    <w:rsid w:val="003E1DB9"/>
    <w:rsid w:val="003E1E17"/>
    <w:rsid w:val="003E235D"/>
    <w:rsid w:val="003E3A7B"/>
    <w:rsid w:val="003E3C95"/>
    <w:rsid w:val="003E67C7"/>
    <w:rsid w:val="003E6B0C"/>
    <w:rsid w:val="003E78CC"/>
    <w:rsid w:val="003F0B71"/>
    <w:rsid w:val="003F0C4C"/>
    <w:rsid w:val="003F2831"/>
    <w:rsid w:val="003F3268"/>
    <w:rsid w:val="003F4AFE"/>
    <w:rsid w:val="003F5AC3"/>
    <w:rsid w:val="003F6074"/>
    <w:rsid w:val="003F65C3"/>
    <w:rsid w:val="003F7196"/>
    <w:rsid w:val="003F7AF6"/>
    <w:rsid w:val="004006BF"/>
    <w:rsid w:val="004053EC"/>
    <w:rsid w:val="00405667"/>
    <w:rsid w:val="004068FD"/>
    <w:rsid w:val="00406E32"/>
    <w:rsid w:val="004101F3"/>
    <w:rsid w:val="00410451"/>
    <w:rsid w:val="00411826"/>
    <w:rsid w:val="004121F2"/>
    <w:rsid w:val="0041230E"/>
    <w:rsid w:val="00412CBC"/>
    <w:rsid w:val="0041321C"/>
    <w:rsid w:val="004132A9"/>
    <w:rsid w:val="00413797"/>
    <w:rsid w:val="004137EA"/>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773"/>
    <w:rsid w:val="004328A7"/>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D65"/>
    <w:rsid w:val="00454736"/>
    <w:rsid w:val="004547BA"/>
    <w:rsid w:val="00457299"/>
    <w:rsid w:val="004576D4"/>
    <w:rsid w:val="004602ED"/>
    <w:rsid w:val="00460D22"/>
    <w:rsid w:val="00460F84"/>
    <w:rsid w:val="004613E5"/>
    <w:rsid w:val="0046151E"/>
    <w:rsid w:val="00461EF0"/>
    <w:rsid w:val="00462470"/>
    <w:rsid w:val="00464215"/>
    <w:rsid w:val="00466793"/>
    <w:rsid w:val="00467C2A"/>
    <w:rsid w:val="00470E4B"/>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34F"/>
    <w:rsid w:val="00483AC9"/>
    <w:rsid w:val="00486786"/>
    <w:rsid w:val="00486DE6"/>
    <w:rsid w:val="00487415"/>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D16"/>
    <w:rsid w:val="004B5450"/>
    <w:rsid w:val="004B5DEF"/>
    <w:rsid w:val="004B65CF"/>
    <w:rsid w:val="004B710F"/>
    <w:rsid w:val="004C1E09"/>
    <w:rsid w:val="004C3C9B"/>
    <w:rsid w:val="004C3FC2"/>
    <w:rsid w:val="004C49D6"/>
    <w:rsid w:val="004C50A3"/>
    <w:rsid w:val="004C5A22"/>
    <w:rsid w:val="004C6359"/>
    <w:rsid w:val="004C673F"/>
    <w:rsid w:val="004C796D"/>
    <w:rsid w:val="004D2714"/>
    <w:rsid w:val="004D32DC"/>
    <w:rsid w:val="004D3E79"/>
    <w:rsid w:val="004D4A44"/>
    <w:rsid w:val="004D58E1"/>
    <w:rsid w:val="004D5A60"/>
    <w:rsid w:val="004D6CE2"/>
    <w:rsid w:val="004D725A"/>
    <w:rsid w:val="004D72D2"/>
    <w:rsid w:val="004D793D"/>
    <w:rsid w:val="004E0DEB"/>
    <w:rsid w:val="004E0E3A"/>
    <w:rsid w:val="004E12F8"/>
    <w:rsid w:val="004E16BB"/>
    <w:rsid w:val="004E18D7"/>
    <w:rsid w:val="004E1B55"/>
    <w:rsid w:val="004E255C"/>
    <w:rsid w:val="004E2D6F"/>
    <w:rsid w:val="004E2E7C"/>
    <w:rsid w:val="004E3819"/>
    <w:rsid w:val="004E4A1F"/>
    <w:rsid w:val="004E676B"/>
    <w:rsid w:val="004E71E9"/>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B4E"/>
    <w:rsid w:val="00515031"/>
    <w:rsid w:val="00515912"/>
    <w:rsid w:val="0051610A"/>
    <w:rsid w:val="0051749F"/>
    <w:rsid w:val="00520DAD"/>
    <w:rsid w:val="0052157F"/>
    <w:rsid w:val="0052206D"/>
    <w:rsid w:val="00522875"/>
    <w:rsid w:val="00522F44"/>
    <w:rsid w:val="005266F4"/>
    <w:rsid w:val="00526ECF"/>
    <w:rsid w:val="00530D5D"/>
    <w:rsid w:val="0053248F"/>
    <w:rsid w:val="005328CB"/>
    <w:rsid w:val="00533DDD"/>
    <w:rsid w:val="00533E94"/>
    <w:rsid w:val="00534E2C"/>
    <w:rsid w:val="00535F40"/>
    <w:rsid w:val="00537100"/>
    <w:rsid w:val="00540976"/>
    <w:rsid w:val="00540C9A"/>
    <w:rsid w:val="00541829"/>
    <w:rsid w:val="00543A35"/>
    <w:rsid w:val="00546930"/>
    <w:rsid w:val="005476D6"/>
    <w:rsid w:val="005479EC"/>
    <w:rsid w:val="00547D1E"/>
    <w:rsid w:val="00550132"/>
    <w:rsid w:val="00550A43"/>
    <w:rsid w:val="00550E61"/>
    <w:rsid w:val="00553A93"/>
    <w:rsid w:val="00554547"/>
    <w:rsid w:val="00554628"/>
    <w:rsid w:val="00554944"/>
    <w:rsid w:val="00554C2F"/>
    <w:rsid w:val="00557196"/>
    <w:rsid w:val="00557702"/>
    <w:rsid w:val="00557FB5"/>
    <w:rsid w:val="00560060"/>
    <w:rsid w:val="00561EE0"/>
    <w:rsid w:val="00562194"/>
    <w:rsid w:val="00562BD8"/>
    <w:rsid w:val="00564383"/>
    <w:rsid w:val="00564F8C"/>
    <w:rsid w:val="0056561E"/>
    <w:rsid w:val="00565A48"/>
    <w:rsid w:val="00567D69"/>
    <w:rsid w:val="00571F4B"/>
    <w:rsid w:val="00572694"/>
    <w:rsid w:val="005747CE"/>
    <w:rsid w:val="00575611"/>
    <w:rsid w:val="005756F2"/>
    <w:rsid w:val="00576D4E"/>
    <w:rsid w:val="00576FE1"/>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7D10"/>
    <w:rsid w:val="005A039F"/>
    <w:rsid w:val="005A20AD"/>
    <w:rsid w:val="005A4BD0"/>
    <w:rsid w:val="005A5286"/>
    <w:rsid w:val="005A59D6"/>
    <w:rsid w:val="005A691D"/>
    <w:rsid w:val="005A7E9D"/>
    <w:rsid w:val="005B0356"/>
    <w:rsid w:val="005B110A"/>
    <w:rsid w:val="005B23C1"/>
    <w:rsid w:val="005B2DF6"/>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652B"/>
    <w:rsid w:val="005D72DF"/>
    <w:rsid w:val="005E1EC8"/>
    <w:rsid w:val="005E1F77"/>
    <w:rsid w:val="005E3326"/>
    <w:rsid w:val="005E356B"/>
    <w:rsid w:val="005E4578"/>
    <w:rsid w:val="005E47D0"/>
    <w:rsid w:val="005E5D56"/>
    <w:rsid w:val="005E5E21"/>
    <w:rsid w:val="005E5EFA"/>
    <w:rsid w:val="005E787F"/>
    <w:rsid w:val="005F177A"/>
    <w:rsid w:val="005F1BB2"/>
    <w:rsid w:val="005F1C9B"/>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850"/>
    <w:rsid w:val="00600B88"/>
    <w:rsid w:val="00600CA0"/>
    <w:rsid w:val="0060204C"/>
    <w:rsid w:val="006021CF"/>
    <w:rsid w:val="006056CA"/>
    <w:rsid w:val="006058D9"/>
    <w:rsid w:val="00611624"/>
    <w:rsid w:val="0061190A"/>
    <w:rsid w:val="00612412"/>
    <w:rsid w:val="0061367C"/>
    <w:rsid w:val="006155C5"/>
    <w:rsid w:val="006167FD"/>
    <w:rsid w:val="00617592"/>
    <w:rsid w:val="00621805"/>
    <w:rsid w:val="00621D92"/>
    <w:rsid w:val="00623E98"/>
    <w:rsid w:val="00625138"/>
    <w:rsid w:val="0062643B"/>
    <w:rsid w:val="00630749"/>
    <w:rsid w:val="00631306"/>
    <w:rsid w:val="00634747"/>
    <w:rsid w:val="00634D8E"/>
    <w:rsid w:val="006351D9"/>
    <w:rsid w:val="006359C3"/>
    <w:rsid w:val="00636A82"/>
    <w:rsid w:val="00637196"/>
    <w:rsid w:val="006414B0"/>
    <w:rsid w:val="00643425"/>
    <w:rsid w:val="00643B37"/>
    <w:rsid w:val="006445D8"/>
    <w:rsid w:val="00644DD1"/>
    <w:rsid w:val="00645456"/>
    <w:rsid w:val="006454F8"/>
    <w:rsid w:val="00645994"/>
    <w:rsid w:val="0064643F"/>
    <w:rsid w:val="006464C0"/>
    <w:rsid w:val="006475DF"/>
    <w:rsid w:val="00647A36"/>
    <w:rsid w:val="00647FB9"/>
    <w:rsid w:val="00650798"/>
    <w:rsid w:val="00652656"/>
    <w:rsid w:val="006536F6"/>
    <w:rsid w:val="00654419"/>
    <w:rsid w:val="00654DAE"/>
    <w:rsid w:val="00655024"/>
    <w:rsid w:val="00655BED"/>
    <w:rsid w:val="00655CD2"/>
    <w:rsid w:val="0065686E"/>
    <w:rsid w:val="00657558"/>
    <w:rsid w:val="0065789B"/>
    <w:rsid w:val="0066048E"/>
    <w:rsid w:val="00660CE6"/>
    <w:rsid w:val="00661CD0"/>
    <w:rsid w:val="00663025"/>
    <w:rsid w:val="006647DF"/>
    <w:rsid w:val="00666968"/>
    <w:rsid w:val="00667F8F"/>
    <w:rsid w:val="00670081"/>
    <w:rsid w:val="00670968"/>
    <w:rsid w:val="00670B14"/>
    <w:rsid w:val="00671E05"/>
    <w:rsid w:val="00671EB7"/>
    <w:rsid w:val="0067245D"/>
    <w:rsid w:val="00675C96"/>
    <w:rsid w:val="00676B58"/>
    <w:rsid w:val="006770DE"/>
    <w:rsid w:val="00680411"/>
    <w:rsid w:val="00680A22"/>
    <w:rsid w:val="006814AA"/>
    <w:rsid w:val="00681EA3"/>
    <w:rsid w:val="00681F67"/>
    <w:rsid w:val="006822EE"/>
    <w:rsid w:val="006836B3"/>
    <w:rsid w:val="00684506"/>
    <w:rsid w:val="00685218"/>
    <w:rsid w:val="0068550C"/>
    <w:rsid w:val="006859FE"/>
    <w:rsid w:val="00686996"/>
    <w:rsid w:val="00686A13"/>
    <w:rsid w:val="00687034"/>
    <w:rsid w:val="00690704"/>
    <w:rsid w:val="00690DF5"/>
    <w:rsid w:val="00691D26"/>
    <w:rsid w:val="00692836"/>
    <w:rsid w:val="00692BA8"/>
    <w:rsid w:val="00694E79"/>
    <w:rsid w:val="00695B24"/>
    <w:rsid w:val="00695B54"/>
    <w:rsid w:val="00695F2E"/>
    <w:rsid w:val="00697BE6"/>
    <w:rsid w:val="006A0A0C"/>
    <w:rsid w:val="006A0B37"/>
    <w:rsid w:val="006A12CC"/>
    <w:rsid w:val="006A13D3"/>
    <w:rsid w:val="006A21E7"/>
    <w:rsid w:val="006A2BC4"/>
    <w:rsid w:val="006A4D00"/>
    <w:rsid w:val="006A5EA1"/>
    <w:rsid w:val="006A676B"/>
    <w:rsid w:val="006A7946"/>
    <w:rsid w:val="006A79D3"/>
    <w:rsid w:val="006A7F48"/>
    <w:rsid w:val="006B1C2D"/>
    <w:rsid w:val="006B2236"/>
    <w:rsid w:val="006B2464"/>
    <w:rsid w:val="006B3C5C"/>
    <w:rsid w:val="006B40E9"/>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98F"/>
    <w:rsid w:val="006D0234"/>
    <w:rsid w:val="006D1445"/>
    <w:rsid w:val="006D1D75"/>
    <w:rsid w:val="006D295D"/>
    <w:rsid w:val="006D2D0A"/>
    <w:rsid w:val="006D2E24"/>
    <w:rsid w:val="006D495C"/>
    <w:rsid w:val="006D5546"/>
    <w:rsid w:val="006D5E84"/>
    <w:rsid w:val="006D6E6D"/>
    <w:rsid w:val="006D7988"/>
    <w:rsid w:val="006E07B8"/>
    <w:rsid w:val="006E17A5"/>
    <w:rsid w:val="006E22AB"/>
    <w:rsid w:val="006E2CC7"/>
    <w:rsid w:val="006E40AF"/>
    <w:rsid w:val="006E6FF6"/>
    <w:rsid w:val="006E70F2"/>
    <w:rsid w:val="006E727D"/>
    <w:rsid w:val="006E79D9"/>
    <w:rsid w:val="006F0580"/>
    <w:rsid w:val="006F1CA5"/>
    <w:rsid w:val="006F1D7D"/>
    <w:rsid w:val="006F3ECF"/>
    <w:rsid w:val="006F3F31"/>
    <w:rsid w:val="006F429E"/>
    <w:rsid w:val="006F45C5"/>
    <w:rsid w:val="006F4947"/>
    <w:rsid w:val="006F4FED"/>
    <w:rsid w:val="006F59DA"/>
    <w:rsid w:val="006F5AE9"/>
    <w:rsid w:val="006F6176"/>
    <w:rsid w:val="006F6372"/>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AC3"/>
    <w:rsid w:val="00721DD6"/>
    <w:rsid w:val="00721E02"/>
    <w:rsid w:val="00722259"/>
    <w:rsid w:val="00730EAB"/>
    <w:rsid w:val="007322B7"/>
    <w:rsid w:val="0073259D"/>
    <w:rsid w:val="007328BE"/>
    <w:rsid w:val="00733DBF"/>
    <w:rsid w:val="0073417F"/>
    <w:rsid w:val="0073487A"/>
    <w:rsid w:val="00735454"/>
    <w:rsid w:val="00736A51"/>
    <w:rsid w:val="0074017B"/>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1F02"/>
    <w:rsid w:val="00763A84"/>
    <w:rsid w:val="00763BD9"/>
    <w:rsid w:val="00763ED9"/>
    <w:rsid w:val="00765080"/>
    <w:rsid w:val="007664ED"/>
    <w:rsid w:val="0076725D"/>
    <w:rsid w:val="00773C24"/>
    <w:rsid w:val="0077437A"/>
    <w:rsid w:val="007743C5"/>
    <w:rsid w:val="007746A5"/>
    <w:rsid w:val="00775E08"/>
    <w:rsid w:val="00776085"/>
    <w:rsid w:val="0077750A"/>
    <w:rsid w:val="00777A63"/>
    <w:rsid w:val="00777A76"/>
    <w:rsid w:val="00780A95"/>
    <w:rsid w:val="00780BBF"/>
    <w:rsid w:val="00782C51"/>
    <w:rsid w:val="007839EA"/>
    <w:rsid w:val="00785491"/>
    <w:rsid w:val="00785926"/>
    <w:rsid w:val="0078627D"/>
    <w:rsid w:val="007864E2"/>
    <w:rsid w:val="00786BA3"/>
    <w:rsid w:val="00786BA6"/>
    <w:rsid w:val="00787BAA"/>
    <w:rsid w:val="00787F3C"/>
    <w:rsid w:val="0079317D"/>
    <w:rsid w:val="00795FFB"/>
    <w:rsid w:val="007961C2"/>
    <w:rsid w:val="007967F3"/>
    <w:rsid w:val="00796A8E"/>
    <w:rsid w:val="007974A0"/>
    <w:rsid w:val="007A0AFD"/>
    <w:rsid w:val="007A1901"/>
    <w:rsid w:val="007A2316"/>
    <w:rsid w:val="007A264F"/>
    <w:rsid w:val="007A574F"/>
    <w:rsid w:val="007A5A62"/>
    <w:rsid w:val="007A631C"/>
    <w:rsid w:val="007A6A56"/>
    <w:rsid w:val="007A6E36"/>
    <w:rsid w:val="007A6E6C"/>
    <w:rsid w:val="007A7893"/>
    <w:rsid w:val="007B1B45"/>
    <w:rsid w:val="007B1D24"/>
    <w:rsid w:val="007B1DC4"/>
    <w:rsid w:val="007B3983"/>
    <w:rsid w:val="007B42FD"/>
    <w:rsid w:val="007B51BD"/>
    <w:rsid w:val="007B6DA4"/>
    <w:rsid w:val="007B7241"/>
    <w:rsid w:val="007C150E"/>
    <w:rsid w:val="007C1B10"/>
    <w:rsid w:val="007C2C7D"/>
    <w:rsid w:val="007C6D1A"/>
    <w:rsid w:val="007C75B1"/>
    <w:rsid w:val="007C765B"/>
    <w:rsid w:val="007C7AD3"/>
    <w:rsid w:val="007C7D96"/>
    <w:rsid w:val="007C7F5D"/>
    <w:rsid w:val="007D0405"/>
    <w:rsid w:val="007D049E"/>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3E3"/>
    <w:rsid w:val="008266B8"/>
    <w:rsid w:val="008276DC"/>
    <w:rsid w:val="00827D1C"/>
    <w:rsid w:val="00830203"/>
    <w:rsid w:val="00830571"/>
    <w:rsid w:val="00830AE0"/>
    <w:rsid w:val="00831A8B"/>
    <w:rsid w:val="00831B7E"/>
    <w:rsid w:val="00831C80"/>
    <w:rsid w:val="00832DAA"/>
    <w:rsid w:val="00834068"/>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38D9"/>
    <w:rsid w:val="00853BC3"/>
    <w:rsid w:val="008543AA"/>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57B"/>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0549"/>
    <w:rsid w:val="00891121"/>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DE3"/>
    <w:rsid w:val="008A73D3"/>
    <w:rsid w:val="008B1B06"/>
    <w:rsid w:val="008B336A"/>
    <w:rsid w:val="008B3ACC"/>
    <w:rsid w:val="008B3D57"/>
    <w:rsid w:val="008B4715"/>
    <w:rsid w:val="008B5A94"/>
    <w:rsid w:val="008B6E51"/>
    <w:rsid w:val="008B77FA"/>
    <w:rsid w:val="008B7955"/>
    <w:rsid w:val="008C0E76"/>
    <w:rsid w:val="008C1BD2"/>
    <w:rsid w:val="008C1E52"/>
    <w:rsid w:val="008C2C68"/>
    <w:rsid w:val="008C33BD"/>
    <w:rsid w:val="008C33E5"/>
    <w:rsid w:val="008C473C"/>
    <w:rsid w:val="008C680F"/>
    <w:rsid w:val="008C6DD0"/>
    <w:rsid w:val="008C711B"/>
    <w:rsid w:val="008C7F77"/>
    <w:rsid w:val="008D0E69"/>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5F4"/>
    <w:rsid w:val="00901BFD"/>
    <w:rsid w:val="0090233B"/>
    <w:rsid w:val="009028BC"/>
    <w:rsid w:val="00902FD4"/>
    <w:rsid w:val="0090424C"/>
    <w:rsid w:val="009061C1"/>
    <w:rsid w:val="00907C43"/>
    <w:rsid w:val="00911209"/>
    <w:rsid w:val="00911A21"/>
    <w:rsid w:val="00911C33"/>
    <w:rsid w:val="009124EB"/>
    <w:rsid w:val="0091253F"/>
    <w:rsid w:val="009138C6"/>
    <w:rsid w:val="0091399A"/>
    <w:rsid w:val="009162E0"/>
    <w:rsid w:val="00917868"/>
    <w:rsid w:val="00917A65"/>
    <w:rsid w:val="00917D54"/>
    <w:rsid w:val="009215E3"/>
    <w:rsid w:val="009220CE"/>
    <w:rsid w:val="00922574"/>
    <w:rsid w:val="00922CEC"/>
    <w:rsid w:val="00922EA6"/>
    <w:rsid w:val="00924894"/>
    <w:rsid w:val="009250C6"/>
    <w:rsid w:val="00925399"/>
    <w:rsid w:val="00926006"/>
    <w:rsid w:val="00931F02"/>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E13"/>
    <w:rsid w:val="00952178"/>
    <w:rsid w:val="00954504"/>
    <w:rsid w:val="0095452D"/>
    <w:rsid w:val="0095731C"/>
    <w:rsid w:val="00957631"/>
    <w:rsid w:val="00957C93"/>
    <w:rsid w:val="00960447"/>
    <w:rsid w:val="00961522"/>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54AE"/>
    <w:rsid w:val="00985511"/>
    <w:rsid w:val="0098565F"/>
    <w:rsid w:val="00986832"/>
    <w:rsid w:val="00987EFD"/>
    <w:rsid w:val="00991CEB"/>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69D1"/>
    <w:rsid w:val="009C71FE"/>
    <w:rsid w:val="009C7BA0"/>
    <w:rsid w:val="009D0254"/>
    <w:rsid w:val="009D152B"/>
    <w:rsid w:val="009D279D"/>
    <w:rsid w:val="009D37EF"/>
    <w:rsid w:val="009D57B9"/>
    <w:rsid w:val="009D5C57"/>
    <w:rsid w:val="009E002C"/>
    <w:rsid w:val="009E0F94"/>
    <w:rsid w:val="009E2311"/>
    <w:rsid w:val="009E3326"/>
    <w:rsid w:val="009E60AC"/>
    <w:rsid w:val="009E60D3"/>
    <w:rsid w:val="009E67DB"/>
    <w:rsid w:val="009E7A6D"/>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BE2"/>
    <w:rsid w:val="00A02E0C"/>
    <w:rsid w:val="00A03B33"/>
    <w:rsid w:val="00A04F3B"/>
    <w:rsid w:val="00A04F8D"/>
    <w:rsid w:val="00A05464"/>
    <w:rsid w:val="00A05710"/>
    <w:rsid w:val="00A05AC8"/>
    <w:rsid w:val="00A07161"/>
    <w:rsid w:val="00A1039B"/>
    <w:rsid w:val="00A1187E"/>
    <w:rsid w:val="00A142F3"/>
    <w:rsid w:val="00A1508A"/>
    <w:rsid w:val="00A168EE"/>
    <w:rsid w:val="00A17636"/>
    <w:rsid w:val="00A17B0B"/>
    <w:rsid w:val="00A17B6F"/>
    <w:rsid w:val="00A20933"/>
    <w:rsid w:val="00A20AC4"/>
    <w:rsid w:val="00A2207D"/>
    <w:rsid w:val="00A221DD"/>
    <w:rsid w:val="00A22444"/>
    <w:rsid w:val="00A22941"/>
    <w:rsid w:val="00A2297A"/>
    <w:rsid w:val="00A22A2B"/>
    <w:rsid w:val="00A22D58"/>
    <w:rsid w:val="00A232A3"/>
    <w:rsid w:val="00A2494A"/>
    <w:rsid w:val="00A2648C"/>
    <w:rsid w:val="00A2726E"/>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58BE"/>
    <w:rsid w:val="00A463C5"/>
    <w:rsid w:val="00A4741C"/>
    <w:rsid w:val="00A501DF"/>
    <w:rsid w:val="00A5140F"/>
    <w:rsid w:val="00A51A4B"/>
    <w:rsid w:val="00A5249A"/>
    <w:rsid w:val="00A52518"/>
    <w:rsid w:val="00A5355A"/>
    <w:rsid w:val="00A53848"/>
    <w:rsid w:val="00A54AF1"/>
    <w:rsid w:val="00A55604"/>
    <w:rsid w:val="00A56054"/>
    <w:rsid w:val="00A56AD3"/>
    <w:rsid w:val="00A56D43"/>
    <w:rsid w:val="00A602F2"/>
    <w:rsid w:val="00A6098D"/>
    <w:rsid w:val="00A6373F"/>
    <w:rsid w:val="00A63BF9"/>
    <w:rsid w:val="00A64529"/>
    <w:rsid w:val="00A64F5E"/>
    <w:rsid w:val="00A65B1E"/>
    <w:rsid w:val="00A66F81"/>
    <w:rsid w:val="00A6715C"/>
    <w:rsid w:val="00A70520"/>
    <w:rsid w:val="00A7103F"/>
    <w:rsid w:val="00A71256"/>
    <w:rsid w:val="00A71B35"/>
    <w:rsid w:val="00A73CE9"/>
    <w:rsid w:val="00A73F06"/>
    <w:rsid w:val="00A74358"/>
    <w:rsid w:val="00A75A44"/>
    <w:rsid w:val="00A75C2A"/>
    <w:rsid w:val="00A76A01"/>
    <w:rsid w:val="00A76DF9"/>
    <w:rsid w:val="00A77AF2"/>
    <w:rsid w:val="00A77BA9"/>
    <w:rsid w:val="00A817F2"/>
    <w:rsid w:val="00A829E6"/>
    <w:rsid w:val="00A82A5D"/>
    <w:rsid w:val="00A82EA0"/>
    <w:rsid w:val="00A8389A"/>
    <w:rsid w:val="00A84361"/>
    <w:rsid w:val="00A8563A"/>
    <w:rsid w:val="00A86425"/>
    <w:rsid w:val="00A86AB1"/>
    <w:rsid w:val="00A871CC"/>
    <w:rsid w:val="00A875F2"/>
    <w:rsid w:val="00A90F55"/>
    <w:rsid w:val="00A918DB"/>
    <w:rsid w:val="00A91D02"/>
    <w:rsid w:val="00A92C78"/>
    <w:rsid w:val="00A9371A"/>
    <w:rsid w:val="00A940B9"/>
    <w:rsid w:val="00A9427F"/>
    <w:rsid w:val="00A942EC"/>
    <w:rsid w:val="00A959AC"/>
    <w:rsid w:val="00A9613A"/>
    <w:rsid w:val="00A964AF"/>
    <w:rsid w:val="00AA0884"/>
    <w:rsid w:val="00AA0890"/>
    <w:rsid w:val="00AA0D5A"/>
    <w:rsid w:val="00AA1453"/>
    <w:rsid w:val="00AA16EF"/>
    <w:rsid w:val="00AA2F8A"/>
    <w:rsid w:val="00AA3F08"/>
    <w:rsid w:val="00AA41E6"/>
    <w:rsid w:val="00AA4A46"/>
    <w:rsid w:val="00AA5788"/>
    <w:rsid w:val="00AA693C"/>
    <w:rsid w:val="00AA73B4"/>
    <w:rsid w:val="00AA7AD9"/>
    <w:rsid w:val="00AB3297"/>
    <w:rsid w:val="00AB3C80"/>
    <w:rsid w:val="00AB5A52"/>
    <w:rsid w:val="00AB77BA"/>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0FC0"/>
    <w:rsid w:val="00AE15E6"/>
    <w:rsid w:val="00AE1A14"/>
    <w:rsid w:val="00AE1F94"/>
    <w:rsid w:val="00AE240F"/>
    <w:rsid w:val="00AE3AA7"/>
    <w:rsid w:val="00AE45E0"/>
    <w:rsid w:val="00AE4D8A"/>
    <w:rsid w:val="00AF073E"/>
    <w:rsid w:val="00AF1177"/>
    <w:rsid w:val="00AF14DA"/>
    <w:rsid w:val="00AF15C9"/>
    <w:rsid w:val="00AF1FE1"/>
    <w:rsid w:val="00AF3BDC"/>
    <w:rsid w:val="00AF3E33"/>
    <w:rsid w:val="00AF4A47"/>
    <w:rsid w:val="00AF50B8"/>
    <w:rsid w:val="00AF79B3"/>
    <w:rsid w:val="00AF7AF3"/>
    <w:rsid w:val="00B02570"/>
    <w:rsid w:val="00B026E7"/>
    <w:rsid w:val="00B0385B"/>
    <w:rsid w:val="00B057F4"/>
    <w:rsid w:val="00B058D2"/>
    <w:rsid w:val="00B067D9"/>
    <w:rsid w:val="00B1231B"/>
    <w:rsid w:val="00B13392"/>
    <w:rsid w:val="00B13E0A"/>
    <w:rsid w:val="00B13FE2"/>
    <w:rsid w:val="00B150A2"/>
    <w:rsid w:val="00B1551D"/>
    <w:rsid w:val="00B15769"/>
    <w:rsid w:val="00B16EB2"/>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5606"/>
    <w:rsid w:val="00B36300"/>
    <w:rsid w:val="00B36ABA"/>
    <w:rsid w:val="00B36DD1"/>
    <w:rsid w:val="00B370B4"/>
    <w:rsid w:val="00B3786C"/>
    <w:rsid w:val="00B37E6A"/>
    <w:rsid w:val="00B4051C"/>
    <w:rsid w:val="00B41471"/>
    <w:rsid w:val="00B41B3A"/>
    <w:rsid w:val="00B4217A"/>
    <w:rsid w:val="00B43971"/>
    <w:rsid w:val="00B45682"/>
    <w:rsid w:val="00B46CBC"/>
    <w:rsid w:val="00B476BC"/>
    <w:rsid w:val="00B50C8D"/>
    <w:rsid w:val="00B51743"/>
    <w:rsid w:val="00B51A1D"/>
    <w:rsid w:val="00B51AA8"/>
    <w:rsid w:val="00B51FA0"/>
    <w:rsid w:val="00B5203B"/>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0319"/>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D1B"/>
    <w:rsid w:val="00B93E13"/>
    <w:rsid w:val="00B94132"/>
    <w:rsid w:val="00B97408"/>
    <w:rsid w:val="00BA0452"/>
    <w:rsid w:val="00BA0B38"/>
    <w:rsid w:val="00BA0BF0"/>
    <w:rsid w:val="00BA1555"/>
    <w:rsid w:val="00BA1682"/>
    <w:rsid w:val="00BA1A00"/>
    <w:rsid w:val="00BA36E3"/>
    <w:rsid w:val="00BA3B82"/>
    <w:rsid w:val="00BA41F2"/>
    <w:rsid w:val="00BA42CF"/>
    <w:rsid w:val="00BA56CE"/>
    <w:rsid w:val="00BA5B52"/>
    <w:rsid w:val="00BA62D9"/>
    <w:rsid w:val="00BA6BEA"/>
    <w:rsid w:val="00BA70EB"/>
    <w:rsid w:val="00BB0C59"/>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49FB"/>
    <w:rsid w:val="00BC4B96"/>
    <w:rsid w:val="00BC4CDD"/>
    <w:rsid w:val="00BC6C83"/>
    <w:rsid w:val="00BC7320"/>
    <w:rsid w:val="00BC73CE"/>
    <w:rsid w:val="00BD037A"/>
    <w:rsid w:val="00BD192B"/>
    <w:rsid w:val="00BD1C03"/>
    <w:rsid w:val="00BD21FD"/>
    <w:rsid w:val="00BD4102"/>
    <w:rsid w:val="00BD42D1"/>
    <w:rsid w:val="00BD4BEB"/>
    <w:rsid w:val="00BD4D7E"/>
    <w:rsid w:val="00BD7EE5"/>
    <w:rsid w:val="00BE0B23"/>
    <w:rsid w:val="00BE136C"/>
    <w:rsid w:val="00BE22E0"/>
    <w:rsid w:val="00BE2589"/>
    <w:rsid w:val="00BE3882"/>
    <w:rsid w:val="00BE4BD1"/>
    <w:rsid w:val="00BE6119"/>
    <w:rsid w:val="00BE6B2F"/>
    <w:rsid w:val="00BF097A"/>
    <w:rsid w:val="00BF0C78"/>
    <w:rsid w:val="00BF15FC"/>
    <w:rsid w:val="00BF3D13"/>
    <w:rsid w:val="00BF4F5A"/>
    <w:rsid w:val="00BF51C4"/>
    <w:rsid w:val="00BF68B2"/>
    <w:rsid w:val="00BF7B4B"/>
    <w:rsid w:val="00C0063A"/>
    <w:rsid w:val="00C00809"/>
    <w:rsid w:val="00C01AD3"/>
    <w:rsid w:val="00C02C14"/>
    <w:rsid w:val="00C02FDD"/>
    <w:rsid w:val="00C10B86"/>
    <w:rsid w:val="00C1418D"/>
    <w:rsid w:val="00C151C1"/>
    <w:rsid w:val="00C15216"/>
    <w:rsid w:val="00C153B3"/>
    <w:rsid w:val="00C15544"/>
    <w:rsid w:val="00C16B0E"/>
    <w:rsid w:val="00C16D90"/>
    <w:rsid w:val="00C173D5"/>
    <w:rsid w:val="00C17AC2"/>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4C18"/>
    <w:rsid w:val="00C450AF"/>
    <w:rsid w:val="00C458AD"/>
    <w:rsid w:val="00C46403"/>
    <w:rsid w:val="00C46517"/>
    <w:rsid w:val="00C466D9"/>
    <w:rsid w:val="00C467B4"/>
    <w:rsid w:val="00C46F56"/>
    <w:rsid w:val="00C50319"/>
    <w:rsid w:val="00C517C8"/>
    <w:rsid w:val="00C53035"/>
    <w:rsid w:val="00C5479F"/>
    <w:rsid w:val="00C55425"/>
    <w:rsid w:val="00C5564B"/>
    <w:rsid w:val="00C5580E"/>
    <w:rsid w:val="00C568BF"/>
    <w:rsid w:val="00C56C2A"/>
    <w:rsid w:val="00C57F89"/>
    <w:rsid w:val="00C61799"/>
    <w:rsid w:val="00C62902"/>
    <w:rsid w:val="00C632BA"/>
    <w:rsid w:val="00C639B9"/>
    <w:rsid w:val="00C63DD0"/>
    <w:rsid w:val="00C64A60"/>
    <w:rsid w:val="00C67402"/>
    <w:rsid w:val="00C67499"/>
    <w:rsid w:val="00C70639"/>
    <w:rsid w:val="00C70C0A"/>
    <w:rsid w:val="00C70C32"/>
    <w:rsid w:val="00C71002"/>
    <w:rsid w:val="00C7140C"/>
    <w:rsid w:val="00C742B4"/>
    <w:rsid w:val="00C75E69"/>
    <w:rsid w:val="00C763C5"/>
    <w:rsid w:val="00C7672D"/>
    <w:rsid w:val="00C805E5"/>
    <w:rsid w:val="00C83786"/>
    <w:rsid w:val="00C85052"/>
    <w:rsid w:val="00C85D41"/>
    <w:rsid w:val="00C910DE"/>
    <w:rsid w:val="00C9326A"/>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5118"/>
    <w:rsid w:val="00CA5C6B"/>
    <w:rsid w:val="00CA61FC"/>
    <w:rsid w:val="00CA6D14"/>
    <w:rsid w:val="00CA7D4F"/>
    <w:rsid w:val="00CB0EFD"/>
    <w:rsid w:val="00CB11DD"/>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0BCB"/>
    <w:rsid w:val="00CD1D8D"/>
    <w:rsid w:val="00CD25EF"/>
    <w:rsid w:val="00CD4502"/>
    <w:rsid w:val="00CD64DB"/>
    <w:rsid w:val="00CD66A9"/>
    <w:rsid w:val="00CE08D4"/>
    <w:rsid w:val="00CE1EDF"/>
    <w:rsid w:val="00CE2D51"/>
    <w:rsid w:val="00CE37F7"/>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91A"/>
    <w:rsid w:val="00D02034"/>
    <w:rsid w:val="00D02F39"/>
    <w:rsid w:val="00D04168"/>
    <w:rsid w:val="00D0435F"/>
    <w:rsid w:val="00D049AE"/>
    <w:rsid w:val="00D060DF"/>
    <w:rsid w:val="00D070FB"/>
    <w:rsid w:val="00D1165C"/>
    <w:rsid w:val="00D11F1E"/>
    <w:rsid w:val="00D138E5"/>
    <w:rsid w:val="00D13E6F"/>
    <w:rsid w:val="00D16A32"/>
    <w:rsid w:val="00D204D2"/>
    <w:rsid w:val="00D20C0A"/>
    <w:rsid w:val="00D2160E"/>
    <w:rsid w:val="00D2224E"/>
    <w:rsid w:val="00D248E1"/>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4A75"/>
    <w:rsid w:val="00D457D8"/>
    <w:rsid w:val="00D473D9"/>
    <w:rsid w:val="00D47E00"/>
    <w:rsid w:val="00D51D98"/>
    <w:rsid w:val="00D5266F"/>
    <w:rsid w:val="00D52B9F"/>
    <w:rsid w:val="00D53D47"/>
    <w:rsid w:val="00D5434C"/>
    <w:rsid w:val="00D557B2"/>
    <w:rsid w:val="00D55FF7"/>
    <w:rsid w:val="00D56163"/>
    <w:rsid w:val="00D564A6"/>
    <w:rsid w:val="00D56F93"/>
    <w:rsid w:val="00D578F5"/>
    <w:rsid w:val="00D57C0D"/>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9C8"/>
    <w:rsid w:val="00D71E24"/>
    <w:rsid w:val="00D727B9"/>
    <w:rsid w:val="00D7342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4812"/>
    <w:rsid w:val="00D84D44"/>
    <w:rsid w:val="00D9274A"/>
    <w:rsid w:val="00D92EA8"/>
    <w:rsid w:val="00D938C8"/>
    <w:rsid w:val="00D9586F"/>
    <w:rsid w:val="00D9647D"/>
    <w:rsid w:val="00D978F7"/>
    <w:rsid w:val="00D97CAB"/>
    <w:rsid w:val="00DA05DD"/>
    <w:rsid w:val="00DA0C57"/>
    <w:rsid w:val="00DA2FE4"/>
    <w:rsid w:val="00DA464D"/>
    <w:rsid w:val="00DA5114"/>
    <w:rsid w:val="00DA57E4"/>
    <w:rsid w:val="00DA5834"/>
    <w:rsid w:val="00DA59FD"/>
    <w:rsid w:val="00DA61AD"/>
    <w:rsid w:val="00DB1585"/>
    <w:rsid w:val="00DB45F1"/>
    <w:rsid w:val="00DB462D"/>
    <w:rsid w:val="00DB6603"/>
    <w:rsid w:val="00DC0869"/>
    <w:rsid w:val="00DC5994"/>
    <w:rsid w:val="00DC5B8D"/>
    <w:rsid w:val="00DC62EC"/>
    <w:rsid w:val="00DC6F64"/>
    <w:rsid w:val="00DC7817"/>
    <w:rsid w:val="00DD13B0"/>
    <w:rsid w:val="00DD1B87"/>
    <w:rsid w:val="00DD3F9C"/>
    <w:rsid w:val="00DD5107"/>
    <w:rsid w:val="00DD62FE"/>
    <w:rsid w:val="00DD659A"/>
    <w:rsid w:val="00DD6F54"/>
    <w:rsid w:val="00DE107F"/>
    <w:rsid w:val="00DE1709"/>
    <w:rsid w:val="00DE25C9"/>
    <w:rsid w:val="00DE2CED"/>
    <w:rsid w:val="00DE3F36"/>
    <w:rsid w:val="00DE4459"/>
    <w:rsid w:val="00DE566A"/>
    <w:rsid w:val="00DE5718"/>
    <w:rsid w:val="00DE6419"/>
    <w:rsid w:val="00DE69FE"/>
    <w:rsid w:val="00DE6AA8"/>
    <w:rsid w:val="00DE7592"/>
    <w:rsid w:val="00DE7903"/>
    <w:rsid w:val="00DE7ECC"/>
    <w:rsid w:val="00DF07FC"/>
    <w:rsid w:val="00DF09A9"/>
    <w:rsid w:val="00DF23BA"/>
    <w:rsid w:val="00DF302B"/>
    <w:rsid w:val="00DF3A1E"/>
    <w:rsid w:val="00DF490B"/>
    <w:rsid w:val="00DF5952"/>
    <w:rsid w:val="00DF76B4"/>
    <w:rsid w:val="00E001C7"/>
    <w:rsid w:val="00E00D86"/>
    <w:rsid w:val="00E01903"/>
    <w:rsid w:val="00E01B0D"/>
    <w:rsid w:val="00E03C3F"/>
    <w:rsid w:val="00E05839"/>
    <w:rsid w:val="00E07D66"/>
    <w:rsid w:val="00E11222"/>
    <w:rsid w:val="00E1409C"/>
    <w:rsid w:val="00E149C2"/>
    <w:rsid w:val="00E14B7B"/>
    <w:rsid w:val="00E15E25"/>
    <w:rsid w:val="00E15EAC"/>
    <w:rsid w:val="00E16C7B"/>
    <w:rsid w:val="00E1750E"/>
    <w:rsid w:val="00E202C6"/>
    <w:rsid w:val="00E205DC"/>
    <w:rsid w:val="00E20FD0"/>
    <w:rsid w:val="00E212D8"/>
    <w:rsid w:val="00E220EE"/>
    <w:rsid w:val="00E22F96"/>
    <w:rsid w:val="00E2338B"/>
    <w:rsid w:val="00E23521"/>
    <w:rsid w:val="00E2392D"/>
    <w:rsid w:val="00E23EBD"/>
    <w:rsid w:val="00E24FA6"/>
    <w:rsid w:val="00E269C4"/>
    <w:rsid w:val="00E27521"/>
    <w:rsid w:val="00E304CF"/>
    <w:rsid w:val="00E3149D"/>
    <w:rsid w:val="00E32356"/>
    <w:rsid w:val="00E327A8"/>
    <w:rsid w:val="00E33AB7"/>
    <w:rsid w:val="00E341D6"/>
    <w:rsid w:val="00E3444F"/>
    <w:rsid w:val="00E3470F"/>
    <w:rsid w:val="00E361B7"/>
    <w:rsid w:val="00E36ECD"/>
    <w:rsid w:val="00E37CA3"/>
    <w:rsid w:val="00E40E99"/>
    <w:rsid w:val="00E41DAC"/>
    <w:rsid w:val="00E42321"/>
    <w:rsid w:val="00E43E09"/>
    <w:rsid w:val="00E4424D"/>
    <w:rsid w:val="00E454FB"/>
    <w:rsid w:val="00E468E4"/>
    <w:rsid w:val="00E469DB"/>
    <w:rsid w:val="00E4729B"/>
    <w:rsid w:val="00E50515"/>
    <w:rsid w:val="00E506CA"/>
    <w:rsid w:val="00E53DA9"/>
    <w:rsid w:val="00E54515"/>
    <w:rsid w:val="00E54654"/>
    <w:rsid w:val="00E5568E"/>
    <w:rsid w:val="00E55F09"/>
    <w:rsid w:val="00E60221"/>
    <w:rsid w:val="00E61F7F"/>
    <w:rsid w:val="00E621D1"/>
    <w:rsid w:val="00E622F4"/>
    <w:rsid w:val="00E63398"/>
    <w:rsid w:val="00E63C79"/>
    <w:rsid w:val="00E6702F"/>
    <w:rsid w:val="00E70F9A"/>
    <w:rsid w:val="00E71EA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2B93"/>
    <w:rsid w:val="00EA34F1"/>
    <w:rsid w:val="00EA39F8"/>
    <w:rsid w:val="00EA4462"/>
    <w:rsid w:val="00EA48C2"/>
    <w:rsid w:val="00EA4955"/>
    <w:rsid w:val="00EA7FB1"/>
    <w:rsid w:val="00EB0032"/>
    <w:rsid w:val="00EB0897"/>
    <w:rsid w:val="00EB2144"/>
    <w:rsid w:val="00EB321B"/>
    <w:rsid w:val="00EB3D3F"/>
    <w:rsid w:val="00EB3EE0"/>
    <w:rsid w:val="00EB5531"/>
    <w:rsid w:val="00EB791E"/>
    <w:rsid w:val="00EB7DBD"/>
    <w:rsid w:val="00EC00AD"/>
    <w:rsid w:val="00EC034B"/>
    <w:rsid w:val="00EC0869"/>
    <w:rsid w:val="00EC0C4F"/>
    <w:rsid w:val="00EC1427"/>
    <w:rsid w:val="00EC1F6B"/>
    <w:rsid w:val="00EC36FF"/>
    <w:rsid w:val="00EC3AD8"/>
    <w:rsid w:val="00EC4783"/>
    <w:rsid w:val="00EC479F"/>
    <w:rsid w:val="00EC4E3B"/>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73FA"/>
    <w:rsid w:val="00ED74C5"/>
    <w:rsid w:val="00ED7EF8"/>
    <w:rsid w:val="00EE0DB6"/>
    <w:rsid w:val="00EE2A39"/>
    <w:rsid w:val="00EE4A10"/>
    <w:rsid w:val="00EE4CA2"/>
    <w:rsid w:val="00EE4F0C"/>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4185"/>
    <w:rsid w:val="00F243EE"/>
    <w:rsid w:val="00F24610"/>
    <w:rsid w:val="00F25C0F"/>
    <w:rsid w:val="00F26A85"/>
    <w:rsid w:val="00F27817"/>
    <w:rsid w:val="00F27F0D"/>
    <w:rsid w:val="00F30A5E"/>
    <w:rsid w:val="00F32035"/>
    <w:rsid w:val="00F338F8"/>
    <w:rsid w:val="00F34BC2"/>
    <w:rsid w:val="00F34C3C"/>
    <w:rsid w:val="00F35F25"/>
    <w:rsid w:val="00F37375"/>
    <w:rsid w:val="00F37A16"/>
    <w:rsid w:val="00F37EFD"/>
    <w:rsid w:val="00F40F94"/>
    <w:rsid w:val="00F41049"/>
    <w:rsid w:val="00F422FB"/>
    <w:rsid w:val="00F4360B"/>
    <w:rsid w:val="00F43DA3"/>
    <w:rsid w:val="00F46B7E"/>
    <w:rsid w:val="00F4773C"/>
    <w:rsid w:val="00F50E5C"/>
    <w:rsid w:val="00F5137D"/>
    <w:rsid w:val="00F52419"/>
    <w:rsid w:val="00F53BA1"/>
    <w:rsid w:val="00F5456E"/>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D1E"/>
    <w:rsid w:val="00F76F6D"/>
    <w:rsid w:val="00F76F77"/>
    <w:rsid w:val="00F8392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F28"/>
    <w:rsid w:val="00FB0EBE"/>
    <w:rsid w:val="00FB2537"/>
    <w:rsid w:val="00FB4D9F"/>
    <w:rsid w:val="00FB5629"/>
    <w:rsid w:val="00FB5F42"/>
    <w:rsid w:val="00FC2040"/>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B87"/>
    <w:rsid w:val="00FE36F2"/>
    <w:rsid w:val="00FE3A68"/>
    <w:rsid w:val="00FE404E"/>
    <w:rsid w:val="00FE5398"/>
    <w:rsid w:val="00FE57DB"/>
    <w:rsid w:val="00FE6353"/>
    <w:rsid w:val="00FE7B4E"/>
    <w:rsid w:val="00FF0B23"/>
    <w:rsid w:val="00FF1BF6"/>
    <w:rsid w:val="00FF34E0"/>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34BCF8"/>
  <w15:docId w15:val="{25FA7642-A64F-4650-A023-3B1E0576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053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5"/>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3"/>
    <w:next w:val="a3"/>
    <w:link w:val="23"/>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3"/>
    <w:next w:val="a3"/>
    <w:link w:val="32"/>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3"/>
    <w:next w:val="a3"/>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3"/>
    <w:next w:val="a3"/>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3"/>
    <w:next w:val="a3"/>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3"/>
    <w:next w:val="a3"/>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3"/>
    <w:next w:val="a3"/>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3"/>
    <w:link w:val="a8"/>
    <w:qFormat/>
    <w:rsid w:val="00B067D9"/>
    <w:pPr>
      <w:ind w:left="720"/>
      <w:contextualSpacing/>
    </w:pPr>
    <w:rPr>
      <w:szCs w:val="20"/>
      <w:lang w:val="en-AU" w:eastAsia="en-US"/>
    </w:rPr>
  </w:style>
  <w:style w:type="character" w:customStyle="1" w:styleId="a8">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7"/>
    <w:uiPriority w:val="34"/>
    <w:qFormat/>
    <w:locked/>
    <w:rsid w:val="00B067D9"/>
    <w:rPr>
      <w:rFonts w:ascii="Times New Roman" w:eastAsia="Times New Roman" w:hAnsi="Times New Roman" w:cs="Times New Roman"/>
      <w:sz w:val="24"/>
      <w:szCs w:val="20"/>
      <w:lang w:val="en-AU"/>
    </w:rPr>
  </w:style>
  <w:style w:type="paragraph" w:styleId="a9">
    <w:name w:val="footer"/>
    <w:basedOn w:val="a3"/>
    <w:link w:val="aa"/>
    <w:uiPriority w:val="99"/>
    <w:unhideWhenUsed/>
    <w:rsid w:val="00B067D9"/>
    <w:pPr>
      <w:tabs>
        <w:tab w:val="center" w:pos="4677"/>
        <w:tab w:val="right" w:pos="9355"/>
      </w:tabs>
    </w:pPr>
  </w:style>
  <w:style w:type="character" w:customStyle="1" w:styleId="aa">
    <w:name w:val="Нижний колонтитул Знак"/>
    <w:basedOn w:val="a4"/>
    <w:link w:val="a9"/>
    <w:uiPriority w:val="99"/>
    <w:rsid w:val="00B067D9"/>
    <w:rPr>
      <w:rFonts w:ascii="Times New Roman" w:eastAsia="Times New Roman" w:hAnsi="Times New Roman" w:cs="Times New Roman"/>
      <w:sz w:val="24"/>
      <w:szCs w:val="24"/>
      <w:lang w:eastAsia="ru-RU"/>
    </w:rPr>
  </w:style>
  <w:style w:type="character" w:styleId="ab">
    <w:name w:val="page number"/>
    <w:rsid w:val="00B067D9"/>
    <w:rPr>
      <w:rFonts w:cs="Times New Roman"/>
    </w:rPr>
  </w:style>
  <w:style w:type="paragraph" w:customStyle="1" w:styleId="1">
    <w:name w:val="Список многоуровневый 1"/>
    <w:basedOn w:val="a3"/>
    <w:rsid w:val="00B067D9"/>
    <w:pPr>
      <w:numPr>
        <w:numId w:val="5"/>
      </w:numPr>
      <w:spacing w:after="60"/>
      <w:jc w:val="both"/>
    </w:pPr>
  </w:style>
  <w:style w:type="paragraph" w:customStyle="1" w:styleId="2-1">
    <w:name w:val="содержание2-1"/>
    <w:basedOn w:val="3"/>
    <w:next w:val="a3"/>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6"/>
    <w:next w:val="ac"/>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6"/>
    <w:next w:val="111111"/>
    <w:semiHidden/>
    <w:rsid w:val="00B067D9"/>
    <w:pPr>
      <w:numPr>
        <w:numId w:val="11"/>
      </w:numPr>
    </w:pPr>
  </w:style>
  <w:style w:type="numbering" w:customStyle="1" w:styleId="1ai162">
    <w:name w:val="1 / a / i162"/>
    <w:basedOn w:val="a6"/>
    <w:next w:val="1ai"/>
    <w:semiHidden/>
    <w:rsid w:val="00B067D9"/>
    <w:pPr>
      <w:numPr>
        <w:numId w:val="12"/>
      </w:numPr>
    </w:pPr>
  </w:style>
  <w:style w:type="numbering" w:customStyle="1" w:styleId="162">
    <w:name w:val="Статья / Раздел162"/>
    <w:basedOn w:val="a6"/>
    <w:next w:val="ac"/>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6"/>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2">
    <w:name w:val="Заголовок 3 Знак"/>
    <w:basedOn w:val="a4"/>
    <w:link w:val="3"/>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4"/>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3">
    <w:name w:val="Заголовок 2 Знак"/>
    <w:basedOn w:val="a4"/>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4"/>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4"/>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4"/>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4"/>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4"/>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4"/>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c">
    <w:name w:val="Outline List 3"/>
    <w:basedOn w:val="a6"/>
    <w:semiHidden/>
    <w:unhideWhenUsed/>
    <w:rsid w:val="00B067D9"/>
  </w:style>
  <w:style w:type="numbering" w:styleId="111111">
    <w:name w:val="Outline List 2"/>
    <w:basedOn w:val="a6"/>
    <w:uiPriority w:val="99"/>
    <w:semiHidden/>
    <w:unhideWhenUsed/>
    <w:rsid w:val="00B067D9"/>
  </w:style>
  <w:style w:type="numbering" w:styleId="1ai">
    <w:name w:val="Outline List 1"/>
    <w:basedOn w:val="a6"/>
    <w:uiPriority w:val="99"/>
    <w:semiHidden/>
    <w:unhideWhenUsed/>
    <w:rsid w:val="00B067D9"/>
  </w:style>
  <w:style w:type="paragraph" w:styleId="ad">
    <w:name w:val="header"/>
    <w:aliases w:val="ho,header odd,first,heading one,h"/>
    <w:basedOn w:val="a3"/>
    <w:link w:val="ae"/>
    <w:uiPriority w:val="99"/>
    <w:unhideWhenUsed/>
    <w:rsid w:val="00B067D9"/>
    <w:pPr>
      <w:tabs>
        <w:tab w:val="center" w:pos="4677"/>
        <w:tab w:val="right" w:pos="9355"/>
      </w:tabs>
    </w:pPr>
  </w:style>
  <w:style w:type="character" w:customStyle="1" w:styleId="ae">
    <w:name w:val="Верхний колонтитул Знак"/>
    <w:aliases w:val="ho Знак,header odd Знак,first Знак,heading one Знак,h Знак"/>
    <w:basedOn w:val="a4"/>
    <w:link w:val="ad"/>
    <w:uiPriority w:val="99"/>
    <w:rsid w:val="00B067D9"/>
    <w:rPr>
      <w:rFonts w:ascii="Times New Roman" w:eastAsia="Times New Roman" w:hAnsi="Times New Roman" w:cs="Times New Roman"/>
      <w:sz w:val="24"/>
      <w:szCs w:val="24"/>
      <w:lang w:eastAsia="ru-RU"/>
    </w:rPr>
  </w:style>
  <w:style w:type="character" w:styleId="af">
    <w:name w:val="Hyperlink"/>
    <w:aliases w:val="%Hyperlink"/>
    <w:basedOn w:val="a4"/>
    <w:uiPriority w:val="99"/>
    <w:unhideWhenUsed/>
    <w:rsid w:val="00310198"/>
    <w:rPr>
      <w:color w:val="0000FF"/>
      <w:u w:val="single"/>
    </w:rPr>
  </w:style>
  <w:style w:type="character" w:styleId="af0">
    <w:name w:val="FollowedHyperlink"/>
    <w:basedOn w:val="a4"/>
    <w:uiPriority w:val="99"/>
    <w:unhideWhenUsed/>
    <w:rsid w:val="00310198"/>
    <w:rPr>
      <w:color w:val="800080"/>
      <w:u w:val="single"/>
    </w:rPr>
  </w:style>
  <w:style w:type="paragraph" w:customStyle="1" w:styleId="font5">
    <w:name w:val="font5"/>
    <w:basedOn w:val="a3"/>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3"/>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3"/>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3"/>
    <w:rsid w:val="00310198"/>
    <w:pPr>
      <w:spacing w:before="100" w:beforeAutospacing="1" w:after="100" w:afterAutospacing="1"/>
    </w:pPr>
    <w:rPr>
      <w:rFonts w:ascii="Arial" w:hAnsi="Arial" w:cs="Arial"/>
      <w:sz w:val="18"/>
      <w:szCs w:val="18"/>
    </w:rPr>
  </w:style>
  <w:style w:type="paragraph" w:customStyle="1" w:styleId="xl89">
    <w:name w:val="xl89"/>
    <w:basedOn w:val="a3"/>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3"/>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3"/>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3"/>
    <w:rsid w:val="00310198"/>
    <w:pPr>
      <w:spacing w:before="100" w:beforeAutospacing="1" w:after="100" w:afterAutospacing="1"/>
    </w:pPr>
    <w:rPr>
      <w:rFonts w:ascii="Arial" w:hAnsi="Arial" w:cs="Arial"/>
    </w:rPr>
  </w:style>
  <w:style w:type="paragraph" w:customStyle="1" w:styleId="xl93">
    <w:name w:val="xl93"/>
    <w:basedOn w:val="a3"/>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3"/>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3"/>
    <w:rsid w:val="00310198"/>
    <w:pPr>
      <w:spacing w:before="100" w:beforeAutospacing="1" w:after="100" w:afterAutospacing="1"/>
    </w:pPr>
    <w:rPr>
      <w:rFonts w:ascii="Arial" w:hAnsi="Arial" w:cs="Arial"/>
      <w:sz w:val="22"/>
      <w:szCs w:val="22"/>
    </w:rPr>
  </w:style>
  <w:style w:type="paragraph" w:customStyle="1" w:styleId="xl96">
    <w:name w:val="xl96"/>
    <w:basedOn w:val="a3"/>
    <w:rsid w:val="00310198"/>
    <w:pPr>
      <w:spacing w:before="100" w:beforeAutospacing="1" w:after="100" w:afterAutospacing="1"/>
      <w:jc w:val="center"/>
    </w:pPr>
    <w:rPr>
      <w:rFonts w:ascii="Arial" w:hAnsi="Arial" w:cs="Arial"/>
      <w:sz w:val="22"/>
      <w:szCs w:val="22"/>
    </w:rPr>
  </w:style>
  <w:style w:type="paragraph" w:customStyle="1" w:styleId="xl97">
    <w:name w:val="xl97"/>
    <w:basedOn w:val="a3"/>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3"/>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3"/>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3"/>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3"/>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3"/>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3"/>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3"/>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3"/>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3"/>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3"/>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310198"/>
    <w:pPr>
      <w:spacing w:before="100" w:beforeAutospacing="1" w:after="100" w:afterAutospacing="1"/>
      <w:jc w:val="center"/>
    </w:pPr>
    <w:rPr>
      <w:rFonts w:ascii="Arial" w:hAnsi="Arial" w:cs="Arial"/>
      <w:b/>
      <w:bCs/>
      <w:color w:val="000000"/>
    </w:rPr>
  </w:style>
  <w:style w:type="paragraph" w:customStyle="1" w:styleId="xl109">
    <w:name w:val="xl109"/>
    <w:basedOn w:val="a3"/>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3"/>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3"/>
    <w:rsid w:val="00310198"/>
    <w:pPr>
      <w:spacing w:before="100" w:beforeAutospacing="1" w:after="100" w:afterAutospacing="1"/>
      <w:jc w:val="center"/>
    </w:pPr>
    <w:rPr>
      <w:rFonts w:ascii="Arial" w:hAnsi="Arial" w:cs="Arial"/>
      <w:b/>
      <w:bCs/>
      <w:color w:val="000000"/>
    </w:rPr>
  </w:style>
  <w:style w:type="character" w:styleId="af1">
    <w:name w:val="annotation reference"/>
    <w:basedOn w:val="a4"/>
    <w:uiPriority w:val="99"/>
    <w:unhideWhenUsed/>
    <w:rsid w:val="006C698F"/>
    <w:rPr>
      <w:sz w:val="16"/>
      <w:szCs w:val="16"/>
    </w:rPr>
  </w:style>
  <w:style w:type="paragraph" w:styleId="af2">
    <w:name w:val="annotation text"/>
    <w:basedOn w:val="a3"/>
    <w:link w:val="af3"/>
    <w:uiPriority w:val="99"/>
    <w:unhideWhenUsed/>
    <w:rsid w:val="006C698F"/>
    <w:rPr>
      <w:sz w:val="20"/>
      <w:szCs w:val="20"/>
    </w:rPr>
  </w:style>
  <w:style w:type="character" w:customStyle="1" w:styleId="af3">
    <w:name w:val="Текст примечания Знак"/>
    <w:basedOn w:val="a4"/>
    <w:link w:val="af2"/>
    <w:uiPriority w:val="99"/>
    <w:rsid w:val="006C698F"/>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unhideWhenUsed/>
    <w:rsid w:val="006C698F"/>
    <w:rPr>
      <w:b/>
      <w:bCs/>
    </w:rPr>
  </w:style>
  <w:style w:type="character" w:customStyle="1" w:styleId="af5">
    <w:name w:val="Тема примечания Знак"/>
    <w:basedOn w:val="af3"/>
    <w:link w:val="af4"/>
    <w:uiPriority w:val="99"/>
    <w:rsid w:val="006C698F"/>
    <w:rPr>
      <w:rFonts w:ascii="Times New Roman" w:eastAsia="Times New Roman" w:hAnsi="Times New Roman" w:cs="Times New Roman"/>
      <w:b/>
      <w:bCs/>
      <w:sz w:val="20"/>
      <w:szCs w:val="20"/>
      <w:lang w:eastAsia="ru-RU"/>
    </w:rPr>
  </w:style>
  <w:style w:type="paragraph" w:styleId="af6">
    <w:name w:val="Balloon Text"/>
    <w:basedOn w:val="a3"/>
    <w:link w:val="af7"/>
    <w:uiPriority w:val="99"/>
    <w:unhideWhenUsed/>
    <w:rsid w:val="006C698F"/>
    <w:rPr>
      <w:rFonts w:ascii="Segoe UI" w:hAnsi="Segoe UI" w:cs="Segoe UI"/>
      <w:sz w:val="18"/>
      <w:szCs w:val="18"/>
    </w:rPr>
  </w:style>
  <w:style w:type="character" w:customStyle="1" w:styleId="af7">
    <w:name w:val="Текст выноски Знак"/>
    <w:basedOn w:val="a4"/>
    <w:link w:val="af6"/>
    <w:uiPriority w:val="99"/>
    <w:rsid w:val="006C698F"/>
    <w:rPr>
      <w:rFonts w:ascii="Segoe UI" w:eastAsia="Times New Roman" w:hAnsi="Segoe UI" w:cs="Segoe UI"/>
      <w:sz w:val="18"/>
      <w:szCs w:val="18"/>
      <w:lang w:eastAsia="ru-RU"/>
    </w:rPr>
  </w:style>
  <w:style w:type="paragraph" w:styleId="af8">
    <w:name w:val="Body Text"/>
    <w:basedOn w:val="a3"/>
    <w:link w:val="af9"/>
    <w:uiPriority w:val="99"/>
    <w:qFormat/>
    <w:rsid w:val="00AA4A46"/>
    <w:pPr>
      <w:jc w:val="center"/>
    </w:pPr>
    <w:rPr>
      <w:b/>
      <w:bCs/>
      <w:sz w:val="32"/>
    </w:rPr>
  </w:style>
  <w:style w:type="character" w:customStyle="1" w:styleId="af9">
    <w:name w:val="Основной текст Знак"/>
    <w:basedOn w:val="a4"/>
    <w:link w:val="af8"/>
    <w:uiPriority w:val="99"/>
    <w:rsid w:val="00AA4A46"/>
    <w:rPr>
      <w:rFonts w:ascii="Times New Roman" w:eastAsia="Times New Roman" w:hAnsi="Times New Roman" w:cs="Times New Roman"/>
      <w:b/>
      <w:bCs/>
      <w:sz w:val="32"/>
      <w:szCs w:val="24"/>
      <w:lang w:eastAsia="ru-RU"/>
    </w:rPr>
  </w:style>
  <w:style w:type="paragraph" w:styleId="24">
    <w:name w:val="Body Text Indent 2"/>
    <w:basedOn w:val="a3"/>
    <w:link w:val="25"/>
    <w:uiPriority w:val="99"/>
    <w:rsid w:val="00AA4A46"/>
    <w:pPr>
      <w:spacing w:after="120" w:line="480" w:lineRule="auto"/>
      <w:ind w:left="283"/>
    </w:pPr>
  </w:style>
  <w:style w:type="character" w:customStyle="1" w:styleId="25">
    <w:name w:val="Основной текст с отступом 2 Знак"/>
    <w:basedOn w:val="a4"/>
    <w:link w:val="24"/>
    <w:uiPriority w:val="99"/>
    <w:rsid w:val="00AA4A46"/>
    <w:rPr>
      <w:rFonts w:ascii="Times New Roman" w:eastAsia="Times New Roman" w:hAnsi="Times New Roman" w:cs="Times New Roman"/>
      <w:sz w:val="24"/>
      <w:szCs w:val="24"/>
      <w:lang w:eastAsia="ru-RU"/>
    </w:rPr>
  </w:style>
  <w:style w:type="paragraph" w:styleId="26">
    <w:name w:val="Body Text 2"/>
    <w:basedOn w:val="a3"/>
    <w:link w:val="27"/>
    <w:uiPriority w:val="99"/>
    <w:rsid w:val="00AA4A46"/>
    <w:pPr>
      <w:spacing w:after="120" w:line="480" w:lineRule="auto"/>
    </w:pPr>
  </w:style>
  <w:style w:type="character" w:customStyle="1" w:styleId="27">
    <w:name w:val="Основной текст 2 Знак"/>
    <w:basedOn w:val="a4"/>
    <w:link w:val="26"/>
    <w:uiPriority w:val="99"/>
    <w:rsid w:val="00AA4A46"/>
    <w:rPr>
      <w:rFonts w:ascii="Times New Roman" w:eastAsia="Times New Roman" w:hAnsi="Times New Roman" w:cs="Times New Roman"/>
      <w:sz w:val="24"/>
      <w:szCs w:val="24"/>
      <w:lang w:eastAsia="ru-RU"/>
    </w:rPr>
  </w:style>
  <w:style w:type="paragraph" w:styleId="afa">
    <w:name w:val="Title"/>
    <w:basedOn w:val="a3"/>
    <w:link w:val="afb"/>
    <w:qFormat/>
    <w:rsid w:val="00AA4A46"/>
    <w:pPr>
      <w:tabs>
        <w:tab w:val="num" w:pos="2160"/>
      </w:tabs>
      <w:ind w:right="266"/>
      <w:jc w:val="center"/>
    </w:pPr>
  </w:style>
  <w:style w:type="character" w:customStyle="1" w:styleId="afb">
    <w:name w:val="Заголовок Знак"/>
    <w:basedOn w:val="a4"/>
    <w:link w:val="afa"/>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AA4A46"/>
    <w:pPr>
      <w:spacing w:before="100" w:beforeAutospacing="1" w:after="100" w:afterAutospacing="1"/>
    </w:pPr>
    <w:rPr>
      <w:rFonts w:ascii="Tahoma" w:hAnsi="Tahoma"/>
      <w:sz w:val="20"/>
      <w:szCs w:val="20"/>
      <w:lang w:val="en-US" w:eastAsia="en-US"/>
    </w:rPr>
  </w:style>
  <w:style w:type="paragraph" w:styleId="33">
    <w:name w:val="Body Text Indent 3"/>
    <w:basedOn w:val="a3"/>
    <w:link w:val="34"/>
    <w:rsid w:val="00AA4A46"/>
    <w:pPr>
      <w:spacing w:after="120"/>
      <w:ind w:left="283"/>
    </w:pPr>
    <w:rPr>
      <w:sz w:val="16"/>
      <w:szCs w:val="16"/>
    </w:rPr>
  </w:style>
  <w:style w:type="character" w:customStyle="1" w:styleId="34">
    <w:name w:val="Основной текст с отступом 3 Знак"/>
    <w:basedOn w:val="a4"/>
    <w:link w:val="33"/>
    <w:rsid w:val="00AA4A46"/>
    <w:rPr>
      <w:rFonts w:ascii="Times New Roman" w:eastAsia="Times New Roman" w:hAnsi="Times New Roman" w:cs="Times New Roman"/>
      <w:sz w:val="16"/>
      <w:szCs w:val="16"/>
      <w:lang w:eastAsia="ru-RU"/>
    </w:rPr>
  </w:style>
  <w:style w:type="paragraph" w:styleId="af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3"/>
    <w:link w:val="afd"/>
    <w:qFormat/>
    <w:rsid w:val="00AA4A46"/>
    <w:pPr>
      <w:spacing w:after="120"/>
      <w:ind w:left="283"/>
    </w:pPr>
  </w:style>
  <w:style w:type="character" w:customStyle="1" w:styleId="afd">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4"/>
    <w:link w:val="afc"/>
    <w:rsid w:val="00AA4A46"/>
    <w:rPr>
      <w:rFonts w:ascii="Times New Roman" w:eastAsia="Times New Roman" w:hAnsi="Times New Roman" w:cs="Times New Roman"/>
      <w:sz w:val="24"/>
      <w:szCs w:val="24"/>
      <w:lang w:eastAsia="ru-RU"/>
    </w:rPr>
  </w:style>
  <w:style w:type="paragraph" w:styleId="afe">
    <w:name w:val="Plain Text"/>
    <w:basedOn w:val="a3"/>
    <w:link w:val="aff"/>
    <w:rsid w:val="00AA4A46"/>
    <w:rPr>
      <w:rFonts w:ascii="Courier New" w:hAnsi="Courier New" w:cs="Consultant"/>
      <w:sz w:val="20"/>
      <w:szCs w:val="20"/>
    </w:rPr>
  </w:style>
  <w:style w:type="character" w:customStyle="1" w:styleId="aff">
    <w:name w:val="Текст Знак"/>
    <w:basedOn w:val="a4"/>
    <w:link w:val="afe"/>
    <w:rsid w:val="00AA4A46"/>
    <w:rPr>
      <w:rFonts w:ascii="Courier New" w:eastAsia="Times New Roman" w:hAnsi="Courier New" w:cs="Consultant"/>
      <w:sz w:val="20"/>
      <w:szCs w:val="20"/>
      <w:lang w:eastAsia="ru-RU"/>
    </w:rPr>
  </w:style>
  <w:style w:type="table" w:styleId="aff0">
    <w:name w:val="Table Grid"/>
    <w:basedOn w:val="a5"/>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f1">
    <w:name w:val="List"/>
    <w:basedOn w:val="a3"/>
    <w:uiPriority w:val="99"/>
    <w:rsid w:val="00AA4A46"/>
    <w:pPr>
      <w:ind w:left="283" w:hanging="283"/>
    </w:pPr>
  </w:style>
  <w:style w:type="paragraph" w:styleId="28">
    <w:name w:val="List 2"/>
    <w:basedOn w:val="a3"/>
    <w:rsid w:val="00AA4A46"/>
    <w:pPr>
      <w:ind w:left="566" w:hanging="283"/>
    </w:pPr>
  </w:style>
  <w:style w:type="paragraph" w:styleId="35">
    <w:name w:val="List 3"/>
    <w:basedOn w:val="a3"/>
    <w:uiPriority w:val="99"/>
    <w:rsid w:val="00AA4A46"/>
    <w:pPr>
      <w:ind w:left="849" w:hanging="283"/>
    </w:pPr>
  </w:style>
  <w:style w:type="paragraph" w:styleId="41">
    <w:name w:val="List 4"/>
    <w:basedOn w:val="a3"/>
    <w:rsid w:val="00AA4A46"/>
    <w:pPr>
      <w:ind w:left="1132" w:hanging="283"/>
    </w:pPr>
  </w:style>
  <w:style w:type="paragraph" w:styleId="51">
    <w:name w:val="List 5"/>
    <w:basedOn w:val="a3"/>
    <w:rsid w:val="00AA4A46"/>
    <w:pPr>
      <w:ind w:left="1415" w:hanging="283"/>
    </w:pPr>
  </w:style>
  <w:style w:type="paragraph" w:styleId="2">
    <w:name w:val="List Bullet 2"/>
    <w:basedOn w:val="a3"/>
    <w:rsid w:val="00AA4A46"/>
    <w:pPr>
      <w:numPr>
        <w:numId w:val="15"/>
      </w:numPr>
    </w:pPr>
  </w:style>
  <w:style w:type="paragraph" w:styleId="aff2">
    <w:name w:val="List Continue"/>
    <w:basedOn w:val="a3"/>
    <w:rsid w:val="00AA4A46"/>
    <w:pPr>
      <w:spacing w:after="120"/>
      <w:ind w:left="283"/>
    </w:pPr>
  </w:style>
  <w:style w:type="paragraph" w:styleId="29">
    <w:name w:val="List Continue 2"/>
    <w:basedOn w:val="a3"/>
    <w:rsid w:val="00AA4A46"/>
    <w:pPr>
      <w:spacing w:after="120"/>
      <w:ind w:left="566"/>
    </w:pPr>
  </w:style>
  <w:style w:type="paragraph" w:styleId="36">
    <w:name w:val="List Continue 3"/>
    <w:basedOn w:val="a3"/>
    <w:rsid w:val="00AA4A46"/>
    <w:pPr>
      <w:spacing w:after="120"/>
      <w:ind w:left="849"/>
    </w:pPr>
  </w:style>
  <w:style w:type="paragraph" w:styleId="42">
    <w:name w:val="List Continue 4"/>
    <w:basedOn w:val="a3"/>
    <w:rsid w:val="00AA4A46"/>
    <w:pPr>
      <w:spacing w:after="120"/>
      <w:ind w:left="1132"/>
    </w:pPr>
  </w:style>
  <w:style w:type="paragraph" w:styleId="aff3">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3"/>
    <w:next w:val="a3"/>
    <w:link w:val="18"/>
    <w:qFormat/>
    <w:rsid w:val="00AA4A46"/>
    <w:rPr>
      <w:b/>
      <w:bCs/>
      <w:sz w:val="20"/>
      <w:szCs w:val="20"/>
    </w:rPr>
  </w:style>
  <w:style w:type="paragraph" w:styleId="aff4">
    <w:name w:val="Subtitle"/>
    <w:basedOn w:val="a3"/>
    <w:link w:val="aff5"/>
    <w:qFormat/>
    <w:rsid w:val="00AA4A46"/>
    <w:pPr>
      <w:spacing w:after="60"/>
      <w:jc w:val="center"/>
      <w:outlineLvl w:val="1"/>
    </w:pPr>
    <w:rPr>
      <w:rFonts w:ascii="Arial" w:hAnsi="Arial" w:cs="Arial"/>
    </w:rPr>
  </w:style>
  <w:style w:type="character" w:customStyle="1" w:styleId="aff5">
    <w:name w:val="Подзаголовок Знак"/>
    <w:basedOn w:val="a4"/>
    <w:link w:val="aff4"/>
    <w:rsid w:val="00AA4A46"/>
    <w:rPr>
      <w:rFonts w:ascii="Arial" w:eastAsia="Times New Roman" w:hAnsi="Arial" w:cs="Arial"/>
      <w:sz w:val="24"/>
      <w:szCs w:val="24"/>
      <w:lang w:eastAsia="ru-RU"/>
    </w:rPr>
  </w:style>
  <w:style w:type="paragraph" w:styleId="aff6">
    <w:name w:val="Body Text First Indent"/>
    <w:basedOn w:val="af8"/>
    <w:link w:val="aff7"/>
    <w:uiPriority w:val="99"/>
    <w:rsid w:val="00AA4A46"/>
    <w:pPr>
      <w:spacing w:after="120"/>
      <w:ind w:firstLine="210"/>
      <w:jc w:val="left"/>
    </w:pPr>
    <w:rPr>
      <w:b w:val="0"/>
      <w:bCs w:val="0"/>
      <w:sz w:val="24"/>
    </w:rPr>
  </w:style>
  <w:style w:type="character" w:customStyle="1" w:styleId="aff7">
    <w:name w:val="Красная строка Знак"/>
    <w:basedOn w:val="af9"/>
    <w:link w:val="aff6"/>
    <w:uiPriority w:val="99"/>
    <w:rsid w:val="00AA4A46"/>
    <w:rPr>
      <w:rFonts w:ascii="Times New Roman" w:eastAsia="Times New Roman" w:hAnsi="Times New Roman" w:cs="Times New Roman"/>
      <w:b w:val="0"/>
      <w:bCs w:val="0"/>
      <w:sz w:val="24"/>
      <w:szCs w:val="24"/>
      <w:lang w:eastAsia="ru-RU"/>
    </w:rPr>
  </w:style>
  <w:style w:type="paragraph" w:styleId="2a">
    <w:name w:val="Body Text First Indent 2"/>
    <w:basedOn w:val="afc"/>
    <w:link w:val="2b"/>
    <w:rsid w:val="00AA4A46"/>
    <w:pPr>
      <w:ind w:firstLine="210"/>
    </w:pPr>
  </w:style>
  <w:style w:type="character" w:customStyle="1" w:styleId="2b">
    <w:name w:val="Красная строка 2 Знак"/>
    <w:basedOn w:val="afd"/>
    <w:link w:val="2a"/>
    <w:rsid w:val="00AA4A46"/>
    <w:rPr>
      <w:rFonts w:ascii="Times New Roman" w:eastAsia="Times New Roman" w:hAnsi="Times New Roman" w:cs="Times New Roman"/>
      <w:sz w:val="24"/>
      <w:szCs w:val="24"/>
      <w:lang w:eastAsia="ru-RU"/>
    </w:rPr>
  </w:style>
  <w:style w:type="paragraph" w:customStyle="1" w:styleId="aff8">
    <w:name w:val="Знак"/>
    <w:basedOn w:val="a3"/>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4"/>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9">
    <w:name w:val="Знак Знак Знак Знак Знак Знак Знак Знак Знак Знак Знак Знак Знак"/>
    <w:basedOn w:val="a3"/>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3"/>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3"/>
    <w:rsid w:val="00AA4A46"/>
    <w:pPr>
      <w:widowControl w:val="0"/>
      <w:autoSpaceDE w:val="0"/>
      <w:autoSpaceDN w:val="0"/>
      <w:adjustRightInd w:val="0"/>
    </w:pPr>
  </w:style>
  <w:style w:type="character" w:customStyle="1" w:styleId="FontStyle30">
    <w:name w:val="Font Style30"/>
    <w:basedOn w:val="a4"/>
    <w:rsid w:val="00AA4A46"/>
    <w:rPr>
      <w:rFonts w:ascii="Times New Roman" w:hAnsi="Times New Roman" w:cs="Times New Roman"/>
      <w:spacing w:val="20"/>
      <w:sz w:val="22"/>
      <w:szCs w:val="22"/>
    </w:rPr>
  </w:style>
  <w:style w:type="character" w:customStyle="1" w:styleId="FontStyle31">
    <w:name w:val="Font Style31"/>
    <w:basedOn w:val="a4"/>
    <w:rsid w:val="00AA4A46"/>
    <w:rPr>
      <w:rFonts w:ascii="Times New Roman" w:hAnsi="Times New Roman" w:cs="Times New Roman"/>
      <w:b/>
      <w:bCs/>
      <w:spacing w:val="30"/>
      <w:sz w:val="18"/>
      <w:szCs w:val="18"/>
    </w:rPr>
  </w:style>
  <w:style w:type="character" w:customStyle="1" w:styleId="FontStyle32">
    <w:name w:val="Font Style32"/>
    <w:basedOn w:val="a4"/>
    <w:rsid w:val="00AA4A46"/>
    <w:rPr>
      <w:rFonts w:ascii="Times New Roman" w:hAnsi="Times New Roman" w:cs="Times New Roman"/>
      <w:i/>
      <w:iCs/>
      <w:spacing w:val="30"/>
      <w:sz w:val="24"/>
      <w:szCs w:val="24"/>
    </w:rPr>
  </w:style>
  <w:style w:type="character" w:customStyle="1" w:styleId="FontStyle34">
    <w:name w:val="Font Style34"/>
    <w:basedOn w:val="a4"/>
    <w:rsid w:val="00AA4A46"/>
    <w:rPr>
      <w:rFonts w:ascii="Times New Roman" w:hAnsi="Times New Roman" w:cs="Times New Roman"/>
      <w:spacing w:val="30"/>
      <w:sz w:val="22"/>
      <w:szCs w:val="22"/>
    </w:rPr>
  </w:style>
  <w:style w:type="character" w:customStyle="1" w:styleId="FontStyle36">
    <w:name w:val="Font Style36"/>
    <w:basedOn w:val="a4"/>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3"/>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4"/>
    <w:rsid w:val="00AA4A46"/>
    <w:rPr>
      <w:rFonts w:ascii="Times New Roman" w:hAnsi="Times New Roman" w:cs="Times New Roman"/>
      <w:spacing w:val="10"/>
      <w:sz w:val="22"/>
      <w:szCs w:val="22"/>
    </w:rPr>
  </w:style>
  <w:style w:type="character" w:customStyle="1" w:styleId="FontStyle39">
    <w:name w:val="Font Style39"/>
    <w:basedOn w:val="a4"/>
    <w:rsid w:val="00AA4A46"/>
    <w:rPr>
      <w:rFonts w:ascii="Times New Roman" w:hAnsi="Times New Roman" w:cs="Times New Roman"/>
      <w:sz w:val="22"/>
      <w:szCs w:val="22"/>
    </w:rPr>
  </w:style>
  <w:style w:type="character" w:styleId="affa">
    <w:name w:val="Strong"/>
    <w:basedOn w:val="a4"/>
    <w:uiPriority w:val="22"/>
    <w:qFormat/>
    <w:rsid w:val="00AA4A46"/>
    <w:rPr>
      <w:b/>
      <w:bCs/>
    </w:rPr>
  </w:style>
  <w:style w:type="character" w:customStyle="1" w:styleId="2c">
    <w:name w:val="Основной текст (2)"/>
    <w:basedOn w:val="a4"/>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d">
    <w:name w:val="Основной текст (2)_"/>
    <w:basedOn w:val="a4"/>
    <w:rsid w:val="00AA4A46"/>
    <w:rPr>
      <w:rFonts w:ascii="Times New Roman" w:eastAsia="Times New Roman" w:hAnsi="Times New Roman" w:cs="Times New Roman"/>
      <w:b/>
      <w:bCs/>
      <w:i w:val="0"/>
      <w:iCs w:val="0"/>
      <w:smallCaps w:val="0"/>
      <w:strike w:val="0"/>
      <w:sz w:val="22"/>
      <w:szCs w:val="22"/>
      <w:u w:val="none"/>
    </w:rPr>
  </w:style>
  <w:style w:type="character" w:customStyle="1" w:styleId="affb">
    <w:name w:val="Основной текст_"/>
    <w:basedOn w:val="a4"/>
    <w:link w:val="43"/>
    <w:rsid w:val="00AA4A46"/>
    <w:rPr>
      <w:shd w:val="clear" w:color="auto" w:fill="FFFFFF"/>
    </w:rPr>
  </w:style>
  <w:style w:type="character" w:customStyle="1" w:styleId="2e">
    <w:name w:val="Основной текст (2) + Не полужирный"/>
    <w:basedOn w:val="2d"/>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3"/>
    <w:link w:val="affb"/>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3"/>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d"/>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b"/>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c">
    <w:name w:val="Знак Знак Знак Знак Знак Знак Знак Знак Знак Знак"/>
    <w:basedOn w:val="a3"/>
    <w:rsid w:val="00AA4A46"/>
    <w:pPr>
      <w:spacing w:before="100" w:beforeAutospacing="1" w:after="100" w:afterAutospacing="1"/>
    </w:pPr>
    <w:rPr>
      <w:rFonts w:ascii="Tahoma" w:hAnsi="Tahoma"/>
      <w:sz w:val="20"/>
      <w:szCs w:val="20"/>
      <w:lang w:val="en-US" w:eastAsia="en-US"/>
    </w:rPr>
  </w:style>
  <w:style w:type="paragraph" w:customStyle="1" w:styleId="s1">
    <w:name w:val="s_1"/>
    <w:basedOn w:val="a3"/>
    <w:rsid w:val="00AA4A46"/>
    <w:pPr>
      <w:spacing w:before="100" w:beforeAutospacing="1" w:after="100" w:afterAutospacing="1"/>
    </w:pPr>
  </w:style>
  <w:style w:type="paragraph" w:styleId="affd">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3"/>
    <w:link w:val="1c"/>
    <w:uiPriority w:val="99"/>
    <w:unhideWhenUsed/>
    <w:qFormat/>
    <w:rsid w:val="00AA4A46"/>
    <w:pPr>
      <w:spacing w:before="100" w:beforeAutospacing="1" w:after="100" w:afterAutospacing="1"/>
    </w:pPr>
  </w:style>
  <w:style w:type="paragraph" w:styleId="affe">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
    <w:basedOn w:val="a3"/>
    <w:link w:val="afff"/>
    <w:uiPriority w:val="99"/>
    <w:unhideWhenUsed/>
    <w:qFormat/>
    <w:rsid w:val="00253B20"/>
    <w:rPr>
      <w:sz w:val="20"/>
      <w:szCs w:val="20"/>
    </w:rPr>
  </w:style>
  <w:style w:type="character" w:customStyle="1" w:styleId="afff">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4"/>
    <w:link w:val="affe"/>
    <w:uiPriority w:val="99"/>
    <w:qFormat/>
    <w:rsid w:val="00253B20"/>
    <w:rPr>
      <w:rFonts w:ascii="Times New Roman" w:eastAsia="Times New Roman" w:hAnsi="Times New Roman" w:cs="Times New Roman"/>
      <w:sz w:val="20"/>
      <w:szCs w:val="20"/>
      <w:lang w:eastAsia="ru-RU"/>
    </w:rPr>
  </w:style>
  <w:style w:type="character" w:styleId="afff0">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uiPriority w:val="99"/>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f1">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6"/>
    <w:uiPriority w:val="99"/>
    <w:semiHidden/>
    <w:rsid w:val="003C19CB"/>
  </w:style>
  <w:style w:type="paragraph" w:customStyle="1" w:styleId="1e">
    <w:name w:val="1"/>
    <w:basedOn w:val="a3"/>
    <w:next w:val="afa"/>
    <w:link w:val="afff2"/>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4"/>
    <w:rsid w:val="003C19CB"/>
  </w:style>
  <w:style w:type="paragraph" w:styleId="afff3">
    <w:name w:val="Block Text"/>
    <w:basedOn w:val="a3"/>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4">
    <w:name w:val="Содержимое таблицы"/>
    <w:basedOn w:val="a3"/>
    <w:rsid w:val="003C19CB"/>
    <w:pPr>
      <w:widowControl w:val="0"/>
      <w:suppressLineNumbers/>
      <w:suppressAutoHyphens/>
    </w:pPr>
    <w:rPr>
      <w:rFonts w:eastAsia="Lucida Sans Unicode" w:cs="Tahoma"/>
      <w:kern w:val="1"/>
    </w:rPr>
  </w:style>
  <w:style w:type="table" w:customStyle="1" w:styleId="1f">
    <w:name w:val="Сетка таблицы1"/>
    <w:basedOn w:val="a5"/>
    <w:next w:val="aff0"/>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4"/>
    <w:rsid w:val="003C19CB"/>
  </w:style>
  <w:style w:type="paragraph" w:styleId="afff5">
    <w:name w:val="Document Map"/>
    <w:basedOn w:val="a3"/>
    <w:link w:val="afff6"/>
    <w:rsid w:val="003C19CB"/>
    <w:rPr>
      <w:rFonts w:ascii="Tahoma" w:hAnsi="Tahoma"/>
      <w:sz w:val="16"/>
      <w:szCs w:val="16"/>
      <w:lang w:val="x-none" w:eastAsia="x-none"/>
    </w:rPr>
  </w:style>
  <w:style w:type="character" w:customStyle="1" w:styleId="afff6">
    <w:name w:val="Схема документа Знак"/>
    <w:basedOn w:val="a4"/>
    <w:link w:val="afff5"/>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7">
    <w:name w:val="Пункт"/>
    <w:basedOn w:val="a3"/>
    <w:rsid w:val="003C19CB"/>
    <w:pPr>
      <w:tabs>
        <w:tab w:val="num" w:pos="1134"/>
      </w:tabs>
      <w:spacing w:line="360" w:lineRule="auto"/>
      <w:ind w:left="1134" w:hanging="1134"/>
      <w:jc w:val="both"/>
    </w:pPr>
    <w:rPr>
      <w:snapToGrid w:val="0"/>
      <w:sz w:val="28"/>
      <w:szCs w:val="20"/>
    </w:rPr>
  </w:style>
  <w:style w:type="paragraph" w:customStyle="1" w:styleId="afff8">
    <w:name w:val="Подпункт"/>
    <w:basedOn w:val="afff7"/>
    <w:rsid w:val="003C19CB"/>
  </w:style>
  <w:style w:type="character" w:customStyle="1" w:styleId="afff9">
    <w:name w:val="комментарий"/>
    <w:rsid w:val="003C19CB"/>
    <w:rPr>
      <w:b/>
      <w:i/>
      <w:shd w:val="clear" w:color="auto" w:fill="FFFF99"/>
    </w:rPr>
  </w:style>
  <w:style w:type="table" w:customStyle="1" w:styleId="110">
    <w:name w:val="Сетка таблицы11"/>
    <w:basedOn w:val="a5"/>
    <w:next w:val="aff0"/>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2">
    <w:name w:val="Название Знак"/>
    <w:link w:val="1e"/>
    <w:uiPriority w:val="99"/>
    <w:rsid w:val="003C19CB"/>
    <w:rPr>
      <w:rFonts w:ascii="Arial" w:hAnsi="Arial"/>
      <w:b/>
      <w:sz w:val="24"/>
      <w:szCs w:val="24"/>
    </w:rPr>
  </w:style>
  <w:style w:type="paragraph" w:styleId="1f0">
    <w:name w:val="toc 1"/>
    <w:basedOn w:val="a3"/>
    <w:next w:val="a3"/>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f">
    <w:name w:val="toc 2"/>
    <w:basedOn w:val="a3"/>
    <w:next w:val="a3"/>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3"/>
    <w:next w:val="a3"/>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3"/>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3"/>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3"/>
    <w:rsid w:val="003C19CB"/>
    <w:pPr>
      <w:suppressAutoHyphens/>
      <w:spacing w:before="120"/>
      <w:jc w:val="center"/>
    </w:pPr>
    <w:rPr>
      <w:rFonts w:ascii="Arial" w:hAnsi="Arial"/>
      <w:b/>
      <w:sz w:val="52"/>
      <w:szCs w:val="20"/>
      <w:lang w:val="en-GB" w:eastAsia="ar-SA"/>
    </w:rPr>
  </w:style>
  <w:style w:type="paragraph" w:customStyle="1" w:styleId="afffa">
    <w:name w:val="Текст документа"/>
    <w:basedOn w:val="a3"/>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3"/>
    <w:qFormat/>
    <w:rsid w:val="003C19CB"/>
    <w:pPr>
      <w:spacing w:line="240" w:lineRule="atLeast"/>
      <w:ind w:left="720"/>
      <w:contextualSpacing/>
      <w:jc w:val="both"/>
    </w:pPr>
    <w:rPr>
      <w:rFonts w:ascii="Baltica" w:hAnsi="Baltica"/>
      <w:szCs w:val="20"/>
    </w:rPr>
  </w:style>
  <w:style w:type="paragraph" w:customStyle="1" w:styleId="13">
    <w:name w:val="Стиль1"/>
    <w:basedOn w:val="a3"/>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0"/>
    <w:link w:val="2f1"/>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4"/>
    <w:link w:val="39"/>
    <w:qFormat/>
    <w:rsid w:val="003C19CB"/>
    <w:pPr>
      <w:widowControl w:val="0"/>
      <w:numPr>
        <w:ilvl w:val="2"/>
        <w:numId w:val="16"/>
      </w:numPr>
      <w:adjustRightInd w:val="0"/>
      <w:spacing w:after="0" w:line="240" w:lineRule="auto"/>
      <w:jc w:val="both"/>
      <w:textAlignment w:val="baseline"/>
    </w:pPr>
    <w:rPr>
      <w:szCs w:val="20"/>
    </w:rPr>
  </w:style>
  <w:style w:type="paragraph" w:styleId="2f0">
    <w:name w:val="List Number 2"/>
    <w:basedOn w:val="a3"/>
    <w:uiPriority w:val="99"/>
    <w:rsid w:val="003C19CB"/>
    <w:pPr>
      <w:tabs>
        <w:tab w:val="num" w:pos="432"/>
      </w:tabs>
      <w:ind w:left="432" w:hanging="432"/>
      <w:contextualSpacing/>
    </w:pPr>
  </w:style>
  <w:style w:type="paragraph" w:styleId="3a">
    <w:name w:val="Body Text 3"/>
    <w:basedOn w:val="a3"/>
    <w:link w:val="3b"/>
    <w:uiPriority w:val="99"/>
    <w:rsid w:val="003C19CB"/>
    <w:pPr>
      <w:spacing w:after="120"/>
    </w:pPr>
    <w:rPr>
      <w:sz w:val="16"/>
      <w:szCs w:val="16"/>
    </w:rPr>
  </w:style>
  <w:style w:type="character" w:customStyle="1" w:styleId="3b">
    <w:name w:val="Основной текст 3 Знак"/>
    <w:basedOn w:val="a4"/>
    <w:link w:val="3a"/>
    <w:uiPriority w:val="99"/>
    <w:rsid w:val="003C19CB"/>
    <w:rPr>
      <w:rFonts w:ascii="Times New Roman" w:eastAsia="Times New Roman" w:hAnsi="Times New Roman" w:cs="Times New Roman"/>
      <w:sz w:val="16"/>
      <w:szCs w:val="16"/>
      <w:lang w:eastAsia="ru-RU"/>
    </w:rPr>
  </w:style>
  <w:style w:type="numbering" w:customStyle="1" w:styleId="113">
    <w:name w:val="Нет списка11"/>
    <w:next w:val="a6"/>
    <w:semiHidden/>
    <w:unhideWhenUsed/>
    <w:rsid w:val="003C19CB"/>
  </w:style>
  <w:style w:type="table" w:customStyle="1" w:styleId="2f2">
    <w:name w:val="Сетка таблицы2"/>
    <w:basedOn w:val="a5"/>
    <w:next w:val="aff0"/>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5"/>
    <w:next w:val="aff0"/>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6"/>
    <w:uiPriority w:val="99"/>
    <w:semiHidden/>
    <w:rsid w:val="003C19CB"/>
  </w:style>
  <w:style w:type="table" w:customStyle="1" w:styleId="211">
    <w:name w:val="Сетка таблицы21"/>
    <w:basedOn w:val="a5"/>
    <w:next w:val="aff0"/>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f0"/>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b">
    <w:name w:val="No Spacing"/>
    <w:link w:val="afffc"/>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3">
    <w:name w:val="Нет списка2"/>
    <w:next w:val="a6"/>
    <w:uiPriority w:val="99"/>
    <w:semiHidden/>
    <w:unhideWhenUsed/>
    <w:rsid w:val="003C19CB"/>
  </w:style>
  <w:style w:type="table" w:customStyle="1" w:styleId="3c">
    <w:name w:val="Сетка таблицы3"/>
    <w:basedOn w:val="a5"/>
    <w:next w:val="aff0"/>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6"/>
    <w:semiHidden/>
    <w:rsid w:val="003C19CB"/>
  </w:style>
  <w:style w:type="table" w:customStyle="1" w:styleId="44">
    <w:name w:val="Сетка таблицы4"/>
    <w:basedOn w:val="a5"/>
    <w:next w:val="aff0"/>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f0"/>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6"/>
    <w:semiHidden/>
    <w:rsid w:val="003C19CB"/>
  </w:style>
  <w:style w:type="table" w:customStyle="1" w:styleId="2110">
    <w:name w:val="Сетка таблицы211"/>
    <w:basedOn w:val="a5"/>
    <w:next w:val="aff0"/>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6"/>
    <w:uiPriority w:val="99"/>
    <w:semiHidden/>
    <w:unhideWhenUsed/>
    <w:rsid w:val="003C19CB"/>
  </w:style>
  <w:style w:type="numbering" w:customStyle="1" w:styleId="45">
    <w:name w:val="Нет списка4"/>
    <w:next w:val="a6"/>
    <w:uiPriority w:val="99"/>
    <w:semiHidden/>
    <w:unhideWhenUsed/>
    <w:rsid w:val="003C19CB"/>
  </w:style>
  <w:style w:type="table" w:customStyle="1" w:styleId="52">
    <w:name w:val="Сетка таблицы5"/>
    <w:basedOn w:val="a5"/>
    <w:next w:val="aff0"/>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6"/>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6"/>
    <w:uiPriority w:val="99"/>
    <w:semiHidden/>
    <w:unhideWhenUsed/>
    <w:rsid w:val="003C19CB"/>
  </w:style>
  <w:style w:type="table" w:customStyle="1" w:styleId="62">
    <w:name w:val="Сетка таблицы6"/>
    <w:basedOn w:val="a5"/>
    <w:next w:val="aff0"/>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5"/>
    <w:next w:val="aff0"/>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6"/>
    <w:uiPriority w:val="99"/>
    <w:semiHidden/>
    <w:unhideWhenUsed/>
    <w:rsid w:val="003C19CB"/>
  </w:style>
  <w:style w:type="paragraph" w:customStyle="1" w:styleId="TableParagraph">
    <w:name w:val="Table Paragraph"/>
    <w:basedOn w:val="a3"/>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6"/>
    <w:uiPriority w:val="99"/>
    <w:semiHidden/>
    <w:rsid w:val="003C19CB"/>
  </w:style>
  <w:style w:type="table" w:customStyle="1" w:styleId="221">
    <w:name w:val="Сетка таблицы22"/>
    <w:basedOn w:val="a5"/>
    <w:next w:val="aff0"/>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3"/>
    <w:rsid w:val="003C19C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w:basedOn w:val="a3"/>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3"/>
    <w:rsid w:val="003C19CB"/>
    <w:pPr>
      <w:suppressAutoHyphens/>
      <w:autoSpaceDE w:val="0"/>
      <w:jc w:val="both"/>
    </w:pPr>
    <w:rPr>
      <w:sz w:val="22"/>
      <w:szCs w:val="20"/>
      <w:lang w:eastAsia="ar-SA"/>
    </w:rPr>
  </w:style>
  <w:style w:type="numbering" w:customStyle="1" w:styleId="1120">
    <w:name w:val="Нет списка112"/>
    <w:next w:val="a6"/>
    <w:semiHidden/>
    <w:rsid w:val="003C19CB"/>
  </w:style>
  <w:style w:type="paragraph" w:customStyle="1" w:styleId="affff">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5"/>
    <w:next w:val="aff0"/>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5"/>
    <w:next w:val="aff0"/>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6"/>
    <w:uiPriority w:val="99"/>
    <w:semiHidden/>
    <w:unhideWhenUsed/>
    <w:rsid w:val="003C19CB"/>
  </w:style>
  <w:style w:type="paragraph" w:customStyle="1" w:styleId="114">
    <w:name w:val="Абзац списка11"/>
    <w:basedOn w:val="a3"/>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f0">
    <w:name w:val="Текст таблицы"/>
    <w:basedOn w:val="a3"/>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f1">
    <w:name w:val="Заголовок таблицы"/>
    <w:basedOn w:val="3"/>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3"/>
    <w:uiPriority w:val="99"/>
    <w:rsid w:val="003C19CB"/>
    <w:pPr>
      <w:suppressAutoHyphens/>
      <w:spacing w:before="280" w:after="280"/>
      <w:ind w:left="-24"/>
      <w:contextualSpacing/>
      <w:outlineLvl w:val="0"/>
    </w:pPr>
    <w:rPr>
      <w:color w:val="000000"/>
      <w:sz w:val="22"/>
      <w:szCs w:val="22"/>
      <w:lang w:eastAsia="ar-SA"/>
    </w:rPr>
  </w:style>
  <w:style w:type="paragraph" w:customStyle="1" w:styleId="2f4">
    <w:name w:val="Абзац списка2"/>
    <w:basedOn w:val="a3"/>
    <w:rsid w:val="003C19CB"/>
    <w:pPr>
      <w:ind w:left="708"/>
      <w:contextualSpacing/>
      <w:outlineLvl w:val="0"/>
    </w:pPr>
    <w:rPr>
      <w:color w:val="000000"/>
      <w:sz w:val="22"/>
      <w:szCs w:val="22"/>
    </w:rPr>
  </w:style>
  <w:style w:type="paragraph" w:styleId="HTML">
    <w:name w:val="HTML Preformatted"/>
    <w:basedOn w:val="a3"/>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4"/>
    <w:link w:val="HTML"/>
    <w:rsid w:val="003C19CB"/>
    <w:rPr>
      <w:rFonts w:ascii="Courier New" w:eastAsia="Times New Roman" w:hAnsi="Courier New" w:cs="Courier New"/>
      <w:color w:val="000000"/>
      <w:sz w:val="20"/>
      <w:szCs w:val="20"/>
      <w:lang w:eastAsia="ru-RU"/>
    </w:rPr>
  </w:style>
  <w:style w:type="character" w:customStyle="1" w:styleId="affff2">
    <w:name w:val="Гипертекстовая ссылка"/>
    <w:uiPriority w:val="99"/>
    <w:rsid w:val="003C19CB"/>
    <w:rPr>
      <w:color w:val="106BBE"/>
    </w:rPr>
  </w:style>
  <w:style w:type="numbering" w:customStyle="1" w:styleId="111110">
    <w:name w:val="Нет списка11111"/>
    <w:next w:val="a6"/>
    <w:uiPriority w:val="99"/>
    <w:semiHidden/>
    <w:unhideWhenUsed/>
    <w:rsid w:val="003C19CB"/>
  </w:style>
  <w:style w:type="table" w:customStyle="1" w:styleId="21110">
    <w:name w:val="Сетка таблицы2111"/>
    <w:basedOn w:val="a5"/>
    <w:next w:val="aff0"/>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f0"/>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3"/>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5"/>
    <w:next w:val="aff0"/>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5"/>
    <w:next w:val="aff0"/>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ff0"/>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6"/>
    <w:uiPriority w:val="99"/>
    <w:semiHidden/>
    <w:rsid w:val="00D2224E"/>
  </w:style>
  <w:style w:type="paragraph" w:customStyle="1" w:styleId="2f5">
    <w:name w:val="2"/>
    <w:basedOn w:val="a3"/>
    <w:next w:val="afa"/>
    <w:uiPriority w:val="99"/>
    <w:qFormat/>
    <w:rsid w:val="00D2224E"/>
    <w:pPr>
      <w:spacing w:before="40"/>
      <w:jc w:val="center"/>
    </w:pPr>
    <w:rPr>
      <w:rFonts w:ascii="Arial" w:hAnsi="Arial"/>
      <w:b/>
    </w:rPr>
  </w:style>
  <w:style w:type="table" w:customStyle="1" w:styleId="100">
    <w:name w:val="Сетка таблицы10"/>
    <w:basedOn w:val="a5"/>
    <w:next w:val="aff0"/>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
    <w:name w:val="Абзац списка3"/>
    <w:basedOn w:val="a3"/>
    <w:rsid w:val="00D2224E"/>
    <w:pPr>
      <w:ind w:left="708"/>
      <w:jc w:val="both"/>
    </w:pPr>
    <w:rPr>
      <w:rFonts w:ascii="Book Antiqua" w:hAnsi="Book Antiqua"/>
      <w:sz w:val="18"/>
      <w:szCs w:val="20"/>
      <w:lang w:val="en-US" w:eastAsia="en-US"/>
    </w:rPr>
  </w:style>
  <w:style w:type="numbering" w:customStyle="1" w:styleId="131">
    <w:name w:val="Нет списка13"/>
    <w:next w:val="a6"/>
    <w:uiPriority w:val="99"/>
    <w:semiHidden/>
    <w:unhideWhenUsed/>
    <w:rsid w:val="00D2224E"/>
  </w:style>
  <w:style w:type="table" w:customStyle="1" w:styleId="230">
    <w:name w:val="Сетка таблицы23"/>
    <w:basedOn w:val="a5"/>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6"/>
    <w:uiPriority w:val="99"/>
    <w:semiHidden/>
    <w:rsid w:val="00D2224E"/>
  </w:style>
  <w:style w:type="table" w:customStyle="1" w:styleId="213">
    <w:name w:val="Сетка таблицы213"/>
    <w:basedOn w:val="a5"/>
    <w:next w:val="aff0"/>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5"/>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6"/>
    <w:uiPriority w:val="99"/>
    <w:semiHidden/>
    <w:unhideWhenUsed/>
    <w:rsid w:val="00D2224E"/>
  </w:style>
  <w:style w:type="table" w:customStyle="1" w:styleId="320">
    <w:name w:val="Сетка таблицы32"/>
    <w:basedOn w:val="a5"/>
    <w:next w:val="aff0"/>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6"/>
    <w:uiPriority w:val="99"/>
    <w:semiHidden/>
    <w:rsid w:val="00D2224E"/>
  </w:style>
  <w:style w:type="table" w:customStyle="1" w:styleId="410">
    <w:name w:val="Сетка таблицы41"/>
    <w:basedOn w:val="a5"/>
    <w:next w:val="aff0"/>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6"/>
    <w:uiPriority w:val="99"/>
    <w:semiHidden/>
    <w:rsid w:val="00D2224E"/>
  </w:style>
  <w:style w:type="table" w:customStyle="1" w:styleId="2112">
    <w:name w:val="Сетка таблицы2112"/>
    <w:basedOn w:val="a5"/>
    <w:next w:val="aff0"/>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5"/>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6"/>
    <w:uiPriority w:val="99"/>
    <w:semiHidden/>
    <w:unhideWhenUsed/>
    <w:rsid w:val="00D2224E"/>
  </w:style>
  <w:style w:type="numbering" w:customStyle="1" w:styleId="411">
    <w:name w:val="Нет списка41"/>
    <w:next w:val="a6"/>
    <w:uiPriority w:val="99"/>
    <w:semiHidden/>
    <w:unhideWhenUsed/>
    <w:rsid w:val="00D2224E"/>
  </w:style>
  <w:style w:type="table" w:customStyle="1" w:styleId="510">
    <w:name w:val="Сетка таблицы51"/>
    <w:basedOn w:val="a5"/>
    <w:next w:val="aff0"/>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6"/>
    <w:uiPriority w:val="99"/>
    <w:semiHidden/>
    <w:unhideWhenUsed/>
    <w:rsid w:val="00D2224E"/>
  </w:style>
  <w:style w:type="table" w:customStyle="1" w:styleId="611">
    <w:name w:val="Сетка таблицы61"/>
    <w:basedOn w:val="a5"/>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6"/>
    <w:semiHidden/>
    <w:unhideWhenUsed/>
    <w:rsid w:val="00D2224E"/>
  </w:style>
  <w:style w:type="numbering" w:customStyle="1" w:styleId="2210">
    <w:name w:val="Нет списка221"/>
    <w:next w:val="a6"/>
    <w:uiPriority w:val="99"/>
    <w:semiHidden/>
    <w:rsid w:val="00D2224E"/>
  </w:style>
  <w:style w:type="table" w:customStyle="1" w:styleId="2211">
    <w:name w:val="Сетка таблицы221"/>
    <w:basedOn w:val="a5"/>
    <w:next w:val="aff0"/>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
    <w:basedOn w:val="a3"/>
    <w:rsid w:val="00D2224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1"/>
    <w:basedOn w:val="a3"/>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6"/>
    <w:uiPriority w:val="99"/>
    <w:semiHidden/>
    <w:rsid w:val="00D2224E"/>
  </w:style>
  <w:style w:type="table" w:customStyle="1" w:styleId="21210">
    <w:name w:val="Сетка таблицы2121"/>
    <w:basedOn w:val="a5"/>
    <w:next w:val="aff0"/>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5"/>
    <w:next w:val="aff0"/>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6"/>
    <w:uiPriority w:val="99"/>
    <w:semiHidden/>
    <w:unhideWhenUsed/>
    <w:rsid w:val="00D2224E"/>
  </w:style>
  <w:style w:type="numbering" w:customStyle="1" w:styleId="11112">
    <w:name w:val="Нет списка11112"/>
    <w:next w:val="a6"/>
    <w:semiHidden/>
    <w:unhideWhenUsed/>
    <w:rsid w:val="00D2224E"/>
  </w:style>
  <w:style w:type="table" w:customStyle="1" w:styleId="211110">
    <w:name w:val="Сетка таблицы21111"/>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5"/>
    <w:next w:val="aff0"/>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6"/>
    <w:semiHidden/>
    <w:rsid w:val="00D2224E"/>
  </w:style>
  <w:style w:type="numbering" w:customStyle="1" w:styleId="12110">
    <w:name w:val="Нет списка1211"/>
    <w:next w:val="a6"/>
    <w:uiPriority w:val="99"/>
    <w:semiHidden/>
    <w:unhideWhenUsed/>
    <w:rsid w:val="00D2224E"/>
  </w:style>
  <w:style w:type="numbering" w:customStyle="1" w:styleId="22110">
    <w:name w:val="Нет списка2211"/>
    <w:next w:val="a6"/>
    <w:uiPriority w:val="99"/>
    <w:semiHidden/>
    <w:rsid w:val="00D2224E"/>
  </w:style>
  <w:style w:type="numbering" w:customStyle="1" w:styleId="11211">
    <w:name w:val="Нет списка11211"/>
    <w:next w:val="a6"/>
    <w:uiPriority w:val="99"/>
    <w:semiHidden/>
    <w:rsid w:val="00D2224E"/>
  </w:style>
  <w:style w:type="numbering" w:customStyle="1" w:styleId="211111">
    <w:name w:val="Нет списка21111"/>
    <w:next w:val="a6"/>
    <w:uiPriority w:val="99"/>
    <w:semiHidden/>
    <w:unhideWhenUsed/>
    <w:rsid w:val="00D2224E"/>
  </w:style>
  <w:style w:type="numbering" w:customStyle="1" w:styleId="1111110">
    <w:name w:val="Нет списка111111"/>
    <w:next w:val="a6"/>
    <w:semiHidden/>
    <w:unhideWhenUsed/>
    <w:rsid w:val="00D2224E"/>
  </w:style>
  <w:style w:type="paragraph" w:customStyle="1" w:styleId="xl63">
    <w:name w:val="xl63"/>
    <w:basedOn w:val="a3"/>
    <w:rsid w:val="00D2224E"/>
    <w:pPr>
      <w:spacing w:before="100" w:beforeAutospacing="1" w:after="100" w:afterAutospacing="1"/>
      <w:jc w:val="center"/>
      <w:textAlignment w:val="center"/>
    </w:pPr>
    <w:rPr>
      <w:color w:val="000000"/>
    </w:rPr>
  </w:style>
  <w:style w:type="paragraph" w:customStyle="1" w:styleId="xl64">
    <w:name w:val="xl64"/>
    <w:basedOn w:val="a3"/>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3"/>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3"/>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3"/>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3"/>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3"/>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3"/>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3"/>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3"/>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3"/>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3"/>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3"/>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3"/>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3"/>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3"/>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3"/>
    <w:rsid w:val="00D2224E"/>
    <w:pPr>
      <w:spacing w:before="100" w:beforeAutospacing="1" w:after="100" w:afterAutospacing="1"/>
      <w:jc w:val="center"/>
    </w:pPr>
  </w:style>
  <w:style w:type="paragraph" w:customStyle="1" w:styleId="xl80">
    <w:name w:val="xl80"/>
    <w:basedOn w:val="a3"/>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3"/>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3"/>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3"/>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3"/>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3"/>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0">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3"/>
    <w:rsid w:val="00D2224E"/>
    <w:pPr>
      <w:widowControl w:val="0"/>
      <w:spacing w:after="240"/>
      <w:jc w:val="both"/>
    </w:pPr>
    <w:rPr>
      <w:szCs w:val="20"/>
      <w:lang w:val="en-US" w:eastAsia="en-US"/>
    </w:rPr>
  </w:style>
  <w:style w:type="paragraph" w:customStyle="1" w:styleId="Indent1">
    <w:name w:val="Indent1"/>
    <w:basedOn w:val="a3"/>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3"/>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3"/>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3"/>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6">
    <w:name w:val="Заголовок оглавления2"/>
    <w:basedOn w:val="10"/>
    <w:next w:val="a3"/>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c">
    <w:name w:val="Без интервала Знак"/>
    <w:link w:val="afffb"/>
    <w:uiPriority w:val="1"/>
    <w:locked/>
    <w:rsid w:val="00D2224E"/>
    <w:rPr>
      <w:rFonts w:ascii="Times New Roman" w:eastAsia="Times New Roman" w:hAnsi="Times New Roman" w:cs="Times New Roman"/>
      <w:sz w:val="24"/>
      <w:szCs w:val="24"/>
      <w:lang w:eastAsia="ru-RU"/>
    </w:rPr>
  </w:style>
  <w:style w:type="character" w:styleId="affff3">
    <w:name w:val="line number"/>
    <w:uiPriority w:val="99"/>
    <w:unhideWhenUsed/>
    <w:rsid w:val="00D2224E"/>
  </w:style>
  <w:style w:type="paragraph" w:customStyle="1" w:styleId="Text">
    <w:name w:val="Text"/>
    <w:basedOn w:val="a3"/>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3"/>
    <w:rsid w:val="00D2224E"/>
    <w:pPr>
      <w:suppressAutoHyphens/>
      <w:spacing w:before="60"/>
      <w:jc w:val="center"/>
    </w:pPr>
    <w:rPr>
      <w:rFonts w:ascii="Tahoma" w:hAnsi="Tahoma" w:cs="Arial"/>
      <w:b/>
      <w:bCs/>
      <w:kern w:val="20"/>
      <w:sz w:val="20"/>
      <w:szCs w:val="20"/>
      <w:lang w:eastAsia="en-US"/>
    </w:rPr>
  </w:style>
  <w:style w:type="character" w:customStyle="1" w:styleId="2f1">
    <w:name w:val="Стиль2 Знак"/>
    <w:link w:val="21"/>
    <w:rsid w:val="00D2224E"/>
    <w:rPr>
      <w:rFonts w:ascii="Times New Roman" w:eastAsia="Times New Roman" w:hAnsi="Times New Roman" w:cs="Times New Roman"/>
      <w:b/>
      <w:sz w:val="24"/>
      <w:szCs w:val="20"/>
      <w:lang w:eastAsia="ru-RU"/>
    </w:rPr>
  </w:style>
  <w:style w:type="paragraph" w:customStyle="1" w:styleId="affff4">
    <w:name w:val="ГС_Основной_текст"/>
    <w:link w:val="affff5"/>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5">
    <w:name w:val="ГС_Основной_текст Знак"/>
    <w:link w:val="affff4"/>
    <w:rsid w:val="00D2224E"/>
    <w:rPr>
      <w:rFonts w:ascii="Times New Roman" w:eastAsia="Times New Roman" w:hAnsi="Times New Roman" w:cs="Times New Roman"/>
      <w:snapToGrid w:val="0"/>
      <w:sz w:val="24"/>
      <w:szCs w:val="24"/>
      <w:lang w:eastAsia="ru-RU"/>
    </w:rPr>
  </w:style>
  <w:style w:type="character" w:customStyle="1" w:styleId="affff6">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3"/>
    <w:rsid w:val="00D2224E"/>
    <w:pPr>
      <w:spacing w:after="200" w:line="276" w:lineRule="auto"/>
      <w:ind w:left="720"/>
    </w:pPr>
    <w:rPr>
      <w:rFonts w:ascii="Calibri" w:eastAsia="Calibri" w:hAnsi="Calibri"/>
      <w:sz w:val="22"/>
      <w:szCs w:val="22"/>
    </w:rPr>
  </w:style>
  <w:style w:type="paragraph" w:customStyle="1" w:styleId="ContractPoint">
    <w:name w:val="Contract Point"/>
    <w:basedOn w:val="a3"/>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5"/>
    <w:next w:val="aff0"/>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3"/>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3"/>
    <w:rsid w:val="00D2224E"/>
    <w:pPr>
      <w:widowControl w:val="0"/>
      <w:suppressLineNumbers/>
      <w:suppressAutoHyphens/>
    </w:pPr>
    <w:rPr>
      <w:rFonts w:ascii="Arial" w:eastAsia="DejaVu Sans" w:hAnsi="Arial"/>
      <w:kern w:val="1"/>
      <w:sz w:val="20"/>
    </w:rPr>
  </w:style>
  <w:style w:type="paragraph" w:customStyle="1" w:styleId="1f7">
    <w:name w:val="Знак1"/>
    <w:basedOn w:val="a3"/>
    <w:rsid w:val="00D2224E"/>
    <w:pPr>
      <w:spacing w:after="160" w:line="240" w:lineRule="exact"/>
    </w:pPr>
    <w:rPr>
      <w:rFonts w:ascii="Verdana" w:hAnsi="Verdana"/>
      <w:sz w:val="20"/>
      <w:szCs w:val="20"/>
      <w:lang w:val="en-US" w:eastAsia="en-US"/>
    </w:rPr>
  </w:style>
  <w:style w:type="paragraph" w:styleId="affff7">
    <w:name w:val="Normal Indent"/>
    <w:basedOn w:val="a3"/>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3"/>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3"/>
    <w:rsid w:val="00D2224E"/>
    <w:pPr>
      <w:spacing w:before="100" w:beforeAutospacing="1" w:after="100" w:afterAutospacing="1"/>
      <w:jc w:val="center"/>
    </w:pPr>
  </w:style>
  <w:style w:type="paragraph" w:customStyle="1" w:styleId="xl113">
    <w:name w:val="xl113"/>
    <w:basedOn w:val="a3"/>
    <w:rsid w:val="00D2224E"/>
    <w:pPr>
      <w:spacing w:before="100" w:beforeAutospacing="1" w:after="100" w:afterAutospacing="1"/>
    </w:pPr>
    <w:rPr>
      <w:color w:val="000000"/>
      <w:sz w:val="23"/>
      <w:szCs w:val="23"/>
    </w:rPr>
  </w:style>
  <w:style w:type="paragraph" w:customStyle="1" w:styleId="xl114">
    <w:name w:val="xl114"/>
    <w:basedOn w:val="a3"/>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3"/>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3"/>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3"/>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3"/>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3"/>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3"/>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3"/>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3"/>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3"/>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3"/>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3"/>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3"/>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3"/>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3"/>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3"/>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3"/>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3"/>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3"/>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3"/>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3"/>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3"/>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3"/>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3"/>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3"/>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3"/>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3"/>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3"/>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3"/>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5"/>
    <w:next w:val="aff0"/>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6"/>
    <w:uiPriority w:val="99"/>
    <w:semiHidden/>
    <w:unhideWhenUsed/>
    <w:rsid w:val="00D2224E"/>
  </w:style>
  <w:style w:type="table" w:customStyle="1" w:styleId="711">
    <w:name w:val="Сетка таблицы711"/>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6"/>
    <w:uiPriority w:val="99"/>
    <w:semiHidden/>
    <w:unhideWhenUsed/>
    <w:rsid w:val="00D2224E"/>
  </w:style>
  <w:style w:type="character" w:customStyle="1" w:styleId="1f8">
    <w:name w:val="Основной текст с отступом Знак1"/>
    <w:uiPriority w:val="99"/>
    <w:semiHidden/>
    <w:rsid w:val="00D2224E"/>
    <w:rPr>
      <w:rFonts w:ascii="Times New Roman" w:eastAsia="Times New Roman" w:hAnsi="Times New Roman"/>
    </w:rPr>
  </w:style>
  <w:style w:type="character" w:customStyle="1" w:styleId="314">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8">
    <w:name w:val="Тендерные данные"/>
    <w:basedOn w:val="a3"/>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6"/>
    <w:uiPriority w:val="99"/>
    <w:semiHidden/>
    <w:rsid w:val="00D2224E"/>
  </w:style>
  <w:style w:type="numbering" w:customStyle="1" w:styleId="31110">
    <w:name w:val="Нет списка3111"/>
    <w:next w:val="a6"/>
    <w:semiHidden/>
    <w:rsid w:val="00D2224E"/>
  </w:style>
  <w:style w:type="numbering" w:customStyle="1" w:styleId="11111111">
    <w:name w:val="Нет списка11111111"/>
    <w:next w:val="a6"/>
    <w:semiHidden/>
    <w:rsid w:val="00D2224E"/>
  </w:style>
  <w:style w:type="numbering" w:customStyle="1" w:styleId="4111">
    <w:name w:val="Нет списка4111"/>
    <w:next w:val="a6"/>
    <w:uiPriority w:val="99"/>
    <w:semiHidden/>
    <w:unhideWhenUsed/>
    <w:rsid w:val="00D2224E"/>
  </w:style>
  <w:style w:type="numbering" w:customStyle="1" w:styleId="5110">
    <w:name w:val="Нет списка511"/>
    <w:next w:val="a6"/>
    <w:uiPriority w:val="99"/>
    <w:semiHidden/>
    <w:unhideWhenUsed/>
    <w:rsid w:val="00D2224E"/>
  </w:style>
  <w:style w:type="numbering" w:customStyle="1" w:styleId="6110">
    <w:name w:val="Нет списка611"/>
    <w:next w:val="a6"/>
    <w:uiPriority w:val="99"/>
    <w:semiHidden/>
    <w:unhideWhenUsed/>
    <w:rsid w:val="00D2224E"/>
  </w:style>
  <w:style w:type="table" w:customStyle="1" w:styleId="6111">
    <w:name w:val="Сетка таблицы611"/>
    <w:basedOn w:val="a5"/>
    <w:next w:val="aff0"/>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5"/>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6"/>
    <w:semiHidden/>
    <w:unhideWhenUsed/>
    <w:rsid w:val="00D2224E"/>
  </w:style>
  <w:style w:type="numbering" w:customStyle="1" w:styleId="31111">
    <w:name w:val="Нет списка31111"/>
    <w:next w:val="a6"/>
    <w:semiHidden/>
    <w:rsid w:val="00D2224E"/>
  </w:style>
  <w:style w:type="numbering" w:customStyle="1" w:styleId="11121">
    <w:name w:val="Нет списка11121"/>
    <w:next w:val="a6"/>
    <w:semiHidden/>
    <w:rsid w:val="00D2224E"/>
  </w:style>
  <w:style w:type="numbering" w:customStyle="1" w:styleId="2111110">
    <w:name w:val="Нет списка211111"/>
    <w:next w:val="a6"/>
    <w:uiPriority w:val="99"/>
    <w:semiHidden/>
    <w:unhideWhenUsed/>
    <w:rsid w:val="00D2224E"/>
  </w:style>
  <w:style w:type="numbering" w:customStyle="1" w:styleId="41111">
    <w:name w:val="Нет списка41111"/>
    <w:next w:val="a6"/>
    <w:uiPriority w:val="99"/>
    <w:semiHidden/>
    <w:unhideWhenUsed/>
    <w:rsid w:val="00D2224E"/>
  </w:style>
  <w:style w:type="numbering" w:customStyle="1" w:styleId="5111">
    <w:name w:val="Нет списка5111"/>
    <w:next w:val="a6"/>
    <w:uiPriority w:val="99"/>
    <w:semiHidden/>
    <w:unhideWhenUsed/>
    <w:rsid w:val="00D2224E"/>
  </w:style>
  <w:style w:type="numbering" w:customStyle="1" w:styleId="7110">
    <w:name w:val="Нет списка711"/>
    <w:next w:val="a6"/>
    <w:uiPriority w:val="99"/>
    <w:semiHidden/>
    <w:unhideWhenUsed/>
    <w:rsid w:val="00D2224E"/>
  </w:style>
  <w:style w:type="table" w:customStyle="1" w:styleId="810">
    <w:name w:val="Сетка таблицы81"/>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6"/>
    <w:uiPriority w:val="99"/>
    <w:semiHidden/>
    <w:unhideWhenUsed/>
    <w:rsid w:val="00D2224E"/>
  </w:style>
  <w:style w:type="table" w:customStyle="1" w:styleId="910">
    <w:name w:val="Сетка таблицы91"/>
    <w:basedOn w:val="a5"/>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6"/>
    <w:uiPriority w:val="99"/>
    <w:semiHidden/>
    <w:unhideWhenUsed/>
    <w:rsid w:val="00D2224E"/>
  </w:style>
  <w:style w:type="numbering" w:customStyle="1" w:styleId="2310">
    <w:name w:val="Нет списка231"/>
    <w:next w:val="a6"/>
    <w:uiPriority w:val="99"/>
    <w:semiHidden/>
    <w:unhideWhenUsed/>
    <w:rsid w:val="00D2224E"/>
  </w:style>
  <w:style w:type="table" w:customStyle="1" w:styleId="1410">
    <w:name w:val="Сетка таблицы141"/>
    <w:basedOn w:val="a5"/>
    <w:next w:val="aff0"/>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6"/>
    <w:uiPriority w:val="99"/>
    <w:semiHidden/>
    <w:unhideWhenUsed/>
    <w:rsid w:val="00D2224E"/>
  </w:style>
  <w:style w:type="paragraph" w:customStyle="1" w:styleId="116">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3"/>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3"/>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5"/>
    <w:next w:val="aff0"/>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6"/>
    <w:uiPriority w:val="99"/>
    <w:semiHidden/>
    <w:unhideWhenUsed/>
    <w:rsid w:val="00D2224E"/>
  </w:style>
  <w:style w:type="table" w:customStyle="1" w:styleId="101">
    <w:name w:val="Сетка таблицы101"/>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6"/>
    <w:uiPriority w:val="99"/>
    <w:semiHidden/>
    <w:unhideWhenUsed/>
    <w:rsid w:val="00D2224E"/>
  </w:style>
  <w:style w:type="table" w:customStyle="1" w:styleId="12112">
    <w:name w:val="Сетка таблицы1211"/>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6"/>
    <w:uiPriority w:val="99"/>
    <w:semiHidden/>
    <w:unhideWhenUsed/>
    <w:rsid w:val="00D2224E"/>
  </w:style>
  <w:style w:type="table" w:customStyle="1" w:styleId="150">
    <w:name w:val="Сетка таблицы15"/>
    <w:basedOn w:val="a5"/>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6"/>
    <w:uiPriority w:val="99"/>
    <w:semiHidden/>
    <w:unhideWhenUsed/>
    <w:rsid w:val="00D2224E"/>
  </w:style>
  <w:style w:type="numbering" w:customStyle="1" w:styleId="240">
    <w:name w:val="Нет списка24"/>
    <w:next w:val="a6"/>
    <w:uiPriority w:val="99"/>
    <w:semiHidden/>
    <w:unhideWhenUsed/>
    <w:rsid w:val="00D2224E"/>
  </w:style>
  <w:style w:type="table" w:customStyle="1" w:styleId="160">
    <w:name w:val="Сетка таблицы16"/>
    <w:basedOn w:val="a5"/>
    <w:next w:val="aff0"/>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6"/>
    <w:uiPriority w:val="99"/>
    <w:semiHidden/>
    <w:unhideWhenUsed/>
    <w:rsid w:val="00D2224E"/>
  </w:style>
  <w:style w:type="table" w:customStyle="1" w:styleId="920">
    <w:name w:val="Сетка таблицы92"/>
    <w:basedOn w:val="a5"/>
    <w:next w:val="aff0"/>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6"/>
    <w:uiPriority w:val="99"/>
    <w:semiHidden/>
    <w:unhideWhenUsed/>
    <w:rsid w:val="00D2224E"/>
  </w:style>
  <w:style w:type="numbering" w:customStyle="1" w:styleId="530">
    <w:name w:val="Нет списка53"/>
    <w:next w:val="a6"/>
    <w:uiPriority w:val="99"/>
    <w:semiHidden/>
    <w:unhideWhenUsed/>
    <w:rsid w:val="00D2224E"/>
  </w:style>
  <w:style w:type="table" w:customStyle="1" w:styleId="1220">
    <w:name w:val="Сетка таблицы122"/>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6"/>
    <w:uiPriority w:val="99"/>
    <w:semiHidden/>
    <w:rsid w:val="00D2224E"/>
  </w:style>
  <w:style w:type="numbering" w:customStyle="1" w:styleId="151">
    <w:name w:val="Нет списка15"/>
    <w:next w:val="a6"/>
    <w:uiPriority w:val="99"/>
    <w:semiHidden/>
    <w:unhideWhenUsed/>
    <w:rsid w:val="00D2224E"/>
  </w:style>
  <w:style w:type="table" w:customStyle="1" w:styleId="180">
    <w:name w:val="Сетка таблицы18"/>
    <w:basedOn w:val="a5"/>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6"/>
    <w:semiHidden/>
    <w:rsid w:val="00D2224E"/>
  </w:style>
  <w:style w:type="numbering" w:customStyle="1" w:styleId="21211">
    <w:name w:val="Нет списка2121"/>
    <w:next w:val="a6"/>
    <w:uiPriority w:val="99"/>
    <w:semiHidden/>
    <w:unhideWhenUsed/>
    <w:rsid w:val="00D2224E"/>
  </w:style>
  <w:style w:type="numbering" w:customStyle="1" w:styleId="1111112113211">
    <w:name w:val="1 / 1.1 / 1.1.12113211"/>
    <w:rsid w:val="00D2224E"/>
  </w:style>
  <w:style w:type="numbering" w:customStyle="1" w:styleId="1221">
    <w:name w:val="Нет списка122"/>
    <w:next w:val="a6"/>
    <w:semiHidden/>
    <w:unhideWhenUsed/>
    <w:rsid w:val="00D2224E"/>
  </w:style>
  <w:style w:type="numbering" w:customStyle="1" w:styleId="222">
    <w:name w:val="Нет списка222"/>
    <w:next w:val="a6"/>
    <w:uiPriority w:val="99"/>
    <w:semiHidden/>
    <w:rsid w:val="00D2224E"/>
  </w:style>
  <w:style w:type="table" w:customStyle="1" w:styleId="2220">
    <w:name w:val="Сетка таблицы222"/>
    <w:basedOn w:val="a5"/>
    <w:next w:val="aff0"/>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6"/>
    <w:uiPriority w:val="99"/>
    <w:semiHidden/>
    <w:rsid w:val="00D2224E"/>
  </w:style>
  <w:style w:type="table" w:customStyle="1" w:styleId="2122">
    <w:name w:val="Сетка таблицы2122"/>
    <w:basedOn w:val="a5"/>
    <w:next w:val="aff0"/>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6"/>
    <w:uiPriority w:val="99"/>
    <w:semiHidden/>
    <w:unhideWhenUsed/>
    <w:rsid w:val="00D2224E"/>
  </w:style>
  <w:style w:type="numbering" w:customStyle="1" w:styleId="111121">
    <w:name w:val="Нет списка111121"/>
    <w:next w:val="a6"/>
    <w:semiHidden/>
    <w:unhideWhenUsed/>
    <w:rsid w:val="00D2224E"/>
  </w:style>
  <w:style w:type="table" w:customStyle="1" w:styleId="21112">
    <w:name w:val="Сетка таблицы21112"/>
    <w:basedOn w:val="a5"/>
    <w:next w:val="aff0"/>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5"/>
    <w:next w:val="aff0"/>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6"/>
    <w:uiPriority w:val="99"/>
    <w:semiHidden/>
    <w:rsid w:val="00D2224E"/>
  </w:style>
  <w:style w:type="numbering" w:customStyle="1" w:styleId="112111">
    <w:name w:val="Нет списка112111"/>
    <w:next w:val="a6"/>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9">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D2224E"/>
    <w:rPr>
      <w:sz w:val="21"/>
      <w:szCs w:val="21"/>
      <w:shd w:val="clear" w:color="auto" w:fill="FFFFFF"/>
    </w:rPr>
  </w:style>
  <w:style w:type="character" w:customStyle="1" w:styleId="1fb">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3"/>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a">
    <w:name w:val="Заголовок №1"/>
    <w:basedOn w:val="a3"/>
    <w:link w:val="1f9"/>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3"/>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5"/>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a">
    <w:name w:val="Таблица текст"/>
    <w:basedOn w:val="a3"/>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3"/>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4"/>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6"/>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6"/>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6"/>
    <w:next w:val="ac"/>
    <w:semiHidden/>
    <w:rsid w:val="00262988"/>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3"/>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d"/>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6"/>
    <w:next w:val="111111"/>
    <w:semiHidden/>
    <w:unhideWhenUsed/>
    <w:rsid w:val="003B046F"/>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6"/>
    <w:next w:val="ac"/>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6"/>
    <w:next w:val="1ai"/>
    <w:semiHidden/>
    <w:rsid w:val="00FA58DA"/>
  </w:style>
  <w:style w:type="numbering" w:customStyle="1" w:styleId="27240">
    <w:name w:val="Статья / Раздел2724"/>
    <w:rsid w:val="00FA58DA"/>
  </w:style>
  <w:style w:type="table" w:customStyle="1" w:styleId="190">
    <w:name w:val="Сетка таблицы19"/>
    <w:basedOn w:val="a5"/>
    <w:next w:val="aff0"/>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3"/>
    <w:rsid w:val="00FA58DA"/>
    <w:pPr>
      <w:spacing w:before="100" w:beforeAutospacing="1" w:after="100" w:afterAutospacing="1"/>
    </w:pPr>
  </w:style>
  <w:style w:type="table" w:customStyle="1" w:styleId="200">
    <w:name w:val="Сетка таблицы20"/>
    <w:basedOn w:val="a5"/>
    <w:next w:val="aff0"/>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b">
    <w:name w:val="Часть"/>
    <w:basedOn w:val="a3"/>
    <w:link w:val="affffc"/>
    <w:qFormat/>
    <w:rsid w:val="00E852E7"/>
    <w:pPr>
      <w:spacing w:after="60"/>
      <w:jc w:val="center"/>
    </w:pPr>
    <w:rPr>
      <w:rFonts w:ascii="Arial" w:hAnsi="Arial"/>
      <w:b/>
      <w:caps/>
      <w:sz w:val="32"/>
      <w:szCs w:val="20"/>
    </w:rPr>
  </w:style>
  <w:style w:type="numbering" w:customStyle="1" w:styleId="3f0">
    <w:name w:val="Статья / Раздел3"/>
    <w:rsid w:val="00E852E7"/>
  </w:style>
  <w:style w:type="paragraph" w:customStyle="1" w:styleId="xl45">
    <w:name w:val="xl45"/>
    <w:basedOn w:val="a3"/>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5"/>
    <w:next w:val="aff0"/>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5"/>
    <w:next w:val="aff0"/>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5"/>
    <w:next w:val="aff0"/>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3"/>
    <w:rsid w:val="002136E4"/>
    <w:pPr>
      <w:spacing w:before="100" w:beforeAutospacing="1" w:after="100" w:afterAutospacing="1"/>
    </w:pPr>
  </w:style>
  <w:style w:type="character" w:customStyle="1" w:styleId="jss148">
    <w:name w:val="jss148"/>
    <w:basedOn w:val="a4"/>
    <w:rsid w:val="002136E4"/>
  </w:style>
  <w:style w:type="paragraph" w:customStyle="1" w:styleId="jss645">
    <w:name w:val="jss645"/>
    <w:basedOn w:val="a3"/>
    <w:rsid w:val="002136E4"/>
    <w:pPr>
      <w:spacing w:before="100" w:beforeAutospacing="1" w:after="100" w:afterAutospacing="1"/>
    </w:pPr>
  </w:style>
  <w:style w:type="character" w:customStyle="1" w:styleId="jss640">
    <w:name w:val="jss640"/>
    <w:basedOn w:val="a4"/>
    <w:rsid w:val="002136E4"/>
  </w:style>
  <w:style w:type="paragraph" w:customStyle="1" w:styleId="jss1020">
    <w:name w:val="jss1020"/>
    <w:basedOn w:val="a3"/>
    <w:rsid w:val="002136E4"/>
    <w:pPr>
      <w:spacing w:before="100" w:beforeAutospacing="1" w:after="100" w:afterAutospacing="1"/>
    </w:pPr>
  </w:style>
  <w:style w:type="character" w:customStyle="1" w:styleId="jss1015">
    <w:name w:val="jss1015"/>
    <w:basedOn w:val="a4"/>
    <w:rsid w:val="002136E4"/>
  </w:style>
  <w:style w:type="paragraph" w:customStyle="1" w:styleId="jss1339">
    <w:name w:val="jss1339"/>
    <w:basedOn w:val="a3"/>
    <w:rsid w:val="002136E4"/>
    <w:pPr>
      <w:spacing w:before="100" w:beforeAutospacing="1" w:after="100" w:afterAutospacing="1"/>
    </w:pPr>
  </w:style>
  <w:style w:type="character" w:customStyle="1" w:styleId="jss1334">
    <w:name w:val="jss1334"/>
    <w:basedOn w:val="a4"/>
    <w:rsid w:val="002136E4"/>
  </w:style>
  <w:style w:type="paragraph" w:customStyle="1" w:styleId="jss1715">
    <w:name w:val="jss1715"/>
    <w:basedOn w:val="a3"/>
    <w:rsid w:val="002136E4"/>
    <w:pPr>
      <w:spacing w:before="100" w:beforeAutospacing="1" w:after="100" w:afterAutospacing="1"/>
    </w:pPr>
  </w:style>
  <w:style w:type="character" w:customStyle="1" w:styleId="jss1710">
    <w:name w:val="jss1710"/>
    <w:basedOn w:val="a4"/>
    <w:rsid w:val="002136E4"/>
  </w:style>
  <w:style w:type="paragraph" w:customStyle="1" w:styleId="jss648">
    <w:name w:val="jss648"/>
    <w:basedOn w:val="a3"/>
    <w:rsid w:val="002136E4"/>
    <w:pPr>
      <w:spacing w:before="100" w:beforeAutospacing="1" w:after="100" w:afterAutospacing="1"/>
    </w:pPr>
  </w:style>
  <w:style w:type="character" w:customStyle="1" w:styleId="jss643">
    <w:name w:val="jss643"/>
    <w:basedOn w:val="a4"/>
    <w:rsid w:val="002136E4"/>
  </w:style>
  <w:style w:type="paragraph" w:customStyle="1" w:styleId="jss965">
    <w:name w:val="jss965"/>
    <w:basedOn w:val="a3"/>
    <w:rsid w:val="002136E4"/>
    <w:pPr>
      <w:spacing w:before="100" w:beforeAutospacing="1" w:after="100" w:afterAutospacing="1"/>
    </w:pPr>
  </w:style>
  <w:style w:type="character" w:customStyle="1" w:styleId="jss960">
    <w:name w:val="jss960"/>
    <w:basedOn w:val="a4"/>
    <w:rsid w:val="002136E4"/>
  </w:style>
  <w:style w:type="paragraph" w:customStyle="1" w:styleId="jss1286">
    <w:name w:val="jss1286"/>
    <w:basedOn w:val="a3"/>
    <w:rsid w:val="002136E4"/>
    <w:pPr>
      <w:spacing w:before="100" w:beforeAutospacing="1" w:after="100" w:afterAutospacing="1"/>
    </w:pPr>
  </w:style>
  <w:style w:type="character" w:customStyle="1" w:styleId="jss1281">
    <w:name w:val="jss1281"/>
    <w:basedOn w:val="a4"/>
    <w:rsid w:val="002136E4"/>
  </w:style>
  <w:style w:type="paragraph" w:customStyle="1" w:styleId="jss1603">
    <w:name w:val="jss1603"/>
    <w:basedOn w:val="a3"/>
    <w:rsid w:val="002136E4"/>
    <w:pPr>
      <w:spacing w:before="100" w:beforeAutospacing="1" w:after="100" w:afterAutospacing="1"/>
    </w:pPr>
  </w:style>
  <w:style w:type="character" w:customStyle="1" w:styleId="jss1598">
    <w:name w:val="jss1598"/>
    <w:basedOn w:val="a4"/>
    <w:rsid w:val="002136E4"/>
  </w:style>
  <w:style w:type="paragraph" w:customStyle="1" w:styleId="jss1920">
    <w:name w:val="jss1920"/>
    <w:basedOn w:val="a3"/>
    <w:rsid w:val="002136E4"/>
    <w:pPr>
      <w:spacing w:before="100" w:beforeAutospacing="1" w:after="100" w:afterAutospacing="1"/>
    </w:pPr>
  </w:style>
  <w:style w:type="character" w:customStyle="1" w:styleId="jss1915">
    <w:name w:val="jss1915"/>
    <w:basedOn w:val="a4"/>
    <w:rsid w:val="002136E4"/>
  </w:style>
  <w:style w:type="paragraph" w:customStyle="1" w:styleId="jss2238">
    <w:name w:val="jss2238"/>
    <w:basedOn w:val="a3"/>
    <w:rsid w:val="002136E4"/>
    <w:pPr>
      <w:spacing w:before="100" w:beforeAutospacing="1" w:after="100" w:afterAutospacing="1"/>
    </w:pPr>
  </w:style>
  <w:style w:type="character" w:customStyle="1" w:styleId="jss2233">
    <w:name w:val="jss2233"/>
    <w:basedOn w:val="a4"/>
    <w:rsid w:val="002136E4"/>
  </w:style>
  <w:style w:type="character" w:customStyle="1" w:styleId="text0">
    <w:name w:val="text"/>
    <w:basedOn w:val="a4"/>
    <w:rsid w:val="00457299"/>
  </w:style>
  <w:style w:type="character" w:customStyle="1" w:styleId="value">
    <w:name w:val="value"/>
    <w:basedOn w:val="a4"/>
    <w:rsid w:val="00457299"/>
  </w:style>
  <w:style w:type="numbering" w:customStyle="1" w:styleId="12">
    <w:name w:val="Статья / Раздел1"/>
    <w:basedOn w:val="a6"/>
    <w:next w:val="ac"/>
    <w:rsid w:val="00BD192B"/>
    <w:pPr>
      <w:numPr>
        <w:numId w:val="43"/>
      </w:numPr>
    </w:pPr>
  </w:style>
  <w:style w:type="character" w:customStyle="1" w:styleId="9pt">
    <w:name w:val="Основной текст + 9 pt"/>
    <w:basedOn w:val="affb"/>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3"/>
    <w:rsid w:val="00B3436F"/>
    <w:pPr>
      <w:spacing w:before="100" w:beforeAutospacing="1" w:after="100" w:afterAutospacing="1"/>
    </w:pPr>
  </w:style>
  <w:style w:type="character" w:customStyle="1" w:styleId="jss221">
    <w:name w:val="jss221"/>
    <w:basedOn w:val="a4"/>
    <w:rsid w:val="00B3436F"/>
  </w:style>
  <w:style w:type="paragraph" w:customStyle="1" w:styleId="jss244">
    <w:name w:val="jss244"/>
    <w:basedOn w:val="a3"/>
    <w:rsid w:val="00B3436F"/>
    <w:pPr>
      <w:spacing w:before="100" w:beforeAutospacing="1" w:after="100" w:afterAutospacing="1"/>
    </w:pPr>
  </w:style>
  <w:style w:type="character" w:customStyle="1" w:styleId="jss239">
    <w:name w:val="jss239"/>
    <w:basedOn w:val="a4"/>
    <w:rsid w:val="00B3436F"/>
  </w:style>
  <w:style w:type="paragraph" w:customStyle="1" w:styleId="jss606">
    <w:name w:val="jss606"/>
    <w:basedOn w:val="a3"/>
    <w:rsid w:val="00C62902"/>
    <w:pPr>
      <w:spacing w:before="100" w:beforeAutospacing="1" w:after="100" w:afterAutospacing="1"/>
    </w:pPr>
  </w:style>
  <w:style w:type="character" w:customStyle="1" w:styleId="jss601">
    <w:name w:val="jss601"/>
    <w:basedOn w:val="a4"/>
    <w:rsid w:val="00C62902"/>
  </w:style>
  <w:style w:type="paragraph" w:customStyle="1" w:styleId="jss573">
    <w:name w:val="jss573"/>
    <w:basedOn w:val="a3"/>
    <w:rsid w:val="00C62902"/>
    <w:pPr>
      <w:spacing w:before="100" w:beforeAutospacing="1" w:after="100" w:afterAutospacing="1"/>
    </w:pPr>
  </w:style>
  <w:style w:type="character" w:customStyle="1" w:styleId="jss568">
    <w:name w:val="jss568"/>
    <w:basedOn w:val="a4"/>
    <w:rsid w:val="00C62902"/>
  </w:style>
  <w:style w:type="paragraph" w:customStyle="1" w:styleId="jss605">
    <w:name w:val="jss605"/>
    <w:basedOn w:val="a3"/>
    <w:rsid w:val="00C62902"/>
    <w:pPr>
      <w:spacing w:before="100" w:beforeAutospacing="1" w:after="100" w:afterAutospacing="1"/>
    </w:pPr>
  </w:style>
  <w:style w:type="character" w:customStyle="1" w:styleId="jss600">
    <w:name w:val="jss600"/>
    <w:basedOn w:val="a4"/>
    <w:rsid w:val="00C62902"/>
  </w:style>
  <w:style w:type="paragraph" w:customStyle="1" w:styleId="jss615">
    <w:name w:val="jss615"/>
    <w:basedOn w:val="a3"/>
    <w:rsid w:val="00C62902"/>
    <w:pPr>
      <w:spacing w:before="100" w:beforeAutospacing="1" w:after="100" w:afterAutospacing="1"/>
    </w:pPr>
  </w:style>
  <w:style w:type="character" w:customStyle="1" w:styleId="jss610">
    <w:name w:val="jss610"/>
    <w:basedOn w:val="a4"/>
    <w:rsid w:val="00C62902"/>
  </w:style>
  <w:style w:type="paragraph" w:customStyle="1" w:styleId="jss215">
    <w:name w:val="jss215"/>
    <w:basedOn w:val="a3"/>
    <w:rsid w:val="00C62902"/>
    <w:pPr>
      <w:spacing w:before="100" w:beforeAutospacing="1" w:after="100" w:afterAutospacing="1"/>
    </w:pPr>
  </w:style>
  <w:style w:type="character" w:customStyle="1" w:styleId="jss210">
    <w:name w:val="jss210"/>
    <w:basedOn w:val="a4"/>
    <w:rsid w:val="00C62902"/>
  </w:style>
  <w:style w:type="paragraph" w:customStyle="1" w:styleId="jss942">
    <w:name w:val="jss942"/>
    <w:basedOn w:val="a3"/>
    <w:rsid w:val="00C62902"/>
    <w:pPr>
      <w:spacing w:before="100" w:beforeAutospacing="1" w:after="100" w:afterAutospacing="1"/>
    </w:pPr>
  </w:style>
  <w:style w:type="character" w:customStyle="1" w:styleId="jss937">
    <w:name w:val="jss937"/>
    <w:basedOn w:val="a4"/>
    <w:rsid w:val="00C62902"/>
  </w:style>
  <w:style w:type="numbering" w:customStyle="1" w:styleId="111111121624">
    <w:name w:val="1 / 1.1 / 1.1.1121624"/>
    <w:rsid w:val="0010036E"/>
  </w:style>
  <w:style w:type="numbering" w:customStyle="1" w:styleId="315">
    <w:name w:val="Стиль31"/>
    <w:uiPriority w:val="99"/>
    <w:rsid w:val="0010036E"/>
  </w:style>
  <w:style w:type="numbering" w:customStyle="1" w:styleId="2924">
    <w:name w:val="Текущий список2924"/>
    <w:rsid w:val="0010036E"/>
  </w:style>
  <w:style w:type="numbering" w:customStyle="1" w:styleId="1ai1823">
    <w:name w:val="1 / a / i1823"/>
    <w:basedOn w:val="a6"/>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4"/>
    <w:rsid w:val="004431A1"/>
  </w:style>
  <w:style w:type="paragraph" w:customStyle="1" w:styleId="font6">
    <w:name w:val="font6"/>
    <w:basedOn w:val="a3"/>
    <w:rsid w:val="00E621D1"/>
    <w:pPr>
      <w:spacing w:before="100" w:beforeAutospacing="1" w:after="100" w:afterAutospacing="1"/>
    </w:pPr>
    <w:rPr>
      <w:color w:val="000000"/>
    </w:rPr>
  </w:style>
  <w:style w:type="paragraph" w:customStyle="1" w:styleId="font7">
    <w:name w:val="font7"/>
    <w:basedOn w:val="a3"/>
    <w:rsid w:val="00E621D1"/>
    <w:pPr>
      <w:spacing w:before="100" w:beforeAutospacing="1" w:after="100" w:afterAutospacing="1"/>
    </w:pPr>
    <w:rPr>
      <w:b/>
      <w:bCs/>
      <w:color w:val="000000"/>
    </w:rPr>
  </w:style>
  <w:style w:type="paragraph" w:customStyle="1" w:styleId="font8">
    <w:name w:val="font8"/>
    <w:basedOn w:val="a3"/>
    <w:rsid w:val="00E621D1"/>
    <w:pPr>
      <w:spacing w:before="100" w:beforeAutospacing="1" w:after="100" w:afterAutospacing="1"/>
    </w:pPr>
    <w:rPr>
      <w:b/>
      <w:bCs/>
      <w:color w:val="000000"/>
    </w:rPr>
  </w:style>
  <w:style w:type="character" w:customStyle="1" w:styleId="WW8Num1z0">
    <w:name w:val="WW8Num1z0"/>
    <w:rsid w:val="00033F26"/>
    <w:rPr>
      <w:rFonts w:ascii="Times New Roman" w:eastAsia="Times New Roman" w:hAnsi="Times New Roman" w:cs="Times New Roman"/>
    </w:rPr>
  </w:style>
  <w:style w:type="numbering" w:customStyle="1" w:styleId="27231">
    <w:name w:val="Статья / Раздел27231"/>
    <w:rsid w:val="00A5355A"/>
    <w:pPr>
      <w:numPr>
        <w:numId w:val="45"/>
      </w:numPr>
    </w:pPr>
  </w:style>
  <w:style w:type="numbering" w:customStyle="1" w:styleId="161">
    <w:name w:val="Нет списка16"/>
    <w:next w:val="a6"/>
    <w:uiPriority w:val="99"/>
    <w:semiHidden/>
    <w:unhideWhenUsed/>
    <w:rsid w:val="009E3326"/>
  </w:style>
  <w:style w:type="paragraph" w:customStyle="1" w:styleId="3f1">
    <w:name w:val="Заголовок оглавления3"/>
    <w:basedOn w:val="10"/>
    <w:next w:val="a3"/>
    <w:uiPriority w:val="39"/>
    <w:unhideWhenUsed/>
    <w:qFormat/>
    <w:rsid w:val="009E3326"/>
    <w:pPr>
      <w:numPr>
        <w:numId w:val="0"/>
      </w:numPr>
      <w:spacing w:before="480"/>
      <w:jc w:val="center"/>
      <w:outlineLvl w:val="9"/>
    </w:pPr>
    <w:rPr>
      <w:rFonts w:eastAsia="Times New Roman" w:cs="Times New Roman"/>
      <w:b/>
      <w:bCs/>
      <w:sz w:val="24"/>
      <w:szCs w:val="24"/>
    </w:rPr>
  </w:style>
  <w:style w:type="paragraph" w:customStyle="1" w:styleId="412">
    <w:name w:val="Оглавление 41"/>
    <w:basedOn w:val="a3"/>
    <w:next w:val="a3"/>
    <w:autoRedefine/>
    <w:uiPriority w:val="39"/>
    <w:unhideWhenUsed/>
    <w:rsid w:val="009E3326"/>
    <w:pPr>
      <w:spacing w:line="360" w:lineRule="auto"/>
      <w:ind w:left="720"/>
    </w:pPr>
    <w:rPr>
      <w:rFonts w:ascii="Calibri" w:eastAsia="Calibri" w:hAnsi="Calibri" w:cs="Calibri"/>
      <w:sz w:val="18"/>
      <w:szCs w:val="18"/>
      <w:lang w:eastAsia="en-US"/>
    </w:rPr>
  </w:style>
  <w:style w:type="paragraph" w:customStyle="1" w:styleId="512">
    <w:name w:val="Оглавление 51"/>
    <w:basedOn w:val="a3"/>
    <w:next w:val="a3"/>
    <w:autoRedefine/>
    <w:uiPriority w:val="39"/>
    <w:unhideWhenUsed/>
    <w:rsid w:val="009E3326"/>
    <w:pPr>
      <w:spacing w:line="360" w:lineRule="auto"/>
      <w:ind w:left="960"/>
    </w:pPr>
    <w:rPr>
      <w:rFonts w:ascii="Calibri" w:eastAsia="Calibri" w:hAnsi="Calibri" w:cs="Calibri"/>
      <w:sz w:val="18"/>
      <w:szCs w:val="18"/>
      <w:lang w:eastAsia="en-US"/>
    </w:rPr>
  </w:style>
  <w:style w:type="paragraph" w:customStyle="1" w:styleId="612">
    <w:name w:val="Оглавление 61"/>
    <w:basedOn w:val="a3"/>
    <w:next w:val="a3"/>
    <w:autoRedefine/>
    <w:uiPriority w:val="39"/>
    <w:unhideWhenUsed/>
    <w:rsid w:val="009E3326"/>
    <w:pPr>
      <w:spacing w:line="360" w:lineRule="auto"/>
      <w:ind w:left="1200"/>
    </w:pPr>
    <w:rPr>
      <w:rFonts w:ascii="Calibri" w:eastAsia="Calibri" w:hAnsi="Calibri" w:cs="Calibri"/>
      <w:sz w:val="18"/>
      <w:szCs w:val="18"/>
      <w:lang w:eastAsia="en-US"/>
    </w:rPr>
  </w:style>
  <w:style w:type="paragraph" w:customStyle="1" w:styleId="713">
    <w:name w:val="Оглавление 71"/>
    <w:basedOn w:val="a3"/>
    <w:next w:val="a3"/>
    <w:autoRedefine/>
    <w:uiPriority w:val="39"/>
    <w:unhideWhenUsed/>
    <w:rsid w:val="009E3326"/>
    <w:pPr>
      <w:spacing w:line="360" w:lineRule="auto"/>
      <w:ind w:left="1440"/>
    </w:pPr>
    <w:rPr>
      <w:rFonts w:ascii="Calibri" w:eastAsia="Calibri" w:hAnsi="Calibri" w:cs="Calibri"/>
      <w:sz w:val="18"/>
      <w:szCs w:val="18"/>
      <w:lang w:eastAsia="en-US"/>
    </w:rPr>
  </w:style>
  <w:style w:type="paragraph" w:customStyle="1" w:styleId="811">
    <w:name w:val="Оглавление 81"/>
    <w:basedOn w:val="a3"/>
    <w:next w:val="a3"/>
    <w:autoRedefine/>
    <w:uiPriority w:val="39"/>
    <w:unhideWhenUsed/>
    <w:rsid w:val="009E3326"/>
    <w:pPr>
      <w:spacing w:line="360" w:lineRule="auto"/>
      <w:ind w:left="1680"/>
    </w:pPr>
    <w:rPr>
      <w:rFonts w:ascii="Calibri" w:eastAsia="Calibri" w:hAnsi="Calibri" w:cs="Calibri"/>
      <w:sz w:val="18"/>
      <w:szCs w:val="18"/>
      <w:lang w:eastAsia="en-US"/>
    </w:rPr>
  </w:style>
  <w:style w:type="paragraph" w:customStyle="1" w:styleId="912">
    <w:name w:val="Оглавление 91"/>
    <w:basedOn w:val="a3"/>
    <w:next w:val="a3"/>
    <w:autoRedefine/>
    <w:uiPriority w:val="39"/>
    <w:unhideWhenUsed/>
    <w:rsid w:val="009E3326"/>
    <w:pPr>
      <w:spacing w:line="360" w:lineRule="auto"/>
      <w:ind w:left="1920"/>
    </w:pPr>
    <w:rPr>
      <w:rFonts w:ascii="Calibri" w:eastAsia="Calibri" w:hAnsi="Calibri" w:cs="Calibri"/>
      <w:sz w:val="18"/>
      <w:szCs w:val="18"/>
      <w:lang w:eastAsia="en-US"/>
    </w:rPr>
  </w:style>
  <w:style w:type="paragraph" w:customStyle="1" w:styleId="a">
    <w:name w:val="Раздел договора"/>
    <w:basedOn w:val="a3"/>
    <w:next w:val="a0"/>
    <w:qFormat/>
    <w:rsid w:val="009E3326"/>
    <w:pPr>
      <w:numPr>
        <w:numId w:val="51"/>
      </w:numPr>
      <w:spacing w:before="360" w:after="240"/>
      <w:jc w:val="center"/>
    </w:pPr>
    <w:rPr>
      <w:rFonts w:eastAsia="Calibri"/>
      <w:b/>
      <w:caps/>
      <w:sz w:val="28"/>
      <w:szCs w:val="22"/>
      <w:lang w:eastAsia="en-US"/>
    </w:rPr>
  </w:style>
  <w:style w:type="paragraph" w:customStyle="1" w:styleId="a0">
    <w:name w:val="Пункт договора"/>
    <w:basedOn w:val="a3"/>
    <w:qFormat/>
    <w:rsid w:val="009E3326"/>
    <w:pPr>
      <w:numPr>
        <w:ilvl w:val="1"/>
        <w:numId w:val="51"/>
      </w:numPr>
      <w:spacing w:before="120"/>
      <w:jc w:val="both"/>
    </w:pPr>
    <w:rPr>
      <w:rFonts w:eastAsia="Calibri"/>
      <w:szCs w:val="22"/>
      <w:lang w:eastAsia="en-US"/>
    </w:rPr>
  </w:style>
  <w:style w:type="paragraph" w:customStyle="1" w:styleId="a1">
    <w:name w:val="Подпункт договора"/>
    <w:basedOn w:val="a3"/>
    <w:qFormat/>
    <w:rsid w:val="009E3326"/>
    <w:pPr>
      <w:numPr>
        <w:ilvl w:val="2"/>
        <w:numId w:val="51"/>
      </w:numPr>
      <w:spacing w:before="120"/>
      <w:jc w:val="both"/>
    </w:pPr>
    <w:rPr>
      <w:rFonts w:eastAsia="Calibri"/>
      <w:szCs w:val="22"/>
      <w:lang w:eastAsia="en-US"/>
    </w:rPr>
  </w:style>
  <w:style w:type="paragraph" w:customStyle="1" w:styleId="a2">
    <w:name w:val="Список договора"/>
    <w:basedOn w:val="a3"/>
    <w:qFormat/>
    <w:rsid w:val="009E3326"/>
    <w:pPr>
      <w:numPr>
        <w:ilvl w:val="3"/>
        <w:numId w:val="51"/>
      </w:numPr>
      <w:jc w:val="both"/>
    </w:pPr>
    <w:rPr>
      <w:rFonts w:eastAsia="Calibri"/>
      <w:szCs w:val="22"/>
      <w:lang w:eastAsia="en-US"/>
    </w:rPr>
  </w:style>
  <w:style w:type="numbering" w:customStyle="1" w:styleId="affffd">
    <w:name w:val="Стиль нумерацияя"/>
    <w:uiPriority w:val="99"/>
    <w:rsid w:val="009E3326"/>
  </w:style>
  <w:style w:type="character" w:customStyle="1" w:styleId="1fc">
    <w:name w:val="Неразрешенное упоминание1"/>
    <w:basedOn w:val="a4"/>
    <w:uiPriority w:val="99"/>
    <w:semiHidden/>
    <w:unhideWhenUsed/>
    <w:rsid w:val="009E3326"/>
    <w:rPr>
      <w:color w:val="605E5C"/>
      <w:shd w:val="clear" w:color="auto" w:fill="E1DFDD"/>
    </w:rPr>
  </w:style>
  <w:style w:type="table" w:customStyle="1" w:styleId="280">
    <w:name w:val="Сетка таблицы28"/>
    <w:basedOn w:val="a5"/>
    <w:next w:val="aff0"/>
    <w:uiPriority w:val="59"/>
    <w:rsid w:val="009E33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Таблица-сетка 4 — акцент 61"/>
    <w:basedOn w:val="a5"/>
    <w:uiPriority w:val="49"/>
    <w:rsid w:val="009E3326"/>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0">
    <w:name w:val="Сетка таблицы110"/>
    <w:basedOn w:val="a5"/>
    <w:next w:val="aff0"/>
    <w:uiPriority w:val="39"/>
    <w:rsid w:val="009E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3">
    <w:name w:val="Стиль 10 пт"/>
    <w:rsid w:val="009E3326"/>
    <w:rPr>
      <w:sz w:val="20"/>
    </w:rPr>
  </w:style>
  <w:style w:type="character" w:customStyle="1" w:styleId="74">
    <w:name w:val="Основной текст (7)_"/>
    <w:basedOn w:val="a4"/>
    <w:link w:val="75"/>
    <w:rsid w:val="009E3326"/>
    <w:rPr>
      <w:rFonts w:ascii="Times New Roman" w:eastAsia="Times New Roman" w:hAnsi="Times New Roman" w:cs="Times New Roman"/>
      <w:shd w:val="clear" w:color="auto" w:fill="FFFFFF"/>
    </w:rPr>
  </w:style>
  <w:style w:type="paragraph" w:customStyle="1" w:styleId="75">
    <w:name w:val="Основной текст (7)"/>
    <w:basedOn w:val="a3"/>
    <w:link w:val="74"/>
    <w:rsid w:val="009E3326"/>
    <w:pPr>
      <w:widowControl w:val="0"/>
      <w:shd w:val="clear" w:color="auto" w:fill="FFFFFF"/>
      <w:spacing w:line="274" w:lineRule="exact"/>
    </w:pPr>
    <w:rPr>
      <w:sz w:val="22"/>
      <w:szCs w:val="22"/>
      <w:lang w:eastAsia="en-US"/>
    </w:rPr>
  </w:style>
  <w:style w:type="character" w:customStyle="1" w:styleId="11pt">
    <w:name w:val="Основной текст + 11 pt"/>
    <w:basedOn w:val="a4"/>
    <w:rsid w:val="009E332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4"/>
    <w:rsid w:val="009E332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f2">
    <w:name w:val="Заголовок №3_"/>
    <w:basedOn w:val="a4"/>
    <w:link w:val="3f3"/>
    <w:rsid w:val="009E3326"/>
    <w:rPr>
      <w:rFonts w:ascii="Times New Roman" w:eastAsia="Times New Roman" w:hAnsi="Times New Roman" w:cs="Times New Roman"/>
      <w:b/>
      <w:bCs/>
      <w:sz w:val="26"/>
      <w:szCs w:val="26"/>
      <w:shd w:val="clear" w:color="auto" w:fill="FFFFFF"/>
    </w:rPr>
  </w:style>
  <w:style w:type="paragraph" w:customStyle="1" w:styleId="3f3">
    <w:name w:val="Заголовок №3"/>
    <w:basedOn w:val="a3"/>
    <w:link w:val="3f2"/>
    <w:rsid w:val="009E3326"/>
    <w:pPr>
      <w:widowControl w:val="0"/>
      <w:shd w:val="clear" w:color="auto" w:fill="FFFFFF"/>
      <w:spacing w:before="600" w:after="300" w:line="324" w:lineRule="exact"/>
      <w:jc w:val="center"/>
      <w:outlineLvl w:val="2"/>
    </w:pPr>
    <w:rPr>
      <w:b/>
      <w:bCs/>
      <w:sz w:val="26"/>
      <w:szCs w:val="26"/>
      <w:lang w:eastAsia="en-US"/>
    </w:rPr>
  </w:style>
  <w:style w:type="character" w:customStyle="1" w:styleId="83">
    <w:name w:val="Основной текст (8)_"/>
    <w:basedOn w:val="a4"/>
    <w:link w:val="84"/>
    <w:rsid w:val="009E3326"/>
    <w:rPr>
      <w:rFonts w:ascii="Times New Roman" w:eastAsia="Times New Roman" w:hAnsi="Times New Roman" w:cs="Times New Roman"/>
      <w:sz w:val="18"/>
      <w:szCs w:val="18"/>
      <w:shd w:val="clear" w:color="auto" w:fill="FFFFFF"/>
    </w:rPr>
  </w:style>
  <w:style w:type="paragraph" w:customStyle="1" w:styleId="84">
    <w:name w:val="Основной текст (8)"/>
    <w:basedOn w:val="a3"/>
    <w:link w:val="83"/>
    <w:rsid w:val="009E3326"/>
    <w:pPr>
      <w:widowControl w:val="0"/>
      <w:shd w:val="clear" w:color="auto" w:fill="FFFFFF"/>
      <w:spacing w:before="300" w:after="1080" w:line="0" w:lineRule="atLeast"/>
      <w:jc w:val="center"/>
    </w:pPr>
    <w:rPr>
      <w:sz w:val="18"/>
      <w:szCs w:val="18"/>
      <w:lang w:eastAsia="en-US"/>
    </w:rPr>
  </w:style>
  <w:style w:type="character" w:customStyle="1" w:styleId="Bodytext3">
    <w:name w:val="Body text (3)_"/>
    <w:basedOn w:val="a4"/>
    <w:link w:val="Bodytext30"/>
    <w:rsid w:val="009E3326"/>
    <w:rPr>
      <w:rFonts w:ascii="Times New Roman" w:eastAsia="Times New Roman" w:hAnsi="Times New Roman" w:cs="Times New Roman"/>
      <w:b/>
      <w:bCs/>
      <w:spacing w:val="4"/>
      <w:sz w:val="26"/>
      <w:szCs w:val="26"/>
      <w:shd w:val="clear" w:color="auto" w:fill="FFFFFF"/>
    </w:rPr>
  </w:style>
  <w:style w:type="character" w:customStyle="1" w:styleId="Bodytext7">
    <w:name w:val="Body text (7)_"/>
    <w:basedOn w:val="a4"/>
    <w:link w:val="Bodytext70"/>
    <w:rsid w:val="009E3326"/>
    <w:rPr>
      <w:rFonts w:ascii="Times New Roman" w:eastAsia="Times New Roman" w:hAnsi="Times New Roman" w:cs="Times New Roman"/>
      <w:spacing w:val="3"/>
      <w:sz w:val="21"/>
      <w:szCs w:val="21"/>
      <w:shd w:val="clear" w:color="auto" w:fill="FFFFFF"/>
    </w:rPr>
  </w:style>
  <w:style w:type="character" w:customStyle="1" w:styleId="Heading2">
    <w:name w:val="Heading #2_"/>
    <w:basedOn w:val="a4"/>
    <w:link w:val="Heading20"/>
    <w:rsid w:val="009E3326"/>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9E3326"/>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3"/>
    <w:link w:val="Bodytext3"/>
    <w:rsid w:val="009E3326"/>
    <w:pPr>
      <w:widowControl w:val="0"/>
      <w:shd w:val="clear" w:color="auto" w:fill="FFFFFF"/>
      <w:spacing w:before="300" w:after="300" w:line="320" w:lineRule="exact"/>
      <w:jc w:val="center"/>
    </w:pPr>
    <w:rPr>
      <w:b/>
      <w:bCs/>
      <w:spacing w:val="4"/>
      <w:sz w:val="26"/>
      <w:szCs w:val="26"/>
      <w:lang w:eastAsia="en-US"/>
    </w:rPr>
  </w:style>
  <w:style w:type="paragraph" w:customStyle="1" w:styleId="Bodytext70">
    <w:name w:val="Body text (7)"/>
    <w:basedOn w:val="a3"/>
    <w:link w:val="Bodytext7"/>
    <w:rsid w:val="009E3326"/>
    <w:pPr>
      <w:widowControl w:val="0"/>
      <w:shd w:val="clear" w:color="auto" w:fill="FFFFFF"/>
      <w:spacing w:after="1620" w:line="277" w:lineRule="exact"/>
      <w:jc w:val="center"/>
    </w:pPr>
    <w:rPr>
      <w:spacing w:val="3"/>
      <w:sz w:val="21"/>
      <w:szCs w:val="21"/>
      <w:lang w:eastAsia="en-US"/>
    </w:rPr>
  </w:style>
  <w:style w:type="paragraph" w:customStyle="1" w:styleId="Heading20">
    <w:name w:val="Heading #2"/>
    <w:basedOn w:val="a3"/>
    <w:link w:val="Heading2"/>
    <w:rsid w:val="009E3326"/>
    <w:pPr>
      <w:widowControl w:val="0"/>
      <w:shd w:val="clear" w:color="auto" w:fill="FFFFFF"/>
      <w:spacing w:after="900" w:line="320" w:lineRule="exact"/>
      <w:ind w:firstLine="720"/>
      <w:jc w:val="both"/>
      <w:outlineLvl w:val="1"/>
    </w:pPr>
    <w:rPr>
      <w:b/>
      <w:bCs/>
      <w:sz w:val="19"/>
      <w:szCs w:val="19"/>
      <w:lang w:eastAsia="en-US"/>
    </w:rPr>
  </w:style>
  <w:style w:type="paragraph" w:customStyle="1" w:styleId="55">
    <w:name w:val="5"/>
    <w:basedOn w:val="a3"/>
    <w:next w:val="a3"/>
    <w:uiPriority w:val="10"/>
    <w:qFormat/>
    <w:rsid w:val="009E3326"/>
    <w:pPr>
      <w:spacing w:before="240" w:after="60" w:line="276" w:lineRule="auto"/>
      <w:jc w:val="center"/>
      <w:outlineLvl w:val="0"/>
    </w:pPr>
    <w:rPr>
      <w:rFonts w:ascii="Cambria" w:hAnsi="Cambria"/>
      <w:b/>
      <w:bCs/>
      <w:kern w:val="28"/>
      <w:sz w:val="32"/>
      <w:szCs w:val="32"/>
    </w:rPr>
  </w:style>
  <w:style w:type="character" w:customStyle="1" w:styleId="1fd">
    <w:name w:val="Заголовок Знак1"/>
    <w:rsid w:val="009E3326"/>
    <w:rPr>
      <w:rFonts w:ascii="Cambria" w:eastAsia="Times New Roman" w:hAnsi="Cambria" w:cs="Times New Roman"/>
      <w:b/>
      <w:bCs/>
      <w:kern w:val="28"/>
      <w:sz w:val="32"/>
      <w:szCs w:val="32"/>
    </w:rPr>
  </w:style>
  <w:style w:type="numbering" w:customStyle="1" w:styleId="21117222">
    <w:name w:val="Текущий список21117222"/>
    <w:rsid w:val="009E3326"/>
  </w:style>
  <w:style w:type="numbering" w:customStyle="1" w:styleId="171">
    <w:name w:val="Нет списка17"/>
    <w:next w:val="a6"/>
    <w:uiPriority w:val="99"/>
    <w:semiHidden/>
    <w:rsid w:val="009E3326"/>
  </w:style>
  <w:style w:type="paragraph" w:customStyle="1" w:styleId="46">
    <w:name w:val="4"/>
    <w:basedOn w:val="a3"/>
    <w:next w:val="afa"/>
    <w:uiPriority w:val="99"/>
    <w:qFormat/>
    <w:rsid w:val="009E3326"/>
    <w:pPr>
      <w:spacing w:before="40"/>
      <w:jc w:val="center"/>
    </w:pPr>
    <w:rPr>
      <w:rFonts w:ascii="Arial" w:eastAsia="Calibri" w:hAnsi="Arial"/>
      <w:b/>
      <w:lang w:eastAsia="en-US"/>
    </w:rPr>
  </w:style>
  <w:style w:type="table" w:customStyle="1" w:styleId="290">
    <w:name w:val="Сетка таблицы29"/>
    <w:basedOn w:val="a5"/>
    <w:next w:val="aff0"/>
    <w:uiPriority w:val="9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6"/>
    <w:semiHidden/>
    <w:unhideWhenUsed/>
    <w:rsid w:val="009E3326"/>
  </w:style>
  <w:style w:type="table" w:customStyle="1" w:styleId="2140">
    <w:name w:val="Сетка таблицы214"/>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6"/>
    <w:uiPriority w:val="99"/>
    <w:semiHidden/>
    <w:rsid w:val="009E3326"/>
  </w:style>
  <w:style w:type="numbering" w:customStyle="1" w:styleId="251">
    <w:name w:val="Нет списка25"/>
    <w:next w:val="a6"/>
    <w:uiPriority w:val="99"/>
    <w:semiHidden/>
    <w:unhideWhenUsed/>
    <w:rsid w:val="009E3326"/>
  </w:style>
  <w:style w:type="numbering" w:customStyle="1" w:styleId="340">
    <w:name w:val="Нет списка34"/>
    <w:next w:val="a6"/>
    <w:uiPriority w:val="99"/>
    <w:semiHidden/>
    <w:rsid w:val="009E3326"/>
  </w:style>
  <w:style w:type="numbering" w:customStyle="1" w:styleId="11113">
    <w:name w:val="Нет списка11113"/>
    <w:next w:val="a6"/>
    <w:semiHidden/>
    <w:rsid w:val="009E3326"/>
  </w:style>
  <w:style w:type="numbering" w:customStyle="1" w:styleId="2130">
    <w:name w:val="Нет списка213"/>
    <w:next w:val="a6"/>
    <w:uiPriority w:val="99"/>
    <w:semiHidden/>
    <w:unhideWhenUsed/>
    <w:rsid w:val="009E3326"/>
  </w:style>
  <w:style w:type="numbering" w:customStyle="1" w:styleId="440">
    <w:name w:val="Нет списка44"/>
    <w:next w:val="a6"/>
    <w:uiPriority w:val="99"/>
    <w:semiHidden/>
    <w:unhideWhenUsed/>
    <w:rsid w:val="009E3326"/>
  </w:style>
  <w:style w:type="numbering" w:customStyle="1" w:styleId="540">
    <w:name w:val="Нет списка54"/>
    <w:next w:val="a6"/>
    <w:uiPriority w:val="99"/>
    <w:semiHidden/>
    <w:unhideWhenUsed/>
    <w:rsid w:val="009E3326"/>
  </w:style>
  <w:style w:type="numbering" w:customStyle="1" w:styleId="111111211324">
    <w:name w:val="1 / 1.1 / 1.1.1211324"/>
    <w:rsid w:val="009E3326"/>
  </w:style>
  <w:style w:type="numbering" w:customStyle="1" w:styleId="621">
    <w:name w:val="Нет списка62"/>
    <w:next w:val="a6"/>
    <w:uiPriority w:val="99"/>
    <w:semiHidden/>
    <w:unhideWhenUsed/>
    <w:rsid w:val="009E3326"/>
  </w:style>
  <w:style w:type="numbering" w:customStyle="1" w:styleId="1230">
    <w:name w:val="Нет списка123"/>
    <w:next w:val="a6"/>
    <w:semiHidden/>
    <w:unhideWhenUsed/>
    <w:rsid w:val="009E3326"/>
  </w:style>
  <w:style w:type="numbering" w:customStyle="1" w:styleId="223">
    <w:name w:val="Нет списка223"/>
    <w:next w:val="a6"/>
    <w:uiPriority w:val="99"/>
    <w:semiHidden/>
    <w:rsid w:val="009E3326"/>
  </w:style>
  <w:style w:type="numbering" w:customStyle="1" w:styleId="1123">
    <w:name w:val="Нет списка1123"/>
    <w:next w:val="a6"/>
    <w:uiPriority w:val="99"/>
    <w:semiHidden/>
    <w:rsid w:val="009E3326"/>
  </w:style>
  <w:style w:type="numbering" w:customStyle="1" w:styleId="2113">
    <w:name w:val="Нет списка2113"/>
    <w:next w:val="a6"/>
    <w:uiPriority w:val="99"/>
    <w:semiHidden/>
    <w:unhideWhenUsed/>
    <w:rsid w:val="009E3326"/>
  </w:style>
  <w:style w:type="paragraph" w:customStyle="1" w:styleId="215">
    <w:name w:val="Абзац списка21"/>
    <w:basedOn w:val="a3"/>
    <w:uiPriority w:val="99"/>
    <w:rsid w:val="009E3326"/>
    <w:pPr>
      <w:ind w:left="708"/>
      <w:contextualSpacing/>
      <w:outlineLvl w:val="0"/>
    </w:pPr>
    <w:rPr>
      <w:color w:val="000000"/>
      <w:sz w:val="22"/>
      <w:szCs w:val="22"/>
    </w:rPr>
  </w:style>
  <w:style w:type="numbering" w:customStyle="1" w:styleId="1111120">
    <w:name w:val="Нет списка111112"/>
    <w:next w:val="a6"/>
    <w:uiPriority w:val="99"/>
    <w:semiHidden/>
    <w:unhideWhenUsed/>
    <w:rsid w:val="009E3326"/>
  </w:style>
  <w:style w:type="numbering" w:customStyle="1" w:styleId="3121">
    <w:name w:val="Нет списка312"/>
    <w:next w:val="a6"/>
    <w:semiHidden/>
    <w:rsid w:val="009E3326"/>
  </w:style>
  <w:style w:type="numbering" w:customStyle="1" w:styleId="12120">
    <w:name w:val="Нет списка1212"/>
    <w:next w:val="a6"/>
    <w:uiPriority w:val="99"/>
    <w:semiHidden/>
    <w:unhideWhenUsed/>
    <w:rsid w:val="009E3326"/>
  </w:style>
  <w:style w:type="numbering" w:customStyle="1" w:styleId="2212">
    <w:name w:val="Нет списка2212"/>
    <w:next w:val="a6"/>
    <w:uiPriority w:val="99"/>
    <w:semiHidden/>
    <w:rsid w:val="009E3326"/>
  </w:style>
  <w:style w:type="numbering" w:customStyle="1" w:styleId="11212">
    <w:name w:val="Нет списка11212"/>
    <w:next w:val="a6"/>
    <w:semiHidden/>
    <w:rsid w:val="009E3326"/>
  </w:style>
  <w:style w:type="numbering" w:customStyle="1" w:styleId="211120">
    <w:name w:val="Нет списка21112"/>
    <w:next w:val="a6"/>
    <w:uiPriority w:val="99"/>
    <w:semiHidden/>
    <w:unhideWhenUsed/>
    <w:rsid w:val="009E3326"/>
  </w:style>
  <w:style w:type="numbering" w:customStyle="1" w:styleId="1111112">
    <w:name w:val="Нет списка1111112"/>
    <w:next w:val="a6"/>
    <w:uiPriority w:val="99"/>
    <w:semiHidden/>
    <w:unhideWhenUsed/>
    <w:rsid w:val="009E3326"/>
  </w:style>
  <w:style w:type="numbering" w:customStyle="1" w:styleId="22421">
    <w:name w:val="Текущий список22421"/>
    <w:rsid w:val="009E3326"/>
  </w:style>
  <w:style w:type="numbering" w:customStyle="1" w:styleId="322">
    <w:name w:val="Стиль32"/>
    <w:uiPriority w:val="99"/>
    <w:rsid w:val="009E3326"/>
  </w:style>
  <w:style w:type="numbering" w:customStyle="1" w:styleId="111721">
    <w:name w:val="Текущий список111721"/>
    <w:rsid w:val="009E3326"/>
  </w:style>
  <w:style w:type="character" w:customStyle="1" w:styleId="affffc">
    <w:name w:val="Часть Знак"/>
    <w:link w:val="affffb"/>
    <w:rsid w:val="009E3326"/>
    <w:rPr>
      <w:rFonts w:ascii="Arial" w:eastAsia="Times New Roman" w:hAnsi="Arial" w:cs="Times New Roman"/>
      <w:b/>
      <w:caps/>
      <w:sz w:val="32"/>
      <w:szCs w:val="20"/>
      <w:lang w:eastAsia="ru-RU"/>
    </w:rPr>
  </w:style>
  <w:style w:type="numbering" w:customStyle="1" w:styleId="334">
    <w:name w:val="Стиль334"/>
    <w:uiPriority w:val="99"/>
    <w:rsid w:val="009E3326"/>
    <w:pPr>
      <w:numPr>
        <w:numId w:val="66"/>
      </w:numPr>
    </w:pPr>
  </w:style>
  <w:style w:type="numbering" w:customStyle="1" w:styleId="3311">
    <w:name w:val="Стиль3311"/>
    <w:uiPriority w:val="99"/>
    <w:rsid w:val="009E3326"/>
  </w:style>
  <w:style w:type="numbering" w:customStyle="1" w:styleId="2243">
    <w:name w:val="Текущий список2243"/>
    <w:rsid w:val="009E3326"/>
  </w:style>
  <w:style w:type="numbering" w:customStyle="1" w:styleId="3321">
    <w:name w:val="Стиль3321"/>
    <w:uiPriority w:val="99"/>
    <w:rsid w:val="009E3326"/>
  </w:style>
  <w:style w:type="numbering" w:customStyle="1" w:styleId="1111112113241">
    <w:name w:val="1 / 1.1 / 1.1.12113241"/>
    <w:rsid w:val="009E3326"/>
  </w:style>
  <w:style w:type="numbering" w:customStyle="1" w:styleId="134">
    <w:name w:val="Статья / Раздел134"/>
    <w:basedOn w:val="a6"/>
    <w:next w:val="ac"/>
    <w:semiHidden/>
    <w:rsid w:val="009E3326"/>
  </w:style>
  <w:style w:type="numbering" w:customStyle="1" w:styleId="2f9">
    <w:name w:val="Статья / Раздел2"/>
    <w:basedOn w:val="a6"/>
    <w:next w:val="ac"/>
    <w:uiPriority w:val="99"/>
    <w:rsid w:val="009E3326"/>
  </w:style>
  <w:style w:type="table" w:customStyle="1" w:styleId="1610">
    <w:name w:val="Сетка таблицы16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9E3326"/>
  </w:style>
  <w:style w:type="numbering" w:customStyle="1" w:styleId="22412">
    <w:name w:val="Текущий список22412"/>
    <w:rsid w:val="009E3326"/>
  </w:style>
  <w:style w:type="numbering" w:customStyle="1" w:styleId="722">
    <w:name w:val="Статья / Раздел722"/>
    <w:basedOn w:val="a6"/>
    <w:next w:val="ac"/>
    <w:semiHidden/>
    <w:rsid w:val="009E3326"/>
  </w:style>
  <w:style w:type="numbering" w:customStyle="1" w:styleId="27210">
    <w:name w:val="Текущий список2721"/>
    <w:rsid w:val="009E3326"/>
  </w:style>
  <w:style w:type="numbering" w:customStyle="1" w:styleId="1111111621">
    <w:name w:val="1 / 1.1 / 1.1.11621"/>
    <w:basedOn w:val="a6"/>
    <w:next w:val="111111"/>
    <w:semiHidden/>
    <w:rsid w:val="009E3326"/>
  </w:style>
  <w:style w:type="numbering" w:customStyle="1" w:styleId="1ai1621">
    <w:name w:val="1 / a / i1621"/>
    <w:basedOn w:val="a6"/>
    <w:next w:val="1ai"/>
    <w:semiHidden/>
    <w:rsid w:val="009E3326"/>
  </w:style>
  <w:style w:type="numbering" w:customStyle="1" w:styleId="1621">
    <w:name w:val="Статья / Раздел1621"/>
    <w:basedOn w:val="a6"/>
    <w:next w:val="ac"/>
    <w:semiHidden/>
    <w:rsid w:val="009E3326"/>
  </w:style>
  <w:style w:type="numbering" w:customStyle="1" w:styleId="111522">
    <w:name w:val="Текущий список111522"/>
    <w:rsid w:val="009E3326"/>
  </w:style>
  <w:style w:type="numbering" w:customStyle="1" w:styleId="111111921">
    <w:name w:val="1 / 1.1 / 1.1.1921"/>
    <w:basedOn w:val="a6"/>
    <w:next w:val="111111"/>
    <w:semiHidden/>
    <w:rsid w:val="009E3326"/>
  </w:style>
  <w:style w:type="numbering" w:customStyle="1" w:styleId="1821">
    <w:name w:val="Текущий список1821"/>
    <w:rsid w:val="009E3326"/>
  </w:style>
  <w:style w:type="numbering" w:customStyle="1" w:styleId="2621">
    <w:name w:val="Статья / Раздел2621"/>
    <w:rsid w:val="009E3326"/>
  </w:style>
  <w:style w:type="numbering" w:customStyle="1" w:styleId="117">
    <w:name w:val="Статья / Раздел11"/>
    <w:basedOn w:val="a6"/>
    <w:next w:val="ac"/>
    <w:uiPriority w:val="99"/>
    <w:unhideWhenUsed/>
    <w:rsid w:val="009E3326"/>
  </w:style>
  <w:style w:type="numbering" w:customStyle="1" w:styleId="11111110">
    <w:name w:val="1 / 1.1 / 1.1.11"/>
    <w:basedOn w:val="a6"/>
    <w:next w:val="111111"/>
    <w:uiPriority w:val="99"/>
    <w:unhideWhenUsed/>
    <w:rsid w:val="009E3326"/>
  </w:style>
  <w:style w:type="numbering" w:customStyle="1" w:styleId="1ai1">
    <w:name w:val="1 / a / i1"/>
    <w:basedOn w:val="a6"/>
    <w:next w:val="1ai"/>
    <w:uiPriority w:val="99"/>
    <w:unhideWhenUsed/>
    <w:rsid w:val="009E3326"/>
  </w:style>
  <w:style w:type="table" w:customStyle="1" w:styleId="723">
    <w:name w:val="Сетка таблицы72"/>
    <w:basedOn w:val="a5"/>
    <w:next w:val="aff0"/>
    <w:uiPriority w:val="3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6"/>
    <w:uiPriority w:val="99"/>
    <w:semiHidden/>
    <w:rsid w:val="009E3326"/>
  </w:style>
  <w:style w:type="table" w:customStyle="1" w:styleId="1420">
    <w:name w:val="Сетка таблицы142"/>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6"/>
    <w:semiHidden/>
    <w:unhideWhenUsed/>
    <w:rsid w:val="009E3326"/>
  </w:style>
  <w:style w:type="table" w:customStyle="1" w:styleId="111210">
    <w:name w:val="Сетка таблицы111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6"/>
    <w:uiPriority w:val="99"/>
    <w:semiHidden/>
    <w:rsid w:val="009E3326"/>
  </w:style>
  <w:style w:type="numbering" w:customStyle="1" w:styleId="232">
    <w:name w:val="Нет списка232"/>
    <w:next w:val="a6"/>
    <w:uiPriority w:val="99"/>
    <w:semiHidden/>
    <w:unhideWhenUsed/>
    <w:rsid w:val="009E3326"/>
  </w:style>
  <w:style w:type="table" w:customStyle="1" w:styleId="3310">
    <w:name w:val="Сетка таблицы331"/>
    <w:basedOn w:val="a5"/>
    <w:next w:val="aff0"/>
    <w:uiPriority w:val="5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6"/>
    <w:semiHidden/>
    <w:rsid w:val="009E3326"/>
  </w:style>
  <w:style w:type="numbering" w:customStyle="1" w:styleId="111122">
    <w:name w:val="Нет списка111122"/>
    <w:next w:val="a6"/>
    <w:semiHidden/>
    <w:rsid w:val="009E3326"/>
  </w:style>
  <w:style w:type="numbering" w:customStyle="1" w:styleId="21220">
    <w:name w:val="Нет списка2122"/>
    <w:next w:val="a6"/>
    <w:uiPriority w:val="99"/>
    <w:semiHidden/>
    <w:unhideWhenUsed/>
    <w:rsid w:val="009E3326"/>
  </w:style>
  <w:style w:type="numbering" w:customStyle="1" w:styleId="4120">
    <w:name w:val="Нет списка412"/>
    <w:next w:val="a6"/>
    <w:uiPriority w:val="99"/>
    <w:semiHidden/>
    <w:unhideWhenUsed/>
    <w:rsid w:val="009E3326"/>
  </w:style>
  <w:style w:type="numbering" w:customStyle="1" w:styleId="5120">
    <w:name w:val="Нет списка512"/>
    <w:next w:val="a6"/>
    <w:uiPriority w:val="99"/>
    <w:semiHidden/>
    <w:unhideWhenUsed/>
    <w:rsid w:val="009E3326"/>
  </w:style>
  <w:style w:type="numbering" w:customStyle="1" w:styleId="1111112113212">
    <w:name w:val="1 / 1.1 / 1.1.12113212"/>
    <w:rsid w:val="009E3326"/>
  </w:style>
  <w:style w:type="numbering" w:customStyle="1" w:styleId="6120">
    <w:name w:val="Нет списка612"/>
    <w:next w:val="a6"/>
    <w:uiPriority w:val="99"/>
    <w:semiHidden/>
    <w:unhideWhenUsed/>
    <w:rsid w:val="009E3326"/>
  </w:style>
  <w:style w:type="numbering" w:customStyle="1" w:styleId="12210">
    <w:name w:val="Нет списка1221"/>
    <w:next w:val="a6"/>
    <w:uiPriority w:val="99"/>
    <w:semiHidden/>
    <w:unhideWhenUsed/>
    <w:rsid w:val="009E3326"/>
  </w:style>
  <w:style w:type="numbering" w:customStyle="1" w:styleId="2221">
    <w:name w:val="Нет списка2221"/>
    <w:next w:val="a6"/>
    <w:uiPriority w:val="99"/>
    <w:semiHidden/>
    <w:rsid w:val="009E3326"/>
  </w:style>
  <w:style w:type="paragraph" w:customStyle="1" w:styleId="133">
    <w:name w:val="Знак Знак Знак13"/>
    <w:basedOn w:val="a3"/>
    <w:rsid w:val="009E3326"/>
    <w:pPr>
      <w:tabs>
        <w:tab w:val="num" w:pos="360"/>
      </w:tabs>
      <w:spacing w:after="160" w:line="240" w:lineRule="exact"/>
    </w:pPr>
    <w:rPr>
      <w:rFonts w:ascii="Verdana" w:hAnsi="Verdana" w:cs="Verdana"/>
      <w:sz w:val="20"/>
      <w:szCs w:val="20"/>
      <w:lang w:val="en-US" w:eastAsia="en-US"/>
    </w:rPr>
  </w:style>
  <w:style w:type="numbering" w:customStyle="1" w:styleId="11221">
    <w:name w:val="Нет списка11221"/>
    <w:next w:val="a6"/>
    <w:semiHidden/>
    <w:rsid w:val="009E3326"/>
  </w:style>
  <w:style w:type="numbering" w:customStyle="1" w:styleId="21121">
    <w:name w:val="Нет списка21121"/>
    <w:next w:val="a6"/>
    <w:uiPriority w:val="99"/>
    <w:semiHidden/>
    <w:unhideWhenUsed/>
    <w:rsid w:val="009E3326"/>
  </w:style>
  <w:style w:type="numbering" w:customStyle="1" w:styleId="11111112">
    <w:name w:val="Нет списка11111112"/>
    <w:next w:val="a6"/>
    <w:semiHidden/>
    <w:unhideWhenUsed/>
    <w:rsid w:val="009E3326"/>
  </w:style>
  <w:style w:type="table" w:customStyle="1" w:styleId="7120">
    <w:name w:val="Сетка таблицы712"/>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6"/>
    <w:uiPriority w:val="99"/>
    <w:semiHidden/>
    <w:rsid w:val="009E3326"/>
  </w:style>
  <w:style w:type="table" w:customStyle="1" w:styleId="1411">
    <w:name w:val="Сетка таблицы141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6"/>
    <w:uiPriority w:val="99"/>
    <w:semiHidden/>
    <w:unhideWhenUsed/>
    <w:rsid w:val="009E3326"/>
  </w:style>
  <w:style w:type="table" w:customStyle="1" w:styleId="112110">
    <w:name w:val="Сетка таблицы112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6"/>
    <w:uiPriority w:val="99"/>
    <w:semiHidden/>
    <w:rsid w:val="009E3326"/>
  </w:style>
  <w:style w:type="table" w:customStyle="1" w:styleId="111211">
    <w:name w:val="Сетка таблицы11121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0">
    <w:name w:val="Нет списка2311"/>
    <w:next w:val="a6"/>
    <w:uiPriority w:val="99"/>
    <w:semiHidden/>
    <w:unhideWhenUsed/>
    <w:rsid w:val="009E3326"/>
  </w:style>
  <w:style w:type="table" w:customStyle="1" w:styleId="3211">
    <w:name w:val="Сетка таблицы321"/>
    <w:basedOn w:val="a5"/>
    <w:next w:val="aff0"/>
    <w:uiPriority w:val="5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6"/>
    <w:uiPriority w:val="99"/>
    <w:semiHidden/>
    <w:rsid w:val="009E3326"/>
  </w:style>
  <w:style w:type="numbering" w:customStyle="1" w:styleId="1112110">
    <w:name w:val="Нет списка111211"/>
    <w:next w:val="a6"/>
    <w:uiPriority w:val="99"/>
    <w:semiHidden/>
    <w:rsid w:val="009E3326"/>
  </w:style>
  <w:style w:type="numbering" w:customStyle="1" w:styleId="212110">
    <w:name w:val="Нет списка21211"/>
    <w:next w:val="a6"/>
    <w:uiPriority w:val="99"/>
    <w:semiHidden/>
    <w:unhideWhenUsed/>
    <w:rsid w:val="009E3326"/>
  </w:style>
  <w:style w:type="numbering" w:customStyle="1" w:styleId="41120">
    <w:name w:val="Нет списка4112"/>
    <w:next w:val="a6"/>
    <w:uiPriority w:val="99"/>
    <w:semiHidden/>
    <w:unhideWhenUsed/>
    <w:rsid w:val="009E3326"/>
  </w:style>
  <w:style w:type="numbering" w:customStyle="1" w:styleId="51120">
    <w:name w:val="Нет списка5112"/>
    <w:next w:val="a6"/>
    <w:uiPriority w:val="99"/>
    <w:semiHidden/>
    <w:unhideWhenUsed/>
    <w:rsid w:val="009E3326"/>
  </w:style>
  <w:style w:type="numbering" w:customStyle="1" w:styleId="11111121132112">
    <w:name w:val="1 / 1.1 / 1.1.121132112"/>
    <w:rsid w:val="009E3326"/>
  </w:style>
  <w:style w:type="numbering" w:customStyle="1" w:styleId="61110">
    <w:name w:val="Нет списка6111"/>
    <w:next w:val="a6"/>
    <w:uiPriority w:val="99"/>
    <w:semiHidden/>
    <w:unhideWhenUsed/>
    <w:rsid w:val="009E3326"/>
  </w:style>
  <w:style w:type="numbering" w:customStyle="1" w:styleId="121120">
    <w:name w:val="Нет списка12112"/>
    <w:next w:val="a6"/>
    <w:semiHidden/>
    <w:unhideWhenUsed/>
    <w:rsid w:val="009E3326"/>
  </w:style>
  <w:style w:type="numbering" w:customStyle="1" w:styleId="22112">
    <w:name w:val="Нет списка22112"/>
    <w:next w:val="a6"/>
    <w:uiPriority w:val="99"/>
    <w:semiHidden/>
    <w:rsid w:val="009E3326"/>
  </w:style>
  <w:style w:type="table" w:customStyle="1" w:styleId="22113">
    <w:name w:val="Сетка таблицы221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2">
    <w:name w:val="Нет списка112112"/>
    <w:next w:val="a6"/>
    <w:uiPriority w:val="99"/>
    <w:semiHidden/>
    <w:rsid w:val="009E3326"/>
  </w:style>
  <w:style w:type="table" w:customStyle="1" w:styleId="212111">
    <w:name w:val="Сетка таблицы21211"/>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
    <w:name w:val="Нет списка211112"/>
    <w:next w:val="a6"/>
    <w:uiPriority w:val="99"/>
    <w:semiHidden/>
    <w:unhideWhenUsed/>
    <w:rsid w:val="009E3326"/>
  </w:style>
  <w:style w:type="numbering" w:customStyle="1" w:styleId="1111211">
    <w:name w:val="Нет списка1111211"/>
    <w:next w:val="a6"/>
    <w:semiHidden/>
    <w:unhideWhenUsed/>
    <w:rsid w:val="009E3326"/>
  </w:style>
  <w:style w:type="table" w:customStyle="1" w:styleId="2111111">
    <w:name w:val="Сетка таблицы2111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5"/>
    <w:next w:val="aff0"/>
    <w:uiPriority w:val="9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Нет списка31112"/>
    <w:next w:val="a6"/>
    <w:semiHidden/>
    <w:rsid w:val="009E3326"/>
  </w:style>
  <w:style w:type="numbering" w:customStyle="1" w:styleId="121111">
    <w:name w:val="Нет списка121111"/>
    <w:next w:val="a6"/>
    <w:uiPriority w:val="99"/>
    <w:semiHidden/>
    <w:unhideWhenUsed/>
    <w:rsid w:val="009E3326"/>
  </w:style>
  <w:style w:type="numbering" w:customStyle="1" w:styleId="221111">
    <w:name w:val="Нет списка221111"/>
    <w:next w:val="a6"/>
    <w:uiPriority w:val="99"/>
    <w:semiHidden/>
    <w:rsid w:val="009E3326"/>
  </w:style>
  <w:style w:type="numbering" w:customStyle="1" w:styleId="1121111">
    <w:name w:val="Нет списка1121111"/>
    <w:next w:val="a6"/>
    <w:uiPriority w:val="99"/>
    <w:semiHidden/>
    <w:rsid w:val="009E3326"/>
  </w:style>
  <w:style w:type="numbering" w:customStyle="1" w:styleId="21111110">
    <w:name w:val="Нет списка2111111"/>
    <w:next w:val="a6"/>
    <w:uiPriority w:val="99"/>
    <w:semiHidden/>
    <w:unhideWhenUsed/>
    <w:rsid w:val="009E3326"/>
  </w:style>
  <w:style w:type="numbering" w:customStyle="1" w:styleId="111111111">
    <w:name w:val="Нет списка111111111"/>
    <w:next w:val="a6"/>
    <w:uiPriority w:val="99"/>
    <w:semiHidden/>
    <w:unhideWhenUsed/>
    <w:rsid w:val="009E3326"/>
  </w:style>
  <w:style w:type="numbering" w:customStyle="1" w:styleId="224211">
    <w:name w:val="Текущий список224211"/>
    <w:rsid w:val="009E3326"/>
  </w:style>
  <w:style w:type="numbering" w:customStyle="1" w:styleId="3113">
    <w:name w:val="Стиль311"/>
    <w:uiPriority w:val="99"/>
    <w:rsid w:val="009E3326"/>
  </w:style>
  <w:style w:type="numbering" w:customStyle="1" w:styleId="1117211">
    <w:name w:val="Текущий список1117211"/>
    <w:rsid w:val="009E3326"/>
    <w:pPr>
      <w:numPr>
        <w:numId w:val="80"/>
      </w:numPr>
    </w:pPr>
  </w:style>
  <w:style w:type="table" w:customStyle="1" w:styleId="7111">
    <w:name w:val="Сетка таблицы711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6"/>
    <w:uiPriority w:val="99"/>
    <w:semiHidden/>
    <w:unhideWhenUsed/>
    <w:rsid w:val="009E3326"/>
  </w:style>
  <w:style w:type="table" w:customStyle="1" w:styleId="71111">
    <w:name w:val="Сетка таблицы711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E3326"/>
  </w:style>
  <w:style w:type="numbering" w:customStyle="1" w:styleId="1111111111">
    <w:name w:val="Нет списка1111111111"/>
    <w:next w:val="a6"/>
    <w:semiHidden/>
    <w:rsid w:val="009E3326"/>
  </w:style>
  <w:style w:type="numbering" w:customStyle="1" w:styleId="311111">
    <w:name w:val="Нет списка311111"/>
    <w:next w:val="a6"/>
    <w:semiHidden/>
    <w:rsid w:val="009E3326"/>
  </w:style>
  <w:style w:type="numbering" w:customStyle="1" w:styleId="111111111110">
    <w:name w:val="Нет списка11111111111"/>
    <w:next w:val="a6"/>
    <w:uiPriority w:val="99"/>
    <w:semiHidden/>
    <w:rsid w:val="009E3326"/>
  </w:style>
  <w:style w:type="numbering" w:customStyle="1" w:styleId="411111">
    <w:name w:val="Нет списка411111"/>
    <w:next w:val="a6"/>
    <w:uiPriority w:val="99"/>
    <w:semiHidden/>
    <w:unhideWhenUsed/>
    <w:rsid w:val="009E3326"/>
  </w:style>
  <w:style w:type="numbering" w:customStyle="1" w:styleId="51111">
    <w:name w:val="Нет списка51111"/>
    <w:next w:val="a6"/>
    <w:uiPriority w:val="99"/>
    <w:semiHidden/>
    <w:unhideWhenUsed/>
    <w:rsid w:val="009E3326"/>
  </w:style>
  <w:style w:type="numbering" w:customStyle="1" w:styleId="61111">
    <w:name w:val="Нет списка61111"/>
    <w:next w:val="a6"/>
    <w:uiPriority w:val="99"/>
    <w:semiHidden/>
    <w:unhideWhenUsed/>
    <w:rsid w:val="009E3326"/>
  </w:style>
  <w:style w:type="numbering" w:customStyle="1" w:styleId="1211111">
    <w:name w:val="Нет списка1211111"/>
    <w:next w:val="a6"/>
    <w:semiHidden/>
    <w:unhideWhenUsed/>
    <w:rsid w:val="009E3326"/>
  </w:style>
  <w:style w:type="numbering" w:customStyle="1" w:styleId="3111111">
    <w:name w:val="Нет списка3111111"/>
    <w:next w:val="a6"/>
    <w:semiHidden/>
    <w:rsid w:val="009E3326"/>
  </w:style>
  <w:style w:type="numbering" w:customStyle="1" w:styleId="1112111">
    <w:name w:val="Нет списка1112111"/>
    <w:next w:val="a6"/>
    <w:semiHidden/>
    <w:rsid w:val="009E3326"/>
  </w:style>
  <w:style w:type="numbering" w:customStyle="1" w:styleId="21111111">
    <w:name w:val="Нет списка21111111"/>
    <w:next w:val="a6"/>
    <w:uiPriority w:val="99"/>
    <w:semiHidden/>
    <w:unhideWhenUsed/>
    <w:rsid w:val="009E3326"/>
  </w:style>
  <w:style w:type="numbering" w:customStyle="1" w:styleId="4111111">
    <w:name w:val="Нет списка4111111"/>
    <w:next w:val="a6"/>
    <w:uiPriority w:val="99"/>
    <w:semiHidden/>
    <w:unhideWhenUsed/>
    <w:rsid w:val="009E3326"/>
  </w:style>
  <w:style w:type="numbering" w:customStyle="1" w:styleId="511111">
    <w:name w:val="Нет списка511111"/>
    <w:next w:val="a6"/>
    <w:uiPriority w:val="99"/>
    <w:semiHidden/>
    <w:unhideWhenUsed/>
    <w:rsid w:val="009E3326"/>
  </w:style>
  <w:style w:type="numbering" w:customStyle="1" w:styleId="711110">
    <w:name w:val="Нет списка71111"/>
    <w:next w:val="a6"/>
    <w:uiPriority w:val="99"/>
    <w:semiHidden/>
    <w:unhideWhenUsed/>
    <w:rsid w:val="009E3326"/>
  </w:style>
  <w:style w:type="numbering" w:customStyle="1" w:styleId="12113">
    <w:name w:val="Текущий список1211"/>
    <w:rsid w:val="009E3326"/>
  </w:style>
  <w:style w:type="numbering" w:customStyle="1" w:styleId="812">
    <w:name w:val="Нет списка81"/>
    <w:next w:val="a6"/>
    <w:uiPriority w:val="99"/>
    <w:semiHidden/>
    <w:unhideWhenUsed/>
    <w:rsid w:val="009E3326"/>
  </w:style>
  <w:style w:type="numbering" w:customStyle="1" w:styleId="13111">
    <w:name w:val="Нет списка13111"/>
    <w:next w:val="a6"/>
    <w:uiPriority w:val="99"/>
    <w:semiHidden/>
    <w:unhideWhenUsed/>
    <w:rsid w:val="009E3326"/>
  </w:style>
  <w:style w:type="numbering" w:customStyle="1" w:styleId="23111">
    <w:name w:val="Нет списка23111"/>
    <w:next w:val="a6"/>
    <w:uiPriority w:val="99"/>
    <w:semiHidden/>
    <w:unhideWhenUsed/>
    <w:rsid w:val="009E3326"/>
  </w:style>
  <w:style w:type="table" w:customStyle="1" w:styleId="14111">
    <w:name w:val="Сетка таблицы14111"/>
    <w:basedOn w:val="a5"/>
    <w:next w:val="aff0"/>
    <w:uiPriority w:val="59"/>
    <w:rsid w:val="009E332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6"/>
    <w:uiPriority w:val="99"/>
    <w:semiHidden/>
    <w:unhideWhenUsed/>
    <w:rsid w:val="009E3326"/>
  </w:style>
  <w:style w:type="numbering" w:customStyle="1" w:styleId="4210">
    <w:name w:val="Нет списка421"/>
    <w:next w:val="a6"/>
    <w:uiPriority w:val="99"/>
    <w:semiHidden/>
    <w:unhideWhenUsed/>
    <w:rsid w:val="009E3326"/>
  </w:style>
  <w:style w:type="numbering" w:customStyle="1" w:styleId="5210">
    <w:name w:val="Нет списка521"/>
    <w:next w:val="a6"/>
    <w:uiPriority w:val="99"/>
    <w:semiHidden/>
    <w:unhideWhenUsed/>
    <w:rsid w:val="009E3326"/>
  </w:style>
  <w:style w:type="numbering" w:customStyle="1" w:styleId="913">
    <w:name w:val="Нет списка91"/>
    <w:next w:val="a6"/>
    <w:uiPriority w:val="99"/>
    <w:semiHidden/>
    <w:unhideWhenUsed/>
    <w:rsid w:val="009E3326"/>
  </w:style>
  <w:style w:type="numbering" w:customStyle="1" w:styleId="1412">
    <w:name w:val="Нет списка141"/>
    <w:next w:val="a6"/>
    <w:uiPriority w:val="99"/>
    <w:semiHidden/>
    <w:unhideWhenUsed/>
    <w:rsid w:val="009E3326"/>
  </w:style>
  <w:style w:type="numbering" w:customStyle="1" w:styleId="2410">
    <w:name w:val="Нет списка241"/>
    <w:next w:val="a6"/>
    <w:uiPriority w:val="99"/>
    <w:semiHidden/>
    <w:unhideWhenUsed/>
    <w:rsid w:val="009E3326"/>
  </w:style>
  <w:style w:type="table" w:customStyle="1" w:styleId="1611">
    <w:name w:val="Сетка таблицы1611"/>
    <w:basedOn w:val="a5"/>
    <w:next w:val="aff0"/>
    <w:uiPriority w:val="59"/>
    <w:rsid w:val="009E332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6"/>
    <w:uiPriority w:val="99"/>
    <w:semiHidden/>
    <w:unhideWhenUsed/>
    <w:rsid w:val="009E3326"/>
  </w:style>
  <w:style w:type="numbering" w:customStyle="1" w:styleId="431">
    <w:name w:val="Нет списка431"/>
    <w:next w:val="a6"/>
    <w:uiPriority w:val="99"/>
    <w:semiHidden/>
    <w:unhideWhenUsed/>
    <w:rsid w:val="009E3326"/>
  </w:style>
  <w:style w:type="numbering" w:customStyle="1" w:styleId="531">
    <w:name w:val="Нет списка531"/>
    <w:next w:val="a6"/>
    <w:uiPriority w:val="99"/>
    <w:semiHidden/>
    <w:unhideWhenUsed/>
    <w:rsid w:val="009E3326"/>
  </w:style>
  <w:style w:type="numbering" w:customStyle="1" w:styleId="1010">
    <w:name w:val="Нет списка101"/>
    <w:next w:val="a6"/>
    <w:uiPriority w:val="99"/>
    <w:semiHidden/>
    <w:rsid w:val="009E3326"/>
  </w:style>
  <w:style w:type="numbering" w:customStyle="1" w:styleId="1510">
    <w:name w:val="Нет списка151"/>
    <w:next w:val="a6"/>
    <w:uiPriority w:val="99"/>
    <w:semiHidden/>
    <w:unhideWhenUsed/>
    <w:rsid w:val="009E3326"/>
  </w:style>
  <w:style w:type="numbering" w:customStyle="1" w:styleId="113111">
    <w:name w:val="Нет списка113111"/>
    <w:next w:val="a6"/>
    <w:semiHidden/>
    <w:rsid w:val="009E3326"/>
  </w:style>
  <w:style w:type="numbering" w:customStyle="1" w:styleId="2121110">
    <w:name w:val="Нет списка212111"/>
    <w:next w:val="a6"/>
    <w:uiPriority w:val="99"/>
    <w:semiHidden/>
    <w:unhideWhenUsed/>
    <w:rsid w:val="009E3326"/>
  </w:style>
  <w:style w:type="numbering" w:customStyle="1" w:styleId="111111211321111">
    <w:name w:val="1 / 1.1 / 1.1.1211321111"/>
    <w:rsid w:val="009E3326"/>
  </w:style>
  <w:style w:type="numbering" w:customStyle="1" w:styleId="12211">
    <w:name w:val="Нет списка12211"/>
    <w:next w:val="a6"/>
    <w:semiHidden/>
    <w:unhideWhenUsed/>
    <w:rsid w:val="009E3326"/>
  </w:style>
  <w:style w:type="numbering" w:customStyle="1" w:styleId="22211">
    <w:name w:val="Нет списка22211"/>
    <w:next w:val="a6"/>
    <w:uiPriority w:val="99"/>
    <w:semiHidden/>
    <w:rsid w:val="009E3326"/>
  </w:style>
  <w:style w:type="numbering" w:customStyle="1" w:styleId="112211">
    <w:name w:val="Нет списка112211"/>
    <w:next w:val="a6"/>
    <w:uiPriority w:val="99"/>
    <w:semiHidden/>
    <w:rsid w:val="009E3326"/>
  </w:style>
  <w:style w:type="numbering" w:customStyle="1" w:styleId="211211">
    <w:name w:val="Нет списка211211"/>
    <w:next w:val="a6"/>
    <w:uiPriority w:val="99"/>
    <w:semiHidden/>
    <w:unhideWhenUsed/>
    <w:rsid w:val="009E3326"/>
  </w:style>
  <w:style w:type="numbering" w:customStyle="1" w:styleId="11112111">
    <w:name w:val="Нет списка11112111"/>
    <w:next w:val="a6"/>
    <w:semiHidden/>
    <w:unhideWhenUsed/>
    <w:rsid w:val="009E3326"/>
  </w:style>
  <w:style w:type="numbering" w:customStyle="1" w:styleId="2211111">
    <w:name w:val="Нет списка2211111"/>
    <w:next w:val="a6"/>
    <w:uiPriority w:val="99"/>
    <w:semiHidden/>
    <w:rsid w:val="009E3326"/>
  </w:style>
  <w:style w:type="numbering" w:customStyle="1" w:styleId="11211111">
    <w:name w:val="Нет списка11211111"/>
    <w:next w:val="a6"/>
    <w:semiHidden/>
    <w:rsid w:val="009E3326"/>
  </w:style>
  <w:style w:type="numbering" w:customStyle="1" w:styleId="3331">
    <w:name w:val="Стиль3331"/>
    <w:uiPriority w:val="99"/>
    <w:rsid w:val="009E3326"/>
  </w:style>
  <w:style w:type="numbering" w:customStyle="1" w:styleId="224111">
    <w:name w:val="Текущий список224111"/>
    <w:rsid w:val="009E3326"/>
  </w:style>
  <w:style w:type="numbering" w:customStyle="1" w:styleId="33111">
    <w:name w:val="Стиль33111"/>
    <w:uiPriority w:val="99"/>
    <w:rsid w:val="009E3326"/>
  </w:style>
  <w:style w:type="numbering" w:customStyle="1" w:styleId="1111112113221">
    <w:name w:val="1 / 1.1 / 1.1.12113221"/>
    <w:rsid w:val="009E3326"/>
  </w:style>
  <w:style w:type="table" w:customStyle="1" w:styleId="-110">
    <w:name w:val="Светлая сетка - Акцент 11"/>
    <w:basedOn w:val="a5"/>
    <w:next w:val="-1"/>
    <w:uiPriority w:val="62"/>
    <w:rsid w:val="009E3326"/>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5">
    <w:name w:val="Текущий список2925"/>
    <w:rsid w:val="009E3326"/>
  </w:style>
  <w:style w:type="numbering" w:customStyle="1" w:styleId="1ai1824">
    <w:name w:val="1 / a / i1824"/>
    <w:basedOn w:val="a6"/>
    <w:next w:val="1ai"/>
    <w:semiHidden/>
    <w:rsid w:val="009E3326"/>
  </w:style>
  <w:style w:type="numbering" w:customStyle="1" w:styleId="11827">
    <w:name w:val="Текущий список11827"/>
    <w:rsid w:val="009E3326"/>
  </w:style>
  <w:style w:type="numbering" w:customStyle="1" w:styleId="111111121625">
    <w:name w:val="1 / 1.1 / 1.1.1121625"/>
    <w:rsid w:val="009E3326"/>
  </w:style>
  <w:style w:type="numbering" w:customStyle="1" w:styleId="2111726">
    <w:name w:val="Текущий список2111726"/>
    <w:rsid w:val="009E3326"/>
  </w:style>
  <w:style w:type="numbering" w:customStyle="1" w:styleId="1923">
    <w:name w:val="Текущий список1923"/>
    <w:rsid w:val="009E3326"/>
  </w:style>
  <w:style w:type="numbering" w:customStyle="1" w:styleId="2725">
    <w:name w:val="Статья / Раздел2725"/>
    <w:rsid w:val="009E3326"/>
  </w:style>
  <w:style w:type="numbering" w:customStyle="1" w:styleId="29211">
    <w:name w:val="Текущий список29211"/>
    <w:rsid w:val="009E3326"/>
  </w:style>
  <w:style w:type="numbering" w:customStyle="1" w:styleId="1ai18211">
    <w:name w:val="1 / a / i18211"/>
    <w:basedOn w:val="a6"/>
    <w:next w:val="1ai"/>
    <w:semiHidden/>
    <w:rsid w:val="009E3326"/>
  </w:style>
  <w:style w:type="numbering" w:customStyle="1" w:styleId="118211">
    <w:name w:val="Текущий список118211"/>
    <w:rsid w:val="009E3326"/>
  </w:style>
  <w:style w:type="numbering" w:customStyle="1" w:styleId="1111111216211">
    <w:name w:val="1 / 1.1 / 1.1.11216211"/>
    <w:rsid w:val="009E3326"/>
  </w:style>
  <w:style w:type="numbering" w:customStyle="1" w:styleId="21117211">
    <w:name w:val="Текущий список21117211"/>
    <w:rsid w:val="009E3326"/>
  </w:style>
  <w:style w:type="numbering" w:customStyle="1" w:styleId="19211">
    <w:name w:val="Текущий список19211"/>
    <w:rsid w:val="009E3326"/>
  </w:style>
  <w:style w:type="numbering" w:customStyle="1" w:styleId="27211">
    <w:name w:val="Статья / Раздел27211"/>
    <w:rsid w:val="009E3326"/>
  </w:style>
  <w:style w:type="numbering" w:customStyle="1" w:styleId="7211">
    <w:name w:val="Статья / Раздел7211"/>
    <w:basedOn w:val="a6"/>
    <w:next w:val="ac"/>
    <w:semiHidden/>
    <w:rsid w:val="009E3326"/>
  </w:style>
  <w:style w:type="numbering" w:customStyle="1" w:styleId="1ai111522">
    <w:name w:val="1 / a / i111522"/>
    <w:rsid w:val="009E3326"/>
  </w:style>
  <w:style w:type="numbering" w:customStyle="1" w:styleId="1ai1115212">
    <w:name w:val="1 / a / i1115212"/>
    <w:rsid w:val="009E3326"/>
  </w:style>
  <w:style w:type="numbering" w:customStyle="1" w:styleId="1ai11152111">
    <w:name w:val="1 / a / i11152111"/>
    <w:rsid w:val="009E3326"/>
  </w:style>
  <w:style w:type="numbering" w:customStyle="1" w:styleId="21391">
    <w:name w:val="Текущий список21391"/>
    <w:rsid w:val="009E3326"/>
  </w:style>
  <w:style w:type="paragraph" w:customStyle="1" w:styleId="Style5">
    <w:name w:val="Style5"/>
    <w:basedOn w:val="a3"/>
    <w:uiPriority w:val="99"/>
    <w:rsid w:val="009E3326"/>
    <w:pPr>
      <w:widowControl w:val="0"/>
      <w:autoSpaceDE w:val="0"/>
      <w:autoSpaceDN w:val="0"/>
      <w:adjustRightInd w:val="0"/>
      <w:spacing w:line="275" w:lineRule="exact"/>
      <w:ind w:firstLine="720"/>
      <w:jc w:val="both"/>
    </w:pPr>
  </w:style>
  <w:style w:type="character" w:customStyle="1" w:styleId="FontStyle22">
    <w:name w:val="Font Style22"/>
    <w:uiPriority w:val="99"/>
    <w:rsid w:val="009E3326"/>
    <w:rPr>
      <w:rFonts w:ascii="Times New Roman" w:hAnsi="Times New Roman" w:cs="Times New Roman"/>
      <w:sz w:val="22"/>
      <w:szCs w:val="22"/>
    </w:rPr>
  </w:style>
  <w:style w:type="paragraph" w:customStyle="1" w:styleId="Style3">
    <w:name w:val="Style3"/>
    <w:basedOn w:val="a3"/>
    <w:uiPriority w:val="99"/>
    <w:rsid w:val="009E3326"/>
    <w:pPr>
      <w:widowControl w:val="0"/>
      <w:autoSpaceDE w:val="0"/>
      <w:autoSpaceDN w:val="0"/>
      <w:adjustRightInd w:val="0"/>
      <w:spacing w:line="276" w:lineRule="exact"/>
      <w:ind w:firstLine="725"/>
      <w:jc w:val="both"/>
    </w:pPr>
  </w:style>
  <w:style w:type="numbering" w:customStyle="1" w:styleId="1ai362">
    <w:name w:val="1 / a / i362"/>
    <w:rsid w:val="009E3326"/>
    <w:pPr>
      <w:numPr>
        <w:numId w:val="86"/>
      </w:numPr>
    </w:pPr>
  </w:style>
  <w:style w:type="numbering" w:customStyle="1" w:styleId="1ai3621">
    <w:name w:val="1 / a / i3621"/>
    <w:rsid w:val="009E3326"/>
  </w:style>
  <w:style w:type="numbering" w:customStyle="1" w:styleId="1115211">
    <w:name w:val="Текущий список1115211"/>
    <w:rsid w:val="009E3326"/>
  </w:style>
  <w:style w:type="numbering" w:customStyle="1" w:styleId="33211">
    <w:name w:val="Стиль33211"/>
    <w:uiPriority w:val="99"/>
    <w:rsid w:val="009E3326"/>
  </w:style>
  <w:style w:type="numbering" w:customStyle="1" w:styleId="1ai1115221">
    <w:name w:val="1 / a / i1115221"/>
    <w:rsid w:val="009E3326"/>
  </w:style>
  <w:style w:type="numbering" w:customStyle="1" w:styleId="21117221">
    <w:name w:val="Текущий список21117221"/>
    <w:rsid w:val="009E3326"/>
  </w:style>
  <w:style w:type="numbering" w:customStyle="1" w:styleId="1612">
    <w:name w:val="Нет списка161"/>
    <w:next w:val="a6"/>
    <w:uiPriority w:val="99"/>
    <w:semiHidden/>
    <w:unhideWhenUsed/>
    <w:rsid w:val="009E3326"/>
  </w:style>
  <w:style w:type="numbering" w:customStyle="1" w:styleId="1710">
    <w:name w:val="Нет списка171"/>
    <w:next w:val="a6"/>
    <w:uiPriority w:val="99"/>
    <w:semiHidden/>
    <w:unhideWhenUsed/>
    <w:rsid w:val="009E3326"/>
  </w:style>
  <w:style w:type="numbering" w:customStyle="1" w:styleId="181">
    <w:name w:val="Нет списка18"/>
    <w:next w:val="a6"/>
    <w:uiPriority w:val="99"/>
    <w:semiHidden/>
    <w:unhideWhenUsed/>
    <w:rsid w:val="009E3326"/>
  </w:style>
  <w:style w:type="numbering" w:customStyle="1" w:styleId="111111110">
    <w:name w:val="1 / 1.1 / 1.1.1110"/>
    <w:basedOn w:val="a6"/>
    <w:next w:val="111111"/>
    <w:semiHidden/>
    <w:rsid w:val="009E3326"/>
  </w:style>
  <w:style w:type="numbering" w:customStyle="1" w:styleId="211172211">
    <w:name w:val="Текущий список211172211"/>
    <w:rsid w:val="009E3326"/>
  </w:style>
  <w:style w:type="numbering" w:customStyle="1" w:styleId="1fe">
    <w:name w:val="Стиль нумерацияя1"/>
    <w:uiPriority w:val="99"/>
    <w:rsid w:val="009E3326"/>
  </w:style>
  <w:style w:type="numbering" w:customStyle="1" w:styleId="191">
    <w:name w:val="Нет списка19"/>
    <w:next w:val="a6"/>
    <w:uiPriority w:val="99"/>
    <w:semiHidden/>
    <w:unhideWhenUsed/>
    <w:rsid w:val="009E3326"/>
  </w:style>
  <w:style w:type="numbering" w:customStyle="1" w:styleId="22431">
    <w:name w:val="Текущий список22431"/>
    <w:rsid w:val="009E3326"/>
  </w:style>
  <w:style w:type="numbering" w:customStyle="1" w:styleId="7221">
    <w:name w:val="Статья / Раздел7221"/>
    <w:basedOn w:val="a6"/>
    <w:next w:val="ac"/>
    <w:semiHidden/>
    <w:rsid w:val="009E3326"/>
  </w:style>
  <w:style w:type="numbering" w:customStyle="1" w:styleId="272110">
    <w:name w:val="Текущий список27211"/>
    <w:rsid w:val="009E3326"/>
  </w:style>
  <w:style w:type="numbering" w:customStyle="1" w:styleId="11111116211">
    <w:name w:val="1 / 1.1 / 1.1.116211"/>
    <w:basedOn w:val="a6"/>
    <w:next w:val="111111"/>
    <w:semiHidden/>
    <w:rsid w:val="009E3326"/>
  </w:style>
  <w:style w:type="numbering" w:customStyle="1" w:styleId="1ai16211">
    <w:name w:val="1 / a / i16211"/>
    <w:basedOn w:val="a6"/>
    <w:next w:val="1ai"/>
    <w:semiHidden/>
    <w:rsid w:val="009E3326"/>
    <w:pPr>
      <w:numPr>
        <w:numId w:val="35"/>
      </w:numPr>
    </w:pPr>
  </w:style>
  <w:style w:type="numbering" w:customStyle="1" w:styleId="16211">
    <w:name w:val="Статья / Раздел16211"/>
    <w:basedOn w:val="a6"/>
    <w:next w:val="ac"/>
    <w:semiHidden/>
    <w:rsid w:val="009E3326"/>
    <w:pPr>
      <w:numPr>
        <w:numId w:val="36"/>
      </w:numPr>
    </w:pPr>
  </w:style>
  <w:style w:type="numbering" w:customStyle="1" w:styleId="1115221">
    <w:name w:val="Текущий список1115221"/>
    <w:rsid w:val="009E3326"/>
  </w:style>
  <w:style w:type="numbering" w:customStyle="1" w:styleId="1111119211">
    <w:name w:val="1 / 1.1 / 1.1.19211"/>
    <w:basedOn w:val="a6"/>
    <w:next w:val="111111"/>
    <w:semiHidden/>
    <w:rsid w:val="009E3326"/>
  </w:style>
  <w:style w:type="numbering" w:customStyle="1" w:styleId="18211">
    <w:name w:val="Текущий список18211"/>
    <w:rsid w:val="009E3326"/>
  </w:style>
  <w:style w:type="numbering" w:customStyle="1" w:styleId="26211">
    <w:name w:val="Статья / Раздел26211"/>
    <w:rsid w:val="009E3326"/>
  </w:style>
  <w:style w:type="numbering" w:customStyle="1" w:styleId="216">
    <w:name w:val="Статья / Раздел21"/>
    <w:basedOn w:val="a6"/>
    <w:next w:val="ac"/>
    <w:unhideWhenUsed/>
    <w:rsid w:val="009E3326"/>
  </w:style>
  <w:style w:type="numbering" w:customStyle="1" w:styleId="111111112">
    <w:name w:val="1 / 1.1 / 1.1.111"/>
    <w:basedOn w:val="a6"/>
    <w:next w:val="111111"/>
    <w:unhideWhenUsed/>
    <w:rsid w:val="009E3326"/>
  </w:style>
  <w:style w:type="numbering" w:customStyle="1" w:styleId="1ai11">
    <w:name w:val="1 / a / i11"/>
    <w:basedOn w:val="a6"/>
    <w:next w:val="1ai"/>
    <w:uiPriority w:val="99"/>
    <w:semiHidden/>
    <w:unhideWhenUsed/>
    <w:rsid w:val="009E3326"/>
  </w:style>
  <w:style w:type="numbering" w:customStyle="1" w:styleId="1101">
    <w:name w:val="Нет списка110"/>
    <w:next w:val="a6"/>
    <w:uiPriority w:val="99"/>
    <w:semiHidden/>
    <w:rsid w:val="009E3326"/>
  </w:style>
  <w:style w:type="table" w:customStyle="1" w:styleId="11010">
    <w:name w:val="Сетка таблицы1101"/>
    <w:basedOn w:val="a5"/>
    <w:next w:val="aff0"/>
    <w:uiPriority w:val="3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6"/>
    <w:semiHidden/>
    <w:unhideWhenUsed/>
    <w:rsid w:val="009E3326"/>
  </w:style>
  <w:style w:type="table" w:customStyle="1" w:styleId="2510">
    <w:name w:val="Сетка таблицы251"/>
    <w:basedOn w:val="a5"/>
    <w:next w:val="aff0"/>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6"/>
    <w:uiPriority w:val="99"/>
    <w:semiHidden/>
    <w:rsid w:val="009E3326"/>
  </w:style>
  <w:style w:type="table" w:customStyle="1" w:styleId="2141">
    <w:name w:val="Сетка таблицы214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6"/>
    <w:uiPriority w:val="99"/>
    <w:semiHidden/>
    <w:unhideWhenUsed/>
    <w:rsid w:val="009E3326"/>
  </w:style>
  <w:style w:type="table" w:customStyle="1" w:styleId="341">
    <w:name w:val="Сетка таблицы34"/>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6"/>
    <w:uiPriority w:val="99"/>
    <w:semiHidden/>
    <w:rsid w:val="009E3326"/>
  </w:style>
  <w:style w:type="table" w:customStyle="1" w:styleId="432">
    <w:name w:val="Сетка таблицы43"/>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6"/>
    <w:semiHidden/>
    <w:rsid w:val="009E3326"/>
  </w:style>
  <w:style w:type="table" w:customStyle="1" w:styleId="21130">
    <w:name w:val="Сетка таблицы2113"/>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1"/>
    <w:next w:val="a6"/>
    <w:uiPriority w:val="99"/>
    <w:semiHidden/>
    <w:unhideWhenUsed/>
    <w:rsid w:val="009E3326"/>
  </w:style>
  <w:style w:type="numbering" w:customStyle="1" w:styleId="441">
    <w:name w:val="Нет списка441"/>
    <w:next w:val="a6"/>
    <w:uiPriority w:val="99"/>
    <w:semiHidden/>
    <w:unhideWhenUsed/>
    <w:rsid w:val="009E3326"/>
  </w:style>
  <w:style w:type="table" w:customStyle="1" w:styleId="532">
    <w:name w:val="Сетка таблицы53"/>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1"/>
    <w:next w:val="a6"/>
    <w:uiPriority w:val="99"/>
    <w:semiHidden/>
    <w:unhideWhenUsed/>
    <w:rsid w:val="009E3326"/>
  </w:style>
  <w:style w:type="numbering" w:customStyle="1" w:styleId="1111112113231">
    <w:name w:val="1 / 1.1 / 1.1.12113231"/>
    <w:rsid w:val="009E3326"/>
    <w:pPr>
      <w:numPr>
        <w:numId w:val="39"/>
      </w:numPr>
    </w:pPr>
  </w:style>
  <w:style w:type="numbering" w:customStyle="1" w:styleId="6210">
    <w:name w:val="Нет списка621"/>
    <w:next w:val="a6"/>
    <w:uiPriority w:val="99"/>
    <w:semiHidden/>
    <w:unhideWhenUsed/>
    <w:rsid w:val="009E3326"/>
  </w:style>
  <w:style w:type="table" w:customStyle="1" w:styleId="64">
    <w:name w:val="Сетка таблицы64"/>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5"/>
    <w:next w:val="aff0"/>
    <w:uiPriority w:val="3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6"/>
    <w:semiHidden/>
    <w:unhideWhenUsed/>
    <w:rsid w:val="009E3326"/>
  </w:style>
  <w:style w:type="numbering" w:customStyle="1" w:styleId="2231">
    <w:name w:val="Нет списка2231"/>
    <w:next w:val="a6"/>
    <w:uiPriority w:val="99"/>
    <w:semiHidden/>
    <w:rsid w:val="009E3326"/>
  </w:style>
  <w:style w:type="table" w:customStyle="1" w:styleId="2230">
    <w:name w:val="Сетка таблицы223"/>
    <w:basedOn w:val="a5"/>
    <w:next w:val="aff0"/>
    <w:uiPriority w:val="9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6"/>
    <w:uiPriority w:val="99"/>
    <w:semiHidden/>
    <w:rsid w:val="009E3326"/>
  </w:style>
  <w:style w:type="table" w:customStyle="1" w:styleId="2123">
    <w:name w:val="Сетка таблицы2123"/>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
    <w:name w:val="Нет списка21131"/>
    <w:next w:val="a6"/>
    <w:uiPriority w:val="99"/>
    <w:semiHidden/>
    <w:unhideWhenUsed/>
    <w:rsid w:val="009E3326"/>
  </w:style>
  <w:style w:type="numbering" w:customStyle="1" w:styleId="1111121">
    <w:name w:val="Нет списка1111121"/>
    <w:next w:val="a6"/>
    <w:uiPriority w:val="99"/>
    <w:semiHidden/>
    <w:unhideWhenUsed/>
    <w:rsid w:val="009E3326"/>
  </w:style>
  <w:style w:type="table" w:customStyle="1" w:styleId="21113">
    <w:name w:val="Сетка таблицы2111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5"/>
    <w:next w:val="aff0"/>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
    <w:name w:val="Нет списка721"/>
    <w:next w:val="a6"/>
    <w:uiPriority w:val="99"/>
    <w:semiHidden/>
    <w:rsid w:val="009E3326"/>
  </w:style>
  <w:style w:type="table" w:customStyle="1" w:styleId="1020">
    <w:name w:val="Сетка таблицы102"/>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6"/>
    <w:uiPriority w:val="99"/>
    <w:semiHidden/>
    <w:unhideWhenUsed/>
    <w:rsid w:val="009E3326"/>
  </w:style>
  <w:style w:type="table" w:customStyle="1" w:styleId="2320">
    <w:name w:val="Сетка таблицы232"/>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6"/>
    <w:uiPriority w:val="99"/>
    <w:semiHidden/>
    <w:rsid w:val="009E3326"/>
  </w:style>
  <w:style w:type="table" w:customStyle="1" w:styleId="21310">
    <w:name w:val="Сетка таблицы213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
    <w:name w:val="Нет списка2321"/>
    <w:next w:val="a6"/>
    <w:uiPriority w:val="99"/>
    <w:semiHidden/>
    <w:unhideWhenUsed/>
    <w:rsid w:val="009E3326"/>
  </w:style>
  <w:style w:type="table" w:customStyle="1" w:styleId="3220">
    <w:name w:val="Сетка таблицы322"/>
    <w:basedOn w:val="a5"/>
    <w:next w:val="aff0"/>
    <w:uiPriority w:val="5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6"/>
    <w:semiHidden/>
    <w:rsid w:val="009E3326"/>
  </w:style>
  <w:style w:type="table" w:customStyle="1" w:styleId="4121">
    <w:name w:val="Сетка таблицы412"/>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6"/>
    <w:uiPriority w:val="99"/>
    <w:semiHidden/>
    <w:rsid w:val="009E3326"/>
  </w:style>
  <w:style w:type="table" w:customStyle="1" w:styleId="211210">
    <w:name w:val="Сетка таблицы2112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1"/>
    <w:next w:val="a6"/>
    <w:uiPriority w:val="99"/>
    <w:semiHidden/>
    <w:unhideWhenUsed/>
    <w:rsid w:val="009E3326"/>
  </w:style>
  <w:style w:type="numbering" w:customStyle="1" w:styleId="41210">
    <w:name w:val="Нет списка4121"/>
    <w:next w:val="a6"/>
    <w:uiPriority w:val="99"/>
    <w:semiHidden/>
    <w:unhideWhenUsed/>
    <w:rsid w:val="009E3326"/>
  </w:style>
  <w:style w:type="table" w:customStyle="1" w:styleId="5121">
    <w:name w:val="Сетка таблицы512"/>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6"/>
    <w:uiPriority w:val="99"/>
    <w:semiHidden/>
    <w:unhideWhenUsed/>
    <w:rsid w:val="009E3326"/>
  </w:style>
  <w:style w:type="numbering" w:customStyle="1" w:styleId="11111121132121">
    <w:name w:val="1 / 1.1 / 1.1.121132121"/>
    <w:rsid w:val="009E3326"/>
  </w:style>
  <w:style w:type="numbering" w:customStyle="1" w:styleId="6121">
    <w:name w:val="Нет списка6121"/>
    <w:next w:val="a6"/>
    <w:uiPriority w:val="99"/>
    <w:semiHidden/>
    <w:unhideWhenUsed/>
    <w:rsid w:val="009E3326"/>
  </w:style>
  <w:style w:type="table" w:customStyle="1" w:styleId="6122">
    <w:name w:val="Сетка таблицы612"/>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0">
    <w:name w:val="Нет списка12121"/>
    <w:next w:val="a6"/>
    <w:uiPriority w:val="99"/>
    <w:semiHidden/>
    <w:unhideWhenUsed/>
    <w:rsid w:val="009E3326"/>
  </w:style>
  <w:style w:type="numbering" w:customStyle="1" w:styleId="22121">
    <w:name w:val="Нет списка22121"/>
    <w:next w:val="a6"/>
    <w:uiPriority w:val="99"/>
    <w:semiHidden/>
    <w:rsid w:val="009E3326"/>
  </w:style>
  <w:style w:type="table" w:customStyle="1" w:styleId="22120">
    <w:name w:val="Сетка таблицы2212"/>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6"/>
    <w:semiHidden/>
    <w:rsid w:val="009E3326"/>
  </w:style>
  <w:style w:type="table" w:customStyle="1" w:styleId="21212">
    <w:name w:val="Сетка таблицы21212"/>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
    <w:name w:val="Нет списка211121"/>
    <w:next w:val="a6"/>
    <w:uiPriority w:val="99"/>
    <w:semiHidden/>
    <w:unhideWhenUsed/>
    <w:rsid w:val="009E3326"/>
  </w:style>
  <w:style w:type="numbering" w:customStyle="1" w:styleId="1111221">
    <w:name w:val="Нет списка1111221"/>
    <w:next w:val="a6"/>
    <w:semiHidden/>
    <w:unhideWhenUsed/>
    <w:rsid w:val="009E3326"/>
  </w:style>
  <w:style w:type="table" w:customStyle="1" w:styleId="2111120">
    <w:name w:val="Сетка таблицы21111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5"/>
    <w:next w:val="aff0"/>
    <w:uiPriority w:val="9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6"/>
    <w:semiHidden/>
    <w:rsid w:val="009E3326"/>
  </w:style>
  <w:style w:type="numbering" w:customStyle="1" w:styleId="121121">
    <w:name w:val="Нет списка121121"/>
    <w:next w:val="a6"/>
    <w:uiPriority w:val="99"/>
    <w:semiHidden/>
    <w:unhideWhenUsed/>
    <w:rsid w:val="009E3326"/>
  </w:style>
  <w:style w:type="numbering" w:customStyle="1" w:styleId="221121">
    <w:name w:val="Нет списка221121"/>
    <w:next w:val="a6"/>
    <w:uiPriority w:val="99"/>
    <w:semiHidden/>
    <w:rsid w:val="009E3326"/>
  </w:style>
  <w:style w:type="numbering" w:customStyle="1" w:styleId="1121121">
    <w:name w:val="Нет списка1121121"/>
    <w:next w:val="a6"/>
    <w:uiPriority w:val="99"/>
    <w:semiHidden/>
    <w:rsid w:val="009E3326"/>
  </w:style>
  <w:style w:type="numbering" w:customStyle="1" w:styleId="2111121">
    <w:name w:val="Нет списка2111121"/>
    <w:next w:val="a6"/>
    <w:uiPriority w:val="99"/>
    <w:semiHidden/>
    <w:unhideWhenUsed/>
    <w:rsid w:val="009E3326"/>
  </w:style>
  <w:style w:type="numbering" w:customStyle="1" w:styleId="11111121">
    <w:name w:val="Нет списка11111121"/>
    <w:next w:val="a6"/>
    <w:semiHidden/>
    <w:unhideWhenUsed/>
    <w:rsid w:val="009E3326"/>
  </w:style>
  <w:style w:type="numbering" w:customStyle="1" w:styleId="22422">
    <w:name w:val="Текущий список22422"/>
    <w:rsid w:val="009E3326"/>
    <w:pPr>
      <w:numPr>
        <w:numId w:val="77"/>
      </w:numPr>
    </w:pPr>
  </w:style>
  <w:style w:type="numbering" w:customStyle="1" w:styleId="3212">
    <w:name w:val="Стиль321"/>
    <w:uiPriority w:val="99"/>
    <w:rsid w:val="009E3326"/>
  </w:style>
  <w:style w:type="numbering" w:customStyle="1" w:styleId="111722">
    <w:name w:val="Текущий список111722"/>
    <w:rsid w:val="009E3326"/>
  </w:style>
  <w:style w:type="table" w:customStyle="1" w:styleId="1711">
    <w:name w:val="Сетка таблицы171"/>
    <w:basedOn w:val="a5"/>
    <w:next w:val="aff0"/>
    <w:uiPriority w:val="99"/>
    <w:rsid w:val="009E3326"/>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
    <w:name w:val="Нет списка41121"/>
    <w:next w:val="a6"/>
    <w:uiPriority w:val="99"/>
    <w:semiHidden/>
    <w:unhideWhenUsed/>
    <w:rsid w:val="009E3326"/>
  </w:style>
  <w:style w:type="table" w:customStyle="1" w:styleId="7112">
    <w:name w:val="Сетка таблицы711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6"/>
    <w:uiPriority w:val="99"/>
    <w:semiHidden/>
    <w:unhideWhenUsed/>
    <w:rsid w:val="009E3326"/>
  </w:style>
  <w:style w:type="numbering" w:customStyle="1" w:styleId="111111121">
    <w:name w:val="Нет списка111111121"/>
    <w:next w:val="a6"/>
    <w:uiPriority w:val="99"/>
    <w:semiHidden/>
    <w:rsid w:val="009E3326"/>
  </w:style>
  <w:style w:type="numbering" w:customStyle="1" w:styleId="311121">
    <w:name w:val="Нет списка311121"/>
    <w:next w:val="a6"/>
    <w:semiHidden/>
    <w:rsid w:val="009E3326"/>
  </w:style>
  <w:style w:type="numbering" w:customStyle="1" w:styleId="1111111120">
    <w:name w:val="Нет списка111111112"/>
    <w:next w:val="a6"/>
    <w:semiHidden/>
    <w:rsid w:val="009E3326"/>
  </w:style>
  <w:style w:type="numbering" w:customStyle="1" w:styleId="411121">
    <w:name w:val="Нет списка411121"/>
    <w:next w:val="a6"/>
    <w:uiPriority w:val="99"/>
    <w:semiHidden/>
    <w:unhideWhenUsed/>
    <w:rsid w:val="009E3326"/>
  </w:style>
  <w:style w:type="numbering" w:customStyle="1" w:styleId="51121">
    <w:name w:val="Нет списка51121"/>
    <w:next w:val="a6"/>
    <w:uiPriority w:val="99"/>
    <w:semiHidden/>
    <w:unhideWhenUsed/>
    <w:rsid w:val="009E3326"/>
  </w:style>
  <w:style w:type="numbering" w:customStyle="1" w:styleId="6112">
    <w:name w:val="Нет списка6112"/>
    <w:next w:val="a6"/>
    <w:uiPriority w:val="99"/>
    <w:semiHidden/>
    <w:unhideWhenUsed/>
    <w:rsid w:val="009E3326"/>
  </w:style>
  <w:style w:type="table" w:customStyle="1" w:styleId="61112">
    <w:name w:val="Сетка таблицы611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6"/>
    <w:semiHidden/>
    <w:unhideWhenUsed/>
    <w:rsid w:val="009E3326"/>
  </w:style>
  <w:style w:type="numbering" w:customStyle="1" w:styleId="311112">
    <w:name w:val="Нет списка311112"/>
    <w:next w:val="a6"/>
    <w:semiHidden/>
    <w:rsid w:val="009E3326"/>
  </w:style>
  <w:style w:type="numbering" w:customStyle="1" w:styleId="111212">
    <w:name w:val="Нет списка111212"/>
    <w:next w:val="a6"/>
    <w:semiHidden/>
    <w:rsid w:val="009E3326"/>
  </w:style>
  <w:style w:type="numbering" w:customStyle="1" w:styleId="2111112">
    <w:name w:val="Нет списка2111112"/>
    <w:next w:val="a6"/>
    <w:uiPriority w:val="99"/>
    <w:semiHidden/>
    <w:unhideWhenUsed/>
    <w:rsid w:val="009E3326"/>
  </w:style>
  <w:style w:type="numbering" w:customStyle="1" w:styleId="411112">
    <w:name w:val="Нет списка411112"/>
    <w:next w:val="a6"/>
    <w:uiPriority w:val="99"/>
    <w:semiHidden/>
    <w:unhideWhenUsed/>
    <w:rsid w:val="009E3326"/>
  </w:style>
  <w:style w:type="numbering" w:customStyle="1" w:styleId="51112">
    <w:name w:val="Нет списка51112"/>
    <w:next w:val="a6"/>
    <w:uiPriority w:val="99"/>
    <w:semiHidden/>
    <w:unhideWhenUsed/>
    <w:rsid w:val="009E3326"/>
  </w:style>
  <w:style w:type="numbering" w:customStyle="1" w:styleId="71120">
    <w:name w:val="Нет списка7112"/>
    <w:next w:val="a6"/>
    <w:uiPriority w:val="99"/>
    <w:semiHidden/>
    <w:unhideWhenUsed/>
    <w:rsid w:val="009E3326"/>
  </w:style>
  <w:style w:type="table" w:customStyle="1" w:styleId="8110">
    <w:name w:val="Сетка таблицы8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Текущий список12111"/>
    <w:rsid w:val="009E3326"/>
  </w:style>
  <w:style w:type="numbering" w:customStyle="1" w:styleId="8111">
    <w:name w:val="Нет списка811"/>
    <w:next w:val="a6"/>
    <w:uiPriority w:val="99"/>
    <w:semiHidden/>
    <w:unhideWhenUsed/>
    <w:rsid w:val="009E3326"/>
  </w:style>
  <w:style w:type="table" w:customStyle="1" w:styleId="9120">
    <w:name w:val="Сетка таблицы912"/>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6"/>
    <w:uiPriority w:val="99"/>
    <w:semiHidden/>
    <w:unhideWhenUsed/>
    <w:rsid w:val="009E3326"/>
  </w:style>
  <w:style w:type="numbering" w:customStyle="1" w:styleId="2312">
    <w:name w:val="Нет списка2312"/>
    <w:next w:val="a6"/>
    <w:uiPriority w:val="99"/>
    <w:semiHidden/>
    <w:unhideWhenUsed/>
    <w:rsid w:val="009E3326"/>
  </w:style>
  <w:style w:type="table" w:customStyle="1" w:styleId="14120">
    <w:name w:val="Сетка таблицы1412"/>
    <w:basedOn w:val="a5"/>
    <w:next w:val="aff0"/>
    <w:uiPriority w:val="59"/>
    <w:rsid w:val="009E332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6"/>
    <w:uiPriority w:val="99"/>
    <w:semiHidden/>
    <w:unhideWhenUsed/>
    <w:rsid w:val="009E3326"/>
  </w:style>
  <w:style w:type="table" w:customStyle="1" w:styleId="9111">
    <w:name w:val="Сетка таблицы911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1"/>
    <w:next w:val="a6"/>
    <w:uiPriority w:val="99"/>
    <w:semiHidden/>
    <w:unhideWhenUsed/>
    <w:rsid w:val="009E3326"/>
  </w:style>
  <w:style w:type="table" w:customStyle="1" w:styleId="1011">
    <w:name w:val="Сетка таблицы10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1"/>
    <w:next w:val="a6"/>
    <w:uiPriority w:val="99"/>
    <w:semiHidden/>
    <w:unhideWhenUsed/>
    <w:rsid w:val="009E3326"/>
  </w:style>
  <w:style w:type="table" w:customStyle="1" w:styleId="121113">
    <w:name w:val="Сетка таблицы121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6"/>
    <w:uiPriority w:val="99"/>
    <w:semiHidden/>
    <w:unhideWhenUsed/>
    <w:rsid w:val="009E3326"/>
  </w:style>
  <w:style w:type="table" w:customStyle="1" w:styleId="1511">
    <w:name w:val="Сетка таблицы15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6"/>
    <w:uiPriority w:val="99"/>
    <w:semiHidden/>
    <w:unhideWhenUsed/>
    <w:rsid w:val="009E3326"/>
  </w:style>
  <w:style w:type="numbering" w:customStyle="1" w:styleId="2411">
    <w:name w:val="Нет списка2411"/>
    <w:next w:val="a6"/>
    <w:uiPriority w:val="99"/>
    <w:semiHidden/>
    <w:unhideWhenUsed/>
    <w:rsid w:val="009E3326"/>
  </w:style>
  <w:style w:type="table" w:customStyle="1" w:styleId="1620">
    <w:name w:val="Сетка таблицы162"/>
    <w:basedOn w:val="a5"/>
    <w:next w:val="aff0"/>
    <w:uiPriority w:val="59"/>
    <w:rsid w:val="009E332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
    <w:next w:val="a6"/>
    <w:uiPriority w:val="99"/>
    <w:semiHidden/>
    <w:unhideWhenUsed/>
    <w:rsid w:val="009E3326"/>
  </w:style>
  <w:style w:type="table" w:customStyle="1" w:styleId="921">
    <w:name w:val="Сетка таблицы92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Нет списка4311"/>
    <w:next w:val="a6"/>
    <w:uiPriority w:val="99"/>
    <w:semiHidden/>
    <w:unhideWhenUsed/>
    <w:rsid w:val="009E3326"/>
  </w:style>
  <w:style w:type="numbering" w:customStyle="1" w:styleId="5311">
    <w:name w:val="Нет списка5311"/>
    <w:next w:val="a6"/>
    <w:uiPriority w:val="99"/>
    <w:semiHidden/>
    <w:unhideWhenUsed/>
    <w:rsid w:val="009E3326"/>
  </w:style>
  <w:style w:type="table" w:customStyle="1" w:styleId="12212">
    <w:name w:val="Сетка таблицы12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6"/>
    <w:uiPriority w:val="99"/>
    <w:semiHidden/>
    <w:rsid w:val="009E3326"/>
  </w:style>
  <w:style w:type="numbering" w:customStyle="1" w:styleId="15110">
    <w:name w:val="Нет списка1511"/>
    <w:next w:val="a6"/>
    <w:uiPriority w:val="99"/>
    <w:semiHidden/>
    <w:unhideWhenUsed/>
    <w:rsid w:val="009E3326"/>
  </w:style>
  <w:style w:type="table" w:customStyle="1" w:styleId="1810">
    <w:name w:val="Сетка таблицы18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6"/>
    <w:semiHidden/>
    <w:rsid w:val="009E3326"/>
  </w:style>
  <w:style w:type="numbering" w:customStyle="1" w:styleId="212120">
    <w:name w:val="Нет списка21212"/>
    <w:next w:val="a6"/>
    <w:uiPriority w:val="99"/>
    <w:semiHidden/>
    <w:unhideWhenUsed/>
    <w:rsid w:val="009E3326"/>
  </w:style>
  <w:style w:type="numbering" w:customStyle="1" w:styleId="111111211321121">
    <w:name w:val="1 / 1.1 / 1.1.1211321121"/>
    <w:rsid w:val="009E3326"/>
  </w:style>
  <w:style w:type="numbering" w:customStyle="1" w:styleId="1222">
    <w:name w:val="Нет списка1222"/>
    <w:next w:val="a6"/>
    <w:semiHidden/>
    <w:unhideWhenUsed/>
    <w:rsid w:val="009E3326"/>
  </w:style>
  <w:style w:type="numbering" w:customStyle="1" w:styleId="2222">
    <w:name w:val="Нет списка2222"/>
    <w:next w:val="a6"/>
    <w:uiPriority w:val="99"/>
    <w:semiHidden/>
    <w:rsid w:val="009E3326"/>
  </w:style>
  <w:style w:type="table" w:customStyle="1" w:styleId="22210">
    <w:name w:val="Сетка таблицы222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6"/>
    <w:uiPriority w:val="99"/>
    <w:semiHidden/>
    <w:rsid w:val="009E3326"/>
  </w:style>
  <w:style w:type="table" w:customStyle="1" w:styleId="212210">
    <w:name w:val="Сетка таблицы21221"/>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6"/>
    <w:uiPriority w:val="99"/>
    <w:semiHidden/>
    <w:unhideWhenUsed/>
    <w:rsid w:val="009E3326"/>
  </w:style>
  <w:style w:type="numbering" w:customStyle="1" w:styleId="1111212">
    <w:name w:val="Нет списка1111212"/>
    <w:next w:val="a6"/>
    <w:semiHidden/>
    <w:unhideWhenUsed/>
    <w:rsid w:val="009E3326"/>
  </w:style>
  <w:style w:type="table" w:customStyle="1" w:styleId="2111210">
    <w:name w:val="Сетка таблицы211121"/>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
    <w:basedOn w:val="a5"/>
    <w:next w:val="aff0"/>
    <w:uiPriority w:val="5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6"/>
    <w:uiPriority w:val="99"/>
    <w:semiHidden/>
    <w:rsid w:val="009E3326"/>
  </w:style>
  <w:style w:type="numbering" w:customStyle="1" w:styleId="1121112">
    <w:name w:val="Нет списка1121112"/>
    <w:next w:val="a6"/>
    <w:semiHidden/>
    <w:rsid w:val="009E3326"/>
  </w:style>
  <w:style w:type="table" w:customStyle="1" w:styleId="TableNormal41">
    <w:name w:val="Table Normal41"/>
    <w:rsid w:val="009E332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9E3326"/>
  </w:style>
  <w:style w:type="numbering" w:customStyle="1" w:styleId="224121">
    <w:name w:val="Текущий список224121"/>
    <w:rsid w:val="009E3326"/>
  </w:style>
  <w:style w:type="numbering" w:customStyle="1" w:styleId="33120">
    <w:name w:val="Стиль3312"/>
    <w:uiPriority w:val="99"/>
    <w:rsid w:val="009E3326"/>
  </w:style>
  <w:style w:type="numbering" w:customStyle="1" w:styleId="11111121132211">
    <w:name w:val="1 / 1.1 / 1.1.121132211"/>
    <w:rsid w:val="009E3326"/>
  </w:style>
  <w:style w:type="numbering" w:customStyle="1" w:styleId="29221">
    <w:name w:val="Текущий список29221"/>
    <w:rsid w:val="009E3326"/>
    <w:pPr>
      <w:numPr>
        <w:numId w:val="48"/>
      </w:numPr>
    </w:pPr>
  </w:style>
  <w:style w:type="numbering" w:customStyle="1" w:styleId="1ai18221">
    <w:name w:val="1 / a / i18221"/>
    <w:basedOn w:val="a6"/>
    <w:next w:val="1ai"/>
    <w:semiHidden/>
    <w:rsid w:val="009E3326"/>
    <w:pPr>
      <w:numPr>
        <w:numId w:val="49"/>
      </w:numPr>
    </w:pPr>
  </w:style>
  <w:style w:type="numbering" w:customStyle="1" w:styleId="118221">
    <w:name w:val="Текущий список118221"/>
    <w:rsid w:val="009E3326"/>
  </w:style>
  <w:style w:type="numbering" w:customStyle="1" w:styleId="1111111216221">
    <w:name w:val="1 / 1.1 / 1.1.11216221"/>
    <w:rsid w:val="009E3326"/>
  </w:style>
  <w:style w:type="numbering" w:customStyle="1" w:styleId="21117231">
    <w:name w:val="Текущий список21117231"/>
    <w:rsid w:val="009E3326"/>
  </w:style>
  <w:style w:type="numbering" w:customStyle="1" w:styleId="19221">
    <w:name w:val="Текущий список19221"/>
    <w:rsid w:val="009E3326"/>
    <w:pPr>
      <w:numPr>
        <w:numId w:val="47"/>
      </w:numPr>
    </w:pPr>
  </w:style>
  <w:style w:type="numbering" w:customStyle="1" w:styleId="27221">
    <w:name w:val="Статья / Раздел27221"/>
    <w:rsid w:val="009E3326"/>
  </w:style>
  <w:style w:type="numbering" w:customStyle="1" w:styleId="292111">
    <w:name w:val="Текущий список292111"/>
    <w:rsid w:val="009E3326"/>
  </w:style>
  <w:style w:type="numbering" w:customStyle="1" w:styleId="1ai182111">
    <w:name w:val="1 / a / i182111"/>
    <w:basedOn w:val="a6"/>
    <w:next w:val="1ai"/>
    <w:semiHidden/>
    <w:rsid w:val="009E3326"/>
  </w:style>
  <w:style w:type="numbering" w:customStyle="1" w:styleId="1182111">
    <w:name w:val="Текущий список1182111"/>
    <w:rsid w:val="009E3326"/>
  </w:style>
  <w:style w:type="numbering" w:customStyle="1" w:styleId="11111112162111">
    <w:name w:val="1 / 1.1 / 1.1.112162111"/>
    <w:rsid w:val="009E3326"/>
  </w:style>
  <w:style w:type="numbering" w:customStyle="1" w:styleId="211172111">
    <w:name w:val="Текущий список211172111"/>
    <w:rsid w:val="009E3326"/>
  </w:style>
  <w:style w:type="numbering" w:customStyle="1" w:styleId="192111">
    <w:name w:val="Текущий список192111"/>
    <w:rsid w:val="009E3326"/>
  </w:style>
  <w:style w:type="numbering" w:customStyle="1" w:styleId="272111">
    <w:name w:val="Статья / Раздел272111"/>
    <w:rsid w:val="009E3326"/>
  </w:style>
  <w:style w:type="numbering" w:customStyle="1" w:styleId="72111">
    <w:name w:val="Статья / Раздел72111"/>
    <w:basedOn w:val="a6"/>
    <w:next w:val="ac"/>
    <w:semiHidden/>
    <w:rsid w:val="009E3326"/>
  </w:style>
  <w:style w:type="numbering" w:customStyle="1" w:styleId="1ai111523">
    <w:name w:val="1 / a / i111523"/>
    <w:rsid w:val="009E3326"/>
    <w:pPr>
      <w:numPr>
        <w:numId w:val="85"/>
      </w:numPr>
    </w:pPr>
  </w:style>
  <w:style w:type="numbering" w:customStyle="1" w:styleId="1ai11152121">
    <w:name w:val="1 / a / i11152121"/>
    <w:rsid w:val="009E3326"/>
  </w:style>
  <w:style w:type="numbering" w:customStyle="1" w:styleId="1ai111521111">
    <w:name w:val="1 / a / i111521111"/>
    <w:rsid w:val="009E3326"/>
  </w:style>
  <w:style w:type="numbering" w:customStyle="1" w:styleId="213911">
    <w:name w:val="Текущий список213911"/>
    <w:rsid w:val="009E3326"/>
  </w:style>
  <w:style w:type="numbering" w:customStyle="1" w:styleId="1ai3622">
    <w:name w:val="1 / a / i3622"/>
    <w:rsid w:val="009E3326"/>
  </w:style>
  <w:style w:type="numbering" w:customStyle="1" w:styleId="1ai36211">
    <w:name w:val="1 / a / i36211"/>
    <w:rsid w:val="009E3326"/>
  </w:style>
  <w:style w:type="numbering" w:customStyle="1" w:styleId="11152111">
    <w:name w:val="Текущий список11152111"/>
    <w:rsid w:val="009E3326"/>
  </w:style>
  <w:style w:type="numbering" w:customStyle="1" w:styleId="33220">
    <w:name w:val="Стиль3322"/>
    <w:uiPriority w:val="99"/>
    <w:rsid w:val="009E3326"/>
  </w:style>
  <w:style w:type="numbering" w:customStyle="1" w:styleId="1ai11152211">
    <w:name w:val="1 / a / i11152211"/>
    <w:rsid w:val="009E3326"/>
  </w:style>
  <w:style w:type="numbering" w:customStyle="1" w:styleId="211172221">
    <w:name w:val="Текущий список211172221"/>
    <w:rsid w:val="009E3326"/>
  </w:style>
  <w:style w:type="numbering" w:customStyle="1" w:styleId="16110">
    <w:name w:val="Нет списка1611"/>
    <w:next w:val="a6"/>
    <w:uiPriority w:val="99"/>
    <w:semiHidden/>
    <w:unhideWhenUsed/>
    <w:rsid w:val="009E3326"/>
  </w:style>
  <w:style w:type="numbering" w:customStyle="1" w:styleId="17110">
    <w:name w:val="Нет списка1711"/>
    <w:next w:val="a6"/>
    <w:uiPriority w:val="99"/>
    <w:semiHidden/>
    <w:unhideWhenUsed/>
    <w:rsid w:val="009E3326"/>
  </w:style>
  <w:style w:type="numbering" w:customStyle="1" w:styleId="1811">
    <w:name w:val="Нет списка181"/>
    <w:next w:val="a6"/>
    <w:uiPriority w:val="99"/>
    <w:semiHidden/>
    <w:unhideWhenUsed/>
    <w:rsid w:val="009E3326"/>
  </w:style>
  <w:style w:type="numbering" w:customStyle="1" w:styleId="1910">
    <w:name w:val="Нет списка191"/>
    <w:next w:val="a6"/>
    <w:uiPriority w:val="99"/>
    <w:semiHidden/>
    <w:unhideWhenUsed/>
    <w:rsid w:val="009E3326"/>
  </w:style>
  <w:style w:type="numbering" w:customStyle="1" w:styleId="118">
    <w:name w:val="Стиль нумерацияя11"/>
    <w:uiPriority w:val="99"/>
    <w:rsid w:val="009E3326"/>
  </w:style>
  <w:style w:type="character" w:customStyle="1" w:styleId="UnresolvedMention">
    <w:name w:val="Unresolved Mention"/>
    <w:uiPriority w:val="99"/>
    <w:semiHidden/>
    <w:unhideWhenUsed/>
    <w:rsid w:val="009E3326"/>
    <w:rPr>
      <w:color w:val="605E5C"/>
      <w:shd w:val="clear" w:color="auto" w:fill="E1DFDD"/>
    </w:rPr>
  </w:style>
  <w:style w:type="table" w:customStyle="1" w:styleId="1911">
    <w:name w:val="Сетка таблицы191"/>
    <w:basedOn w:val="a5"/>
    <w:next w:val="aff0"/>
    <w:uiPriority w:val="39"/>
    <w:rsid w:val="009E3326"/>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5"/>
    <w:next w:val="-461"/>
    <w:uiPriority w:val="49"/>
    <w:rsid w:val="009E3326"/>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1">
    <w:name w:val="Сетка таблицы110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5"/>
    <w:next w:val="-461"/>
    <w:uiPriority w:val="49"/>
    <w:rsid w:val="009E3326"/>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E3326"/>
  </w:style>
  <w:style w:type="table" w:customStyle="1" w:styleId="201">
    <w:name w:val="Сетка таблицы201"/>
    <w:basedOn w:val="a5"/>
    <w:next w:val="aff0"/>
    <w:uiPriority w:val="59"/>
    <w:rsid w:val="009E33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1">
    <w:name w:val="1 / 1.1 / 1.1.1211321211"/>
    <w:rsid w:val="009E3326"/>
  </w:style>
  <w:style w:type="table" w:customStyle="1" w:styleId="261">
    <w:name w:val="Сетка таблицы26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6"/>
    <w:next w:val="1ai"/>
    <w:semiHidden/>
    <w:rsid w:val="009E3326"/>
    <w:pPr>
      <w:numPr>
        <w:numId w:val="108"/>
      </w:numPr>
    </w:pPr>
  </w:style>
  <w:style w:type="numbering" w:customStyle="1" w:styleId="21392">
    <w:name w:val="Текущий список21392"/>
    <w:rsid w:val="009E3326"/>
  </w:style>
  <w:style w:type="numbering" w:customStyle="1" w:styleId="11111121721">
    <w:name w:val="1 / 1.1 / 1.1.121721"/>
    <w:basedOn w:val="a6"/>
    <w:next w:val="111111"/>
    <w:semiHidden/>
    <w:unhideWhenUsed/>
    <w:rsid w:val="009E3326"/>
  </w:style>
  <w:style w:type="numbering" w:customStyle="1" w:styleId="29231">
    <w:name w:val="Текущий список29231"/>
    <w:rsid w:val="009E3326"/>
  </w:style>
  <w:style w:type="numbering" w:customStyle="1" w:styleId="118231">
    <w:name w:val="Текущий список118231"/>
    <w:rsid w:val="009E3326"/>
  </w:style>
  <w:style w:type="numbering" w:customStyle="1" w:styleId="1111111216231">
    <w:name w:val="1 / 1.1 / 1.1.11216231"/>
    <w:rsid w:val="009E3326"/>
    <w:pPr>
      <w:numPr>
        <w:numId w:val="111"/>
      </w:numPr>
    </w:pPr>
  </w:style>
  <w:style w:type="numbering" w:customStyle="1" w:styleId="27232">
    <w:name w:val="Статья / Раздел27232"/>
    <w:rsid w:val="009E3326"/>
  </w:style>
  <w:style w:type="numbering" w:customStyle="1" w:styleId="118241">
    <w:name w:val="Текущий список118241"/>
    <w:rsid w:val="009E3326"/>
    <w:pPr>
      <w:numPr>
        <w:numId w:val="113"/>
      </w:numPr>
    </w:pPr>
  </w:style>
  <w:style w:type="numbering" w:customStyle="1" w:styleId="118251">
    <w:name w:val="Текущий список118251"/>
    <w:rsid w:val="009E3326"/>
  </w:style>
  <w:style w:type="numbering" w:customStyle="1" w:styleId="12621">
    <w:name w:val="Статья / Раздел12621"/>
    <w:basedOn w:val="a6"/>
    <w:next w:val="ac"/>
    <w:semiHidden/>
    <w:rsid w:val="009E3326"/>
  </w:style>
  <w:style w:type="numbering" w:customStyle="1" w:styleId="27241">
    <w:name w:val="Статья / Раздел27241"/>
    <w:rsid w:val="009E3326"/>
  </w:style>
  <w:style w:type="numbering" w:customStyle="1" w:styleId="21117241">
    <w:name w:val="Текущий список21117241"/>
    <w:rsid w:val="009E3326"/>
  </w:style>
  <w:style w:type="numbering" w:customStyle="1" w:styleId="11114">
    <w:name w:val="Статья / Раздел1111"/>
    <w:rsid w:val="009E3326"/>
  </w:style>
  <w:style w:type="numbering" w:customStyle="1" w:styleId="316">
    <w:name w:val="Статья / Раздел31"/>
    <w:rsid w:val="009E3326"/>
  </w:style>
  <w:style w:type="table" w:customStyle="1" w:styleId="291">
    <w:name w:val="Сетка таблицы291"/>
    <w:basedOn w:val="a5"/>
    <w:next w:val="aff0"/>
    <w:uiPriority w:val="59"/>
    <w:rsid w:val="009E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1">
    <w:name w:val="Текущий список19231"/>
    <w:rsid w:val="009E3326"/>
  </w:style>
  <w:style w:type="paragraph" w:styleId="affffe">
    <w:name w:val="endnote text"/>
    <w:basedOn w:val="a3"/>
    <w:link w:val="afffff"/>
    <w:uiPriority w:val="99"/>
    <w:unhideWhenUsed/>
    <w:rsid w:val="009E3326"/>
    <w:rPr>
      <w:sz w:val="20"/>
      <w:szCs w:val="20"/>
    </w:rPr>
  </w:style>
  <w:style w:type="character" w:customStyle="1" w:styleId="afffff">
    <w:name w:val="Текст концевой сноски Знак"/>
    <w:basedOn w:val="a4"/>
    <w:link w:val="affffe"/>
    <w:uiPriority w:val="99"/>
    <w:rsid w:val="009E3326"/>
    <w:rPr>
      <w:rFonts w:ascii="Times New Roman" w:eastAsia="Times New Roman" w:hAnsi="Times New Roman" w:cs="Times New Roman"/>
      <w:sz w:val="20"/>
      <w:szCs w:val="20"/>
      <w:lang w:eastAsia="ru-RU"/>
    </w:rPr>
  </w:style>
  <w:style w:type="character" w:styleId="afffff0">
    <w:name w:val="endnote reference"/>
    <w:basedOn w:val="a4"/>
    <w:uiPriority w:val="99"/>
    <w:unhideWhenUsed/>
    <w:rsid w:val="009E3326"/>
    <w:rPr>
      <w:vertAlign w:val="superscript"/>
    </w:rPr>
  </w:style>
  <w:style w:type="character" w:customStyle="1" w:styleId="two">
    <w:name w:val="two"/>
    <w:basedOn w:val="a4"/>
    <w:rsid w:val="009E3326"/>
  </w:style>
  <w:style w:type="character" w:customStyle="1" w:styleId="asterix">
    <w:name w:val="asterix"/>
    <w:basedOn w:val="a4"/>
    <w:rsid w:val="009E3326"/>
  </w:style>
  <w:style w:type="numbering" w:customStyle="1" w:styleId="1ai16221">
    <w:name w:val="1 / a / i16221"/>
    <w:basedOn w:val="a6"/>
    <w:next w:val="1ai"/>
    <w:semiHidden/>
    <w:rsid w:val="009E3326"/>
  </w:style>
  <w:style w:type="numbering" w:customStyle="1" w:styleId="3351">
    <w:name w:val="Стиль3351"/>
    <w:uiPriority w:val="99"/>
    <w:rsid w:val="009E3326"/>
  </w:style>
  <w:style w:type="table" w:customStyle="1" w:styleId="2920">
    <w:name w:val="Сетка таблицы292"/>
    <w:basedOn w:val="a5"/>
    <w:uiPriority w:val="59"/>
    <w:rsid w:val="009E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6"/>
    <w:uiPriority w:val="99"/>
    <w:semiHidden/>
    <w:unhideWhenUsed/>
    <w:rsid w:val="009E3326"/>
  </w:style>
  <w:style w:type="numbering" w:customStyle="1" w:styleId="2244">
    <w:name w:val="Текущий список2244"/>
    <w:rsid w:val="009E3326"/>
  </w:style>
  <w:style w:type="numbering" w:customStyle="1" w:styleId="7230">
    <w:name w:val="Статья / Раздел723"/>
    <w:basedOn w:val="a6"/>
    <w:next w:val="ac"/>
    <w:semiHidden/>
    <w:rsid w:val="009E3326"/>
  </w:style>
  <w:style w:type="numbering" w:customStyle="1" w:styleId="27220">
    <w:name w:val="Текущий список2722"/>
    <w:rsid w:val="009E3326"/>
  </w:style>
  <w:style w:type="numbering" w:customStyle="1" w:styleId="1111111622">
    <w:name w:val="1 / 1.1 / 1.1.11622"/>
    <w:basedOn w:val="a6"/>
    <w:next w:val="111111"/>
    <w:semiHidden/>
    <w:rsid w:val="009E3326"/>
    <w:pPr>
      <w:numPr>
        <w:numId w:val="107"/>
      </w:numPr>
    </w:pPr>
  </w:style>
  <w:style w:type="numbering" w:customStyle="1" w:styleId="1ai1623">
    <w:name w:val="1 / a / i1623"/>
    <w:basedOn w:val="a6"/>
    <w:next w:val="1ai"/>
    <w:semiHidden/>
    <w:rsid w:val="009E3326"/>
  </w:style>
  <w:style w:type="numbering" w:customStyle="1" w:styleId="1622">
    <w:name w:val="Статья / Раздел1622"/>
    <w:basedOn w:val="a6"/>
    <w:next w:val="ac"/>
    <w:semiHidden/>
    <w:rsid w:val="009E3326"/>
  </w:style>
  <w:style w:type="numbering" w:customStyle="1" w:styleId="111523">
    <w:name w:val="Текущий список111523"/>
    <w:rsid w:val="009E3326"/>
  </w:style>
  <w:style w:type="numbering" w:customStyle="1" w:styleId="111111922">
    <w:name w:val="1 / 1.1 / 1.1.1922"/>
    <w:basedOn w:val="a6"/>
    <w:next w:val="111111"/>
    <w:semiHidden/>
    <w:rsid w:val="009E3326"/>
  </w:style>
  <w:style w:type="numbering" w:customStyle="1" w:styleId="1822">
    <w:name w:val="Текущий список1822"/>
    <w:rsid w:val="009E3326"/>
  </w:style>
  <w:style w:type="numbering" w:customStyle="1" w:styleId="2622">
    <w:name w:val="Статья / Раздел2622"/>
    <w:rsid w:val="009E3326"/>
  </w:style>
  <w:style w:type="numbering" w:customStyle="1" w:styleId="47">
    <w:name w:val="Статья / Раздел4"/>
    <w:basedOn w:val="a6"/>
    <w:next w:val="ac"/>
    <w:uiPriority w:val="99"/>
    <w:unhideWhenUsed/>
    <w:rsid w:val="009E3326"/>
  </w:style>
  <w:style w:type="numbering" w:customStyle="1" w:styleId="11111120">
    <w:name w:val="1 / 1.1 / 1.1.12"/>
    <w:basedOn w:val="a6"/>
    <w:next w:val="111111"/>
    <w:uiPriority w:val="99"/>
    <w:unhideWhenUsed/>
    <w:rsid w:val="009E3326"/>
  </w:style>
  <w:style w:type="numbering" w:customStyle="1" w:styleId="1ai2">
    <w:name w:val="1 / a / i2"/>
    <w:basedOn w:val="a6"/>
    <w:next w:val="1ai"/>
    <w:uiPriority w:val="99"/>
    <w:unhideWhenUsed/>
    <w:rsid w:val="009E3326"/>
  </w:style>
  <w:style w:type="table" w:customStyle="1" w:styleId="OTR1">
    <w:name w:val="OTR1"/>
    <w:basedOn w:val="a5"/>
    <w:next w:val="aff0"/>
    <w:uiPriority w:val="3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semiHidden/>
    <w:rsid w:val="009E3326"/>
  </w:style>
  <w:style w:type="table" w:customStyle="1" w:styleId="1142">
    <w:name w:val="Сетка таблицы114"/>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6"/>
    <w:semiHidden/>
    <w:unhideWhenUsed/>
    <w:rsid w:val="009E3326"/>
  </w:style>
  <w:style w:type="table" w:customStyle="1" w:styleId="281">
    <w:name w:val="Сетка таблицы28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6"/>
    <w:uiPriority w:val="99"/>
    <w:semiHidden/>
    <w:rsid w:val="009E3326"/>
  </w:style>
  <w:style w:type="table" w:customStyle="1" w:styleId="2150">
    <w:name w:val="Сетка таблицы215"/>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3">
    <w:name w:val="Нет списка26"/>
    <w:next w:val="a6"/>
    <w:uiPriority w:val="99"/>
    <w:semiHidden/>
    <w:unhideWhenUsed/>
    <w:rsid w:val="009E3326"/>
  </w:style>
  <w:style w:type="table" w:customStyle="1" w:styleId="350">
    <w:name w:val="Сетка таблицы35"/>
    <w:basedOn w:val="a5"/>
    <w:next w:val="aff0"/>
    <w:uiPriority w:val="5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6"/>
    <w:semiHidden/>
    <w:rsid w:val="009E3326"/>
  </w:style>
  <w:style w:type="table" w:customStyle="1" w:styleId="442">
    <w:name w:val="Сетка таблицы44"/>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0">
    <w:name w:val="Нет списка11114"/>
    <w:next w:val="a6"/>
    <w:semiHidden/>
    <w:rsid w:val="009E3326"/>
  </w:style>
  <w:style w:type="table" w:customStyle="1" w:styleId="2114">
    <w:name w:val="Сетка таблицы2114"/>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Нет списка214"/>
    <w:next w:val="a6"/>
    <w:uiPriority w:val="99"/>
    <w:semiHidden/>
    <w:unhideWhenUsed/>
    <w:rsid w:val="009E3326"/>
  </w:style>
  <w:style w:type="numbering" w:customStyle="1" w:styleId="450">
    <w:name w:val="Нет списка45"/>
    <w:next w:val="a6"/>
    <w:uiPriority w:val="99"/>
    <w:semiHidden/>
    <w:unhideWhenUsed/>
    <w:rsid w:val="009E3326"/>
  </w:style>
  <w:style w:type="table" w:customStyle="1" w:styleId="542">
    <w:name w:val="Сетка таблицы54"/>
    <w:basedOn w:val="a5"/>
    <w:next w:val="aff0"/>
    <w:uiPriority w:val="5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6"/>
    <w:uiPriority w:val="99"/>
    <w:semiHidden/>
    <w:unhideWhenUsed/>
    <w:rsid w:val="009E3326"/>
  </w:style>
  <w:style w:type="numbering" w:customStyle="1" w:styleId="111111211325">
    <w:name w:val="1 / 1.1 / 1.1.1211325"/>
    <w:rsid w:val="009E3326"/>
  </w:style>
  <w:style w:type="numbering" w:customStyle="1" w:styleId="632">
    <w:name w:val="Нет списка63"/>
    <w:next w:val="a6"/>
    <w:uiPriority w:val="99"/>
    <w:semiHidden/>
    <w:unhideWhenUsed/>
    <w:rsid w:val="009E3326"/>
  </w:style>
  <w:style w:type="table" w:customStyle="1" w:styleId="65">
    <w:name w:val="Сетка таблицы65"/>
    <w:basedOn w:val="a5"/>
    <w:next w:val="aff0"/>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6"/>
    <w:uiPriority w:val="99"/>
    <w:semiHidden/>
    <w:unhideWhenUsed/>
    <w:rsid w:val="009E3326"/>
  </w:style>
  <w:style w:type="numbering" w:customStyle="1" w:styleId="2240">
    <w:name w:val="Нет списка224"/>
    <w:next w:val="a6"/>
    <w:uiPriority w:val="99"/>
    <w:semiHidden/>
    <w:rsid w:val="009E3326"/>
  </w:style>
  <w:style w:type="table" w:customStyle="1" w:styleId="2245">
    <w:name w:val="Сетка таблицы224"/>
    <w:basedOn w:val="a5"/>
    <w:next w:val="aff0"/>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6"/>
    <w:semiHidden/>
    <w:rsid w:val="009E3326"/>
  </w:style>
  <w:style w:type="table" w:customStyle="1" w:styleId="2124">
    <w:name w:val="Сетка таблицы2124"/>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f0"/>
    <w:uiPriority w:val="9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6"/>
    <w:uiPriority w:val="99"/>
    <w:semiHidden/>
    <w:unhideWhenUsed/>
    <w:rsid w:val="009E3326"/>
  </w:style>
  <w:style w:type="numbering" w:customStyle="1" w:styleId="111113">
    <w:name w:val="Нет списка111113"/>
    <w:next w:val="a6"/>
    <w:uiPriority w:val="99"/>
    <w:semiHidden/>
    <w:unhideWhenUsed/>
    <w:rsid w:val="009E3326"/>
  </w:style>
  <w:style w:type="table" w:customStyle="1" w:styleId="21114">
    <w:name w:val="Сетка таблицы21114"/>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5"/>
    <w:next w:val="aff0"/>
    <w:uiPriority w:val="9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30">
    <w:name w:val="Сетка таблицы7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6"/>
    <w:uiPriority w:val="99"/>
    <w:semiHidden/>
    <w:rsid w:val="009E3326"/>
  </w:style>
  <w:style w:type="paragraph" w:customStyle="1" w:styleId="3f4">
    <w:name w:val="3"/>
    <w:basedOn w:val="a3"/>
    <w:next w:val="afa"/>
    <w:uiPriority w:val="99"/>
    <w:qFormat/>
    <w:rsid w:val="009E3326"/>
    <w:pPr>
      <w:spacing w:before="40"/>
      <w:jc w:val="center"/>
    </w:pPr>
    <w:rPr>
      <w:rFonts w:ascii="Arial" w:hAnsi="Arial"/>
      <w:b/>
    </w:rPr>
  </w:style>
  <w:style w:type="table" w:customStyle="1" w:styleId="1030">
    <w:name w:val="Сетка таблицы103"/>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
    <w:next w:val="a6"/>
    <w:uiPriority w:val="99"/>
    <w:semiHidden/>
    <w:unhideWhenUsed/>
    <w:rsid w:val="009E3326"/>
  </w:style>
  <w:style w:type="table" w:customStyle="1" w:styleId="233">
    <w:name w:val="Сетка таблицы233"/>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6"/>
    <w:uiPriority w:val="99"/>
    <w:semiHidden/>
    <w:rsid w:val="009E3326"/>
  </w:style>
  <w:style w:type="table" w:customStyle="1" w:styleId="2132">
    <w:name w:val="Сетка таблицы2132"/>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6"/>
    <w:uiPriority w:val="99"/>
    <w:semiHidden/>
    <w:unhideWhenUsed/>
    <w:rsid w:val="009E3326"/>
  </w:style>
  <w:style w:type="table" w:customStyle="1" w:styleId="323">
    <w:name w:val="Сетка таблицы323"/>
    <w:basedOn w:val="a5"/>
    <w:next w:val="aff0"/>
    <w:uiPriority w:val="5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6"/>
    <w:uiPriority w:val="99"/>
    <w:semiHidden/>
    <w:rsid w:val="009E3326"/>
  </w:style>
  <w:style w:type="table" w:customStyle="1" w:styleId="413">
    <w:name w:val="Сетка таблицы413"/>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6"/>
    <w:uiPriority w:val="99"/>
    <w:semiHidden/>
    <w:rsid w:val="009E3326"/>
  </w:style>
  <w:style w:type="table" w:customStyle="1" w:styleId="211220">
    <w:name w:val="Сетка таблицы21122"/>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
    <w:name w:val="Сетка таблицы111112"/>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6"/>
    <w:uiPriority w:val="99"/>
    <w:semiHidden/>
    <w:unhideWhenUsed/>
    <w:rsid w:val="009E3326"/>
  </w:style>
  <w:style w:type="numbering" w:customStyle="1" w:styleId="4130">
    <w:name w:val="Нет списка413"/>
    <w:next w:val="a6"/>
    <w:uiPriority w:val="99"/>
    <w:semiHidden/>
    <w:unhideWhenUsed/>
    <w:rsid w:val="009E3326"/>
  </w:style>
  <w:style w:type="table" w:customStyle="1" w:styleId="513">
    <w:name w:val="Сетка таблицы513"/>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6"/>
    <w:uiPriority w:val="99"/>
    <w:semiHidden/>
    <w:unhideWhenUsed/>
    <w:rsid w:val="009E3326"/>
  </w:style>
  <w:style w:type="numbering" w:customStyle="1" w:styleId="1111112113213">
    <w:name w:val="1 / 1.1 / 1.1.12113213"/>
    <w:rsid w:val="009E3326"/>
  </w:style>
  <w:style w:type="numbering" w:customStyle="1" w:styleId="613">
    <w:name w:val="Нет списка613"/>
    <w:next w:val="a6"/>
    <w:uiPriority w:val="99"/>
    <w:semiHidden/>
    <w:unhideWhenUsed/>
    <w:rsid w:val="009E3326"/>
  </w:style>
  <w:style w:type="table" w:customStyle="1" w:styleId="6130">
    <w:name w:val="Сетка таблицы613"/>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6"/>
    <w:semiHidden/>
    <w:unhideWhenUsed/>
    <w:rsid w:val="009E3326"/>
  </w:style>
  <w:style w:type="numbering" w:customStyle="1" w:styleId="2213">
    <w:name w:val="Нет списка2213"/>
    <w:next w:val="a6"/>
    <w:uiPriority w:val="99"/>
    <w:semiHidden/>
    <w:rsid w:val="009E3326"/>
  </w:style>
  <w:style w:type="table" w:customStyle="1" w:styleId="22130">
    <w:name w:val="Сетка таблицы2213"/>
    <w:basedOn w:val="a5"/>
    <w:next w:val="aff0"/>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3"/>
    <w:rsid w:val="009E3326"/>
    <w:pPr>
      <w:tabs>
        <w:tab w:val="num" w:pos="360"/>
      </w:tabs>
      <w:spacing w:after="160" w:line="240" w:lineRule="exact"/>
    </w:pPr>
    <w:rPr>
      <w:rFonts w:ascii="Verdana" w:hAnsi="Verdana" w:cs="Verdana"/>
      <w:sz w:val="20"/>
      <w:szCs w:val="20"/>
      <w:lang w:val="en-US" w:eastAsia="en-US"/>
    </w:rPr>
  </w:style>
  <w:style w:type="paragraph" w:customStyle="1" w:styleId="2fa">
    <w:name w:val="Знак Знак2"/>
    <w:basedOn w:val="a3"/>
    <w:rsid w:val="009E3326"/>
    <w:pPr>
      <w:tabs>
        <w:tab w:val="num" w:pos="360"/>
      </w:tabs>
      <w:spacing w:after="160" w:line="240" w:lineRule="exact"/>
    </w:pPr>
    <w:rPr>
      <w:rFonts w:ascii="Verdana" w:hAnsi="Verdana" w:cs="Verdana"/>
      <w:sz w:val="20"/>
      <w:szCs w:val="20"/>
      <w:lang w:val="en-US" w:eastAsia="en-US"/>
    </w:rPr>
  </w:style>
  <w:style w:type="numbering" w:customStyle="1" w:styleId="112130">
    <w:name w:val="Нет списка11213"/>
    <w:next w:val="a6"/>
    <w:uiPriority w:val="99"/>
    <w:semiHidden/>
    <w:rsid w:val="009E3326"/>
  </w:style>
  <w:style w:type="table" w:customStyle="1" w:styleId="21213">
    <w:name w:val="Сетка таблицы21213"/>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6"/>
    <w:uiPriority w:val="99"/>
    <w:semiHidden/>
    <w:unhideWhenUsed/>
    <w:rsid w:val="009E3326"/>
  </w:style>
  <w:style w:type="numbering" w:customStyle="1" w:styleId="111123">
    <w:name w:val="Нет списка111123"/>
    <w:next w:val="a6"/>
    <w:semiHidden/>
    <w:unhideWhenUsed/>
    <w:rsid w:val="009E3326"/>
  </w:style>
  <w:style w:type="table" w:customStyle="1" w:styleId="211113">
    <w:name w:val="Сетка таблицы21111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5"/>
    <w:next w:val="aff0"/>
    <w:uiPriority w:val="9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6"/>
    <w:semiHidden/>
    <w:rsid w:val="009E3326"/>
  </w:style>
  <w:style w:type="numbering" w:customStyle="1" w:styleId="121130">
    <w:name w:val="Нет списка12113"/>
    <w:next w:val="a6"/>
    <w:uiPriority w:val="99"/>
    <w:semiHidden/>
    <w:unhideWhenUsed/>
    <w:rsid w:val="009E3326"/>
  </w:style>
  <w:style w:type="numbering" w:customStyle="1" w:styleId="221130">
    <w:name w:val="Нет списка22113"/>
    <w:next w:val="a6"/>
    <w:uiPriority w:val="99"/>
    <w:semiHidden/>
    <w:rsid w:val="009E3326"/>
  </w:style>
  <w:style w:type="numbering" w:customStyle="1" w:styleId="112113">
    <w:name w:val="Нет списка112113"/>
    <w:next w:val="a6"/>
    <w:uiPriority w:val="99"/>
    <w:semiHidden/>
    <w:rsid w:val="009E3326"/>
  </w:style>
  <w:style w:type="numbering" w:customStyle="1" w:styleId="2111130">
    <w:name w:val="Нет списка211113"/>
    <w:next w:val="a6"/>
    <w:uiPriority w:val="99"/>
    <w:semiHidden/>
    <w:unhideWhenUsed/>
    <w:rsid w:val="009E3326"/>
  </w:style>
  <w:style w:type="numbering" w:customStyle="1" w:styleId="11111130">
    <w:name w:val="Нет списка1111113"/>
    <w:next w:val="a6"/>
    <w:semiHidden/>
    <w:unhideWhenUsed/>
    <w:rsid w:val="009E3326"/>
  </w:style>
  <w:style w:type="numbering" w:customStyle="1" w:styleId="22423">
    <w:name w:val="Текущий список22423"/>
    <w:rsid w:val="009E3326"/>
  </w:style>
  <w:style w:type="numbering" w:customStyle="1" w:styleId="342">
    <w:name w:val="Стиль34"/>
    <w:uiPriority w:val="99"/>
    <w:rsid w:val="009E3326"/>
  </w:style>
  <w:style w:type="numbering" w:customStyle="1" w:styleId="111723">
    <w:name w:val="Текущий список111723"/>
    <w:rsid w:val="009E3326"/>
  </w:style>
  <w:style w:type="table" w:customStyle="1" w:styleId="172">
    <w:name w:val="Сетка таблицы172"/>
    <w:basedOn w:val="a5"/>
    <w:next w:val="aff0"/>
    <w:uiPriority w:val="99"/>
    <w:rsid w:val="009E3326"/>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Знак2"/>
    <w:basedOn w:val="a3"/>
    <w:rsid w:val="009E3326"/>
    <w:pPr>
      <w:spacing w:after="160" w:line="240" w:lineRule="exact"/>
    </w:pPr>
    <w:rPr>
      <w:rFonts w:ascii="Verdana" w:hAnsi="Verdana"/>
      <w:sz w:val="20"/>
      <w:szCs w:val="20"/>
      <w:lang w:val="en-US" w:eastAsia="en-US"/>
    </w:rPr>
  </w:style>
  <w:style w:type="table" w:customStyle="1" w:styleId="7130">
    <w:name w:val="Сетка таблицы713"/>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6"/>
    <w:uiPriority w:val="99"/>
    <w:semiHidden/>
    <w:unhideWhenUsed/>
    <w:rsid w:val="009E3326"/>
  </w:style>
  <w:style w:type="table" w:customStyle="1" w:styleId="7113">
    <w:name w:val="Сетка таблицы711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6"/>
    <w:uiPriority w:val="99"/>
    <w:semiHidden/>
    <w:unhideWhenUsed/>
    <w:rsid w:val="009E3326"/>
  </w:style>
  <w:style w:type="numbering" w:customStyle="1" w:styleId="11111113">
    <w:name w:val="Нет списка11111113"/>
    <w:next w:val="a6"/>
    <w:uiPriority w:val="99"/>
    <w:semiHidden/>
    <w:rsid w:val="009E3326"/>
  </w:style>
  <w:style w:type="numbering" w:customStyle="1" w:styleId="311130">
    <w:name w:val="Нет списка31113"/>
    <w:next w:val="a6"/>
    <w:semiHidden/>
    <w:rsid w:val="009E3326"/>
  </w:style>
  <w:style w:type="numbering" w:customStyle="1" w:styleId="111111113">
    <w:name w:val="Нет списка111111113"/>
    <w:next w:val="a6"/>
    <w:semiHidden/>
    <w:rsid w:val="009E3326"/>
  </w:style>
  <w:style w:type="numbering" w:customStyle="1" w:styleId="41113">
    <w:name w:val="Нет списка41113"/>
    <w:next w:val="a6"/>
    <w:uiPriority w:val="99"/>
    <w:semiHidden/>
    <w:unhideWhenUsed/>
    <w:rsid w:val="009E3326"/>
  </w:style>
  <w:style w:type="numbering" w:customStyle="1" w:styleId="5113">
    <w:name w:val="Нет списка5113"/>
    <w:next w:val="a6"/>
    <w:uiPriority w:val="99"/>
    <w:semiHidden/>
    <w:unhideWhenUsed/>
    <w:rsid w:val="009E3326"/>
  </w:style>
  <w:style w:type="numbering" w:customStyle="1" w:styleId="6113">
    <w:name w:val="Нет списка6113"/>
    <w:next w:val="a6"/>
    <w:uiPriority w:val="99"/>
    <w:semiHidden/>
    <w:unhideWhenUsed/>
    <w:rsid w:val="009E3326"/>
  </w:style>
  <w:style w:type="table" w:customStyle="1" w:styleId="61120">
    <w:name w:val="Сетка таблицы6112"/>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0">
    <w:name w:val="Нет списка121113"/>
    <w:next w:val="a6"/>
    <w:semiHidden/>
    <w:unhideWhenUsed/>
    <w:rsid w:val="009E3326"/>
  </w:style>
  <w:style w:type="numbering" w:customStyle="1" w:styleId="311113">
    <w:name w:val="Нет списка311113"/>
    <w:next w:val="a6"/>
    <w:semiHidden/>
    <w:rsid w:val="009E3326"/>
  </w:style>
  <w:style w:type="numbering" w:customStyle="1" w:styleId="111213">
    <w:name w:val="Нет списка111213"/>
    <w:next w:val="a6"/>
    <w:semiHidden/>
    <w:rsid w:val="009E3326"/>
  </w:style>
  <w:style w:type="numbering" w:customStyle="1" w:styleId="2111113">
    <w:name w:val="Нет списка2111113"/>
    <w:next w:val="a6"/>
    <w:uiPriority w:val="99"/>
    <w:semiHidden/>
    <w:unhideWhenUsed/>
    <w:rsid w:val="009E3326"/>
  </w:style>
  <w:style w:type="numbering" w:customStyle="1" w:styleId="411113">
    <w:name w:val="Нет списка411113"/>
    <w:next w:val="a6"/>
    <w:uiPriority w:val="99"/>
    <w:semiHidden/>
    <w:unhideWhenUsed/>
    <w:rsid w:val="009E3326"/>
  </w:style>
  <w:style w:type="numbering" w:customStyle="1" w:styleId="51113">
    <w:name w:val="Нет списка51113"/>
    <w:next w:val="a6"/>
    <w:uiPriority w:val="99"/>
    <w:semiHidden/>
    <w:unhideWhenUsed/>
    <w:rsid w:val="009E3326"/>
  </w:style>
  <w:style w:type="numbering" w:customStyle="1" w:styleId="71130">
    <w:name w:val="Нет списка7113"/>
    <w:next w:val="a6"/>
    <w:uiPriority w:val="99"/>
    <w:semiHidden/>
    <w:unhideWhenUsed/>
    <w:rsid w:val="009E3326"/>
  </w:style>
  <w:style w:type="table" w:customStyle="1" w:styleId="8120">
    <w:name w:val="Сетка таблицы81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9E3326"/>
  </w:style>
  <w:style w:type="numbering" w:customStyle="1" w:styleId="821">
    <w:name w:val="Нет списка82"/>
    <w:next w:val="a6"/>
    <w:uiPriority w:val="99"/>
    <w:semiHidden/>
    <w:unhideWhenUsed/>
    <w:rsid w:val="009E3326"/>
  </w:style>
  <w:style w:type="table" w:customStyle="1" w:styleId="9130">
    <w:name w:val="Сетка таблицы913"/>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6"/>
    <w:uiPriority w:val="99"/>
    <w:semiHidden/>
    <w:unhideWhenUsed/>
    <w:rsid w:val="009E3326"/>
  </w:style>
  <w:style w:type="numbering" w:customStyle="1" w:styleId="2313">
    <w:name w:val="Нет списка2313"/>
    <w:next w:val="a6"/>
    <w:uiPriority w:val="99"/>
    <w:semiHidden/>
    <w:unhideWhenUsed/>
    <w:rsid w:val="009E3326"/>
  </w:style>
  <w:style w:type="table" w:customStyle="1" w:styleId="1413">
    <w:name w:val="Сетка таблицы1413"/>
    <w:basedOn w:val="a5"/>
    <w:next w:val="aff0"/>
    <w:uiPriority w:val="59"/>
    <w:rsid w:val="009E332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Сетка таблицы511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6"/>
    <w:uiPriority w:val="99"/>
    <w:semiHidden/>
    <w:unhideWhenUsed/>
    <w:rsid w:val="009E3326"/>
  </w:style>
  <w:style w:type="table" w:customStyle="1" w:styleId="9112">
    <w:name w:val="Сетка таблицы9112"/>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6"/>
    <w:uiPriority w:val="99"/>
    <w:semiHidden/>
    <w:unhideWhenUsed/>
    <w:rsid w:val="009E3326"/>
  </w:style>
  <w:style w:type="table" w:customStyle="1" w:styleId="1012">
    <w:name w:val="Сетка таблицы101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6"/>
    <w:uiPriority w:val="99"/>
    <w:semiHidden/>
    <w:unhideWhenUsed/>
    <w:rsid w:val="009E3326"/>
  </w:style>
  <w:style w:type="table" w:customStyle="1" w:styleId="121122">
    <w:name w:val="Сетка таблицы1211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6"/>
    <w:uiPriority w:val="99"/>
    <w:semiHidden/>
    <w:unhideWhenUsed/>
    <w:rsid w:val="009E3326"/>
  </w:style>
  <w:style w:type="table" w:customStyle="1" w:styleId="152">
    <w:name w:val="Сетка таблицы152"/>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
    <w:next w:val="a6"/>
    <w:uiPriority w:val="99"/>
    <w:semiHidden/>
    <w:unhideWhenUsed/>
    <w:rsid w:val="009E3326"/>
  </w:style>
  <w:style w:type="numbering" w:customStyle="1" w:styleId="242">
    <w:name w:val="Нет списка242"/>
    <w:next w:val="a6"/>
    <w:uiPriority w:val="99"/>
    <w:semiHidden/>
    <w:unhideWhenUsed/>
    <w:rsid w:val="009E3326"/>
  </w:style>
  <w:style w:type="table" w:customStyle="1" w:styleId="163">
    <w:name w:val="Сетка таблицы163"/>
    <w:basedOn w:val="a5"/>
    <w:next w:val="aff0"/>
    <w:uiPriority w:val="59"/>
    <w:rsid w:val="009E332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6"/>
    <w:uiPriority w:val="99"/>
    <w:semiHidden/>
    <w:unhideWhenUsed/>
    <w:rsid w:val="009E3326"/>
  </w:style>
  <w:style w:type="table" w:customStyle="1" w:styleId="9220">
    <w:name w:val="Сетка таблицы922"/>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0">
    <w:name w:val="Нет списка432"/>
    <w:next w:val="a6"/>
    <w:uiPriority w:val="99"/>
    <w:semiHidden/>
    <w:unhideWhenUsed/>
    <w:rsid w:val="009E3326"/>
  </w:style>
  <w:style w:type="numbering" w:customStyle="1" w:styleId="5320">
    <w:name w:val="Нет списка532"/>
    <w:next w:val="a6"/>
    <w:uiPriority w:val="99"/>
    <w:semiHidden/>
    <w:unhideWhenUsed/>
    <w:rsid w:val="009E3326"/>
  </w:style>
  <w:style w:type="table" w:customStyle="1" w:styleId="12220">
    <w:name w:val="Сетка таблицы122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6"/>
    <w:uiPriority w:val="99"/>
    <w:semiHidden/>
    <w:rsid w:val="009E3326"/>
  </w:style>
  <w:style w:type="numbering" w:customStyle="1" w:styleId="1520">
    <w:name w:val="Нет списка152"/>
    <w:next w:val="a6"/>
    <w:uiPriority w:val="99"/>
    <w:semiHidden/>
    <w:unhideWhenUsed/>
    <w:rsid w:val="009E3326"/>
  </w:style>
  <w:style w:type="table" w:customStyle="1" w:styleId="1820">
    <w:name w:val="Сетка таблицы182"/>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6"/>
    <w:semiHidden/>
    <w:rsid w:val="009E3326"/>
  </w:style>
  <w:style w:type="numbering" w:customStyle="1" w:styleId="212130">
    <w:name w:val="Нет списка21213"/>
    <w:next w:val="a6"/>
    <w:uiPriority w:val="99"/>
    <w:semiHidden/>
    <w:unhideWhenUsed/>
    <w:rsid w:val="009E3326"/>
  </w:style>
  <w:style w:type="numbering" w:customStyle="1" w:styleId="11111121132113">
    <w:name w:val="1 / 1.1 / 1.1.121132113"/>
    <w:rsid w:val="009E3326"/>
  </w:style>
  <w:style w:type="numbering" w:customStyle="1" w:styleId="1223">
    <w:name w:val="Нет списка1223"/>
    <w:next w:val="a6"/>
    <w:semiHidden/>
    <w:unhideWhenUsed/>
    <w:rsid w:val="009E3326"/>
  </w:style>
  <w:style w:type="numbering" w:customStyle="1" w:styleId="2223">
    <w:name w:val="Нет списка2223"/>
    <w:next w:val="a6"/>
    <w:uiPriority w:val="99"/>
    <w:semiHidden/>
    <w:rsid w:val="009E3326"/>
  </w:style>
  <w:style w:type="table" w:customStyle="1" w:styleId="22220">
    <w:name w:val="Сетка таблицы2222"/>
    <w:basedOn w:val="a5"/>
    <w:next w:val="aff0"/>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6"/>
    <w:uiPriority w:val="99"/>
    <w:semiHidden/>
    <w:rsid w:val="009E3326"/>
  </w:style>
  <w:style w:type="table" w:customStyle="1" w:styleId="21222">
    <w:name w:val="Сетка таблицы21222"/>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6"/>
    <w:uiPriority w:val="99"/>
    <w:semiHidden/>
    <w:unhideWhenUsed/>
    <w:rsid w:val="009E3326"/>
  </w:style>
  <w:style w:type="numbering" w:customStyle="1" w:styleId="1111213">
    <w:name w:val="Нет списка1111213"/>
    <w:next w:val="a6"/>
    <w:semiHidden/>
    <w:unhideWhenUsed/>
    <w:rsid w:val="009E3326"/>
  </w:style>
  <w:style w:type="table" w:customStyle="1" w:styleId="211122">
    <w:name w:val="Сетка таблицы211122"/>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5"/>
    <w:next w:val="aff0"/>
    <w:uiPriority w:val="5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6"/>
    <w:uiPriority w:val="99"/>
    <w:semiHidden/>
    <w:rsid w:val="009E3326"/>
  </w:style>
  <w:style w:type="numbering" w:customStyle="1" w:styleId="1121113">
    <w:name w:val="Нет списка1121113"/>
    <w:next w:val="a6"/>
    <w:semiHidden/>
    <w:rsid w:val="009E3326"/>
  </w:style>
  <w:style w:type="table" w:customStyle="1" w:styleId="TableNormal42">
    <w:name w:val="Table Normal42"/>
    <w:rsid w:val="009E332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9E3326"/>
  </w:style>
  <w:style w:type="numbering" w:customStyle="1" w:styleId="22414">
    <w:name w:val="Текущий список22414"/>
    <w:rsid w:val="009E3326"/>
  </w:style>
  <w:style w:type="numbering" w:customStyle="1" w:styleId="3313">
    <w:name w:val="Стиль3313"/>
    <w:uiPriority w:val="99"/>
    <w:rsid w:val="009E3326"/>
  </w:style>
  <w:style w:type="numbering" w:customStyle="1" w:styleId="1111112113222">
    <w:name w:val="1 / 1.1 / 1.1.12113222"/>
    <w:rsid w:val="009E3326"/>
  </w:style>
  <w:style w:type="table" w:customStyle="1" w:styleId="-12">
    <w:name w:val="Светлая сетка - Акцент 12"/>
    <w:basedOn w:val="a5"/>
    <w:next w:val="-1"/>
    <w:uiPriority w:val="62"/>
    <w:rsid w:val="009E332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2">
    <w:name w:val="Текущий список29242"/>
    <w:rsid w:val="009E3326"/>
  </w:style>
  <w:style w:type="numbering" w:customStyle="1" w:styleId="1ai18231">
    <w:name w:val="1 / a / i18231"/>
    <w:basedOn w:val="a6"/>
    <w:next w:val="1ai"/>
    <w:semiHidden/>
    <w:rsid w:val="009E3326"/>
    <w:pPr>
      <w:numPr>
        <w:numId w:val="112"/>
      </w:numPr>
    </w:pPr>
  </w:style>
  <w:style w:type="numbering" w:customStyle="1" w:styleId="118261">
    <w:name w:val="Текущий список118261"/>
    <w:rsid w:val="009E3326"/>
  </w:style>
  <w:style w:type="numbering" w:customStyle="1" w:styleId="1111111216241">
    <w:name w:val="1 / 1.1 / 1.1.11216241"/>
    <w:rsid w:val="009E3326"/>
  </w:style>
  <w:style w:type="numbering" w:customStyle="1" w:styleId="21117251">
    <w:name w:val="Текущий список21117251"/>
    <w:rsid w:val="009E3326"/>
  </w:style>
  <w:style w:type="numbering" w:customStyle="1" w:styleId="1924">
    <w:name w:val="Текущий список1924"/>
    <w:rsid w:val="009E3326"/>
  </w:style>
  <w:style w:type="numbering" w:customStyle="1" w:styleId="27251">
    <w:name w:val="Статья / Раздел27251"/>
    <w:rsid w:val="009E3326"/>
  </w:style>
  <w:style w:type="numbering" w:customStyle="1" w:styleId="29212">
    <w:name w:val="Текущий список29212"/>
    <w:rsid w:val="009E3326"/>
  </w:style>
  <w:style w:type="numbering" w:customStyle="1" w:styleId="1ai18212">
    <w:name w:val="1 / a / i18212"/>
    <w:basedOn w:val="a6"/>
    <w:next w:val="1ai"/>
    <w:semiHidden/>
    <w:rsid w:val="009E3326"/>
  </w:style>
  <w:style w:type="numbering" w:customStyle="1" w:styleId="118212">
    <w:name w:val="Текущий список118212"/>
    <w:rsid w:val="009E3326"/>
  </w:style>
  <w:style w:type="numbering" w:customStyle="1" w:styleId="1111111216212">
    <w:name w:val="1 / 1.1 / 1.1.11216212"/>
    <w:rsid w:val="009E3326"/>
  </w:style>
  <w:style w:type="numbering" w:customStyle="1" w:styleId="21117212">
    <w:name w:val="Текущий список21117212"/>
    <w:rsid w:val="009E3326"/>
  </w:style>
  <w:style w:type="numbering" w:customStyle="1" w:styleId="19212">
    <w:name w:val="Текущий список19212"/>
    <w:rsid w:val="009E3326"/>
  </w:style>
  <w:style w:type="numbering" w:customStyle="1" w:styleId="27212">
    <w:name w:val="Статья / Раздел27212"/>
    <w:rsid w:val="009E3326"/>
  </w:style>
  <w:style w:type="numbering" w:customStyle="1" w:styleId="72120">
    <w:name w:val="Статья / Раздел7212"/>
    <w:basedOn w:val="a6"/>
    <w:next w:val="ac"/>
    <w:semiHidden/>
    <w:rsid w:val="009E3326"/>
  </w:style>
  <w:style w:type="numbering" w:customStyle="1" w:styleId="1ai111524">
    <w:name w:val="1 / a / i111524"/>
    <w:rsid w:val="009E3326"/>
  </w:style>
  <w:style w:type="numbering" w:customStyle="1" w:styleId="1ai1115213">
    <w:name w:val="1 / a / i1115213"/>
    <w:rsid w:val="009E3326"/>
  </w:style>
  <w:style w:type="numbering" w:customStyle="1" w:styleId="1ai11152112">
    <w:name w:val="1 / a / i11152112"/>
    <w:rsid w:val="009E3326"/>
  </w:style>
  <w:style w:type="numbering" w:customStyle="1" w:styleId="21393">
    <w:name w:val="Текущий список21393"/>
    <w:rsid w:val="009E3326"/>
  </w:style>
  <w:style w:type="numbering" w:customStyle="1" w:styleId="2241111">
    <w:name w:val="Текущий список2241111"/>
    <w:rsid w:val="009E3326"/>
  </w:style>
  <w:style w:type="numbering" w:customStyle="1" w:styleId="1115212">
    <w:name w:val="Текущий список1115212"/>
    <w:rsid w:val="009E3326"/>
  </w:style>
  <w:style w:type="numbering" w:customStyle="1" w:styleId="111111217211">
    <w:name w:val="1 / 1.1 / 1.1.1217211"/>
    <w:basedOn w:val="a6"/>
    <w:next w:val="111111"/>
    <w:semiHidden/>
    <w:unhideWhenUsed/>
    <w:rsid w:val="009E3326"/>
  </w:style>
  <w:style w:type="numbering" w:customStyle="1" w:styleId="33230">
    <w:name w:val="Стиль3323"/>
    <w:uiPriority w:val="99"/>
    <w:rsid w:val="009E3326"/>
  </w:style>
  <w:style w:type="numbering" w:customStyle="1" w:styleId="292211">
    <w:name w:val="Текущий список292211"/>
    <w:rsid w:val="009E3326"/>
  </w:style>
  <w:style w:type="numbering" w:customStyle="1" w:styleId="1182211">
    <w:name w:val="Текущий список1182211"/>
    <w:rsid w:val="009E3326"/>
    <w:pPr>
      <w:numPr>
        <w:numId w:val="106"/>
      </w:numPr>
    </w:pPr>
  </w:style>
  <w:style w:type="numbering" w:customStyle="1" w:styleId="11111112162211">
    <w:name w:val="1 / 1.1 / 1.1.112162211"/>
    <w:rsid w:val="009E3326"/>
  </w:style>
  <w:style w:type="numbering" w:customStyle="1" w:styleId="21117223">
    <w:name w:val="Текущий список21117223"/>
    <w:rsid w:val="009E3326"/>
  </w:style>
  <w:style w:type="numbering" w:customStyle="1" w:styleId="272211">
    <w:name w:val="Статья / Раздел272211"/>
    <w:rsid w:val="009E3326"/>
  </w:style>
  <w:style w:type="numbering" w:customStyle="1" w:styleId="33311">
    <w:name w:val="Стиль33311"/>
    <w:uiPriority w:val="99"/>
    <w:rsid w:val="009E3326"/>
  </w:style>
  <w:style w:type="numbering" w:customStyle="1" w:styleId="292311">
    <w:name w:val="Текущий список292311"/>
    <w:rsid w:val="009E3326"/>
  </w:style>
  <w:style w:type="numbering" w:customStyle="1" w:styleId="1182311">
    <w:name w:val="Текущий список1182311"/>
    <w:rsid w:val="009E3326"/>
    <w:pPr>
      <w:numPr>
        <w:numId w:val="96"/>
      </w:numPr>
    </w:pPr>
  </w:style>
  <w:style w:type="numbering" w:customStyle="1" w:styleId="11111112162311">
    <w:name w:val="1 / 1.1 / 1.1.112162311"/>
    <w:rsid w:val="009E3326"/>
  </w:style>
  <w:style w:type="numbering" w:customStyle="1" w:styleId="211172311">
    <w:name w:val="Текущий список211172311"/>
    <w:rsid w:val="009E3326"/>
    <w:pPr>
      <w:numPr>
        <w:numId w:val="98"/>
      </w:numPr>
    </w:pPr>
  </w:style>
  <w:style w:type="numbering" w:customStyle="1" w:styleId="272311">
    <w:name w:val="Статья / Раздел272311"/>
    <w:rsid w:val="009E3326"/>
  </w:style>
  <w:style w:type="numbering" w:customStyle="1" w:styleId="1182411">
    <w:name w:val="Текущий список1182411"/>
    <w:rsid w:val="009E3326"/>
  </w:style>
  <w:style w:type="numbering" w:customStyle="1" w:styleId="1182511">
    <w:name w:val="Текущий список1182511"/>
    <w:rsid w:val="009E3326"/>
  </w:style>
  <w:style w:type="numbering" w:customStyle="1" w:styleId="721111">
    <w:name w:val="Статья / Раздел721111"/>
    <w:basedOn w:val="a6"/>
    <w:next w:val="ac"/>
    <w:semiHidden/>
    <w:rsid w:val="009E3326"/>
  </w:style>
  <w:style w:type="numbering" w:customStyle="1" w:styleId="112">
    <w:name w:val="Статья / Раздел112"/>
    <w:basedOn w:val="a6"/>
    <w:next w:val="ac"/>
    <w:rsid w:val="009E3326"/>
    <w:pPr>
      <w:numPr>
        <w:numId w:val="75"/>
      </w:numPr>
    </w:pPr>
  </w:style>
  <w:style w:type="numbering" w:customStyle="1" w:styleId="31114">
    <w:name w:val="Стиль3111"/>
    <w:uiPriority w:val="99"/>
    <w:rsid w:val="009E3326"/>
  </w:style>
  <w:style w:type="paragraph" w:customStyle="1" w:styleId="LO-normal">
    <w:name w:val="LO-normal"/>
    <w:qFormat/>
    <w:rsid w:val="009E3326"/>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20">
    <w:name w:val="Сетка таблицы192"/>
    <w:basedOn w:val="a5"/>
    <w:next w:val="aff0"/>
    <w:uiPriority w:val="59"/>
    <w:rsid w:val="009E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3">
    <w:name w:val="Нет списка162"/>
    <w:next w:val="a6"/>
    <w:uiPriority w:val="99"/>
    <w:semiHidden/>
    <w:unhideWhenUsed/>
    <w:rsid w:val="009E3326"/>
  </w:style>
  <w:style w:type="numbering" w:customStyle="1" w:styleId="72211">
    <w:name w:val="Статья / Раздел72211"/>
    <w:basedOn w:val="a6"/>
    <w:next w:val="ac"/>
    <w:semiHidden/>
    <w:rsid w:val="009E3326"/>
  </w:style>
  <w:style w:type="numbering" w:customStyle="1" w:styleId="11152211">
    <w:name w:val="Текущий список11152211"/>
    <w:rsid w:val="009E3326"/>
  </w:style>
  <w:style w:type="numbering" w:customStyle="1" w:styleId="1111111110">
    <w:name w:val="1 / 1.1 / 1.1.1111"/>
    <w:basedOn w:val="a6"/>
    <w:next w:val="111111"/>
    <w:unhideWhenUsed/>
    <w:rsid w:val="009E3326"/>
  </w:style>
  <w:style w:type="numbering" w:customStyle="1" w:styleId="1ai111">
    <w:name w:val="1 / a / i111"/>
    <w:basedOn w:val="a6"/>
    <w:next w:val="1ai"/>
    <w:uiPriority w:val="99"/>
    <w:semiHidden/>
    <w:unhideWhenUsed/>
    <w:rsid w:val="009E3326"/>
  </w:style>
  <w:style w:type="numbering" w:customStyle="1" w:styleId="1720">
    <w:name w:val="Нет списка172"/>
    <w:next w:val="a6"/>
    <w:uiPriority w:val="99"/>
    <w:semiHidden/>
    <w:rsid w:val="009E3326"/>
  </w:style>
  <w:style w:type="table" w:customStyle="1" w:styleId="1102">
    <w:name w:val="Сетка таблицы1102"/>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Нет списка11411"/>
    <w:next w:val="a6"/>
    <w:semiHidden/>
    <w:unhideWhenUsed/>
    <w:rsid w:val="009E3326"/>
  </w:style>
  <w:style w:type="table" w:customStyle="1" w:styleId="111310">
    <w:name w:val="Сетка таблицы111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6"/>
    <w:uiPriority w:val="99"/>
    <w:semiHidden/>
    <w:rsid w:val="009E3326"/>
  </w:style>
  <w:style w:type="table" w:customStyle="1" w:styleId="1111210">
    <w:name w:val="Сетка таблицы11112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0">
    <w:name w:val="Нет списка2511"/>
    <w:next w:val="a6"/>
    <w:uiPriority w:val="99"/>
    <w:semiHidden/>
    <w:unhideWhenUsed/>
    <w:rsid w:val="009E3326"/>
  </w:style>
  <w:style w:type="table" w:customStyle="1" w:styleId="3411">
    <w:name w:val="Сетка таблицы341"/>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0">
    <w:name w:val="Нет списка3411"/>
    <w:next w:val="a6"/>
    <w:semiHidden/>
    <w:rsid w:val="009E3326"/>
  </w:style>
  <w:style w:type="table" w:customStyle="1" w:styleId="4310">
    <w:name w:val="Сетка таблицы43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Нет списка1111311"/>
    <w:next w:val="a6"/>
    <w:semiHidden/>
    <w:rsid w:val="009E3326"/>
  </w:style>
  <w:style w:type="table" w:customStyle="1" w:styleId="211310">
    <w:name w:val="Сетка таблицы2113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1"/>
    <w:next w:val="a6"/>
    <w:uiPriority w:val="99"/>
    <w:semiHidden/>
    <w:unhideWhenUsed/>
    <w:rsid w:val="009E3326"/>
  </w:style>
  <w:style w:type="numbering" w:customStyle="1" w:styleId="4411">
    <w:name w:val="Нет списка4411"/>
    <w:next w:val="a6"/>
    <w:uiPriority w:val="99"/>
    <w:semiHidden/>
    <w:unhideWhenUsed/>
    <w:rsid w:val="009E3326"/>
  </w:style>
  <w:style w:type="table" w:customStyle="1" w:styleId="5310">
    <w:name w:val="Сетка таблицы531"/>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
    <w:name w:val="Нет списка5411"/>
    <w:next w:val="a6"/>
    <w:uiPriority w:val="99"/>
    <w:semiHidden/>
    <w:unhideWhenUsed/>
    <w:rsid w:val="009E3326"/>
  </w:style>
  <w:style w:type="numbering" w:customStyle="1" w:styleId="62110">
    <w:name w:val="Нет списка6211"/>
    <w:next w:val="a6"/>
    <w:uiPriority w:val="99"/>
    <w:semiHidden/>
    <w:unhideWhenUsed/>
    <w:rsid w:val="009E3326"/>
  </w:style>
  <w:style w:type="table" w:customStyle="1" w:styleId="641">
    <w:name w:val="Сетка таблицы64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5"/>
    <w:next w:val="aff0"/>
    <w:uiPriority w:val="3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6"/>
    <w:uiPriority w:val="99"/>
    <w:semiHidden/>
    <w:unhideWhenUsed/>
    <w:rsid w:val="009E3326"/>
  </w:style>
  <w:style w:type="numbering" w:customStyle="1" w:styleId="22311">
    <w:name w:val="Нет списка22311"/>
    <w:next w:val="a6"/>
    <w:uiPriority w:val="99"/>
    <w:semiHidden/>
    <w:rsid w:val="009E3326"/>
  </w:style>
  <w:style w:type="table" w:customStyle="1" w:styleId="22310">
    <w:name w:val="Сетка таблицы2231"/>
    <w:basedOn w:val="a5"/>
    <w:next w:val="aff0"/>
    <w:uiPriority w:val="99"/>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6"/>
    <w:semiHidden/>
    <w:rsid w:val="009E3326"/>
  </w:style>
  <w:style w:type="table" w:customStyle="1" w:styleId="21231">
    <w:name w:val="Сетка таблицы21231"/>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
    <w:name w:val="Нет списка211311"/>
    <w:next w:val="a6"/>
    <w:uiPriority w:val="99"/>
    <w:semiHidden/>
    <w:unhideWhenUsed/>
    <w:rsid w:val="009E3326"/>
  </w:style>
  <w:style w:type="numbering" w:customStyle="1" w:styleId="11111211">
    <w:name w:val="Нет списка11111211"/>
    <w:next w:val="a6"/>
    <w:uiPriority w:val="99"/>
    <w:semiHidden/>
    <w:unhideWhenUsed/>
    <w:rsid w:val="009E3326"/>
  </w:style>
  <w:style w:type="table" w:customStyle="1" w:styleId="211131">
    <w:name w:val="Сетка таблицы2111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5"/>
    <w:next w:val="aff0"/>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210">
    <w:name w:val="Сетка таблицы8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0">
    <w:name w:val="Нет списка7211"/>
    <w:next w:val="a6"/>
    <w:uiPriority w:val="99"/>
    <w:semiHidden/>
    <w:rsid w:val="009E3326"/>
  </w:style>
  <w:style w:type="table" w:customStyle="1" w:styleId="10210">
    <w:name w:val="Сетка таблицы102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Нет списка13211"/>
    <w:next w:val="a6"/>
    <w:uiPriority w:val="99"/>
    <w:semiHidden/>
    <w:unhideWhenUsed/>
    <w:rsid w:val="009E3326"/>
  </w:style>
  <w:style w:type="table" w:customStyle="1" w:styleId="23210">
    <w:name w:val="Сетка таблицы232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11">
    <w:name w:val="Нет списка113211"/>
    <w:next w:val="a6"/>
    <w:uiPriority w:val="99"/>
    <w:semiHidden/>
    <w:rsid w:val="009E3326"/>
  </w:style>
  <w:style w:type="table" w:customStyle="1" w:styleId="213110">
    <w:name w:val="Сетка таблицы2131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1">
    <w:name w:val="Нет списка23211"/>
    <w:next w:val="a6"/>
    <w:uiPriority w:val="99"/>
    <w:semiHidden/>
    <w:unhideWhenUsed/>
    <w:rsid w:val="009E3326"/>
  </w:style>
  <w:style w:type="table" w:customStyle="1" w:styleId="32111">
    <w:name w:val="Сетка таблицы3211"/>
    <w:basedOn w:val="a5"/>
    <w:next w:val="aff0"/>
    <w:uiPriority w:val="5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0">
    <w:name w:val="Нет списка31211"/>
    <w:next w:val="a6"/>
    <w:uiPriority w:val="99"/>
    <w:semiHidden/>
    <w:rsid w:val="009E3326"/>
  </w:style>
  <w:style w:type="table" w:customStyle="1" w:styleId="41211">
    <w:name w:val="Сетка таблицы412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1212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1">
    <w:name w:val="Нет списка1112211"/>
    <w:next w:val="a6"/>
    <w:uiPriority w:val="99"/>
    <w:semiHidden/>
    <w:rsid w:val="009E3326"/>
  </w:style>
  <w:style w:type="table" w:customStyle="1" w:styleId="2112110">
    <w:name w:val="Сетка таблицы21121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1"/>
    <w:next w:val="a6"/>
    <w:uiPriority w:val="99"/>
    <w:semiHidden/>
    <w:unhideWhenUsed/>
    <w:rsid w:val="009E3326"/>
  </w:style>
  <w:style w:type="numbering" w:customStyle="1" w:styleId="412110">
    <w:name w:val="Нет списка41211"/>
    <w:next w:val="a6"/>
    <w:uiPriority w:val="99"/>
    <w:semiHidden/>
    <w:unhideWhenUsed/>
    <w:rsid w:val="009E3326"/>
  </w:style>
  <w:style w:type="table" w:customStyle="1" w:styleId="51211">
    <w:name w:val="Сетка таблицы5121"/>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Нет списка51211"/>
    <w:next w:val="a6"/>
    <w:uiPriority w:val="99"/>
    <w:semiHidden/>
    <w:unhideWhenUsed/>
    <w:rsid w:val="009E3326"/>
  </w:style>
  <w:style w:type="numbering" w:customStyle="1" w:styleId="61211">
    <w:name w:val="Нет списка61211"/>
    <w:next w:val="a6"/>
    <w:uiPriority w:val="99"/>
    <w:semiHidden/>
    <w:unhideWhenUsed/>
    <w:rsid w:val="009E3326"/>
  </w:style>
  <w:style w:type="table" w:customStyle="1" w:styleId="61210">
    <w:name w:val="Сетка таблицы612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0">
    <w:name w:val="Нет списка121211"/>
    <w:next w:val="a6"/>
    <w:semiHidden/>
    <w:unhideWhenUsed/>
    <w:rsid w:val="009E3326"/>
  </w:style>
  <w:style w:type="numbering" w:customStyle="1" w:styleId="221211">
    <w:name w:val="Нет списка221211"/>
    <w:next w:val="a6"/>
    <w:uiPriority w:val="99"/>
    <w:semiHidden/>
    <w:rsid w:val="009E3326"/>
  </w:style>
  <w:style w:type="table" w:customStyle="1" w:styleId="221110">
    <w:name w:val="Сетка таблицы22111"/>
    <w:basedOn w:val="a5"/>
    <w:next w:val="aff0"/>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1">
    <w:name w:val="Нет списка1121211"/>
    <w:next w:val="a6"/>
    <w:uiPriority w:val="99"/>
    <w:semiHidden/>
    <w:rsid w:val="009E3326"/>
  </w:style>
  <w:style w:type="table" w:customStyle="1" w:styleId="2121111">
    <w:name w:val="Сетка таблицы212111"/>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1">
    <w:name w:val="Нет списка2111211"/>
    <w:next w:val="a6"/>
    <w:uiPriority w:val="99"/>
    <w:semiHidden/>
    <w:unhideWhenUsed/>
    <w:rsid w:val="009E3326"/>
  </w:style>
  <w:style w:type="numbering" w:customStyle="1" w:styleId="11112211">
    <w:name w:val="Нет списка11112211"/>
    <w:next w:val="a6"/>
    <w:semiHidden/>
    <w:unhideWhenUsed/>
    <w:rsid w:val="009E3326"/>
  </w:style>
  <w:style w:type="table" w:customStyle="1" w:styleId="21111112">
    <w:name w:val="Сетка таблицы21111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5"/>
    <w:next w:val="aff0"/>
    <w:uiPriority w:val="9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0">
    <w:name w:val="Нет списка311211"/>
    <w:next w:val="a6"/>
    <w:semiHidden/>
    <w:rsid w:val="009E3326"/>
  </w:style>
  <w:style w:type="numbering" w:customStyle="1" w:styleId="1211211">
    <w:name w:val="Нет списка1211211"/>
    <w:next w:val="a6"/>
    <w:uiPriority w:val="99"/>
    <w:semiHidden/>
    <w:unhideWhenUsed/>
    <w:rsid w:val="009E3326"/>
  </w:style>
  <w:style w:type="numbering" w:customStyle="1" w:styleId="2211211">
    <w:name w:val="Нет списка2211211"/>
    <w:next w:val="a6"/>
    <w:uiPriority w:val="99"/>
    <w:semiHidden/>
    <w:rsid w:val="009E3326"/>
  </w:style>
  <w:style w:type="numbering" w:customStyle="1" w:styleId="11211211">
    <w:name w:val="Нет списка11211211"/>
    <w:next w:val="a6"/>
    <w:uiPriority w:val="99"/>
    <w:semiHidden/>
    <w:rsid w:val="009E3326"/>
  </w:style>
  <w:style w:type="numbering" w:customStyle="1" w:styleId="21111211">
    <w:name w:val="Нет списка21111211"/>
    <w:next w:val="a6"/>
    <w:uiPriority w:val="99"/>
    <w:semiHidden/>
    <w:unhideWhenUsed/>
    <w:rsid w:val="009E3326"/>
  </w:style>
  <w:style w:type="numbering" w:customStyle="1" w:styleId="111111211">
    <w:name w:val="Нет списка111111211"/>
    <w:next w:val="a6"/>
    <w:semiHidden/>
    <w:unhideWhenUsed/>
    <w:rsid w:val="009E3326"/>
  </w:style>
  <w:style w:type="table" w:customStyle="1" w:styleId="17111">
    <w:name w:val="Сетка таблицы1711"/>
    <w:basedOn w:val="a5"/>
    <w:next w:val="aff0"/>
    <w:uiPriority w:val="99"/>
    <w:rsid w:val="009E3326"/>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1">
    <w:name w:val="Нет списка411211"/>
    <w:next w:val="a6"/>
    <w:uiPriority w:val="99"/>
    <w:semiHidden/>
    <w:unhideWhenUsed/>
    <w:rsid w:val="009E3326"/>
  </w:style>
  <w:style w:type="numbering" w:customStyle="1" w:styleId="712110">
    <w:name w:val="Нет списка71211"/>
    <w:next w:val="a6"/>
    <w:uiPriority w:val="99"/>
    <w:semiHidden/>
    <w:unhideWhenUsed/>
    <w:rsid w:val="009E3326"/>
  </w:style>
  <w:style w:type="numbering" w:customStyle="1" w:styleId="1111111211">
    <w:name w:val="Нет списка1111111211"/>
    <w:next w:val="a6"/>
    <w:uiPriority w:val="99"/>
    <w:semiHidden/>
    <w:rsid w:val="009E3326"/>
  </w:style>
  <w:style w:type="numbering" w:customStyle="1" w:styleId="3111211">
    <w:name w:val="Нет списка3111211"/>
    <w:next w:val="a6"/>
    <w:semiHidden/>
    <w:rsid w:val="009E3326"/>
  </w:style>
  <w:style w:type="numbering" w:customStyle="1" w:styleId="1111111112">
    <w:name w:val="Нет списка1111111112"/>
    <w:next w:val="a6"/>
    <w:semiHidden/>
    <w:rsid w:val="009E3326"/>
  </w:style>
  <w:style w:type="numbering" w:customStyle="1" w:styleId="4111211">
    <w:name w:val="Нет списка4111211"/>
    <w:next w:val="a6"/>
    <w:uiPriority w:val="99"/>
    <w:semiHidden/>
    <w:unhideWhenUsed/>
    <w:rsid w:val="009E3326"/>
  </w:style>
  <w:style w:type="numbering" w:customStyle="1" w:styleId="511211">
    <w:name w:val="Нет списка511211"/>
    <w:next w:val="a6"/>
    <w:uiPriority w:val="99"/>
    <w:semiHidden/>
    <w:unhideWhenUsed/>
    <w:rsid w:val="009E3326"/>
  </w:style>
  <w:style w:type="numbering" w:customStyle="1" w:styleId="611111">
    <w:name w:val="Нет списка611111"/>
    <w:next w:val="a6"/>
    <w:uiPriority w:val="99"/>
    <w:semiHidden/>
    <w:unhideWhenUsed/>
    <w:rsid w:val="009E3326"/>
  </w:style>
  <w:style w:type="table" w:customStyle="1" w:styleId="611110">
    <w:name w:val="Сетка таблицы6111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1">
    <w:name w:val="Нет списка12111111"/>
    <w:next w:val="a6"/>
    <w:semiHidden/>
    <w:unhideWhenUsed/>
    <w:rsid w:val="009E3326"/>
  </w:style>
  <w:style w:type="numbering" w:customStyle="1" w:styleId="31111111">
    <w:name w:val="Нет списка31111111"/>
    <w:next w:val="a6"/>
    <w:semiHidden/>
    <w:rsid w:val="009E3326"/>
  </w:style>
  <w:style w:type="numbering" w:customStyle="1" w:styleId="11121111">
    <w:name w:val="Нет списка11121111"/>
    <w:next w:val="a6"/>
    <w:semiHidden/>
    <w:rsid w:val="009E3326"/>
  </w:style>
  <w:style w:type="numbering" w:customStyle="1" w:styleId="211111111">
    <w:name w:val="Нет списка211111111"/>
    <w:next w:val="a6"/>
    <w:uiPriority w:val="99"/>
    <w:semiHidden/>
    <w:unhideWhenUsed/>
    <w:rsid w:val="009E3326"/>
  </w:style>
  <w:style w:type="numbering" w:customStyle="1" w:styleId="41111111">
    <w:name w:val="Нет списка41111111"/>
    <w:next w:val="a6"/>
    <w:uiPriority w:val="99"/>
    <w:semiHidden/>
    <w:unhideWhenUsed/>
    <w:rsid w:val="009E3326"/>
  </w:style>
  <w:style w:type="numbering" w:customStyle="1" w:styleId="5111111">
    <w:name w:val="Нет списка5111111"/>
    <w:next w:val="a6"/>
    <w:uiPriority w:val="99"/>
    <w:semiHidden/>
    <w:unhideWhenUsed/>
    <w:rsid w:val="009E3326"/>
  </w:style>
  <w:style w:type="numbering" w:customStyle="1" w:styleId="711111">
    <w:name w:val="Нет списка711111"/>
    <w:next w:val="a6"/>
    <w:uiPriority w:val="99"/>
    <w:semiHidden/>
    <w:unhideWhenUsed/>
    <w:rsid w:val="009E3326"/>
  </w:style>
  <w:style w:type="table" w:customStyle="1" w:styleId="81110">
    <w:name w:val="Сетка таблицы81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
    <w:next w:val="a6"/>
    <w:uiPriority w:val="99"/>
    <w:semiHidden/>
    <w:unhideWhenUsed/>
    <w:rsid w:val="009E3326"/>
  </w:style>
  <w:style w:type="table" w:customStyle="1" w:styleId="9121">
    <w:name w:val="Сетка таблицы912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0">
    <w:name w:val="Нет списка131111"/>
    <w:next w:val="a6"/>
    <w:uiPriority w:val="99"/>
    <w:semiHidden/>
    <w:unhideWhenUsed/>
    <w:rsid w:val="009E3326"/>
  </w:style>
  <w:style w:type="numbering" w:customStyle="1" w:styleId="231111">
    <w:name w:val="Нет списка231111"/>
    <w:next w:val="a6"/>
    <w:uiPriority w:val="99"/>
    <w:semiHidden/>
    <w:unhideWhenUsed/>
    <w:rsid w:val="009E3326"/>
  </w:style>
  <w:style w:type="table" w:customStyle="1" w:styleId="231110">
    <w:name w:val="Сетка таблицы231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0">
    <w:name w:val="Нет списка32111"/>
    <w:next w:val="a6"/>
    <w:uiPriority w:val="99"/>
    <w:semiHidden/>
    <w:unhideWhenUsed/>
    <w:rsid w:val="009E3326"/>
  </w:style>
  <w:style w:type="table" w:customStyle="1" w:styleId="91111">
    <w:name w:val="Сетка таблицы9111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
    <w:name w:val="Нет списка42111"/>
    <w:next w:val="a6"/>
    <w:uiPriority w:val="99"/>
    <w:semiHidden/>
    <w:unhideWhenUsed/>
    <w:rsid w:val="009E3326"/>
  </w:style>
  <w:style w:type="table" w:customStyle="1" w:styleId="10111">
    <w:name w:val="Сетка таблицы101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1"/>
    <w:next w:val="a6"/>
    <w:uiPriority w:val="99"/>
    <w:semiHidden/>
    <w:unhideWhenUsed/>
    <w:rsid w:val="009E3326"/>
  </w:style>
  <w:style w:type="table" w:customStyle="1" w:styleId="1211110">
    <w:name w:val="Сетка таблицы1211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6"/>
    <w:uiPriority w:val="99"/>
    <w:semiHidden/>
    <w:unhideWhenUsed/>
    <w:rsid w:val="009E3326"/>
  </w:style>
  <w:style w:type="table" w:customStyle="1" w:styleId="15111">
    <w:name w:val="Сетка таблицы151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6"/>
    <w:uiPriority w:val="99"/>
    <w:semiHidden/>
    <w:unhideWhenUsed/>
    <w:rsid w:val="009E3326"/>
  </w:style>
  <w:style w:type="numbering" w:customStyle="1" w:styleId="24111">
    <w:name w:val="Нет списка24111"/>
    <w:next w:val="a6"/>
    <w:uiPriority w:val="99"/>
    <w:semiHidden/>
    <w:unhideWhenUsed/>
    <w:rsid w:val="009E3326"/>
  </w:style>
  <w:style w:type="table" w:customStyle="1" w:styleId="24110">
    <w:name w:val="Сетка таблицы24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0">
    <w:name w:val="Нет списка33111"/>
    <w:next w:val="a6"/>
    <w:uiPriority w:val="99"/>
    <w:semiHidden/>
    <w:unhideWhenUsed/>
    <w:rsid w:val="009E3326"/>
  </w:style>
  <w:style w:type="table" w:customStyle="1" w:styleId="9211">
    <w:name w:val="Сетка таблицы921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1">
    <w:name w:val="Нет списка43111"/>
    <w:next w:val="a6"/>
    <w:uiPriority w:val="99"/>
    <w:semiHidden/>
    <w:unhideWhenUsed/>
    <w:rsid w:val="009E3326"/>
  </w:style>
  <w:style w:type="numbering" w:customStyle="1" w:styleId="53111">
    <w:name w:val="Нет списка53111"/>
    <w:next w:val="a6"/>
    <w:uiPriority w:val="99"/>
    <w:semiHidden/>
    <w:unhideWhenUsed/>
    <w:rsid w:val="009E3326"/>
  </w:style>
  <w:style w:type="table" w:customStyle="1" w:styleId="122110">
    <w:name w:val="Сетка таблицы122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6"/>
    <w:uiPriority w:val="99"/>
    <w:semiHidden/>
    <w:rsid w:val="009E3326"/>
  </w:style>
  <w:style w:type="numbering" w:customStyle="1" w:styleId="151110">
    <w:name w:val="Нет списка15111"/>
    <w:next w:val="a6"/>
    <w:uiPriority w:val="99"/>
    <w:semiHidden/>
    <w:unhideWhenUsed/>
    <w:rsid w:val="009E3326"/>
  </w:style>
  <w:style w:type="table" w:customStyle="1" w:styleId="18110">
    <w:name w:val="Сетка таблицы18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1">
    <w:name w:val="Нет списка1131111"/>
    <w:next w:val="a6"/>
    <w:semiHidden/>
    <w:rsid w:val="009E3326"/>
  </w:style>
  <w:style w:type="numbering" w:customStyle="1" w:styleId="21211110">
    <w:name w:val="Нет списка2121111"/>
    <w:next w:val="a6"/>
    <w:uiPriority w:val="99"/>
    <w:semiHidden/>
    <w:unhideWhenUsed/>
    <w:rsid w:val="009E3326"/>
  </w:style>
  <w:style w:type="numbering" w:customStyle="1" w:styleId="122111">
    <w:name w:val="Нет списка122111"/>
    <w:next w:val="a6"/>
    <w:semiHidden/>
    <w:unhideWhenUsed/>
    <w:rsid w:val="009E3326"/>
  </w:style>
  <w:style w:type="numbering" w:customStyle="1" w:styleId="222111">
    <w:name w:val="Нет списка222111"/>
    <w:next w:val="a6"/>
    <w:uiPriority w:val="99"/>
    <w:semiHidden/>
    <w:rsid w:val="009E3326"/>
  </w:style>
  <w:style w:type="table" w:customStyle="1" w:styleId="222110">
    <w:name w:val="Сетка таблицы22211"/>
    <w:basedOn w:val="a5"/>
    <w:next w:val="aff0"/>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1">
    <w:name w:val="Нет списка1122111"/>
    <w:next w:val="a6"/>
    <w:uiPriority w:val="99"/>
    <w:semiHidden/>
    <w:rsid w:val="009E3326"/>
  </w:style>
  <w:style w:type="table" w:customStyle="1" w:styleId="2122110">
    <w:name w:val="Сетка таблицы212211"/>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1">
    <w:name w:val="Нет списка2112111"/>
    <w:next w:val="a6"/>
    <w:uiPriority w:val="99"/>
    <w:semiHidden/>
    <w:unhideWhenUsed/>
    <w:rsid w:val="009E3326"/>
  </w:style>
  <w:style w:type="numbering" w:customStyle="1" w:styleId="111121111">
    <w:name w:val="Нет списка111121111"/>
    <w:next w:val="a6"/>
    <w:semiHidden/>
    <w:unhideWhenUsed/>
    <w:rsid w:val="009E3326"/>
  </w:style>
  <w:style w:type="table" w:customStyle="1" w:styleId="21112110">
    <w:name w:val="Сетка таблицы2111211"/>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1">
    <w:name w:val="Сетка таблицы311211"/>
    <w:basedOn w:val="a5"/>
    <w:next w:val="aff0"/>
    <w:uiPriority w:val="5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1">
    <w:name w:val="Нет списка22111111"/>
    <w:next w:val="a6"/>
    <w:uiPriority w:val="99"/>
    <w:semiHidden/>
    <w:rsid w:val="009E3326"/>
  </w:style>
  <w:style w:type="numbering" w:customStyle="1" w:styleId="112111111">
    <w:name w:val="Нет списка112111111"/>
    <w:next w:val="a6"/>
    <w:semiHidden/>
    <w:rsid w:val="009E3326"/>
  </w:style>
  <w:style w:type="table" w:customStyle="1" w:styleId="TableNormal411">
    <w:name w:val="Table Normal411"/>
    <w:rsid w:val="009E332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1">
    <w:name w:val="Стиль33411"/>
    <w:uiPriority w:val="99"/>
    <w:rsid w:val="009E3326"/>
  </w:style>
  <w:style w:type="numbering" w:customStyle="1" w:styleId="111111211322111">
    <w:name w:val="1 / 1.1 / 1.1.1211322111"/>
    <w:rsid w:val="009E3326"/>
  </w:style>
  <w:style w:type="table" w:customStyle="1" w:styleId="-111">
    <w:name w:val="Светлая сетка - Акцент 111"/>
    <w:basedOn w:val="a5"/>
    <w:next w:val="-1"/>
    <w:uiPriority w:val="62"/>
    <w:rsid w:val="009E332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9E3326"/>
  </w:style>
  <w:style w:type="numbering" w:customStyle="1" w:styleId="1ai1821111">
    <w:name w:val="1 / a / i1821111"/>
    <w:basedOn w:val="a6"/>
    <w:next w:val="1ai"/>
    <w:semiHidden/>
    <w:rsid w:val="009E3326"/>
  </w:style>
  <w:style w:type="numbering" w:customStyle="1" w:styleId="11821111">
    <w:name w:val="Текущий список11821111"/>
    <w:rsid w:val="009E3326"/>
  </w:style>
  <w:style w:type="numbering" w:customStyle="1" w:styleId="111111121621111">
    <w:name w:val="1 / 1.1 / 1.1.1121621111"/>
    <w:rsid w:val="009E3326"/>
  </w:style>
  <w:style w:type="numbering" w:customStyle="1" w:styleId="2111721111">
    <w:name w:val="Текущий список2111721111"/>
    <w:rsid w:val="009E3326"/>
  </w:style>
  <w:style w:type="numbering" w:customStyle="1" w:styleId="1921111">
    <w:name w:val="Текущий список1921111"/>
    <w:rsid w:val="009E3326"/>
  </w:style>
  <w:style w:type="numbering" w:customStyle="1" w:styleId="2721111">
    <w:name w:val="Статья / Раздел2721111"/>
    <w:rsid w:val="009E3326"/>
  </w:style>
  <w:style w:type="numbering" w:customStyle="1" w:styleId="1ai111521211">
    <w:name w:val="1 / a / i111521211"/>
    <w:rsid w:val="009E3326"/>
  </w:style>
  <w:style w:type="numbering" w:customStyle="1" w:styleId="1ai1115211111">
    <w:name w:val="1 / a / i1115211111"/>
    <w:rsid w:val="009E3326"/>
  </w:style>
  <w:style w:type="numbering" w:customStyle="1" w:styleId="22411111">
    <w:name w:val="Текущий список22411111"/>
    <w:rsid w:val="009E3326"/>
  </w:style>
  <w:style w:type="numbering" w:customStyle="1" w:styleId="111521111">
    <w:name w:val="Текущий список111521111"/>
    <w:rsid w:val="009E3326"/>
  </w:style>
  <w:style w:type="numbering" w:customStyle="1" w:styleId="332111">
    <w:name w:val="Стиль332111"/>
    <w:uiPriority w:val="99"/>
    <w:rsid w:val="009E3326"/>
  </w:style>
  <w:style w:type="numbering" w:customStyle="1" w:styleId="2922111">
    <w:name w:val="Текущий список2922111"/>
    <w:rsid w:val="009E3326"/>
  </w:style>
  <w:style w:type="numbering" w:customStyle="1" w:styleId="11822111">
    <w:name w:val="Текущий список11822111"/>
    <w:rsid w:val="009E3326"/>
  </w:style>
  <w:style w:type="numbering" w:customStyle="1" w:styleId="111111121622111">
    <w:name w:val="1 / 1.1 / 1.1.1121622111"/>
    <w:rsid w:val="009E3326"/>
  </w:style>
  <w:style w:type="numbering" w:customStyle="1" w:styleId="2111722111">
    <w:name w:val="Текущий список2111722111"/>
    <w:rsid w:val="009E3326"/>
  </w:style>
  <w:style w:type="numbering" w:customStyle="1" w:styleId="27221110">
    <w:name w:val="Статья / Раздел2722111"/>
    <w:rsid w:val="009E3326"/>
  </w:style>
  <w:style w:type="numbering" w:customStyle="1" w:styleId="333111">
    <w:name w:val="Стиль333111"/>
    <w:uiPriority w:val="99"/>
    <w:rsid w:val="009E3326"/>
  </w:style>
  <w:style w:type="numbering" w:customStyle="1" w:styleId="2923111">
    <w:name w:val="Текущий список2923111"/>
    <w:rsid w:val="009E3326"/>
  </w:style>
  <w:style w:type="numbering" w:customStyle="1" w:styleId="11823111">
    <w:name w:val="Текущий список11823111"/>
    <w:rsid w:val="009E3326"/>
  </w:style>
  <w:style w:type="numbering" w:customStyle="1" w:styleId="111111121623111">
    <w:name w:val="1 / 1.1 / 1.1.1121623111"/>
    <w:rsid w:val="009E3326"/>
  </w:style>
  <w:style w:type="numbering" w:customStyle="1" w:styleId="2111723111">
    <w:name w:val="Текущий список2111723111"/>
    <w:rsid w:val="009E3326"/>
  </w:style>
  <w:style w:type="numbering" w:customStyle="1" w:styleId="2723111">
    <w:name w:val="Статья / Раздел2723111"/>
    <w:rsid w:val="009E3326"/>
  </w:style>
  <w:style w:type="numbering" w:customStyle="1" w:styleId="11824111">
    <w:name w:val="Текущий список11824111"/>
    <w:rsid w:val="009E3326"/>
  </w:style>
  <w:style w:type="numbering" w:customStyle="1" w:styleId="11825111">
    <w:name w:val="Текущий список11825111"/>
    <w:rsid w:val="009E3326"/>
  </w:style>
  <w:style w:type="numbering" w:customStyle="1" w:styleId="7231">
    <w:name w:val="Статья / Раздел7231"/>
    <w:basedOn w:val="a6"/>
    <w:next w:val="ac"/>
    <w:semiHidden/>
    <w:rsid w:val="009E3326"/>
  </w:style>
  <w:style w:type="numbering" w:customStyle="1" w:styleId="1115231">
    <w:name w:val="Текущий список1115231"/>
    <w:rsid w:val="009E3326"/>
  </w:style>
  <w:style w:type="numbering" w:customStyle="1" w:styleId="211172411">
    <w:name w:val="Текущий список211172411"/>
    <w:rsid w:val="009E3326"/>
  </w:style>
  <w:style w:type="numbering" w:customStyle="1" w:styleId="1182611">
    <w:name w:val="Текущий список1182611"/>
    <w:rsid w:val="009E3326"/>
  </w:style>
  <w:style w:type="table" w:customStyle="1" w:styleId="2611">
    <w:name w:val="Сетка таблицы2611"/>
    <w:basedOn w:val="a5"/>
    <w:next w:val="aff0"/>
    <w:uiPriority w:val="59"/>
    <w:rsid w:val="009E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b"/>
    <w:rsid w:val="009E332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b"/>
    <w:rsid w:val="009E332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b"/>
    <w:rsid w:val="009E332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3"/>
    <w:rsid w:val="009E3326"/>
    <w:pPr>
      <w:spacing w:before="100" w:beforeAutospacing="1" w:after="100" w:afterAutospacing="1"/>
    </w:pPr>
    <w:rPr>
      <w:rFonts w:ascii="Arial" w:hAnsi="Arial" w:cs="Arial"/>
      <w:sz w:val="16"/>
      <w:szCs w:val="16"/>
    </w:rPr>
  </w:style>
  <w:style w:type="paragraph" w:customStyle="1" w:styleId="xl2296">
    <w:name w:val="xl2296"/>
    <w:basedOn w:val="a3"/>
    <w:rsid w:val="009E3326"/>
    <w:pPr>
      <w:spacing w:before="100" w:beforeAutospacing="1" w:after="100" w:afterAutospacing="1"/>
    </w:pPr>
    <w:rPr>
      <w:rFonts w:ascii="Arial" w:hAnsi="Arial" w:cs="Arial"/>
      <w:sz w:val="16"/>
      <w:szCs w:val="16"/>
    </w:rPr>
  </w:style>
  <w:style w:type="paragraph" w:customStyle="1" w:styleId="xl2297">
    <w:name w:val="xl2297"/>
    <w:basedOn w:val="a3"/>
    <w:rsid w:val="009E3326"/>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3"/>
    <w:rsid w:val="009E3326"/>
    <w:pPr>
      <w:spacing w:before="100" w:beforeAutospacing="1" w:after="100" w:afterAutospacing="1"/>
      <w:textAlignment w:val="top"/>
    </w:pPr>
    <w:rPr>
      <w:rFonts w:ascii="Arial" w:hAnsi="Arial" w:cs="Arial"/>
      <w:sz w:val="16"/>
      <w:szCs w:val="16"/>
    </w:rPr>
  </w:style>
  <w:style w:type="paragraph" w:customStyle="1" w:styleId="xl2299">
    <w:name w:val="xl2299"/>
    <w:basedOn w:val="a3"/>
    <w:rsid w:val="009E3326"/>
    <w:pPr>
      <w:spacing w:before="100" w:beforeAutospacing="1" w:after="100" w:afterAutospacing="1"/>
      <w:textAlignment w:val="top"/>
    </w:pPr>
    <w:rPr>
      <w:rFonts w:ascii="Arial" w:hAnsi="Arial" w:cs="Arial"/>
      <w:sz w:val="16"/>
      <w:szCs w:val="16"/>
    </w:rPr>
  </w:style>
  <w:style w:type="paragraph" w:customStyle="1" w:styleId="xl2300">
    <w:name w:val="xl2300"/>
    <w:basedOn w:val="a3"/>
    <w:rsid w:val="009E3326"/>
    <w:pPr>
      <w:spacing w:before="100" w:beforeAutospacing="1" w:after="100" w:afterAutospacing="1"/>
    </w:pPr>
    <w:rPr>
      <w:rFonts w:ascii="Arial" w:hAnsi="Arial" w:cs="Arial"/>
      <w:sz w:val="16"/>
      <w:szCs w:val="16"/>
    </w:rPr>
  </w:style>
  <w:style w:type="paragraph" w:customStyle="1" w:styleId="xl2301">
    <w:name w:val="xl2301"/>
    <w:basedOn w:val="a3"/>
    <w:rsid w:val="009E3326"/>
    <w:pPr>
      <w:spacing w:before="100" w:beforeAutospacing="1" w:after="100" w:afterAutospacing="1"/>
      <w:jc w:val="center"/>
    </w:pPr>
    <w:rPr>
      <w:rFonts w:ascii="Arial" w:hAnsi="Arial" w:cs="Arial"/>
      <w:b/>
      <w:bCs/>
      <w:sz w:val="28"/>
      <w:szCs w:val="28"/>
    </w:rPr>
  </w:style>
  <w:style w:type="paragraph" w:customStyle="1" w:styleId="xl2302">
    <w:name w:val="xl2302"/>
    <w:basedOn w:val="a3"/>
    <w:rsid w:val="009E3326"/>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3"/>
    <w:rsid w:val="009E3326"/>
    <w:pPr>
      <w:spacing w:before="100" w:beforeAutospacing="1" w:after="100" w:afterAutospacing="1"/>
    </w:pPr>
    <w:rPr>
      <w:rFonts w:ascii="Arial" w:hAnsi="Arial" w:cs="Arial"/>
      <w:i/>
      <w:iCs/>
      <w:sz w:val="16"/>
      <w:szCs w:val="16"/>
    </w:rPr>
  </w:style>
  <w:style w:type="paragraph" w:customStyle="1" w:styleId="xl2304">
    <w:name w:val="xl2304"/>
    <w:basedOn w:val="a3"/>
    <w:rsid w:val="009E3326"/>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3"/>
    <w:rsid w:val="009E3326"/>
    <w:pPr>
      <w:spacing w:before="100" w:beforeAutospacing="1" w:after="100" w:afterAutospacing="1"/>
      <w:jc w:val="center"/>
    </w:pPr>
    <w:rPr>
      <w:rFonts w:ascii="Arial" w:hAnsi="Arial" w:cs="Arial"/>
      <w:i/>
      <w:iCs/>
      <w:sz w:val="16"/>
      <w:szCs w:val="16"/>
    </w:rPr>
  </w:style>
  <w:style w:type="paragraph" w:customStyle="1" w:styleId="xl2306">
    <w:name w:val="xl2306"/>
    <w:basedOn w:val="a3"/>
    <w:rsid w:val="009E3326"/>
    <w:pPr>
      <w:spacing w:before="100" w:beforeAutospacing="1" w:after="100" w:afterAutospacing="1"/>
    </w:pPr>
    <w:rPr>
      <w:rFonts w:ascii="Arial" w:hAnsi="Arial" w:cs="Arial"/>
      <w:b/>
      <w:bCs/>
      <w:sz w:val="16"/>
      <w:szCs w:val="16"/>
    </w:rPr>
  </w:style>
  <w:style w:type="paragraph" w:customStyle="1" w:styleId="xl2307">
    <w:name w:val="xl2307"/>
    <w:basedOn w:val="a3"/>
    <w:rsid w:val="009E3326"/>
    <w:pPr>
      <w:spacing w:before="100" w:beforeAutospacing="1" w:after="100" w:afterAutospacing="1"/>
      <w:jc w:val="center"/>
    </w:pPr>
    <w:rPr>
      <w:rFonts w:ascii="Arial" w:hAnsi="Arial" w:cs="Arial"/>
      <w:sz w:val="16"/>
      <w:szCs w:val="16"/>
    </w:rPr>
  </w:style>
  <w:style w:type="paragraph" w:customStyle="1" w:styleId="xl2308">
    <w:name w:val="xl2308"/>
    <w:basedOn w:val="a3"/>
    <w:rsid w:val="009E3326"/>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3"/>
    <w:rsid w:val="009E3326"/>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3"/>
    <w:rsid w:val="009E3326"/>
    <w:pPr>
      <w:spacing w:before="100" w:beforeAutospacing="1" w:after="100" w:afterAutospacing="1"/>
      <w:textAlignment w:val="center"/>
    </w:pPr>
    <w:rPr>
      <w:rFonts w:ascii="Arial" w:hAnsi="Arial" w:cs="Arial"/>
      <w:sz w:val="16"/>
      <w:szCs w:val="16"/>
    </w:rPr>
  </w:style>
  <w:style w:type="paragraph" w:customStyle="1" w:styleId="xl2311">
    <w:name w:val="xl2311"/>
    <w:basedOn w:val="a3"/>
    <w:rsid w:val="009E3326"/>
    <w:pPr>
      <w:spacing w:before="100" w:beforeAutospacing="1" w:after="100" w:afterAutospacing="1"/>
    </w:pPr>
    <w:rPr>
      <w:rFonts w:ascii="Arial" w:hAnsi="Arial" w:cs="Arial"/>
      <w:sz w:val="16"/>
      <w:szCs w:val="16"/>
    </w:rPr>
  </w:style>
  <w:style w:type="paragraph" w:customStyle="1" w:styleId="xl2312">
    <w:name w:val="xl2312"/>
    <w:basedOn w:val="a3"/>
    <w:rsid w:val="009E3326"/>
    <w:pPr>
      <w:spacing w:before="100" w:beforeAutospacing="1" w:after="100" w:afterAutospacing="1"/>
      <w:jc w:val="right"/>
    </w:pPr>
    <w:rPr>
      <w:rFonts w:ascii="Arial" w:hAnsi="Arial" w:cs="Arial"/>
      <w:sz w:val="16"/>
      <w:szCs w:val="16"/>
    </w:rPr>
  </w:style>
  <w:style w:type="paragraph" w:customStyle="1" w:styleId="xl2313">
    <w:name w:val="xl2313"/>
    <w:basedOn w:val="a3"/>
    <w:rsid w:val="009E3326"/>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3"/>
    <w:rsid w:val="009E3326"/>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3"/>
    <w:rsid w:val="009E3326"/>
    <w:pPr>
      <w:spacing w:before="100" w:beforeAutospacing="1" w:after="100" w:afterAutospacing="1"/>
      <w:textAlignment w:val="center"/>
    </w:pPr>
    <w:rPr>
      <w:rFonts w:ascii="Arial" w:hAnsi="Arial" w:cs="Arial"/>
      <w:sz w:val="16"/>
      <w:szCs w:val="16"/>
    </w:rPr>
  </w:style>
  <w:style w:type="paragraph" w:customStyle="1" w:styleId="xl2316">
    <w:name w:val="xl2316"/>
    <w:basedOn w:val="a3"/>
    <w:rsid w:val="009E3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3"/>
    <w:rsid w:val="009E3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3"/>
    <w:rsid w:val="009E3326"/>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3"/>
    <w:rsid w:val="009E3326"/>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3"/>
    <w:rsid w:val="009E3326"/>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3"/>
    <w:rsid w:val="009E3326"/>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3"/>
    <w:rsid w:val="009E3326"/>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3"/>
    <w:rsid w:val="009E3326"/>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3"/>
    <w:rsid w:val="009E3326"/>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3"/>
    <w:rsid w:val="009E3326"/>
    <w:pPr>
      <w:spacing w:before="100" w:beforeAutospacing="1" w:after="100" w:afterAutospacing="1"/>
      <w:textAlignment w:val="top"/>
    </w:pPr>
    <w:rPr>
      <w:rFonts w:ascii="Arial" w:hAnsi="Arial" w:cs="Arial"/>
      <w:sz w:val="16"/>
      <w:szCs w:val="16"/>
    </w:rPr>
  </w:style>
  <w:style w:type="paragraph" w:customStyle="1" w:styleId="xl2326">
    <w:name w:val="xl2326"/>
    <w:basedOn w:val="a3"/>
    <w:rsid w:val="009E3326"/>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3"/>
    <w:rsid w:val="009E3326"/>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3"/>
    <w:rsid w:val="009E3326"/>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3"/>
    <w:rsid w:val="009E3326"/>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3"/>
    <w:rsid w:val="009E3326"/>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3"/>
    <w:rsid w:val="009E3326"/>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3"/>
    <w:rsid w:val="009E3326"/>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3"/>
    <w:rsid w:val="009E3326"/>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3"/>
    <w:rsid w:val="009E3326"/>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3"/>
    <w:rsid w:val="009E3326"/>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3"/>
    <w:rsid w:val="009E3326"/>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3"/>
    <w:rsid w:val="009E3326"/>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3"/>
    <w:rsid w:val="009E3326"/>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3"/>
    <w:rsid w:val="009E3326"/>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3"/>
    <w:rsid w:val="009E3326"/>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3"/>
    <w:rsid w:val="009E3326"/>
    <w:pPr>
      <w:spacing w:before="100" w:beforeAutospacing="1" w:after="100" w:afterAutospacing="1"/>
      <w:textAlignment w:val="top"/>
    </w:pPr>
    <w:rPr>
      <w:rFonts w:ascii="Arial" w:hAnsi="Arial" w:cs="Arial"/>
      <w:b/>
      <w:bCs/>
      <w:sz w:val="16"/>
      <w:szCs w:val="16"/>
    </w:rPr>
  </w:style>
  <w:style w:type="paragraph" w:customStyle="1" w:styleId="xl2342">
    <w:name w:val="xl2342"/>
    <w:basedOn w:val="a3"/>
    <w:rsid w:val="009E3326"/>
    <w:pPr>
      <w:spacing w:before="100" w:beforeAutospacing="1" w:after="100" w:afterAutospacing="1"/>
      <w:textAlignment w:val="top"/>
    </w:pPr>
    <w:rPr>
      <w:rFonts w:ascii="Arial" w:hAnsi="Arial" w:cs="Arial"/>
      <w:sz w:val="16"/>
      <w:szCs w:val="16"/>
    </w:rPr>
  </w:style>
  <w:style w:type="paragraph" w:customStyle="1" w:styleId="xl2343">
    <w:name w:val="xl2343"/>
    <w:basedOn w:val="a3"/>
    <w:rsid w:val="009E3326"/>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3"/>
    <w:rsid w:val="009E3326"/>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3"/>
    <w:rsid w:val="009E3326"/>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3"/>
    <w:rsid w:val="009E3326"/>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3"/>
    <w:rsid w:val="009E3326"/>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3"/>
    <w:rsid w:val="009E3326"/>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3"/>
    <w:rsid w:val="009E3326"/>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3"/>
    <w:rsid w:val="009E3326"/>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3"/>
    <w:rsid w:val="009E3326"/>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3"/>
    <w:rsid w:val="009E3326"/>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3"/>
    <w:rsid w:val="009E3326"/>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3"/>
    <w:rsid w:val="009E3326"/>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3"/>
    <w:rsid w:val="009E3326"/>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3"/>
    <w:rsid w:val="009E3326"/>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3"/>
    <w:rsid w:val="009E3326"/>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3"/>
    <w:rsid w:val="009E3326"/>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3"/>
    <w:rsid w:val="009E3326"/>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3"/>
    <w:rsid w:val="009E3326"/>
    <w:pPr>
      <w:spacing w:before="100" w:beforeAutospacing="1" w:after="100" w:afterAutospacing="1"/>
      <w:textAlignment w:val="top"/>
    </w:pPr>
    <w:rPr>
      <w:rFonts w:ascii="Arial" w:hAnsi="Arial" w:cs="Arial"/>
      <w:sz w:val="16"/>
      <w:szCs w:val="16"/>
    </w:rPr>
  </w:style>
  <w:style w:type="paragraph" w:customStyle="1" w:styleId="xl2361">
    <w:name w:val="xl2361"/>
    <w:basedOn w:val="a3"/>
    <w:rsid w:val="009E3326"/>
    <w:pPr>
      <w:spacing w:before="100" w:beforeAutospacing="1" w:after="100" w:afterAutospacing="1"/>
      <w:textAlignment w:val="top"/>
    </w:pPr>
    <w:rPr>
      <w:rFonts w:ascii="Arial" w:hAnsi="Arial" w:cs="Arial"/>
      <w:sz w:val="16"/>
      <w:szCs w:val="16"/>
    </w:rPr>
  </w:style>
  <w:style w:type="paragraph" w:customStyle="1" w:styleId="xl2362">
    <w:name w:val="xl2362"/>
    <w:basedOn w:val="a3"/>
    <w:rsid w:val="009E3326"/>
    <w:pPr>
      <w:spacing w:before="100" w:beforeAutospacing="1" w:after="100" w:afterAutospacing="1"/>
      <w:textAlignment w:val="top"/>
    </w:pPr>
    <w:rPr>
      <w:rFonts w:ascii="Arial" w:hAnsi="Arial" w:cs="Arial"/>
      <w:sz w:val="16"/>
      <w:szCs w:val="16"/>
    </w:rPr>
  </w:style>
  <w:style w:type="paragraph" w:customStyle="1" w:styleId="xl2363">
    <w:name w:val="xl2363"/>
    <w:basedOn w:val="a3"/>
    <w:rsid w:val="009E3326"/>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3"/>
    <w:rsid w:val="009E3326"/>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3"/>
    <w:rsid w:val="009E3326"/>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3"/>
    <w:rsid w:val="009E3326"/>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3"/>
    <w:rsid w:val="009E3326"/>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3"/>
    <w:rsid w:val="009E3326"/>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3"/>
    <w:rsid w:val="009E3326"/>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3"/>
    <w:rsid w:val="009E332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3"/>
    <w:rsid w:val="009E3326"/>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3"/>
    <w:rsid w:val="009E332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3"/>
    <w:rsid w:val="009E3326"/>
    <w:pPr>
      <w:spacing w:before="100" w:beforeAutospacing="1" w:after="100" w:afterAutospacing="1"/>
      <w:textAlignment w:val="top"/>
    </w:pPr>
    <w:rPr>
      <w:rFonts w:ascii="Arial" w:hAnsi="Arial" w:cs="Arial"/>
      <w:i/>
      <w:iCs/>
      <w:sz w:val="16"/>
      <w:szCs w:val="16"/>
    </w:rPr>
  </w:style>
  <w:style w:type="paragraph" w:customStyle="1" w:styleId="xl2374">
    <w:name w:val="xl2374"/>
    <w:basedOn w:val="a3"/>
    <w:rsid w:val="009E3326"/>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3"/>
    <w:rsid w:val="009E332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3"/>
    <w:rsid w:val="009E3326"/>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3"/>
    <w:rsid w:val="009E332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3"/>
    <w:rsid w:val="009E3326"/>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3"/>
    <w:rsid w:val="009E3326"/>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110">
    <w:name w:val="Текущий список272111"/>
    <w:rsid w:val="009E3326"/>
  </w:style>
  <w:style w:type="numbering" w:customStyle="1" w:styleId="111524">
    <w:name w:val="Текущий список111524"/>
    <w:rsid w:val="009E3326"/>
  </w:style>
  <w:style w:type="numbering" w:customStyle="1" w:styleId="11111121132122">
    <w:name w:val="1 / 1.1 / 1.1.121132122"/>
    <w:rsid w:val="009E3326"/>
  </w:style>
  <w:style w:type="numbering" w:customStyle="1" w:styleId="3352">
    <w:name w:val="Стиль3352"/>
    <w:uiPriority w:val="99"/>
    <w:rsid w:val="009E3326"/>
  </w:style>
  <w:style w:type="numbering" w:customStyle="1" w:styleId="331111">
    <w:name w:val="Стиль331111"/>
    <w:uiPriority w:val="99"/>
    <w:rsid w:val="009E3326"/>
    <w:pPr>
      <w:numPr>
        <w:numId w:val="109"/>
      </w:numPr>
    </w:pPr>
  </w:style>
  <w:style w:type="table" w:customStyle="1" w:styleId="TableNormal511">
    <w:name w:val="Table Normal511"/>
    <w:uiPriority w:val="2"/>
    <w:semiHidden/>
    <w:unhideWhenUsed/>
    <w:qFormat/>
    <w:rsid w:val="009E33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9E33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24">
    <w:name w:val="Нет списка182"/>
    <w:next w:val="a6"/>
    <w:uiPriority w:val="99"/>
    <w:semiHidden/>
    <w:unhideWhenUsed/>
    <w:rsid w:val="009E3326"/>
  </w:style>
  <w:style w:type="table" w:customStyle="1" w:styleId="271">
    <w:name w:val="Сетка таблицы27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6"/>
    <w:uiPriority w:val="99"/>
    <w:semiHidden/>
    <w:unhideWhenUsed/>
    <w:rsid w:val="009E3326"/>
  </w:style>
  <w:style w:type="table" w:customStyle="1" w:styleId="11510">
    <w:name w:val="Сетка таблицы115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6"/>
    <w:uiPriority w:val="99"/>
    <w:semiHidden/>
    <w:rsid w:val="009E3326"/>
  </w:style>
  <w:style w:type="table" w:customStyle="1" w:styleId="11141">
    <w:name w:val="Сетка таблицы1114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0">
    <w:name w:val="Нет списка261"/>
    <w:next w:val="a6"/>
    <w:uiPriority w:val="99"/>
    <w:semiHidden/>
    <w:unhideWhenUsed/>
    <w:rsid w:val="009E3326"/>
  </w:style>
  <w:style w:type="numbering" w:customStyle="1" w:styleId="3510">
    <w:name w:val="Нет списка351"/>
    <w:next w:val="a6"/>
    <w:semiHidden/>
    <w:rsid w:val="009E3326"/>
  </w:style>
  <w:style w:type="numbering" w:customStyle="1" w:styleId="111410">
    <w:name w:val="Нет списка11141"/>
    <w:next w:val="a6"/>
    <w:uiPriority w:val="99"/>
    <w:semiHidden/>
    <w:rsid w:val="009E3326"/>
  </w:style>
  <w:style w:type="numbering" w:customStyle="1" w:styleId="21410">
    <w:name w:val="Нет списка2141"/>
    <w:next w:val="a6"/>
    <w:uiPriority w:val="99"/>
    <w:semiHidden/>
    <w:unhideWhenUsed/>
    <w:rsid w:val="009E3326"/>
  </w:style>
  <w:style w:type="numbering" w:customStyle="1" w:styleId="451">
    <w:name w:val="Нет списка451"/>
    <w:next w:val="a6"/>
    <w:uiPriority w:val="99"/>
    <w:semiHidden/>
    <w:unhideWhenUsed/>
    <w:rsid w:val="009E3326"/>
  </w:style>
  <w:style w:type="numbering" w:customStyle="1" w:styleId="551">
    <w:name w:val="Нет списка551"/>
    <w:next w:val="a6"/>
    <w:uiPriority w:val="99"/>
    <w:semiHidden/>
    <w:unhideWhenUsed/>
    <w:rsid w:val="009E3326"/>
  </w:style>
  <w:style w:type="numbering" w:customStyle="1" w:styleId="11111121132311">
    <w:name w:val="1 / 1.1 / 1.1.121132311"/>
    <w:rsid w:val="009E3326"/>
  </w:style>
  <w:style w:type="numbering" w:customStyle="1" w:styleId="6310">
    <w:name w:val="Нет списка631"/>
    <w:next w:val="a6"/>
    <w:uiPriority w:val="99"/>
    <w:semiHidden/>
    <w:unhideWhenUsed/>
    <w:rsid w:val="009E3326"/>
  </w:style>
  <w:style w:type="numbering" w:customStyle="1" w:styleId="12410">
    <w:name w:val="Нет списка1241"/>
    <w:next w:val="a6"/>
    <w:uiPriority w:val="99"/>
    <w:semiHidden/>
    <w:unhideWhenUsed/>
    <w:rsid w:val="009E3326"/>
  </w:style>
  <w:style w:type="numbering" w:customStyle="1" w:styleId="22410">
    <w:name w:val="Нет списка2241"/>
    <w:next w:val="a6"/>
    <w:uiPriority w:val="99"/>
    <w:semiHidden/>
    <w:rsid w:val="009E3326"/>
  </w:style>
  <w:style w:type="numbering" w:customStyle="1" w:styleId="11241">
    <w:name w:val="Нет списка11241"/>
    <w:next w:val="a6"/>
    <w:semiHidden/>
    <w:rsid w:val="009E3326"/>
  </w:style>
  <w:style w:type="numbering" w:customStyle="1" w:styleId="21141">
    <w:name w:val="Нет списка21141"/>
    <w:next w:val="a6"/>
    <w:uiPriority w:val="99"/>
    <w:semiHidden/>
    <w:unhideWhenUsed/>
    <w:rsid w:val="009E3326"/>
  </w:style>
  <w:style w:type="numbering" w:customStyle="1" w:styleId="111141">
    <w:name w:val="Нет списка111141"/>
    <w:next w:val="a6"/>
    <w:semiHidden/>
    <w:unhideWhenUsed/>
    <w:rsid w:val="009E3326"/>
  </w:style>
  <w:style w:type="table" w:customStyle="1" w:styleId="32210">
    <w:name w:val="Сетка таблицы3221"/>
    <w:basedOn w:val="a5"/>
    <w:next w:val="aff0"/>
    <w:uiPriority w:val="5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6"/>
    <w:uiPriority w:val="99"/>
    <w:semiHidden/>
    <w:rsid w:val="009E3326"/>
  </w:style>
  <w:style w:type="numbering" w:customStyle="1" w:styleId="12131">
    <w:name w:val="Нет списка12131"/>
    <w:next w:val="a6"/>
    <w:semiHidden/>
    <w:unhideWhenUsed/>
    <w:rsid w:val="009E3326"/>
  </w:style>
  <w:style w:type="numbering" w:customStyle="1" w:styleId="22131">
    <w:name w:val="Нет списка22131"/>
    <w:next w:val="a6"/>
    <w:uiPriority w:val="99"/>
    <w:semiHidden/>
    <w:rsid w:val="009E3326"/>
  </w:style>
  <w:style w:type="table" w:customStyle="1" w:styleId="221210">
    <w:name w:val="Сетка таблицы22121"/>
    <w:basedOn w:val="a5"/>
    <w:next w:val="aff0"/>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6"/>
    <w:uiPriority w:val="99"/>
    <w:semiHidden/>
    <w:rsid w:val="009E3326"/>
  </w:style>
  <w:style w:type="table" w:customStyle="1" w:styleId="212121">
    <w:name w:val="Сетка таблицы212121"/>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6"/>
    <w:uiPriority w:val="99"/>
    <w:semiHidden/>
    <w:unhideWhenUsed/>
    <w:rsid w:val="009E3326"/>
  </w:style>
  <w:style w:type="numbering" w:customStyle="1" w:styleId="1111131">
    <w:name w:val="Нет списка1111131"/>
    <w:next w:val="a6"/>
    <w:uiPriority w:val="99"/>
    <w:semiHidden/>
    <w:unhideWhenUsed/>
    <w:rsid w:val="009E3326"/>
  </w:style>
  <w:style w:type="table" w:customStyle="1" w:styleId="21111210">
    <w:name w:val="Сетка таблицы21111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5"/>
    <w:next w:val="aff0"/>
    <w:uiPriority w:val="9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1">
    <w:name w:val="Текущий список2242111"/>
    <w:rsid w:val="009E3326"/>
  </w:style>
  <w:style w:type="numbering" w:customStyle="1" w:styleId="32112">
    <w:name w:val="Стиль3211"/>
    <w:uiPriority w:val="99"/>
    <w:rsid w:val="009E3326"/>
  </w:style>
  <w:style w:type="numbering" w:customStyle="1" w:styleId="11172111">
    <w:name w:val="Текущий список11172111"/>
    <w:rsid w:val="009E3326"/>
  </w:style>
  <w:style w:type="paragraph" w:customStyle="1" w:styleId="1ff">
    <w:name w:val="Заголовок1"/>
    <w:basedOn w:val="a3"/>
    <w:next w:val="af8"/>
    <w:rsid w:val="009E3326"/>
    <w:pPr>
      <w:keepNext/>
      <w:widowControl w:val="0"/>
      <w:suppressAutoHyphens/>
      <w:spacing w:before="240" w:after="120"/>
    </w:pPr>
    <w:rPr>
      <w:rFonts w:ascii="Arial" w:eastAsia="DejaVu Sans" w:hAnsi="Arial" w:cs="DejaVu Sans"/>
      <w:kern w:val="1"/>
      <w:sz w:val="28"/>
      <w:szCs w:val="28"/>
    </w:rPr>
  </w:style>
  <w:style w:type="table" w:customStyle="1" w:styleId="7310">
    <w:name w:val="Сетка таблицы73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
    <w:name w:val="Нет списка4131"/>
    <w:next w:val="a6"/>
    <w:uiPriority w:val="99"/>
    <w:semiHidden/>
    <w:unhideWhenUsed/>
    <w:rsid w:val="009E3326"/>
  </w:style>
  <w:style w:type="table" w:customStyle="1" w:styleId="71310">
    <w:name w:val="Сетка таблицы71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6"/>
    <w:uiPriority w:val="99"/>
    <w:semiHidden/>
    <w:unhideWhenUsed/>
    <w:rsid w:val="009E3326"/>
  </w:style>
  <w:style w:type="numbering" w:customStyle="1" w:styleId="11111131">
    <w:name w:val="Нет списка11111131"/>
    <w:next w:val="a6"/>
    <w:uiPriority w:val="99"/>
    <w:semiHidden/>
    <w:rsid w:val="009E3326"/>
  </w:style>
  <w:style w:type="numbering" w:customStyle="1" w:styleId="311311">
    <w:name w:val="Нет списка31131"/>
    <w:next w:val="a6"/>
    <w:semiHidden/>
    <w:rsid w:val="009E3326"/>
  </w:style>
  <w:style w:type="numbering" w:customStyle="1" w:styleId="111111131">
    <w:name w:val="Нет списка111111131"/>
    <w:next w:val="a6"/>
    <w:semiHidden/>
    <w:rsid w:val="009E3326"/>
  </w:style>
  <w:style w:type="numbering" w:customStyle="1" w:styleId="41131">
    <w:name w:val="Нет списка41131"/>
    <w:next w:val="a6"/>
    <w:uiPriority w:val="99"/>
    <w:semiHidden/>
    <w:unhideWhenUsed/>
    <w:rsid w:val="009E3326"/>
  </w:style>
  <w:style w:type="numbering" w:customStyle="1" w:styleId="5131">
    <w:name w:val="Нет списка5131"/>
    <w:next w:val="a6"/>
    <w:uiPriority w:val="99"/>
    <w:semiHidden/>
    <w:unhideWhenUsed/>
    <w:rsid w:val="009E3326"/>
  </w:style>
  <w:style w:type="numbering" w:customStyle="1" w:styleId="6131">
    <w:name w:val="Нет списка6131"/>
    <w:next w:val="a6"/>
    <w:uiPriority w:val="99"/>
    <w:semiHidden/>
    <w:unhideWhenUsed/>
    <w:rsid w:val="009E3326"/>
  </w:style>
  <w:style w:type="table" w:customStyle="1" w:styleId="13131">
    <w:name w:val="Сетка таблицы1313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6"/>
    <w:semiHidden/>
    <w:unhideWhenUsed/>
    <w:rsid w:val="009E3326"/>
  </w:style>
  <w:style w:type="numbering" w:customStyle="1" w:styleId="311131">
    <w:name w:val="Нет списка311131"/>
    <w:next w:val="a6"/>
    <w:semiHidden/>
    <w:rsid w:val="009E3326"/>
  </w:style>
  <w:style w:type="numbering" w:customStyle="1" w:styleId="111231">
    <w:name w:val="Нет списка111231"/>
    <w:next w:val="a6"/>
    <w:semiHidden/>
    <w:rsid w:val="009E3326"/>
  </w:style>
  <w:style w:type="numbering" w:customStyle="1" w:styleId="2111131">
    <w:name w:val="Нет списка2111131"/>
    <w:next w:val="a6"/>
    <w:uiPriority w:val="99"/>
    <w:semiHidden/>
    <w:unhideWhenUsed/>
    <w:rsid w:val="009E3326"/>
  </w:style>
  <w:style w:type="numbering" w:customStyle="1" w:styleId="411131">
    <w:name w:val="Нет списка411131"/>
    <w:next w:val="a6"/>
    <w:uiPriority w:val="99"/>
    <w:semiHidden/>
    <w:unhideWhenUsed/>
    <w:rsid w:val="009E3326"/>
  </w:style>
  <w:style w:type="numbering" w:customStyle="1" w:styleId="51131">
    <w:name w:val="Нет списка51131"/>
    <w:next w:val="a6"/>
    <w:uiPriority w:val="99"/>
    <w:semiHidden/>
    <w:unhideWhenUsed/>
    <w:rsid w:val="009E3326"/>
  </w:style>
  <w:style w:type="numbering" w:customStyle="1" w:styleId="71311">
    <w:name w:val="Нет списка7131"/>
    <w:next w:val="a6"/>
    <w:uiPriority w:val="99"/>
    <w:semiHidden/>
    <w:unhideWhenUsed/>
    <w:rsid w:val="009E3326"/>
  </w:style>
  <w:style w:type="numbering" w:customStyle="1" w:styleId="1211112">
    <w:name w:val="Текущий список121111"/>
    <w:rsid w:val="009E3326"/>
  </w:style>
  <w:style w:type="numbering" w:customStyle="1" w:styleId="8211">
    <w:name w:val="Нет списка821"/>
    <w:next w:val="a6"/>
    <w:uiPriority w:val="99"/>
    <w:semiHidden/>
    <w:unhideWhenUsed/>
    <w:rsid w:val="009E3326"/>
  </w:style>
  <w:style w:type="table" w:customStyle="1" w:styleId="941">
    <w:name w:val="Сетка таблицы94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6"/>
    <w:uiPriority w:val="99"/>
    <w:semiHidden/>
    <w:unhideWhenUsed/>
    <w:rsid w:val="009E3326"/>
  </w:style>
  <w:style w:type="numbering" w:customStyle="1" w:styleId="2331">
    <w:name w:val="Нет списка2331"/>
    <w:next w:val="a6"/>
    <w:uiPriority w:val="99"/>
    <w:semiHidden/>
    <w:unhideWhenUsed/>
    <w:rsid w:val="009E3326"/>
  </w:style>
  <w:style w:type="table" w:customStyle="1" w:styleId="1431">
    <w:name w:val="Сетка таблицы1431"/>
    <w:basedOn w:val="a5"/>
    <w:next w:val="aff0"/>
    <w:uiPriority w:val="59"/>
    <w:rsid w:val="009E332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
    <w:next w:val="a6"/>
    <w:uiPriority w:val="99"/>
    <w:semiHidden/>
    <w:unhideWhenUsed/>
    <w:rsid w:val="009E3326"/>
  </w:style>
  <w:style w:type="table" w:customStyle="1" w:styleId="9131">
    <w:name w:val="Сетка таблицы913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6"/>
    <w:uiPriority w:val="99"/>
    <w:semiHidden/>
    <w:unhideWhenUsed/>
    <w:rsid w:val="009E3326"/>
  </w:style>
  <w:style w:type="table" w:customStyle="1" w:styleId="1031">
    <w:name w:val="Сетка таблицы10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6"/>
    <w:uiPriority w:val="99"/>
    <w:semiHidden/>
    <w:unhideWhenUsed/>
    <w:rsid w:val="009E3326"/>
  </w:style>
  <w:style w:type="table" w:customStyle="1" w:styleId="121310">
    <w:name w:val="Сетка таблицы121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6"/>
    <w:uiPriority w:val="99"/>
    <w:semiHidden/>
    <w:unhideWhenUsed/>
    <w:rsid w:val="009E3326"/>
  </w:style>
  <w:style w:type="numbering" w:customStyle="1" w:styleId="14210">
    <w:name w:val="Нет списка1421"/>
    <w:next w:val="a6"/>
    <w:uiPriority w:val="99"/>
    <w:semiHidden/>
    <w:unhideWhenUsed/>
    <w:rsid w:val="009E3326"/>
  </w:style>
  <w:style w:type="numbering" w:customStyle="1" w:styleId="2421">
    <w:name w:val="Нет списка2421"/>
    <w:next w:val="a6"/>
    <w:uiPriority w:val="99"/>
    <w:semiHidden/>
    <w:unhideWhenUsed/>
    <w:rsid w:val="009E3326"/>
  </w:style>
  <w:style w:type="table" w:customStyle="1" w:styleId="16210">
    <w:name w:val="Сетка таблицы1621"/>
    <w:basedOn w:val="a5"/>
    <w:next w:val="aff0"/>
    <w:uiPriority w:val="59"/>
    <w:rsid w:val="009E332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6"/>
    <w:uiPriority w:val="99"/>
    <w:semiHidden/>
    <w:unhideWhenUsed/>
    <w:rsid w:val="009E3326"/>
  </w:style>
  <w:style w:type="numbering" w:customStyle="1" w:styleId="4321">
    <w:name w:val="Нет списка4321"/>
    <w:next w:val="a6"/>
    <w:uiPriority w:val="99"/>
    <w:semiHidden/>
    <w:unhideWhenUsed/>
    <w:rsid w:val="009E3326"/>
  </w:style>
  <w:style w:type="numbering" w:customStyle="1" w:styleId="5321">
    <w:name w:val="Нет списка5321"/>
    <w:next w:val="a6"/>
    <w:uiPriority w:val="99"/>
    <w:semiHidden/>
    <w:unhideWhenUsed/>
    <w:rsid w:val="009E3326"/>
  </w:style>
  <w:style w:type="numbering" w:customStyle="1" w:styleId="10211">
    <w:name w:val="Нет списка1021"/>
    <w:next w:val="a6"/>
    <w:uiPriority w:val="99"/>
    <w:semiHidden/>
    <w:rsid w:val="009E3326"/>
  </w:style>
  <w:style w:type="numbering" w:customStyle="1" w:styleId="1521">
    <w:name w:val="Нет списка1521"/>
    <w:next w:val="a6"/>
    <w:uiPriority w:val="99"/>
    <w:semiHidden/>
    <w:unhideWhenUsed/>
    <w:rsid w:val="009E3326"/>
  </w:style>
  <w:style w:type="numbering" w:customStyle="1" w:styleId="11331">
    <w:name w:val="Нет списка11331"/>
    <w:next w:val="a6"/>
    <w:semiHidden/>
    <w:rsid w:val="009E3326"/>
  </w:style>
  <w:style w:type="numbering" w:customStyle="1" w:styleId="212310">
    <w:name w:val="Нет списка21231"/>
    <w:next w:val="a6"/>
    <w:uiPriority w:val="99"/>
    <w:semiHidden/>
    <w:unhideWhenUsed/>
    <w:rsid w:val="009E3326"/>
  </w:style>
  <w:style w:type="numbering" w:customStyle="1" w:styleId="11111121132131">
    <w:name w:val="1 / 1.1 / 1.1.121132131"/>
    <w:rsid w:val="009E3326"/>
  </w:style>
  <w:style w:type="numbering" w:customStyle="1" w:styleId="12221">
    <w:name w:val="Нет списка12221"/>
    <w:next w:val="a6"/>
    <w:semiHidden/>
    <w:unhideWhenUsed/>
    <w:rsid w:val="009E3326"/>
  </w:style>
  <w:style w:type="numbering" w:customStyle="1" w:styleId="22221">
    <w:name w:val="Нет списка22221"/>
    <w:next w:val="a6"/>
    <w:uiPriority w:val="99"/>
    <w:semiHidden/>
    <w:rsid w:val="009E3326"/>
  </w:style>
  <w:style w:type="numbering" w:customStyle="1" w:styleId="112221">
    <w:name w:val="Нет списка112221"/>
    <w:next w:val="a6"/>
    <w:uiPriority w:val="99"/>
    <w:semiHidden/>
    <w:rsid w:val="009E3326"/>
  </w:style>
  <w:style w:type="numbering" w:customStyle="1" w:styleId="211221">
    <w:name w:val="Нет списка211221"/>
    <w:next w:val="a6"/>
    <w:uiPriority w:val="99"/>
    <w:semiHidden/>
    <w:unhideWhenUsed/>
    <w:rsid w:val="009E3326"/>
  </w:style>
  <w:style w:type="numbering" w:customStyle="1" w:styleId="1111231">
    <w:name w:val="Нет списка1111231"/>
    <w:next w:val="a6"/>
    <w:semiHidden/>
    <w:unhideWhenUsed/>
    <w:rsid w:val="009E3326"/>
  </w:style>
  <w:style w:type="numbering" w:customStyle="1" w:styleId="221131">
    <w:name w:val="Нет списка221131"/>
    <w:next w:val="a6"/>
    <w:uiPriority w:val="99"/>
    <w:semiHidden/>
    <w:rsid w:val="009E3326"/>
  </w:style>
  <w:style w:type="numbering" w:customStyle="1" w:styleId="1121131">
    <w:name w:val="Нет списка1121131"/>
    <w:next w:val="a6"/>
    <w:semiHidden/>
    <w:rsid w:val="009E3326"/>
  </w:style>
  <w:style w:type="numbering" w:customStyle="1" w:styleId="224311">
    <w:name w:val="Текущий список224311"/>
    <w:rsid w:val="009E3326"/>
  </w:style>
  <w:style w:type="numbering" w:customStyle="1" w:styleId="33121">
    <w:name w:val="Стиль33121"/>
    <w:uiPriority w:val="99"/>
    <w:rsid w:val="009E3326"/>
  </w:style>
  <w:style w:type="numbering" w:customStyle="1" w:styleId="11214">
    <w:name w:val="Статья / Раздел1121"/>
    <w:basedOn w:val="a6"/>
    <w:next w:val="ac"/>
    <w:uiPriority w:val="99"/>
    <w:unhideWhenUsed/>
    <w:rsid w:val="009E3326"/>
  </w:style>
  <w:style w:type="numbering" w:customStyle="1" w:styleId="72311">
    <w:name w:val="Статья / Раздел72311"/>
    <w:basedOn w:val="a6"/>
    <w:next w:val="ac"/>
    <w:semiHidden/>
    <w:rsid w:val="009E3326"/>
  </w:style>
  <w:style w:type="numbering" w:customStyle="1" w:styleId="11152311">
    <w:name w:val="Текущий список11152311"/>
    <w:rsid w:val="009E3326"/>
  </w:style>
  <w:style w:type="numbering" w:customStyle="1" w:styleId="11826111">
    <w:name w:val="Текущий список11826111"/>
    <w:rsid w:val="009E3326"/>
  </w:style>
  <w:style w:type="numbering" w:customStyle="1" w:styleId="27211110">
    <w:name w:val="Текущий список2721111"/>
    <w:rsid w:val="009E3326"/>
  </w:style>
  <w:style w:type="numbering" w:customStyle="1" w:styleId="1115241">
    <w:name w:val="Текущий список1115241"/>
    <w:rsid w:val="009E3326"/>
  </w:style>
  <w:style w:type="numbering" w:customStyle="1" w:styleId="1111112113212111">
    <w:name w:val="1 / 1.1 / 1.1.12113212111"/>
    <w:rsid w:val="009E3326"/>
  </w:style>
  <w:style w:type="numbering" w:customStyle="1" w:styleId="311114">
    <w:name w:val="Стиль31111"/>
    <w:uiPriority w:val="99"/>
    <w:rsid w:val="009E3326"/>
  </w:style>
  <w:style w:type="numbering" w:customStyle="1" w:styleId="33511">
    <w:name w:val="Стиль33511"/>
    <w:uiPriority w:val="99"/>
    <w:rsid w:val="009E3326"/>
  </w:style>
  <w:style w:type="numbering" w:customStyle="1" w:styleId="3311111">
    <w:name w:val="Стиль3311111"/>
    <w:uiPriority w:val="99"/>
    <w:rsid w:val="009E3326"/>
  </w:style>
  <w:style w:type="numbering" w:customStyle="1" w:styleId="2010">
    <w:name w:val="Нет списка201"/>
    <w:next w:val="a6"/>
    <w:uiPriority w:val="99"/>
    <w:semiHidden/>
    <w:unhideWhenUsed/>
    <w:rsid w:val="009E3326"/>
  </w:style>
  <w:style w:type="numbering" w:customStyle="1" w:styleId="22441">
    <w:name w:val="Текущий список22441"/>
    <w:rsid w:val="009E3326"/>
  </w:style>
  <w:style w:type="numbering" w:customStyle="1" w:styleId="724">
    <w:name w:val="Статья / Раздел724"/>
    <w:basedOn w:val="a6"/>
    <w:next w:val="ac"/>
    <w:semiHidden/>
    <w:rsid w:val="009E3326"/>
  </w:style>
  <w:style w:type="numbering" w:customStyle="1" w:styleId="272210">
    <w:name w:val="Текущий список27221"/>
    <w:rsid w:val="009E3326"/>
  </w:style>
  <w:style w:type="numbering" w:customStyle="1" w:styleId="111111162111">
    <w:name w:val="1 / 1.1 / 1.1.1162111"/>
    <w:basedOn w:val="a6"/>
    <w:next w:val="111111"/>
    <w:semiHidden/>
    <w:rsid w:val="009E3326"/>
  </w:style>
  <w:style w:type="numbering" w:customStyle="1" w:styleId="1ai162111">
    <w:name w:val="1 / a / i162111"/>
    <w:basedOn w:val="a6"/>
    <w:next w:val="1ai"/>
    <w:semiHidden/>
    <w:rsid w:val="009E3326"/>
  </w:style>
  <w:style w:type="numbering" w:customStyle="1" w:styleId="162111">
    <w:name w:val="Статья / Раздел162111"/>
    <w:basedOn w:val="a6"/>
    <w:next w:val="ac"/>
    <w:semiHidden/>
    <w:rsid w:val="009E3326"/>
  </w:style>
  <w:style w:type="numbering" w:customStyle="1" w:styleId="111525">
    <w:name w:val="Текущий список111525"/>
    <w:rsid w:val="009E3326"/>
  </w:style>
  <w:style w:type="numbering" w:customStyle="1" w:styleId="11111192111">
    <w:name w:val="1 / 1.1 / 1.1.192111"/>
    <w:basedOn w:val="a6"/>
    <w:next w:val="111111"/>
    <w:semiHidden/>
    <w:rsid w:val="009E3326"/>
  </w:style>
  <w:style w:type="numbering" w:customStyle="1" w:styleId="182111">
    <w:name w:val="Текущий список182111"/>
    <w:rsid w:val="009E3326"/>
  </w:style>
  <w:style w:type="numbering" w:customStyle="1" w:styleId="262111">
    <w:name w:val="Статья / Раздел262111"/>
    <w:rsid w:val="009E3326"/>
  </w:style>
  <w:style w:type="numbering" w:customStyle="1" w:styleId="2115">
    <w:name w:val="Статья / Раздел211"/>
    <w:basedOn w:val="a6"/>
    <w:next w:val="ac"/>
    <w:uiPriority w:val="99"/>
    <w:semiHidden/>
    <w:unhideWhenUsed/>
    <w:rsid w:val="009E3326"/>
  </w:style>
  <w:style w:type="numbering" w:customStyle="1" w:styleId="111111210">
    <w:name w:val="1 / 1.1 / 1.1.121"/>
    <w:basedOn w:val="a6"/>
    <w:next w:val="111111"/>
    <w:uiPriority w:val="99"/>
    <w:unhideWhenUsed/>
    <w:rsid w:val="009E3326"/>
  </w:style>
  <w:style w:type="numbering" w:customStyle="1" w:styleId="1ai21">
    <w:name w:val="1 / a / i21"/>
    <w:basedOn w:val="a6"/>
    <w:next w:val="1ai"/>
    <w:uiPriority w:val="99"/>
    <w:unhideWhenUsed/>
    <w:rsid w:val="009E3326"/>
  </w:style>
  <w:style w:type="table" w:customStyle="1" w:styleId="2911">
    <w:name w:val="Сетка таблицы291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
    <w:next w:val="a6"/>
    <w:uiPriority w:val="99"/>
    <w:semiHidden/>
    <w:rsid w:val="009E3326"/>
  </w:style>
  <w:style w:type="table" w:customStyle="1" w:styleId="1161">
    <w:name w:val="Сетка таблицы116"/>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
    <w:next w:val="a6"/>
    <w:semiHidden/>
    <w:unhideWhenUsed/>
    <w:rsid w:val="009E3326"/>
  </w:style>
  <w:style w:type="table" w:customStyle="1" w:styleId="2100">
    <w:name w:val="Сетка таблицы210"/>
    <w:basedOn w:val="a5"/>
    <w:next w:val="aff0"/>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6"/>
    <w:uiPriority w:val="99"/>
    <w:semiHidden/>
    <w:rsid w:val="009E3326"/>
  </w:style>
  <w:style w:type="table" w:customStyle="1" w:styleId="2160">
    <w:name w:val="Сетка таблицы216"/>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
    <w:name w:val="Сетка таблицы11114"/>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6"/>
    <w:uiPriority w:val="99"/>
    <w:semiHidden/>
    <w:unhideWhenUsed/>
    <w:rsid w:val="009E3326"/>
  </w:style>
  <w:style w:type="table" w:customStyle="1" w:styleId="360">
    <w:name w:val="Сетка таблицы36"/>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6"/>
    <w:semiHidden/>
    <w:rsid w:val="009E3326"/>
  </w:style>
  <w:style w:type="table" w:customStyle="1" w:styleId="452">
    <w:name w:val="Сетка таблицы45"/>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6"/>
    <w:semiHidden/>
    <w:rsid w:val="009E3326"/>
  </w:style>
  <w:style w:type="table" w:customStyle="1" w:styleId="21150">
    <w:name w:val="Сетка таблицы2115"/>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6"/>
    <w:uiPriority w:val="99"/>
    <w:semiHidden/>
    <w:unhideWhenUsed/>
    <w:rsid w:val="009E3326"/>
  </w:style>
  <w:style w:type="numbering" w:customStyle="1" w:styleId="460">
    <w:name w:val="Нет списка46"/>
    <w:next w:val="a6"/>
    <w:uiPriority w:val="99"/>
    <w:semiHidden/>
    <w:unhideWhenUsed/>
    <w:rsid w:val="009E3326"/>
  </w:style>
  <w:style w:type="table" w:customStyle="1" w:styleId="552">
    <w:name w:val="Сетка таблицы55"/>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unhideWhenUsed/>
    <w:rsid w:val="009E3326"/>
  </w:style>
  <w:style w:type="numbering" w:customStyle="1" w:styleId="11111121132411">
    <w:name w:val="1 / 1.1 / 1.1.121132411"/>
    <w:rsid w:val="009E3326"/>
  </w:style>
  <w:style w:type="numbering" w:customStyle="1" w:styleId="640">
    <w:name w:val="Нет списка64"/>
    <w:next w:val="a6"/>
    <w:uiPriority w:val="99"/>
    <w:semiHidden/>
    <w:unhideWhenUsed/>
    <w:rsid w:val="009E3326"/>
  </w:style>
  <w:style w:type="table" w:customStyle="1" w:styleId="66">
    <w:name w:val="Сетка таблицы66"/>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5"/>
    <w:next w:val="aff0"/>
    <w:uiPriority w:val="3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6"/>
    <w:uiPriority w:val="99"/>
    <w:semiHidden/>
    <w:unhideWhenUsed/>
    <w:rsid w:val="009E3326"/>
  </w:style>
  <w:style w:type="numbering" w:customStyle="1" w:styleId="225">
    <w:name w:val="Нет списка225"/>
    <w:next w:val="a6"/>
    <w:uiPriority w:val="99"/>
    <w:semiHidden/>
    <w:rsid w:val="009E3326"/>
  </w:style>
  <w:style w:type="table" w:customStyle="1" w:styleId="2250">
    <w:name w:val="Сетка таблицы225"/>
    <w:basedOn w:val="a5"/>
    <w:next w:val="aff0"/>
    <w:uiPriority w:val="9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6"/>
    <w:semiHidden/>
    <w:rsid w:val="009E3326"/>
  </w:style>
  <w:style w:type="table" w:customStyle="1" w:styleId="2125">
    <w:name w:val="Сетка таблицы2125"/>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
    <w:name w:val="Нет списка2115"/>
    <w:next w:val="a6"/>
    <w:uiPriority w:val="99"/>
    <w:semiHidden/>
    <w:unhideWhenUsed/>
    <w:rsid w:val="009E3326"/>
  </w:style>
  <w:style w:type="numbering" w:customStyle="1" w:styleId="111114">
    <w:name w:val="Нет списка111114"/>
    <w:next w:val="a6"/>
    <w:uiPriority w:val="99"/>
    <w:semiHidden/>
    <w:unhideWhenUsed/>
    <w:rsid w:val="009E3326"/>
  </w:style>
  <w:style w:type="table" w:customStyle="1" w:styleId="21115">
    <w:name w:val="Сетка таблицы2111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5"/>
    <w:next w:val="aff0"/>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0">
    <w:name w:val="Сетка таблицы7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6"/>
    <w:uiPriority w:val="99"/>
    <w:semiHidden/>
    <w:rsid w:val="009E3326"/>
  </w:style>
  <w:style w:type="table" w:customStyle="1" w:styleId="104">
    <w:name w:val="Сетка таблицы104"/>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6"/>
    <w:uiPriority w:val="99"/>
    <w:semiHidden/>
    <w:unhideWhenUsed/>
    <w:rsid w:val="009E3326"/>
  </w:style>
  <w:style w:type="table" w:customStyle="1" w:styleId="234">
    <w:name w:val="Сетка таблицы234"/>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6"/>
    <w:uiPriority w:val="99"/>
    <w:semiHidden/>
    <w:rsid w:val="009E3326"/>
  </w:style>
  <w:style w:type="table" w:customStyle="1" w:styleId="2133">
    <w:name w:val="Сетка таблицы2133"/>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6"/>
    <w:uiPriority w:val="99"/>
    <w:semiHidden/>
    <w:unhideWhenUsed/>
    <w:rsid w:val="009E3326"/>
  </w:style>
  <w:style w:type="numbering" w:customStyle="1" w:styleId="3141">
    <w:name w:val="Нет списка314"/>
    <w:next w:val="a6"/>
    <w:uiPriority w:val="99"/>
    <w:semiHidden/>
    <w:rsid w:val="009E3326"/>
  </w:style>
  <w:style w:type="table" w:customStyle="1" w:styleId="414">
    <w:name w:val="Сетка таблицы414"/>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6"/>
    <w:uiPriority w:val="99"/>
    <w:semiHidden/>
    <w:rsid w:val="009E3326"/>
  </w:style>
  <w:style w:type="table" w:customStyle="1" w:styleId="211230">
    <w:name w:val="Сетка таблицы21123"/>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6"/>
    <w:uiPriority w:val="99"/>
    <w:semiHidden/>
    <w:unhideWhenUsed/>
    <w:rsid w:val="009E3326"/>
  </w:style>
  <w:style w:type="numbering" w:customStyle="1" w:styleId="4140">
    <w:name w:val="Нет списка414"/>
    <w:next w:val="a6"/>
    <w:uiPriority w:val="99"/>
    <w:semiHidden/>
    <w:unhideWhenUsed/>
    <w:rsid w:val="009E3326"/>
  </w:style>
  <w:style w:type="table" w:customStyle="1" w:styleId="514">
    <w:name w:val="Сетка таблицы514"/>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6"/>
    <w:uiPriority w:val="99"/>
    <w:semiHidden/>
    <w:unhideWhenUsed/>
    <w:rsid w:val="009E3326"/>
  </w:style>
  <w:style w:type="numbering" w:customStyle="1" w:styleId="1111112113214">
    <w:name w:val="1 / 1.1 / 1.1.12113214"/>
    <w:rsid w:val="009E3326"/>
  </w:style>
  <w:style w:type="numbering" w:customStyle="1" w:styleId="614">
    <w:name w:val="Нет списка614"/>
    <w:next w:val="a6"/>
    <w:uiPriority w:val="99"/>
    <w:semiHidden/>
    <w:unhideWhenUsed/>
    <w:rsid w:val="009E3326"/>
  </w:style>
  <w:style w:type="table" w:customStyle="1" w:styleId="6140">
    <w:name w:val="Сетка таблицы614"/>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6"/>
    <w:semiHidden/>
    <w:unhideWhenUsed/>
    <w:rsid w:val="009E3326"/>
  </w:style>
  <w:style w:type="numbering" w:customStyle="1" w:styleId="2214">
    <w:name w:val="Нет списка2214"/>
    <w:next w:val="a6"/>
    <w:uiPriority w:val="99"/>
    <w:semiHidden/>
    <w:rsid w:val="009E3326"/>
  </w:style>
  <w:style w:type="numbering" w:customStyle="1" w:styleId="112140">
    <w:name w:val="Нет списка11214"/>
    <w:next w:val="a6"/>
    <w:uiPriority w:val="99"/>
    <w:semiHidden/>
    <w:rsid w:val="009E3326"/>
  </w:style>
  <w:style w:type="table" w:customStyle="1" w:styleId="3123">
    <w:name w:val="Сетка таблицы3123"/>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6"/>
    <w:uiPriority w:val="99"/>
    <w:semiHidden/>
    <w:unhideWhenUsed/>
    <w:rsid w:val="009E3326"/>
  </w:style>
  <w:style w:type="numbering" w:customStyle="1" w:styleId="111124">
    <w:name w:val="Нет списка111124"/>
    <w:next w:val="a6"/>
    <w:semiHidden/>
    <w:unhideWhenUsed/>
    <w:rsid w:val="009E3326"/>
  </w:style>
  <w:style w:type="numbering" w:customStyle="1" w:styleId="31140">
    <w:name w:val="Нет списка3114"/>
    <w:next w:val="a6"/>
    <w:semiHidden/>
    <w:rsid w:val="009E3326"/>
  </w:style>
  <w:style w:type="numbering" w:customStyle="1" w:styleId="12114">
    <w:name w:val="Нет списка12114"/>
    <w:next w:val="a6"/>
    <w:uiPriority w:val="99"/>
    <w:semiHidden/>
    <w:unhideWhenUsed/>
    <w:rsid w:val="009E3326"/>
  </w:style>
  <w:style w:type="numbering" w:customStyle="1" w:styleId="22114">
    <w:name w:val="Нет списка22114"/>
    <w:next w:val="a6"/>
    <w:uiPriority w:val="99"/>
    <w:semiHidden/>
    <w:rsid w:val="009E3326"/>
  </w:style>
  <w:style w:type="numbering" w:customStyle="1" w:styleId="112114">
    <w:name w:val="Нет списка112114"/>
    <w:next w:val="a6"/>
    <w:uiPriority w:val="99"/>
    <w:semiHidden/>
    <w:rsid w:val="009E3326"/>
  </w:style>
  <w:style w:type="numbering" w:customStyle="1" w:styleId="211114">
    <w:name w:val="Нет списка211114"/>
    <w:next w:val="a6"/>
    <w:uiPriority w:val="99"/>
    <w:semiHidden/>
    <w:unhideWhenUsed/>
    <w:rsid w:val="009E3326"/>
  </w:style>
  <w:style w:type="numbering" w:customStyle="1" w:styleId="1111114">
    <w:name w:val="Нет списка1111114"/>
    <w:next w:val="a6"/>
    <w:semiHidden/>
    <w:unhideWhenUsed/>
    <w:rsid w:val="009E3326"/>
  </w:style>
  <w:style w:type="numbering" w:customStyle="1" w:styleId="224221">
    <w:name w:val="Текущий список224221"/>
    <w:rsid w:val="009E3326"/>
  </w:style>
  <w:style w:type="numbering" w:customStyle="1" w:styleId="3412">
    <w:name w:val="Стиль341"/>
    <w:uiPriority w:val="99"/>
    <w:rsid w:val="009E3326"/>
  </w:style>
  <w:style w:type="numbering" w:customStyle="1" w:styleId="1117221">
    <w:name w:val="Текущий список1117221"/>
    <w:rsid w:val="009E3326"/>
  </w:style>
  <w:style w:type="table" w:customStyle="1" w:styleId="173">
    <w:name w:val="Сетка таблицы173"/>
    <w:basedOn w:val="a5"/>
    <w:next w:val="aff0"/>
    <w:uiPriority w:val="99"/>
    <w:rsid w:val="009E3326"/>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6"/>
    <w:uiPriority w:val="99"/>
    <w:semiHidden/>
    <w:unhideWhenUsed/>
    <w:rsid w:val="009E3326"/>
  </w:style>
  <w:style w:type="table" w:customStyle="1" w:styleId="71121">
    <w:name w:val="Сетка таблицы711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6"/>
    <w:uiPriority w:val="99"/>
    <w:semiHidden/>
    <w:unhideWhenUsed/>
    <w:rsid w:val="009E3326"/>
  </w:style>
  <w:style w:type="numbering" w:customStyle="1" w:styleId="111111140">
    <w:name w:val="Нет списка11111114"/>
    <w:next w:val="a6"/>
    <w:uiPriority w:val="99"/>
    <w:semiHidden/>
    <w:rsid w:val="009E3326"/>
  </w:style>
  <w:style w:type="numbering" w:customStyle="1" w:styleId="311140">
    <w:name w:val="Нет списка31114"/>
    <w:next w:val="a6"/>
    <w:semiHidden/>
    <w:rsid w:val="009E3326"/>
  </w:style>
  <w:style w:type="numbering" w:customStyle="1" w:styleId="1111111121">
    <w:name w:val="Нет списка1111111121"/>
    <w:next w:val="a6"/>
    <w:semiHidden/>
    <w:rsid w:val="009E3326"/>
  </w:style>
  <w:style w:type="numbering" w:customStyle="1" w:styleId="41114">
    <w:name w:val="Нет списка41114"/>
    <w:next w:val="a6"/>
    <w:uiPriority w:val="99"/>
    <w:semiHidden/>
    <w:unhideWhenUsed/>
    <w:rsid w:val="009E3326"/>
  </w:style>
  <w:style w:type="numbering" w:customStyle="1" w:styleId="5114">
    <w:name w:val="Нет списка5114"/>
    <w:next w:val="a6"/>
    <w:uiPriority w:val="99"/>
    <w:semiHidden/>
    <w:unhideWhenUsed/>
    <w:rsid w:val="009E3326"/>
  </w:style>
  <w:style w:type="numbering" w:customStyle="1" w:styleId="61121">
    <w:name w:val="Нет списка61121"/>
    <w:next w:val="a6"/>
    <w:uiPriority w:val="99"/>
    <w:semiHidden/>
    <w:unhideWhenUsed/>
    <w:rsid w:val="009E3326"/>
  </w:style>
  <w:style w:type="table" w:customStyle="1" w:styleId="61130">
    <w:name w:val="Сетка таблицы6113"/>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6"/>
    <w:semiHidden/>
    <w:unhideWhenUsed/>
    <w:rsid w:val="009E3326"/>
  </w:style>
  <w:style w:type="numbering" w:customStyle="1" w:styleId="3111121">
    <w:name w:val="Нет списка3111121"/>
    <w:next w:val="a6"/>
    <w:semiHidden/>
    <w:rsid w:val="009E3326"/>
  </w:style>
  <w:style w:type="numbering" w:customStyle="1" w:styleId="1112121">
    <w:name w:val="Нет списка1112121"/>
    <w:next w:val="a6"/>
    <w:semiHidden/>
    <w:rsid w:val="009E3326"/>
  </w:style>
  <w:style w:type="numbering" w:customStyle="1" w:styleId="21111121">
    <w:name w:val="Нет списка21111121"/>
    <w:next w:val="a6"/>
    <w:uiPriority w:val="99"/>
    <w:semiHidden/>
    <w:unhideWhenUsed/>
    <w:rsid w:val="009E3326"/>
  </w:style>
  <w:style w:type="numbering" w:customStyle="1" w:styleId="4111121">
    <w:name w:val="Нет списка4111121"/>
    <w:next w:val="a6"/>
    <w:uiPriority w:val="99"/>
    <w:semiHidden/>
    <w:unhideWhenUsed/>
    <w:rsid w:val="009E3326"/>
  </w:style>
  <w:style w:type="numbering" w:customStyle="1" w:styleId="511121">
    <w:name w:val="Нет списка511121"/>
    <w:next w:val="a6"/>
    <w:uiPriority w:val="99"/>
    <w:semiHidden/>
    <w:unhideWhenUsed/>
    <w:rsid w:val="009E3326"/>
  </w:style>
  <w:style w:type="numbering" w:customStyle="1" w:styleId="711210">
    <w:name w:val="Нет списка71121"/>
    <w:next w:val="a6"/>
    <w:uiPriority w:val="99"/>
    <w:semiHidden/>
    <w:unhideWhenUsed/>
    <w:rsid w:val="009E3326"/>
  </w:style>
  <w:style w:type="numbering" w:customStyle="1" w:styleId="121212">
    <w:name w:val="Текущий список12121"/>
    <w:rsid w:val="009E3326"/>
  </w:style>
  <w:style w:type="numbering" w:customStyle="1" w:styleId="831">
    <w:name w:val="Нет списка83"/>
    <w:next w:val="a6"/>
    <w:uiPriority w:val="99"/>
    <w:semiHidden/>
    <w:unhideWhenUsed/>
    <w:rsid w:val="009E3326"/>
  </w:style>
  <w:style w:type="table" w:customStyle="1" w:styleId="914">
    <w:name w:val="Сетка таблицы914"/>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6"/>
    <w:uiPriority w:val="99"/>
    <w:semiHidden/>
    <w:unhideWhenUsed/>
    <w:rsid w:val="009E3326"/>
  </w:style>
  <w:style w:type="numbering" w:customStyle="1" w:styleId="23121">
    <w:name w:val="Нет списка23121"/>
    <w:next w:val="a6"/>
    <w:uiPriority w:val="99"/>
    <w:semiHidden/>
    <w:unhideWhenUsed/>
    <w:rsid w:val="009E3326"/>
  </w:style>
  <w:style w:type="table" w:customStyle="1" w:styleId="14121">
    <w:name w:val="Сетка таблицы14121"/>
    <w:basedOn w:val="a5"/>
    <w:next w:val="aff0"/>
    <w:uiPriority w:val="59"/>
    <w:rsid w:val="009E332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1"/>
    <w:next w:val="a6"/>
    <w:uiPriority w:val="99"/>
    <w:semiHidden/>
    <w:unhideWhenUsed/>
    <w:rsid w:val="009E3326"/>
  </w:style>
  <w:style w:type="numbering" w:customStyle="1" w:styleId="423">
    <w:name w:val="Нет списка423"/>
    <w:next w:val="a6"/>
    <w:uiPriority w:val="99"/>
    <w:semiHidden/>
    <w:unhideWhenUsed/>
    <w:rsid w:val="009E3326"/>
  </w:style>
  <w:style w:type="numbering" w:customStyle="1" w:styleId="523">
    <w:name w:val="Нет списка523"/>
    <w:next w:val="a6"/>
    <w:uiPriority w:val="99"/>
    <w:semiHidden/>
    <w:unhideWhenUsed/>
    <w:rsid w:val="009E3326"/>
  </w:style>
  <w:style w:type="numbering" w:customStyle="1" w:styleId="930">
    <w:name w:val="Нет списка93"/>
    <w:next w:val="a6"/>
    <w:uiPriority w:val="99"/>
    <w:semiHidden/>
    <w:unhideWhenUsed/>
    <w:rsid w:val="009E3326"/>
  </w:style>
  <w:style w:type="table" w:customStyle="1" w:styleId="153">
    <w:name w:val="Сетка таблицы153"/>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6"/>
    <w:uiPriority w:val="99"/>
    <w:semiHidden/>
    <w:unhideWhenUsed/>
    <w:rsid w:val="009E3326"/>
  </w:style>
  <w:style w:type="numbering" w:customStyle="1" w:styleId="243">
    <w:name w:val="Нет списка243"/>
    <w:next w:val="a6"/>
    <w:uiPriority w:val="99"/>
    <w:semiHidden/>
    <w:unhideWhenUsed/>
    <w:rsid w:val="009E3326"/>
  </w:style>
  <w:style w:type="table" w:customStyle="1" w:styleId="2430">
    <w:name w:val="Сетка таблицы24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3">
    <w:name w:val="Нет списка333"/>
    <w:next w:val="a6"/>
    <w:uiPriority w:val="99"/>
    <w:semiHidden/>
    <w:unhideWhenUsed/>
    <w:rsid w:val="009E3326"/>
  </w:style>
  <w:style w:type="table" w:customStyle="1" w:styleId="923">
    <w:name w:val="Сетка таблицы923"/>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6"/>
    <w:uiPriority w:val="99"/>
    <w:semiHidden/>
    <w:unhideWhenUsed/>
    <w:rsid w:val="009E3326"/>
  </w:style>
  <w:style w:type="numbering" w:customStyle="1" w:styleId="533">
    <w:name w:val="Нет списка533"/>
    <w:next w:val="a6"/>
    <w:uiPriority w:val="99"/>
    <w:semiHidden/>
    <w:unhideWhenUsed/>
    <w:rsid w:val="009E3326"/>
  </w:style>
  <w:style w:type="table" w:customStyle="1" w:styleId="12230">
    <w:name w:val="Сетка таблицы122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2">
    <w:name w:val="Нет списка103"/>
    <w:next w:val="a6"/>
    <w:uiPriority w:val="99"/>
    <w:semiHidden/>
    <w:rsid w:val="009E3326"/>
  </w:style>
  <w:style w:type="numbering" w:customStyle="1" w:styleId="1530">
    <w:name w:val="Нет списка153"/>
    <w:next w:val="a6"/>
    <w:uiPriority w:val="99"/>
    <w:semiHidden/>
    <w:unhideWhenUsed/>
    <w:rsid w:val="009E3326"/>
  </w:style>
  <w:style w:type="table" w:customStyle="1" w:styleId="183">
    <w:name w:val="Сетка таблицы18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6"/>
    <w:semiHidden/>
    <w:rsid w:val="009E3326"/>
  </w:style>
  <w:style w:type="numbering" w:customStyle="1" w:styleId="2121210">
    <w:name w:val="Нет списка212121"/>
    <w:next w:val="a6"/>
    <w:uiPriority w:val="99"/>
    <w:semiHidden/>
    <w:unhideWhenUsed/>
    <w:rsid w:val="009E3326"/>
  </w:style>
  <w:style w:type="numbering" w:customStyle="1" w:styleId="1111112113211111">
    <w:name w:val="1 / 1.1 / 1.1.12113211111"/>
    <w:rsid w:val="009E3326"/>
    <w:pPr>
      <w:numPr>
        <w:numId w:val="110"/>
      </w:numPr>
    </w:pPr>
  </w:style>
  <w:style w:type="numbering" w:customStyle="1" w:styleId="12231">
    <w:name w:val="Нет списка12231"/>
    <w:next w:val="a6"/>
    <w:semiHidden/>
    <w:unhideWhenUsed/>
    <w:rsid w:val="009E3326"/>
  </w:style>
  <w:style w:type="numbering" w:customStyle="1" w:styleId="22231">
    <w:name w:val="Нет списка22231"/>
    <w:next w:val="a6"/>
    <w:uiPriority w:val="99"/>
    <w:semiHidden/>
    <w:rsid w:val="009E3326"/>
  </w:style>
  <w:style w:type="table" w:customStyle="1" w:styleId="22230">
    <w:name w:val="Сетка таблицы2223"/>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6"/>
    <w:uiPriority w:val="99"/>
    <w:semiHidden/>
    <w:rsid w:val="009E3326"/>
  </w:style>
  <w:style w:type="table" w:customStyle="1" w:styleId="21223">
    <w:name w:val="Сетка таблицы21223"/>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6"/>
    <w:uiPriority w:val="99"/>
    <w:semiHidden/>
    <w:unhideWhenUsed/>
    <w:rsid w:val="009E3326"/>
  </w:style>
  <w:style w:type="numbering" w:customStyle="1" w:styleId="11112121">
    <w:name w:val="Нет списка11112121"/>
    <w:next w:val="a6"/>
    <w:semiHidden/>
    <w:unhideWhenUsed/>
    <w:rsid w:val="009E3326"/>
  </w:style>
  <w:style w:type="table" w:customStyle="1" w:styleId="211123">
    <w:name w:val="Сетка таблицы211123"/>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5"/>
    <w:next w:val="aff0"/>
    <w:uiPriority w:val="5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6"/>
    <w:uiPriority w:val="99"/>
    <w:semiHidden/>
    <w:rsid w:val="009E3326"/>
  </w:style>
  <w:style w:type="numbering" w:customStyle="1" w:styleId="11211121">
    <w:name w:val="Нет списка11211121"/>
    <w:next w:val="a6"/>
    <w:semiHidden/>
    <w:rsid w:val="009E3326"/>
  </w:style>
  <w:style w:type="numbering" w:customStyle="1" w:styleId="336">
    <w:name w:val="Стиль336"/>
    <w:uiPriority w:val="99"/>
    <w:rsid w:val="009E3326"/>
  </w:style>
  <w:style w:type="numbering" w:customStyle="1" w:styleId="2241211">
    <w:name w:val="Текущий список2241211"/>
    <w:rsid w:val="009E3326"/>
  </w:style>
  <w:style w:type="numbering" w:customStyle="1" w:styleId="33131">
    <w:name w:val="Стиль33131"/>
    <w:uiPriority w:val="99"/>
    <w:rsid w:val="009E3326"/>
  </w:style>
  <w:style w:type="numbering" w:customStyle="1" w:styleId="11111121132221">
    <w:name w:val="1 / 1.1 / 1.1.121132221"/>
    <w:rsid w:val="009E3326"/>
  </w:style>
  <w:style w:type="numbering" w:customStyle="1" w:styleId="292411">
    <w:name w:val="Текущий список292411"/>
    <w:rsid w:val="009E3326"/>
  </w:style>
  <w:style w:type="numbering" w:customStyle="1" w:styleId="1ai182211">
    <w:name w:val="1 / a / i182211"/>
    <w:basedOn w:val="a6"/>
    <w:next w:val="1ai"/>
    <w:semiHidden/>
    <w:rsid w:val="009E3326"/>
    <w:pPr>
      <w:numPr>
        <w:numId w:val="105"/>
      </w:numPr>
    </w:pPr>
  </w:style>
  <w:style w:type="numbering" w:customStyle="1" w:styleId="118271">
    <w:name w:val="Текущий список118271"/>
    <w:rsid w:val="009E3326"/>
  </w:style>
  <w:style w:type="numbering" w:customStyle="1" w:styleId="11111112162411">
    <w:name w:val="1 / 1.1 / 1.1.112162411"/>
    <w:rsid w:val="009E3326"/>
  </w:style>
  <w:style w:type="numbering" w:customStyle="1" w:styleId="211172511">
    <w:name w:val="Текущий список211172511"/>
    <w:rsid w:val="009E3326"/>
    <w:pPr>
      <w:numPr>
        <w:numId w:val="102"/>
      </w:numPr>
    </w:pPr>
  </w:style>
  <w:style w:type="numbering" w:customStyle="1" w:styleId="192211">
    <w:name w:val="Текущий список192211"/>
    <w:rsid w:val="009E3326"/>
    <w:pPr>
      <w:numPr>
        <w:numId w:val="104"/>
      </w:numPr>
    </w:pPr>
  </w:style>
  <w:style w:type="numbering" w:customStyle="1" w:styleId="272411">
    <w:name w:val="Статья / Раздел272411"/>
    <w:rsid w:val="009E3326"/>
  </w:style>
  <w:style w:type="numbering" w:customStyle="1" w:styleId="292121">
    <w:name w:val="Текущий список292121"/>
    <w:rsid w:val="009E3326"/>
  </w:style>
  <w:style w:type="numbering" w:customStyle="1" w:styleId="1ai182121">
    <w:name w:val="1 / a / i182121"/>
    <w:basedOn w:val="a6"/>
    <w:next w:val="1ai"/>
    <w:semiHidden/>
    <w:rsid w:val="009E3326"/>
  </w:style>
  <w:style w:type="numbering" w:customStyle="1" w:styleId="1182121">
    <w:name w:val="Текущий список1182121"/>
    <w:rsid w:val="009E3326"/>
  </w:style>
  <w:style w:type="numbering" w:customStyle="1" w:styleId="11111112162121">
    <w:name w:val="1 / 1.1 / 1.1.112162121"/>
    <w:rsid w:val="009E3326"/>
  </w:style>
  <w:style w:type="numbering" w:customStyle="1" w:styleId="211172121">
    <w:name w:val="Текущий список211172121"/>
    <w:rsid w:val="009E3326"/>
  </w:style>
  <w:style w:type="numbering" w:customStyle="1" w:styleId="192121">
    <w:name w:val="Текущий список192121"/>
    <w:rsid w:val="009E3326"/>
  </w:style>
  <w:style w:type="numbering" w:customStyle="1" w:styleId="272121">
    <w:name w:val="Статья / Раздел272121"/>
    <w:rsid w:val="009E3326"/>
  </w:style>
  <w:style w:type="numbering" w:customStyle="1" w:styleId="72121">
    <w:name w:val="Статья / Раздел72121"/>
    <w:basedOn w:val="a6"/>
    <w:next w:val="ac"/>
    <w:semiHidden/>
    <w:rsid w:val="009E3326"/>
  </w:style>
  <w:style w:type="numbering" w:customStyle="1" w:styleId="1ai1115222">
    <w:name w:val="1 / a / i1115222"/>
    <w:rsid w:val="009E3326"/>
  </w:style>
  <w:style w:type="numbering" w:customStyle="1" w:styleId="1ai11152131">
    <w:name w:val="1 / a / i11152131"/>
    <w:rsid w:val="009E3326"/>
  </w:style>
  <w:style w:type="numbering" w:customStyle="1" w:styleId="1ai111521121">
    <w:name w:val="1 / a / i111521121"/>
    <w:rsid w:val="009E3326"/>
  </w:style>
  <w:style w:type="numbering" w:customStyle="1" w:styleId="2139111">
    <w:name w:val="Текущий список2139111"/>
    <w:rsid w:val="009E3326"/>
  </w:style>
  <w:style w:type="numbering" w:customStyle="1" w:styleId="1ai3623">
    <w:name w:val="1 / a / i3623"/>
    <w:rsid w:val="009E3326"/>
  </w:style>
  <w:style w:type="numbering" w:customStyle="1" w:styleId="1ai36212">
    <w:name w:val="1 / a / i36212"/>
    <w:rsid w:val="009E3326"/>
  </w:style>
  <w:style w:type="numbering" w:customStyle="1" w:styleId="16111">
    <w:name w:val="Нет списка16111"/>
    <w:next w:val="a6"/>
    <w:uiPriority w:val="99"/>
    <w:semiHidden/>
    <w:unhideWhenUsed/>
    <w:rsid w:val="009E3326"/>
  </w:style>
  <w:style w:type="table" w:customStyle="1" w:styleId="TableNormal52">
    <w:name w:val="Table Normal52"/>
    <w:uiPriority w:val="2"/>
    <w:semiHidden/>
    <w:unhideWhenUsed/>
    <w:qFormat/>
    <w:rsid w:val="009E33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3"/>
    <w:rsid w:val="009E3326"/>
    <w:pPr>
      <w:widowControl w:val="0"/>
      <w:shd w:val="clear" w:color="auto" w:fill="FFFFFF"/>
      <w:spacing w:line="326" w:lineRule="exact"/>
      <w:jc w:val="both"/>
    </w:pPr>
    <w:rPr>
      <w:sz w:val="27"/>
      <w:szCs w:val="27"/>
      <w:lang w:eastAsia="en-US"/>
    </w:rPr>
  </w:style>
  <w:style w:type="paragraph" w:customStyle="1" w:styleId="xl143">
    <w:name w:val="xl143"/>
    <w:basedOn w:val="a3"/>
    <w:rsid w:val="009E3326"/>
    <w:pPr>
      <w:spacing w:before="100" w:beforeAutospacing="1" w:after="100" w:afterAutospacing="1"/>
    </w:pPr>
    <w:rPr>
      <w:rFonts w:ascii="Calibri" w:hAnsi="Calibri" w:cs="Calibri"/>
      <w:color w:val="000000"/>
      <w:sz w:val="22"/>
      <w:szCs w:val="22"/>
    </w:rPr>
  </w:style>
  <w:style w:type="paragraph" w:customStyle="1" w:styleId="xl144">
    <w:name w:val="xl144"/>
    <w:basedOn w:val="a3"/>
    <w:rsid w:val="009E3326"/>
    <w:pPr>
      <w:spacing w:before="100" w:beforeAutospacing="1" w:after="100" w:afterAutospacing="1"/>
    </w:pPr>
    <w:rPr>
      <w:rFonts w:ascii="Arial" w:hAnsi="Arial" w:cs="Arial"/>
      <w:color w:val="000000"/>
      <w:sz w:val="16"/>
      <w:szCs w:val="16"/>
    </w:rPr>
  </w:style>
  <w:style w:type="paragraph" w:customStyle="1" w:styleId="xl145">
    <w:name w:val="xl145"/>
    <w:basedOn w:val="a3"/>
    <w:rsid w:val="009E3326"/>
    <w:pPr>
      <w:spacing w:before="100" w:beforeAutospacing="1" w:after="100" w:afterAutospacing="1"/>
    </w:pPr>
    <w:rPr>
      <w:rFonts w:ascii="Arial" w:hAnsi="Arial" w:cs="Arial"/>
      <w:sz w:val="16"/>
      <w:szCs w:val="16"/>
    </w:rPr>
  </w:style>
  <w:style w:type="paragraph" w:customStyle="1" w:styleId="xl146">
    <w:name w:val="xl146"/>
    <w:basedOn w:val="a3"/>
    <w:rsid w:val="009E3326"/>
    <w:pPr>
      <w:spacing w:before="100" w:beforeAutospacing="1" w:after="100" w:afterAutospacing="1"/>
    </w:pPr>
    <w:rPr>
      <w:rFonts w:ascii="Arial" w:hAnsi="Arial" w:cs="Arial"/>
      <w:sz w:val="16"/>
      <w:szCs w:val="16"/>
    </w:rPr>
  </w:style>
  <w:style w:type="paragraph" w:customStyle="1" w:styleId="xl147">
    <w:name w:val="xl147"/>
    <w:basedOn w:val="a3"/>
    <w:rsid w:val="009E3326"/>
    <w:pPr>
      <w:spacing w:before="100" w:beforeAutospacing="1" w:after="100" w:afterAutospacing="1"/>
      <w:jc w:val="center"/>
    </w:pPr>
    <w:rPr>
      <w:rFonts w:ascii="Arial" w:hAnsi="Arial" w:cs="Arial"/>
      <w:b/>
      <w:bCs/>
      <w:sz w:val="28"/>
      <w:szCs w:val="28"/>
    </w:rPr>
  </w:style>
  <w:style w:type="paragraph" w:customStyle="1" w:styleId="xl148">
    <w:name w:val="xl148"/>
    <w:basedOn w:val="a3"/>
    <w:rsid w:val="009E3326"/>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3"/>
    <w:rsid w:val="009E3326"/>
    <w:pPr>
      <w:spacing w:before="100" w:beforeAutospacing="1" w:after="100" w:afterAutospacing="1"/>
    </w:pPr>
    <w:rPr>
      <w:rFonts w:ascii="Arial" w:hAnsi="Arial" w:cs="Arial"/>
      <w:i/>
      <w:iCs/>
      <w:sz w:val="16"/>
      <w:szCs w:val="16"/>
    </w:rPr>
  </w:style>
  <w:style w:type="paragraph" w:customStyle="1" w:styleId="xl150">
    <w:name w:val="xl150"/>
    <w:basedOn w:val="a3"/>
    <w:rsid w:val="009E3326"/>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3"/>
    <w:rsid w:val="009E3326"/>
    <w:pPr>
      <w:spacing w:before="100" w:beforeAutospacing="1" w:after="100" w:afterAutospacing="1"/>
      <w:jc w:val="center"/>
    </w:pPr>
    <w:rPr>
      <w:rFonts w:ascii="Arial" w:hAnsi="Arial" w:cs="Arial"/>
      <w:i/>
      <w:iCs/>
      <w:sz w:val="16"/>
      <w:szCs w:val="16"/>
    </w:rPr>
  </w:style>
  <w:style w:type="paragraph" w:customStyle="1" w:styleId="xl152">
    <w:name w:val="xl152"/>
    <w:basedOn w:val="a3"/>
    <w:rsid w:val="009E3326"/>
    <w:pPr>
      <w:spacing w:before="100" w:beforeAutospacing="1" w:after="100" w:afterAutospacing="1"/>
    </w:pPr>
    <w:rPr>
      <w:rFonts w:ascii="Arial" w:hAnsi="Arial" w:cs="Arial"/>
      <w:b/>
      <w:bCs/>
      <w:sz w:val="16"/>
      <w:szCs w:val="16"/>
    </w:rPr>
  </w:style>
  <w:style w:type="paragraph" w:customStyle="1" w:styleId="xl153">
    <w:name w:val="xl153"/>
    <w:basedOn w:val="a3"/>
    <w:rsid w:val="009E3326"/>
    <w:pPr>
      <w:spacing w:before="100" w:beforeAutospacing="1" w:after="100" w:afterAutospacing="1"/>
      <w:jc w:val="center"/>
    </w:pPr>
    <w:rPr>
      <w:rFonts w:ascii="Arial" w:hAnsi="Arial" w:cs="Arial"/>
      <w:sz w:val="16"/>
      <w:szCs w:val="16"/>
    </w:rPr>
  </w:style>
  <w:style w:type="paragraph" w:customStyle="1" w:styleId="xl154">
    <w:name w:val="xl154"/>
    <w:basedOn w:val="a3"/>
    <w:rsid w:val="009E3326"/>
    <w:pPr>
      <w:spacing w:before="100" w:beforeAutospacing="1" w:after="100" w:afterAutospacing="1"/>
    </w:pPr>
    <w:rPr>
      <w:rFonts w:ascii="Arial" w:hAnsi="Arial" w:cs="Arial"/>
      <w:sz w:val="16"/>
      <w:szCs w:val="16"/>
    </w:rPr>
  </w:style>
  <w:style w:type="paragraph" w:customStyle="1" w:styleId="xl155">
    <w:name w:val="xl155"/>
    <w:basedOn w:val="a3"/>
    <w:rsid w:val="009E3326"/>
    <w:pPr>
      <w:spacing w:before="100" w:beforeAutospacing="1" w:after="100" w:afterAutospacing="1"/>
      <w:jc w:val="center"/>
    </w:pPr>
    <w:rPr>
      <w:rFonts w:ascii="Arial" w:hAnsi="Arial" w:cs="Arial"/>
      <w:sz w:val="16"/>
      <w:szCs w:val="16"/>
    </w:rPr>
  </w:style>
  <w:style w:type="paragraph" w:customStyle="1" w:styleId="xl156">
    <w:name w:val="xl156"/>
    <w:basedOn w:val="a3"/>
    <w:rsid w:val="009E3326"/>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3"/>
    <w:rsid w:val="009E3326"/>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3"/>
    <w:rsid w:val="009E3326"/>
    <w:pPr>
      <w:spacing w:before="100" w:beforeAutospacing="1" w:after="100" w:afterAutospacing="1"/>
    </w:pPr>
    <w:rPr>
      <w:rFonts w:ascii="Arial" w:hAnsi="Arial" w:cs="Arial"/>
      <w:sz w:val="16"/>
      <w:szCs w:val="16"/>
    </w:rPr>
  </w:style>
  <w:style w:type="paragraph" w:customStyle="1" w:styleId="xl159">
    <w:name w:val="xl159"/>
    <w:basedOn w:val="a3"/>
    <w:rsid w:val="009E3326"/>
    <w:pPr>
      <w:spacing w:before="100" w:beforeAutospacing="1" w:after="100" w:afterAutospacing="1"/>
      <w:textAlignment w:val="center"/>
    </w:pPr>
    <w:rPr>
      <w:rFonts w:ascii="Arial" w:hAnsi="Arial" w:cs="Arial"/>
      <w:sz w:val="16"/>
      <w:szCs w:val="16"/>
    </w:rPr>
  </w:style>
  <w:style w:type="paragraph" w:customStyle="1" w:styleId="xl160">
    <w:name w:val="xl160"/>
    <w:basedOn w:val="a3"/>
    <w:rsid w:val="009E3326"/>
    <w:pPr>
      <w:spacing w:before="100" w:beforeAutospacing="1" w:after="100" w:afterAutospacing="1"/>
    </w:pPr>
    <w:rPr>
      <w:rFonts w:ascii="Arial" w:hAnsi="Arial" w:cs="Arial"/>
      <w:i/>
      <w:iCs/>
      <w:sz w:val="16"/>
      <w:szCs w:val="16"/>
    </w:rPr>
  </w:style>
  <w:style w:type="paragraph" w:customStyle="1" w:styleId="xl161">
    <w:name w:val="xl161"/>
    <w:basedOn w:val="a3"/>
    <w:rsid w:val="009E3326"/>
    <w:pPr>
      <w:spacing w:before="100" w:beforeAutospacing="1" w:after="100" w:afterAutospacing="1"/>
    </w:pPr>
    <w:rPr>
      <w:rFonts w:ascii="Arial" w:hAnsi="Arial" w:cs="Arial"/>
      <w:sz w:val="16"/>
      <w:szCs w:val="16"/>
    </w:rPr>
  </w:style>
  <w:style w:type="paragraph" w:customStyle="1" w:styleId="xl162">
    <w:name w:val="xl162"/>
    <w:basedOn w:val="a3"/>
    <w:rsid w:val="009E3326"/>
    <w:pPr>
      <w:spacing w:before="100" w:beforeAutospacing="1" w:after="100" w:afterAutospacing="1"/>
      <w:jc w:val="right"/>
    </w:pPr>
    <w:rPr>
      <w:rFonts w:ascii="Arial" w:hAnsi="Arial" w:cs="Arial"/>
      <w:color w:val="000000"/>
      <w:sz w:val="16"/>
      <w:szCs w:val="16"/>
    </w:rPr>
  </w:style>
  <w:style w:type="paragraph" w:customStyle="1" w:styleId="xl163">
    <w:name w:val="xl163"/>
    <w:basedOn w:val="a3"/>
    <w:rsid w:val="009E3326"/>
    <w:pPr>
      <w:spacing w:before="100" w:beforeAutospacing="1" w:after="100" w:afterAutospacing="1"/>
    </w:pPr>
    <w:rPr>
      <w:rFonts w:ascii="Arial" w:hAnsi="Arial" w:cs="Arial"/>
      <w:b/>
      <w:bCs/>
      <w:sz w:val="16"/>
      <w:szCs w:val="16"/>
    </w:rPr>
  </w:style>
  <w:style w:type="paragraph" w:customStyle="1" w:styleId="xl164">
    <w:name w:val="xl164"/>
    <w:basedOn w:val="a3"/>
    <w:rsid w:val="009E3326"/>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3"/>
    <w:rsid w:val="009E3326"/>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3"/>
    <w:rsid w:val="009E3326"/>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3"/>
    <w:rsid w:val="009E3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3"/>
    <w:rsid w:val="009E3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3"/>
    <w:rsid w:val="009E3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3"/>
    <w:rsid w:val="009E3326"/>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3"/>
    <w:rsid w:val="009E3326"/>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3"/>
    <w:rsid w:val="009E3326"/>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3"/>
    <w:rsid w:val="009E3326"/>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3"/>
    <w:rsid w:val="009E3326"/>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3"/>
    <w:rsid w:val="009E3326"/>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3"/>
    <w:rsid w:val="009E3326"/>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3"/>
    <w:rsid w:val="009E3326"/>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3"/>
    <w:rsid w:val="009E3326"/>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3"/>
    <w:rsid w:val="009E3326"/>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3"/>
    <w:rsid w:val="009E3326"/>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3"/>
    <w:rsid w:val="009E3326"/>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3"/>
    <w:rsid w:val="009E3326"/>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3"/>
    <w:rsid w:val="009E3326"/>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3"/>
    <w:rsid w:val="009E3326"/>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3"/>
    <w:rsid w:val="009E3326"/>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3"/>
    <w:rsid w:val="009E3326"/>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3"/>
    <w:rsid w:val="009E3326"/>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3"/>
    <w:rsid w:val="009E3326"/>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3"/>
    <w:rsid w:val="009E3326"/>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3"/>
    <w:rsid w:val="009E3326"/>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3"/>
    <w:rsid w:val="009E3326"/>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3"/>
    <w:rsid w:val="009E3326"/>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3"/>
    <w:rsid w:val="009E3326"/>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3"/>
    <w:rsid w:val="009E3326"/>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3"/>
    <w:rsid w:val="009E3326"/>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3"/>
    <w:rsid w:val="009E3326"/>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3"/>
    <w:rsid w:val="009E3326"/>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3"/>
    <w:rsid w:val="009E3326"/>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3"/>
    <w:rsid w:val="009E3326"/>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3"/>
    <w:rsid w:val="009E3326"/>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3"/>
    <w:rsid w:val="009E3326"/>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3"/>
    <w:rsid w:val="009E3326"/>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3"/>
    <w:rsid w:val="009E3326"/>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3"/>
    <w:rsid w:val="009E3326"/>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3"/>
    <w:rsid w:val="009E3326"/>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3"/>
    <w:rsid w:val="009E3326"/>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3"/>
    <w:rsid w:val="009E3326"/>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3"/>
    <w:rsid w:val="009E3326"/>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3"/>
    <w:rsid w:val="009E3326"/>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3"/>
    <w:rsid w:val="009E3326"/>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3"/>
    <w:rsid w:val="009E3326"/>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3"/>
    <w:rsid w:val="009E3326"/>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3"/>
    <w:rsid w:val="009E3326"/>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3"/>
    <w:rsid w:val="009E3326"/>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3"/>
    <w:rsid w:val="009E3326"/>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3"/>
    <w:rsid w:val="009E3326"/>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3"/>
    <w:rsid w:val="009E3326"/>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3"/>
    <w:rsid w:val="009E3326"/>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3"/>
    <w:rsid w:val="009E3326"/>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3"/>
    <w:rsid w:val="009E3326"/>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3"/>
    <w:rsid w:val="009E3326"/>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3"/>
    <w:rsid w:val="009E3326"/>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3"/>
    <w:rsid w:val="009E3326"/>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3"/>
    <w:rsid w:val="009E3326"/>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3"/>
    <w:rsid w:val="009E3326"/>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3"/>
    <w:rsid w:val="009E3326"/>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3"/>
    <w:rsid w:val="009E3326"/>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3"/>
    <w:rsid w:val="009E3326"/>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3"/>
    <w:rsid w:val="009E3326"/>
    <w:pPr>
      <w:spacing w:before="100" w:beforeAutospacing="1" w:after="100" w:afterAutospacing="1"/>
    </w:pPr>
    <w:rPr>
      <w:rFonts w:ascii="Arial" w:hAnsi="Arial" w:cs="Arial"/>
      <w:color w:val="000000"/>
      <w:sz w:val="16"/>
      <w:szCs w:val="16"/>
    </w:rPr>
  </w:style>
  <w:style w:type="paragraph" w:customStyle="1" w:styleId="xl230">
    <w:name w:val="xl230"/>
    <w:basedOn w:val="a3"/>
    <w:rsid w:val="009E3326"/>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3"/>
    <w:rsid w:val="009E3326"/>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3"/>
    <w:rsid w:val="009E3326"/>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3"/>
    <w:rsid w:val="009E3326"/>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3"/>
    <w:rsid w:val="009E3326"/>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3"/>
    <w:rsid w:val="009E3326"/>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3"/>
    <w:rsid w:val="009E3326"/>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3"/>
    <w:rsid w:val="009E3326"/>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3"/>
    <w:rsid w:val="009E3326"/>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3"/>
    <w:rsid w:val="009E332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3"/>
    <w:rsid w:val="009E3326"/>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3"/>
    <w:rsid w:val="009E332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3"/>
    <w:rsid w:val="009E3326"/>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3"/>
    <w:rsid w:val="009E3326"/>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3"/>
    <w:rsid w:val="009E3326"/>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3"/>
    <w:rsid w:val="009E3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3"/>
    <w:rsid w:val="009E3326"/>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3"/>
    <w:rsid w:val="009E3326"/>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2">
    <w:name w:val="Нет списка28"/>
    <w:next w:val="a6"/>
    <w:uiPriority w:val="99"/>
    <w:semiHidden/>
    <w:unhideWhenUsed/>
    <w:rsid w:val="009E3326"/>
  </w:style>
  <w:style w:type="table" w:customStyle="1" w:styleId="TableNormal8">
    <w:name w:val="Table Normal8"/>
    <w:uiPriority w:val="2"/>
    <w:unhideWhenUsed/>
    <w:qFormat/>
    <w:rsid w:val="009E33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5"/>
    <w:next w:val="aff0"/>
    <w:uiPriority w:val="39"/>
    <w:rsid w:val="009E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1">
    <w:name w:val="Статья / Раздел126211"/>
    <w:basedOn w:val="a6"/>
    <w:next w:val="ac"/>
    <w:semiHidden/>
    <w:rsid w:val="009E3326"/>
  </w:style>
  <w:style w:type="numbering" w:customStyle="1" w:styleId="111115">
    <w:name w:val="Статья / Раздел11111"/>
    <w:uiPriority w:val="99"/>
    <w:rsid w:val="009E3326"/>
  </w:style>
  <w:style w:type="numbering" w:customStyle="1" w:styleId="311">
    <w:name w:val="Статья / Раздел311"/>
    <w:uiPriority w:val="99"/>
    <w:rsid w:val="009E3326"/>
    <w:pPr>
      <w:numPr>
        <w:numId w:val="79"/>
      </w:numPr>
    </w:pPr>
  </w:style>
  <w:style w:type="table" w:customStyle="1" w:styleId="TableGrid1">
    <w:name w:val="TableGrid1"/>
    <w:rsid w:val="009E3326"/>
    <w:pPr>
      <w:spacing w:after="0" w:line="240" w:lineRule="auto"/>
    </w:pPr>
    <w:rPr>
      <w:rFonts w:eastAsia="Times New Roman"/>
      <w:sz w:val="24"/>
      <w:szCs w:val="24"/>
      <w:lang w:eastAsia="en-GB"/>
    </w:rPr>
    <w:tblPr>
      <w:tblCellMar>
        <w:top w:w="0" w:type="dxa"/>
        <w:left w:w="0" w:type="dxa"/>
        <w:bottom w:w="0" w:type="dxa"/>
        <w:right w:w="0" w:type="dxa"/>
      </w:tblCellMar>
    </w:tblPr>
  </w:style>
  <w:style w:type="table" w:customStyle="1" w:styleId="19110">
    <w:name w:val="Сетка таблицы1911"/>
    <w:basedOn w:val="a5"/>
    <w:next w:val="aff0"/>
    <w:uiPriority w:val="59"/>
    <w:rsid w:val="009E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5"/>
    <w:next w:val="aff0"/>
    <w:uiPriority w:val="59"/>
    <w:rsid w:val="009E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3"/>
    <w:rsid w:val="009E3326"/>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3"/>
    <w:rsid w:val="009E3326"/>
    <w:pPr>
      <w:spacing w:before="100" w:beforeAutospacing="1" w:after="100" w:afterAutospacing="1"/>
      <w:textAlignment w:val="top"/>
    </w:pPr>
    <w:rPr>
      <w:rFonts w:ascii="Arial" w:hAnsi="Arial" w:cs="Arial"/>
      <w:sz w:val="16"/>
      <w:szCs w:val="16"/>
    </w:rPr>
  </w:style>
  <w:style w:type="paragraph" w:customStyle="1" w:styleId="xl250">
    <w:name w:val="xl250"/>
    <w:basedOn w:val="a3"/>
    <w:rsid w:val="009E3326"/>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3"/>
    <w:rsid w:val="009E332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3"/>
    <w:rsid w:val="009E3326"/>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3"/>
    <w:rsid w:val="009E332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3"/>
    <w:rsid w:val="009E332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3"/>
    <w:rsid w:val="009E3326"/>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3"/>
    <w:rsid w:val="009E332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3"/>
    <w:rsid w:val="009E3326"/>
    <w:pPr>
      <w:spacing w:before="100" w:beforeAutospacing="1" w:after="100" w:afterAutospacing="1"/>
      <w:textAlignment w:val="top"/>
    </w:pPr>
    <w:rPr>
      <w:rFonts w:ascii="Arial" w:hAnsi="Arial" w:cs="Arial"/>
      <w:i/>
      <w:iCs/>
      <w:sz w:val="16"/>
      <w:szCs w:val="16"/>
    </w:rPr>
  </w:style>
  <w:style w:type="paragraph" w:customStyle="1" w:styleId="xl258">
    <w:name w:val="xl258"/>
    <w:basedOn w:val="a3"/>
    <w:rsid w:val="009E3326"/>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3"/>
    <w:rsid w:val="009E3326"/>
    <w:pPr>
      <w:spacing w:before="100" w:beforeAutospacing="1" w:after="100" w:afterAutospacing="1"/>
      <w:jc w:val="center"/>
    </w:pPr>
    <w:rPr>
      <w:rFonts w:ascii="Arial" w:hAnsi="Arial" w:cs="Arial"/>
      <w:sz w:val="16"/>
      <w:szCs w:val="16"/>
    </w:rPr>
  </w:style>
  <w:style w:type="paragraph" w:customStyle="1" w:styleId="-3">
    <w:name w:val="Пункт-3"/>
    <w:basedOn w:val="a3"/>
    <w:rsid w:val="009E3326"/>
    <w:pPr>
      <w:numPr>
        <w:ilvl w:val="2"/>
        <w:numId w:val="93"/>
      </w:numPr>
    </w:pPr>
  </w:style>
  <w:style w:type="numbering" w:customStyle="1" w:styleId="22421111">
    <w:name w:val="Текущий список22421111"/>
    <w:rsid w:val="009E3326"/>
  </w:style>
  <w:style w:type="numbering" w:customStyle="1" w:styleId="111721111">
    <w:name w:val="Текущий список111721111"/>
    <w:rsid w:val="009E3326"/>
  </w:style>
  <w:style w:type="numbering" w:customStyle="1" w:styleId="111111921111">
    <w:name w:val="1 / 1.1 / 1.1.1921111"/>
    <w:basedOn w:val="a6"/>
    <w:next w:val="111111"/>
    <w:semiHidden/>
    <w:rsid w:val="009E3326"/>
  </w:style>
  <w:style w:type="numbering" w:customStyle="1" w:styleId="11111111110">
    <w:name w:val="1 / 1.1 / 1.1.11111"/>
    <w:basedOn w:val="a6"/>
    <w:next w:val="111111"/>
    <w:uiPriority w:val="99"/>
    <w:rsid w:val="009E3326"/>
  </w:style>
  <w:style w:type="numbering" w:customStyle="1" w:styleId="29251">
    <w:name w:val="Текущий список29251"/>
    <w:rsid w:val="009E3326"/>
  </w:style>
  <w:style w:type="numbering" w:customStyle="1" w:styleId="2924111">
    <w:name w:val="Текущий список2924111"/>
    <w:rsid w:val="009E3326"/>
    <w:pPr>
      <w:numPr>
        <w:numId w:val="101"/>
      </w:numPr>
    </w:pPr>
  </w:style>
  <w:style w:type="paragraph" w:customStyle="1" w:styleId="xl2293">
    <w:name w:val="xl2293"/>
    <w:basedOn w:val="a3"/>
    <w:rsid w:val="009E3326"/>
    <w:pPr>
      <w:spacing w:before="100" w:beforeAutospacing="1" w:after="100" w:afterAutospacing="1"/>
    </w:pPr>
    <w:rPr>
      <w:rFonts w:ascii="Arial" w:hAnsi="Arial" w:cs="Arial"/>
      <w:i/>
      <w:iCs/>
      <w:sz w:val="16"/>
      <w:szCs w:val="16"/>
    </w:rPr>
  </w:style>
  <w:style w:type="paragraph" w:customStyle="1" w:styleId="xl2294">
    <w:name w:val="xl2294"/>
    <w:basedOn w:val="a3"/>
    <w:rsid w:val="009E3326"/>
    <w:pPr>
      <w:spacing w:before="100" w:beforeAutospacing="1" w:after="100" w:afterAutospacing="1"/>
      <w:jc w:val="center"/>
    </w:pPr>
    <w:rPr>
      <w:rFonts w:ascii="Arial" w:hAnsi="Arial" w:cs="Arial"/>
      <w:i/>
      <w:iCs/>
      <w:sz w:val="16"/>
      <w:szCs w:val="16"/>
    </w:rPr>
  </w:style>
  <w:style w:type="numbering" w:customStyle="1" w:styleId="22450">
    <w:name w:val="Текущий список2245"/>
    <w:rsid w:val="009E3326"/>
  </w:style>
  <w:style w:type="numbering" w:customStyle="1" w:styleId="725">
    <w:name w:val="Статья / Раздел725"/>
    <w:basedOn w:val="a6"/>
    <w:next w:val="ac"/>
    <w:semiHidden/>
    <w:rsid w:val="009E3326"/>
  </w:style>
  <w:style w:type="numbering" w:customStyle="1" w:styleId="27230">
    <w:name w:val="Текущий список2723"/>
    <w:rsid w:val="009E3326"/>
  </w:style>
  <w:style w:type="numbering" w:customStyle="1" w:styleId="11111116221">
    <w:name w:val="1 / 1.1 / 1.1.116221"/>
    <w:basedOn w:val="a6"/>
    <w:next w:val="111111"/>
    <w:semiHidden/>
    <w:rsid w:val="009E3326"/>
  </w:style>
  <w:style w:type="numbering" w:customStyle="1" w:styleId="1ai16222">
    <w:name w:val="1 / a / i16222"/>
    <w:basedOn w:val="a6"/>
    <w:next w:val="1ai"/>
    <w:semiHidden/>
    <w:rsid w:val="009E3326"/>
  </w:style>
  <w:style w:type="numbering" w:customStyle="1" w:styleId="16221">
    <w:name w:val="Статья / Раздел16221"/>
    <w:basedOn w:val="a6"/>
    <w:next w:val="ac"/>
    <w:semiHidden/>
    <w:rsid w:val="009E3326"/>
  </w:style>
  <w:style w:type="numbering" w:customStyle="1" w:styleId="111526">
    <w:name w:val="Текущий список111526"/>
    <w:rsid w:val="009E3326"/>
  </w:style>
  <w:style w:type="numbering" w:customStyle="1" w:styleId="1111119221">
    <w:name w:val="1 / 1.1 / 1.1.19221"/>
    <w:basedOn w:val="a6"/>
    <w:next w:val="111111"/>
    <w:semiHidden/>
    <w:rsid w:val="009E3326"/>
  </w:style>
  <w:style w:type="numbering" w:customStyle="1" w:styleId="18221">
    <w:name w:val="Текущий список18221"/>
    <w:rsid w:val="009E3326"/>
  </w:style>
  <w:style w:type="numbering" w:customStyle="1" w:styleId="26221">
    <w:name w:val="Статья / Раздел26221"/>
    <w:rsid w:val="009E3326"/>
  </w:style>
  <w:style w:type="numbering" w:customStyle="1" w:styleId="11111132">
    <w:name w:val="1 / 1.1 / 1.1.13"/>
    <w:basedOn w:val="a6"/>
    <w:next w:val="111111"/>
    <w:uiPriority w:val="99"/>
    <w:unhideWhenUsed/>
    <w:rsid w:val="009E3326"/>
  </w:style>
  <w:style w:type="numbering" w:customStyle="1" w:styleId="1ai3">
    <w:name w:val="1 / a / i3"/>
    <w:basedOn w:val="a6"/>
    <w:next w:val="1ai"/>
    <w:uiPriority w:val="99"/>
    <w:semiHidden/>
    <w:unhideWhenUsed/>
    <w:rsid w:val="009E3326"/>
  </w:style>
  <w:style w:type="table" w:customStyle="1" w:styleId="370">
    <w:name w:val="Сетка таблицы37"/>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6"/>
    <w:uiPriority w:val="99"/>
    <w:semiHidden/>
    <w:rsid w:val="009E3326"/>
  </w:style>
  <w:style w:type="table" w:customStyle="1" w:styleId="1180">
    <w:name w:val="Сетка таблицы118"/>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Нет списка118"/>
    <w:next w:val="a6"/>
    <w:semiHidden/>
    <w:unhideWhenUsed/>
    <w:rsid w:val="009E3326"/>
  </w:style>
  <w:style w:type="table" w:customStyle="1" w:styleId="217">
    <w:name w:val="Сетка таблицы217"/>
    <w:basedOn w:val="a5"/>
    <w:next w:val="aff0"/>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6"/>
    <w:uiPriority w:val="99"/>
    <w:semiHidden/>
    <w:rsid w:val="009E3326"/>
  </w:style>
  <w:style w:type="table" w:customStyle="1" w:styleId="218">
    <w:name w:val="Сетка таблицы218"/>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6"/>
    <w:uiPriority w:val="99"/>
    <w:semiHidden/>
    <w:unhideWhenUsed/>
    <w:rsid w:val="009E3326"/>
  </w:style>
  <w:style w:type="table" w:customStyle="1" w:styleId="380">
    <w:name w:val="Сетка таблицы38"/>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6"/>
    <w:semiHidden/>
    <w:rsid w:val="009E3326"/>
  </w:style>
  <w:style w:type="table" w:customStyle="1" w:styleId="461">
    <w:name w:val="Сетка таблицы46"/>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6"/>
    <w:semiHidden/>
    <w:rsid w:val="009E3326"/>
  </w:style>
  <w:style w:type="table" w:customStyle="1" w:styleId="2116">
    <w:name w:val="Сетка таблицы2116"/>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6"/>
    <w:uiPriority w:val="99"/>
    <w:semiHidden/>
    <w:unhideWhenUsed/>
    <w:rsid w:val="009E3326"/>
  </w:style>
  <w:style w:type="numbering" w:customStyle="1" w:styleId="470">
    <w:name w:val="Нет списка47"/>
    <w:next w:val="a6"/>
    <w:uiPriority w:val="99"/>
    <w:semiHidden/>
    <w:unhideWhenUsed/>
    <w:rsid w:val="009E3326"/>
  </w:style>
  <w:style w:type="table" w:customStyle="1" w:styleId="560">
    <w:name w:val="Сетка таблицы56"/>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unhideWhenUsed/>
    <w:rsid w:val="009E3326"/>
  </w:style>
  <w:style w:type="numbering" w:customStyle="1" w:styleId="1111112113251">
    <w:name w:val="1 / 1.1 / 1.1.12113251"/>
    <w:rsid w:val="009E3326"/>
  </w:style>
  <w:style w:type="numbering" w:customStyle="1" w:styleId="650">
    <w:name w:val="Нет списка65"/>
    <w:next w:val="a6"/>
    <w:uiPriority w:val="99"/>
    <w:semiHidden/>
    <w:unhideWhenUsed/>
    <w:rsid w:val="009E3326"/>
  </w:style>
  <w:style w:type="table" w:customStyle="1" w:styleId="67">
    <w:name w:val="Сетка таблицы67"/>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5"/>
    <w:next w:val="aff0"/>
    <w:uiPriority w:val="3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6"/>
    <w:uiPriority w:val="99"/>
    <w:semiHidden/>
    <w:unhideWhenUsed/>
    <w:rsid w:val="009E3326"/>
  </w:style>
  <w:style w:type="numbering" w:customStyle="1" w:styleId="226">
    <w:name w:val="Нет списка226"/>
    <w:next w:val="a6"/>
    <w:uiPriority w:val="99"/>
    <w:semiHidden/>
    <w:rsid w:val="009E3326"/>
  </w:style>
  <w:style w:type="table" w:customStyle="1" w:styleId="2260">
    <w:name w:val="Сетка таблицы226"/>
    <w:basedOn w:val="a5"/>
    <w:next w:val="aff0"/>
    <w:uiPriority w:val="99"/>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6"/>
    <w:semiHidden/>
    <w:rsid w:val="009E3326"/>
  </w:style>
  <w:style w:type="table" w:customStyle="1" w:styleId="2126">
    <w:name w:val="Сетка таблицы2126"/>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6"/>
    <w:uiPriority w:val="99"/>
    <w:semiHidden/>
    <w:unhideWhenUsed/>
    <w:rsid w:val="009E3326"/>
  </w:style>
  <w:style w:type="numbering" w:customStyle="1" w:styleId="1111150">
    <w:name w:val="Нет списка111115"/>
    <w:next w:val="a6"/>
    <w:uiPriority w:val="99"/>
    <w:semiHidden/>
    <w:unhideWhenUsed/>
    <w:rsid w:val="009E3326"/>
  </w:style>
  <w:style w:type="table" w:customStyle="1" w:styleId="21116">
    <w:name w:val="Сетка таблицы21116"/>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5"/>
    <w:next w:val="aff0"/>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0">
    <w:name w:val="Сетка таблицы7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6"/>
    <w:uiPriority w:val="99"/>
    <w:semiHidden/>
    <w:rsid w:val="009E3326"/>
  </w:style>
  <w:style w:type="table" w:customStyle="1" w:styleId="105">
    <w:name w:val="Сетка таблицы105"/>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6"/>
    <w:uiPriority w:val="99"/>
    <w:semiHidden/>
    <w:unhideWhenUsed/>
    <w:rsid w:val="009E3326"/>
  </w:style>
  <w:style w:type="table" w:customStyle="1" w:styleId="235">
    <w:name w:val="Сетка таблицы235"/>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6"/>
    <w:uiPriority w:val="99"/>
    <w:semiHidden/>
    <w:rsid w:val="009E3326"/>
  </w:style>
  <w:style w:type="table" w:customStyle="1" w:styleId="2134">
    <w:name w:val="Сетка таблицы2134"/>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9E3326"/>
  </w:style>
  <w:style w:type="table" w:customStyle="1" w:styleId="324">
    <w:name w:val="Сетка таблицы324"/>
    <w:basedOn w:val="a5"/>
    <w:next w:val="aff0"/>
    <w:uiPriority w:val="5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6"/>
    <w:uiPriority w:val="99"/>
    <w:semiHidden/>
    <w:rsid w:val="009E3326"/>
  </w:style>
  <w:style w:type="table" w:customStyle="1" w:styleId="415">
    <w:name w:val="Сетка таблицы415"/>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6"/>
    <w:uiPriority w:val="99"/>
    <w:semiHidden/>
    <w:rsid w:val="009E3326"/>
  </w:style>
  <w:style w:type="table" w:customStyle="1" w:styleId="21124">
    <w:name w:val="Сетка таблицы21124"/>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6"/>
    <w:uiPriority w:val="99"/>
    <w:semiHidden/>
    <w:unhideWhenUsed/>
    <w:rsid w:val="009E3326"/>
  </w:style>
  <w:style w:type="numbering" w:customStyle="1" w:styleId="4150">
    <w:name w:val="Нет списка415"/>
    <w:next w:val="a6"/>
    <w:uiPriority w:val="99"/>
    <w:semiHidden/>
    <w:unhideWhenUsed/>
    <w:rsid w:val="009E3326"/>
  </w:style>
  <w:style w:type="table" w:customStyle="1" w:styleId="515">
    <w:name w:val="Сетка таблицы515"/>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6"/>
    <w:uiPriority w:val="99"/>
    <w:semiHidden/>
    <w:unhideWhenUsed/>
    <w:rsid w:val="009E3326"/>
  </w:style>
  <w:style w:type="numbering" w:customStyle="1" w:styleId="1111112113215">
    <w:name w:val="1 / 1.1 / 1.1.12113215"/>
    <w:rsid w:val="009E3326"/>
  </w:style>
  <w:style w:type="numbering" w:customStyle="1" w:styleId="615">
    <w:name w:val="Нет списка615"/>
    <w:next w:val="a6"/>
    <w:uiPriority w:val="99"/>
    <w:semiHidden/>
    <w:unhideWhenUsed/>
    <w:rsid w:val="009E3326"/>
  </w:style>
  <w:style w:type="table" w:customStyle="1" w:styleId="6150">
    <w:name w:val="Сетка таблицы615"/>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6"/>
    <w:semiHidden/>
    <w:unhideWhenUsed/>
    <w:rsid w:val="009E3326"/>
  </w:style>
  <w:style w:type="numbering" w:customStyle="1" w:styleId="2215">
    <w:name w:val="Нет списка2215"/>
    <w:next w:val="a6"/>
    <w:uiPriority w:val="99"/>
    <w:semiHidden/>
    <w:rsid w:val="009E3326"/>
  </w:style>
  <w:style w:type="table" w:customStyle="1" w:styleId="22140">
    <w:name w:val="Сетка таблицы2214"/>
    <w:basedOn w:val="a5"/>
    <w:next w:val="aff0"/>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6"/>
    <w:uiPriority w:val="99"/>
    <w:semiHidden/>
    <w:rsid w:val="009E3326"/>
  </w:style>
  <w:style w:type="table" w:customStyle="1" w:styleId="21214">
    <w:name w:val="Сетка таблицы21214"/>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6"/>
    <w:uiPriority w:val="99"/>
    <w:semiHidden/>
    <w:unhideWhenUsed/>
    <w:rsid w:val="009E3326"/>
  </w:style>
  <w:style w:type="numbering" w:customStyle="1" w:styleId="111125">
    <w:name w:val="Нет списка111125"/>
    <w:next w:val="a6"/>
    <w:semiHidden/>
    <w:unhideWhenUsed/>
    <w:rsid w:val="009E3326"/>
  </w:style>
  <w:style w:type="table" w:customStyle="1" w:styleId="2111140">
    <w:name w:val="Сетка таблицы21111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5"/>
    <w:next w:val="aff0"/>
    <w:uiPriority w:val="9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0">
    <w:name w:val="Нет списка3115"/>
    <w:next w:val="a6"/>
    <w:semiHidden/>
    <w:rsid w:val="009E3326"/>
  </w:style>
  <w:style w:type="numbering" w:customStyle="1" w:styleId="12115">
    <w:name w:val="Нет списка12115"/>
    <w:next w:val="a6"/>
    <w:uiPriority w:val="99"/>
    <w:semiHidden/>
    <w:unhideWhenUsed/>
    <w:rsid w:val="009E3326"/>
  </w:style>
  <w:style w:type="numbering" w:customStyle="1" w:styleId="22115">
    <w:name w:val="Нет списка22115"/>
    <w:next w:val="a6"/>
    <w:uiPriority w:val="99"/>
    <w:semiHidden/>
    <w:rsid w:val="009E3326"/>
  </w:style>
  <w:style w:type="numbering" w:customStyle="1" w:styleId="112115">
    <w:name w:val="Нет списка112115"/>
    <w:next w:val="a6"/>
    <w:uiPriority w:val="99"/>
    <w:semiHidden/>
    <w:rsid w:val="009E3326"/>
  </w:style>
  <w:style w:type="numbering" w:customStyle="1" w:styleId="211115">
    <w:name w:val="Нет списка211115"/>
    <w:next w:val="a6"/>
    <w:uiPriority w:val="99"/>
    <w:semiHidden/>
    <w:unhideWhenUsed/>
    <w:rsid w:val="009E3326"/>
  </w:style>
  <w:style w:type="numbering" w:customStyle="1" w:styleId="1111115">
    <w:name w:val="Нет списка1111115"/>
    <w:next w:val="a6"/>
    <w:semiHidden/>
    <w:unhideWhenUsed/>
    <w:rsid w:val="009E3326"/>
  </w:style>
  <w:style w:type="numbering" w:customStyle="1" w:styleId="224231">
    <w:name w:val="Текущий список224231"/>
    <w:rsid w:val="009E3326"/>
  </w:style>
  <w:style w:type="numbering" w:customStyle="1" w:styleId="352">
    <w:name w:val="Стиль35"/>
    <w:uiPriority w:val="99"/>
    <w:rsid w:val="009E3326"/>
  </w:style>
  <w:style w:type="numbering" w:customStyle="1" w:styleId="1117231">
    <w:name w:val="Текущий список1117231"/>
    <w:rsid w:val="009E3326"/>
    <w:pPr>
      <w:numPr>
        <w:numId w:val="23"/>
      </w:numPr>
    </w:pPr>
  </w:style>
  <w:style w:type="table" w:customStyle="1" w:styleId="174">
    <w:name w:val="Сетка таблицы174"/>
    <w:basedOn w:val="a5"/>
    <w:next w:val="aff0"/>
    <w:uiPriority w:val="99"/>
    <w:rsid w:val="009E3326"/>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6"/>
    <w:uiPriority w:val="99"/>
    <w:semiHidden/>
    <w:unhideWhenUsed/>
    <w:rsid w:val="009E3326"/>
  </w:style>
  <w:style w:type="numbering" w:customStyle="1" w:styleId="7150">
    <w:name w:val="Нет списка715"/>
    <w:next w:val="a6"/>
    <w:uiPriority w:val="99"/>
    <w:semiHidden/>
    <w:unhideWhenUsed/>
    <w:rsid w:val="009E3326"/>
  </w:style>
  <w:style w:type="numbering" w:customStyle="1" w:styleId="11111115">
    <w:name w:val="Нет списка11111115"/>
    <w:next w:val="a6"/>
    <w:uiPriority w:val="99"/>
    <w:semiHidden/>
    <w:rsid w:val="009E3326"/>
  </w:style>
  <w:style w:type="numbering" w:customStyle="1" w:styleId="31115">
    <w:name w:val="Нет списка31115"/>
    <w:next w:val="a6"/>
    <w:semiHidden/>
    <w:rsid w:val="009E3326"/>
  </w:style>
  <w:style w:type="numbering" w:customStyle="1" w:styleId="1111111131">
    <w:name w:val="Нет списка1111111131"/>
    <w:next w:val="a6"/>
    <w:semiHidden/>
    <w:rsid w:val="009E3326"/>
  </w:style>
  <w:style w:type="numbering" w:customStyle="1" w:styleId="41115">
    <w:name w:val="Нет списка41115"/>
    <w:next w:val="a6"/>
    <w:uiPriority w:val="99"/>
    <w:semiHidden/>
    <w:unhideWhenUsed/>
    <w:rsid w:val="009E3326"/>
  </w:style>
  <w:style w:type="numbering" w:customStyle="1" w:styleId="5115">
    <w:name w:val="Нет списка5115"/>
    <w:next w:val="a6"/>
    <w:uiPriority w:val="99"/>
    <w:semiHidden/>
    <w:unhideWhenUsed/>
    <w:rsid w:val="009E3326"/>
  </w:style>
  <w:style w:type="numbering" w:customStyle="1" w:styleId="61131">
    <w:name w:val="Нет списка61131"/>
    <w:next w:val="a6"/>
    <w:uiPriority w:val="99"/>
    <w:semiHidden/>
    <w:unhideWhenUsed/>
    <w:rsid w:val="009E3326"/>
  </w:style>
  <w:style w:type="table" w:customStyle="1" w:styleId="6114">
    <w:name w:val="Сетка таблицы6114"/>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6"/>
    <w:semiHidden/>
    <w:unhideWhenUsed/>
    <w:rsid w:val="009E3326"/>
  </w:style>
  <w:style w:type="numbering" w:customStyle="1" w:styleId="3111131">
    <w:name w:val="Нет списка3111131"/>
    <w:next w:val="a6"/>
    <w:semiHidden/>
    <w:rsid w:val="009E3326"/>
  </w:style>
  <w:style w:type="numbering" w:customStyle="1" w:styleId="1112131">
    <w:name w:val="Нет списка1112131"/>
    <w:next w:val="a6"/>
    <w:semiHidden/>
    <w:rsid w:val="009E3326"/>
  </w:style>
  <w:style w:type="numbering" w:customStyle="1" w:styleId="21111131">
    <w:name w:val="Нет списка21111131"/>
    <w:next w:val="a6"/>
    <w:uiPriority w:val="99"/>
    <w:semiHidden/>
    <w:unhideWhenUsed/>
    <w:rsid w:val="009E3326"/>
  </w:style>
  <w:style w:type="numbering" w:customStyle="1" w:styleId="4111131">
    <w:name w:val="Нет списка4111131"/>
    <w:next w:val="a6"/>
    <w:uiPriority w:val="99"/>
    <w:semiHidden/>
    <w:unhideWhenUsed/>
    <w:rsid w:val="009E3326"/>
  </w:style>
  <w:style w:type="numbering" w:customStyle="1" w:styleId="511131">
    <w:name w:val="Нет списка511131"/>
    <w:next w:val="a6"/>
    <w:uiPriority w:val="99"/>
    <w:semiHidden/>
    <w:unhideWhenUsed/>
    <w:rsid w:val="009E3326"/>
  </w:style>
  <w:style w:type="numbering" w:customStyle="1" w:styleId="71131">
    <w:name w:val="Нет списка71131"/>
    <w:next w:val="a6"/>
    <w:uiPriority w:val="99"/>
    <w:semiHidden/>
    <w:unhideWhenUsed/>
    <w:rsid w:val="009E3326"/>
  </w:style>
  <w:style w:type="table" w:customStyle="1" w:styleId="813">
    <w:name w:val="Сетка таблицы81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9E3326"/>
  </w:style>
  <w:style w:type="numbering" w:customStyle="1" w:styleId="841">
    <w:name w:val="Нет списка84"/>
    <w:next w:val="a6"/>
    <w:uiPriority w:val="99"/>
    <w:semiHidden/>
    <w:unhideWhenUsed/>
    <w:rsid w:val="009E3326"/>
  </w:style>
  <w:style w:type="table" w:customStyle="1" w:styleId="915">
    <w:name w:val="Сетка таблицы915"/>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6"/>
    <w:uiPriority w:val="99"/>
    <w:semiHidden/>
    <w:unhideWhenUsed/>
    <w:rsid w:val="009E3326"/>
  </w:style>
  <w:style w:type="numbering" w:customStyle="1" w:styleId="23131">
    <w:name w:val="Нет списка23131"/>
    <w:next w:val="a6"/>
    <w:uiPriority w:val="99"/>
    <w:semiHidden/>
    <w:unhideWhenUsed/>
    <w:rsid w:val="009E3326"/>
  </w:style>
  <w:style w:type="table" w:customStyle="1" w:styleId="23130">
    <w:name w:val="Сетка таблицы231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6"/>
    <w:uiPriority w:val="99"/>
    <w:semiHidden/>
    <w:unhideWhenUsed/>
    <w:rsid w:val="009E3326"/>
  </w:style>
  <w:style w:type="table" w:customStyle="1" w:styleId="9113">
    <w:name w:val="Сетка таблицы9113"/>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6"/>
    <w:uiPriority w:val="99"/>
    <w:semiHidden/>
    <w:unhideWhenUsed/>
    <w:rsid w:val="009E3326"/>
  </w:style>
  <w:style w:type="table" w:customStyle="1" w:styleId="1013">
    <w:name w:val="Сетка таблицы101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6"/>
    <w:uiPriority w:val="99"/>
    <w:semiHidden/>
    <w:unhideWhenUsed/>
    <w:rsid w:val="009E3326"/>
  </w:style>
  <w:style w:type="table" w:customStyle="1" w:styleId="121132">
    <w:name w:val="Сетка таблицы12113"/>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6"/>
    <w:uiPriority w:val="99"/>
    <w:semiHidden/>
    <w:unhideWhenUsed/>
    <w:rsid w:val="009E3326"/>
  </w:style>
  <w:style w:type="table" w:customStyle="1" w:styleId="154">
    <w:name w:val="Сетка таблицы154"/>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6"/>
    <w:uiPriority w:val="99"/>
    <w:semiHidden/>
    <w:unhideWhenUsed/>
    <w:rsid w:val="009E3326"/>
  </w:style>
  <w:style w:type="numbering" w:customStyle="1" w:styleId="244">
    <w:name w:val="Нет списка244"/>
    <w:next w:val="a6"/>
    <w:uiPriority w:val="99"/>
    <w:semiHidden/>
    <w:unhideWhenUsed/>
    <w:rsid w:val="009E3326"/>
  </w:style>
  <w:style w:type="table" w:customStyle="1" w:styleId="164">
    <w:name w:val="Сетка таблицы164"/>
    <w:basedOn w:val="a5"/>
    <w:next w:val="aff0"/>
    <w:uiPriority w:val="59"/>
    <w:rsid w:val="009E332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6"/>
    <w:uiPriority w:val="99"/>
    <w:semiHidden/>
    <w:unhideWhenUsed/>
    <w:rsid w:val="009E3326"/>
  </w:style>
  <w:style w:type="table" w:customStyle="1" w:styleId="924">
    <w:name w:val="Сетка таблицы924"/>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6"/>
    <w:uiPriority w:val="99"/>
    <w:semiHidden/>
    <w:unhideWhenUsed/>
    <w:rsid w:val="009E3326"/>
  </w:style>
  <w:style w:type="numbering" w:customStyle="1" w:styleId="534">
    <w:name w:val="Нет списка534"/>
    <w:next w:val="a6"/>
    <w:uiPriority w:val="99"/>
    <w:semiHidden/>
    <w:unhideWhenUsed/>
    <w:rsid w:val="009E3326"/>
  </w:style>
  <w:style w:type="table" w:customStyle="1" w:styleId="1224">
    <w:name w:val="Сетка таблицы122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6"/>
    <w:uiPriority w:val="99"/>
    <w:semiHidden/>
    <w:rsid w:val="009E3326"/>
  </w:style>
  <w:style w:type="numbering" w:customStyle="1" w:styleId="1540">
    <w:name w:val="Нет списка154"/>
    <w:next w:val="a6"/>
    <w:uiPriority w:val="99"/>
    <w:semiHidden/>
    <w:unhideWhenUsed/>
    <w:rsid w:val="009E3326"/>
  </w:style>
  <w:style w:type="table" w:customStyle="1" w:styleId="184">
    <w:name w:val="Сетка таблицы18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6"/>
    <w:semiHidden/>
    <w:rsid w:val="009E3326"/>
  </w:style>
  <w:style w:type="numbering" w:customStyle="1" w:styleId="212131">
    <w:name w:val="Нет списка212131"/>
    <w:next w:val="a6"/>
    <w:uiPriority w:val="99"/>
    <w:semiHidden/>
    <w:unhideWhenUsed/>
    <w:rsid w:val="009E3326"/>
  </w:style>
  <w:style w:type="numbering" w:customStyle="1" w:styleId="1111112113211211">
    <w:name w:val="1 / 1.1 / 1.1.12113211211"/>
    <w:rsid w:val="009E3326"/>
  </w:style>
  <w:style w:type="numbering" w:customStyle="1" w:styleId="12240">
    <w:name w:val="Нет списка1224"/>
    <w:next w:val="a6"/>
    <w:semiHidden/>
    <w:unhideWhenUsed/>
    <w:rsid w:val="009E3326"/>
  </w:style>
  <w:style w:type="numbering" w:customStyle="1" w:styleId="2224">
    <w:name w:val="Нет списка2224"/>
    <w:next w:val="a6"/>
    <w:uiPriority w:val="99"/>
    <w:semiHidden/>
    <w:rsid w:val="009E3326"/>
  </w:style>
  <w:style w:type="table" w:customStyle="1" w:styleId="22240">
    <w:name w:val="Сетка таблицы2224"/>
    <w:basedOn w:val="a5"/>
    <w:next w:val="aff0"/>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6"/>
    <w:uiPriority w:val="99"/>
    <w:semiHidden/>
    <w:rsid w:val="009E3326"/>
  </w:style>
  <w:style w:type="table" w:customStyle="1" w:styleId="21224">
    <w:name w:val="Сетка таблицы21224"/>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6"/>
    <w:uiPriority w:val="99"/>
    <w:semiHidden/>
    <w:unhideWhenUsed/>
    <w:rsid w:val="009E3326"/>
  </w:style>
  <w:style w:type="numbering" w:customStyle="1" w:styleId="11112131">
    <w:name w:val="Нет списка11112131"/>
    <w:next w:val="a6"/>
    <w:semiHidden/>
    <w:unhideWhenUsed/>
    <w:rsid w:val="009E3326"/>
  </w:style>
  <w:style w:type="table" w:customStyle="1" w:styleId="211124">
    <w:name w:val="Сетка таблицы211124"/>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5"/>
    <w:next w:val="aff0"/>
    <w:uiPriority w:val="5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6"/>
    <w:uiPriority w:val="99"/>
    <w:semiHidden/>
    <w:rsid w:val="009E3326"/>
  </w:style>
  <w:style w:type="numbering" w:customStyle="1" w:styleId="11211131">
    <w:name w:val="Нет списка11211131"/>
    <w:next w:val="a6"/>
    <w:semiHidden/>
    <w:rsid w:val="009E3326"/>
  </w:style>
  <w:style w:type="table" w:customStyle="1" w:styleId="TableNormal43">
    <w:name w:val="Table Normal43"/>
    <w:rsid w:val="009E332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9E3326"/>
  </w:style>
  <w:style w:type="numbering" w:customStyle="1" w:styleId="224131">
    <w:name w:val="Текущий список224131"/>
    <w:rsid w:val="009E3326"/>
  </w:style>
  <w:style w:type="numbering" w:customStyle="1" w:styleId="3314">
    <w:name w:val="Стиль3314"/>
    <w:uiPriority w:val="99"/>
    <w:rsid w:val="009E3326"/>
  </w:style>
  <w:style w:type="numbering" w:customStyle="1" w:styleId="1111112113223">
    <w:name w:val="1 / 1.1 / 1.1.12113223"/>
    <w:rsid w:val="009E3326"/>
  </w:style>
  <w:style w:type="table" w:customStyle="1" w:styleId="-13">
    <w:name w:val="Светлая сетка - Акцент 13"/>
    <w:basedOn w:val="a5"/>
    <w:next w:val="-1"/>
    <w:uiPriority w:val="62"/>
    <w:rsid w:val="009E3326"/>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9E3326"/>
  </w:style>
  <w:style w:type="numbering" w:customStyle="1" w:styleId="1ai182311">
    <w:name w:val="1 / a / i182311"/>
    <w:basedOn w:val="a6"/>
    <w:next w:val="1ai"/>
    <w:semiHidden/>
    <w:rsid w:val="009E3326"/>
  </w:style>
  <w:style w:type="numbering" w:customStyle="1" w:styleId="11828">
    <w:name w:val="Текущий список11828"/>
    <w:rsid w:val="009E3326"/>
    <w:pPr>
      <w:numPr>
        <w:numId w:val="97"/>
      </w:numPr>
    </w:pPr>
  </w:style>
  <w:style w:type="numbering" w:customStyle="1" w:styleId="1111111216251">
    <w:name w:val="1 / 1.1 / 1.1.11216251"/>
    <w:rsid w:val="009E3326"/>
  </w:style>
  <w:style w:type="numbering" w:customStyle="1" w:styleId="21117261">
    <w:name w:val="Текущий список21117261"/>
    <w:rsid w:val="009E3326"/>
  </w:style>
  <w:style w:type="numbering" w:customStyle="1" w:styleId="192311">
    <w:name w:val="Текущий список192311"/>
    <w:rsid w:val="009E3326"/>
  </w:style>
  <w:style w:type="numbering" w:customStyle="1" w:styleId="272511">
    <w:name w:val="Статья / Раздел272511"/>
    <w:rsid w:val="009E3326"/>
  </w:style>
  <w:style w:type="numbering" w:customStyle="1" w:styleId="29213">
    <w:name w:val="Текущий список29213"/>
    <w:rsid w:val="009E3326"/>
  </w:style>
  <w:style w:type="numbering" w:customStyle="1" w:styleId="1ai18213">
    <w:name w:val="1 / a / i18213"/>
    <w:basedOn w:val="a6"/>
    <w:next w:val="1ai"/>
    <w:semiHidden/>
    <w:rsid w:val="009E3326"/>
  </w:style>
  <w:style w:type="numbering" w:customStyle="1" w:styleId="118213">
    <w:name w:val="Текущий список118213"/>
    <w:rsid w:val="009E3326"/>
  </w:style>
  <w:style w:type="numbering" w:customStyle="1" w:styleId="1111111216213">
    <w:name w:val="1 / 1.1 / 1.1.11216213"/>
    <w:rsid w:val="009E3326"/>
  </w:style>
  <w:style w:type="numbering" w:customStyle="1" w:styleId="21117213">
    <w:name w:val="Текущий список21117213"/>
    <w:rsid w:val="009E3326"/>
  </w:style>
  <w:style w:type="numbering" w:customStyle="1" w:styleId="19213">
    <w:name w:val="Текущий список19213"/>
    <w:rsid w:val="009E3326"/>
  </w:style>
  <w:style w:type="numbering" w:customStyle="1" w:styleId="27213">
    <w:name w:val="Статья / Раздел27213"/>
    <w:rsid w:val="009E3326"/>
  </w:style>
  <w:style w:type="numbering" w:customStyle="1" w:styleId="7213">
    <w:name w:val="Статья / Раздел7213"/>
    <w:basedOn w:val="a6"/>
    <w:next w:val="ac"/>
    <w:semiHidden/>
    <w:rsid w:val="009E3326"/>
  </w:style>
  <w:style w:type="numbering" w:customStyle="1" w:styleId="1ai1115231">
    <w:name w:val="1 / a / i1115231"/>
    <w:rsid w:val="009E3326"/>
    <w:pPr>
      <w:numPr>
        <w:numId w:val="94"/>
      </w:numPr>
    </w:pPr>
  </w:style>
  <w:style w:type="numbering" w:customStyle="1" w:styleId="1ai1115214">
    <w:name w:val="1 / a / i1115214"/>
    <w:rsid w:val="009E3326"/>
  </w:style>
  <w:style w:type="numbering" w:customStyle="1" w:styleId="1ai11152113">
    <w:name w:val="1 / a / i11152113"/>
    <w:rsid w:val="009E3326"/>
  </w:style>
  <w:style w:type="numbering" w:customStyle="1" w:styleId="213921">
    <w:name w:val="Текущий список213921"/>
    <w:rsid w:val="009E3326"/>
    <w:pPr>
      <w:numPr>
        <w:numId w:val="53"/>
      </w:numPr>
    </w:pPr>
  </w:style>
  <w:style w:type="numbering" w:customStyle="1" w:styleId="224112">
    <w:name w:val="Текущий список224112"/>
    <w:rsid w:val="009E3326"/>
  </w:style>
  <w:style w:type="numbering" w:customStyle="1" w:styleId="11152121">
    <w:name w:val="Текущий список11152121"/>
    <w:rsid w:val="009E3326"/>
  </w:style>
  <w:style w:type="numbering" w:customStyle="1" w:styleId="1111112172111">
    <w:name w:val="1 / 1.1 / 1.1.12172111"/>
    <w:basedOn w:val="a6"/>
    <w:next w:val="111111"/>
    <w:semiHidden/>
    <w:unhideWhenUsed/>
    <w:rsid w:val="009E3326"/>
    <w:pPr>
      <w:numPr>
        <w:numId w:val="78"/>
      </w:numPr>
    </w:pPr>
  </w:style>
  <w:style w:type="numbering" w:customStyle="1" w:styleId="33221">
    <w:name w:val="Стиль33221"/>
    <w:uiPriority w:val="99"/>
    <w:rsid w:val="009E3326"/>
  </w:style>
  <w:style w:type="numbering" w:customStyle="1" w:styleId="29222">
    <w:name w:val="Текущий список29222"/>
    <w:rsid w:val="009E3326"/>
  </w:style>
  <w:style w:type="numbering" w:customStyle="1" w:styleId="118222">
    <w:name w:val="Текущий список118222"/>
    <w:rsid w:val="009E3326"/>
  </w:style>
  <w:style w:type="numbering" w:customStyle="1" w:styleId="1111111216222">
    <w:name w:val="1 / 1.1 / 1.1.11216222"/>
    <w:rsid w:val="009E3326"/>
  </w:style>
  <w:style w:type="numbering" w:customStyle="1" w:styleId="211172222">
    <w:name w:val="Текущий список211172222"/>
    <w:rsid w:val="009E3326"/>
  </w:style>
  <w:style w:type="numbering" w:customStyle="1" w:styleId="27222">
    <w:name w:val="Статья / Раздел27222"/>
    <w:rsid w:val="009E3326"/>
  </w:style>
  <w:style w:type="numbering" w:customStyle="1" w:styleId="33320">
    <w:name w:val="Стиль3332"/>
    <w:uiPriority w:val="99"/>
    <w:rsid w:val="009E3326"/>
  </w:style>
  <w:style w:type="numbering" w:customStyle="1" w:styleId="29232">
    <w:name w:val="Текущий список29232"/>
    <w:rsid w:val="009E3326"/>
  </w:style>
  <w:style w:type="numbering" w:customStyle="1" w:styleId="118232">
    <w:name w:val="Текущий список118232"/>
    <w:rsid w:val="009E3326"/>
  </w:style>
  <w:style w:type="numbering" w:customStyle="1" w:styleId="1111111216232">
    <w:name w:val="1 / 1.1 / 1.1.11216232"/>
    <w:rsid w:val="009E3326"/>
  </w:style>
  <w:style w:type="numbering" w:customStyle="1" w:styleId="21117232">
    <w:name w:val="Текущий список21117232"/>
    <w:rsid w:val="009E3326"/>
  </w:style>
  <w:style w:type="numbering" w:customStyle="1" w:styleId="272321">
    <w:name w:val="Статья / Раздел272321"/>
    <w:rsid w:val="009E3326"/>
  </w:style>
  <w:style w:type="numbering" w:customStyle="1" w:styleId="118242">
    <w:name w:val="Текущий список118242"/>
    <w:rsid w:val="009E3326"/>
  </w:style>
  <w:style w:type="numbering" w:customStyle="1" w:styleId="118252">
    <w:name w:val="Текущий список118252"/>
    <w:rsid w:val="009E3326"/>
  </w:style>
  <w:style w:type="numbering" w:customStyle="1" w:styleId="7211111">
    <w:name w:val="Статья / Раздел7211111"/>
    <w:basedOn w:val="a6"/>
    <w:next w:val="ac"/>
    <w:semiHidden/>
    <w:rsid w:val="009E3326"/>
  </w:style>
  <w:style w:type="numbering" w:customStyle="1" w:styleId="127">
    <w:name w:val="Статья / Раздел12"/>
    <w:basedOn w:val="a6"/>
    <w:next w:val="ac"/>
    <w:rsid w:val="009E3326"/>
  </w:style>
  <w:style w:type="numbering" w:customStyle="1" w:styleId="3125">
    <w:name w:val="Стиль312"/>
    <w:uiPriority w:val="99"/>
    <w:rsid w:val="009E3326"/>
  </w:style>
  <w:style w:type="numbering" w:customStyle="1" w:styleId="16212">
    <w:name w:val="Нет списка1621"/>
    <w:next w:val="a6"/>
    <w:uiPriority w:val="99"/>
    <w:semiHidden/>
    <w:unhideWhenUsed/>
    <w:rsid w:val="009E3326"/>
  </w:style>
  <w:style w:type="numbering" w:customStyle="1" w:styleId="722111">
    <w:name w:val="Статья / Раздел722111"/>
    <w:basedOn w:val="a6"/>
    <w:next w:val="ac"/>
    <w:semiHidden/>
    <w:rsid w:val="009E3326"/>
  </w:style>
  <w:style w:type="numbering" w:customStyle="1" w:styleId="111522111">
    <w:name w:val="Текущий список111522111"/>
    <w:rsid w:val="009E3326"/>
  </w:style>
  <w:style w:type="numbering" w:customStyle="1" w:styleId="111111120">
    <w:name w:val="1 / 1.1 / 1.1.112"/>
    <w:basedOn w:val="a6"/>
    <w:next w:val="111111"/>
    <w:uiPriority w:val="99"/>
    <w:semiHidden/>
    <w:unhideWhenUsed/>
    <w:rsid w:val="009E3326"/>
  </w:style>
  <w:style w:type="numbering" w:customStyle="1" w:styleId="1ai1111">
    <w:name w:val="1 / a / i1111"/>
    <w:basedOn w:val="a6"/>
    <w:next w:val="1ai"/>
    <w:uiPriority w:val="99"/>
    <w:semiHidden/>
    <w:unhideWhenUsed/>
    <w:rsid w:val="009E3326"/>
  </w:style>
  <w:style w:type="numbering" w:customStyle="1" w:styleId="171110">
    <w:name w:val="Нет списка17111"/>
    <w:next w:val="a6"/>
    <w:uiPriority w:val="99"/>
    <w:semiHidden/>
    <w:rsid w:val="009E3326"/>
  </w:style>
  <w:style w:type="table" w:customStyle="1" w:styleId="110111">
    <w:name w:val="Сетка таблицы11011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
    <w:name w:val="Нет списка114111"/>
    <w:next w:val="a6"/>
    <w:semiHidden/>
    <w:unhideWhenUsed/>
    <w:rsid w:val="009E3326"/>
  </w:style>
  <w:style w:type="numbering" w:customStyle="1" w:styleId="1113111">
    <w:name w:val="Нет списка1113111"/>
    <w:next w:val="a6"/>
    <w:uiPriority w:val="99"/>
    <w:semiHidden/>
    <w:rsid w:val="009E3326"/>
  </w:style>
  <w:style w:type="numbering" w:customStyle="1" w:styleId="251110">
    <w:name w:val="Нет списка25111"/>
    <w:next w:val="a6"/>
    <w:uiPriority w:val="99"/>
    <w:semiHidden/>
    <w:unhideWhenUsed/>
    <w:rsid w:val="009E3326"/>
  </w:style>
  <w:style w:type="numbering" w:customStyle="1" w:styleId="34111">
    <w:name w:val="Нет списка34111"/>
    <w:next w:val="a6"/>
    <w:semiHidden/>
    <w:rsid w:val="009E3326"/>
  </w:style>
  <w:style w:type="numbering" w:customStyle="1" w:styleId="11113111">
    <w:name w:val="Нет списка11113111"/>
    <w:next w:val="a6"/>
    <w:semiHidden/>
    <w:rsid w:val="009E3326"/>
  </w:style>
  <w:style w:type="numbering" w:customStyle="1" w:styleId="213111">
    <w:name w:val="Нет списка213111"/>
    <w:next w:val="a6"/>
    <w:uiPriority w:val="99"/>
    <w:semiHidden/>
    <w:unhideWhenUsed/>
    <w:rsid w:val="009E3326"/>
  </w:style>
  <w:style w:type="numbering" w:customStyle="1" w:styleId="44111">
    <w:name w:val="Нет списка44111"/>
    <w:next w:val="a6"/>
    <w:uiPriority w:val="99"/>
    <w:semiHidden/>
    <w:unhideWhenUsed/>
    <w:rsid w:val="009E3326"/>
  </w:style>
  <w:style w:type="numbering" w:customStyle="1" w:styleId="54111">
    <w:name w:val="Нет списка54111"/>
    <w:next w:val="a6"/>
    <w:uiPriority w:val="99"/>
    <w:semiHidden/>
    <w:unhideWhenUsed/>
    <w:rsid w:val="009E3326"/>
  </w:style>
  <w:style w:type="numbering" w:customStyle="1" w:styleId="621110">
    <w:name w:val="Нет списка62111"/>
    <w:next w:val="a6"/>
    <w:uiPriority w:val="99"/>
    <w:semiHidden/>
    <w:unhideWhenUsed/>
    <w:rsid w:val="009E3326"/>
  </w:style>
  <w:style w:type="numbering" w:customStyle="1" w:styleId="123111">
    <w:name w:val="Нет списка123111"/>
    <w:next w:val="a6"/>
    <w:uiPriority w:val="99"/>
    <w:semiHidden/>
    <w:unhideWhenUsed/>
    <w:rsid w:val="009E3326"/>
  </w:style>
  <w:style w:type="numbering" w:customStyle="1" w:styleId="223111">
    <w:name w:val="Нет списка223111"/>
    <w:next w:val="a6"/>
    <w:uiPriority w:val="99"/>
    <w:semiHidden/>
    <w:rsid w:val="009E3326"/>
  </w:style>
  <w:style w:type="numbering" w:customStyle="1" w:styleId="1123111">
    <w:name w:val="Нет списка1123111"/>
    <w:next w:val="a6"/>
    <w:semiHidden/>
    <w:rsid w:val="009E3326"/>
  </w:style>
  <w:style w:type="numbering" w:customStyle="1" w:styleId="2113111">
    <w:name w:val="Нет списка2113111"/>
    <w:next w:val="a6"/>
    <w:uiPriority w:val="99"/>
    <w:semiHidden/>
    <w:unhideWhenUsed/>
    <w:rsid w:val="009E3326"/>
  </w:style>
  <w:style w:type="numbering" w:customStyle="1" w:styleId="111112111">
    <w:name w:val="Нет списка111112111"/>
    <w:next w:val="a6"/>
    <w:uiPriority w:val="99"/>
    <w:semiHidden/>
    <w:unhideWhenUsed/>
    <w:rsid w:val="009E3326"/>
  </w:style>
  <w:style w:type="table" w:customStyle="1" w:styleId="TableNormal53">
    <w:name w:val="Table Normal53"/>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721110">
    <w:name w:val="Нет списка72111"/>
    <w:next w:val="a6"/>
    <w:uiPriority w:val="99"/>
    <w:semiHidden/>
    <w:rsid w:val="009E3326"/>
  </w:style>
  <w:style w:type="numbering" w:customStyle="1" w:styleId="132111">
    <w:name w:val="Нет списка132111"/>
    <w:next w:val="a6"/>
    <w:uiPriority w:val="99"/>
    <w:semiHidden/>
    <w:unhideWhenUsed/>
    <w:rsid w:val="009E3326"/>
  </w:style>
  <w:style w:type="numbering" w:customStyle="1" w:styleId="1132111">
    <w:name w:val="Нет списка1132111"/>
    <w:next w:val="a6"/>
    <w:uiPriority w:val="99"/>
    <w:semiHidden/>
    <w:rsid w:val="009E3326"/>
  </w:style>
  <w:style w:type="numbering" w:customStyle="1" w:styleId="232111">
    <w:name w:val="Нет списка232111"/>
    <w:next w:val="a6"/>
    <w:uiPriority w:val="99"/>
    <w:semiHidden/>
    <w:unhideWhenUsed/>
    <w:rsid w:val="009E3326"/>
  </w:style>
  <w:style w:type="numbering" w:customStyle="1" w:styleId="3121110">
    <w:name w:val="Нет списка312111"/>
    <w:next w:val="a6"/>
    <w:uiPriority w:val="99"/>
    <w:semiHidden/>
    <w:rsid w:val="009E3326"/>
  </w:style>
  <w:style w:type="numbering" w:customStyle="1" w:styleId="11122111">
    <w:name w:val="Нет списка11122111"/>
    <w:next w:val="a6"/>
    <w:uiPriority w:val="99"/>
    <w:semiHidden/>
    <w:rsid w:val="009E3326"/>
  </w:style>
  <w:style w:type="numbering" w:customStyle="1" w:styleId="2122111">
    <w:name w:val="Нет списка2122111"/>
    <w:next w:val="a6"/>
    <w:uiPriority w:val="99"/>
    <w:semiHidden/>
    <w:unhideWhenUsed/>
    <w:rsid w:val="009E3326"/>
  </w:style>
  <w:style w:type="numbering" w:customStyle="1" w:styleId="412111">
    <w:name w:val="Нет списка412111"/>
    <w:next w:val="a6"/>
    <w:uiPriority w:val="99"/>
    <w:semiHidden/>
    <w:unhideWhenUsed/>
    <w:rsid w:val="009E3326"/>
  </w:style>
  <w:style w:type="numbering" w:customStyle="1" w:styleId="512111">
    <w:name w:val="Нет списка512111"/>
    <w:next w:val="a6"/>
    <w:uiPriority w:val="99"/>
    <w:semiHidden/>
    <w:unhideWhenUsed/>
    <w:rsid w:val="009E3326"/>
  </w:style>
  <w:style w:type="numbering" w:customStyle="1" w:styleId="612111">
    <w:name w:val="Нет списка612111"/>
    <w:next w:val="a6"/>
    <w:uiPriority w:val="99"/>
    <w:semiHidden/>
    <w:unhideWhenUsed/>
    <w:rsid w:val="009E3326"/>
  </w:style>
  <w:style w:type="numbering" w:customStyle="1" w:styleId="1212111">
    <w:name w:val="Нет списка1212111"/>
    <w:next w:val="a6"/>
    <w:semiHidden/>
    <w:unhideWhenUsed/>
    <w:rsid w:val="009E3326"/>
  </w:style>
  <w:style w:type="numbering" w:customStyle="1" w:styleId="2212111">
    <w:name w:val="Нет списка2212111"/>
    <w:next w:val="a6"/>
    <w:uiPriority w:val="99"/>
    <w:semiHidden/>
    <w:rsid w:val="009E3326"/>
  </w:style>
  <w:style w:type="numbering" w:customStyle="1" w:styleId="11212111">
    <w:name w:val="Нет списка11212111"/>
    <w:next w:val="a6"/>
    <w:uiPriority w:val="99"/>
    <w:semiHidden/>
    <w:rsid w:val="009E3326"/>
  </w:style>
  <w:style w:type="numbering" w:customStyle="1" w:styleId="21112111">
    <w:name w:val="Нет списка21112111"/>
    <w:next w:val="a6"/>
    <w:uiPriority w:val="99"/>
    <w:semiHidden/>
    <w:unhideWhenUsed/>
    <w:rsid w:val="009E3326"/>
  </w:style>
  <w:style w:type="numbering" w:customStyle="1" w:styleId="111122111">
    <w:name w:val="Нет списка111122111"/>
    <w:next w:val="a6"/>
    <w:semiHidden/>
    <w:unhideWhenUsed/>
    <w:rsid w:val="009E3326"/>
  </w:style>
  <w:style w:type="numbering" w:customStyle="1" w:styleId="31121110">
    <w:name w:val="Нет списка3112111"/>
    <w:next w:val="a6"/>
    <w:semiHidden/>
    <w:rsid w:val="009E3326"/>
  </w:style>
  <w:style w:type="numbering" w:customStyle="1" w:styleId="12112111">
    <w:name w:val="Нет списка12112111"/>
    <w:next w:val="a6"/>
    <w:uiPriority w:val="99"/>
    <w:semiHidden/>
    <w:unhideWhenUsed/>
    <w:rsid w:val="009E3326"/>
  </w:style>
  <w:style w:type="numbering" w:customStyle="1" w:styleId="22112111">
    <w:name w:val="Нет списка22112111"/>
    <w:next w:val="a6"/>
    <w:uiPriority w:val="99"/>
    <w:semiHidden/>
    <w:rsid w:val="009E3326"/>
  </w:style>
  <w:style w:type="numbering" w:customStyle="1" w:styleId="112112111">
    <w:name w:val="Нет списка112112111"/>
    <w:next w:val="a6"/>
    <w:uiPriority w:val="99"/>
    <w:semiHidden/>
    <w:rsid w:val="009E3326"/>
  </w:style>
  <w:style w:type="numbering" w:customStyle="1" w:styleId="211112111">
    <w:name w:val="Нет списка211112111"/>
    <w:next w:val="a6"/>
    <w:uiPriority w:val="99"/>
    <w:semiHidden/>
    <w:unhideWhenUsed/>
    <w:rsid w:val="009E3326"/>
  </w:style>
  <w:style w:type="numbering" w:customStyle="1" w:styleId="1111112111">
    <w:name w:val="Нет списка1111112111"/>
    <w:next w:val="a6"/>
    <w:semiHidden/>
    <w:unhideWhenUsed/>
    <w:rsid w:val="009E3326"/>
  </w:style>
  <w:style w:type="numbering" w:customStyle="1" w:styleId="4112111">
    <w:name w:val="Нет списка4112111"/>
    <w:next w:val="a6"/>
    <w:uiPriority w:val="99"/>
    <w:semiHidden/>
    <w:unhideWhenUsed/>
    <w:rsid w:val="009E3326"/>
  </w:style>
  <w:style w:type="numbering" w:customStyle="1" w:styleId="712111">
    <w:name w:val="Нет списка712111"/>
    <w:next w:val="a6"/>
    <w:uiPriority w:val="99"/>
    <w:semiHidden/>
    <w:unhideWhenUsed/>
    <w:rsid w:val="009E3326"/>
  </w:style>
  <w:style w:type="numbering" w:customStyle="1" w:styleId="11111112111">
    <w:name w:val="Нет списка11111112111"/>
    <w:next w:val="a6"/>
    <w:uiPriority w:val="99"/>
    <w:semiHidden/>
    <w:rsid w:val="009E3326"/>
  </w:style>
  <w:style w:type="numbering" w:customStyle="1" w:styleId="31112111">
    <w:name w:val="Нет списка31112111"/>
    <w:next w:val="a6"/>
    <w:semiHidden/>
    <w:rsid w:val="009E3326"/>
  </w:style>
  <w:style w:type="numbering" w:customStyle="1" w:styleId="111111111111">
    <w:name w:val="Нет списка111111111111"/>
    <w:next w:val="a6"/>
    <w:semiHidden/>
    <w:rsid w:val="009E3326"/>
  </w:style>
  <w:style w:type="numbering" w:customStyle="1" w:styleId="41112111">
    <w:name w:val="Нет списка41112111"/>
    <w:next w:val="a6"/>
    <w:uiPriority w:val="99"/>
    <w:semiHidden/>
    <w:unhideWhenUsed/>
    <w:rsid w:val="009E3326"/>
  </w:style>
  <w:style w:type="numbering" w:customStyle="1" w:styleId="5112111">
    <w:name w:val="Нет списка5112111"/>
    <w:next w:val="a6"/>
    <w:uiPriority w:val="99"/>
    <w:semiHidden/>
    <w:unhideWhenUsed/>
    <w:rsid w:val="009E3326"/>
  </w:style>
  <w:style w:type="numbering" w:customStyle="1" w:styleId="6111111">
    <w:name w:val="Нет списка6111111"/>
    <w:next w:val="a6"/>
    <w:uiPriority w:val="99"/>
    <w:semiHidden/>
    <w:unhideWhenUsed/>
    <w:rsid w:val="009E3326"/>
  </w:style>
  <w:style w:type="numbering" w:customStyle="1" w:styleId="121111111">
    <w:name w:val="Нет списка121111111"/>
    <w:next w:val="a6"/>
    <w:semiHidden/>
    <w:unhideWhenUsed/>
    <w:rsid w:val="009E3326"/>
  </w:style>
  <w:style w:type="numbering" w:customStyle="1" w:styleId="311111111">
    <w:name w:val="Нет списка311111111"/>
    <w:next w:val="a6"/>
    <w:semiHidden/>
    <w:rsid w:val="009E3326"/>
  </w:style>
  <w:style w:type="numbering" w:customStyle="1" w:styleId="111211111">
    <w:name w:val="Нет списка111211111"/>
    <w:next w:val="a6"/>
    <w:semiHidden/>
    <w:rsid w:val="009E3326"/>
  </w:style>
  <w:style w:type="numbering" w:customStyle="1" w:styleId="2111111111">
    <w:name w:val="Нет списка2111111111"/>
    <w:next w:val="a6"/>
    <w:uiPriority w:val="99"/>
    <w:semiHidden/>
    <w:unhideWhenUsed/>
    <w:rsid w:val="009E3326"/>
  </w:style>
  <w:style w:type="numbering" w:customStyle="1" w:styleId="411111111">
    <w:name w:val="Нет списка411111111"/>
    <w:next w:val="a6"/>
    <w:uiPriority w:val="99"/>
    <w:semiHidden/>
    <w:unhideWhenUsed/>
    <w:rsid w:val="009E3326"/>
  </w:style>
  <w:style w:type="numbering" w:customStyle="1" w:styleId="51111111">
    <w:name w:val="Нет списка51111111"/>
    <w:next w:val="a6"/>
    <w:uiPriority w:val="99"/>
    <w:semiHidden/>
    <w:unhideWhenUsed/>
    <w:rsid w:val="009E3326"/>
  </w:style>
  <w:style w:type="numbering" w:customStyle="1" w:styleId="7111111">
    <w:name w:val="Нет списка7111111"/>
    <w:next w:val="a6"/>
    <w:uiPriority w:val="99"/>
    <w:semiHidden/>
    <w:unhideWhenUsed/>
    <w:rsid w:val="009E3326"/>
  </w:style>
  <w:style w:type="numbering" w:customStyle="1" w:styleId="811110">
    <w:name w:val="Нет списка81111"/>
    <w:next w:val="a6"/>
    <w:uiPriority w:val="99"/>
    <w:semiHidden/>
    <w:unhideWhenUsed/>
    <w:rsid w:val="009E3326"/>
  </w:style>
  <w:style w:type="numbering" w:customStyle="1" w:styleId="1311111">
    <w:name w:val="Нет списка1311111"/>
    <w:next w:val="a6"/>
    <w:uiPriority w:val="99"/>
    <w:semiHidden/>
    <w:unhideWhenUsed/>
    <w:rsid w:val="009E3326"/>
  </w:style>
  <w:style w:type="numbering" w:customStyle="1" w:styleId="2311111">
    <w:name w:val="Нет списка2311111"/>
    <w:next w:val="a6"/>
    <w:uiPriority w:val="99"/>
    <w:semiHidden/>
    <w:unhideWhenUsed/>
    <w:rsid w:val="009E3326"/>
  </w:style>
  <w:style w:type="numbering" w:customStyle="1" w:styleId="321111">
    <w:name w:val="Нет списка321111"/>
    <w:next w:val="a6"/>
    <w:uiPriority w:val="99"/>
    <w:semiHidden/>
    <w:unhideWhenUsed/>
    <w:rsid w:val="009E3326"/>
  </w:style>
  <w:style w:type="numbering" w:customStyle="1" w:styleId="421111">
    <w:name w:val="Нет списка421111"/>
    <w:next w:val="a6"/>
    <w:uiPriority w:val="99"/>
    <w:semiHidden/>
    <w:unhideWhenUsed/>
    <w:rsid w:val="009E3326"/>
  </w:style>
  <w:style w:type="numbering" w:customStyle="1" w:styleId="521111">
    <w:name w:val="Нет списка521111"/>
    <w:next w:val="a6"/>
    <w:uiPriority w:val="99"/>
    <w:semiHidden/>
    <w:unhideWhenUsed/>
    <w:rsid w:val="009E3326"/>
  </w:style>
  <w:style w:type="numbering" w:customStyle="1" w:styleId="911110">
    <w:name w:val="Нет списка91111"/>
    <w:next w:val="a6"/>
    <w:uiPriority w:val="99"/>
    <w:semiHidden/>
    <w:unhideWhenUsed/>
    <w:rsid w:val="009E3326"/>
  </w:style>
  <w:style w:type="numbering" w:customStyle="1" w:styleId="141111">
    <w:name w:val="Нет списка141111"/>
    <w:next w:val="a6"/>
    <w:uiPriority w:val="99"/>
    <w:semiHidden/>
    <w:unhideWhenUsed/>
    <w:rsid w:val="009E3326"/>
  </w:style>
  <w:style w:type="numbering" w:customStyle="1" w:styleId="241111">
    <w:name w:val="Нет списка241111"/>
    <w:next w:val="a6"/>
    <w:uiPriority w:val="99"/>
    <w:semiHidden/>
    <w:unhideWhenUsed/>
    <w:rsid w:val="009E3326"/>
  </w:style>
  <w:style w:type="numbering" w:customStyle="1" w:styleId="3311110">
    <w:name w:val="Нет списка331111"/>
    <w:next w:val="a6"/>
    <w:uiPriority w:val="99"/>
    <w:semiHidden/>
    <w:unhideWhenUsed/>
    <w:rsid w:val="009E3326"/>
  </w:style>
  <w:style w:type="numbering" w:customStyle="1" w:styleId="431111">
    <w:name w:val="Нет списка431111"/>
    <w:next w:val="a6"/>
    <w:uiPriority w:val="99"/>
    <w:semiHidden/>
    <w:unhideWhenUsed/>
    <w:rsid w:val="009E3326"/>
  </w:style>
  <w:style w:type="numbering" w:customStyle="1" w:styleId="531111">
    <w:name w:val="Нет списка531111"/>
    <w:next w:val="a6"/>
    <w:uiPriority w:val="99"/>
    <w:semiHidden/>
    <w:unhideWhenUsed/>
    <w:rsid w:val="009E3326"/>
  </w:style>
  <w:style w:type="numbering" w:customStyle="1" w:styleId="101111">
    <w:name w:val="Нет списка101111"/>
    <w:next w:val="a6"/>
    <w:uiPriority w:val="99"/>
    <w:semiHidden/>
    <w:rsid w:val="009E3326"/>
  </w:style>
  <w:style w:type="numbering" w:customStyle="1" w:styleId="151111">
    <w:name w:val="Нет списка151111"/>
    <w:next w:val="a6"/>
    <w:uiPriority w:val="99"/>
    <w:semiHidden/>
    <w:unhideWhenUsed/>
    <w:rsid w:val="009E3326"/>
  </w:style>
  <w:style w:type="numbering" w:customStyle="1" w:styleId="11311111">
    <w:name w:val="Нет списка11311111"/>
    <w:next w:val="a6"/>
    <w:semiHidden/>
    <w:rsid w:val="009E3326"/>
  </w:style>
  <w:style w:type="numbering" w:customStyle="1" w:styleId="21211111">
    <w:name w:val="Нет списка21211111"/>
    <w:next w:val="a6"/>
    <w:uiPriority w:val="99"/>
    <w:semiHidden/>
    <w:unhideWhenUsed/>
    <w:rsid w:val="009E3326"/>
  </w:style>
  <w:style w:type="numbering" w:customStyle="1" w:styleId="1221111">
    <w:name w:val="Нет списка1221111"/>
    <w:next w:val="a6"/>
    <w:semiHidden/>
    <w:unhideWhenUsed/>
    <w:rsid w:val="009E3326"/>
  </w:style>
  <w:style w:type="numbering" w:customStyle="1" w:styleId="2221111">
    <w:name w:val="Нет списка2221111"/>
    <w:next w:val="a6"/>
    <w:uiPriority w:val="99"/>
    <w:semiHidden/>
    <w:rsid w:val="009E3326"/>
  </w:style>
  <w:style w:type="numbering" w:customStyle="1" w:styleId="11221111">
    <w:name w:val="Нет списка11221111"/>
    <w:next w:val="a6"/>
    <w:uiPriority w:val="99"/>
    <w:semiHidden/>
    <w:rsid w:val="009E3326"/>
  </w:style>
  <w:style w:type="numbering" w:customStyle="1" w:styleId="21121111">
    <w:name w:val="Нет списка21121111"/>
    <w:next w:val="a6"/>
    <w:uiPriority w:val="99"/>
    <w:semiHidden/>
    <w:unhideWhenUsed/>
    <w:rsid w:val="009E3326"/>
  </w:style>
  <w:style w:type="numbering" w:customStyle="1" w:styleId="1111211111">
    <w:name w:val="Нет списка1111211111"/>
    <w:next w:val="a6"/>
    <w:semiHidden/>
    <w:unhideWhenUsed/>
    <w:rsid w:val="009E3326"/>
  </w:style>
  <w:style w:type="numbering" w:customStyle="1" w:styleId="221111111">
    <w:name w:val="Нет списка221111111"/>
    <w:next w:val="a6"/>
    <w:uiPriority w:val="99"/>
    <w:semiHidden/>
    <w:rsid w:val="009E3326"/>
  </w:style>
  <w:style w:type="numbering" w:customStyle="1" w:styleId="1121111111">
    <w:name w:val="Нет списка1121111111"/>
    <w:next w:val="a6"/>
    <w:semiHidden/>
    <w:rsid w:val="009E3326"/>
  </w:style>
  <w:style w:type="numbering" w:customStyle="1" w:styleId="334111">
    <w:name w:val="Стиль334111"/>
    <w:uiPriority w:val="99"/>
    <w:rsid w:val="009E3326"/>
  </w:style>
  <w:style w:type="numbering" w:customStyle="1" w:styleId="1111112113221111">
    <w:name w:val="1 / 1.1 / 1.1.12113221111"/>
    <w:rsid w:val="009E3326"/>
  </w:style>
  <w:style w:type="table" w:customStyle="1" w:styleId="-1111">
    <w:name w:val="Светлая сетка - Акцент 1111"/>
    <w:basedOn w:val="a5"/>
    <w:next w:val="-1"/>
    <w:uiPriority w:val="62"/>
    <w:rsid w:val="009E3326"/>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1">
    <w:name w:val="Текущий список29211111"/>
    <w:rsid w:val="009E3326"/>
  </w:style>
  <w:style w:type="numbering" w:customStyle="1" w:styleId="1ai18211111">
    <w:name w:val="1 / a / i18211111"/>
    <w:basedOn w:val="a6"/>
    <w:next w:val="1ai"/>
    <w:semiHidden/>
    <w:rsid w:val="009E3326"/>
  </w:style>
  <w:style w:type="numbering" w:customStyle="1" w:styleId="118211111">
    <w:name w:val="Текущий список118211111"/>
    <w:rsid w:val="009E3326"/>
  </w:style>
  <w:style w:type="numbering" w:customStyle="1" w:styleId="1111111216211111">
    <w:name w:val="1 / 1.1 / 1.1.11216211111"/>
    <w:rsid w:val="009E3326"/>
  </w:style>
  <w:style w:type="numbering" w:customStyle="1" w:styleId="21117211111">
    <w:name w:val="Текущий список21117211111"/>
    <w:rsid w:val="009E3326"/>
  </w:style>
  <w:style w:type="numbering" w:customStyle="1" w:styleId="19211111">
    <w:name w:val="Текущий список19211111"/>
    <w:rsid w:val="009E3326"/>
  </w:style>
  <w:style w:type="numbering" w:customStyle="1" w:styleId="27211111">
    <w:name w:val="Статья / Раздел27211111"/>
    <w:rsid w:val="009E3326"/>
  </w:style>
  <w:style w:type="numbering" w:customStyle="1" w:styleId="1ai1115212111">
    <w:name w:val="1 / a / i1115212111"/>
    <w:rsid w:val="009E3326"/>
  </w:style>
  <w:style w:type="numbering" w:customStyle="1" w:styleId="1ai11152111111">
    <w:name w:val="1 / a / i11152111111"/>
    <w:rsid w:val="009E3326"/>
  </w:style>
  <w:style w:type="numbering" w:customStyle="1" w:styleId="224111111">
    <w:name w:val="Текущий список224111111"/>
    <w:rsid w:val="009E3326"/>
  </w:style>
  <w:style w:type="numbering" w:customStyle="1" w:styleId="1115211111">
    <w:name w:val="Текущий список1115211111"/>
    <w:rsid w:val="009E3326"/>
  </w:style>
  <w:style w:type="numbering" w:customStyle="1" w:styleId="3321111">
    <w:name w:val="Стиль3321111"/>
    <w:uiPriority w:val="99"/>
    <w:rsid w:val="009E3326"/>
  </w:style>
  <w:style w:type="numbering" w:customStyle="1" w:styleId="29221111">
    <w:name w:val="Текущий список29221111"/>
    <w:rsid w:val="009E3326"/>
  </w:style>
  <w:style w:type="numbering" w:customStyle="1" w:styleId="118221111">
    <w:name w:val="Текущий список118221111"/>
    <w:rsid w:val="009E3326"/>
  </w:style>
  <w:style w:type="numbering" w:customStyle="1" w:styleId="1111111216221111">
    <w:name w:val="1 / 1.1 / 1.1.11216221111"/>
    <w:rsid w:val="009E3326"/>
  </w:style>
  <w:style w:type="numbering" w:customStyle="1" w:styleId="21117221111">
    <w:name w:val="Текущий список21117221111"/>
    <w:rsid w:val="009E3326"/>
  </w:style>
  <w:style w:type="numbering" w:customStyle="1" w:styleId="27221111">
    <w:name w:val="Статья / Раздел27221111"/>
    <w:rsid w:val="009E3326"/>
  </w:style>
  <w:style w:type="numbering" w:customStyle="1" w:styleId="3331111">
    <w:name w:val="Стиль3331111"/>
    <w:uiPriority w:val="99"/>
    <w:rsid w:val="009E3326"/>
  </w:style>
  <w:style w:type="numbering" w:customStyle="1" w:styleId="29231111">
    <w:name w:val="Текущий список29231111"/>
    <w:rsid w:val="009E3326"/>
  </w:style>
  <w:style w:type="numbering" w:customStyle="1" w:styleId="118231111">
    <w:name w:val="Текущий список118231111"/>
    <w:rsid w:val="009E3326"/>
  </w:style>
  <w:style w:type="numbering" w:customStyle="1" w:styleId="1111111216231111">
    <w:name w:val="1 / 1.1 / 1.1.11216231111"/>
    <w:rsid w:val="009E3326"/>
  </w:style>
  <w:style w:type="numbering" w:customStyle="1" w:styleId="21117231111">
    <w:name w:val="Текущий список21117231111"/>
    <w:rsid w:val="009E3326"/>
  </w:style>
  <w:style w:type="numbering" w:customStyle="1" w:styleId="27231111">
    <w:name w:val="Статья / Раздел27231111"/>
    <w:rsid w:val="009E3326"/>
  </w:style>
  <w:style w:type="numbering" w:customStyle="1" w:styleId="118241111">
    <w:name w:val="Текущий список118241111"/>
    <w:rsid w:val="009E3326"/>
  </w:style>
  <w:style w:type="numbering" w:customStyle="1" w:styleId="118251111">
    <w:name w:val="Текущий список118251111"/>
    <w:rsid w:val="009E3326"/>
  </w:style>
  <w:style w:type="numbering" w:customStyle="1" w:styleId="7232">
    <w:name w:val="Статья / Раздел7232"/>
    <w:basedOn w:val="a6"/>
    <w:next w:val="ac"/>
    <w:semiHidden/>
    <w:rsid w:val="009E3326"/>
  </w:style>
  <w:style w:type="numbering" w:customStyle="1" w:styleId="1115232">
    <w:name w:val="Текущий список1115232"/>
    <w:rsid w:val="009E3326"/>
  </w:style>
  <w:style w:type="numbering" w:customStyle="1" w:styleId="2111724111">
    <w:name w:val="Текущий список2111724111"/>
    <w:rsid w:val="009E3326"/>
  </w:style>
  <w:style w:type="numbering" w:customStyle="1" w:styleId="118262">
    <w:name w:val="Текущий список118262"/>
    <w:rsid w:val="009E3326"/>
  </w:style>
  <w:style w:type="table" w:customStyle="1" w:styleId="26111">
    <w:name w:val="Сетка таблицы2611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9E3326"/>
  </w:style>
  <w:style w:type="numbering" w:customStyle="1" w:styleId="1115242">
    <w:name w:val="Текущий список1115242"/>
    <w:rsid w:val="009E3326"/>
  </w:style>
  <w:style w:type="numbering" w:customStyle="1" w:styleId="111111211321221">
    <w:name w:val="1 / 1.1 / 1.1.1211321221"/>
    <w:rsid w:val="009E3326"/>
  </w:style>
  <w:style w:type="numbering" w:customStyle="1" w:styleId="33521">
    <w:name w:val="Стиль33521"/>
    <w:uiPriority w:val="99"/>
    <w:rsid w:val="009E3326"/>
  </w:style>
  <w:style w:type="numbering" w:customStyle="1" w:styleId="331120">
    <w:name w:val="Стиль33112"/>
    <w:uiPriority w:val="99"/>
    <w:rsid w:val="009E3326"/>
  </w:style>
  <w:style w:type="table" w:customStyle="1" w:styleId="TableNormal5111">
    <w:name w:val="Table Normal5111"/>
    <w:uiPriority w:val="2"/>
    <w:semiHidden/>
    <w:unhideWhenUsed/>
    <w:qFormat/>
    <w:rsid w:val="009E33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9E33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11">
    <w:name w:val="Нет списка1811"/>
    <w:next w:val="a6"/>
    <w:uiPriority w:val="99"/>
    <w:semiHidden/>
    <w:unhideWhenUsed/>
    <w:rsid w:val="009E3326"/>
  </w:style>
  <w:style w:type="numbering" w:customStyle="1" w:styleId="19111">
    <w:name w:val="Нет списка1911"/>
    <w:next w:val="a6"/>
    <w:uiPriority w:val="99"/>
    <w:semiHidden/>
    <w:unhideWhenUsed/>
    <w:rsid w:val="009E3326"/>
  </w:style>
  <w:style w:type="numbering" w:customStyle="1" w:styleId="115110">
    <w:name w:val="Нет списка11511"/>
    <w:next w:val="a6"/>
    <w:uiPriority w:val="99"/>
    <w:semiHidden/>
    <w:rsid w:val="009E3326"/>
  </w:style>
  <w:style w:type="table" w:customStyle="1" w:styleId="21510">
    <w:name w:val="Сетка таблицы215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Нет списка2611"/>
    <w:next w:val="a6"/>
    <w:uiPriority w:val="99"/>
    <w:semiHidden/>
    <w:unhideWhenUsed/>
    <w:rsid w:val="009E3326"/>
  </w:style>
  <w:style w:type="table" w:customStyle="1" w:styleId="3511">
    <w:name w:val="Сетка таблицы351"/>
    <w:basedOn w:val="a5"/>
    <w:next w:val="aff0"/>
    <w:uiPriority w:val="5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6"/>
    <w:uiPriority w:val="99"/>
    <w:semiHidden/>
    <w:rsid w:val="009E3326"/>
  </w:style>
  <w:style w:type="table" w:customStyle="1" w:styleId="4410">
    <w:name w:val="Сетка таблицы44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6"/>
    <w:uiPriority w:val="99"/>
    <w:semiHidden/>
    <w:rsid w:val="009E3326"/>
  </w:style>
  <w:style w:type="table" w:customStyle="1" w:styleId="211410">
    <w:name w:val="Сетка таблицы2114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1"/>
    <w:next w:val="a6"/>
    <w:uiPriority w:val="99"/>
    <w:semiHidden/>
    <w:unhideWhenUsed/>
    <w:rsid w:val="009E3326"/>
  </w:style>
  <w:style w:type="numbering" w:customStyle="1" w:styleId="4511">
    <w:name w:val="Нет списка4511"/>
    <w:next w:val="a6"/>
    <w:uiPriority w:val="99"/>
    <w:semiHidden/>
    <w:unhideWhenUsed/>
    <w:rsid w:val="009E3326"/>
  </w:style>
  <w:style w:type="table" w:customStyle="1" w:styleId="5410">
    <w:name w:val="Сетка таблицы541"/>
    <w:basedOn w:val="a5"/>
    <w:next w:val="aff0"/>
    <w:uiPriority w:val="5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6"/>
    <w:uiPriority w:val="99"/>
    <w:semiHidden/>
    <w:unhideWhenUsed/>
    <w:rsid w:val="009E3326"/>
  </w:style>
  <w:style w:type="numbering" w:customStyle="1" w:styleId="111111211323111">
    <w:name w:val="1 / 1.1 / 1.1.1211323111"/>
    <w:rsid w:val="009E3326"/>
  </w:style>
  <w:style w:type="numbering" w:customStyle="1" w:styleId="63110">
    <w:name w:val="Нет списка6311"/>
    <w:next w:val="a6"/>
    <w:uiPriority w:val="99"/>
    <w:semiHidden/>
    <w:unhideWhenUsed/>
    <w:rsid w:val="009E3326"/>
  </w:style>
  <w:style w:type="table" w:customStyle="1" w:styleId="651">
    <w:name w:val="Сетка таблицы651"/>
    <w:basedOn w:val="a5"/>
    <w:next w:val="aff0"/>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6"/>
    <w:semiHidden/>
    <w:unhideWhenUsed/>
    <w:rsid w:val="009E3326"/>
  </w:style>
  <w:style w:type="numbering" w:customStyle="1" w:styleId="224110">
    <w:name w:val="Нет списка22411"/>
    <w:next w:val="a6"/>
    <w:uiPriority w:val="99"/>
    <w:semiHidden/>
    <w:rsid w:val="009E3326"/>
  </w:style>
  <w:style w:type="table" w:customStyle="1" w:styleId="22415">
    <w:name w:val="Сетка таблицы2241"/>
    <w:basedOn w:val="a5"/>
    <w:next w:val="aff0"/>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6"/>
    <w:uiPriority w:val="99"/>
    <w:semiHidden/>
    <w:rsid w:val="009E3326"/>
  </w:style>
  <w:style w:type="table" w:customStyle="1" w:styleId="21241">
    <w:name w:val="Сетка таблицы21241"/>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f0"/>
    <w:uiPriority w:val="9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6"/>
    <w:uiPriority w:val="99"/>
    <w:semiHidden/>
    <w:unhideWhenUsed/>
    <w:rsid w:val="009E3326"/>
  </w:style>
  <w:style w:type="numbering" w:customStyle="1" w:styleId="1111411">
    <w:name w:val="Нет списка1111411"/>
    <w:next w:val="a6"/>
    <w:semiHidden/>
    <w:unhideWhenUsed/>
    <w:rsid w:val="009E3326"/>
  </w:style>
  <w:style w:type="table" w:customStyle="1" w:styleId="211141">
    <w:name w:val="Сетка таблицы211141"/>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5"/>
    <w:next w:val="aff0"/>
    <w:uiPriority w:val="9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6"/>
    <w:semiHidden/>
    <w:rsid w:val="009E3326"/>
  </w:style>
  <w:style w:type="numbering" w:customStyle="1" w:styleId="121311">
    <w:name w:val="Нет списка121311"/>
    <w:next w:val="a6"/>
    <w:uiPriority w:val="99"/>
    <w:semiHidden/>
    <w:unhideWhenUsed/>
    <w:rsid w:val="009E3326"/>
  </w:style>
  <w:style w:type="numbering" w:customStyle="1" w:styleId="221311">
    <w:name w:val="Нет списка221311"/>
    <w:next w:val="a6"/>
    <w:uiPriority w:val="99"/>
    <w:semiHidden/>
    <w:rsid w:val="009E3326"/>
  </w:style>
  <w:style w:type="numbering" w:customStyle="1" w:styleId="1121311">
    <w:name w:val="Нет списка1121311"/>
    <w:next w:val="a6"/>
    <w:uiPriority w:val="99"/>
    <w:semiHidden/>
    <w:rsid w:val="009E3326"/>
  </w:style>
  <w:style w:type="numbering" w:customStyle="1" w:styleId="2111311">
    <w:name w:val="Нет списка2111311"/>
    <w:next w:val="a6"/>
    <w:uiPriority w:val="99"/>
    <w:semiHidden/>
    <w:unhideWhenUsed/>
    <w:rsid w:val="009E3326"/>
  </w:style>
  <w:style w:type="numbering" w:customStyle="1" w:styleId="11111311">
    <w:name w:val="Нет списка11111311"/>
    <w:next w:val="a6"/>
    <w:semiHidden/>
    <w:unhideWhenUsed/>
    <w:rsid w:val="009E3326"/>
  </w:style>
  <w:style w:type="numbering" w:customStyle="1" w:styleId="224212">
    <w:name w:val="Текущий список224212"/>
    <w:rsid w:val="009E3326"/>
  </w:style>
  <w:style w:type="numbering" w:customStyle="1" w:styleId="321112">
    <w:name w:val="Стиль32111"/>
    <w:uiPriority w:val="99"/>
    <w:rsid w:val="009E3326"/>
  </w:style>
  <w:style w:type="numbering" w:customStyle="1" w:styleId="1117212">
    <w:name w:val="Текущий список1117212"/>
    <w:rsid w:val="009E3326"/>
  </w:style>
  <w:style w:type="table" w:customStyle="1" w:styleId="1721">
    <w:name w:val="Сетка таблицы1721"/>
    <w:basedOn w:val="a5"/>
    <w:next w:val="aff0"/>
    <w:uiPriority w:val="99"/>
    <w:rsid w:val="009E3326"/>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
    <w:name w:val="Нет списка41311"/>
    <w:next w:val="a6"/>
    <w:uiPriority w:val="99"/>
    <w:semiHidden/>
    <w:unhideWhenUsed/>
    <w:rsid w:val="009E3326"/>
  </w:style>
  <w:style w:type="table" w:customStyle="1" w:styleId="51310">
    <w:name w:val="Сетка таблицы5131"/>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6"/>
    <w:uiPriority w:val="99"/>
    <w:semiHidden/>
    <w:unhideWhenUsed/>
    <w:rsid w:val="009E3326"/>
  </w:style>
  <w:style w:type="table" w:customStyle="1" w:styleId="61310">
    <w:name w:val="Сетка таблицы613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6"/>
    <w:uiPriority w:val="99"/>
    <w:semiHidden/>
    <w:rsid w:val="009E3326"/>
  </w:style>
  <w:style w:type="numbering" w:customStyle="1" w:styleId="3113110">
    <w:name w:val="Нет списка311311"/>
    <w:next w:val="a6"/>
    <w:semiHidden/>
    <w:rsid w:val="009E3326"/>
  </w:style>
  <w:style w:type="numbering" w:customStyle="1" w:styleId="1111111311">
    <w:name w:val="Нет списка1111111311"/>
    <w:next w:val="a6"/>
    <w:semiHidden/>
    <w:rsid w:val="009E3326"/>
  </w:style>
  <w:style w:type="numbering" w:customStyle="1" w:styleId="411311">
    <w:name w:val="Нет списка411311"/>
    <w:next w:val="a6"/>
    <w:uiPriority w:val="99"/>
    <w:semiHidden/>
    <w:unhideWhenUsed/>
    <w:rsid w:val="009E3326"/>
  </w:style>
  <w:style w:type="numbering" w:customStyle="1" w:styleId="51311">
    <w:name w:val="Нет списка51311"/>
    <w:next w:val="a6"/>
    <w:uiPriority w:val="99"/>
    <w:semiHidden/>
    <w:unhideWhenUsed/>
    <w:rsid w:val="009E3326"/>
  </w:style>
  <w:style w:type="numbering" w:customStyle="1" w:styleId="61311">
    <w:name w:val="Нет списка61311"/>
    <w:next w:val="a6"/>
    <w:uiPriority w:val="99"/>
    <w:semiHidden/>
    <w:unhideWhenUsed/>
    <w:rsid w:val="009E3326"/>
  </w:style>
  <w:style w:type="table" w:customStyle="1" w:styleId="611210">
    <w:name w:val="Сетка таблицы6112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6"/>
    <w:semiHidden/>
    <w:unhideWhenUsed/>
    <w:rsid w:val="009E3326"/>
  </w:style>
  <w:style w:type="numbering" w:customStyle="1" w:styleId="3111311">
    <w:name w:val="Нет списка3111311"/>
    <w:next w:val="a6"/>
    <w:semiHidden/>
    <w:rsid w:val="009E3326"/>
  </w:style>
  <w:style w:type="numbering" w:customStyle="1" w:styleId="1112311">
    <w:name w:val="Нет списка1112311"/>
    <w:next w:val="a6"/>
    <w:semiHidden/>
    <w:rsid w:val="009E3326"/>
  </w:style>
  <w:style w:type="numbering" w:customStyle="1" w:styleId="21111311">
    <w:name w:val="Нет списка21111311"/>
    <w:next w:val="a6"/>
    <w:uiPriority w:val="99"/>
    <w:semiHidden/>
    <w:unhideWhenUsed/>
    <w:rsid w:val="009E3326"/>
  </w:style>
  <w:style w:type="numbering" w:customStyle="1" w:styleId="4111311">
    <w:name w:val="Нет списка4111311"/>
    <w:next w:val="a6"/>
    <w:uiPriority w:val="99"/>
    <w:semiHidden/>
    <w:unhideWhenUsed/>
    <w:rsid w:val="009E3326"/>
  </w:style>
  <w:style w:type="numbering" w:customStyle="1" w:styleId="511311">
    <w:name w:val="Нет списка511311"/>
    <w:next w:val="a6"/>
    <w:uiPriority w:val="99"/>
    <w:semiHidden/>
    <w:unhideWhenUsed/>
    <w:rsid w:val="009E3326"/>
  </w:style>
  <w:style w:type="numbering" w:customStyle="1" w:styleId="713110">
    <w:name w:val="Нет списка71311"/>
    <w:next w:val="a6"/>
    <w:uiPriority w:val="99"/>
    <w:semiHidden/>
    <w:unhideWhenUsed/>
    <w:rsid w:val="009E3326"/>
  </w:style>
  <w:style w:type="table" w:customStyle="1" w:styleId="8310">
    <w:name w:val="Сетка таблицы8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0">
    <w:name w:val="Текущий список1211111"/>
    <w:rsid w:val="009E3326"/>
  </w:style>
  <w:style w:type="numbering" w:customStyle="1" w:styleId="82110">
    <w:name w:val="Нет списка8211"/>
    <w:next w:val="a6"/>
    <w:uiPriority w:val="99"/>
    <w:semiHidden/>
    <w:unhideWhenUsed/>
    <w:rsid w:val="009E3326"/>
  </w:style>
  <w:style w:type="numbering" w:customStyle="1" w:styleId="133110">
    <w:name w:val="Нет списка13311"/>
    <w:next w:val="a6"/>
    <w:uiPriority w:val="99"/>
    <w:semiHidden/>
    <w:unhideWhenUsed/>
    <w:rsid w:val="009E3326"/>
  </w:style>
  <w:style w:type="numbering" w:customStyle="1" w:styleId="23311">
    <w:name w:val="Нет списка23311"/>
    <w:next w:val="a6"/>
    <w:uiPriority w:val="99"/>
    <w:semiHidden/>
    <w:unhideWhenUsed/>
    <w:rsid w:val="009E3326"/>
  </w:style>
  <w:style w:type="table" w:customStyle="1" w:styleId="411210">
    <w:name w:val="Сетка таблицы411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0">
    <w:name w:val="Нет списка32211"/>
    <w:next w:val="a6"/>
    <w:uiPriority w:val="99"/>
    <w:semiHidden/>
    <w:unhideWhenUsed/>
    <w:rsid w:val="009E3326"/>
  </w:style>
  <w:style w:type="numbering" w:customStyle="1" w:styleId="42211">
    <w:name w:val="Нет списка42211"/>
    <w:next w:val="a6"/>
    <w:uiPriority w:val="99"/>
    <w:semiHidden/>
    <w:unhideWhenUsed/>
    <w:rsid w:val="009E3326"/>
  </w:style>
  <w:style w:type="numbering" w:customStyle="1" w:styleId="52211">
    <w:name w:val="Нет списка52211"/>
    <w:next w:val="a6"/>
    <w:uiPriority w:val="99"/>
    <w:semiHidden/>
    <w:unhideWhenUsed/>
    <w:rsid w:val="009E3326"/>
  </w:style>
  <w:style w:type="numbering" w:customStyle="1" w:styleId="92110">
    <w:name w:val="Нет списка9211"/>
    <w:next w:val="a6"/>
    <w:uiPriority w:val="99"/>
    <w:semiHidden/>
    <w:unhideWhenUsed/>
    <w:rsid w:val="009E3326"/>
  </w:style>
  <w:style w:type="table" w:customStyle="1" w:styleId="15210">
    <w:name w:val="Сетка таблицы152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1"/>
    <w:next w:val="a6"/>
    <w:uiPriority w:val="99"/>
    <w:semiHidden/>
    <w:unhideWhenUsed/>
    <w:rsid w:val="009E3326"/>
  </w:style>
  <w:style w:type="numbering" w:customStyle="1" w:styleId="24211">
    <w:name w:val="Нет списка24211"/>
    <w:next w:val="a6"/>
    <w:uiPriority w:val="99"/>
    <w:semiHidden/>
    <w:unhideWhenUsed/>
    <w:rsid w:val="009E3326"/>
  </w:style>
  <w:style w:type="table" w:customStyle="1" w:styleId="24210">
    <w:name w:val="Сетка таблицы24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6"/>
    <w:uiPriority w:val="99"/>
    <w:semiHidden/>
    <w:unhideWhenUsed/>
    <w:rsid w:val="009E3326"/>
  </w:style>
  <w:style w:type="table" w:customStyle="1" w:styleId="9221">
    <w:name w:val="Сетка таблицы922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6"/>
    <w:uiPriority w:val="99"/>
    <w:semiHidden/>
    <w:unhideWhenUsed/>
    <w:rsid w:val="009E3326"/>
  </w:style>
  <w:style w:type="numbering" w:customStyle="1" w:styleId="53211">
    <w:name w:val="Нет списка53211"/>
    <w:next w:val="a6"/>
    <w:uiPriority w:val="99"/>
    <w:semiHidden/>
    <w:unhideWhenUsed/>
    <w:rsid w:val="009E3326"/>
  </w:style>
  <w:style w:type="table" w:customStyle="1" w:styleId="122210">
    <w:name w:val="Сетка таблицы122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6"/>
    <w:uiPriority w:val="99"/>
    <w:semiHidden/>
    <w:rsid w:val="009E3326"/>
  </w:style>
  <w:style w:type="numbering" w:customStyle="1" w:styleId="15211">
    <w:name w:val="Нет списка15211"/>
    <w:next w:val="a6"/>
    <w:uiPriority w:val="99"/>
    <w:semiHidden/>
    <w:unhideWhenUsed/>
    <w:rsid w:val="009E3326"/>
  </w:style>
  <w:style w:type="table" w:customStyle="1" w:styleId="18210">
    <w:name w:val="Сетка таблицы18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6"/>
    <w:semiHidden/>
    <w:rsid w:val="009E3326"/>
  </w:style>
  <w:style w:type="table" w:customStyle="1" w:styleId="21321">
    <w:name w:val="Сетка таблицы2132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6"/>
    <w:uiPriority w:val="99"/>
    <w:semiHidden/>
    <w:unhideWhenUsed/>
    <w:rsid w:val="009E3326"/>
  </w:style>
  <w:style w:type="numbering" w:customStyle="1" w:styleId="111111211321311">
    <w:name w:val="1 / 1.1 / 1.1.1211321311"/>
    <w:rsid w:val="009E3326"/>
  </w:style>
  <w:style w:type="numbering" w:customStyle="1" w:styleId="122211">
    <w:name w:val="Нет списка122211"/>
    <w:next w:val="a6"/>
    <w:semiHidden/>
    <w:unhideWhenUsed/>
    <w:rsid w:val="009E3326"/>
  </w:style>
  <w:style w:type="numbering" w:customStyle="1" w:styleId="222211">
    <w:name w:val="Нет списка222211"/>
    <w:next w:val="a6"/>
    <w:uiPriority w:val="99"/>
    <w:semiHidden/>
    <w:rsid w:val="009E3326"/>
  </w:style>
  <w:style w:type="table" w:customStyle="1" w:styleId="222210">
    <w:name w:val="Сетка таблицы22221"/>
    <w:basedOn w:val="a5"/>
    <w:next w:val="aff0"/>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6"/>
    <w:uiPriority w:val="99"/>
    <w:semiHidden/>
    <w:rsid w:val="009E3326"/>
  </w:style>
  <w:style w:type="table" w:customStyle="1" w:styleId="212221">
    <w:name w:val="Сетка таблицы212221"/>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6"/>
    <w:uiPriority w:val="99"/>
    <w:semiHidden/>
    <w:unhideWhenUsed/>
    <w:rsid w:val="009E3326"/>
  </w:style>
  <w:style w:type="numbering" w:customStyle="1" w:styleId="11112311">
    <w:name w:val="Нет списка11112311"/>
    <w:next w:val="a6"/>
    <w:semiHidden/>
    <w:unhideWhenUsed/>
    <w:rsid w:val="009E3326"/>
  </w:style>
  <w:style w:type="table" w:customStyle="1" w:styleId="2111221">
    <w:name w:val="Сетка таблицы2111221"/>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5"/>
    <w:next w:val="aff0"/>
    <w:uiPriority w:val="5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6"/>
    <w:uiPriority w:val="99"/>
    <w:semiHidden/>
    <w:rsid w:val="009E3326"/>
  </w:style>
  <w:style w:type="numbering" w:customStyle="1" w:styleId="11211311">
    <w:name w:val="Нет списка11211311"/>
    <w:next w:val="a6"/>
    <w:semiHidden/>
    <w:rsid w:val="009E3326"/>
  </w:style>
  <w:style w:type="numbering" w:customStyle="1" w:styleId="2243111">
    <w:name w:val="Текущий список2243111"/>
    <w:rsid w:val="009E3326"/>
  </w:style>
  <w:style w:type="numbering" w:customStyle="1" w:styleId="331211">
    <w:name w:val="Стиль331211"/>
    <w:uiPriority w:val="99"/>
    <w:rsid w:val="009E3326"/>
  </w:style>
  <w:style w:type="numbering" w:customStyle="1" w:styleId="723111">
    <w:name w:val="Статья / Раздел723111"/>
    <w:basedOn w:val="a6"/>
    <w:next w:val="ac"/>
    <w:semiHidden/>
    <w:rsid w:val="009E3326"/>
  </w:style>
  <w:style w:type="numbering" w:customStyle="1" w:styleId="111523111">
    <w:name w:val="Текущий список111523111"/>
    <w:rsid w:val="009E3326"/>
  </w:style>
  <w:style w:type="numbering" w:customStyle="1" w:styleId="118261111">
    <w:name w:val="Текущий список118261111"/>
    <w:rsid w:val="009E3326"/>
  </w:style>
  <w:style w:type="numbering" w:customStyle="1" w:styleId="272111110">
    <w:name w:val="Текущий список27211111"/>
    <w:rsid w:val="009E3326"/>
  </w:style>
  <w:style w:type="numbering" w:customStyle="1" w:styleId="11152411">
    <w:name w:val="Текущий список11152411"/>
    <w:rsid w:val="009E3326"/>
  </w:style>
  <w:style w:type="numbering" w:customStyle="1" w:styleId="11111121132121111">
    <w:name w:val="1 / 1.1 / 1.1.121132121111"/>
    <w:rsid w:val="009E3326"/>
  </w:style>
  <w:style w:type="numbering" w:customStyle="1" w:styleId="3111112">
    <w:name w:val="Стиль311111"/>
    <w:uiPriority w:val="99"/>
    <w:rsid w:val="009E3326"/>
  </w:style>
  <w:style w:type="numbering" w:customStyle="1" w:styleId="335111">
    <w:name w:val="Стиль335111"/>
    <w:uiPriority w:val="99"/>
    <w:rsid w:val="009E3326"/>
  </w:style>
  <w:style w:type="numbering" w:customStyle="1" w:styleId="33111111">
    <w:name w:val="Стиль33111111"/>
    <w:uiPriority w:val="99"/>
    <w:rsid w:val="009E3326"/>
  </w:style>
  <w:style w:type="numbering" w:customStyle="1" w:styleId="2011">
    <w:name w:val="Нет списка2011"/>
    <w:next w:val="a6"/>
    <w:uiPriority w:val="99"/>
    <w:semiHidden/>
    <w:unhideWhenUsed/>
    <w:rsid w:val="009E3326"/>
  </w:style>
  <w:style w:type="numbering" w:customStyle="1" w:styleId="224411">
    <w:name w:val="Текущий список224411"/>
    <w:rsid w:val="009E3326"/>
  </w:style>
  <w:style w:type="numbering" w:customStyle="1" w:styleId="7241">
    <w:name w:val="Статья / Раздел7241"/>
    <w:basedOn w:val="a6"/>
    <w:next w:val="ac"/>
    <w:semiHidden/>
    <w:rsid w:val="009E3326"/>
  </w:style>
  <w:style w:type="numbering" w:customStyle="1" w:styleId="2722110">
    <w:name w:val="Текущий список272211"/>
    <w:rsid w:val="009E3326"/>
  </w:style>
  <w:style w:type="numbering" w:customStyle="1" w:styleId="1111111621111">
    <w:name w:val="1 / 1.1 / 1.1.11621111"/>
    <w:basedOn w:val="a6"/>
    <w:next w:val="111111"/>
    <w:semiHidden/>
    <w:rsid w:val="009E3326"/>
  </w:style>
  <w:style w:type="numbering" w:customStyle="1" w:styleId="1ai1621111">
    <w:name w:val="1 / a / i1621111"/>
    <w:basedOn w:val="a6"/>
    <w:next w:val="1ai"/>
    <w:semiHidden/>
    <w:rsid w:val="009E3326"/>
  </w:style>
  <w:style w:type="numbering" w:customStyle="1" w:styleId="1621111">
    <w:name w:val="Статья / Раздел1621111"/>
    <w:basedOn w:val="a6"/>
    <w:next w:val="ac"/>
    <w:semiHidden/>
    <w:rsid w:val="009E3326"/>
  </w:style>
  <w:style w:type="numbering" w:customStyle="1" w:styleId="1115251">
    <w:name w:val="Текущий список1115251"/>
    <w:rsid w:val="009E3326"/>
  </w:style>
  <w:style w:type="numbering" w:customStyle="1" w:styleId="1111119212">
    <w:name w:val="1 / 1.1 / 1.1.19212"/>
    <w:basedOn w:val="a6"/>
    <w:next w:val="111111"/>
    <w:semiHidden/>
    <w:rsid w:val="009E3326"/>
  </w:style>
  <w:style w:type="numbering" w:customStyle="1" w:styleId="1821111">
    <w:name w:val="Текущий список1821111"/>
    <w:rsid w:val="009E3326"/>
  </w:style>
  <w:style w:type="numbering" w:customStyle="1" w:styleId="2621111">
    <w:name w:val="Статья / Раздел2621111"/>
    <w:rsid w:val="009E3326"/>
  </w:style>
  <w:style w:type="numbering" w:customStyle="1" w:styleId="21117">
    <w:name w:val="Статья / Раздел2111"/>
    <w:basedOn w:val="a6"/>
    <w:next w:val="ac"/>
    <w:uiPriority w:val="99"/>
    <w:semiHidden/>
    <w:unhideWhenUsed/>
    <w:rsid w:val="009E3326"/>
  </w:style>
  <w:style w:type="numbering" w:customStyle="1" w:styleId="1111112110">
    <w:name w:val="1 / 1.1 / 1.1.1211"/>
    <w:basedOn w:val="a6"/>
    <w:next w:val="111111"/>
    <w:uiPriority w:val="99"/>
    <w:semiHidden/>
    <w:unhideWhenUsed/>
    <w:rsid w:val="009E3326"/>
  </w:style>
  <w:style w:type="numbering" w:customStyle="1" w:styleId="1ai211">
    <w:name w:val="1 / a / i211"/>
    <w:basedOn w:val="a6"/>
    <w:next w:val="1ai"/>
    <w:uiPriority w:val="99"/>
    <w:semiHidden/>
    <w:unhideWhenUsed/>
    <w:rsid w:val="009E3326"/>
  </w:style>
  <w:style w:type="numbering" w:customStyle="1" w:styleId="110110">
    <w:name w:val="Нет списка11011"/>
    <w:next w:val="a6"/>
    <w:uiPriority w:val="99"/>
    <w:semiHidden/>
    <w:rsid w:val="009E3326"/>
  </w:style>
  <w:style w:type="table" w:customStyle="1" w:styleId="11611">
    <w:name w:val="Сетка таблицы116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0">
    <w:name w:val="Нет списка11611"/>
    <w:next w:val="a6"/>
    <w:semiHidden/>
    <w:unhideWhenUsed/>
    <w:rsid w:val="009E3326"/>
  </w:style>
  <w:style w:type="table" w:customStyle="1" w:styleId="2101">
    <w:name w:val="Сетка таблицы2101"/>
    <w:basedOn w:val="a5"/>
    <w:next w:val="aff0"/>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6"/>
    <w:uiPriority w:val="99"/>
    <w:semiHidden/>
    <w:rsid w:val="009E3326"/>
  </w:style>
  <w:style w:type="table" w:customStyle="1" w:styleId="21610">
    <w:name w:val="Сетка таблицы216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6"/>
    <w:uiPriority w:val="99"/>
    <w:semiHidden/>
    <w:unhideWhenUsed/>
    <w:rsid w:val="009E3326"/>
  </w:style>
  <w:style w:type="table" w:customStyle="1" w:styleId="3610">
    <w:name w:val="Сетка таблицы361"/>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6"/>
    <w:semiHidden/>
    <w:rsid w:val="009E3326"/>
  </w:style>
  <w:style w:type="table" w:customStyle="1" w:styleId="4510">
    <w:name w:val="Сетка таблицы45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6"/>
    <w:semiHidden/>
    <w:rsid w:val="009E3326"/>
  </w:style>
  <w:style w:type="table" w:customStyle="1" w:styleId="211510">
    <w:name w:val="Сетка таблицы2115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6"/>
    <w:uiPriority w:val="99"/>
    <w:semiHidden/>
    <w:unhideWhenUsed/>
    <w:rsid w:val="009E3326"/>
  </w:style>
  <w:style w:type="numbering" w:customStyle="1" w:styleId="4610">
    <w:name w:val="Нет списка461"/>
    <w:next w:val="a6"/>
    <w:uiPriority w:val="99"/>
    <w:semiHidden/>
    <w:unhideWhenUsed/>
    <w:rsid w:val="009E3326"/>
  </w:style>
  <w:style w:type="table" w:customStyle="1" w:styleId="5510">
    <w:name w:val="Сетка таблицы551"/>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6"/>
    <w:uiPriority w:val="99"/>
    <w:semiHidden/>
    <w:unhideWhenUsed/>
    <w:rsid w:val="009E3326"/>
  </w:style>
  <w:style w:type="numbering" w:customStyle="1" w:styleId="111111211324111">
    <w:name w:val="1 / 1.1 / 1.1.1211324111"/>
    <w:rsid w:val="009E3326"/>
  </w:style>
  <w:style w:type="numbering" w:customStyle="1" w:styleId="6410">
    <w:name w:val="Нет списка641"/>
    <w:next w:val="a6"/>
    <w:uiPriority w:val="99"/>
    <w:semiHidden/>
    <w:unhideWhenUsed/>
    <w:rsid w:val="009E3326"/>
  </w:style>
  <w:style w:type="table" w:customStyle="1" w:styleId="661">
    <w:name w:val="Сетка таблицы66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5"/>
    <w:next w:val="aff0"/>
    <w:uiPriority w:val="3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6"/>
    <w:uiPriority w:val="99"/>
    <w:semiHidden/>
    <w:unhideWhenUsed/>
    <w:rsid w:val="009E3326"/>
  </w:style>
  <w:style w:type="numbering" w:customStyle="1" w:styleId="2251">
    <w:name w:val="Нет списка2251"/>
    <w:next w:val="a6"/>
    <w:uiPriority w:val="99"/>
    <w:semiHidden/>
    <w:rsid w:val="009E3326"/>
  </w:style>
  <w:style w:type="table" w:customStyle="1" w:styleId="22510">
    <w:name w:val="Сетка таблицы2251"/>
    <w:basedOn w:val="a5"/>
    <w:next w:val="aff0"/>
    <w:uiPriority w:val="9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6"/>
    <w:semiHidden/>
    <w:rsid w:val="009E3326"/>
  </w:style>
  <w:style w:type="table" w:customStyle="1" w:styleId="21251">
    <w:name w:val="Сетка таблицы21251"/>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
    <w:name w:val="Нет списка21151"/>
    <w:next w:val="a6"/>
    <w:uiPriority w:val="99"/>
    <w:semiHidden/>
    <w:unhideWhenUsed/>
    <w:rsid w:val="009E3326"/>
  </w:style>
  <w:style w:type="numbering" w:customStyle="1" w:styleId="1111141">
    <w:name w:val="Нет списка1111141"/>
    <w:next w:val="a6"/>
    <w:uiPriority w:val="99"/>
    <w:semiHidden/>
    <w:unhideWhenUsed/>
    <w:rsid w:val="009E3326"/>
  </w:style>
  <w:style w:type="table" w:customStyle="1" w:styleId="211151">
    <w:name w:val="Сетка таблицы21115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5"/>
    <w:next w:val="aff0"/>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0">
    <w:name w:val="Сетка таблицы74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6"/>
    <w:uiPriority w:val="99"/>
    <w:semiHidden/>
    <w:rsid w:val="009E3326"/>
  </w:style>
  <w:style w:type="table" w:customStyle="1" w:styleId="1041">
    <w:name w:val="Сетка таблицы104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6"/>
    <w:uiPriority w:val="99"/>
    <w:semiHidden/>
    <w:unhideWhenUsed/>
    <w:rsid w:val="009E3326"/>
  </w:style>
  <w:style w:type="table" w:customStyle="1" w:styleId="2341">
    <w:name w:val="Сетка таблицы234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6"/>
    <w:uiPriority w:val="99"/>
    <w:semiHidden/>
    <w:rsid w:val="009E3326"/>
  </w:style>
  <w:style w:type="table" w:customStyle="1" w:styleId="21331">
    <w:name w:val="Сетка таблицы2133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6"/>
    <w:uiPriority w:val="99"/>
    <w:semiHidden/>
    <w:unhideWhenUsed/>
    <w:rsid w:val="009E3326"/>
  </w:style>
  <w:style w:type="table" w:customStyle="1" w:styleId="32310">
    <w:name w:val="Сетка таблицы3231"/>
    <w:basedOn w:val="a5"/>
    <w:next w:val="aff0"/>
    <w:uiPriority w:val="5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6"/>
    <w:uiPriority w:val="99"/>
    <w:semiHidden/>
    <w:rsid w:val="009E3326"/>
  </w:style>
  <w:style w:type="table" w:customStyle="1" w:styleId="4141">
    <w:name w:val="Сетка таблицы414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6"/>
    <w:uiPriority w:val="99"/>
    <w:semiHidden/>
    <w:rsid w:val="009E3326"/>
  </w:style>
  <w:style w:type="table" w:customStyle="1" w:styleId="2112310">
    <w:name w:val="Сетка таблицы21123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0">
    <w:name w:val="Сетка таблицы111112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6"/>
    <w:uiPriority w:val="99"/>
    <w:semiHidden/>
    <w:unhideWhenUsed/>
    <w:rsid w:val="009E3326"/>
  </w:style>
  <w:style w:type="numbering" w:customStyle="1" w:styleId="41410">
    <w:name w:val="Нет списка4141"/>
    <w:next w:val="a6"/>
    <w:uiPriority w:val="99"/>
    <w:semiHidden/>
    <w:unhideWhenUsed/>
    <w:rsid w:val="009E3326"/>
  </w:style>
  <w:style w:type="table" w:customStyle="1" w:styleId="5141">
    <w:name w:val="Сетка таблицы5141"/>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6"/>
    <w:uiPriority w:val="99"/>
    <w:semiHidden/>
    <w:unhideWhenUsed/>
    <w:rsid w:val="009E3326"/>
  </w:style>
  <w:style w:type="numbering" w:customStyle="1" w:styleId="11111121132141">
    <w:name w:val="1 / 1.1 / 1.1.121132141"/>
    <w:rsid w:val="009E3326"/>
  </w:style>
  <w:style w:type="numbering" w:customStyle="1" w:styleId="6141">
    <w:name w:val="Нет списка6141"/>
    <w:next w:val="a6"/>
    <w:uiPriority w:val="99"/>
    <w:semiHidden/>
    <w:unhideWhenUsed/>
    <w:rsid w:val="009E3326"/>
  </w:style>
  <w:style w:type="table" w:customStyle="1" w:styleId="61410">
    <w:name w:val="Сетка таблицы614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6"/>
    <w:semiHidden/>
    <w:unhideWhenUsed/>
    <w:rsid w:val="009E3326"/>
  </w:style>
  <w:style w:type="numbering" w:customStyle="1" w:styleId="22141">
    <w:name w:val="Нет списка22141"/>
    <w:next w:val="a6"/>
    <w:uiPriority w:val="99"/>
    <w:semiHidden/>
    <w:rsid w:val="009E3326"/>
  </w:style>
  <w:style w:type="table" w:customStyle="1" w:styleId="221310">
    <w:name w:val="Сетка таблицы2213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6"/>
    <w:uiPriority w:val="99"/>
    <w:semiHidden/>
    <w:rsid w:val="009E3326"/>
  </w:style>
  <w:style w:type="table" w:customStyle="1" w:styleId="2121310">
    <w:name w:val="Сетка таблицы212131"/>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6"/>
    <w:uiPriority w:val="99"/>
    <w:semiHidden/>
    <w:unhideWhenUsed/>
    <w:rsid w:val="009E3326"/>
  </w:style>
  <w:style w:type="numbering" w:customStyle="1" w:styleId="1111241">
    <w:name w:val="Нет списка1111241"/>
    <w:next w:val="a6"/>
    <w:semiHidden/>
    <w:unhideWhenUsed/>
    <w:rsid w:val="009E3326"/>
  </w:style>
  <w:style w:type="table" w:customStyle="1" w:styleId="21111310">
    <w:name w:val="Сетка таблицы21111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5"/>
    <w:next w:val="aff0"/>
    <w:uiPriority w:val="9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6"/>
    <w:semiHidden/>
    <w:rsid w:val="009E3326"/>
  </w:style>
  <w:style w:type="numbering" w:customStyle="1" w:styleId="121141">
    <w:name w:val="Нет списка121141"/>
    <w:next w:val="a6"/>
    <w:uiPriority w:val="99"/>
    <w:semiHidden/>
    <w:unhideWhenUsed/>
    <w:rsid w:val="009E3326"/>
  </w:style>
  <w:style w:type="numbering" w:customStyle="1" w:styleId="221141">
    <w:name w:val="Нет списка221141"/>
    <w:next w:val="a6"/>
    <w:uiPriority w:val="99"/>
    <w:semiHidden/>
    <w:rsid w:val="009E3326"/>
  </w:style>
  <w:style w:type="numbering" w:customStyle="1" w:styleId="1121141">
    <w:name w:val="Нет списка1121141"/>
    <w:next w:val="a6"/>
    <w:uiPriority w:val="99"/>
    <w:semiHidden/>
    <w:rsid w:val="009E3326"/>
  </w:style>
  <w:style w:type="numbering" w:customStyle="1" w:styleId="2111141">
    <w:name w:val="Нет списка2111141"/>
    <w:next w:val="a6"/>
    <w:uiPriority w:val="99"/>
    <w:semiHidden/>
    <w:unhideWhenUsed/>
    <w:rsid w:val="009E3326"/>
  </w:style>
  <w:style w:type="numbering" w:customStyle="1" w:styleId="11111141">
    <w:name w:val="Нет списка11111141"/>
    <w:next w:val="a6"/>
    <w:semiHidden/>
    <w:unhideWhenUsed/>
    <w:rsid w:val="009E3326"/>
  </w:style>
  <w:style w:type="numbering" w:customStyle="1" w:styleId="2242211">
    <w:name w:val="Текущий список2242211"/>
    <w:rsid w:val="009E3326"/>
    <w:pPr>
      <w:numPr>
        <w:numId w:val="84"/>
      </w:numPr>
    </w:pPr>
  </w:style>
  <w:style w:type="numbering" w:customStyle="1" w:styleId="34112">
    <w:name w:val="Стиль3411"/>
    <w:uiPriority w:val="99"/>
    <w:rsid w:val="009E3326"/>
  </w:style>
  <w:style w:type="numbering" w:customStyle="1" w:styleId="11172211">
    <w:name w:val="Текущий список11172211"/>
    <w:rsid w:val="009E3326"/>
  </w:style>
  <w:style w:type="table" w:customStyle="1" w:styleId="1731">
    <w:name w:val="Сетка таблицы1731"/>
    <w:basedOn w:val="a5"/>
    <w:next w:val="aff0"/>
    <w:uiPriority w:val="99"/>
    <w:rsid w:val="009E3326"/>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6"/>
    <w:uiPriority w:val="99"/>
    <w:semiHidden/>
    <w:unhideWhenUsed/>
    <w:rsid w:val="009E3326"/>
  </w:style>
  <w:style w:type="numbering" w:customStyle="1" w:styleId="71410">
    <w:name w:val="Нет списка7141"/>
    <w:next w:val="a6"/>
    <w:uiPriority w:val="99"/>
    <w:semiHidden/>
    <w:unhideWhenUsed/>
    <w:rsid w:val="009E3326"/>
  </w:style>
  <w:style w:type="numbering" w:customStyle="1" w:styleId="111111141">
    <w:name w:val="Нет списка111111141"/>
    <w:next w:val="a6"/>
    <w:uiPriority w:val="99"/>
    <w:semiHidden/>
    <w:rsid w:val="009E3326"/>
  </w:style>
  <w:style w:type="numbering" w:customStyle="1" w:styleId="3111410">
    <w:name w:val="Нет списка311141"/>
    <w:next w:val="a6"/>
    <w:semiHidden/>
    <w:rsid w:val="009E3326"/>
  </w:style>
  <w:style w:type="numbering" w:customStyle="1" w:styleId="11111111211">
    <w:name w:val="Нет списка11111111211"/>
    <w:next w:val="a6"/>
    <w:semiHidden/>
    <w:rsid w:val="009E3326"/>
  </w:style>
  <w:style w:type="numbering" w:customStyle="1" w:styleId="411141">
    <w:name w:val="Нет списка411141"/>
    <w:next w:val="a6"/>
    <w:uiPriority w:val="99"/>
    <w:semiHidden/>
    <w:unhideWhenUsed/>
    <w:rsid w:val="009E3326"/>
  </w:style>
  <w:style w:type="numbering" w:customStyle="1" w:styleId="51141">
    <w:name w:val="Нет списка51141"/>
    <w:next w:val="a6"/>
    <w:uiPriority w:val="99"/>
    <w:semiHidden/>
    <w:unhideWhenUsed/>
    <w:rsid w:val="009E3326"/>
  </w:style>
  <w:style w:type="numbering" w:customStyle="1" w:styleId="611211">
    <w:name w:val="Нет списка611211"/>
    <w:next w:val="a6"/>
    <w:uiPriority w:val="99"/>
    <w:semiHidden/>
    <w:unhideWhenUsed/>
    <w:rsid w:val="009E3326"/>
  </w:style>
  <w:style w:type="table" w:customStyle="1" w:styleId="611310">
    <w:name w:val="Сетка таблицы6113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6"/>
    <w:semiHidden/>
    <w:unhideWhenUsed/>
    <w:rsid w:val="009E3326"/>
  </w:style>
  <w:style w:type="numbering" w:customStyle="1" w:styleId="31111211">
    <w:name w:val="Нет списка31111211"/>
    <w:next w:val="a6"/>
    <w:semiHidden/>
    <w:rsid w:val="009E3326"/>
  </w:style>
  <w:style w:type="numbering" w:customStyle="1" w:styleId="11121211">
    <w:name w:val="Нет списка11121211"/>
    <w:next w:val="a6"/>
    <w:semiHidden/>
    <w:rsid w:val="009E3326"/>
  </w:style>
  <w:style w:type="numbering" w:customStyle="1" w:styleId="211111211">
    <w:name w:val="Нет списка211111211"/>
    <w:next w:val="a6"/>
    <w:uiPriority w:val="99"/>
    <w:semiHidden/>
    <w:unhideWhenUsed/>
    <w:rsid w:val="009E3326"/>
  </w:style>
  <w:style w:type="numbering" w:customStyle="1" w:styleId="41111211">
    <w:name w:val="Нет списка41111211"/>
    <w:next w:val="a6"/>
    <w:uiPriority w:val="99"/>
    <w:semiHidden/>
    <w:unhideWhenUsed/>
    <w:rsid w:val="009E3326"/>
  </w:style>
  <w:style w:type="numbering" w:customStyle="1" w:styleId="5111211">
    <w:name w:val="Нет списка5111211"/>
    <w:next w:val="a6"/>
    <w:uiPriority w:val="99"/>
    <w:semiHidden/>
    <w:unhideWhenUsed/>
    <w:rsid w:val="009E3326"/>
  </w:style>
  <w:style w:type="numbering" w:customStyle="1" w:styleId="711211">
    <w:name w:val="Нет списка711211"/>
    <w:next w:val="a6"/>
    <w:uiPriority w:val="99"/>
    <w:semiHidden/>
    <w:unhideWhenUsed/>
    <w:rsid w:val="009E3326"/>
  </w:style>
  <w:style w:type="table" w:customStyle="1" w:styleId="8121">
    <w:name w:val="Сетка таблицы81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2">
    <w:name w:val="Текущий список121211"/>
    <w:rsid w:val="009E3326"/>
  </w:style>
  <w:style w:type="numbering" w:customStyle="1" w:styleId="8311">
    <w:name w:val="Нет списка831"/>
    <w:next w:val="a6"/>
    <w:uiPriority w:val="99"/>
    <w:semiHidden/>
    <w:unhideWhenUsed/>
    <w:rsid w:val="009E3326"/>
  </w:style>
  <w:style w:type="table" w:customStyle="1" w:styleId="9141">
    <w:name w:val="Сетка таблицы914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0">
    <w:name w:val="Нет списка131211"/>
    <w:next w:val="a6"/>
    <w:uiPriority w:val="99"/>
    <w:semiHidden/>
    <w:unhideWhenUsed/>
    <w:rsid w:val="009E3326"/>
  </w:style>
  <w:style w:type="numbering" w:customStyle="1" w:styleId="231211">
    <w:name w:val="Нет списка231211"/>
    <w:next w:val="a6"/>
    <w:uiPriority w:val="99"/>
    <w:semiHidden/>
    <w:unhideWhenUsed/>
    <w:rsid w:val="009E3326"/>
  </w:style>
  <w:style w:type="table" w:customStyle="1" w:styleId="231210">
    <w:name w:val="Сетка таблицы231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1"/>
    <w:next w:val="a6"/>
    <w:uiPriority w:val="99"/>
    <w:semiHidden/>
    <w:unhideWhenUsed/>
    <w:rsid w:val="009E3326"/>
  </w:style>
  <w:style w:type="table" w:customStyle="1" w:styleId="91121">
    <w:name w:val="Сетка таблицы9112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6"/>
    <w:uiPriority w:val="99"/>
    <w:semiHidden/>
    <w:unhideWhenUsed/>
    <w:rsid w:val="009E3326"/>
  </w:style>
  <w:style w:type="table" w:customStyle="1" w:styleId="10121">
    <w:name w:val="Сетка таблицы101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6"/>
    <w:uiPriority w:val="99"/>
    <w:semiHidden/>
    <w:unhideWhenUsed/>
    <w:rsid w:val="009E3326"/>
  </w:style>
  <w:style w:type="table" w:customStyle="1" w:styleId="1211210">
    <w:name w:val="Сетка таблицы12112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6"/>
    <w:uiPriority w:val="99"/>
    <w:semiHidden/>
    <w:unhideWhenUsed/>
    <w:rsid w:val="009E3326"/>
  </w:style>
  <w:style w:type="table" w:customStyle="1" w:styleId="1531">
    <w:name w:val="Сетка таблицы1531"/>
    <w:basedOn w:val="a5"/>
    <w:next w:val="aff0"/>
    <w:uiPriority w:val="59"/>
    <w:rsid w:val="009E33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6"/>
    <w:uiPriority w:val="99"/>
    <w:semiHidden/>
    <w:unhideWhenUsed/>
    <w:rsid w:val="009E3326"/>
  </w:style>
  <w:style w:type="numbering" w:customStyle="1" w:styleId="2431">
    <w:name w:val="Нет списка2431"/>
    <w:next w:val="a6"/>
    <w:uiPriority w:val="99"/>
    <w:semiHidden/>
    <w:unhideWhenUsed/>
    <w:rsid w:val="009E3326"/>
  </w:style>
  <w:style w:type="table" w:customStyle="1" w:styleId="1631">
    <w:name w:val="Сетка таблицы1631"/>
    <w:basedOn w:val="a5"/>
    <w:next w:val="aff0"/>
    <w:uiPriority w:val="59"/>
    <w:rsid w:val="009E332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6"/>
    <w:uiPriority w:val="99"/>
    <w:semiHidden/>
    <w:unhideWhenUsed/>
    <w:rsid w:val="009E3326"/>
  </w:style>
  <w:style w:type="table" w:customStyle="1" w:styleId="9231">
    <w:name w:val="Сетка таблицы9231"/>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6"/>
    <w:uiPriority w:val="99"/>
    <w:semiHidden/>
    <w:unhideWhenUsed/>
    <w:rsid w:val="009E3326"/>
  </w:style>
  <w:style w:type="numbering" w:customStyle="1" w:styleId="5331">
    <w:name w:val="Нет списка5331"/>
    <w:next w:val="a6"/>
    <w:uiPriority w:val="99"/>
    <w:semiHidden/>
    <w:unhideWhenUsed/>
    <w:rsid w:val="009E3326"/>
  </w:style>
  <w:style w:type="table" w:customStyle="1" w:styleId="122310">
    <w:name w:val="Сетка таблицы122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6"/>
    <w:uiPriority w:val="99"/>
    <w:semiHidden/>
    <w:rsid w:val="009E3326"/>
  </w:style>
  <w:style w:type="numbering" w:customStyle="1" w:styleId="15310">
    <w:name w:val="Нет списка1531"/>
    <w:next w:val="a6"/>
    <w:uiPriority w:val="99"/>
    <w:semiHidden/>
    <w:unhideWhenUsed/>
    <w:rsid w:val="009E3326"/>
  </w:style>
  <w:style w:type="table" w:customStyle="1" w:styleId="1831">
    <w:name w:val="Сетка таблицы1831"/>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6"/>
    <w:semiHidden/>
    <w:rsid w:val="009E3326"/>
  </w:style>
  <w:style w:type="numbering" w:customStyle="1" w:styleId="2121211">
    <w:name w:val="Нет списка2121211"/>
    <w:next w:val="a6"/>
    <w:uiPriority w:val="99"/>
    <w:semiHidden/>
    <w:unhideWhenUsed/>
    <w:rsid w:val="009E3326"/>
  </w:style>
  <w:style w:type="numbering" w:customStyle="1" w:styleId="11111121132111111">
    <w:name w:val="1 / 1.1 / 1.1.121132111111"/>
    <w:rsid w:val="009E3326"/>
  </w:style>
  <w:style w:type="numbering" w:customStyle="1" w:styleId="122311">
    <w:name w:val="Нет списка122311"/>
    <w:next w:val="a6"/>
    <w:semiHidden/>
    <w:unhideWhenUsed/>
    <w:rsid w:val="009E3326"/>
  </w:style>
  <w:style w:type="numbering" w:customStyle="1" w:styleId="222311">
    <w:name w:val="Нет списка222311"/>
    <w:next w:val="a6"/>
    <w:uiPriority w:val="99"/>
    <w:semiHidden/>
    <w:rsid w:val="009E3326"/>
  </w:style>
  <w:style w:type="table" w:customStyle="1" w:styleId="222310">
    <w:name w:val="Сетка таблицы22231"/>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6"/>
    <w:uiPriority w:val="99"/>
    <w:semiHidden/>
    <w:rsid w:val="009E3326"/>
  </w:style>
  <w:style w:type="table" w:customStyle="1" w:styleId="212231">
    <w:name w:val="Сетка таблицы212231"/>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6"/>
    <w:uiPriority w:val="99"/>
    <w:semiHidden/>
    <w:unhideWhenUsed/>
    <w:rsid w:val="009E3326"/>
  </w:style>
  <w:style w:type="numbering" w:customStyle="1" w:styleId="111121211">
    <w:name w:val="Нет списка111121211"/>
    <w:next w:val="a6"/>
    <w:semiHidden/>
    <w:unhideWhenUsed/>
    <w:rsid w:val="009E3326"/>
  </w:style>
  <w:style w:type="table" w:customStyle="1" w:styleId="2111231">
    <w:name w:val="Сетка таблицы2111231"/>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5"/>
    <w:next w:val="aff0"/>
    <w:uiPriority w:val="5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6"/>
    <w:uiPriority w:val="99"/>
    <w:semiHidden/>
    <w:rsid w:val="009E3326"/>
  </w:style>
  <w:style w:type="numbering" w:customStyle="1" w:styleId="112111211">
    <w:name w:val="Нет списка112111211"/>
    <w:next w:val="a6"/>
    <w:semiHidden/>
    <w:rsid w:val="009E3326"/>
  </w:style>
  <w:style w:type="table" w:customStyle="1" w:styleId="TableNormal421">
    <w:name w:val="Table Normal421"/>
    <w:rsid w:val="009E332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9E3326"/>
  </w:style>
  <w:style w:type="numbering" w:customStyle="1" w:styleId="22412111">
    <w:name w:val="Текущий список22412111"/>
    <w:rsid w:val="009E3326"/>
  </w:style>
  <w:style w:type="numbering" w:customStyle="1" w:styleId="331311">
    <w:name w:val="Стиль331311"/>
    <w:uiPriority w:val="99"/>
    <w:rsid w:val="009E3326"/>
    <w:pPr>
      <w:numPr>
        <w:numId w:val="83"/>
      </w:numPr>
    </w:pPr>
  </w:style>
  <w:style w:type="numbering" w:customStyle="1" w:styleId="111111211322211">
    <w:name w:val="1 / 1.1 / 1.1.1211322211"/>
    <w:rsid w:val="009E3326"/>
  </w:style>
  <w:style w:type="table" w:customStyle="1" w:styleId="-121">
    <w:name w:val="Светлая сетка - Акцент 121"/>
    <w:basedOn w:val="a5"/>
    <w:next w:val="-1"/>
    <w:uiPriority w:val="62"/>
    <w:rsid w:val="009E3326"/>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1">
    <w:name w:val="Текущий список292421"/>
    <w:rsid w:val="009E3326"/>
  </w:style>
  <w:style w:type="numbering" w:customStyle="1" w:styleId="1ai1822111">
    <w:name w:val="1 / a / i1822111"/>
    <w:basedOn w:val="a6"/>
    <w:next w:val="1ai"/>
    <w:semiHidden/>
    <w:rsid w:val="009E3326"/>
    <w:pPr>
      <w:numPr>
        <w:numId w:val="91"/>
      </w:numPr>
    </w:pPr>
  </w:style>
  <w:style w:type="numbering" w:customStyle="1" w:styleId="1182711">
    <w:name w:val="Текущий список1182711"/>
    <w:rsid w:val="009E3326"/>
    <w:pPr>
      <w:numPr>
        <w:numId w:val="92"/>
      </w:numPr>
    </w:pPr>
  </w:style>
  <w:style w:type="numbering" w:customStyle="1" w:styleId="111111121624111">
    <w:name w:val="1 / 1.1 / 1.1.1121624111"/>
    <w:rsid w:val="009E3326"/>
    <w:pPr>
      <w:numPr>
        <w:numId w:val="89"/>
      </w:numPr>
    </w:pPr>
  </w:style>
  <w:style w:type="numbering" w:customStyle="1" w:styleId="2111725111">
    <w:name w:val="Текущий список2111725111"/>
    <w:rsid w:val="009E3326"/>
  </w:style>
  <w:style w:type="numbering" w:customStyle="1" w:styleId="1922111">
    <w:name w:val="Текущий список1922111"/>
    <w:rsid w:val="009E3326"/>
    <w:pPr>
      <w:numPr>
        <w:numId w:val="90"/>
      </w:numPr>
    </w:pPr>
  </w:style>
  <w:style w:type="numbering" w:customStyle="1" w:styleId="2724111">
    <w:name w:val="Статья / Раздел2724111"/>
    <w:rsid w:val="009E3326"/>
  </w:style>
  <w:style w:type="numbering" w:customStyle="1" w:styleId="2921211">
    <w:name w:val="Текущий список2921211"/>
    <w:rsid w:val="009E3326"/>
  </w:style>
  <w:style w:type="numbering" w:customStyle="1" w:styleId="1ai1821211">
    <w:name w:val="1 / a / i1821211"/>
    <w:basedOn w:val="a6"/>
    <w:next w:val="1ai"/>
    <w:semiHidden/>
    <w:rsid w:val="009E3326"/>
  </w:style>
  <w:style w:type="numbering" w:customStyle="1" w:styleId="11821211">
    <w:name w:val="Текущий список11821211"/>
    <w:rsid w:val="009E3326"/>
  </w:style>
  <w:style w:type="numbering" w:customStyle="1" w:styleId="111111121621211">
    <w:name w:val="1 / 1.1 / 1.1.1121621211"/>
    <w:rsid w:val="009E3326"/>
  </w:style>
  <w:style w:type="numbering" w:customStyle="1" w:styleId="2111721211">
    <w:name w:val="Текущий список2111721211"/>
    <w:rsid w:val="009E3326"/>
  </w:style>
  <w:style w:type="numbering" w:customStyle="1" w:styleId="1921211">
    <w:name w:val="Текущий список1921211"/>
    <w:rsid w:val="009E3326"/>
  </w:style>
  <w:style w:type="numbering" w:customStyle="1" w:styleId="2721211">
    <w:name w:val="Статья / Раздел2721211"/>
    <w:rsid w:val="009E3326"/>
  </w:style>
  <w:style w:type="numbering" w:customStyle="1" w:styleId="721211">
    <w:name w:val="Статья / Раздел721211"/>
    <w:basedOn w:val="a6"/>
    <w:next w:val="ac"/>
    <w:semiHidden/>
    <w:rsid w:val="009E3326"/>
  </w:style>
  <w:style w:type="numbering" w:customStyle="1" w:styleId="1ai111522111">
    <w:name w:val="1 / a / i111522111"/>
    <w:rsid w:val="009E3326"/>
  </w:style>
  <w:style w:type="numbering" w:customStyle="1" w:styleId="1ai111521311">
    <w:name w:val="1 / a / i111521311"/>
    <w:rsid w:val="009E3326"/>
  </w:style>
  <w:style w:type="numbering" w:customStyle="1" w:styleId="1ai1115211211">
    <w:name w:val="1 / a / i1115211211"/>
    <w:rsid w:val="009E3326"/>
  </w:style>
  <w:style w:type="numbering" w:customStyle="1" w:styleId="21391111">
    <w:name w:val="Текущий список21391111"/>
    <w:rsid w:val="009E3326"/>
  </w:style>
  <w:style w:type="numbering" w:customStyle="1" w:styleId="1ai36221">
    <w:name w:val="1 / a / i36221"/>
    <w:rsid w:val="009E3326"/>
    <w:pPr>
      <w:numPr>
        <w:numId w:val="76"/>
      </w:numPr>
    </w:pPr>
  </w:style>
  <w:style w:type="numbering" w:customStyle="1" w:styleId="1ai362111">
    <w:name w:val="1 / a / i362111"/>
    <w:rsid w:val="009E3326"/>
  </w:style>
  <w:style w:type="numbering" w:customStyle="1" w:styleId="161111">
    <w:name w:val="Нет списка161111"/>
    <w:next w:val="a6"/>
    <w:uiPriority w:val="99"/>
    <w:semiHidden/>
    <w:unhideWhenUsed/>
    <w:rsid w:val="009E3326"/>
  </w:style>
  <w:style w:type="table" w:customStyle="1" w:styleId="TableNormal521">
    <w:name w:val="Table Normal521"/>
    <w:uiPriority w:val="2"/>
    <w:semiHidden/>
    <w:unhideWhenUsed/>
    <w:qFormat/>
    <w:rsid w:val="009E33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5"/>
    <w:next w:val="aff0"/>
    <w:uiPriority w:val="3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5"/>
    <w:next w:val="aff0"/>
    <w:uiPriority w:val="59"/>
    <w:rsid w:val="009E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3"/>
    <w:rsid w:val="009E3326"/>
    <w:pPr>
      <w:suppressAutoHyphens/>
      <w:spacing w:line="100" w:lineRule="atLeast"/>
      <w:ind w:left="720"/>
    </w:pPr>
    <w:rPr>
      <w:lang w:eastAsia="ar-SA"/>
    </w:rPr>
  </w:style>
  <w:style w:type="numbering" w:customStyle="1" w:styleId="302">
    <w:name w:val="Нет списка30"/>
    <w:next w:val="a6"/>
    <w:uiPriority w:val="99"/>
    <w:semiHidden/>
    <w:unhideWhenUsed/>
    <w:rsid w:val="009E3326"/>
  </w:style>
  <w:style w:type="numbering" w:customStyle="1" w:styleId="2246">
    <w:name w:val="Текущий список2246"/>
    <w:rsid w:val="009E3326"/>
    <w:pPr>
      <w:numPr>
        <w:numId w:val="50"/>
      </w:numPr>
    </w:pPr>
  </w:style>
  <w:style w:type="numbering" w:customStyle="1" w:styleId="726">
    <w:name w:val="Статья / Раздел726"/>
    <w:basedOn w:val="a6"/>
    <w:next w:val="ac"/>
    <w:semiHidden/>
    <w:rsid w:val="009E3326"/>
  </w:style>
  <w:style w:type="numbering" w:customStyle="1" w:styleId="2724">
    <w:name w:val="Текущий список2724"/>
    <w:rsid w:val="009E3326"/>
    <w:pPr>
      <w:numPr>
        <w:numId w:val="59"/>
      </w:numPr>
    </w:pPr>
  </w:style>
  <w:style w:type="numbering" w:customStyle="1" w:styleId="1111111623">
    <w:name w:val="1 / 1.1 / 1.1.11623"/>
    <w:basedOn w:val="a6"/>
    <w:next w:val="111111"/>
    <w:semiHidden/>
    <w:rsid w:val="009E3326"/>
    <w:pPr>
      <w:numPr>
        <w:numId w:val="60"/>
      </w:numPr>
    </w:pPr>
  </w:style>
  <w:style w:type="numbering" w:customStyle="1" w:styleId="1ai1624">
    <w:name w:val="1 / a / i1624"/>
    <w:basedOn w:val="a6"/>
    <w:next w:val="1ai"/>
    <w:semiHidden/>
    <w:rsid w:val="009E3326"/>
    <w:pPr>
      <w:numPr>
        <w:numId w:val="61"/>
      </w:numPr>
    </w:pPr>
  </w:style>
  <w:style w:type="numbering" w:customStyle="1" w:styleId="16230">
    <w:name w:val="Статья / Раздел1623"/>
    <w:basedOn w:val="a6"/>
    <w:next w:val="ac"/>
    <w:semiHidden/>
    <w:rsid w:val="009E3326"/>
  </w:style>
  <w:style w:type="numbering" w:customStyle="1" w:styleId="111527">
    <w:name w:val="Текущий список111527"/>
    <w:rsid w:val="009E3326"/>
  </w:style>
  <w:style w:type="numbering" w:customStyle="1" w:styleId="111111923">
    <w:name w:val="1 / 1.1 / 1.1.1923"/>
    <w:basedOn w:val="a6"/>
    <w:next w:val="111111"/>
    <w:semiHidden/>
    <w:rsid w:val="009E3326"/>
    <w:pPr>
      <w:numPr>
        <w:numId w:val="55"/>
      </w:numPr>
    </w:pPr>
  </w:style>
  <w:style w:type="numbering" w:customStyle="1" w:styleId="1823">
    <w:name w:val="Текущий список1823"/>
    <w:rsid w:val="009E3326"/>
    <w:pPr>
      <w:numPr>
        <w:numId w:val="58"/>
      </w:numPr>
    </w:pPr>
  </w:style>
  <w:style w:type="numbering" w:customStyle="1" w:styleId="2623">
    <w:name w:val="Статья / Раздел2623"/>
    <w:rsid w:val="009E3326"/>
    <w:pPr>
      <w:numPr>
        <w:numId w:val="56"/>
      </w:numPr>
    </w:pPr>
  </w:style>
  <w:style w:type="numbering" w:customStyle="1" w:styleId="59">
    <w:name w:val="Статья / Раздел5"/>
    <w:basedOn w:val="a6"/>
    <w:next w:val="ac"/>
    <w:uiPriority w:val="99"/>
    <w:semiHidden/>
    <w:unhideWhenUsed/>
    <w:rsid w:val="009E3326"/>
  </w:style>
  <w:style w:type="numbering" w:customStyle="1" w:styleId="11111140">
    <w:name w:val="1 / 1.1 / 1.1.14"/>
    <w:basedOn w:val="a6"/>
    <w:next w:val="111111"/>
    <w:uiPriority w:val="99"/>
    <w:semiHidden/>
    <w:unhideWhenUsed/>
    <w:rsid w:val="009E3326"/>
  </w:style>
  <w:style w:type="numbering" w:customStyle="1" w:styleId="1ai4">
    <w:name w:val="1 / a / i4"/>
    <w:basedOn w:val="a6"/>
    <w:next w:val="1ai"/>
    <w:uiPriority w:val="99"/>
    <w:semiHidden/>
    <w:unhideWhenUsed/>
    <w:rsid w:val="009E3326"/>
  </w:style>
  <w:style w:type="table" w:customStyle="1" w:styleId="400">
    <w:name w:val="Сетка таблицы40"/>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6"/>
    <w:uiPriority w:val="99"/>
    <w:semiHidden/>
    <w:rsid w:val="009E3326"/>
  </w:style>
  <w:style w:type="table" w:customStyle="1" w:styleId="1200">
    <w:name w:val="Сетка таблицы120"/>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6"/>
    <w:semiHidden/>
    <w:unhideWhenUsed/>
    <w:rsid w:val="009E3326"/>
  </w:style>
  <w:style w:type="table" w:customStyle="1" w:styleId="219">
    <w:name w:val="Сетка таблицы219"/>
    <w:basedOn w:val="a5"/>
    <w:next w:val="aff0"/>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6"/>
    <w:uiPriority w:val="99"/>
    <w:semiHidden/>
    <w:rsid w:val="009E3326"/>
  </w:style>
  <w:style w:type="table" w:customStyle="1" w:styleId="21100">
    <w:name w:val="Сетка таблицы2110"/>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6"/>
    <w:uiPriority w:val="99"/>
    <w:semiHidden/>
    <w:unhideWhenUsed/>
    <w:rsid w:val="009E3326"/>
  </w:style>
  <w:style w:type="table" w:customStyle="1" w:styleId="3100">
    <w:name w:val="Сетка таблицы310"/>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6"/>
    <w:semiHidden/>
    <w:rsid w:val="009E3326"/>
  </w:style>
  <w:style w:type="table" w:customStyle="1" w:styleId="471">
    <w:name w:val="Сетка таблицы47"/>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6"/>
    <w:semiHidden/>
    <w:rsid w:val="009E3326"/>
  </w:style>
  <w:style w:type="table" w:customStyle="1" w:styleId="2117">
    <w:name w:val="Сетка таблицы2117"/>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6"/>
    <w:uiPriority w:val="99"/>
    <w:semiHidden/>
    <w:unhideWhenUsed/>
    <w:rsid w:val="009E3326"/>
  </w:style>
  <w:style w:type="numbering" w:customStyle="1" w:styleId="48">
    <w:name w:val="Нет списка48"/>
    <w:next w:val="a6"/>
    <w:uiPriority w:val="99"/>
    <w:semiHidden/>
    <w:unhideWhenUsed/>
    <w:rsid w:val="009E3326"/>
  </w:style>
  <w:style w:type="table" w:customStyle="1" w:styleId="570">
    <w:name w:val="Сетка таблицы57"/>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uiPriority w:val="99"/>
    <w:semiHidden/>
    <w:unhideWhenUsed/>
    <w:rsid w:val="009E3326"/>
  </w:style>
  <w:style w:type="numbering" w:customStyle="1" w:styleId="111111211326">
    <w:name w:val="1 / 1.1 / 1.1.1211326"/>
    <w:rsid w:val="009E3326"/>
    <w:pPr>
      <w:numPr>
        <w:numId w:val="65"/>
      </w:numPr>
    </w:pPr>
  </w:style>
  <w:style w:type="numbering" w:customStyle="1" w:styleId="660">
    <w:name w:val="Нет списка66"/>
    <w:next w:val="a6"/>
    <w:uiPriority w:val="99"/>
    <w:semiHidden/>
    <w:unhideWhenUsed/>
    <w:rsid w:val="009E3326"/>
  </w:style>
  <w:style w:type="table" w:customStyle="1" w:styleId="68">
    <w:name w:val="Сетка таблицы68"/>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5"/>
    <w:next w:val="aff0"/>
    <w:uiPriority w:val="3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6"/>
    <w:uiPriority w:val="99"/>
    <w:semiHidden/>
    <w:unhideWhenUsed/>
    <w:rsid w:val="009E3326"/>
  </w:style>
  <w:style w:type="numbering" w:customStyle="1" w:styleId="227">
    <w:name w:val="Нет списка227"/>
    <w:next w:val="a6"/>
    <w:uiPriority w:val="99"/>
    <w:semiHidden/>
    <w:rsid w:val="009E3326"/>
  </w:style>
  <w:style w:type="table" w:customStyle="1" w:styleId="2270">
    <w:name w:val="Сетка таблицы227"/>
    <w:basedOn w:val="a5"/>
    <w:next w:val="aff0"/>
    <w:uiPriority w:val="99"/>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6"/>
    <w:semiHidden/>
    <w:rsid w:val="009E3326"/>
  </w:style>
  <w:style w:type="table" w:customStyle="1" w:styleId="2127">
    <w:name w:val="Сетка таблицы2127"/>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6"/>
    <w:uiPriority w:val="99"/>
    <w:semiHidden/>
    <w:unhideWhenUsed/>
    <w:rsid w:val="009E3326"/>
  </w:style>
  <w:style w:type="numbering" w:customStyle="1" w:styleId="111116">
    <w:name w:val="Нет списка111116"/>
    <w:next w:val="a6"/>
    <w:uiPriority w:val="99"/>
    <w:semiHidden/>
    <w:unhideWhenUsed/>
    <w:rsid w:val="009E3326"/>
  </w:style>
  <w:style w:type="table" w:customStyle="1" w:styleId="211170">
    <w:name w:val="Сетка таблицы21117"/>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5"/>
    <w:next w:val="aff0"/>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9E33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6">
    <w:name w:val="Сетка таблицы76"/>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rsid w:val="009E3326"/>
  </w:style>
  <w:style w:type="table" w:customStyle="1" w:styleId="106">
    <w:name w:val="Сетка таблицы106"/>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6"/>
    <w:uiPriority w:val="99"/>
    <w:semiHidden/>
    <w:unhideWhenUsed/>
    <w:rsid w:val="009E3326"/>
  </w:style>
  <w:style w:type="table" w:customStyle="1" w:styleId="236">
    <w:name w:val="Сетка таблицы236"/>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6"/>
    <w:uiPriority w:val="99"/>
    <w:semiHidden/>
    <w:rsid w:val="009E3326"/>
  </w:style>
  <w:style w:type="table" w:customStyle="1" w:styleId="2135">
    <w:name w:val="Сетка таблицы2135"/>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6"/>
    <w:uiPriority w:val="99"/>
    <w:semiHidden/>
    <w:unhideWhenUsed/>
    <w:rsid w:val="009E3326"/>
  </w:style>
  <w:style w:type="table" w:customStyle="1" w:styleId="325">
    <w:name w:val="Сетка таблицы325"/>
    <w:basedOn w:val="a5"/>
    <w:next w:val="aff0"/>
    <w:uiPriority w:val="5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
    <w:next w:val="a6"/>
    <w:uiPriority w:val="99"/>
    <w:semiHidden/>
    <w:rsid w:val="009E3326"/>
  </w:style>
  <w:style w:type="table" w:customStyle="1" w:styleId="416">
    <w:name w:val="Сетка таблицы416"/>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6"/>
    <w:uiPriority w:val="99"/>
    <w:semiHidden/>
    <w:rsid w:val="009E3326"/>
  </w:style>
  <w:style w:type="table" w:customStyle="1" w:styleId="21125">
    <w:name w:val="Сетка таблицы21125"/>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6"/>
    <w:uiPriority w:val="99"/>
    <w:semiHidden/>
    <w:unhideWhenUsed/>
    <w:rsid w:val="009E3326"/>
  </w:style>
  <w:style w:type="numbering" w:customStyle="1" w:styleId="4160">
    <w:name w:val="Нет списка416"/>
    <w:next w:val="a6"/>
    <w:uiPriority w:val="99"/>
    <w:semiHidden/>
    <w:unhideWhenUsed/>
    <w:rsid w:val="009E3326"/>
  </w:style>
  <w:style w:type="table" w:customStyle="1" w:styleId="516">
    <w:name w:val="Сетка таблицы516"/>
    <w:basedOn w:val="a5"/>
    <w:next w:val="aff0"/>
    <w:uiPriority w:val="99"/>
    <w:rsid w:val="009E332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6"/>
    <w:uiPriority w:val="99"/>
    <w:semiHidden/>
    <w:unhideWhenUsed/>
    <w:rsid w:val="009E3326"/>
  </w:style>
  <w:style w:type="numbering" w:customStyle="1" w:styleId="1111112113216">
    <w:name w:val="1 / 1.1 / 1.1.12113216"/>
    <w:rsid w:val="009E3326"/>
    <w:pPr>
      <w:numPr>
        <w:numId w:val="54"/>
      </w:numPr>
    </w:pPr>
  </w:style>
  <w:style w:type="numbering" w:customStyle="1" w:styleId="616">
    <w:name w:val="Нет списка616"/>
    <w:next w:val="a6"/>
    <w:uiPriority w:val="99"/>
    <w:semiHidden/>
    <w:unhideWhenUsed/>
    <w:rsid w:val="009E3326"/>
  </w:style>
  <w:style w:type="table" w:customStyle="1" w:styleId="6160">
    <w:name w:val="Сетка таблицы616"/>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6"/>
    <w:semiHidden/>
    <w:unhideWhenUsed/>
    <w:rsid w:val="009E3326"/>
  </w:style>
  <w:style w:type="numbering" w:customStyle="1" w:styleId="2216">
    <w:name w:val="Нет списка2216"/>
    <w:next w:val="a6"/>
    <w:uiPriority w:val="99"/>
    <w:semiHidden/>
    <w:rsid w:val="009E3326"/>
  </w:style>
  <w:style w:type="table" w:customStyle="1" w:styleId="22150">
    <w:name w:val="Сетка таблицы2215"/>
    <w:basedOn w:val="a5"/>
    <w:next w:val="aff0"/>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6"/>
    <w:uiPriority w:val="99"/>
    <w:semiHidden/>
    <w:rsid w:val="009E3326"/>
  </w:style>
  <w:style w:type="table" w:customStyle="1" w:styleId="21215">
    <w:name w:val="Сетка таблицы21215"/>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6"/>
    <w:uiPriority w:val="99"/>
    <w:semiHidden/>
    <w:unhideWhenUsed/>
    <w:rsid w:val="009E3326"/>
  </w:style>
  <w:style w:type="numbering" w:customStyle="1" w:styleId="111126">
    <w:name w:val="Нет списка111126"/>
    <w:next w:val="a6"/>
    <w:semiHidden/>
    <w:unhideWhenUsed/>
    <w:rsid w:val="009E3326"/>
  </w:style>
  <w:style w:type="table" w:customStyle="1" w:styleId="2111150">
    <w:name w:val="Сетка таблицы21111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5"/>
    <w:next w:val="aff0"/>
    <w:uiPriority w:val="9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6"/>
    <w:semiHidden/>
    <w:rsid w:val="009E3326"/>
  </w:style>
  <w:style w:type="numbering" w:customStyle="1" w:styleId="12116">
    <w:name w:val="Нет списка12116"/>
    <w:next w:val="a6"/>
    <w:uiPriority w:val="99"/>
    <w:semiHidden/>
    <w:unhideWhenUsed/>
    <w:rsid w:val="009E3326"/>
  </w:style>
  <w:style w:type="numbering" w:customStyle="1" w:styleId="22116">
    <w:name w:val="Нет списка22116"/>
    <w:next w:val="a6"/>
    <w:uiPriority w:val="99"/>
    <w:semiHidden/>
    <w:rsid w:val="009E3326"/>
  </w:style>
  <w:style w:type="numbering" w:customStyle="1" w:styleId="112116">
    <w:name w:val="Нет списка112116"/>
    <w:next w:val="a6"/>
    <w:uiPriority w:val="99"/>
    <w:semiHidden/>
    <w:rsid w:val="009E3326"/>
  </w:style>
  <w:style w:type="numbering" w:customStyle="1" w:styleId="211116">
    <w:name w:val="Нет списка211116"/>
    <w:next w:val="a6"/>
    <w:uiPriority w:val="99"/>
    <w:semiHidden/>
    <w:unhideWhenUsed/>
    <w:rsid w:val="009E3326"/>
  </w:style>
  <w:style w:type="numbering" w:customStyle="1" w:styleId="1111116">
    <w:name w:val="Нет списка1111116"/>
    <w:next w:val="a6"/>
    <w:semiHidden/>
    <w:unhideWhenUsed/>
    <w:rsid w:val="009E3326"/>
  </w:style>
  <w:style w:type="numbering" w:customStyle="1" w:styleId="22424">
    <w:name w:val="Текущий список22424"/>
    <w:rsid w:val="009E3326"/>
    <w:pPr>
      <w:numPr>
        <w:numId w:val="68"/>
      </w:numPr>
    </w:pPr>
  </w:style>
  <w:style w:type="numbering" w:customStyle="1" w:styleId="362">
    <w:name w:val="Стиль36"/>
    <w:uiPriority w:val="99"/>
    <w:rsid w:val="009E3326"/>
  </w:style>
  <w:style w:type="numbering" w:customStyle="1" w:styleId="111724">
    <w:name w:val="Текущий список111724"/>
    <w:rsid w:val="009E3326"/>
  </w:style>
  <w:style w:type="table" w:customStyle="1" w:styleId="175">
    <w:name w:val="Сетка таблицы175"/>
    <w:basedOn w:val="a5"/>
    <w:next w:val="aff0"/>
    <w:uiPriority w:val="99"/>
    <w:rsid w:val="009E3326"/>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5"/>
    <w:next w:val="aff0"/>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6"/>
    <w:uiPriority w:val="99"/>
    <w:semiHidden/>
    <w:unhideWhenUsed/>
    <w:rsid w:val="009E3326"/>
  </w:style>
  <w:style w:type="table" w:customStyle="1" w:styleId="7114">
    <w:name w:val="Сетка таблицы711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6"/>
    <w:uiPriority w:val="99"/>
    <w:semiHidden/>
    <w:unhideWhenUsed/>
    <w:rsid w:val="009E3326"/>
  </w:style>
  <w:style w:type="numbering" w:customStyle="1" w:styleId="11111116">
    <w:name w:val="Нет списка11111116"/>
    <w:next w:val="a6"/>
    <w:uiPriority w:val="99"/>
    <w:semiHidden/>
    <w:rsid w:val="009E3326"/>
  </w:style>
  <w:style w:type="numbering" w:customStyle="1" w:styleId="31116">
    <w:name w:val="Нет списка31116"/>
    <w:next w:val="a6"/>
    <w:semiHidden/>
    <w:rsid w:val="009E3326"/>
  </w:style>
  <w:style w:type="numbering" w:customStyle="1" w:styleId="111111114">
    <w:name w:val="Нет списка111111114"/>
    <w:next w:val="a6"/>
    <w:semiHidden/>
    <w:rsid w:val="009E3326"/>
  </w:style>
  <w:style w:type="numbering" w:customStyle="1" w:styleId="41116">
    <w:name w:val="Нет списка41116"/>
    <w:next w:val="a6"/>
    <w:uiPriority w:val="99"/>
    <w:semiHidden/>
    <w:unhideWhenUsed/>
    <w:rsid w:val="009E3326"/>
  </w:style>
  <w:style w:type="numbering" w:customStyle="1" w:styleId="5116">
    <w:name w:val="Нет списка5116"/>
    <w:next w:val="a6"/>
    <w:uiPriority w:val="99"/>
    <w:semiHidden/>
    <w:unhideWhenUsed/>
    <w:rsid w:val="009E3326"/>
  </w:style>
  <w:style w:type="numbering" w:customStyle="1" w:styleId="61140">
    <w:name w:val="Нет списка6114"/>
    <w:next w:val="a6"/>
    <w:uiPriority w:val="99"/>
    <w:semiHidden/>
    <w:unhideWhenUsed/>
    <w:rsid w:val="009E3326"/>
  </w:style>
  <w:style w:type="table" w:customStyle="1" w:styleId="6115">
    <w:name w:val="Сетка таблицы6115"/>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
    <w:name w:val="Нет списка121114"/>
    <w:next w:val="a6"/>
    <w:semiHidden/>
    <w:unhideWhenUsed/>
    <w:rsid w:val="009E3326"/>
  </w:style>
  <w:style w:type="numbering" w:customStyle="1" w:styleId="3111140">
    <w:name w:val="Нет списка311114"/>
    <w:next w:val="a6"/>
    <w:semiHidden/>
    <w:rsid w:val="009E3326"/>
  </w:style>
  <w:style w:type="numbering" w:customStyle="1" w:styleId="111214">
    <w:name w:val="Нет списка111214"/>
    <w:next w:val="a6"/>
    <w:semiHidden/>
    <w:rsid w:val="009E3326"/>
  </w:style>
  <w:style w:type="numbering" w:customStyle="1" w:styleId="2111114">
    <w:name w:val="Нет списка2111114"/>
    <w:next w:val="a6"/>
    <w:uiPriority w:val="99"/>
    <w:semiHidden/>
    <w:unhideWhenUsed/>
    <w:rsid w:val="009E3326"/>
  </w:style>
  <w:style w:type="numbering" w:customStyle="1" w:styleId="411114">
    <w:name w:val="Нет списка411114"/>
    <w:next w:val="a6"/>
    <w:uiPriority w:val="99"/>
    <w:semiHidden/>
    <w:unhideWhenUsed/>
    <w:rsid w:val="009E3326"/>
  </w:style>
  <w:style w:type="numbering" w:customStyle="1" w:styleId="51114">
    <w:name w:val="Нет списка51114"/>
    <w:next w:val="a6"/>
    <w:uiPriority w:val="99"/>
    <w:semiHidden/>
    <w:unhideWhenUsed/>
    <w:rsid w:val="009E3326"/>
  </w:style>
  <w:style w:type="numbering" w:customStyle="1" w:styleId="71140">
    <w:name w:val="Нет списка7114"/>
    <w:next w:val="a6"/>
    <w:uiPriority w:val="99"/>
    <w:semiHidden/>
    <w:unhideWhenUsed/>
    <w:rsid w:val="009E3326"/>
  </w:style>
  <w:style w:type="table" w:customStyle="1" w:styleId="814">
    <w:name w:val="Сетка таблицы81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9E3326"/>
    <w:pPr>
      <w:numPr>
        <w:numId w:val="24"/>
      </w:numPr>
    </w:pPr>
  </w:style>
  <w:style w:type="numbering" w:customStyle="1" w:styleId="851">
    <w:name w:val="Нет списка85"/>
    <w:next w:val="a6"/>
    <w:uiPriority w:val="99"/>
    <w:semiHidden/>
    <w:unhideWhenUsed/>
    <w:rsid w:val="009E3326"/>
  </w:style>
  <w:style w:type="table" w:customStyle="1" w:styleId="916">
    <w:name w:val="Сетка таблицы916"/>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6"/>
    <w:uiPriority w:val="99"/>
    <w:semiHidden/>
    <w:unhideWhenUsed/>
    <w:rsid w:val="009E3326"/>
  </w:style>
  <w:style w:type="numbering" w:customStyle="1" w:styleId="2314">
    <w:name w:val="Нет списка2314"/>
    <w:next w:val="a6"/>
    <w:uiPriority w:val="99"/>
    <w:semiHidden/>
    <w:unhideWhenUsed/>
    <w:rsid w:val="009E3326"/>
  </w:style>
  <w:style w:type="table" w:customStyle="1" w:styleId="1414">
    <w:name w:val="Сетка таблицы1414"/>
    <w:basedOn w:val="a5"/>
    <w:next w:val="aff0"/>
    <w:uiPriority w:val="59"/>
    <w:rsid w:val="009E332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6"/>
    <w:uiPriority w:val="99"/>
    <w:semiHidden/>
    <w:unhideWhenUsed/>
    <w:rsid w:val="009E3326"/>
  </w:style>
  <w:style w:type="table" w:customStyle="1" w:styleId="9114">
    <w:name w:val="Сетка таблицы9114"/>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6"/>
    <w:uiPriority w:val="99"/>
    <w:semiHidden/>
    <w:unhideWhenUsed/>
    <w:rsid w:val="009E3326"/>
  </w:style>
  <w:style w:type="table" w:customStyle="1" w:styleId="1014">
    <w:name w:val="Сетка таблицы101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6"/>
    <w:uiPriority w:val="99"/>
    <w:semiHidden/>
    <w:unhideWhenUsed/>
    <w:rsid w:val="009E3326"/>
  </w:style>
  <w:style w:type="table" w:customStyle="1" w:styleId="121140">
    <w:name w:val="Сетка таблицы12114"/>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9E3326"/>
  </w:style>
  <w:style w:type="table" w:customStyle="1" w:styleId="155">
    <w:name w:val="Сетка таблицы155"/>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6"/>
    <w:uiPriority w:val="99"/>
    <w:semiHidden/>
    <w:unhideWhenUsed/>
    <w:rsid w:val="009E3326"/>
  </w:style>
  <w:style w:type="numbering" w:customStyle="1" w:styleId="245">
    <w:name w:val="Нет списка245"/>
    <w:next w:val="a6"/>
    <w:uiPriority w:val="99"/>
    <w:semiHidden/>
    <w:unhideWhenUsed/>
    <w:rsid w:val="009E3326"/>
  </w:style>
  <w:style w:type="table" w:customStyle="1" w:styleId="165">
    <w:name w:val="Сетка таблицы165"/>
    <w:basedOn w:val="a5"/>
    <w:next w:val="aff0"/>
    <w:uiPriority w:val="59"/>
    <w:rsid w:val="009E332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6"/>
    <w:uiPriority w:val="99"/>
    <w:semiHidden/>
    <w:unhideWhenUsed/>
    <w:rsid w:val="009E3326"/>
  </w:style>
  <w:style w:type="table" w:customStyle="1" w:styleId="925">
    <w:name w:val="Сетка таблицы925"/>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6"/>
    <w:uiPriority w:val="99"/>
    <w:semiHidden/>
    <w:unhideWhenUsed/>
    <w:rsid w:val="009E3326"/>
  </w:style>
  <w:style w:type="numbering" w:customStyle="1" w:styleId="535">
    <w:name w:val="Нет списка535"/>
    <w:next w:val="a6"/>
    <w:uiPriority w:val="99"/>
    <w:semiHidden/>
    <w:unhideWhenUsed/>
    <w:rsid w:val="009E3326"/>
  </w:style>
  <w:style w:type="table" w:customStyle="1" w:styleId="1225">
    <w:name w:val="Сетка таблицы122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6"/>
    <w:uiPriority w:val="99"/>
    <w:semiHidden/>
    <w:rsid w:val="009E3326"/>
  </w:style>
  <w:style w:type="numbering" w:customStyle="1" w:styleId="1550">
    <w:name w:val="Нет списка155"/>
    <w:next w:val="a6"/>
    <w:uiPriority w:val="99"/>
    <w:semiHidden/>
    <w:unhideWhenUsed/>
    <w:rsid w:val="009E3326"/>
  </w:style>
  <w:style w:type="table" w:customStyle="1" w:styleId="185">
    <w:name w:val="Сетка таблицы185"/>
    <w:basedOn w:val="a5"/>
    <w:next w:val="aff0"/>
    <w:uiPriority w:val="59"/>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6"/>
    <w:semiHidden/>
    <w:rsid w:val="009E3326"/>
  </w:style>
  <w:style w:type="numbering" w:customStyle="1" w:styleId="212140">
    <w:name w:val="Нет списка21214"/>
    <w:next w:val="a6"/>
    <w:uiPriority w:val="99"/>
    <w:semiHidden/>
    <w:unhideWhenUsed/>
    <w:rsid w:val="009E3326"/>
  </w:style>
  <w:style w:type="numbering" w:customStyle="1" w:styleId="11111121132114">
    <w:name w:val="1 / 1.1 / 1.1.121132114"/>
    <w:rsid w:val="009E3326"/>
  </w:style>
  <w:style w:type="numbering" w:customStyle="1" w:styleId="12250">
    <w:name w:val="Нет списка1225"/>
    <w:next w:val="a6"/>
    <w:semiHidden/>
    <w:unhideWhenUsed/>
    <w:rsid w:val="009E3326"/>
  </w:style>
  <w:style w:type="numbering" w:customStyle="1" w:styleId="2225">
    <w:name w:val="Нет списка2225"/>
    <w:next w:val="a6"/>
    <w:uiPriority w:val="99"/>
    <w:semiHidden/>
    <w:rsid w:val="009E3326"/>
  </w:style>
  <w:style w:type="table" w:customStyle="1" w:styleId="22250">
    <w:name w:val="Сетка таблицы2225"/>
    <w:basedOn w:val="a5"/>
    <w:next w:val="aff0"/>
    <w:rsid w:val="009E332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6"/>
    <w:uiPriority w:val="99"/>
    <w:semiHidden/>
    <w:rsid w:val="009E3326"/>
  </w:style>
  <w:style w:type="table" w:customStyle="1" w:styleId="21225">
    <w:name w:val="Сетка таблицы21225"/>
    <w:basedOn w:val="a5"/>
    <w:next w:val="aff0"/>
    <w:uiPriority w:val="59"/>
    <w:rsid w:val="009E3326"/>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6"/>
    <w:uiPriority w:val="99"/>
    <w:semiHidden/>
    <w:unhideWhenUsed/>
    <w:rsid w:val="009E3326"/>
  </w:style>
  <w:style w:type="numbering" w:customStyle="1" w:styleId="1111214">
    <w:name w:val="Нет списка1111214"/>
    <w:next w:val="a6"/>
    <w:semiHidden/>
    <w:unhideWhenUsed/>
    <w:rsid w:val="009E3326"/>
  </w:style>
  <w:style w:type="table" w:customStyle="1" w:styleId="211125">
    <w:name w:val="Сетка таблицы211125"/>
    <w:basedOn w:val="a5"/>
    <w:next w:val="aff0"/>
    <w:rsid w:val="009E3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5"/>
    <w:next w:val="aff0"/>
    <w:uiPriority w:val="59"/>
    <w:locked/>
    <w:rsid w:val="009E3326"/>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
    <w:name w:val="Нет списка221114"/>
    <w:next w:val="a6"/>
    <w:uiPriority w:val="99"/>
    <w:semiHidden/>
    <w:rsid w:val="009E3326"/>
  </w:style>
  <w:style w:type="numbering" w:customStyle="1" w:styleId="1121114">
    <w:name w:val="Нет списка1121114"/>
    <w:next w:val="a6"/>
    <w:semiHidden/>
    <w:rsid w:val="009E3326"/>
  </w:style>
  <w:style w:type="table" w:customStyle="1" w:styleId="TableNormal44">
    <w:name w:val="Table Normal44"/>
    <w:rsid w:val="009E332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9E3326"/>
  </w:style>
  <w:style w:type="numbering" w:customStyle="1" w:styleId="224150">
    <w:name w:val="Текущий список22415"/>
    <w:rsid w:val="009E3326"/>
  </w:style>
  <w:style w:type="numbering" w:customStyle="1" w:styleId="3315">
    <w:name w:val="Стиль3315"/>
    <w:uiPriority w:val="99"/>
    <w:rsid w:val="009E3326"/>
    <w:pPr>
      <w:numPr>
        <w:numId w:val="67"/>
      </w:numPr>
    </w:pPr>
  </w:style>
  <w:style w:type="numbering" w:customStyle="1" w:styleId="1111112113224">
    <w:name w:val="1 / 1.1 / 1.1.12113224"/>
    <w:rsid w:val="009E3326"/>
  </w:style>
  <w:style w:type="table" w:customStyle="1" w:styleId="-14">
    <w:name w:val="Светлая сетка - Акцент 14"/>
    <w:basedOn w:val="a5"/>
    <w:next w:val="-1"/>
    <w:uiPriority w:val="62"/>
    <w:rsid w:val="009E332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9E3326"/>
    <w:pPr>
      <w:numPr>
        <w:numId w:val="29"/>
      </w:numPr>
    </w:pPr>
  </w:style>
  <w:style w:type="numbering" w:customStyle="1" w:styleId="1ai18241">
    <w:name w:val="1 / a / i18241"/>
    <w:basedOn w:val="a6"/>
    <w:next w:val="1ai"/>
    <w:semiHidden/>
    <w:rsid w:val="009E3326"/>
  </w:style>
  <w:style w:type="numbering" w:customStyle="1" w:styleId="11829">
    <w:name w:val="Текущий список11829"/>
    <w:rsid w:val="009E3326"/>
    <w:pPr>
      <w:numPr>
        <w:numId w:val="32"/>
      </w:numPr>
    </w:pPr>
  </w:style>
  <w:style w:type="numbering" w:customStyle="1" w:styleId="111111121626">
    <w:name w:val="1 / 1.1 / 1.1.1121626"/>
    <w:rsid w:val="009E3326"/>
    <w:pPr>
      <w:numPr>
        <w:numId w:val="72"/>
      </w:numPr>
    </w:pPr>
  </w:style>
  <w:style w:type="numbering" w:customStyle="1" w:styleId="2111727">
    <w:name w:val="Текущий список2111727"/>
    <w:rsid w:val="009E3326"/>
    <w:pPr>
      <w:numPr>
        <w:numId w:val="31"/>
      </w:numPr>
    </w:pPr>
  </w:style>
  <w:style w:type="numbering" w:customStyle="1" w:styleId="1925">
    <w:name w:val="Текущий список1925"/>
    <w:rsid w:val="009E3326"/>
    <w:pPr>
      <w:numPr>
        <w:numId w:val="28"/>
      </w:numPr>
    </w:pPr>
  </w:style>
  <w:style w:type="numbering" w:customStyle="1" w:styleId="2726">
    <w:name w:val="Статья / Раздел2726"/>
    <w:rsid w:val="009E3326"/>
  </w:style>
  <w:style w:type="numbering" w:customStyle="1" w:styleId="29214">
    <w:name w:val="Текущий список29214"/>
    <w:rsid w:val="009E3326"/>
  </w:style>
  <w:style w:type="numbering" w:customStyle="1" w:styleId="1ai18214">
    <w:name w:val="1 / a / i18214"/>
    <w:basedOn w:val="a6"/>
    <w:next w:val="1ai"/>
    <w:semiHidden/>
    <w:rsid w:val="009E3326"/>
  </w:style>
  <w:style w:type="numbering" w:customStyle="1" w:styleId="118214">
    <w:name w:val="Текущий список118214"/>
    <w:rsid w:val="009E3326"/>
  </w:style>
  <w:style w:type="numbering" w:customStyle="1" w:styleId="1111111216214">
    <w:name w:val="1 / 1.1 / 1.1.11216214"/>
    <w:rsid w:val="009E3326"/>
  </w:style>
  <w:style w:type="numbering" w:customStyle="1" w:styleId="21117214">
    <w:name w:val="Текущий список21117214"/>
    <w:rsid w:val="009E3326"/>
  </w:style>
  <w:style w:type="numbering" w:customStyle="1" w:styleId="19214">
    <w:name w:val="Текущий список19214"/>
    <w:rsid w:val="009E3326"/>
  </w:style>
  <w:style w:type="numbering" w:customStyle="1" w:styleId="27214">
    <w:name w:val="Статья / Раздел27214"/>
    <w:rsid w:val="009E3326"/>
  </w:style>
  <w:style w:type="numbering" w:customStyle="1" w:styleId="7214">
    <w:name w:val="Статья / Раздел7214"/>
    <w:basedOn w:val="a6"/>
    <w:next w:val="ac"/>
    <w:semiHidden/>
    <w:rsid w:val="009E3326"/>
    <w:pPr>
      <w:numPr>
        <w:numId w:val="57"/>
      </w:numPr>
    </w:pPr>
  </w:style>
  <w:style w:type="numbering" w:customStyle="1" w:styleId="1ai111525">
    <w:name w:val="1 / a / i111525"/>
    <w:rsid w:val="009E3326"/>
    <w:pPr>
      <w:numPr>
        <w:numId w:val="33"/>
      </w:numPr>
    </w:pPr>
  </w:style>
  <w:style w:type="numbering" w:customStyle="1" w:styleId="1ai1115215">
    <w:name w:val="1 / a / i1115215"/>
    <w:rsid w:val="009E3326"/>
  </w:style>
  <w:style w:type="numbering" w:customStyle="1" w:styleId="1ai11152114">
    <w:name w:val="1 / a / i11152114"/>
    <w:rsid w:val="009E3326"/>
  </w:style>
  <w:style w:type="numbering" w:customStyle="1" w:styleId="21394">
    <w:name w:val="Текущий список21394"/>
    <w:rsid w:val="009E3326"/>
    <w:pPr>
      <w:numPr>
        <w:numId w:val="52"/>
      </w:numPr>
    </w:pPr>
  </w:style>
  <w:style w:type="numbering" w:customStyle="1" w:styleId="224113">
    <w:name w:val="Текущий список224113"/>
    <w:rsid w:val="009E3326"/>
  </w:style>
  <w:style w:type="numbering" w:customStyle="1" w:styleId="1115213">
    <w:name w:val="Текущий список1115213"/>
    <w:rsid w:val="009E3326"/>
  </w:style>
  <w:style w:type="numbering" w:customStyle="1" w:styleId="11111121722">
    <w:name w:val="1 / 1.1 / 1.1.121722"/>
    <w:basedOn w:val="a6"/>
    <w:next w:val="111111"/>
    <w:semiHidden/>
    <w:unhideWhenUsed/>
    <w:rsid w:val="009E3326"/>
    <w:pPr>
      <w:numPr>
        <w:numId w:val="73"/>
      </w:numPr>
    </w:pPr>
  </w:style>
  <w:style w:type="numbering" w:customStyle="1" w:styleId="3324">
    <w:name w:val="Стиль3324"/>
    <w:uiPriority w:val="99"/>
    <w:rsid w:val="009E3326"/>
  </w:style>
  <w:style w:type="numbering" w:customStyle="1" w:styleId="29223">
    <w:name w:val="Текущий список29223"/>
    <w:rsid w:val="009E3326"/>
  </w:style>
  <w:style w:type="numbering" w:customStyle="1" w:styleId="118223">
    <w:name w:val="Текущий список118223"/>
    <w:rsid w:val="009E3326"/>
  </w:style>
  <w:style w:type="numbering" w:customStyle="1" w:styleId="1111111216223">
    <w:name w:val="1 / 1.1 / 1.1.11216223"/>
    <w:rsid w:val="009E3326"/>
  </w:style>
  <w:style w:type="numbering" w:customStyle="1" w:styleId="21117224">
    <w:name w:val="Текущий список21117224"/>
    <w:rsid w:val="009E3326"/>
  </w:style>
  <w:style w:type="numbering" w:customStyle="1" w:styleId="27223">
    <w:name w:val="Статья / Раздел27223"/>
    <w:rsid w:val="009E3326"/>
  </w:style>
  <w:style w:type="numbering" w:customStyle="1" w:styleId="33330">
    <w:name w:val="Стиль3333"/>
    <w:uiPriority w:val="99"/>
    <w:rsid w:val="009E3326"/>
  </w:style>
  <w:style w:type="numbering" w:customStyle="1" w:styleId="29233">
    <w:name w:val="Текущий список29233"/>
    <w:rsid w:val="009E3326"/>
  </w:style>
  <w:style w:type="numbering" w:customStyle="1" w:styleId="118233">
    <w:name w:val="Текущий список118233"/>
    <w:rsid w:val="009E3326"/>
  </w:style>
  <w:style w:type="numbering" w:customStyle="1" w:styleId="1111111216233">
    <w:name w:val="1 / 1.1 / 1.1.11216233"/>
    <w:rsid w:val="009E3326"/>
  </w:style>
  <w:style w:type="numbering" w:customStyle="1" w:styleId="21117233">
    <w:name w:val="Текущий список21117233"/>
    <w:rsid w:val="009E3326"/>
  </w:style>
  <w:style w:type="numbering" w:customStyle="1" w:styleId="27233">
    <w:name w:val="Статья / Раздел27233"/>
    <w:rsid w:val="009E3326"/>
  </w:style>
  <w:style w:type="numbering" w:customStyle="1" w:styleId="118243">
    <w:name w:val="Текущий список118243"/>
    <w:rsid w:val="009E3326"/>
  </w:style>
  <w:style w:type="numbering" w:customStyle="1" w:styleId="118253">
    <w:name w:val="Текущий список118253"/>
    <w:rsid w:val="009E3326"/>
  </w:style>
  <w:style w:type="numbering" w:customStyle="1" w:styleId="12622">
    <w:name w:val="Статья / Раздел12622"/>
    <w:basedOn w:val="a6"/>
    <w:next w:val="ac"/>
    <w:semiHidden/>
    <w:rsid w:val="009E3326"/>
  </w:style>
  <w:style w:type="numbering" w:customStyle="1" w:styleId="111111211321112">
    <w:name w:val="1 / 1.1 / 1.1.1211321112"/>
    <w:rsid w:val="009E3326"/>
  </w:style>
  <w:style w:type="numbering" w:customStyle="1" w:styleId="19222">
    <w:name w:val="Текущий список19222"/>
    <w:rsid w:val="009E3326"/>
  </w:style>
  <w:style w:type="numbering" w:customStyle="1" w:styleId="1ai18222">
    <w:name w:val="1 / a / i18222"/>
    <w:basedOn w:val="a6"/>
    <w:next w:val="1ai"/>
    <w:semiHidden/>
    <w:rsid w:val="009E3326"/>
  </w:style>
  <w:style w:type="numbering" w:customStyle="1" w:styleId="27242">
    <w:name w:val="Статья / Раздел27242"/>
    <w:rsid w:val="009E3326"/>
  </w:style>
  <w:style w:type="table" w:customStyle="1" w:styleId="193">
    <w:name w:val="Сетка таблицы193"/>
    <w:basedOn w:val="a5"/>
    <w:next w:val="aff0"/>
    <w:uiPriority w:val="59"/>
    <w:rsid w:val="009E33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9E3326"/>
  </w:style>
  <w:style w:type="table" w:customStyle="1" w:styleId="2020">
    <w:name w:val="Сетка таблицы202"/>
    <w:basedOn w:val="a5"/>
    <w:next w:val="aff0"/>
    <w:uiPriority w:val="59"/>
    <w:rsid w:val="009E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5"/>
    <w:next w:val="aff0"/>
    <w:uiPriority w:val="59"/>
    <w:rsid w:val="009E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2">
    <w:name w:val="Статья / Раздел16222"/>
    <w:basedOn w:val="a6"/>
    <w:next w:val="ac"/>
    <w:semiHidden/>
    <w:rsid w:val="009E3326"/>
  </w:style>
  <w:style w:type="numbering" w:customStyle="1" w:styleId="1ai16223">
    <w:name w:val="1 / a / i16223"/>
    <w:basedOn w:val="a6"/>
    <w:next w:val="1ai"/>
    <w:semiHidden/>
    <w:rsid w:val="009E3326"/>
    <w:pPr>
      <w:numPr>
        <w:numId w:val="62"/>
      </w:numPr>
    </w:pPr>
  </w:style>
  <w:style w:type="paragraph" w:customStyle="1" w:styleId="2fc">
    <w:name w:val="Название2"/>
    <w:basedOn w:val="a3"/>
    <w:next w:val="afa"/>
    <w:qFormat/>
    <w:rsid w:val="009E3326"/>
    <w:pPr>
      <w:spacing w:before="40"/>
      <w:jc w:val="center"/>
    </w:pPr>
    <w:rPr>
      <w:rFonts w:ascii="Arial" w:hAnsi="Arial"/>
      <w:b/>
    </w:rPr>
  </w:style>
  <w:style w:type="paragraph" w:customStyle="1" w:styleId="69">
    <w:name w:val="Абзац списка6"/>
    <w:basedOn w:val="a3"/>
    <w:rsid w:val="009E3326"/>
    <w:pPr>
      <w:ind w:left="708"/>
      <w:jc w:val="both"/>
    </w:pPr>
    <w:rPr>
      <w:rFonts w:ascii="Book Antiqua" w:hAnsi="Book Antiqua"/>
      <w:sz w:val="18"/>
      <w:szCs w:val="20"/>
      <w:lang w:val="en-US" w:eastAsia="en-US"/>
    </w:rPr>
  </w:style>
  <w:style w:type="numbering" w:customStyle="1" w:styleId="137">
    <w:name w:val="Статья / Раздел13"/>
    <w:basedOn w:val="a6"/>
    <w:next w:val="ac"/>
    <w:rsid w:val="009E3326"/>
  </w:style>
  <w:style w:type="numbering" w:customStyle="1" w:styleId="14">
    <w:name w:val="Статья / Раздел14"/>
    <w:basedOn w:val="a6"/>
    <w:next w:val="ac"/>
    <w:rsid w:val="009E3326"/>
    <w:pPr>
      <w:numPr>
        <w:numId w:val="38"/>
      </w:numPr>
    </w:pPr>
  </w:style>
  <w:style w:type="numbering" w:customStyle="1" w:styleId="156">
    <w:name w:val="Статья / Раздел15"/>
    <w:basedOn w:val="a6"/>
    <w:next w:val="ac"/>
    <w:unhideWhenUsed/>
    <w:rsid w:val="009E3326"/>
  </w:style>
  <w:style w:type="numbering" w:customStyle="1" w:styleId="1ai162211">
    <w:name w:val="1 / a / i162211"/>
    <w:basedOn w:val="a6"/>
    <w:next w:val="1ai"/>
    <w:semiHidden/>
    <w:rsid w:val="009E3326"/>
  </w:style>
  <w:style w:type="table" w:customStyle="1" w:styleId="114110">
    <w:name w:val="Сетка таблицы11411"/>
    <w:basedOn w:val="a5"/>
    <w:next w:val="aff0"/>
    <w:uiPriority w:val="59"/>
    <w:rsid w:val="009E332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7">
    <w:name w:val="Статья / Раздел11211"/>
    <w:basedOn w:val="a6"/>
    <w:next w:val="ac"/>
    <w:uiPriority w:val="99"/>
    <w:unhideWhenUsed/>
    <w:rsid w:val="009E3326"/>
  </w:style>
  <w:style w:type="table" w:customStyle="1" w:styleId="TableGrid11">
    <w:name w:val="TableGrid11"/>
    <w:rsid w:val="009E3326"/>
    <w:pPr>
      <w:spacing w:after="0" w:line="240" w:lineRule="auto"/>
    </w:pPr>
    <w:rPr>
      <w:rFonts w:ascii="Calibri" w:eastAsia="Times New Roman" w:hAnsi="Calibri" w:cs="Times New Roman"/>
      <w:sz w:val="24"/>
      <w:szCs w:val="24"/>
      <w:lang w:eastAsia="en-GB"/>
    </w:rPr>
    <w:tblPr>
      <w:tblCellMar>
        <w:top w:w="0" w:type="dxa"/>
        <w:left w:w="0" w:type="dxa"/>
        <w:bottom w:w="0" w:type="dxa"/>
        <w:right w:w="0" w:type="dxa"/>
      </w:tblCellMar>
    </w:tblPr>
  </w:style>
  <w:style w:type="numbering" w:customStyle="1" w:styleId="224211111">
    <w:name w:val="Текущий список224211111"/>
    <w:rsid w:val="009E3326"/>
  </w:style>
  <w:style w:type="numbering" w:customStyle="1" w:styleId="1117211111">
    <w:name w:val="Текущий список1117211111"/>
    <w:rsid w:val="009E3326"/>
  </w:style>
  <w:style w:type="numbering" w:customStyle="1" w:styleId="1111119211111">
    <w:name w:val="1 / 1.1 / 1.1.19211111"/>
    <w:basedOn w:val="a6"/>
    <w:next w:val="111111"/>
    <w:semiHidden/>
    <w:rsid w:val="009E3326"/>
  </w:style>
  <w:style w:type="numbering" w:customStyle="1" w:styleId="11111111111">
    <w:name w:val="1 / 1.1 / 1.1.111111"/>
    <w:basedOn w:val="a6"/>
    <w:next w:val="111111"/>
    <w:rsid w:val="009E3326"/>
    <w:pPr>
      <w:numPr>
        <w:numId w:val="30"/>
      </w:numPr>
    </w:pPr>
  </w:style>
  <w:style w:type="numbering" w:customStyle="1" w:styleId="292511">
    <w:name w:val="Текущий список292511"/>
    <w:rsid w:val="009E3326"/>
  </w:style>
  <w:style w:type="numbering" w:customStyle="1" w:styleId="29241111">
    <w:name w:val="Текущий список29241111"/>
    <w:rsid w:val="009E3326"/>
  </w:style>
  <w:style w:type="numbering" w:customStyle="1" w:styleId="111111162211">
    <w:name w:val="1 / 1.1 / 1.1.1162211"/>
    <w:basedOn w:val="a6"/>
    <w:next w:val="111111"/>
    <w:semiHidden/>
    <w:rsid w:val="009E3326"/>
  </w:style>
  <w:style w:type="numbering" w:customStyle="1" w:styleId="162211">
    <w:name w:val="Статья / Раздел162211"/>
    <w:basedOn w:val="a6"/>
    <w:next w:val="ac"/>
    <w:semiHidden/>
    <w:rsid w:val="009E3326"/>
  </w:style>
  <w:style w:type="numbering" w:customStyle="1" w:styleId="11111192211">
    <w:name w:val="1 / 1.1 / 1.1.192211"/>
    <w:basedOn w:val="a6"/>
    <w:next w:val="111111"/>
    <w:semiHidden/>
    <w:rsid w:val="009E3326"/>
  </w:style>
  <w:style w:type="numbering" w:customStyle="1" w:styleId="182211">
    <w:name w:val="Текущий список182211"/>
    <w:rsid w:val="009E3326"/>
  </w:style>
  <w:style w:type="numbering" w:customStyle="1" w:styleId="262211">
    <w:name w:val="Статья / Раздел262211"/>
    <w:rsid w:val="009E3326"/>
  </w:style>
  <w:style w:type="numbering" w:customStyle="1" w:styleId="111111310">
    <w:name w:val="1 / 1.1 / 1.1.131"/>
    <w:basedOn w:val="a6"/>
    <w:next w:val="111111"/>
    <w:uiPriority w:val="99"/>
    <w:semiHidden/>
    <w:unhideWhenUsed/>
    <w:rsid w:val="009E3326"/>
  </w:style>
  <w:style w:type="numbering" w:customStyle="1" w:styleId="11111121132112111">
    <w:name w:val="1 / 1.1 / 1.1.121132112111"/>
    <w:rsid w:val="009E3326"/>
  </w:style>
  <w:style w:type="numbering" w:customStyle="1" w:styleId="1ai1823111">
    <w:name w:val="1 / a / i1823111"/>
    <w:basedOn w:val="a6"/>
    <w:next w:val="1ai"/>
    <w:semiHidden/>
    <w:rsid w:val="009E3326"/>
  </w:style>
  <w:style w:type="numbering" w:customStyle="1" w:styleId="1923111">
    <w:name w:val="Текущий список1923111"/>
    <w:rsid w:val="009E3326"/>
  </w:style>
  <w:style w:type="numbering" w:customStyle="1" w:styleId="72131">
    <w:name w:val="Статья / Раздел72131"/>
    <w:basedOn w:val="a6"/>
    <w:next w:val="ac"/>
    <w:semiHidden/>
    <w:rsid w:val="009E3326"/>
  </w:style>
  <w:style w:type="numbering" w:customStyle="1" w:styleId="72111111">
    <w:name w:val="Статья / Раздел72111111"/>
    <w:basedOn w:val="a6"/>
    <w:next w:val="ac"/>
    <w:semiHidden/>
    <w:rsid w:val="009E3326"/>
  </w:style>
  <w:style w:type="numbering" w:customStyle="1" w:styleId="121">
    <w:name w:val="Статья / Раздел121"/>
    <w:basedOn w:val="a6"/>
    <w:next w:val="ac"/>
    <w:uiPriority w:val="99"/>
    <w:rsid w:val="009E3326"/>
    <w:pPr>
      <w:numPr>
        <w:numId w:val="100"/>
      </w:numPr>
    </w:pPr>
  </w:style>
  <w:style w:type="numbering" w:customStyle="1" w:styleId="31212">
    <w:name w:val="Стиль3121"/>
    <w:uiPriority w:val="99"/>
    <w:rsid w:val="009E3326"/>
  </w:style>
  <w:style w:type="numbering" w:customStyle="1" w:styleId="7221111">
    <w:name w:val="Статья / Раздел7221111"/>
    <w:basedOn w:val="a6"/>
    <w:next w:val="ac"/>
    <w:semiHidden/>
    <w:rsid w:val="009E3326"/>
  </w:style>
  <w:style w:type="numbering" w:customStyle="1" w:styleId="1115221111">
    <w:name w:val="Текущий список1115221111"/>
    <w:rsid w:val="009E3326"/>
  </w:style>
  <w:style w:type="numbering" w:customStyle="1" w:styleId="1111111210">
    <w:name w:val="1 / 1.1 / 1.1.1121"/>
    <w:basedOn w:val="a6"/>
    <w:next w:val="111111"/>
    <w:uiPriority w:val="99"/>
    <w:semiHidden/>
    <w:unhideWhenUsed/>
    <w:rsid w:val="009E3326"/>
  </w:style>
  <w:style w:type="numbering" w:customStyle="1" w:styleId="1ai11111">
    <w:name w:val="1 / a / i11111"/>
    <w:basedOn w:val="a6"/>
    <w:next w:val="1ai"/>
    <w:uiPriority w:val="99"/>
    <w:semiHidden/>
    <w:unhideWhenUsed/>
    <w:rsid w:val="009E3326"/>
  </w:style>
  <w:style w:type="numbering" w:customStyle="1" w:styleId="171111">
    <w:name w:val="Нет списка171111"/>
    <w:next w:val="a6"/>
    <w:uiPriority w:val="99"/>
    <w:semiHidden/>
    <w:rsid w:val="009E3326"/>
  </w:style>
  <w:style w:type="numbering" w:customStyle="1" w:styleId="1141111">
    <w:name w:val="Нет списка1141111"/>
    <w:next w:val="a6"/>
    <w:semiHidden/>
    <w:unhideWhenUsed/>
    <w:rsid w:val="009E3326"/>
  </w:style>
  <w:style w:type="numbering" w:customStyle="1" w:styleId="11131111">
    <w:name w:val="Нет списка11131111"/>
    <w:next w:val="a6"/>
    <w:uiPriority w:val="99"/>
    <w:semiHidden/>
    <w:rsid w:val="009E3326"/>
  </w:style>
  <w:style w:type="numbering" w:customStyle="1" w:styleId="251111">
    <w:name w:val="Нет списка251111"/>
    <w:next w:val="a6"/>
    <w:uiPriority w:val="99"/>
    <w:semiHidden/>
    <w:unhideWhenUsed/>
    <w:rsid w:val="009E3326"/>
  </w:style>
  <w:style w:type="numbering" w:customStyle="1" w:styleId="341111">
    <w:name w:val="Нет списка341111"/>
    <w:next w:val="a6"/>
    <w:semiHidden/>
    <w:rsid w:val="009E3326"/>
  </w:style>
  <w:style w:type="numbering" w:customStyle="1" w:styleId="111131111">
    <w:name w:val="Нет списка111131111"/>
    <w:next w:val="a6"/>
    <w:semiHidden/>
    <w:rsid w:val="009E3326"/>
  </w:style>
  <w:style w:type="numbering" w:customStyle="1" w:styleId="2131111">
    <w:name w:val="Нет списка2131111"/>
    <w:next w:val="a6"/>
    <w:uiPriority w:val="99"/>
    <w:semiHidden/>
    <w:unhideWhenUsed/>
    <w:rsid w:val="009E3326"/>
  </w:style>
  <w:style w:type="numbering" w:customStyle="1" w:styleId="441111">
    <w:name w:val="Нет списка441111"/>
    <w:next w:val="a6"/>
    <w:uiPriority w:val="99"/>
    <w:semiHidden/>
    <w:unhideWhenUsed/>
    <w:rsid w:val="009E3326"/>
  </w:style>
  <w:style w:type="numbering" w:customStyle="1" w:styleId="541111">
    <w:name w:val="Нет списка541111"/>
    <w:next w:val="a6"/>
    <w:uiPriority w:val="99"/>
    <w:semiHidden/>
    <w:unhideWhenUsed/>
    <w:rsid w:val="009E3326"/>
  </w:style>
  <w:style w:type="numbering" w:customStyle="1" w:styleId="621111">
    <w:name w:val="Нет списка621111"/>
    <w:next w:val="a6"/>
    <w:uiPriority w:val="99"/>
    <w:semiHidden/>
    <w:unhideWhenUsed/>
    <w:rsid w:val="009E3326"/>
  </w:style>
  <w:style w:type="numbering" w:customStyle="1" w:styleId="1231111">
    <w:name w:val="Нет списка1231111"/>
    <w:next w:val="a6"/>
    <w:uiPriority w:val="99"/>
    <w:semiHidden/>
    <w:unhideWhenUsed/>
    <w:rsid w:val="009E3326"/>
  </w:style>
  <w:style w:type="numbering" w:customStyle="1" w:styleId="2231111">
    <w:name w:val="Нет списка2231111"/>
    <w:next w:val="a6"/>
    <w:uiPriority w:val="99"/>
    <w:semiHidden/>
    <w:rsid w:val="009E3326"/>
  </w:style>
  <w:style w:type="numbering" w:customStyle="1" w:styleId="11231111">
    <w:name w:val="Нет списка11231111"/>
    <w:next w:val="a6"/>
    <w:semiHidden/>
    <w:rsid w:val="009E3326"/>
  </w:style>
  <w:style w:type="numbering" w:customStyle="1" w:styleId="21131111">
    <w:name w:val="Нет списка21131111"/>
    <w:next w:val="a6"/>
    <w:uiPriority w:val="99"/>
    <w:semiHidden/>
    <w:unhideWhenUsed/>
    <w:rsid w:val="009E3326"/>
  </w:style>
  <w:style w:type="numbering" w:customStyle="1" w:styleId="1111121111">
    <w:name w:val="Нет списка1111121111"/>
    <w:next w:val="a6"/>
    <w:uiPriority w:val="99"/>
    <w:semiHidden/>
    <w:unhideWhenUsed/>
    <w:rsid w:val="009E3326"/>
  </w:style>
  <w:style w:type="numbering" w:customStyle="1" w:styleId="7211110">
    <w:name w:val="Нет списка721111"/>
    <w:next w:val="a6"/>
    <w:uiPriority w:val="99"/>
    <w:semiHidden/>
    <w:rsid w:val="009E3326"/>
  </w:style>
  <w:style w:type="numbering" w:customStyle="1" w:styleId="1321111">
    <w:name w:val="Нет списка1321111"/>
    <w:next w:val="a6"/>
    <w:uiPriority w:val="99"/>
    <w:semiHidden/>
    <w:unhideWhenUsed/>
    <w:rsid w:val="009E3326"/>
  </w:style>
  <w:style w:type="numbering" w:customStyle="1" w:styleId="11321111">
    <w:name w:val="Нет списка11321111"/>
    <w:next w:val="a6"/>
    <w:uiPriority w:val="99"/>
    <w:semiHidden/>
    <w:rsid w:val="009E3326"/>
  </w:style>
  <w:style w:type="numbering" w:customStyle="1" w:styleId="2321111">
    <w:name w:val="Нет списка2321111"/>
    <w:next w:val="a6"/>
    <w:uiPriority w:val="99"/>
    <w:semiHidden/>
    <w:unhideWhenUsed/>
    <w:rsid w:val="009E3326"/>
  </w:style>
  <w:style w:type="numbering" w:customStyle="1" w:styleId="3121111">
    <w:name w:val="Нет списка3121111"/>
    <w:next w:val="a6"/>
    <w:uiPriority w:val="99"/>
    <w:semiHidden/>
    <w:rsid w:val="009E3326"/>
  </w:style>
  <w:style w:type="numbering" w:customStyle="1" w:styleId="111221111">
    <w:name w:val="Нет списка111221111"/>
    <w:next w:val="a6"/>
    <w:uiPriority w:val="99"/>
    <w:semiHidden/>
    <w:rsid w:val="009E3326"/>
  </w:style>
  <w:style w:type="numbering" w:customStyle="1" w:styleId="21221111">
    <w:name w:val="Нет списка21221111"/>
    <w:next w:val="a6"/>
    <w:uiPriority w:val="99"/>
    <w:semiHidden/>
    <w:unhideWhenUsed/>
    <w:rsid w:val="009E3326"/>
  </w:style>
  <w:style w:type="numbering" w:customStyle="1" w:styleId="4121111">
    <w:name w:val="Нет списка4121111"/>
    <w:next w:val="a6"/>
    <w:uiPriority w:val="99"/>
    <w:semiHidden/>
    <w:unhideWhenUsed/>
    <w:rsid w:val="009E3326"/>
  </w:style>
  <w:style w:type="numbering" w:customStyle="1" w:styleId="5121111">
    <w:name w:val="Нет списка5121111"/>
    <w:next w:val="a6"/>
    <w:uiPriority w:val="99"/>
    <w:semiHidden/>
    <w:unhideWhenUsed/>
    <w:rsid w:val="009E3326"/>
  </w:style>
  <w:style w:type="numbering" w:customStyle="1" w:styleId="6121111">
    <w:name w:val="Нет списка6121111"/>
    <w:next w:val="a6"/>
    <w:uiPriority w:val="99"/>
    <w:semiHidden/>
    <w:unhideWhenUsed/>
    <w:rsid w:val="009E3326"/>
  </w:style>
  <w:style w:type="numbering" w:customStyle="1" w:styleId="12121111">
    <w:name w:val="Нет списка12121111"/>
    <w:next w:val="a6"/>
    <w:semiHidden/>
    <w:unhideWhenUsed/>
    <w:rsid w:val="009E3326"/>
  </w:style>
  <w:style w:type="numbering" w:customStyle="1" w:styleId="22121111">
    <w:name w:val="Нет списка22121111"/>
    <w:next w:val="a6"/>
    <w:uiPriority w:val="99"/>
    <w:semiHidden/>
    <w:rsid w:val="009E3326"/>
  </w:style>
  <w:style w:type="numbering" w:customStyle="1" w:styleId="112121111">
    <w:name w:val="Нет списка112121111"/>
    <w:next w:val="a6"/>
    <w:uiPriority w:val="99"/>
    <w:semiHidden/>
    <w:rsid w:val="009E3326"/>
  </w:style>
  <w:style w:type="numbering" w:customStyle="1" w:styleId="211121111">
    <w:name w:val="Нет списка211121111"/>
    <w:next w:val="a6"/>
    <w:uiPriority w:val="99"/>
    <w:semiHidden/>
    <w:unhideWhenUsed/>
    <w:rsid w:val="009E3326"/>
  </w:style>
  <w:style w:type="numbering" w:customStyle="1" w:styleId="1111221111">
    <w:name w:val="Нет списка1111221111"/>
    <w:next w:val="a6"/>
    <w:semiHidden/>
    <w:unhideWhenUsed/>
    <w:rsid w:val="009E3326"/>
  </w:style>
  <w:style w:type="numbering" w:customStyle="1" w:styleId="31121111">
    <w:name w:val="Нет списка31121111"/>
    <w:next w:val="a6"/>
    <w:semiHidden/>
    <w:rsid w:val="009E3326"/>
  </w:style>
  <w:style w:type="numbering" w:customStyle="1" w:styleId="121121111">
    <w:name w:val="Нет списка121121111"/>
    <w:next w:val="a6"/>
    <w:uiPriority w:val="99"/>
    <w:semiHidden/>
    <w:unhideWhenUsed/>
    <w:rsid w:val="009E3326"/>
  </w:style>
  <w:style w:type="numbering" w:customStyle="1" w:styleId="221121111">
    <w:name w:val="Нет списка221121111"/>
    <w:next w:val="a6"/>
    <w:uiPriority w:val="99"/>
    <w:semiHidden/>
    <w:rsid w:val="009E3326"/>
  </w:style>
  <w:style w:type="numbering" w:customStyle="1" w:styleId="1121121111">
    <w:name w:val="Нет списка1121121111"/>
    <w:next w:val="a6"/>
    <w:uiPriority w:val="99"/>
    <w:semiHidden/>
    <w:rsid w:val="009E3326"/>
  </w:style>
  <w:style w:type="numbering" w:customStyle="1" w:styleId="2111121111">
    <w:name w:val="Нет списка2111121111"/>
    <w:next w:val="a6"/>
    <w:uiPriority w:val="99"/>
    <w:semiHidden/>
    <w:unhideWhenUsed/>
    <w:rsid w:val="009E3326"/>
  </w:style>
  <w:style w:type="numbering" w:customStyle="1" w:styleId="11111121111">
    <w:name w:val="Нет списка11111121111"/>
    <w:next w:val="a6"/>
    <w:semiHidden/>
    <w:unhideWhenUsed/>
    <w:rsid w:val="009E3326"/>
  </w:style>
  <w:style w:type="numbering" w:customStyle="1" w:styleId="41121111">
    <w:name w:val="Нет списка41121111"/>
    <w:next w:val="a6"/>
    <w:uiPriority w:val="99"/>
    <w:semiHidden/>
    <w:unhideWhenUsed/>
    <w:rsid w:val="009E3326"/>
  </w:style>
  <w:style w:type="numbering" w:customStyle="1" w:styleId="7121111">
    <w:name w:val="Нет списка7121111"/>
    <w:next w:val="a6"/>
    <w:uiPriority w:val="99"/>
    <w:semiHidden/>
    <w:unhideWhenUsed/>
    <w:rsid w:val="009E3326"/>
  </w:style>
  <w:style w:type="numbering" w:customStyle="1" w:styleId="111111121111">
    <w:name w:val="Нет списка111111121111"/>
    <w:next w:val="a6"/>
    <w:uiPriority w:val="99"/>
    <w:semiHidden/>
    <w:rsid w:val="009E3326"/>
  </w:style>
  <w:style w:type="numbering" w:customStyle="1" w:styleId="311121111">
    <w:name w:val="Нет списка311121111"/>
    <w:next w:val="a6"/>
    <w:semiHidden/>
    <w:rsid w:val="009E3326"/>
  </w:style>
  <w:style w:type="numbering" w:customStyle="1" w:styleId="1111111111111">
    <w:name w:val="Нет списка1111111111111"/>
    <w:next w:val="a6"/>
    <w:semiHidden/>
    <w:rsid w:val="009E3326"/>
  </w:style>
  <w:style w:type="numbering" w:customStyle="1" w:styleId="411121111">
    <w:name w:val="Нет списка411121111"/>
    <w:next w:val="a6"/>
    <w:uiPriority w:val="99"/>
    <w:semiHidden/>
    <w:unhideWhenUsed/>
    <w:rsid w:val="009E3326"/>
  </w:style>
  <w:style w:type="numbering" w:customStyle="1" w:styleId="51121111">
    <w:name w:val="Нет списка51121111"/>
    <w:next w:val="a6"/>
    <w:uiPriority w:val="99"/>
    <w:semiHidden/>
    <w:unhideWhenUsed/>
    <w:rsid w:val="009E3326"/>
  </w:style>
  <w:style w:type="numbering" w:customStyle="1" w:styleId="61111111">
    <w:name w:val="Нет списка61111111"/>
    <w:next w:val="a6"/>
    <w:uiPriority w:val="99"/>
    <w:semiHidden/>
    <w:unhideWhenUsed/>
    <w:rsid w:val="009E3326"/>
  </w:style>
  <w:style w:type="numbering" w:customStyle="1" w:styleId="1211111111">
    <w:name w:val="Нет списка1211111111"/>
    <w:next w:val="a6"/>
    <w:semiHidden/>
    <w:unhideWhenUsed/>
    <w:rsid w:val="009E3326"/>
  </w:style>
  <w:style w:type="numbering" w:customStyle="1" w:styleId="3111111111">
    <w:name w:val="Нет списка3111111111"/>
    <w:next w:val="a6"/>
    <w:semiHidden/>
    <w:rsid w:val="009E3326"/>
  </w:style>
  <w:style w:type="numbering" w:customStyle="1" w:styleId="1112111111">
    <w:name w:val="Нет списка1112111111"/>
    <w:next w:val="a6"/>
    <w:semiHidden/>
    <w:rsid w:val="009E3326"/>
  </w:style>
  <w:style w:type="numbering" w:customStyle="1" w:styleId="21111111111">
    <w:name w:val="Нет списка21111111111"/>
    <w:next w:val="a6"/>
    <w:uiPriority w:val="99"/>
    <w:semiHidden/>
    <w:unhideWhenUsed/>
    <w:rsid w:val="009E3326"/>
  </w:style>
  <w:style w:type="numbering" w:customStyle="1" w:styleId="4111111111">
    <w:name w:val="Нет списка4111111111"/>
    <w:next w:val="a6"/>
    <w:uiPriority w:val="99"/>
    <w:semiHidden/>
    <w:unhideWhenUsed/>
    <w:rsid w:val="009E3326"/>
  </w:style>
  <w:style w:type="numbering" w:customStyle="1" w:styleId="511111111">
    <w:name w:val="Нет списка511111111"/>
    <w:next w:val="a6"/>
    <w:uiPriority w:val="99"/>
    <w:semiHidden/>
    <w:unhideWhenUsed/>
    <w:rsid w:val="009E3326"/>
  </w:style>
  <w:style w:type="numbering" w:customStyle="1" w:styleId="71111111">
    <w:name w:val="Нет списка71111111"/>
    <w:next w:val="a6"/>
    <w:uiPriority w:val="99"/>
    <w:semiHidden/>
    <w:unhideWhenUsed/>
    <w:rsid w:val="009E3326"/>
  </w:style>
  <w:style w:type="numbering" w:customStyle="1" w:styleId="811111">
    <w:name w:val="Нет списка811111"/>
    <w:next w:val="a6"/>
    <w:uiPriority w:val="99"/>
    <w:semiHidden/>
    <w:unhideWhenUsed/>
    <w:rsid w:val="009E3326"/>
  </w:style>
  <w:style w:type="numbering" w:customStyle="1" w:styleId="13111111">
    <w:name w:val="Нет списка13111111"/>
    <w:next w:val="a6"/>
    <w:uiPriority w:val="99"/>
    <w:semiHidden/>
    <w:unhideWhenUsed/>
    <w:rsid w:val="009E3326"/>
  </w:style>
  <w:style w:type="numbering" w:customStyle="1" w:styleId="23111111">
    <w:name w:val="Нет списка23111111"/>
    <w:next w:val="a6"/>
    <w:uiPriority w:val="99"/>
    <w:semiHidden/>
    <w:unhideWhenUsed/>
    <w:rsid w:val="009E3326"/>
  </w:style>
  <w:style w:type="numbering" w:customStyle="1" w:styleId="3211111">
    <w:name w:val="Нет списка3211111"/>
    <w:next w:val="a6"/>
    <w:uiPriority w:val="99"/>
    <w:semiHidden/>
    <w:unhideWhenUsed/>
    <w:rsid w:val="009E3326"/>
  </w:style>
  <w:style w:type="numbering" w:customStyle="1" w:styleId="4211111">
    <w:name w:val="Нет списка4211111"/>
    <w:next w:val="a6"/>
    <w:uiPriority w:val="99"/>
    <w:semiHidden/>
    <w:unhideWhenUsed/>
    <w:rsid w:val="009E3326"/>
  </w:style>
  <w:style w:type="numbering" w:customStyle="1" w:styleId="5211111">
    <w:name w:val="Нет списка5211111"/>
    <w:next w:val="a6"/>
    <w:uiPriority w:val="99"/>
    <w:semiHidden/>
    <w:unhideWhenUsed/>
    <w:rsid w:val="009E3326"/>
  </w:style>
  <w:style w:type="numbering" w:customStyle="1" w:styleId="911111">
    <w:name w:val="Нет списка911111"/>
    <w:next w:val="a6"/>
    <w:uiPriority w:val="99"/>
    <w:semiHidden/>
    <w:unhideWhenUsed/>
    <w:rsid w:val="009E3326"/>
  </w:style>
  <w:style w:type="numbering" w:customStyle="1" w:styleId="1411111">
    <w:name w:val="Нет списка1411111"/>
    <w:next w:val="a6"/>
    <w:uiPriority w:val="99"/>
    <w:semiHidden/>
    <w:unhideWhenUsed/>
    <w:rsid w:val="009E3326"/>
  </w:style>
  <w:style w:type="numbering" w:customStyle="1" w:styleId="2411111">
    <w:name w:val="Нет списка2411111"/>
    <w:next w:val="a6"/>
    <w:uiPriority w:val="99"/>
    <w:semiHidden/>
    <w:unhideWhenUsed/>
    <w:rsid w:val="009E3326"/>
  </w:style>
  <w:style w:type="numbering" w:customStyle="1" w:styleId="33111110">
    <w:name w:val="Нет списка3311111"/>
    <w:next w:val="a6"/>
    <w:uiPriority w:val="99"/>
    <w:semiHidden/>
    <w:unhideWhenUsed/>
    <w:rsid w:val="009E3326"/>
  </w:style>
  <w:style w:type="numbering" w:customStyle="1" w:styleId="4311111">
    <w:name w:val="Нет списка4311111"/>
    <w:next w:val="a6"/>
    <w:uiPriority w:val="99"/>
    <w:semiHidden/>
    <w:unhideWhenUsed/>
    <w:rsid w:val="009E3326"/>
  </w:style>
  <w:style w:type="numbering" w:customStyle="1" w:styleId="5311111">
    <w:name w:val="Нет списка5311111"/>
    <w:next w:val="a6"/>
    <w:uiPriority w:val="99"/>
    <w:semiHidden/>
    <w:unhideWhenUsed/>
    <w:rsid w:val="009E3326"/>
  </w:style>
  <w:style w:type="numbering" w:customStyle="1" w:styleId="1011111">
    <w:name w:val="Нет списка1011111"/>
    <w:next w:val="a6"/>
    <w:uiPriority w:val="99"/>
    <w:semiHidden/>
    <w:rsid w:val="009E3326"/>
  </w:style>
  <w:style w:type="numbering" w:customStyle="1" w:styleId="1511111">
    <w:name w:val="Нет списка1511111"/>
    <w:next w:val="a6"/>
    <w:uiPriority w:val="99"/>
    <w:semiHidden/>
    <w:unhideWhenUsed/>
    <w:rsid w:val="009E3326"/>
  </w:style>
  <w:style w:type="numbering" w:customStyle="1" w:styleId="113111111">
    <w:name w:val="Нет списка113111111"/>
    <w:next w:val="a6"/>
    <w:semiHidden/>
    <w:rsid w:val="009E3326"/>
  </w:style>
  <w:style w:type="numbering" w:customStyle="1" w:styleId="212111111">
    <w:name w:val="Нет списка212111111"/>
    <w:next w:val="a6"/>
    <w:uiPriority w:val="99"/>
    <w:semiHidden/>
    <w:unhideWhenUsed/>
    <w:rsid w:val="009E3326"/>
  </w:style>
  <w:style w:type="numbering" w:customStyle="1" w:styleId="12211111">
    <w:name w:val="Нет списка12211111"/>
    <w:next w:val="a6"/>
    <w:semiHidden/>
    <w:unhideWhenUsed/>
    <w:rsid w:val="009E3326"/>
  </w:style>
  <w:style w:type="numbering" w:customStyle="1" w:styleId="22211111">
    <w:name w:val="Нет списка22211111"/>
    <w:next w:val="a6"/>
    <w:uiPriority w:val="99"/>
    <w:semiHidden/>
    <w:rsid w:val="009E3326"/>
  </w:style>
  <w:style w:type="numbering" w:customStyle="1" w:styleId="112211111">
    <w:name w:val="Нет списка112211111"/>
    <w:next w:val="a6"/>
    <w:uiPriority w:val="99"/>
    <w:semiHidden/>
    <w:rsid w:val="009E3326"/>
  </w:style>
  <w:style w:type="numbering" w:customStyle="1" w:styleId="211211111">
    <w:name w:val="Нет списка211211111"/>
    <w:next w:val="a6"/>
    <w:uiPriority w:val="99"/>
    <w:semiHidden/>
    <w:unhideWhenUsed/>
    <w:rsid w:val="009E3326"/>
  </w:style>
  <w:style w:type="numbering" w:customStyle="1" w:styleId="11112111111">
    <w:name w:val="Нет списка11112111111"/>
    <w:next w:val="a6"/>
    <w:semiHidden/>
    <w:unhideWhenUsed/>
    <w:rsid w:val="009E3326"/>
  </w:style>
  <w:style w:type="numbering" w:customStyle="1" w:styleId="2211111111">
    <w:name w:val="Нет списка2211111111"/>
    <w:next w:val="a6"/>
    <w:uiPriority w:val="99"/>
    <w:semiHidden/>
    <w:rsid w:val="009E3326"/>
  </w:style>
  <w:style w:type="numbering" w:customStyle="1" w:styleId="11211111111">
    <w:name w:val="Нет списка11211111111"/>
    <w:next w:val="a6"/>
    <w:semiHidden/>
    <w:rsid w:val="009E3326"/>
  </w:style>
  <w:style w:type="numbering" w:customStyle="1" w:styleId="3341111">
    <w:name w:val="Стиль3341111"/>
    <w:uiPriority w:val="99"/>
    <w:rsid w:val="009E3326"/>
  </w:style>
  <w:style w:type="numbering" w:customStyle="1" w:styleId="11111121132211111">
    <w:name w:val="1 / 1.1 / 1.1.121132211111"/>
    <w:rsid w:val="009E3326"/>
  </w:style>
  <w:style w:type="numbering" w:customStyle="1" w:styleId="292111111">
    <w:name w:val="Текущий список292111111"/>
    <w:rsid w:val="009E3326"/>
  </w:style>
  <w:style w:type="numbering" w:customStyle="1" w:styleId="1ai182111111">
    <w:name w:val="1 / a / i182111111"/>
    <w:basedOn w:val="a6"/>
    <w:next w:val="1ai"/>
    <w:semiHidden/>
    <w:rsid w:val="009E3326"/>
  </w:style>
  <w:style w:type="numbering" w:customStyle="1" w:styleId="1182111111">
    <w:name w:val="Текущий список1182111111"/>
    <w:rsid w:val="009E3326"/>
  </w:style>
  <w:style w:type="numbering" w:customStyle="1" w:styleId="11111112162111111">
    <w:name w:val="1 / 1.1 / 1.1.112162111111"/>
    <w:rsid w:val="009E3326"/>
  </w:style>
  <w:style w:type="numbering" w:customStyle="1" w:styleId="211172111111">
    <w:name w:val="Текущий список211172111111"/>
    <w:rsid w:val="009E3326"/>
  </w:style>
  <w:style w:type="numbering" w:customStyle="1" w:styleId="192111111">
    <w:name w:val="Текущий список192111111"/>
    <w:rsid w:val="009E3326"/>
  </w:style>
  <w:style w:type="numbering" w:customStyle="1" w:styleId="272111111">
    <w:name w:val="Статья / Раздел272111111"/>
    <w:rsid w:val="009E3326"/>
  </w:style>
  <w:style w:type="numbering" w:customStyle="1" w:styleId="2241111111">
    <w:name w:val="Текущий список2241111111"/>
    <w:rsid w:val="009E3326"/>
  </w:style>
  <w:style w:type="numbering" w:customStyle="1" w:styleId="11152111111">
    <w:name w:val="Текущий список11152111111"/>
    <w:rsid w:val="009E3326"/>
  </w:style>
  <w:style w:type="numbering" w:customStyle="1" w:styleId="33211111">
    <w:name w:val="Стиль33211111"/>
    <w:uiPriority w:val="99"/>
    <w:rsid w:val="009E3326"/>
  </w:style>
  <w:style w:type="numbering" w:customStyle="1" w:styleId="292211111">
    <w:name w:val="Текущий список292211111"/>
    <w:rsid w:val="009E3326"/>
  </w:style>
  <w:style w:type="numbering" w:customStyle="1" w:styleId="1182211111">
    <w:name w:val="Текущий список1182211111"/>
    <w:rsid w:val="009E3326"/>
  </w:style>
  <w:style w:type="numbering" w:customStyle="1" w:styleId="11111112162211111">
    <w:name w:val="1 / 1.1 / 1.1.112162211111"/>
    <w:rsid w:val="009E3326"/>
  </w:style>
  <w:style w:type="numbering" w:customStyle="1" w:styleId="211172211111">
    <w:name w:val="Текущий список211172211111"/>
    <w:rsid w:val="009E3326"/>
  </w:style>
  <w:style w:type="numbering" w:customStyle="1" w:styleId="272211111">
    <w:name w:val="Статья / Раздел272211111"/>
    <w:rsid w:val="009E3326"/>
  </w:style>
  <w:style w:type="numbering" w:customStyle="1" w:styleId="33311111">
    <w:name w:val="Стиль33311111"/>
    <w:uiPriority w:val="99"/>
    <w:rsid w:val="009E3326"/>
  </w:style>
  <w:style w:type="numbering" w:customStyle="1" w:styleId="292311111">
    <w:name w:val="Текущий список292311111"/>
    <w:rsid w:val="009E3326"/>
  </w:style>
  <w:style w:type="numbering" w:customStyle="1" w:styleId="1182311111">
    <w:name w:val="Текущий список1182311111"/>
    <w:rsid w:val="009E3326"/>
  </w:style>
  <w:style w:type="numbering" w:customStyle="1" w:styleId="11111112162311111">
    <w:name w:val="1 / 1.1 / 1.1.112162311111"/>
    <w:rsid w:val="009E3326"/>
  </w:style>
  <w:style w:type="numbering" w:customStyle="1" w:styleId="211172311111">
    <w:name w:val="Текущий список211172311111"/>
    <w:rsid w:val="009E3326"/>
  </w:style>
  <w:style w:type="numbering" w:customStyle="1" w:styleId="272311111">
    <w:name w:val="Статья / Раздел272311111"/>
    <w:rsid w:val="009E3326"/>
  </w:style>
  <w:style w:type="numbering" w:customStyle="1" w:styleId="1182411111">
    <w:name w:val="Текущий список1182411111"/>
    <w:rsid w:val="009E3326"/>
  </w:style>
  <w:style w:type="numbering" w:customStyle="1" w:styleId="21117241111">
    <w:name w:val="Текущий список21117241111"/>
    <w:rsid w:val="009E3326"/>
  </w:style>
  <w:style w:type="numbering" w:customStyle="1" w:styleId="181110">
    <w:name w:val="Нет списка18111"/>
    <w:next w:val="a6"/>
    <w:uiPriority w:val="99"/>
    <w:semiHidden/>
    <w:unhideWhenUsed/>
    <w:rsid w:val="009E3326"/>
  </w:style>
  <w:style w:type="numbering" w:customStyle="1" w:styleId="191110">
    <w:name w:val="Нет списка19111"/>
    <w:next w:val="a6"/>
    <w:uiPriority w:val="99"/>
    <w:semiHidden/>
    <w:unhideWhenUsed/>
    <w:rsid w:val="009E3326"/>
  </w:style>
  <w:style w:type="numbering" w:customStyle="1" w:styleId="115111">
    <w:name w:val="Нет списка115111"/>
    <w:next w:val="a6"/>
    <w:uiPriority w:val="99"/>
    <w:semiHidden/>
    <w:rsid w:val="009E3326"/>
  </w:style>
  <w:style w:type="numbering" w:customStyle="1" w:styleId="261110">
    <w:name w:val="Нет списка26111"/>
    <w:next w:val="a6"/>
    <w:uiPriority w:val="99"/>
    <w:semiHidden/>
    <w:unhideWhenUsed/>
    <w:rsid w:val="009E3326"/>
  </w:style>
  <w:style w:type="numbering" w:customStyle="1" w:styleId="35111">
    <w:name w:val="Нет списка35111"/>
    <w:next w:val="a6"/>
    <w:uiPriority w:val="99"/>
    <w:semiHidden/>
    <w:rsid w:val="009E3326"/>
  </w:style>
  <w:style w:type="numbering" w:customStyle="1" w:styleId="1114111">
    <w:name w:val="Нет списка1114111"/>
    <w:next w:val="a6"/>
    <w:uiPriority w:val="99"/>
    <w:semiHidden/>
    <w:rsid w:val="009E3326"/>
  </w:style>
  <w:style w:type="numbering" w:customStyle="1" w:styleId="214111">
    <w:name w:val="Нет списка214111"/>
    <w:next w:val="a6"/>
    <w:uiPriority w:val="99"/>
    <w:semiHidden/>
    <w:unhideWhenUsed/>
    <w:rsid w:val="009E3326"/>
  </w:style>
  <w:style w:type="numbering" w:customStyle="1" w:styleId="45111">
    <w:name w:val="Нет списка45111"/>
    <w:next w:val="a6"/>
    <w:uiPriority w:val="99"/>
    <w:semiHidden/>
    <w:unhideWhenUsed/>
    <w:rsid w:val="009E3326"/>
  </w:style>
  <w:style w:type="numbering" w:customStyle="1" w:styleId="55111">
    <w:name w:val="Нет списка55111"/>
    <w:next w:val="a6"/>
    <w:uiPriority w:val="99"/>
    <w:semiHidden/>
    <w:unhideWhenUsed/>
    <w:rsid w:val="009E3326"/>
  </w:style>
  <w:style w:type="numbering" w:customStyle="1" w:styleId="1111112113231111">
    <w:name w:val="1 / 1.1 / 1.1.12113231111"/>
    <w:rsid w:val="009E3326"/>
  </w:style>
  <w:style w:type="numbering" w:customStyle="1" w:styleId="63111">
    <w:name w:val="Нет списка63111"/>
    <w:next w:val="a6"/>
    <w:uiPriority w:val="99"/>
    <w:semiHidden/>
    <w:unhideWhenUsed/>
    <w:rsid w:val="009E3326"/>
  </w:style>
  <w:style w:type="numbering" w:customStyle="1" w:styleId="124111">
    <w:name w:val="Нет списка124111"/>
    <w:next w:val="a6"/>
    <w:semiHidden/>
    <w:unhideWhenUsed/>
    <w:rsid w:val="009E3326"/>
  </w:style>
  <w:style w:type="numbering" w:customStyle="1" w:styleId="2241110">
    <w:name w:val="Нет списка224111"/>
    <w:next w:val="a6"/>
    <w:uiPriority w:val="99"/>
    <w:semiHidden/>
    <w:rsid w:val="009E3326"/>
  </w:style>
  <w:style w:type="numbering" w:customStyle="1" w:styleId="1124111">
    <w:name w:val="Нет списка1124111"/>
    <w:next w:val="a6"/>
    <w:uiPriority w:val="99"/>
    <w:semiHidden/>
    <w:rsid w:val="009E3326"/>
  </w:style>
  <w:style w:type="numbering" w:customStyle="1" w:styleId="2114111">
    <w:name w:val="Нет списка2114111"/>
    <w:next w:val="a6"/>
    <w:uiPriority w:val="99"/>
    <w:semiHidden/>
    <w:unhideWhenUsed/>
    <w:rsid w:val="009E3326"/>
  </w:style>
  <w:style w:type="numbering" w:customStyle="1" w:styleId="11114111">
    <w:name w:val="Нет списка11114111"/>
    <w:next w:val="a6"/>
    <w:semiHidden/>
    <w:unhideWhenUsed/>
    <w:rsid w:val="009E3326"/>
  </w:style>
  <w:style w:type="numbering" w:customStyle="1" w:styleId="313111">
    <w:name w:val="Нет списка313111"/>
    <w:next w:val="a6"/>
    <w:semiHidden/>
    <w:rsid w:val="009E3326"/>
  </w:style>
  <w:style w:type="numbering" w:customStyle="1" w:styleId="1213111">
    <w:name w:val="Нет списка1213111"/>
    <w:next w:val="a6"/>
    <w:uiPriority w:val="99"/>
    <w:semiHidden/>
    <w:unhideWhenUsed/>
    <w:rsid w:val="009E3326"/>
  </w:style>
  <w:style w:type="numbering" w:customStyle="1" w:styleId="2213111">
    <w:name w:val="Нет списка2213111"/>
    <w:next w:val="a6"/>
    <w:uiPriority w:val="99"/>
    <w:semiHidden/>
    <w:rsid w:val="009E3326"/>
  </w:style>
  <w:style w:type="numbering" w:customStyle="1" w:styleId="11213111">
    <w:name w:val="Нет списка11213111"/>
    <w:next w:val="a6"/>
    <w:uiPriority w:val="99"/>
    <w:semiHidden/>
    <w:rsid w:val="009E3326"/>
  </w:style>
  <w:style w:type="numbering" w:customStyle="1" w:styleId="21113111">
    <w:name w:val="Нет списка21113111"/>
    <w:next w:val="a6"/>
    <w:uiPriority w:val="99"/>
    <w:semiHidden/>
    <w:unhideWhenUsed/>
    <w:rsid w:val="009E3326"/>
  </w:style>
  <w:style w:type="numbering" w:customStyle="1" w:styleId="111113111">
    <w:name w:val="Нет списка111113111"/>
    <w:next w:val="a6"/>
    <w:semiHidden/>
    <w:unhideWhenUsed/>
    <w:rsid w:val="009E3326"/>
  </w:style>
  <w:style w:type="numbering" w:customStyle="1" w:styleId="2242121">
    <w:name w:val="Текущий список2242121"/>
    <w:rsid w:val="009E3326"/>
  </w:style>
  <w:style w:type="numbering" w:customStyle="1" w:styleId="3211110">
    <w:name w:val="Стиль321111"/>
    <w:uiPriority w:val="99"/>
    <w:rsid w:val="009E3326"/>
  </w:style>
  <w:style w:type="numbering" w:customStyle="1" w:styleId="11172121">
    <w:name w:val="Текущий список11172121"/>
    <w:rsid w:val="009E3326"/>
  </w:style>
  <w:style w:type="numbering" w:customStyle="1" w:styleId="121111110">
    <w:name w:val="Текущий список12111111"/>
    <w:rsid w:val="009E3326"/>
  </w:style>
  <w:style w:type="numbering" w:customStyle="1" w:styleId="82111">
    <w:name w:val="Нет списка82111"/>
    <w:next w:val="a6"/>
    <w:uiPriority w:val="99"/>
    <w:semiHidden/>
    <w:unhideWhenUsed/>
    <w:rsid w:val="009E3326"/>
  </w:style>
  <w:style w:type="numbering" w:customStyle="1" w:styleId="322111">
    <w:name w:val="Нет списка322111"/>
    <w:next w:val="a6"/>
    <w:uiPriority w:val="99"/>
    <w:semiHidden/>
    <w:unhideWhenUsed/>
    <w:rsid w:val="009E3326"/>
  </w:style>
  <w:style w:type="numbering" w:customStyle="1" w:styleId="1111112113213111">
    <w:name w:val="1 / 1.1 / 1.1.12113213111"/>
    <w:rsid w:val="009E3326"/>
  </w:style>
  <w:style w:type="numbering" w:customStyle="1" w:styleId="1222111">
    <w:name w:val="Нет списка1222111"/>
    <w:next w:val="a6"/>
    <w:semiHidden/>
    <w:unhideWhenUsed/>
    <w:rsid w:val="009E3326"/>
  </w:style>
  <w:style w:type="numbering" w:customStyle="1" w:styleId="2222111">
    <w:name w:val="Нет списка2222111"/>
    <w:next w:val="a6"/>
    <w:uiPriority w:val="99"/>
    <w:semiHidden/>
    <w:rsid w:val="009E3326"/>
  </w:style>
  <w:style w:type="numbering" w:customStyle="1" w:styleId="11222111">
    <w:name w:val="Нет списка11222111"/>
    <w:next w:val="a6"/>
    <w:uiPriority w:val="99"/>
    <w:semiHidden/>
    <w:rsid w:val="009E3326"/>
  </w:style>
  <w:style w:type="numbering" w:customStyle="1" w:styleId="21122111">
    <w:name w:val="Нет списка21122111"/>
    <w:next w:val="a6"/>
    <w:uiPriority w:val="99"/>
    <w:semiHidden/>
    <w:unhideWhenUsed/>
    <w:rsid w:val="009E3326"/>
  </w:style>
  <w:style w:type="numbering" w:customStyle="1" w:styleId="22431111">
    <w:name w:val="Текущий список22431111"/>
    <w:rsid w:val="009E3326"/>
  </w:style>
  <w:style w:type="numbering" w:customStyle="1" w:styleId="3312111">
    <w:name w:val="Стиль3312111"/>
    <w:uiPriority w:val="99"/>
    <w:rsid w:val="009E3326"/>
  </w:style>
  <w:style w:type="numbering" w:customStyle="1" w:styleId="2721111110">
    <w:name w:val="Текущий список272111111"/>
    <w:rsid w:val="009E3326"/>
  </w:style>
  <w:style w:type="numbering" w:customStyle="1" w:styleId="111111211321211111">
    <w:name w:val="1 / 1.1 / 1.1.1211321211111"/>
    <w:rsid w:val="009E3326"/>
  </w:style>
  <w:style w:type="numbering" w:customStyle="1" w:styleId="31111110">
    <w:name w:val="Стиль3111111"/>
    <w:uiPriority w:val="99"/>
    <w:rsid w:val="009E3326"/>
  </w:style>
  <w:style w:type="numbering" w:customStyle="1" w:styleId="331111111">
    <w:name w:val="Стиль331111111"/>
    <w:uiPriority w:val="99"/>
    <w:rsid w:val="009E3326"/>
  </w:style>
  <w:style w:type="numbering" w:customStyle="1" w:styleId="2244111">
    <w:name w:val="Текущий список2244111"/>
    <w:rsid w:val="009E3326"/>
    <w:pPr>
      <w:numPr>
        <w:numId w:val="103"/>
      </w:numPr>
    </w:pPr>
  </w:style>
  <w:style w:type="numbering" w:customStyle="1" w:styleId="2722111">
    <w:name w:val="Текущий список2722111"/>
    <w:rsid w:val="009E3326"/>
    <w:pPr>
      <w:numPr>
        <w:numId w:val="71"/>
      </w:numPr>
    </w:pPr>
  </w:style>
  <w:style w:type="numbering" w:customStyle="1" w:styleId="11111116211111">
    <w:name w:val="1 / 1.1 / 1.1.116211111"/>
    <w:basedOn w:val="a6"/>
    <w:next w:val="111111"/>
    <w:semiHidden/>
    <w:rsid w:val="009E3326"/>
    <w:pPr>
      <w:numPr>
        <w:numId w:val="81"/>
      </w:numPr>
    </w:pPr>
  </w:style>
  <w:style w:type="numbering" w:customStyle="1" w:styleId="1ai16211111">
    <w:name w:val="1 / a / i16211111"/>
    <w:basedOn w:val="a6"/>
    <w:next w:val="1ai"/>
    <w:semiHidden/>
    <w:rsid w:val="009E3326"/>
    <w:pPr>
      <w:numPr>
        <w:numId w:val="88"/>
      </w:numPr>
    </w:pPr>
  </w:style>
  <w:style w:type="numbering" w:customStyle="1" w:styleId="16211111">
    <w:name w:val="Статья / Раздел16211111"/>
    <w:basedOn w:val="a6"/>
    <w:next w:val="ac"/>
    <w:semiHidden/>
    <w:rsid w:val="009E3326"/>
    <w:pPr>
      <w:numPr>
        <w:numId w:val="8"/>
      </w:numPr>
    </w:pPr>
  </w:style>
  <w:style w:type="numbering" w:customStyle="1" w:styleId="11111192121">
    <w:name w:val="1 / 1.1 / 1.1.192121"/>
    <w:basedOn w:val="a6"/>
    <w:next w:val="111111"/>
    <w:semiHidden/>
    <w:rsid w:val="009E3326"/>
  </w:style>
  <w:style w:type="numbering" w:customStyle="1" w:styleId="18211111">
    <w:name w:val="Текущий список18211111"/>
    <w:rsid w:val="009E3326"/>
    <w:pPr>
      <w:numPr>
        <w:numId w:val="70"/>
      </w:numPr>
    </w:pPr>
  </w:style>
  <w:style w:type="numbering" w:customStyle="1" w:styleId="26211111">
    <w:name w:val="Статья / Раздел26211111"/>
    <w:rsid w:val="009E3326"/>
  </w:style>
  <w:style w:type="numbering" w:customStyle="1" w:styleId="211117">
    <w:name w:val="Статья / Раздел21111"/>
    <w:basedOn w:val="a6"/>
    <w:next w:val="ac"/>
    <w:uiPriority w:val="99"/>
    <w:semiHidden/>
    <w:unhideWhenUsed/>
    <w:rsid w:val="009E3326"/>
  </w:style>
  <w:style w:type="numbering" w:customStyle="1" w:styleId="11111121110">
    <w:name w:val="1 / 1.1 / 1.1.12111"/>
    <w:basedOn w:val="a6"/>
    <w:next w:val="111111"/>
    <w:uiPriority w:val="99"/>
    <w:semiHidden/>
    <w:unhideWhenUsed/>
    <w:rsid w:val="009E3326"/>
  </w:style>
  <w:style w:type="numbering" w:customStyle="1" w:styleId="1ai2111">
    <w:name w:val="1 / a / i2111"/>
    <w:basedOn w:val="a6"/>
    <w:next w:val="1ai"/>
    <w:uiPriority w:val="99"/>
    <w:semiHidden/>
    <w:unhideWhenUsed/>
    <w:rsid w:val="009E3326"/>
  </w:style>
  <w:style w:type="numbering" w:customStyle="1" w:styleId="1111112113241111">
    <w:name w:val="1 / 1.1 / 1.1.12113241111"/>
    <w:rsid w:val="009E3326"/>
    <w:pPr>
      <w:numPr>
        <w:numId w:val="82"/>
      </w:numPr>
    </w:pPr>
  </w:style>
  <w:style w:type="numbering" w:customStyle="1" w:styleId="22422111">
    <w:name w:val="Текущий список22422111"/>
    <w:rsid w:val="009E3326"/>
    <w:pPr>
      <w:numPr>
        <w:numId w:val="99"/>
      </w:numPr>
    </w:pPr>
  </w:style>
  <w:style w:type="numbering" w:customStyle="1" w:styleId="111722111">
    <w:name w:val="Текущий список111722111"/>
    <w:rsid w:val="009E3326"/>
    <w:pPr>
      <w:numPr>
        <w:numId w:val="95"/>
      </w:numPr>
    </w:pPr>
  </w:style>
  <w:style w:type="numbering" w:customStyle="1" w:styleId="111111112111">
    <w:name w:val="Нет списка111111112111"/>
    <w:next w:val="a6"/>
    <w:semiHidden/>
    <w:rsid w:val="009E3326"/>
  </w:style>
  <w:style w:type="numbering" w:customStyle="1" w:styleId="6112111">
    <w:name w:val="Нет списка6112111"/>
    <w:next w:val="a6"/>
    <w:uiPriority w:val="99"/>
    <w:semiHidden/>
    <w:unhideWhenUsed/>
    <w:rsid w:val="009E3326"/>
  </w:style>
  <w:style w:type="numbering" w:customStyle="1" w:styleId="121112111">
    <w:name w:val="Нет списка121112111"/>
    <w:next w:val="a6"/>
    <w:semiHidden/>
    <w:unhideWhenUsed/>
    <w:rsid w:val="009E3326"/>
  </w:style>
  <w:style w:type="numbering" w:customStyle="1" w:styleId="311112111">
    <w:name w:val="Нет списка311112111"/>
    <w:next w:val="a6"/>
    <w:semiHidden/>
    <w:rsid w:val="009E3326"/>
  </w:style>
  <w:style w:type="numbering" w:customStyle="1" w:styleId="111212111">
    <w:name w:val="Нет списка111212111"/>
    <w:next w:val="a6"/>
    <w:semiHidden/>
    <w:rsid w:val="009E3326"/>
  </w:style>
  <w:style w:type="numbering" w:customStyle="1" w:styleId="2111112111">
    <w:name w:val="Нет списка2111112111"/>
    <w:next w:val="a6"/>
    <w:uiPriority w:val="99"/>
    <w:semiHidden/>
    <w:unhideWhenUsed/>
    <w:rsid w:val="009E3326"/>
  </w:style>
  <w:style w:type="numbering" w:customStyle="1" w:styleId="411112111">
    <w:name w:val="Нет списка411112111"/>
    <w:next w:val="a6"/>
    <w:uiPriority w:val="99"/>
    <w:semiHidden/>
    <w:unhideWhenUsed/>
    <w:rsid w:val="009E3326"/>
  </w:style>
  <w:style w:type="numbering" w:customStyle="1" w:styleId="51112111">
    <w:name w:val="Нет списка51112111"/>
    <w:next w:val="a6"/>
    <w:uiPriority w:val="99"/>
    <w:semiHidden/>
    <w:unhideWhenUsed/>
    <w:rsid w:val="009E3326"/>
  </w:style>
  <w:style w:type="numbering" w:customStyle="1" w:styleId="7112111">
    <w:name w:val="Нет списка7112111"/>
    <w:next w:val="a6"/>
    <w:uiPriority w:val="99"/>
    <w:semiHidden/>
    <w:unhideWhenUsed/>
    <w:rsid w:val="009E3326"/>
  </w:style>
  <w:style w:type="numbering" w:customStyle="1" w:styleId="1312111">
    <w:name w:val="Нет списка1312111"/>
    <w:next w:val="a6"/>
    <w:uiPriority w:val="99"/>
    <w:semiHidden/>
    <w:unhideWhenUsed/>
    <w:rsid w:val="009E3326"/>
  </w:style>
  <w:style w:type="numbering" w:customStyle="1" w:styleId="2312111">
    <w:name w:val="Нет списка2312111"/>
    <w:next w:val="a6"/>
    <w:uiPriority w:val="99"/>
    <w:semiHidden/>
    <w:unhideWhenUsed/>
    <w:rsid w:val="009E3326"/>
  </w:style>
  <w:style w:type="numbering" w:customStyle="1" w:styleId="11312111">
    <w:name w:val="Нет списка11312111"/>
    <w:next w:val="a6"/>
    <w:semiHidden/>
    <w:rsid w:val="009E3326"/>
  </w:style>
  <w:style w:type="numbering" w:customStyle="1" w:styleId="21212111">
    <w:name w:val="Нет списка21212111"/>
    <w:next w:val="a6"/>
    <w:uiPriority w:val="99"/>
    <w:semiHidden/>
    <w:unhideWhenUsed/>
    <w:rsid w:val="009E3326"/>
  </w:style>
  <w:style w:type="numbering" w:customStyle="1" w:styleId="111111211321111111">
    <w:name w:val="1 / 1.1 / 1.1.1211321111111"/>
    <w:rsid w:val="009E3326"/>
    <w:pPr>
      <w:numPr>
        <w:numId w:val="25"/>
      </w:numPr>
    </w:pPr>
  </w:style>
  <w:style w:type="numbering" w:customStyle="1" w:styleId="1111212111">
    <w:name w:val="Нет списка1111212111"/>
    <w:next w:val="a6"/>
    <w:semiHidden/>
    <w:unhideWhenUsed/>
    <w:rsid w:val="009E3326"/>
  </w:style>
  <w:style w:type="numbering" w:customStyle="1" w:styleId="221112111">
    <w:name w:val="Нет списка221112111"/>
    <w:next w:val="a6"/>
    <w:uiPriority w:val="99"/>
    <w:semiHidden/>
    <w:rsid w:val="009E3326"/>
  </w:style>
  <w:style w:type="numbering" w:customStyle="1" w:styleId="1121112111">
    <w:name w:val="Нет списка1121112111"/>
    <w:next w:val="a6"/>
    <w:semiHidden/>
    <w:rsid w:val="009E3326"/>
  </w:style>
  <w:style w:type="numbering" w:customStyle="1" w:styleId="224121111">
    <w:name w:val="Текущий список224121111"/>
    <w:rsid w:val="009E3326"/>
    <w:pPr>
      <w:numPr>
        <w:numId w:val="63"/>
      </w:numPr>
    </w:pPr>
  </w:style>
  <w:style w:type="numbering" w:customStyle="1" w:styleId="1ai18221111">
    <w:name w:val="1 / a / i18221111"/>
    <w:basedOn w:val="a6"/>
    <w:next w:val="1ai"/>
    <w:semiHidden/>
    <w:rsid w:val="009E3326"/>
    <w:pPr>
      <w:numPr>
        <w:numId w:val="87"/>
      </w:numPr>
    </w:pPr>
  </w:style>
  <w:style w:type="numbering" w:customStyle="1" w:styleId="19221111">
    <w:name w:val="Текущий список19221111"/>
    <w:rsid w:val="009E3326"/>
    <w:pPr>
      <w:numPr>
        <w:numId w:val="116"/>
      </w:numPr>
    </w:pPr>
  </w:style>
  <w:style w:type="numbering" w:customStyle="1" w:styleId="27241111">
    <w:name w:val="Статья / Раздел27241111"/>
    <w:rsid w:val="009E3326"/>
    <w:pPr>
      <w:numPr>
        <w:numId w:val="26"/>
      </w:numPr>
    </w:pPr>
  </w:style>
  <w:style w:type="numbering" w:customStyle="1" w:styleId="118212111">
    <w:name w:val="Текущий список118212111"/>
    <w:rsid w:val="009E3326"/>
  </w:style>
  <w:style w:type="numbering" w:customStyle="1" w:styleId="1111111216212111">
    <w:name w:val="1 / 1.1 / 1.1.11216212111"/>
    <w:rsid w:val="009E3326"/>
  </w:style>
  <w:style w:type="numbering" w:customStyle="1" w:styleId="21117212111">
    <w:name w:val="Текущий список21117212111"/>
    <w:rsid w:val="009E3326"/>
  </w:style>
  <w:style w:type="numbering" w:customStyle="1" w:styleId="7212111">
    <w:name w:val="Статья / Раздел7212111"/>
    <w:basedOn w:val="a6"/>
    <w:next w:val="ac"/>
    <w:semiHidden/>
    <w:rsid w:val="009E3326"/>
    <w:pPr>
      <w:numPr>
        <w:numId w:val="69"/>
      </w:numPr>
    </w:pPr>
  </w:style>
  <w:style w:type="numbering" w:customStyle="1" w:styleId="213911111">
    <w:name w:val="Текущий список213911111"/>
    <w:rsid w:val="009E3326"/>
    <w:pPr>
      <w:numPr>
        <w:numId w:val="64"/>
      </w:numPr>
    </w:pPr>
  </w:style>
  <w:style w:type="numbering" w:customStyle="1" w:styleId="1611111">
    <w:name w:val="Нет списка1611111"/>
    <w:next w:val="a6"/>
    <w:uiPriority w:val="99"/>
    <w:semiHidden/>
    <w:unhideWhenUsed/>
    <w:rsid w:val="009E3326"/>
  </w:style>
  <w:style w:type="numbering" w:customStyle="1" w:styleId="22">
    <w:name w:val="Импортированный стиль 2"/>
    <w:rsid w:val="009E3326"/>
    <w:pPr>
      <w:numPr>
        <w:numId w:val="1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9493220">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342203">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89851771">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523179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theme" Target="theme/theme1.xml"/><Relationship Id="rId20" Type="http://schemas.openxmlformats.org/officeDocument/2006/relationships/hyperlink" Target="https://rmsp.nalog.ru/" TargetMode="External"/><Relationship Id="rId41"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C18A3-A468-4E40-873B-585B1643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102</Pages>
  <Words>36184</Words>
  <Characters>206253</Characters>
  <Application>Microsoft Office Word</Application>
  <DocSecurity>0</DocSecurity>
  <Lines>1718</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241954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Животов Александр Владимирович</cp:lastModifiedBy>
  <cp:revision>23</cp:revision>
  <cp:lastPrinted>2023-06-22T08:52:00Z</cp:lastPrinted>
  <dcterms:created xsi:type="dcterms:W3CDTF">2026-04-17T09:57:00Z</dcterms:created>
  <dcterms:modified xsi:type="dcterms:W3CDTF">2026-06-16T09:32:00Z</dcterms:modified>
</cp:coreProperties>
</file>