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7E0B5205"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2C4668">
        <w:rPr>
          <w:b/>
          <w:bCs/>
        </w:rPr>
        <w:t>07</w:t>
      </w:r>
      <w:r w:rsidR="00C85C4C">
        <w:rPr>
          <w:b/>
          <w:bCs/>
        </w:rPr>
        <w:t>.</w:t>
      </w:r>
      <w:r w:rsidR="002C4668">
        <w:rPr>
          <w:b/>
          <w:bCs/>
        </w:rPr>
        <w:t>07</w:t>
      </w:r>
      <w:r w:rsidR="00A436DF" w:rsidRPr="00A436DF">
        <w:rPr>
          <w:b/>
          <w:bCs/>
        </w:rPr>
        <w:t>.2026 г.</w:t>
      </w:r>
      <w:r w:rsidRPr="00395D8B">
        <w:rPr>
          <w:b/>
          <w:bCs/>
        </w:rPr>
        <w:t xml:space="preserve"> № </w:t>
      </w:r>
      <w:r w:rsidR="00BE3346" w:rsidRPr="00BE3346">
        <w:rPr>
          <w:b/>
          <w:bCs/>
        </w:rPr>
        <w:t>ЗКЭФ-</w:t>
      </w:r>
      <w:r w:rsidR="00A436DF">
        <w:rPr>
          <w:b/>
          <w:bCs/>
        </w:rPr>
        <w:t>ДЭУК-</w:t>
      </w:r>
      <w:r w:rsidR="00FB574D">
        <w:rPr>
          <w:b/>
          <w:bCs/>
        </w:rPr>
        <w:t>1467</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478"/>
        <w:gridCol w:w="6199"/>
      </w:tblGrid>
      <w:tr w:rsidR="00395D8B" w:rsidRPr="00395D8B" w14:paraId="67249F86" w14:textId="77777777" w:rsidTr="00FF7E8A">
        <w:trPr>
          <w:trHeight w:val="363"/>
        </w:trPr>
        <w:tc>
          <w:tcPr>
            <w:tcW w:w="626"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2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12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FF7E8A">
        <w:trPr>
          <w:trHeight w:val="2112"/>
        </w:trPr>
        <w:tc>
          <w:tcPr>
            <w:tcW w:w="62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7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FF7E8A">
        <w:trPr>
          <w:trHeight w:val="1189"/>
        </w:trPr>
        <w:tc>
          <w:tcPr>
            <w:tcW w:w="626" w:type="pct"/>
            <w:shd w:val="clear" w:color="auto" w:fill="auto"/>
          </w:tcPr>
          <w:p w14:paraId="439C4A43" w14:textId="77777777" w:rsidR="00395D8B" w:rsidRPr="00395D8B" w:rsidRDefault="00395D8B" w:rsidP="00395D8B">
            <w:pPr>
              <w:widowControl w:val="0"/>
              <w:numPr>
                <w:ilvl w:val="0"/>
                <w:numId w:val="11"/>
              </w:numPr>
              <w:ind w:right="1026"/>
            </w:pPr>
          </w:p>
        </w:tc>
        <w:tc>
          <w:tcPr>
            <w:tcW w:w="12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125" w:type="pct"/>
            <w:shd w:val="clear" w:color="auto" w:fill="auto"/>
          </w:tcPr>
          <w:p w14:paraId="0607CAB9" w14:textId="2E55B0B1"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FF7E8A">
        <w:trPr>
          <w:trHeight w:val="3052"/>
        </w:trPr>
        <w:tc>
          <w:tcPr>
            <w:tcW w:w="626" w:type="pct"/>
            <w:shd w:val="clear" w:color="auto" w:fill="auto"/>
          </w:tcPr>
          <w:p w14:paraId="45D2633F" w14:textId="77777777" w:rsidR="00395D8B" w:rsidRPr="00395D8B" w:rsidRDefault="00395D8B" w:rsidP="00395D8B">
            <w:pPr>
              <w:widowControl w:val="0"/>
              <w:numPr>
                <w:ilvl w:val="0"/>
                <w:numId w:val="11"/>
              </w:numPr>
              <w:ind w:right="1026"/>
            </w:pPr>
          </w:p>
        </w:tc>
        <w:tc>
          <w:tcPr>
            <w:tcW w:w="12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12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FF7E8A">
        <w:tc>
          <w:tcPr>
            <w:tcW w:w="626" w:type="pct"/>
            <w:shd w:val="clear" w:color="auto" w:fill="auto"/>
          </w:tcPr>
          <w:p w14:paraId="61169240" w14:textId="77777777" w:rsidR="00395D8B" w:rsidRPr="00395D8B" w:rsidRDefault="00395D8B" w:rsidP="00395D8B">
            <w:pPr>
              <w:widowControl w:val="0"/>
              <w:numPr>
                <w:ilvl w:val="0"/>
                <w:numId w:val="11"/>
              </w:numPr>
              <w:ind w:right="1026"/>
            </w:pPr>
          </w:p>
        </w:tc>
        <w:tc>
          <w:tcPr>
            <w:tcW w:w="437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FF7E8A">
        <w:trPr>
          <w:trHeight w:val="407"/>
        </w:trPr>
        <w:tc>
          <w:tcPr>
            <w:tcW w:w="626" w:type="pct"/>
            <w:shd w:val="clear" w:color="auto" w:fill="auto"/>
          </w:tcPr>
          <w:p w14:paraId="13AED354" w14:textId="77777777" w:rsidR="00395D8B" w:rsidRPr="00395D8B" w:rsidRDefault="00395D8B" w:rsidP="00395D8B">
            <w:pPr>
              <w:widowControl w:val="0"/>
              <w:numPr>
                <w:ilvl w:val="0"/>
                <w:numId w:val="13"/>
              </w:numPr>
              <w:ind w:right="459"/>
            </w:pPr>
          </w:p>
        </w:tc>
        <w:tc>
          <w:tcPr>
            <w:tcW w:w="12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12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FF7E8A">
        <w:trPr>
          <w:trHeight w:val="696"/>
        </w:trPr>
        <w:tc>
          <w:tcPr>
            <w:tcW w:w="626" w:type="pct"/>
            <w:shd w:val="clear" w:color="auto" w:fill="auto"/>
          </w:tcPr>
          <w:p w14:paraId="6D6E8296" w14:textId="77777777" w:rsidR="00395D8B" w:rsidRPr="00395D8B" w:rsidRDefault="00395D8B" w:rsidP="00395D8B">
            <w:pPr>
              <w:widowControl w:val="0"/>
              <w:numPr>
                <w:ilvl w:val="0"/>
                <w:numId w:val="13"/>
              </w:numPr>
              <w:ind w:right="459"/>
            </w:pPr>
          </w:p>
        </w:tc>
        <w:tc>
          <w:tcPr>
            <w:tcW w:w="12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125" w:type="pct"/>
            <w:shd w:val="clear" w:color="auto" w:fill="auto"/>
          </w:tcPr>
          <w:p w14:paraId="3941354B" w14:textId="6422E748" w:rsidR="00395D8B" w:rsidRPr="00395D8B" w:rsidRDefault="0099235F" w:rsidP="00463699">
            <w:pPr>
              <w:ind w:right="34"/>
              <w:jc w:val="both"/>
            </w:pPr>
            <w:r w:rsidRPr="0099235F">
              <w:t>Право заключения договора на оказание услуг по проведению технического обслуживания дизель-генераторных установок на ВТРК «</w:t>
            </w:r>
            <w:r w:rsidR="00463699">
              <w:t>Мамисон</w:t>
            </w:r>
            <w:r w:rsidRPr="0099235F">
              <w:t>»</w:t>
            </w:r>
          </w:p>
        </w:tc>
      </w:tr>
      <w:tr w:rsidR="00395D8B" w:rsidRPr="00395D8B" w14:paraId="6733FA0F" w14:textId="77777777" w:rsidTr="00FF7E8A">
        <w:trPr>
          <w:trHeight w:val="592"/>
        </w:trPr>
        <w:tc>
          <w:tcPr>
            <w:tcW w:w="626" w:type="pct"/>
            <w:shd w:val="clear" w:color="auto" w:fill="auto"/>
          </w:tcPr>
          <w:p w14:paraId="28B67F5D" w14:textId="77777777" w:rsidR="00395D8B" w:rsidRPr="00395D8B" w:rsidRDefault="00395D8B" w:rsidP="00395D8B">
            <w:pPr>
              <w:widowControl w:val="0"/>
              <w:numPr>
                <w:ilvl w:val="0"/>
                <w:numId w:val="13"/>
              </w:numPr>
              <w:ind w:right="459"/>
            </w:pPr>
          </w:p>
        </w:tc>
        <w:tc>
          <w:tcPr>
            <w:tcW w:w="12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125" w:type="pct"/>
            <w:shd w:val="clear" w:color="auto" w:fill="auto"/>
          </w:tcPr>
          <w:p w14:paraId="6204A4D2" w14:textId="3754DA02" w:rsidR="00395D8B" w:rsidRPr="00395D8B" w:rsidRDefault="00395D8B" w:rsidP="00182427">
            <w:pPr>
              <w:widowControl w:val="0"/>
              <w:tabs>
                <w:tab w:val="left" w:pos="284"/>
                <w:tab w:val="left" w:pos="426"/>
                <w:tab w:val="left" w:pos="1134"/>
              </w:tabs>
              <w:jc w:val="both"/>
              <w:outlineLvl w:val="0"/>
            </w:pPr>
            <w:r w:rsidRPr="00395D8B">
              <w:t xml:space="preserve">Определены условиями проекта договора (приложение </w:t>
            </w:r>
            <w:r w:rsidR="00182427">
              <w:br/>
            </w:r>
            <w:r w:rsidRPr="00395D8B">
              <w:t xml:space="preserve">№ </w:t>
            </w:r>
            <w:r w:rsidR="00182427">
              <w:t>5</w:t>
            </w:r>
            <w:r w:rsidR="00DF7C14">
              <w:t xml:space="preserve">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FF7E8A">
        <w:trPr>
          <w:trHeight w:val="251"/>
        </w:trPr>
        <w:tc>
          <w:tcPr>
            <w:tcW w:w="626" w:type="pct"/>
            <w:shd w:val="clear" w:color="auto" w:fill="auto"/>
          </w:tcPr>
          <w:p w14:paraId="500CEF42" w14:textId="77777777" w:rsidR="00395D8B" w:rsidRPr="00395D8B" w:rsidRDefault="00395D8B" w:rsidP="00395D8B">
            <w:pPr>
              <w:widowControl w:val="0"/>
              <w:numPr>
                <w:ilvl w:val="0"/>
                <w:numId w:val="13"/>
              </w:numPr>
              <w:ind w:right="459"/>
            </w:pPr>
          </w:p>
        </w:tc>
        <w:tc>
          <w:tcPr>
            <w:tcW w:w="12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125" w:type="pct"/>
            <w:shd w:val="clear" w:color="auto" w:fill="auto"/>
          </w:tcPr>
          <w:p w14:paraId="0C78D82F" w14:textId="073B69DB" w:rsidR="00395D8B" w:rsidRPr="00395D8B" w:rsidRDefault="0099235F" w:rsidP="0074303C">
            <w:pPr>
              <w:widowControl w:val="0"/>
              <w:tabs>
                <w:tab w:val="left" w:pos="284"/>
                <w:tab w:val="left" w:pos="426"/>
                <w:tab w:val="left" w:pos="1134"/>
              </w:tabs>
              <w:jc w:val="both"/>
              <w:outlineLvl w:val="0"/>
            </w:pPr>
            <w:r w:rsidRPr="0099235F">
              <w:t>Оказание услуг по проведению технического обслуживания дизель-генераторных установок на ВТРК «</w:t>
            </w:r>
            <w:r w:rsidR="00463699">
              <w:t>Мамисон</w:t>
            </w:r>
            <w:r w:rsidRPr="0099235F">
              <w:t>»</w:t>
            </w:r>
          </w:p>
        </w:tc>
      </w:tr>
      <w:tr w:rsidR="00395D8B" w:rsidRPr="00395D8B" w14:paraId="70DA1D66" w14:textId="77777777" w:rsidTr="00FF7E8A">
        <w:tc>
          <w:tcPr>
            <w:tcW w:w="626" w:type="pct"/>
            <w:shd w:val="clear" w:color="auto" w:fill="auto"/>
          </w:tcPr>
          <w:p w14:paraId="0B17C2AC" w14:textId="77777777" w:rsidR="00395D8B" w:rsidRPr="00395D8B" w:rsidRDefault="00395D8B" w:rsidP="00395D8B">
            <w:pPr>
              <w:widowControl w:val="0"/>
              <w:numPr>
                <w:ilvl w:val="0"/>
                <w:numId w:val="13"/>
              </w:numPr>
              <w:ind w:right="459"/>
            </w:pPr>
          </w:p>
        </w:tc>
        <w:tc>
          <w:tcPr>
            <w:tcW w:w="12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125" w:type="pct"/>
            <w:shd w:val="clear" w:color="auto" w:fill="auto"/>
          </w:tcPr>
          <w:p w14:paraId="2CFFEAA9" w14:textId="7FC838BA" w:rsidR="00395D8B" w:rsidRPr="00395D8B" w:rsidRDefault="00395D8B" w:rsidP="00182427">
            <w:pPr>
              <w:widowControl w:val="0"/>
              <w:tabs>
                <w:tab w:val="left" w:pos="0"/>
                <w:tab w:val="left" w:pos="1134"/>
              </w:tabs>
              <w:jc w:val="both"/>
              <w:outlineLvl w:val="0"/>
            </w:pPr>
            <w:r w:rsidRPr="00395D8B">
              <w:t xml:space="preserve">Определены условиями проекта договора (приложение </w:t>
            </w:r>
            <w:r w:rsidR="00182427">
              <w:br/>
            </w:r>
            <w:r w:rsidRPr="00395D8B">
              <w:t xml:space="preserve">№ </w:t>
            </w:r>
            <w:r w:rsidR="00182427">
              <w:t>5</w:t>
            </w:r>
            <w:r w:rsidRPr="00395D8B">
              <w:t xml:space="preserve"> к извещению</w:t>
            </w:r>
            <w:r w:rsidR="00A45D67" w:rsidRPr="00A45D67">
              <w:t xml:space="preserve"> о проведении запроса котировок</w:t>
            </w:r>
            <w:r w:rsidR="008C5DC7">
              <w:t>)</w:t>
            </w:r>
          </w:p>
        </w:tc>
      </w:tr>
      <w:tr w:rsidR="00395D8B" w:rsidRPr="00395D8B" w14:paraId="5101B82E" w14:textId="77777777" w:rsidTr="00FF7E8A">
        <w:tc>
          <w:tcPr>
            <w:tcW w:w="626" w:type="pct"/>
            <w:shd w:val="clear" w:color="auto" w:fill="auto"/>
          </w:tcPr>
          <w:p w14:paraId="7AA6C13F" w14:textId="77777777" w:rsidR="00395D8B" w:rsidRPr="00395D8B" w:rsidRDefault="00395D8B" w:rsidP="00395D8B">
            <w:pPr>
              <w:widowControl w:val="0"/>
              <w:numPr>
                <w:ilvl w:val="0"/>
                <w:numId w:val="13"/>
              </w:numPr>
              <w:ind w:right="459"/>
            </w:pPr>
          </w:p>
        </w:tc>
        <w:tc>
          <w:tcPr>
            <w:tcW w:w="12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 xml:space="preserve">начальной (максимальной) </w:t>
            </w:r>
            <w:r w:rsidRPr="00395D8B">
              <w:rPr>
                <w:b/>
              </w:rPr>
              <w:lastRenderedPageBreak/>
              <w:t>цене единицы товара, работ, услуг</w:t>
            </w:r>
          </w:p>
        </w:tc>
        <w:tc>
          <w:tcPr>
            <w:tcW w:w="3125"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0A74BBD6" w:rsidR="00395D8B" w:rsidRDefault="00FB574D" w:rsidP="00395D8B">
            <w:pPr>
              <w:widowControl w:val="0"/>
              <w:tabs>
                <w:tab w:val="left" w:pos="0"/>
                <w:tab w:val="left" w:pos="284"/>
                <w:tab w:val="left" w:pos="1134"/>
              </w:tabs>
              <w:jc w:val="both"/>
              <w:outlineLvl w:val="0"/>
              <w:rPr>
                <w:bCs/>
              </w:rPr>
            </w:pPr>
            <w:r>
              <w:rPr>
                <w:b/>
                <w:bCs/>
              </w:rPr>
              <w:t>330 683,67</w:t>
            </w:r>
            <w:r w:rsidR="00D11C97" w:rsidRPr="00FE1574">
              <w:rPr>
                <w:bCs/>
              </w:rPr>
              <w:t> </w:t>
            </w:r>
            <w:r w:rsidR="00201EAA" w:rsidRPr="00FE1574">
              <w:rPr>
                <w:bCs/>
              </w:rPr>
              <w:t>(</w:t>
            </w:r>
            <w:r>
              <w:rPr>
                <w:bCs/>
              </w:rPr>
              <w:t>Триста тридцать</w:t>
            </w:r>
            <w:r w:rsidR="00FE1574" w:rsidRPr="00FE1574">
              <w:rPr>
                <w:bCs/>
              </w:rPr>
              <w:t xml:space="preserve"> тысяч</w:t>
            </w:r>
            <w:r>
              <w:rPr>
                <w:bCs/>
              </w:rPr>
              <w:t xml:space="preserve"> шестьсот восемьдесят три</w:t>
            </w:r>
            <w:r w:rsidR="000A75E9" w:rsidRPr="00FE1574">
              <w:rPr>
                <w:bCs/>
              </w:rPr>
              <w:t>) рубл</w:t>
            </w:r>
            <w:r>
              <w:rPr>
                <w:bCs/>
              </w:rPr>
              <w:t>я</w:t>
            </w:r>
            <w:r w:rsidR="000A75E9" w:rsidRPr="00FE1574">
              <w:rPr>
                <w:bCs/>
              </w:rPr>
              <w:t xml:space="preserve"> </w:t>
            </w:r>
            <w:r>
              <w:rPr>
                <w:bCs/>
              </w:rPr>
              <w:t>67</w:t>
            </w:r>
            <w:r w:rsidR="000A75E9" w:rsidRPr="00FE1574">
              <w:rPr>
                <w:bCs/>
              </w:rPr>
              <w:t xml:space="preserve"> копеек</w:t>
            </w:r>
            <w:r w:rsidR="00A436DF" w:rsidRPr="00FE1574">
              <w:rPr>
                <w:bCs/>
              </w:rPr>
              <w:t>,</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5F2D20B7" w14:textId="0C6A24B4" w:rsidR="00182427" w:rsidRDefault="00182427" w:rsidP="00395D8B">
            <w:pPr>
              <w:widowControl w:val="0"/>
              <w:tabs>
                <w:tab w:val="left" w:pos="0"/>
                <w:tab w:val="left" w:pos="284"/>
                <w:tab w:val="left" w:pos="1134"/>
              </w:tabs>
              <w:jc w:val="both"/>
              <w:outlineLvl w:val="0"/>
              <w:rPr>
                <w:bCs/>
              </w:rPr>
            </w:pPr>
            <w:r w:rsidRPr="00182427">
              <w:rPr>
                <w:bCs/>
              </w:rPr>
              <w:t xml:space="preserve">Единичные расценки, определенные приложением № 2 к </w:t>
            </w:r>
            <w:r w:rsidRPr="00182427">
              <w:rPr>
                <w:bCs/>
              </w:rPr>
              <w:lastRenderedPageBreak/>
              <w:t xml:space="preserve">извещению о проведении запроса котировок «Перечень </w:t>
            </w:r>
            <w:r>
              <w:rPr>
                <w:bCs/>
              </w:rPr>
              <w:t>оборудования</w:t>
            </w:r>
            <w:r w:rsidRPr="00182427">
              <w:rPr>
                <w:bCs/>
              </w:rPr>
              <w:t xml:space="preserve">, подлежащего </w:t>
            </w:r>
            <w:r>
              <w:rPr>
                <w:bCs/>
              </w:rPr>
              <w:t>техническому обслуживанию</w:t>
            </w:r>
            <w:r w:rsidRPr="00182427">
              <w:rPr>
                <w:bCs/>
              </w:rPr>
              <w:t>, находящегося на территории ВТРК «</w:t>
            </w:r>
            <w:r w:rsidR="00463699">
              <w:rPr>
                <w:bCs/>
              </w:rPr>
              <w:t>Мамисон</w:t>
            </w:r>
            <w:r w:rsidRPr="00182427">
              <w:rPr>
                <w:bCs/>
              </w:rPr>
              <w:t>», определяются в порядке, определенном пунктом 8.6.5 извещения о проведении запроса котировок.</w:t>
            </w:r>
          </w:p>
          <w:p w14:paraId="6877A4FF" w14:textId="37B34720" w:rsidR="00395D8B" w:rsidRPr="00395D8B" w:rsidRDefault="00AE632D" w:rsidP="00182427">
            <w:pPr>
              <w:widowControl w:val="0"/>
              <w:tabs>
                <w:tab w:val="left" w:pos="0"/>
                <w:tab w:val="left" w:pos="284"/>
                <w:tab w:val="left" w:pos="1134"/>
              </w:tabs>
              <w:jc w:val="both"/>
              <w:outlineLvl w:val="0"/>
              <w:rPr>
                <w:bCs/>
              </w:rPr>
            </w:pPr>
            <w:r w:rsidRPr="008C2CC1">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182427">
              <w:rPr>
                <w:bCs/>
              </w:rPr>
              <w:t>4</w:t>
            </w:r>
            <w:r w:rsidRPr="008C2CC1">
              <w:rPr>
                <w:bCs/>
              </w:rPr>
              <w:t xml:space="preserve"> к извещению.</w:t>
            </w:r>
          </w:p>
        </w:tc>
      </w:tr>
      <w:tr w:rsidR="00395D8B" w:rsidRPr="00395D8B" w14:paraId="7755EE58" w14:textId="77777777" w:rsidTr="00FF7E8A">
        <w:trPr>
          <w:trHeight w:val="251"/>
        </w:trPr>
        <w:tc>
          <w:tcPr>
            <w:tcW w:w="626" w:type="pct"/>
            <w:shd w:val="clear" w:color="auto" w:fill="auto"/>
          </w:tcPr>
          <w:p w14:paraId="4A03ABFB" w14:textId="77777777" w:rsidR="00395D8B" w:rsidRPr="00395D8B" w:rsidRDefault="00395D8B" w:rsidP="00395D8B">
            <w:pPr>
              <w:widowControl w:val="0"/>
              <w:numPr>
                <w:ilvl w:val="0"/>
                <w:numId w:val="13"/>
              </w:numPr>
              <w:ind w:right="459"/>
            </w:pPr>
          </w:p>
        </w:tc>
        <w:tc>
          <w:tcPr>
            <w:tcW w:w="12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12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FF7E8A">
        <w:tc>
          <w:tcPr>
            <w:tcW w:w="626" w:type="pct"/>
            <w:shd w:val="clear" w:color="auto" w:fill="auto"/>
          </w:tcPr>
          <w:p w14:paraId="36A58E58" w14:textId="77777777" w:rsidR="00395D8B" w:rsidRPr="00395D8B" w:rsidRDefault="00395D8B" w:rsidP="00395D8B">
            <w:pPr>
              <w:widowControl w:val="0"/>
              <w:numPr>
                <w:ilvl w:val="0"/>
                <w:numId w:val="13"/>
              </w:numPr>
              <w:ind w:right="459"/>
            </w:pPr>
          </w:p>
        </w:tc>
        <w:tc>
          <w:tcPr>
            <w:tcW w:w="12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125" w:type="pct"/>
            <w:shd w:val="clear" w:color="auto" w:fill="auto"/>
          </w:tcPr>
          <w:p w14:paraId="64F1D80F" w14:textId="7CF5F9E5" w:rsidR="00395D8B" w:rsidRPr="00395D8B" w:rsidRDefault="00AE632D" w:rsidP="00182427">
            <w:pPr>
              <w:tabs>
                <w:tab w:val="left" w:pos="0"/>
                <w:tab w:val="left" w:pos="380"/>
              </w:tabs>
              <w:jc w:val="both"/>
              <w:rPr>
                <w:szCs w:val="22"/>
              </w:rPr>
            </w:pPr>
            <w:r>
              <w:t>Определен</w:t>
            </w:r>
            <w:r w:rsidRPr="00AC7DEC">
              <w:t xml:space="preserve"> условиями проекта договора (приложение № </w:t>
            </w:r>
            <w:r w:rsidR="00182427">
              <w:t>5</w:t>
            </w:r>
            <w:r w:rsidRPr="00AC7DEC">
              <w:t xml:space="preserve"> к извещению о проведении запроса котировок)</w:t>
            </w:r>
          </w:p>
        </w:tc>
      </w:tr>
      <w:tr w:rsidR="00395D8B" w:rsidRPr="00395D8B" w14:paraId="536A559F" w14:textId="77777777" w:rsidTr="00FF7E8A">
        <w:trPr>
          <w:trHeight w:val="975"/>
        </w:trPr>
        <w:tc>
          <w:tcPr>
            <w:tcW w:w="626" w:type="pct"/>
            <w:shd w:val="clear" w:color="auto" w:fill="auto"/>
          </w:tcPr>
          <w:p w14:paraId="266D757C" w14:textId="77777777" w:rsidR="00395D8B" w:rsidRPr="00395D8B" w:rsidRDefault="00395D8B" w:rsidP="00395D8B">
            <w:pPr>
              <w:widowControl w:val="0"/>
              <w:numPr>
                <w:ilvl w:val="0"/>
                <w:numId w:val="13"/>
              </w:numPr>
              <w:ind w:right="459"/>
            </w:pPr>
          </w:p>
        </w:tc>
        <w:tc>
          <w:tcPr>
            <w:tcW w:w="12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125" w:type="pct"/>
            <w:shd w:val="clear" w:color="auto" w:fill="auto"/>
          </w:tcPr>
          <w:p w14:paraId="627F9454" w14:textId="0604D4C3" w:rsidR="005B1838" w:rsidRPr="00395D8B" w:rsidRDefault="00FB574D" w:rsidP="00EC21C6">
            <w:pPr>
              <w:jc w:val="both"/>
              <w:rPr>
                <w:bCs/>
              </w:rPr>
            </w:pPr>
            <w:r w:rsidRPr="00FB574D">
              <w:rPr>
                <w:bCs/>
              </w:rPr>
              <w:t xml:space="preserve">363227 Республика Северная Осетия — Алания, </w:t>
            </w:r>
            <w:proofErr w:type="spellStart"/>
            <w:r w:rsidRPr="00FB574D">
              <w:rPr>
                <w:bCs/>
              </w:rPr>
              <w:t>Алагирский</w:t>
            </w:r>
            <w:proofErr w:type="spellEnd"/>
            <w:r w:rsidRPr="00FB574D">
              <w:rPr>
                <w:bCs/>
              </w:rPr>
              <w:t xml:space="preserve"> район, пос. </w:t>
            </w:r>
            <w:proofErr w:type="spellStart"/>
            <w:r w:rsidRPr="00FB574D">
              <w:rPr>
                <w:bCs/>
              </w:rPr>
              <w:t>Калак</w:t>
            </w:r>
            <w:proofErr w:type="spellEnd"/>
            <w:r w:rsidRPr="00FB574D">
              <w:rPr>
                <w:bCs/>
              </w:rPr>
              <w:t xml:space="preserve"> </w:t>
            </w:r>
            <w:r w:rsidR="00182427">
              <w:rPr>
                <w:bCs/>
              </w:rPr>
              <w:t>(ВТРК «</w:t>
            </w:r>
            <w:r w:rsidR="00463699">
              <w:rPr>
                <w:bCs/>
              </w:rPr>
              <w:t>Мамисон</w:t>
            </w:r>
            <w:r w:rsidR="00182427">
              <w:rPr>
                <w:bCs/>
              </w:rPr>
              <w:t>»)</w:t>
            </w:r>
          </w:p>
        </w:tc>
      </w:tr>
      <w:tr w:rsidR="00395D8B" w:rsidRPr="00395D8B" w14:paraId="34EF31D3" w14:textId="77777777" w:rsidTr="00FF7E8A">
        <w:tc>
          <w:tcPr>
            <w:tcW w:w="626" w:type="pct"/>
            <w:shd w:val="clear" w:color="auto" w:fill="auto"/>
          </w:tcPr>
          <w:p w14:paraId="31639F50" w14:textId="77777777" w:rsidR="00395D8B" w:rsidRPr="00395D8B" w:rsidRDefault="00395D8B" w:rsidP="00395D8B">
            <w:pPr>
              <w:widowControl w:val="0"/>
              <w:numPr>
                <w:ilvl w:val="0"/>
                <w:numId w:val="13"/>
              </w:numPr>
              <w:ind w:right="459"/>
            </w:pPr>
          </w:p>
        </w:tc>
        <w:tc>
          <w:tcPr>
            <w:tcW w:w="12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12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FF7E8A">
        <w:tc>
          <w:tcPr>
            <w:tcW w:w="626" w:type="pct"/>
            <w:shd w:val="clear" w:color="auto" w:fill="auto"/>
          </w:tcPr>
          <w:p w14:paraId="57574BB6" w14:textId="77777777" w:rsidR="00395D8B" w:rsidRPr="00395D8B" w:rsidRDefault="00395D8B" w:rsidP="00395D8B">
            <w:pPr>
              <w:widowControl w:val="0"/>
              <w:numPr>
                <w:ilvl w:val="0"/>
                <w:numId w:val="13"/>
              </w:numPr>
              <w:ind w:right="459"/>
            </w:pPr>
          </w:p>
        </w:tc>
        <w:tc>
          <w:tcPr>
            <w:tcW w:w="12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125" w:type="pct"/>
            <w:shd w:val="clear" w:color="auto" w:fill="auto"/>
          </w:tcPr>
          <w:p w14:paraId="677E77BA" w14:textId="600769AE" w:rsidR="00395D8B" w:rsidRPr="00395D8B" w:rsidRDefault="00395D8B" w:rsidP="00182427">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182427">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FF7E8A">
        <w:tc>
          <w:tcPr>
            <w:tcW w:w="626" w:type="pct"/>
            <w:shd w:val="clear" w:color="auto" w:fill="auto"/>
          </w:tcPr>
          <w:p w14:paraId="706F9030" w14:textId="77777777" w:rsidR="00395D8B" w:rsidRPr="00395D8B" w:rsidRDefault="00395D8B" w:rsidP="00395D8B">
            <w:pPr>
              <w:widowControl w:val="0"/>
              <w:numPr>
                <w:ilvl w:val="0"/>
                <w:numId w:val="13"/>
              </w:numPr>
              <w:ind w:right="459"/>
            </w:pPr>
          </w:p>
        </w:tc>
        <w:tc>
          <w:tcPr>
            <w:tcW w:w="12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125" w:type="pct"/>
            <w:shd w:val="clear" w:color="auto" w:fill="auto"/>
          </w:tcPr>
          <w:p w14:paraId="06053E31" w14:textId="386BABBB" w:rsidR="00395D8B" w:rsidRPr="00395D8B" w:rsidRDefault="00395D8B" w:rsidP="00182427">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182427">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FF7E8A">
        <w:tc>
          <w:tcPr>
            <w:tcW w:w="626" w:type="pct"/>
            <w:shd w:val="clear" w:color="auto" w:fill="auto"/>
          </w:tcPr>
          <w:p w14:paraId="445B6B2D" w14:textId="77777777" w:rsidR="00395D8B" w:rsidRPr="00395D8B" w:rsidRDefault="00395D8B" w:rsidP="00395D8B">
            <w:pPr>
              <w:widowControl w:val="0"/>
              <w:numPr>
                <w:ilvl w:val="0"/>
                <w:numId w:val="13"/>
              </w:numPr>
              <w:ind w:right="459"/>
            </w:pPr>
          </w:p>
        </w:tc>
        <w:tc>
          <w:tcPr>
            <w:tcW w:w="12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125" w:type="pct"/>
            <w:shd w:val="clear" w:color="auto" w:fill="auto"/>
          </w:tcPr>
          <w:p w14:paraId="36CC3AA3" w14:textId="55CB970C" w:rsidR="00395D8B" w:rsidRPr="00395D8B" w:rsidRDefault="00395D8B" w:rsidP="00C56E72">
            <w:pPr>
              <w:widowControl w:val="0"/>
              <w:tabs>
                <w:tab w:val="left" w:pos="284"/>
                <w:tab w:val="left" w:pos="426"/>
                <w:tab w:val="left" w:pos="1134"/>
                <w:tab w:val="left" w:pos="1276"/>
              </w:tabs>
              <w:jc w:val="both"/>
              <w:outlineLvl w:val="0"/>
              <w:rPr>
                <w:sz w:val="22"/>
                <w:szCs w:val="22"/>
              </w:rPr>
            </w:pPr>
            <w:r w:rsidRPr="00395D8B">
              <w:t>Не предусмотрено</w:t>
            </w:r>
          </w:p>
        </w:tc>
      </w:tr>
      <w:tr w:rsidR="00395D8B" w:rsidRPr="00395D8B" w14:paraId="1DFA630D" w14:textId="77777777" w:rsidTr="00FF7E8A">
        <w:tc>
          <w:tcPr>
            <w:tcW w:w="626" w:type="pct"/>
            <w:shd w:val="clear" w:color="auto" w:fill="auto"/>
          </w:tcPr>
          <w:p w14:paraId="147FF20D" w14:textId="77777777" w:rsidR="00395D8B" w:rsidRPr="00395D8B" w:rsidRDefault="00395D8B" w:rsidP="00395D8B">
            <w:pPr>
              <w:widowControl w:val="0"/>
              <w:numPr>
                <w:ilvl w:val="0"/>
                <w:numId w:val="13"/>
              </w:numPr>
              <w:ind w:right="459"/>
            </w:pPr>
          </w:p>
        </w:tc>
        <w:tc>
          <w:tcPr>
            <w:tcW w:w="12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125" w:type="pct"/>
            <w:shd w:val="clear" w:color="auto" w:fill="auto"/>
          </w:tcPr>
          <w:p w14:paraId="625CD23D" w14:textId="2C4D266D" w:rsidR="00395D8B" w:rsidRPr="00395D8B" w:rsidRDefault="00395D8B" w:rsidP="00C56E72">
            <w:pPr>
              <w:widowControl w:val="0"/>
              <w:tabs>
                <w:tab w:val="left" w:pos="284"/>
                <w:tab w:val="left" w:pos="426"/>
                <w:tab w:val="left" w:pos="1134"/>
                <w:tab w:val="left" w:pos="1276"/>
              </w:tabs>
              <w:jc w:val="both"/>
              <w:outlineLvl w:val="0"/>
            </w:pPr>
            <w:r w:rsidRPr="00395D8B">
              <w:t>Не предусмотрено</w:t>
            </w:r>
          </w:p>
        </w:tc>
      </w:tr>
      <w:tr w:rsidR="00395D8B" w:rsidRPr="00395D8B" w14:paraId="7324F63A" w14:textId="77777777" w:rsidTr="00FF7E8A">
        <w:tc>
          <w:tcPr>
            <w:tcW w:w="626" w:type="pct"/>
            <w:shd w:val="clear" w:color="auto" w:fill="auto"/>
          </w:tcPr>
          <w:p w14:paraId="29B6AAFD" w14:textId="77777777" w:rsidR="00395D8B" w:rsidRPr="00395D8B" w:rsidRDefault="00395D8B" w:rsidP="00395D8B">
            <w:pPr>
              <w:widowControl w:val="0"/>
              <w:numPr>
                <w:ilvl w:val="0"/>
                <w:numId w:val="13"/>
              </w:numPr>
              <w:ind w:right="459"/>
            </w:pPr>
          </w:p>
        </w:tc>
        <w:tc>
          <w:tcPr>
            <w:tcW w:w="12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125" w:type="pct"/>
            <w:shd w:val="clear" w:color="auto" w:fill="auto"/>
          </w:tcPr>
          <w:p w14:paraId="2570CAE8" w14:textId="3EFC850C" w:rsidR="00395D8B" w:rsidRPr="00A436DF" w:rsidRDefault="002C4668" w:rsidP="002C4668">
            <w:pPr>
              <w:widowControl w:val="0"/>
              <w:tabs>
                <w:tab w:val="left" w:pos="284"/>
                <w:tab w:val="left" w:pos="426"/>
                <w:tab w:val="left" w:pos="1134"/>
                <w:tab w:val="left" w:pos="1276"/>
              </w:tabs>
              <w:jc w:val="both"/>
              <w:outlineLvl w:val="0"/>
              <w:rPr>
                <w:b/>
              </w:rPr>
            </w:pPr>
            <w:r>
              <w:t>07</w:t>
            </w:r>
            <w:r w:rsidR="00FF1C73">
              <w:t xml:space="preserve"> </w:t>
            </w:r>
            <w:r>
              <w:t>июля</w:t>
            </w:r>
            <w:r w:rsidR="00FF1C73" w:rsidRPr="000D2C84">
              <w:t xml:space="preserve"> </w:t>
            </w:r>
            <w:r w:rsidR="00FF1C73">
              <w:t>2026 года</w:t>
            </w:r>
          </w:p>
        </w:tc>
      </w:tr>
      <w:tr w:rsidR="00395D8B" w:rsidRPr="00395D8B" w14:paraId="719687F3" w14:textId="77777777" w:rsidTr="00FF7E8A">
        <w:tc>
          <w:tcPr>
            <w:tcW w:w="626" w:type="pct"/>
            <w:shd w:val="clear" w:color="auto" w:fill="auto"/>
          </w:tcPr>
          <w:p w14:paraId="6C070801" w14:textId="77777777" w:rsidR="00395D8B" w:rsidRPr="00395D8B" w:rsidRDefault="00395D8B" w:rsidP="00395D8B">
            <w:pPr>
              <w:widowControl w:val="0"/>
              <w:numPr>
                <w:ilvl w:val="0"/>
                <w:numId w:val="13"/>
              </w:numPr>
              <w:ind w:right="459"/>
            </w:pPr>
          </w:p>
        </w:tc>
        <w:tc>
          <w:tcPr>
            <w:tcW w:w="12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12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FF7E8A">
        <w:tc>
          <w:tcPr>
            <w:tcW w:w="626" w:type="pct"/>
            <w:shd w:val="clear" w:color="auto" w:fill="auto"/>
          </w:tcPr>
          <w:p w14:paraId="36EA605A" w14:textId="77777777" w:rsidR="00395D8B" w:rsidRPr="00395D8B" w:rsidRDefault="00395D8B" w:rsidP="00395D8B">
            <w:pPr>
              <w:widowControl w:val="0"/>
              <w:numPr>
                <w:ilvl w:val="0"/>
                <w:numId w:val="13"/>
              </w:numPr>
              <w:ind w:right="459"/>
            </w:pPr>
          </w:p>
        </w:tc>
        <w:tc>
          <w:tcPr>
            <w:tcW w:w="12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125" w:type="pct"/>
            <w:shd w:val="clear" w:color="auto" w:fill="auto"/>
          </w:tcPr>
          <w:p w14:paraId="20DDD427" w14:textId="3457306B" w:rsidR="00395D8B" w:rsidRPr="00395D8B" w:rsidRDefault="002C4668" w:rsidP="002C4668">
            <w:pPr>
              <w:widowControl w:val="0"/>
              <w:tabs>
                <w:tab w:val="left" w:pos="284"/>
                <w:tab w:val="left" w:pos="426"/>
                <w:tab w:val="left" w:pos="1134"/>
                <w:tab w:val="left" w:pos="1276"/>
              </w:tabs>
              <w:jc w:val="both"/>
              <w:outlineLvl w:val="0"/>
            </w:pPr>
            <w:r>
              <w:t>15</w:t>
            </w:r>
            <w:r w:rsidR="00FF1C73">
              <w:t xml:space="preserve"> </w:t>
            </w:r>
            <w:r>
              <w:t>июля</w:t>
            </w:r>
            <w:r w:rsidR="00FF1C73" w:rsidRPr="000D2C84">
              <w:t xml:space="preserve"> </w:t>
            </w:r>
            <w:r w:rsidR="00FF1C73">
              <w:t>2026 года</w:t>
            </w:r>
            <w:r w:rsidR="00FF1C73" w:rsidRPr="000D2C84">
              <w:t xml:space="preserve"> 1</w:t>
            </w:r>
            <w:r w:rsidR="00FF1C73">
              <w:t>0</w:t>
            </w:r>
            <w:r w:rsidR="00FF1C73" w:rsidRPr="000D2C84">
              <w:t>:00 (</w:t>
            </w:r>
            <w:proofErr w:type="spellStart"/>
            <w:r w:rsidR="00FF1C73" w:rsidRPr="000D2C84">
              <w:t>мск</w:t>
            </w:r>
            <w:proofErr w:type="spellEnd"/>
            <w:r w:rsidR="00FF1C73" w:rsidRPr="000D2C84">
              <w:t>)</w:t>
            </w:r>
          </w:p>
        </w:tc>
      </w:tr>
      <w:tr w:rsidR="00395D8B" w:rsidRPr="00395D8B" w14:paraId="4E4CBCFD" w14:textId="77777777" w:rsidTr="00FF7E8A">
        <w:tc>
          <w:tcPr>
            <w:tcW w:w="626" w:type="pct"/>
            <w:shd w:val="clear" w:color="auto" w:fill="auto"/>
          </w:tcPr>
          <w:p w14:paraId="7601C742" w14:textId="77777777" w:rsidR="00395D8B" w:rsidRPr="00395D8B" w:rsidRDefault="00395D8B" w:rsidP="00395D8B">
            <w:pPr>
              <w:widowControl w:val="0"/>
              <w:numPr>
                <w:ilvl w:val="0"/>
                <w:numId w:val="13"/>
              </w:numPr>
              <w:ind w:right="459"/>
            </w:pPr>
          </w:p>
        </w:tc>
        <w:tc>
          <w:tcPr>
            <w:tcW w:w="12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12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FF7E8A">
        <w:trPr>
          <w:trHeight w:val="1535"/>
        </w:trPr>
        <w:tc>
          <w:tcPr>
            <w:tcW w:w="626" w:type="pct"/>
            <w:shd w:val="clear" w:color="auto" w:fill="auto"/>
          </w:tcPr>
          <w:p w14:paraId="70FB0302" w14:textId="77777777" w:rsidR="00395D8B" w:rsidRPr="00395D8B" w:rsidRDefault="00395D8B" w:rsidP="00395D8B">
            <w:pPr>
              <w:widowControl w:val="0"/>
              <w:numPr>
                <w:ilvl w:val="0"/>
                <w:numId w:val="13"/>
              </w:numPr>
              <w:ind w:right="459"/>
            </w:pPr>
          </w:p>
        </w:tc>
        <w:tc>
          <w:tcPr>
            <w:tcW w:w="12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125" w:type="pct"/>
            <w:shd w:val="clear" w:color="auto" w:fill="auto"/>
          </w:tcPr>
          <w:p w14:paraId="71AEA834" w14:textId="3664B00E" w:rsidR="00FF1C73" w:rsidRDefault="002C4668" w:rsidP="00FF1C73">
            <w:pPr>
              <w:widowControl w:val="0"/>
              <w:tabs>
                <w:tab w:val="left" w:pos="993"/>
                <w:tab w:val="left" w:pos="1276"/>
                <w:tab w:val="left" w:pos="1701"/>
              </w:tabs>
              <w:jc w:val="both"/>
              <w:textAlignment w:val="baseline"/>
            </w:pPr>
            <w:r>
              <w:t>21</w:t>
            </w:r>
            <w:r w:rsidR="00FF1C73">
              <w:t xml:space="preserve"> </w:t>
            </w:r>
            <w:r>
              <w:t>июля</w:t>
            </w:r>
            <w:r w:rsidR="00FF1C73" w:rsidRPr="000D2C84">
              <w:t xml:space="preserve"> </w:t>
            </w:r>
            <w:r w:rsidR="00FF1C73">
              <w:t>2026 года</w:t>
            </w:r>
            <w:r w:rsidR="00FF1C73" w:rsidRPr="00395D8B">
              <w:t xml:space="preserve"> </w:t>
            </w:r>
          </w:p>
          <w:p w14:paraId="79F547E0" w14:textId="485AD292" w:rsidR="00395D8B" w:rsidRPr="00395D8B" w:rsidRDefault="00395D8B" w:rsidP="002E0DF3">
            <w:pPr>
              <w:widowControl w:val="0"/>
              <w:tabs>
                <w:tab w:val="left" w:pos="993"/>
                <w:tab w:val="left" w:pos="1276"/>
                <w:tab w:val="left" w:pos="1701"/>
              </w:tabs>
              <w:jc w:val="both"/>
              <w:textAlignment w:val="baseline"/>
              <w:rPr>
                <w:sz w:val="28"/>
                <w:szCs w:val="28"/>
              </w:rPr>
            </w:pPr>
            <w:bookmarkStart w:id="0" w:name="_Ref411241906"/>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FF7E8A">
        <w:tc>
          <w:tcPr>
            <w:tcW w:w="626" w:type="pct"/>
            <w:shd w:val="clear" w:color="auto" w:fill="auto"/>
          </w:tcPr>
          <w:p w14:paraId="35F21BBC" w14:textId="77777777" w:rsidR="00395D8B" w:rsidRPr="00395D8B" w:rsidRDefault="00395D8B" w:rsidP="00395D8B">
            <w:pPr>
              <w:widowControl w:val="0"/>
              <w:numPr>
                <w:ilvl w:val="0"/>
                <w:numId w:val="13"/>
              </w:numPr>
              <w:ind w:right="459"/>
            </w:pPr>
          </w:p>
        </w:tc>
        <w:tc>
          <w:tcPr>
            <w:tcW w:w="12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12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FF7E8A">
        <w:trPr>
          <w:trHeight w:val="429"/>
        </w:trPr>
        <w:tc>
          <w:tcPr>
            <w:tcW w:w="62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7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FF7E8A">
        <w:tc>
          <w:tcPr>
            <w:tcW w:w="626" w:type="pct"/>
            <w:shd w:val="clear" w:color="auto" w:fill="auto"/>
          </w:tcPr>
          <w:p w14:paraId="2DC2C0BE" w14:textId="77777777" w:rsidR="00395D8B" w:rsidRPr="00395D8B" w:rsidRDefault="00395D8B" w:rsidP="00395D8B">
            <w:pPr>
              <w:widowControl w:val="0"/>
              <w:numPr>
                <w:ilvl w:val="0"/>
                <w:numId w:val="14"/>
              </w:numPr>
              <w:ind w:right="2160"/>
            </w:pPr>
          </w:p>
        </w:tc>
        <w:tc>
          <w:tcPr>
            <w:tcW w:w="12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125" w:type="pct"/>
            <w:shd w:val="clear" w:color="auto" w:fill="auto"/>
          </w:tcPr>
          <w:p w14:paraId="0CCF8A75" w14:textId="6FF4220E" w:rsidR="00395D8B" w:rsidRPr="00DC1E66"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w:t>
            </w:r>
            <w:r w:rsidR="00DC1E66">
              <w:t>мой закупки (предметом закупки)</w:t>
            </w:r>
            <w:r w:rsidR="00FF7E8A">
              <w:t xml:space="preserve"> (требование не установлено)</w:t>
            </w:r>
            <w:r w:rsidR="00FF7E8A" w:rsidRPr="00FF7E8A">
              <w:t>;</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43A7F3FB"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r w:rsidRPr="00395D8B">
              <w:lastRenderedPageBreak/>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FF7E8A">
        <w:trPr>
          <w:trHeight w:val="557"/>
        </w:trPr>
        <w:tc>
          <w:tcPr>
            <w:tcW w:w="626" w:type="pct"/>
            <w:shd w:val="clear" w:color="auto" w:fill="auto"/>
          </w:tcPr>
          <w:p w14:paraId="61A46D40" w14:textId="77777777" w:rsidR="00395D8B" w:rsidRPr="00395D8B" w:rsidRDefault="00395D8B" w:rsidP="00395D8B">
            <w:pPr>
              <w:widowControl w:val="0"/>
              <w:numPr>
                <w:ilvl w:val="0"/>
                <w:numId w:val="14"/>
              </w:numPr>
              <w:ind w:right="2160"/>
            </w:pPr>
          </w:p>
        </w:tc>
        <w:tc>
          <w:tcPr>
            <w:tcW w:w="12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12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вступившего </w:t>
            </w:r>
            <w:r w:rsidRPr="00395D8B">
              <w:lastRenderedPageBreak/>
              <w:t>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5BE459F" w:rsidR="00395D8B" w:rsidRPr="00395D8B" w:rsidRDefault="00395D8B" w:rsidP="00F566F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FF7E8A">
        <w:trPr>
          <w:trHeight w:val="274"/>
        </w:trPr>
        <w:tc>
          <w:tcPr>
            <w:tcW w:w="62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2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12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FF7E8A">
        <w:tc>
          <w:tcPr>
            <w:tcW w:w="62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2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12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FF7E8A">
        <w:tc>
          <w:tcPr>
            <w:tcW w:w="62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2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12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w:t>
            </w:r>
            <w:r w:rsidRPr="00395D8B">
              <w:lastRenderedPageBreak/>
              <w:t>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w:t>
            </w:r>
            <w:r w:rsidRPr="00395D8B">
              <w:lastRenderedPageBreak/>
              <w:t xml:space="preserve">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FF7E8A">
        <w:tc>
          <w:tcPr>
            <w:tcW w:w="62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2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12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2758012F" w14:textId="36371F94"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182427">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 xml:space="preserve">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w:t>
            </w:r>
            <w:r w:rsidRPr="00395D8B">
              <w:lastRenderedPageBreak/>
              <w:t>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FF7E8A">
        <w:tc>
          <w:tcPr>
            <w:tcW w:w="62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2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 xml:space="preserve">Рассмотрение заявок на участие в закупке и </w:t>
            </w:r>
            <w:r w:rsidRPr="00395D8B">
              <w:rPr>
                <w:b/>
              </w:rPr>
              <w:lastRenderedPageBreak/>
              <w:t>определение победителя закупки</w:t>
            </w:r>
          </w:p>
        </w:tc>
        <w:tc>
          <w:tcPr>
            <w:tcW w:w="312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lastRenderedPageBreak/>
              <w:t xml:space="preserve">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w:t>
            </w:r>
            <w:r w:rsidRPr="00395D8B">
              <w:lastRenderedPageBreak/>
              <w:t>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4CA6FCAD"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w:t>
            </w:r>
            <w:r w:rsidR="00182427">
              <w:br/>
            </w:r>
            <w:r w:rsidRPr="00395D8B">
              <w:t xml:space="preserve">№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w:t>
            </w:r>
            <w:r w:rsidRPr="00395D8B">
              <w:lastRenderedPageBreak/>
              <w:t xml:space="preserve">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w:t>
            </w:r>
            <w:r w:rsidR="00182427">
              <w:br/>
            </w:r>
            <w:r w:rsidRPr="00395D8B">
              <w:t>№ 1875, установленных пунктами 9.1, 9.2, 9.3, 9.4 извещения</w:t>
            </w:r>
            <w:r w:rsidR="001D732E" w:rsidRPr="001D732E">
              <w:t xml:space="preserve"> о проведении запроса котировок</w:t>
            </w:r>
            <w:r w:rsidRPr="00395D8B">
              <w:t>);</w:t>
            </w:r>
          </w:p>
          <w:p w14:paraId="6E622125" w14:textId="2E1460B7"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xml:space="preserve">- недостоверные и заведомо ложные сведения, </w:t>
            </w:r>
            <w:r w:rsidRPr="00395D8B">
              <w:lastRenderedPageBreak/>
              <w:t>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w:t>
            </w:r>
            <w:r w:rsidRPr="00395D8B">
              <w:lastRenderedPageBreak/>
              <w:t xml:space="preserve">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28D75260" w:rsidR="00395D8B" w:rsidRPr="00395D8B" w:rsidRDefault="00DC1D56" w:rsidP="00395D8B">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3A68F8" w:rsidRPr="00395D8B" w14:paraId="22B04939" w14:textId="77777777" w:rsidTr="00FF7E8A">
        <w:tc>
          <w:tcPr>
            <w:tcW w:w="626" w:type="pct"/>
            <w:shd w:val="clear" w:color="auto" w:fill="auto"/>
            <w:vAlign w:val="center"/>
          </w:tcPr>
          <w:p w14:paraId="065FFDF6" w14:textId="77777777" w:rsidR="003A68F8" w:rsidRPr="00395D8B" w:rsidRDefault="003A68F8" w:rsidP="003A68F8">
            <w:pPr>
              <w:widowControl w:val="0"/>
              <w:tabs>
                <w:tab w:val="left" w:pos="1276"/>
                <w:tab w:val="left" w:pos="1560"/>
              </w:tabs>
              <w:jc w:val="center"/>
              <w:rPr>
                <w:b/>
              </w:rPr>
            </w:pPr>
            <w:r w:rsidRPr="00395D8B">
              <w:rPr>
                <w:b/>
              </w:rPr>
              <w:lastRenderedPageBreak/>
              <w:t>8</w:t>
            </w:r>
          </w:p>
        </w:tc>
        <w:tc>
          <w:tcPr>
            <w:tcW w:w="1249" w:type="pct"/>
            <w:shd w:val="clear" w:color="auto" w:fill="auto"/>
            <w:vAlign w:val="center"/>
          </w:tcPr>
          <w:p w14:paraId="2B9E6F48" w14:textId="77777777" w:rsidR="003A68F8" w:rsidRPr="00395D8B" w:rsidRDefault="003A68F8" w:rsidP="003A68F8">
            <w:pPr>
              <w:widowControl w:val="0"/>
              <w:tabs>
                <w:tab w:val="left" w:pos="1134"/>
                <w:tab w:val="left" w:pos="1276"/>
                <w:tab w:val="left" w:pos="1560"/>
              </w:tabs>
              <w:rPr>
                <w:b/>
              </w:rPr>
            </w:pPr>
            <w:r w:rsidRPr="00395D8B">
              <w:rPr>
                <w:b/>
              </w:rPr>
              <w:t>Срок и условия заключения договора</w:t>
            </w:r>
          </w:p>
        </w:tc>
        <w:tc>
          <w:tcPr>
            <w:tcW w:w="3125" w:type="pct"/>
            <w:shd w:val="clear" w:color="auto" w:fill="auto"/>
          </w:tcPr>
          <w:p w14:paraId="6618733B" w14:textId="77777777" w:rsidR="003A68F8" w:rsidRPr="00FC1523" w:rsidRDefault="003A68F8" w:rsidP="003A68F8">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099678" w14:textId="77777777" w:rsidR="003A68F8" w:rsidRPr="00FC1523" w:rsidRDefault="003A68F8" w:rsidP="003A68F8">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1DE52FC" w14:textId="5D1AD1C7" w:rsidR="003A68F8" w:rsidRDefault="003A68F8" w:rsidP="003A68F8">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68EEB00F" w14:textId="30B2244F" w:rsidR="00182427" w:rsidRPr="00FC1523" w:rsidRDefault="00182427" w:rsidP="003A68F8">
            <w:pPr>
              <w:widowControl w:val="0"/>
              <w:numPr>
                <w:ilvl w:val="0"/>
                <w:numId w:val="10"/>
              </w:numPr>
              <w:tabs>
                <w:tab w:val="left" w:pos="464"/>
                <w:tab w:val="left" w:pos="688"/>
              </w:tabs>
              <w:ind w:left="0" w:firstLine="0"/>
              <w:jc w:val="both"/>
            </w:pPr>
            <w:r w:rsidRPr="00182427">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о проведении запроса котировок, для подписания участником закупки, с которым принято решение о заключении договора.</w:t>
            </w:r>
          </w:p>
          <w:p w14:paraId="39225BC6" w14:textId="77777777" w:rsidR="003A68F8" w:rsidRPr="00FC1523" w:rsidRDefault="003A68F8" w:rsidP="003A68F8">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w:t>
            </w:r>
            <w:r w:rsidRPr="00FC1523">
              <w:lastRenderedPageBreak/>
              <w:t>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62786AE" w14:textId="77777777" w:rsidR="003A68F8" w:rsidRPr="00FC1523" w:rsidRDefault="003A68F8" w:rsidP="003A68F8">
            <w:pPr>
              <w:widowControl w:val="0"/>
              <w:numPr>
                <w:ilvl w:val="0"/>
                <w:numId w:val="10"/>
              </w:numPr>
              <w:tabs>
                <w:tab w:val="left" w:pos="464"/>
                <w:tab w:val="left" w:pos="688"/>
              </w:tabs>
              <w:ind w:left="0" w:firstLine="0"/>
              <w:jc w:val="both"/>
            </w:pPr>
            <w:r w:rsidRPr="00FC1523">
              <w:t>Условия заключения договора:</w:t>
            </w:r>
          </w:p>
          <w:p w14:paraId="6566B38D" w14:textId="1EDC88D4" w:rsidR="003A68F8" w:rsidRPr="00FC1523" w:rsidRDefault="003A68F8" w:rsidP="00D652DC">
            <w:pPr>
              <w:pStyle w:val="a4"/>
              <w:widowControl w:val="0"/>
              <w:numPr>
                <w:ilvl w:val="2"/>
                <w:numId w:val="51"/>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30030942" w14:textId="15144F96" w:rsidR="003A68F8" w:rsidRPr="00FC1523" w:rsidRDefault="003A68F8" w:rsidP="00D652DC">
            <w:pPr>
              <w:pStyle w:val="a4"/>
              <w:widowControl w:val="0"/>
              <w:numPr>
                <w:ilvl w:val="2"/>
                <w:numId w:val="51"/>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F86E511" w14:textId="11D63D9A" w:rsidR="003A68F8" w:rsidRPr="00FC1523" w:rsidRDefault="003A68F8" w:rsidP="00D652DC">
            <w:pPr>
              <w:pStyle w:val="a4"/>
              <w:widowControl w:val="0"/>
              <w:numPr>
                <w:ilvl w:val="2"/>
                <w:numId w:val="51"/>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w:t>
            </w:r>
            <w:r w:rsidR="00182427">
              <w:rPr>
                <w:lang w:val="ru-RU"/>
              </w:rPr>
              <w:t>5</w:t>
            </w:r>
            <w:r w:rsidRPr="00D36E36">
              <w:rPr>
                <w:lang w:val="ru-RU"/>
              </w:rPr>
              <w:t xml:space="preserve"> к извещению о проведении запроса котировок)</w:t>
            </w:r>
            <w:r w:rsidRPr="00FC1523">
              <w:rPr>
                <w:lang w:val="ru-RU"/>
              </w:rPr>
              <w:t>, с включением в него условий, предложенных участником закупки, с которым заключается договор;</w:t>
            </w:r>
          </w:p>
          <w:p w14:paraId="61FC3D2D" w14:textId="2D43FDD2" w:rsidR="003A68F8" w:rsidRDefault="00590852" w:rsidP="00D652DC">
            <w:pPr>
              <w:pStyle w:val="a4"/>
              <w:widowControl w:val="0"/>
              <w:numPr>
                <w:ilvl w:val="2"/>
                <w:numId w:val="51"/>
              </w:numPr>
              <w:tabs>
                <w:tab w:val="left" w:pos="13"/>
                <w:tab w:val="left" w:pos="464"/>
                <w:tab w:val="left" w:pos="993"/>
              </w:tabs>
              <w:autoSpaceDE w:val="0"/>
              <w:autoSpaceDN w:val="0"/>
              <w:adjustRightInd w:val="0"/>
              <w:ind w:left="0" w:firstLine="0"/>
              <w:jc w:val="both"/>
              <w:rPr>
                <w:lang w:val="ru-RU"/>
              </w:rPr>
            </w:pPr>
            <w:r w:rsidRPr="00590852">
              <w:rPr>
                <w:lang w:val="ru-RU"/>
              </w:rPr>
              <w:t xml:space="preserve">договор заключается с ценой </w:t>
            </w:r>
            <w:r w:rsidRPr="00590852">
              <w:rPr>
                <w:bCs/>
                <w:lang w:val="ru-RU"/>
              </w:rPr>
              <w:t xml:space="preserve">договора, определенной </w:t>
            </w:r>
            <w:r w:rsidRPr="00590852">
              <w:rPr>
                <w:lang w:val="ru-RU"/>
              </w:rPr>
              <w:t xml:space="preserve">в заявке на участие в закупке </w:t>
            </w:r>
            <w:r w:rsidRPr="00590852">
              <w:rPr>
                <w:bCs/>
                <w:lang w:val="ru-RU"/>
              </w:rPr>
              <w:t>(приложение № 1 к извещению</w:t>
            </w:r>
            <w:r w:rsidRPr="00590852">
              <w:rPr>
                <w:lang w:val="ru-RU"/>
              </w:rPr>
              <w:t xml:space="preserve"> </w:t>
            </w:r>
            <w:r w:rsidRPr="00590852">
              <w:rPr>
                <w:bCs/>
                <w:lang w:val="ru-RU"/>
              </w:rPr>
              <w:t>о проведении запроса котировок)</w:t>
            </w:r>
            <w:r>
              <w:rPr>
                <w:lang w:val="ru-RU"/>
              </w:rPr>
              <w:t>;</w:t>
            </w:r>
          </w:p>
          <w:p w14:paraId="246D3390" w14:textId="753DB890" w:rsidR="00590852" w:rsidRDefault="00590852" w:rsidP="00D652DC">
            <w:pPr>
              <w:pStyle w:val="a4"/>
              <w:widowControl w:val="0"/>
              <w:numPr>
                <w:ilvl w:val="2"/>
                <w:numId w:val="51"/>
              </w:numPr>
              <w:tabs>
                <w:tab w:val="left" w:pos="13"/>
                <w:tab w:val="left" w:pos="464"/>
                <w:tab w:val="left" w:pos="993"/>
              </w:tabs>
              <w:autoSpaceDE w:val="0"/>
              <w:autoSpaceDN w:val="0"/>
              <w:adjustRightInd w:val="0"/>
              <w:ind w:left="0" w:firstLine="0"/>
              <w:jc w:val="both"/>
              <w:rPr>
                <w:lang w:val="ru-RU"/>
              </w:rPr>
            </w:pPr>
            <w:r w:rsidRPr="00590852">
              <w:rPr>
                <w:lang w:val="ru-RU"/>
              </w:rPr>
              <w:t xml:space="preserve">единичные расценки, определенные </w:t>
            </w:r>
            <w:r w:rsidRPr="00590852">
              <w:rPr>
                <w:bCs/>
                <w:lang w:val="ru-RU"/>
              </w:rPr>
              <w:t>приложением № 2 к извещению</w:t>
            </w:r>
            <w:r w:rsidRPr="00590852">
              <w:rPr>
                <w:lang w:val="ru-RU"/>
              </w:rPr>
              <w:t xml:space="preserve"> </w:t>
            </w:r>
            <w:r w:rsidRPr="00590852">
              <w:rPr>
                <w:bCs/>
                <w:lang w:val="ru-RU"/>
              </w:rPr>
              <w:t>о проведении запроса котировок</w:t>
            </w:r>
            <w:r w:rsidRPr="00590852">
              <w:rPr>
                <w:lang w:val="ru-RU"/>
              </w:rPr>
              <w:t xml:space="preserve"> «</w:t>
            </w:r>
            <w:r w:rsidRPr="00590852">
              <w:rPr>
                <w:bCs/>
                <w:lang w:val="ru-RU"/>
              </w:rPr>
              <w:t>Перечень оборудования, подлежащего техническому обслуживанию, находящегося на территории ВТРК «</w:t>
            </w:r>
            <w:r w:rsidR="00463699">
              <w:rPr>
                <w:bCs/>
                <w:lang w:val="ru-RU"/>
              </w:rPr>
              <w:t>Мамисон</w:t>
            </w:r>
            <w:r w:rsidRPr="00590852">
              <w:rPr>
                <w:bCs/>
                <w:lang w:val="ru-RU"/>
              </w:rPr>
              <w:t>»</w:t>
            </w:r>
            <w:r w:rsidRPr="00590852">
              <w:rPr>
                <w:lang w:val="ru-RU"/>
              </w:rPr>
              <w:t xml:space="preserve">, определяется путем умножения начальной (максимальной) соответствующей единичной расценки, указанной в приложении </w:t>
            </w:r>
            <w:r w:rsidRPr="00590852">
              <w:rPr>
                <w:bCs/>
                <w:lang w:val="ru-RU"/>
              </w:rPr>
              <w:t>№ 2 к извещению</w:t>
            </w:r>
            <w:r w:rsidRPr="00590852">
              <w:rPr>
                <w:lang w:val="ru-RU"/>
              </w:rPr>
              <w:t xml:space="preserve"> </w:t>
            </w:r>
            <w:r w:rsidRPr="00590852">
              <w:rPr>
                <w:bCs/>
                <w:lang w:val="ru-RU"/>
              </w:rPr>
              <w:t>о проведении запроса котировок</w:t>
            </w:r>
            <w:r w:rsidRPr="00590852">
              <w:rPr>
                <w:lang w:val="ru-RU"/>
              </w:rPr>
              <w:t>, на коэффициент снижения (К).</w:t>
            </w:r>
          </w:p>
          <w:p w14:paraId="61EC3B6C" w14:textId="77777777" w:rsidR="00590852" w:rsidRPr="00316CA3" w:rsidRDefault="00590852" w:rsidP="00590852">
            <w:pPr>
              <w:widowControl w:val="0"/>
              <w:tabs>
                <w:tab w:val="left" w:pos="13"/>
                <w:tab w:val="left" w:pos="464"/>
                <w:tab w:val="left" w:pos="993"/>
              </w:tabs>
              <w:autoSpaceDE w:val="0"/>
              <w:autoSpaceDN w:val="0"/>
              <w:adjustRightInd w:val="0"/>
              <w:contextualSpacing/>
              <w:jc w:val="both"/>
              <w:rPr>
                <w:szCs w:val="20"/>
                <w:lang w:eastAsia="en-US"/>
              </w:rPr>
            </w:pPr>
            <w:r w:rsidRPr="00316CA3">
              <w:rPr>
                <w:szCs w:val="20"/>
                <w:lang w:eastAsia="en-US"/>
              </w:rPr>
              <w:t>Коэффициент снижения (К) рассчитывается по формуле:</w:t>
            </w:r>
          </w:p>
          <w:p w14:paraId="3EB08C87" w14:textId="77777777" w:rsidR="00590852" w:rsidRPr="00316CA3" w:rsidRDefault="00590852" w:rsidP="00590852">
            <w:pPr>
              <w:widowControl w:val="0"/>
              <w:tabs>
                <w:tab w:val="left" w:pos="13"/>
                <w:tab w:val="left" w:pos="464"/>
                <w:tab w:val="left" w:pos="993"/>
              </w:tabs>
              <w:autoSpaceDE w:val="0"/>
              <w:autoSpaceDN w:val="0"/>
              <w:adjustRightInd w:val="0"/>
              <w:contextualSpacing/>
              <w:jc w:val="both"/>
              <w:rPr>
                <w:szCs w:val="20"/>
                <w:lang w:eastAsia="en-US"/>
              </w:rPr>
            </w:pPr>
            <w:r w:rsidRPr="00316CA3">
              <w:rPr>
                <w:szCs w:val="20"/>
                <w:lang w:eastAsia="en-US"/>
              </w:rPr>
              <w:t>К=</w:t>
            </w:r>
            <w:proofErr w:type="spellStart"/>
            <w:r w:rsidRPr="00316CA3">
              <w:rPr>
                <w:szCs w:val="20"/>
                <w:lang w:eastAsia="en-US"/>
              </w:rPr>
              <w:t>Сi</w:t>
            </w:r>
            <w:proofErr w:type="spellEnd"/>
            <w:r w:rsidRPr="00316CA3">
              <w:rPr>
                <w:szCs w:val="20"/>
                <w:lang w:eastAsia="en-US"/>
              </w:rPr>
              <w:t xml:space="preserve"> / </w:t>
            </w:r>
            <w:proofErr w:type="spellStart"/>
            <w:r w:rsidRPr="00316CA3">
              <w:rPr>
                <w:szCs w:val="20"/>
                <w:lang w:eastAsia="en-US"/>
              </w:rPr>
              <w:t>Cmax</w:t>
            </w:r>
            <w:proofErr w:type="spellEnd"/>
            <w:r w:rsidRPr="00316CA3">
              <w:rPr>
                <w:szCs w:val="20"/>
                <w:lang w:eastAsia="en-US"/>
              </w:rPr>
              <w:t>, где:</w:t>
            </w:r>
          </w:p>
          <w:p w14:paraId="160BFF45" w14:textId="77777777" w:rsidR="00590852" w:rsidRPr="00316CA3" w:rsidRDefault="00590852" w:rsidP="00590852">
            <w:pPr>
              <w:widowControl w:val="0"/>
              <w:tabs>
                <w:tab w:val="left" w:pos="13"/>
                <w:tab w:val="left" w:pos="464"/>
                <w:tab w:val="left" w:pos="993"/>
              </w:tabs>
              <w:autoSpaceDE w:val="0"/>
              <w:autoSpaceDN w:val="0"/>
              <w:adjustRightInd w:val="0"/>
              <w:contextualSpacing/>
              <w:jc w:val="both"/>
              <w:rPr>
                <w:szCs w:val="20"/>
                <w:lang w:eastAsia="en-US"/>
              </w:rPr>
            </w:pPr>
            <w:proofErr w:type="spellStart"/>
            <w:r w:rsidRPr="00316CA3">
              <w:rPr>
                <w:szCs w:val="20"/>
                <w:lang w:eastAsia="en-US"/>
              </w:rPr>
              <w:t>Сi</w:t>
            </w:r>
            <w:proofErr w:type="spellEnd"/>
            <w:r w:rsidRPr="00316CA3">
              <w:rPr>
                <w:szCs w:val="20"/>
                <w:lang w:eastAsia="en-US"/>
              </w:rPr>
              <w:t xml:space="preserve"> = предложение о цене </w:t>
            </w:r>
            <w:r>
              <w:rPr>
                <w:bCs/>
                <w:szCs w:val="20"/>
                <w:lang w:eastAsia="en-US"/>
              </w:rPr>
              <w:t>договора</w:t>
            </w:r>
            <w:r w:rsidRPr="00316CA3">
              <w:rPr>
                <w:szCs w:val="20"/>
                <w:lang w:eastAsia="en-US"/>
              </w:rPr>
              <w:t xml:space="preserve"> участника закупки, с которым заключается договор;</w:t>
            </w:r>
          </w:p>
          <w:p w14:paraId="25A9F3DA" w14:textId="654CC6F1" w:rsidR="00590852" w:rsidRDefault="00590852" w:rsidP="00590852">
            <w:pPr>
              <w:pStyle w:val="a4"/>
              <w:widowControl w:val="0"/>
              <w:tabs>
                <w:tab w:val="left" w:pos="13"/>
                <w:tab w:val="left" w:pos="464"/>
                <w:tab w:val="left" w:pos="993"/>
              </w:tabs>
              <w:autoSpaceDE w:val="0"/>
              <w:autoSpaceDN w:val="0"/>
              <w:adjustRightInd w:val="0"/>
              <w:ind w:left="0"/>
              <w:jc w:val="both"/>
              <w:rPr>
                <w:lang w:val="ru-RU"/>
              </w:rPr>
            </w:pPr>
            <w:r w:rsidRPr="00590852">
              <w:rPr>
                <w:lang w:val="ru-RU"/>
              </w:rPr>
              <w:t>С</w:t>
            </w:r>
            <w:r w:rsidRPr="00316CA3">
              <w:t>max</w:t>
            </w:r>
            <w:r w:rsidRPr="00590852">
              <w:rPr>
                <w:lang w:val="ru-RU"/>
              </w:rPr>
              <w:t xml:space="preserve"> = начальная (максимальная) цена </w:t>
            </w:r>
            <w:r w:rsidRPr="00590852">
              <w:rPr>
                <w:bCs/>
                <w:lang w:val="ru-RU"/>
              </w:rPr>
              <w:t>договора, определенной п. 1.3.6 извещения о проведении запроса котировок</w:t>
            </w:r>
            <w:r w:rsidRPr="00590852">
              <w:rPr>
                <w:lang w:val="ru-RU"/>
              </w:rPr>
              <w:t>.</w:t>
            </w:r>
          </w:p>
          <w:p w14:paraId="430E9D2B" w14:textId="1CEF20AD" w:rsidR="003A68F8" w:rsidRPr="003A68F8" w:rsidRDefault="003A68F8" w:rsidP="00D652DC">
            <w:pPr>
              <w:pStyle w:val="a4"/>
              <w:widowControl w:val="0"/>
              <w:numPr>
                <w:ilvl w:val="2"/>
                <w:numId w:val="51"/>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 о проведении запроса котировок)</w:t>
            </w:r>
            <w:r w:rsidRPr="00FC1523">
              <w:rPr>
                <w:lang w:val="ru-RU"/>
              </w:rPr>
              <w:t xml:space="preserve">, срок поставки товара, выполнения работ, оказания услуг), предложенные участником закупки, с </w:t>
            </w:r>
            <w:r w:rsidRPr="00FC1523">
              <w:rPr>
                <w:lang w:val="ru-RU"/>
              </w:rPr>
              <w:lastRenderedPageBreak/>
              <w:t>которым заключается договор.</w:t>
            </w:r>
          </w:p>
        </w:tc>
      </w:tr>
      <w:tr w:rsidR="003A68F8" w:rsidRPr="00395D8B" w14:paraId="775E8BB7" w14:textId="77777777" w:rsidTr="00FF7E8A">
        <w:tc>
          <w:tcPr>
            <w:tcW w:w="626" w:type="pct"/>
            <w:shd w:val="clear" w:color="auto" w:fill="auto"/>
            <w:vAlign w:val="center"/>
          </w:tcPr>
          <w:p w14:paraId="5FF5D7F0" w14:textId="77777777" w:rsidR="003A68F8" w:rsidRPr="00395D8B" w:rsidRDefault="003A68F8" w:rsidP="003A68F8">
            <w:pPr>
              <w:widowControl w:val="0"/>
              <w:tabs>
                <w:tab w:val="left" w:pos="1276"/>
                <w:tab w:val="left" w:pos="1560"/>
              </w:tabs>
              <w:jc w:val="center"/>
              <w:rPr>
                <w:b/>
              </w:rPr>
            </w:pPr>
            <w:r w:rsidRPr="00395D8B">
              <w:rPr>
                <w:b/>
              </w:rPr>
              <w:lastRenderedPageBreak/>
              <w:t>9</w:t>
            </w:r>
          </w:p>
        </w:tc>
        <w:tc>
          <w:tcPr>
            <w:tcW w:w="1249" w:type="pct"/>
            <w:shd w:val="clear" w:color="auto" w:fill="auto"/>
            <w:vAlign w:val="center"/>
          </w:tcPr>
          <w:p w14:paraId="7569EFEB" w14:textId="77777777" w:rsidR="003A68F8" w:rsidRPr="00395D8B" w:rsidRDefault="003A68F8" w:rsidP="003A68F8">
            <w:pPr>
              <w:widowControl w:val="0"/>
              <w:tabs>
                <w:tab w:val="left" w:pos="1134"/>
                <w:tab w:val="left" w:pos="1276"/>
                <w:tab w:val="left" w:pos="1560"/>
              </w:tabs>
              <w:rPr>
                <w:b/>
              </w:rPr>
            </w:pPr>
            <w:r w:rsidRPr="00395D8B">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25" w:type="pct"/>
            <w:shd w:val="clear" w:color="auto" w:fill="auto"/>
          </w:tcPr>
          <w:p w14:paraId="39F3B5DE" w14:textId="77777777" w:rsidR="003A68F8" w:rsidRPr="00116750" w:rsidRDefault="003A68F8" w:rsidP="00D652DC">
            <w:pPr>
              <w:pStyle w:val="a4"/>
              <w:widowControl w:val="0"/>
              <w:numPr>
                <w:ilvl w:val="2"/>
                <w:numId w:val="44"/>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594E841" w14:textId="77777777" w:rsidR="003A68F8" w:rsidRDefault="003A68F8" w:rsidP="00D652DC">
            <w:pPr>
              <w:pStyle w:val="a4"/>
              <w:widowControl w:val="0"/>
              <w:numPr>
                <w:ilvl w:val="2"/>
                <w:numId w:val="44"/>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4C9EE0F3" w14:textId="0336DFC5" w:rsidR="003A68F8" w:rsidRPr="00956A4A" w:rsidRDefault="003A68F8" w:rsidP="003A68F8">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 xml:space="preserve">не распространяют свое действие на </w:t>
            </w:r>
            <w:r w:rsidR="00FF7E8A">
              <w:rPr>
                <w:iCs/>
                <w:lang w:val="ru-RU"/>
              </w:rPr>
              <w:br/>
            </w:r>
            <w:r w:rsidRPr="006C2E13">
              <w:rPr>
                <w:iCs/>
                <w:lang w:val="ru-RU"/>
              </w:rPr>
              <w:t>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628B43B" w14:textId="77777777" w:rsidR="003A68F8" w:rsidRPr="00A21873" w:rsidRDefault="003A68F8" w:rsidP="00D652DC">
            <w:pPr>
              <w:pStyle w:val="a4"/>
              <w:widowControl w:val="0"/>
              <w:numPr>
                <w:ilvl w:val="2"/>
                <w:numId w:val="44"/>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296E8C3" w14:textId="1F0FABB3" w:rsidR="003A68F8" w:rsidRDefault="003A68F8" w:rsidP="003A68F8">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 3 к ПП </w:t>
            </w:r>
            <w:r w:rsidR="00182427">
              <w:rPr>
                <w:i/>
                <w:iCs/>
              </w:rPr>
              <w:br/>
            </w:r>
            <w:r w:rsidRPr="00116750">
              <w:rPr>
                <w:i/>
                <w:iCs/>
              </w:rPr>
              <w:t xml:space="preserve">№ 1875, не установлено в случае отсутствия всех закупаемых товаров в перечне приложения № 3 к ПП </w:t>
            </w:r>
            <w:r w:rsidR="00182427">
              <w:rPr>
                <w:i/>
                <w:iCs/>
              </w:rPr>
              <w:br/>
            </w:r>
            <w:r w:rsidRPr="00116750">
              <w:rPr>
                <w:i/>
                <w:iCs/>
              </w:rPr>
              <w:t>№ 1875).</w:t>
            </w:r>
          </w:p>
          <w:p w14:paraId="526C7CEC" w14:textId="02FA2DD8" w:rsidR="003A68F8" w:rsidRPr="00956A4A" w:rsidRDefault="003A68F8" w:rsidP="00D652DC">
            <w:pPr>
              <w:pStyle w:val="a4"/>
              <w:widowControl w:val="0"/>
              <w:numPr>
                <w:ilvl w:val="2"/>
                <w:numId w:val="44"/>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w:t>
            </w:r>
            <w:r w:rsidR="00FF7E8A">
              <w:rPr>
                <w:b/>
                <w:iCs/>
                <w:lang w:val="ru-RU"/>
              </w:rPr>
              <w:br/>
            </w:r>
            <w:r w:rsidRPr="00DA4793">
              <w:rPr>
                <w:b/>
                <w:iCs/>
                <w:lang w:val="ru-RU"/>
              </w:rPr>
              <w:t>№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w:t>
            </w:r>
            <w:r w:rsidRPr="00116750">
              <w:rPr>
                <w:iCs/>
                <w:lang w:val="ru-RU"/>
              </w:rPr>
              <w:lastRenderedPageBreak/>
              <w:t>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27013BC8" w14:textId="77777777" w:rsidR="003A68F8" w:rsidRDefault="003A68F8" w:rsidP="003A68F8">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55F3D85" w14:textId="77777777" w:rsidR="003A68F8" w:rsidRPr="00701575" w:rsidRDefault="003A68F8" w:rsidP="00D652DC">
            <w:pPr>
              <w:pStyle w:val="a4"/>
              <w:numPr>
                <w:ilvl w:val="2"/>
                <w:numId w:val="44"/>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37273D11" w14:textId="26A00B8D" w:rsidR="003A68F8" w:rsidRPr="00395D8B" w:rsidRDefault="003A68F8" w:rsidP="003A68F8">
            <w:pPr>
              <w:widowControl w:val="0"/>
              <w:tabs>
                <w:tab w:val="left" w:pos="464"/>
                <w:tab w:val="left" w:pos="688"/>
              </w:tabs>
              <w:jc w:val="both"/>
            </w:pPr>
            <w:r w:rsidRPr="00701575">
              <w:rPr>
                <w:b/>
                <w:iCs/>
              </w:rPr>
              <w:t>При установлении ограничительных мер</w:t>
            </w:r>
            <w:r w:rsidRPr="00701575">
              <w:rPr>
                <w:iCs/>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w:t>
            </w:r>
            <w:r w:rsidR="00FF7E8A">
              <w:rPr>
                <w:iCs/>
              </w:rPr>
              <w:br/>
            </w:r>
            <w:r w:rsidRPr="00701575">
              <w:rPr>
                <w:iCs/>
              </w:rPr>
              <w:t xml:space="preserve">(в соответствии с Общероссийским классификатором стран мира), а также предоставить соответствующие информацию </w:t>
            </w:r>
            <w:r w:rsidRPr="00DA4793">
              <w:rPr>
                <w:iCs/>
              </w:rPr>
              <w:t>и/или документы, определенные статьей 3 ПП № 1875</w:t>
            </w:r>
          </w:p>
        </w:tc>
      </w:tr>
      <w:tr w:rsidR="003A68F8" w:rsidRPr="00395D8B" w14:paraId="5D31090E" w14:textId="77777777" w:rsidTr="00FF7E8A">
        <w:tc>
          <w:tcPr>
            <w:tcW w:w="626" w:type="pct"/>
            <w:shd w:val="clear" w:color="auto" w:fill="auto"/>
            <w:vAlign w:val="center"/>
          </w:tcPr>
          <w:p w14:paraId="0122E3D2" w14:textId="77777777" w:rsidR="003A68F8" w:rsidRPr="00395D8B" w:rsidRDefault="003A68F8" w:rsidP="003A68F8">
            <w:pPr>
              <w:widowControl w:val="0"/>
              <w:tabs>
                <w:tab w:val="left" w:pos="1276"/>
                <w:tab w:val="left" w:pos="1560"/>
              </w:tabs>
              <w:jc w:val="center"/>
              <w:rPr>
                <w:b/>
              </w:rPr>
            </w:pPr>
            <w:r w:rsidRPr="00395D8B">
              <w:lastRenderedPageBreak/>
              <w:t>9.1.</w:t>
            </w:r>
          </w:p>
        </w:tc>
        <w:tc>
          <w:tcPr>
            <w:tcW w:w="1249" w:type="pct"/>
            <w:shd w:val="clear" w:color="auto" w:fill="auto"/>
            <w:vAlign w:val="center"/>
          </w:tcPr>
          <w:p w14:paraId="328A97FA" w14:textId="77777777" w:rsidR="003A68F8" w:rsidRPr="00395D8B" w:rsidRDefault="003A68F8" w:rsidP="003A68F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125" w:type="pct"/>
            <w:shd w:val="clear" w:color="auto" w:fill="auto"/>
          </w:tcPr>
          <w:p w14:paraId="2A3F65CC" w14:textId="55FD6FEA" w:rsidR="003A68F8" w:rsidRPr="00395D8B" w:rsidRDefault="003A68F8" w:rsidP="003A68F8">
            <w:pPr>
              <w:widowControl w:val="0"/>
              <w:tabs>
                <w:tab w:val="left" w:pos="464"/>
                <w:tab w:val="left" w:pos="688"/>
              </w:tabs>
              <w:jc w:val="both"/>
            </w:pPr>
            <w:r w:rsidRPr="00395D8B">
              <w:rPr>
                <w:b/>
                <w:i/>
                <w:iCs/>
              </w:rPr>
              <w:t>Не установлено</w:t>
            </w:r>
            <w:r w:rsidRPr="00395D8B">
              <w:rPr>
                <w:iCs/>
              </w:rPr>
              <w:t xml:space="preserve"> (согласно под</w:t>
            </w:r>
            <w:r>
              <w:rPr>
                <w:iCs/>
              </w:rPr>
              <w:t xml:space="preserve">пункту «м» пункта 4 </w:t>
            </w:r>
            <w:r>
              <w:rPr>
                <w:iCs/>
              </w:rPr>
              <w:br/>
              <w:t xml:space="preserve">ПП № 1875 </w:t>
            </w:r>
            <w:r w:rsidRPr="00395D8B">
              <w:rPr>
                <w:iCs/>
              </w:rPr>
              <w:t xml:space="preserve">с учетом информации пунктов 2.3 и 2.5 письма Минфин России от 31.01.2025 № 24-01-06/8697 </w:t>
            </w:r>
            <w:r w:rsidR="00182427">
              <w:rPr>
                <w:iCs/>
              </w:rPr>
              <w:br/>
            </w:r>
            <w:r w:rsidRPr="00395D8B">
              <w:rPr>
                <w:iCs/>
              </w:rPr>
              <w:t xml:space="preserve">«О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w:t>
            </w:r>
            <w:r>
              <w:rPr>
                <w:iCs/>
              </w:rPr>
              <w:t>от 31.01.2025 № 24-01-06/8697))</w:t>
            </w:r>
          </w:p>
        </w:tc>
      </w:tr>
      <w:tr w:rsidR="003A68F8" w:rsidRPr="00395D8B" w14:paraId="16D7D4B6" w14:textId="77777777" w:rsidTr="00FF7E8A">
        <w:tc>
          <w:tcPr>
            <w:tcW w:w="626" w:type="pct"/>
            <w:shd w:val="clear" w:color="auto" w:fill="auto"/>
            <w:vAlign w:val="center"/>
          </w:tcPr>
          <w:p w14:paraId="3D353A49" w14:textId="77777777" w:rsidR="003A68F8" w:rsidRPr="00395D8B" w:rsidRDefault="003A68F8" w:rsidP="003A68F8">
            <w:pPr>
              <w:widowControl w:val="0"/>
              <w:tabs>
                <w:tab w:val="left" w:pos="1276"/>
                <w:tab w:val="left" w:pos="1560"/>
              </w:tabs>
              <w:jc w:val="center"/>
              <w:rPr>
                <w:b/>
              </w:rPr>
            </w:pPr>
            <w:r w:rsidRPr="00395D8B">
              <w:t>9.2.</w:t>
            </w:r>
          </w:p>
        </w:tc>
        <w:tc>
          <w:tcPr>
            <w:tcW w:w="1249" w:type="pct"/>
            <w:shd w:val="clear" w:color="auto" w:fill="auto"/>
            <w:vAlign w:val="center"/>
          </w:tcPr>
          <w:p w14:paraId="3E09DCBC" w14:textId="77777777" w:rsidR="003A68F8" w:rsidRPr="00395D8B" w:rsidRDefault="003A68F8" w:rsidP="003A68F8">
            <w:pPr>
              <w:widowControl w:val="0"/>
              <w:tabs>
                <w:tab w:val="left" w:pos="1134"/>
                <w:tab w:val="left" w:pos="1276"/>
                <w:tab w:val="left" w:pos="1560"/>
              </w:tabs>
              <w:rPr>
                <w:b/>
              </w:rPr>
            </w:pPr>
            <w:r w:rsidRPr="00395D8B">
              <w:t xml:space="preserve">Ограничение закупок </w:t>
            </w:r>
            <w:r w:rsidRPr="00395D8B">
              <w:lastRenderedPageBreak/>
              <w:t xml:space="preserve">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3125" w:type="pct"/>
            <w:shd w:val="clear" w:color="auto" w:fill="auto"/>
          </w:tcPr>
          <w:p w14:paraId="38AE6EA7" w14:textId="6EDE6CF2" w:rsidR="003A68F8" w:rsidRPr="00395D8B" w:rsidRDefault="003A68F8" w:rsidP="003A68F8">
            <w:pPr>
              <w:widowControl w:val="0"/>
              <w:tabs>
                <w:tab w:val="left" w:pos="464"/>
                <w:tab w:val="left" w:pos="688"/>
              </w:tabs>
              <w:jc w:val="both"/>
            </w:pPr>
            <w:r w:rsidRPr="00395D8B">
              <w:rPr>
                <w:b/>
                <w:i/>
                <w:iCs/>
              </w:rPr>
              <w:lastRenderedPageBreak/>
              <w:t>Не установлено</w:t>
            </w:r>
            <w:r w:rsidRPr="00395D8B">
              <w:rPr>
                <w:iCs/>
              </w:rPr>
              <w:t xml:space="preserve"> (согласно под</w:t>
            </w:r>
            <w:r>
              <w:rPr>
                <w:iCs/>
              </w:rPr>
              <w:t xml:space="preserve">пункту «м» пункта 4 </w:t>
            </w:r>
            <w:r>
              <w:rPr>
                <w:iCs/>
              </w:rPr>
              <w:br/>
            </w:r>
            <w:r>
              <w:rPr>
                <w:iCs/>
              </w:rPr>
              <w:lastRenderedPageBreak/>
              <w:t xml:space="preserve">ПП № 1875 </w:t>
            </w:r>
            <w:r w:rsidRPr="00395D8B">
              <w:rPr>
                <w:iCs/>
              </w:rPr>
              <w:t>с учетом информации пунктов 2.3 и 2.5 письма Минфин России от 31.01.2025 № 24-01-06/8697)</w:t>
            </w:r>
          </w:p>
        </w:tc>
      </w:tr>
      <w:tr w:rsidR="003A68F8" w:rsidRPr="00395D8B" w14:paraId="39AED3AF" w14:textId="77777777" w:rsidTr="00FF7E8A">
        <w:tc>
          <w:tcPr>
            <w:tcW w:w="626" w:type="pct"/>
            <w:shd w:val="clear" w:color="auto" w:fill="auto"/>
            <w:vAlign w:val="center"/>
          </w:tcPr>
          <w:p w14:paraId="71080E00" w14:textId="77777777" w:rsidR="003A68F8" w:rsidRPr="00395D8B" w:rsidRDefault="003A68F8" w:rsidP="003A68F8">
            <w:pPr>
              <w:widowControl w:val="0"/>
              <w:tabs>
                <w:tab w:val="left" w:pos="1276"/>
                <w:tab w:val="left" w:pos="1560"/>
              </w:tabs>
              <w:jc w:val="center"/>
              <w:rPr>
                <w:b/>
              </w:rPr>
            </w:pPr>
            <w:r w:rsidRPr="00395D8B">
              <w:lastRenderedPageBreak/>
              <w:t>9.3.</w:t>
            </w:r>
          </w:p>
        </w:tc>
        <w:tc>
          <w:tcPr>
            <w:tcW w:w="1249" w:type="pct"/>
            <w:shd w:val="clear" w:color="auto" w:fill="auto"/>
            <w:vAlign w:val="center"/>
          </w:tcPr>
          <w:p w14:paraId="5D0E0591" w14:textId="77777777" w:rsidR="003A68F8" w:rsidRPr="00395D8B" w:rsidRDefault="003A68F8" w:rsidP="003A68F8">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25" w:type="pct"/>
            <w:shd w:val="clear" w:color="auto" w:fill="auto"/>
          </w:tcPr>
          <w:p w14:paraId="64FF856F" w14:textId="23D78452" w:rsidR="003A68F8" w:rsidRPr="00395D8B" w:rsidRDefault="003A68F8" w:rsidP="003A68F8">
            <w:pPr>
              <w:widowControl w:val="0"/>
              <w:tabs>
                <w:tab w:val="left" w:pos="464"/>
                <w:tab w:val="left" w:pos="688"/>
              </w:tabs>
              <w:jc w:val="both"/>
            </w:pPr>
            <w:r>
              <w:rPr>
                <w:b/>
                <w:i/>
                <w:iCs/>
              </w:rPr>
              <w:t>Не у</w:t>
            </w:r>
            <w:r w:rsidRPr="00395D8B">
              <w:rPr>
                <w:b/>
                <w:i/>
                <w:iCs/>
              </w:rPr>
              <w:t>становлено</w:t>
            </w:r>
            <w:r w:rsidRPr="00395D8B">
              <w:rPr>
                <w:iCs/>
              </w:rPr>
              <w:t xml:space="preserve"> (согласно под</w:t>
            </w:r>
            <w:r>
              <w:rPr>
                <w:iCs/>
              </w:rPr>
              <w:t xml:space="preserve">пункту «м» пункта 4 </w:t>
            </w:r>
            <w:r>
              <w:rPr>
                <w:iCs/>
              </w:rPr>
              <w:br/>
              <w:t xml:space="preserve">ПП № 1875 </w:t>
            </w:r>
            <w:r w:rsidRPr="00395D8B">
              <w:rPr>
                <w:iCs/>
              </w:rPr>
              <w:t>с учетом информации пунктов 2.3 и 2.5 письма Минфин России от 31.01.2025 № 24-01-06/8697)</w:t>
            </w:r>
          </w:p>
        </w:tc>
      </w:tr>
      <w:tr w:rsidR="003A68F8" w:rsidRPr="00395D8B" w14:paraId="52AAF8AD" w14:textId="77777777" w:rsidTr="00FF7E8A">
        <w:tc>
          <w:tcPr>
            <w:tcW w:w="626" w:type="pct"/>
            <w:shd w:val="clear" w:color="auto" w:fill="auto"/>
            <w:vAlign w:val="center"/>
          </w:tcPr>
          <w:p w14:paraId="02FBAAAF" w14:textId="77777777" w:rsidR="003A68F8" w:rsidRPr="00395D8B" w:rsidRDefault="003A68F8" w:rsidP="003A68F8">
            <w:pPr>
              <w:widowControl w:val="0"/>
              <w:tabs>
                <w:tab w:val="left" w:pos="1276"/>
                <w:tab w:val="left" w:pos="1560"/>
              </w:tabs>
              <w:jc w:val="center"/>
              <w:rPr>
                <w:b/>
              </w:rPr>
            </w:pPr>
            <w:r w:rsidRPr="00395D8B">
              <w:t>9.4.</w:t>
            </w:r>
          </w:p>
        </w:tc>
        <w:tc>
          <w:tcPr>
            <w:tcW w:w="1249" w:type="pct"/>
            <w:shd w:val="clear" w:color="auto" w:fill="auto"/>
            <w:vAlign w:val="center"/>
          </w:tcPr>
          <w:p w14:paraId="0BCFA157" w14:textId="77777777" w:rsidR="003A68F8" w:rsidRPr="00395D8B" w:rsidRDefault="003A68F8" w:rsidP="003A68F8">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3125" w:type="pct"/>
            <w:shd w:val="clear" w:color="auto" w:fill="auto"/>
          </w:tcPr>
          <w:p w14:paraId="681D9A07" w14:textId="130F880D" w:rsidR="003A68F8" w:rsidRPr="0042274C" w:rsidRDefault="003A68F8" w:rsidP="003A68F8">
            <w:pPr>
              <w:widowControl w:val="0"/>
              <w:tabs>
                <w:tab w:val="left" w:pos="464"/>
                <w:tab w:val="left" w:pos="688"/>
              </w:tabs>
              <w:jc w:val="both"/>
              <w:rPr>
                <w:iCs/>
              </w:rPr>
            </w:pPr>
            <w:r w:rsidRPr="000F3D2D">
              <w:rPr>
                <w:b/>
                <w:i/>
                <w:iCs/>
              </w:rPr>
              <w:t>Не установлено</w:t>
            </w:r>
            <w:r w:rsidRPr="000F3D2D">
              <w:rPr>
                <w:iCs/>
              </w:rPr>
              <w:t xml:space="preserve"> (согласно под</w:t>
            </w:r>
            <w:r>
              <w:rPr>
                <w:iCs/>
              </w:rPr>
              <w:t xml:space="preserve">пункту «л» пункта 4 </w:t>
            </w:r>
            <w:r>
              <w:rPr>
                <w:iCs/>
              </w:rPr>
              <w:br/>
              <w:t xml:space="preserve">ПП № 1875 </w:t>
            </w:r>
            <w:r w:rsidRPr="000F3D2D">
              <w:rPr>
                <w:iCs/>
              </w:rPr>
              <w:t xml:space="preserve">с учетом информации пунктов 2.3 и 2.5 письма Минфин России </w:t>
            </w:r>
            <w:r>
              <w:rPr>
                <w:iCs/>
              </w:rPr>
              <w:t>от 31.01.2025 № 24-01-06/8697).</w:t>
            </w:r>
          </w:p>
        </w:tc>
      </w:tr>
      <w:tr w:rsidR="003A68F8" w:rsidRPr="00395D8B" w14:paraId="23677738" w14:textId="77777777" w:rsidTr="00FF7E8A">
        <w:tc>
          <w:tcPr>
            <w:tcW w:w="626" w:type="pct"/>
            <w:shd w:val="clear" w:color="auto" w:fill="auto"/>
            <w:vAlign w:val="center"/>
          </w:tcPr>
          <w:p w14:paraId="0412E18A" w14:textId="77777777" w:rsidR="003A68F8" w:rsidRPr="00395D8B" w:rsidRDefault="003A68F8" w:rsidP="003A68F8">
            <w:pPr>
              <w:widowControl w:val="0"/>
              <w:tabs>
                <w:tab w:val="left" w:pos="1276"/>
                <w:tab w:val="left" w:pos="1560"/>
              </w:tabs>
              <w:jc w:val="center"/>
              <w:rPr>
                <w:b/>
              </w:rPr>
            </w:pPr>
            <w:r w:rsidRPr="00395D8B">
              <w:rPr>
                <w:b/>
              </w:rPr>
              <w:t>10</w:t>
            </w:r>
          </w:p>
        </w:tc>
        <w:tc>
          <w:tcPr>
            <w:tcW w:w="1249" w:type="pct"/>
            <w:shd w:val="clear" w:color="auto" w:fill="auto"/>
            <w:vAlign w:val="center"/>
          </w:tcPr>
          <w:p w14:paraId="636312B1" w14:textId="77777777" w:rsidR="003A68F8" w:rsidRPr="00395D8B" w:rsidRDefault="003A68F8" w:rsidP="003A68F8">
            <w:pPr>
              <w:widowControl w:val="0"/>
              <w:tabs>
                <w:tab w:val="left" w:pos="1134"/>
                <w:tab w:val="left" w:pos="1276"/>
                <w:tab w:val="left" w:pos="1560"/>
              </w:tabs>
              <w:jc w:val="both"/>
              <w:rPr>
                <w:b/>
              </w:rPr>
            </w:pPr>
            <w:r w:rsidRPr="00395D8B">
              <w:rPr>
                <w:b/>
                <w:bCs/>
              </w:rPr>
              <w:t>Приложение</w:t>
            </w:r>
          </w:p>
        </w:tc>
        <w:tc>
          <w:tcPr>
            <w:tcW w:w="3125" w:type="pct"/>
            <w:shd w:val="clear" w:color="auto" w:fill="auto"/>
          </w:tcPr>
          <w:p w14:paraId="6AD10CE7" w14:textId="6F9B2F41" w:rsidR="003A68F8" w:rsidRDefault="003A68F8" w:rsidP="003A68F8">
            <w:pPr>
              <w:widowControl w:val="0"/>
              <w:jc w:val="both"/>
            </w:pPr>
            <w:r w:rsidRPr="00395D8B">
              <w:t>1.</w:t>
            </w:r>
            <w:r>
              <w:t> </w:t>
            </w:r>
            <w:r w:rsidRPr="00395D8B">
              <w:t>Заявка на участие в запросе котировок в электронной форме. Форма.</w:t>
            </w:r>
          </w:p>
          <w:p w14:paraId="2F70C281" w14:textId="7C71F2AA" w:rsidR="00590852" w:rsidRPr="00395D8B" w:rsidRDefault="00590852" w:rsidP="003A68F8">
            <w:pPr>
              <w:widowControl w:val="0"/>
              <w:jc w:val="both"/>
            </w:pPr>
            <w:r>
              <w:t xml:space="preserve">2. </w:t>
            </w:r>
            <w:r w:rsidRPr="00590852">
              <w:rPr>
                <w:bCs/>
              </w:rPr>
              <w:t>Перечень оборудования, подлежащего техническому обслуживанию, находящегося на территории ВТРК «</w:t>
            </w:r>
            <w:r w:rsidR="00463699">
              <w:rPr>
                <w:bCs/>
              </w:rPr>
              <w:t>Мамисон</w:t>
            </w:r>
            <w:r w:rsidRPr="00590852">
              <w:rPr>
                <w:bCs/>
              </w:rPr>
              <w:t>»</w:t>
            </w:r>
          </w:p>
          <w:p w14:paraId="3534E48F" w14:textId="0AD331A8" w:rsidR="003A68F8" w:rsidRDefault="00590852" w:rsidP="003A68F8">
            <w:pPr>
              <w:widowControl w:val="0"/>
              <w:jc w:val="both"/>
            </w:pPr>
            <w:r>
              <w:t>3</w:t>
            </w:r>
            <w:r w:rsidR="003A68F8">
              <w:t>. </w:t>
            </w:r>
            <w:r w:rsidR="003A68F8" w:rsidRPr="00395D8B">
              <w:t>Сведения об участнике закупки. Форма.</w:t>
            </w:r>
          </w:p>
          <w:p w14:paraId="49310C34" w14:textId="66595CC6" w:rsidR="003A68F8" w:rsidRPr="00395D8B" w:rsidRDefault="00590852" w:rsidP="003A68F8">
            <w:pPr>
              <w:widowControl w:val="0"/>
              <w:jc w:val="both"/>
            </w:pPr>
            <w:r>
              <w:t>4</w:t>
            </w:r>
            <w:r w:rsidR="003A68F8">
              <w:t>. </w:t>
            </w:r>
            <w:r w:rsidR="003A68F8" w:rsidRPr="00395D8B">
              <w:t>Обоснование начальной (максимальной) цены договора.</w:t>
            </w:r>
          </w:p>
          <w:p w14:paraId="79AE00F4" w14:textId="3966B9AD" w:rsidR="003A68F8" w:rsidRPr="00395D8B" w:rsidRDefault="00590852" w:rsidP="003A68F8">
            <w:pPr>
              <w:widowControl w:val="0"/>
              <w:tabs>
                <w:tab w:val="left" w:pos="1701"/>
              </w:tabs>
              <w:jc w:val="both"/>
            </w:pPr>
            <w:r>
              <w:t>5</w:t>
            </w:r>
            <w:r w:rsidR="003A68F8">
              <w:t>. </w:t>
            </w:r>
            <w:r w:rsidR="003A68F8"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9E688CB" w:rsidR="00395D8B" w:rsidRPr="00395D8B" w:rsidRDefault="005A2FDB" w:rsidP="00395D8B">
      <w:pPr>
        <w:widowControl w:val="0"/>
        <w:rPr>
          <w:b/>
        </w:rPr>
      </w:pPr>
      <w:r>
        <w:rPr>
          <w:b/>
        </w:rPr>
        <w:t>Директор департамента</w:t>
      </w:r>
      <w:r w:rsidR="00DC2553">
        <w:rPr>
          <w:b/>
        </w:rPr>
        <w:tab/>
      </w:r>
      <w:r w:rsidR="00FF7E8A">
        <w:rPr>
          <w:b/>
        </w:rPr>
        <w:tab/>
      </w:r>
      <w:r w:rsidR="00DC2553" w:rsidRPr="00FC1523">
        <w:t>_______________</w:t>
      </w:r>
      <w:r w:rsidR="00DC2553">
        <w:t>____</w:t>
      </w:r>
      <w:r w:rsidR="00DC2553" w:rsidRPr="00FC1523">
        <w:rPr>
          <w:b/>
        </w:rPr>
        <w:t xml:space="preserve"> /</w:t>
      </w:r>
      <w:r w:rsidR="00DC2553" w:rsidRPr="00B262F0">
        <w:t xml:space="preserve"> </w:t>
      </w:r>
      <w:r>
        <w:rPr>
          <w:b/>
        </w:rPr>
        <w:t>Токарев Игорь Александрович</w:t>
      </w:r>
      <w:r w:rsidR="00DC2553"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FF7E8A">
      <w:pPr>
        <w:keepNext/>
        <w:keepLines/>
        <w:widowControl w:val="0"/>
        <w:suppressLineNumbers/>
        <w:tabs>
          <w:tab w:val="left" w:pos="1276"/>
          <w:tab w:val="left" w:pos="1560"/>
        </w:tabs>
        <w:suppressAutoHyphens/>
        <w:ind w:right="283"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FF7E8A">
      <w:pPr>
        <w:ind w:left="4820" w:right="283"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618088AF" w14:textId="365BCA57" w:rsidR="009F464F" w:rsidRDefault="009F464F" w:rsidP="00FF7E8A">
      <w:pPr>
        <w:ind w:right="283"/>
        <w:jc w:val="right"/>
        <w:rPr>
          <w:b/>
          <w:bCs/>
        </w:rPr>
      </w:pPr>
      <w:r w:rsidRPr="00A436DF">
        <w:rPr>
          <w:b/>
          <w:bCs/>
        </w:rPr>
        <w:t xml:space="preserve">от </w:t>
      </w:r>
      <w:r w:rsidR="002C4668">
        <w:rPr>
          <w:b/>
          <w:bCs/>
        </w:rPr>
        <w:t>07</w:t>
      </w:r>
      <w:r>
        <w:rPr>
          <w:b/>
          <w:bCs/>
        </w:rPr>
        <w:t>.</w:t>
      </w:r>
      <w:r w:rsidR="002C4668">
        <w:rPr>
          <w:b/>
          <w:bCs/>
        </w:rPr>
        <w:t>07</w:t>
      </w:r>
      <w:r w:rsidRPr="00A436DF">
        <w:rPr>
          <w:b/>
          <w:bCs/>
        </w:rPr>
        <w:t>.2026 г.</w:t>
      </w:r>
      <w:r w:rsidRPr="00395D8B">
        <w:rPr>
          <w:b/>
          <w:bCs/>
        </w:rPr>
        <w:t xml:space="preserve"> № </w:t>
      </w:r>
      <w:r w:rsidRPr="00BE3346">
        <w:rPr>
          <w:b/>
          <w:bCs/>
        </w:rPr>
        <w:t>ЗКЭФ-</w:t>
      </w:r>
      <w:r>
        <w:rPr>
          <w:b/>
          <w:bCs/>
        </w:rPr>
        <w:t>ДЭУК-</w:t>
      </w:r>
      <w:r w:rsidR="00FB574D">
        <w:rPr>
          <w:b/>
          <w:bCs/>
        </w:rPr>
        <w:t>1467</w:t>
      </w:r>
    </w:p>
    <w:p w14:paraId="70A1F1D4" w14:textId="44468C48" w:rsidR="00395D8B" w:rsidRPr="00395D8B" w:rsidRDefault="00395D8B" w:rsidP="00FF7E8A">
      <w:pPr>
        <w:ind w:right="283"/>
        <w:jc w:val="right"/>
        <w:rPr>
          <w:b/>
          <w:bCs/>
          <w:sz w:val="22"/>
          <w:szCs w:val="22"/>
        </w:rPr>
      </w:pPr>
      <w:r w:rsidRPr="00395D8B">
        <w:rPr>
          <w:b/>
          <w:bCs/>
          <w:sz w:val="22"/>
          <w:szCs w:val="22"/>
        </w:rPr>
        <w:t>ФОРМА</w:t>
      </w:r>
    </w:p>
    <w:p w14:paraId="0FC74AA7" w14:textId="77777777" w:rsidR="00395D8B" w:rsidRPr="00395D8B" w:rsidRDefault="00395D8B" w:rsidP="00FF7E8A">
      <w:pPr>
        <w:ind w:right="283"/>
        <w:jc w:val="right"/>
      </w:pPr>
    </w:p>
    <w:p w14:paraId="6B87AD3A" w14:textId="77777777" w:rsidR="00395D8B" w:rsidRPr="00395D8B" w:rsidRDefault="00395D8B" w:rsidP="00FF7E8A">
      <w:pPr>
        <w:keepNext/>
        <w:ind w:right="227"/>
        <w:jc w:val="center"/>
        <w:outlineLvl w:val="1"/>
        <w:rPr>
          <w:b/>
          <w:bCs/>
        </w:rPr>
      </w:pPr>
    </w:p>
    <w:p w14:paraId="4F0D6BA0" w14:textId="77777777" w:rsidR="00395D8B" w:rsidRPr="00395D8B" w:rsidRDefault="00395D8B" w:rsidP="00FF7E8A">
      <w:pPr>
        <w:keepNext/>
        <w:ind w:right="227"/>
        <w:jc w:val="center"/>
        <w:outlineLvl w:val="1"/>
        <w:rPr>
          <w:b/>
          <w:bCs/>
        </w:rPr>
      </w:pPr>
      <w:r w:rsidRPr="00395D8B">
        <w:rPr>
          <w:b/>
          <w:bCs/>
        </w:rPr>
        <w:t xml:space="preserve">ЗАЯВКА НА УЧАСТИЕ </w:t>
      </w:r>
    </w:p>
    <w:p w14:paraId="50E6C625" w14:textId="7D73FB98" w:rsidR="00395D8B" w:rsidRPr="00395D8B" w:rsidRDefault="00395D8B" w:rsidP="00FF7E8A">
      <w:pPr>
        <w:keepNext/>
        <w:ind w:right="227"/>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FF7E8A">
      <w:pPr>
        <w:ind w:right="227"/>
        <w:jc w:val="both"/>
      </w:pPr>
    </w:p>
    <w:p w14:paraId="4CCA4FD1" w14:textId="09557B61" w:rsidR="00395D8B" w:rsidRPr="00395D8B" w:rsidRDefault="00395D8B" w:rsidP="00FF7E8A">
      <w:pPr>
        <w:numPr>
          <w:ilvl w:val="0"/>
          <w:numId w:val="3"/>
        </w:numPr>
        <w:tabs>
          <w:tab w:val="left" w:pos="360"/>
          <w:tab w:val="left" w:pos="993"/>
        </w:tabs>
        <w:ind w:left="0" w:right="227" w:firstLine="709"/>
        <w:jc w:val="both"/>
      </w:pPr>
      <w:r w:rsidRPr="00395D8B">
        <w:t xml:space="preserve">Изучив извещение о проведении запроса котировок в электронной форме </w:t>
      </w:r>
      <w:r w:rsidR="00DC2553">
        <w:br/>
      </w:r>
      <w:r w:rsidR="00DE7311" w:rsidRPr="00DE7311">
        <w:rPr>
          <w:bCs/>
        </w:rPr>
        <w:t xml:space="preserve">от </w:t>
      </w:r>
      <w:r w:rsidR="002C4668">
        <w:rPr>
          <w:bCs/>
        </w:rPr>
        <w:t>07</w:t>
      </w:r>
      <w:r w:rsidR="00DE7311" w:rsidRPr="00DE7311">
        <w:rPr>
          <w:bCs/>
        </w:rPr>
        <w:t>.</w:t>
      </w:r>
      <w:r w:rsidR="002C4668">
        <w:rPr>
          <w:bCs/>
        </w:rPr>
        <w:t>07</w:t>
      </w:r>
      <w:r w:rsidR="00DE7311" w:rsidRPr="00DE7311">
        <w:rPr>
          <w:bCs/>
        </w:rPr>
        <w:t>.2026 г. № ЗКЭФ-ДЭУК-</w:t>
      </w:r>
      <w:r w:rsidR="00FB574D">
        <w:rPr>
          <w:bCs/>
        </w:rPr>
        <w:t>1467</w:t>
      </w:r>
      <w:r w:rsidR="00DE7311" w:rsidRPr="00DE7311">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FF7E8A">
      <w:pPr>
        <w:tabs>
          <w:tab w:val="left" w:pos="993"/>
        </w:tabs>
        <w:ind w:right="227"/>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FF7E8A">
      <w:pPr>
        <w:tabs>
          <w:tab w:val="left" w:pos="993"/>
        </w:tabs>
        <w:ind w:right="227"/>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FF7E8A">
      <w:pPr>
        <w:tabs>
          <w:tab w:val="left" w:pos="993"/>
        </w:tabs>
        <w:ind w:right="227" w:firstLine="709"/>
        <w:jc w:val="center"/>
        <w:rPr>
          <w:i/>
          <w:sz w:val="20"/>
          <w:szCs w:val="20"/>
        </w:rPr>
      </w:pPr>
      <w:r w:rsidRPr="00395D8B">
        <w:rPr>
          <w:i/>
          <w:sz w:val="20"/>
          <w:szCs w:val="20"/>
        </w:rPr>
        <w:t>(указывается наименование должности уполномоченного лица и его Ф.И.О.)</w:t>
      </w:r>
    </w:p>
    <w:p w14:paraId="5EABCB32" w14:textId="77777777" w:rsidR="00BF5C31" w:rsidRDefault="00395D8B" w:rsidP="00FF7E8A">
      <w:pPr>
        <w:tabs>
          <w:tab w:val="left" w:pos="993"/>
        </w:tabs>
        <w:ind w:right="227"/>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2417F13B" w14:textId="77777777" w:rsidR="00BF5C31" w:rsidRPr="00395D8B" w:rsidRDefault="00BF5C31" w:rsidP="00FF7E8A">
      <w:pPr>
        <w:tabs>
          <w:tab w:val="left" w:pos="993"/>
        </w:tabs>
        <w:ind w:right="227" w:firstLine="1276"/>
        <w:rPr>
          <w:i/>
          <w:sz w:val="20"/>
          <w:szCs w:val="20"/>
        </w:rPr>
      </w:pPr>
      <w:r w:rsidRPr="00395D8B">
        <w:rPr>
          <w:i/>
          <w:sz w:val="20"/>
          <w:szCs w:val="20"/>
        </w:rPr>
        <w:t xml:space="preserve">(указывается предмет договора) </w:t>
      </w:r>
    </w:p>
    <w:p w14:paraId="66D659E8" w14:textId="33140D25" w:rsidR="00395D8B" w:rsidRPr="00395D8B" w:rsidRDefault="006B1220" w:rsidP="00FF7E8A">
      <w:pPr>
        <w:tabs>
          <w:tab w:val="left" w:pos="993"/>
        </w:tabs>
        <w:ind w:right="227"/>
        <w:jc w:val="both"/>
        <w:rPr>
          <w:bCs/>
        </w:rPr>
      </w:pPr>
      <w:r w:rsidRPr="006B1220">
        <w:t>запроса котировок</w:t>
      </w:r>
      <w:r w:rsidR="00395D8B" w:rsidRPr="00395D8B">
        <w:t>.</w:t>
      </w:r>
    </w:p>
    <w:p w14:paraId="4CEC1DEE" w14:textId="77777777" w:rsidR="00250042" w:rsidRPr="00395D8B" w:rsidRDefault="003523C1" w:rsidP="00FF7E8A">
      <w:pPr>
        <w:numPr>
          <w:ilvl w:val="0"/>
          <w:numId w:val="3"/>
        </w:numPr>
        <w:tabs>
          <w:tab w:val="left" w:pos="360"/>
          <w:tab w:val="left" w:pos="993"/>
        </w:tabs>
        <w:spacing w:after="120"/>
        <w:ind w:left="0" w:right="227" w:firstLine="709"/>
        <w:jc w:val="both"/>
        <w:rPr>
          <w:bCs/>
          <w:i/>
        </w:rPr>
      </w:pPr>
      <w:r w:rsidRPr="00F45B64">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w:t>
      </w:r>
      <w:r w:rsidR="00250042" w:rsidRPr="00395D8B">
        <w:t>с ценой договора</w:t>
      </w:r>
    </w:p>
    <w:p w14:paraId="5BF642E0" w14:textId="77777777" w:rsidR="00395D8B" w:rsidRPr="00395D8B" w:rsidRDefault="00395D8B" w:rsidP="00FF7E8A">
      <w:pPr>
        <w:tabs>
          <w:tab w:val="left" w:pos="360"/>
          <w:tab w:val="left" w:pos="993"/>
        </w:tabs>
        <w:spacing w:after="120"/>
        <w:ind w:right="227" w:firstLine="709"/>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4F961701" w:rsidR="00395D8B" w:rsidRPr="00395D8B" w:rsidRDefault="00395D8B" w:rsidP="00FF7E8A">
      <w:pPr>
        <w:tabs>
          <w:tab w:val="left" w:pos="360"/>
          <w:tab w:val="left" w:pos="993"/>
        </w:tabs>
        <w:spacing w:after="120"/>
        <w:ind w:right="227"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FF7E8A">
      <w:pPr>
        <w:numPr>
          <w:ilvl w:val="0"/>
          <w:numId w:val="3"/>
        </w:numPr>
        <w:tabs>
          <w:tab w:val="left" w:pos="709"/>
          <w:tab w:val="left" w:pos="993"/>
        </w:tabs>
        <w:spacing w:before="120"/>
        <w:ind w:left="0" w:right="227"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FF7E8A">
      <w:pPr>
        <w:numPr>
          <w:ilvl w:val="0"/>
          <w:numId w:val="3"/>
        </w:numPr>
        <w:tabs>
          <w:tab w:val="left" w:pos="709"/>
          <w:tab w:val="left" w:pos="993"/>
        </w:tabs>
        <w:ind w:left="0" w:right="227"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FF7E8A">
      <w:pPr>
        <w:numPr>
          <w:ilvl w:val="0"/>
          <w:numId w:val="3"/>
        </w:numPr>
        <w:tabs>
          <w:tab w:val="left" w:pos="709"/>
          <w:tab w:val="left" w:pos="993"/>
        </w:tabs>
        <w:ind w:left="0" w:right="227"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FF7E8A">
      <w:pPr>
        <w:numPr>
          <w:ilvl w:val="0"/>
          <w:numId w:val="3"/>
        </w:numPr>
        <w:tabs>
          <w:tab w:val="left" w:pos="709"/>
          <w:tab w:val="left" w:pos="993"/>
        </w:tabs>
        <w:ind w:left="0" w:right="227"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FF7E8A">
      <w:pPr>
        <w:numPr>
          <w:ilvl w:val="0"/>
          <w:numId w:val="35"/>
        </w:numPr>
        <w:tabs>
          <w:tab w:val="left" w:pos="709"/>
          <w:tab w:val="left" w:pos="993"/>
          <w:tab w:val="left" w:pos="1134"/>
        </w:tabs>
        <w:ind w:left="0" w:right="227"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FF7E8A">
      <w:pPr>
        <w:numPr>
          <w:ilvl w:val="0"/>
          <w:numId w:val="35"/>
        </w:numPr>
        <w:tabs>
          <w:tab w:val="left" w:pos="709"/>
          <w:tab w:val="left" w:pos="993"/>
          <w:tab w:val="left" w:pos="1134"/>
        </w:tabs>
        <w:ind w:left="0" w:right="227"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FF7E8A">
      <w:pPr>
        <w:numPr>
          <w:ilvl w:val="0"/>
          <w:numId w:val="35"/>
        </w:numPr>
        <w:tabs>
          <w:tab w:val="left" w:pos="709"/>
          <w:tab w:val="left" w:pos="993"/>
          <w:tab w:val="left" w:pos="1134"/>
        </w:tabs>
        <w:ind w:left="0" w:right="227"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FF7E8A">
      <w:pPr>
        <w:numPr>
          <w:ilvl w:val="0"/>
          <w:numId w:val="35"/>
        </w:numPr>
        <w:tabs>
          <w:tab w:val="left" w:pos="709"/>
          <w:tab w:val="left" w:pos="993"/>
          <w:tab w:val="left" w:pos="1134"/>
        </w:tabs>
        <w:ind w:left="0" w:right="227"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FF7E8A">
      <w:pPr>
        <w:numPr>
          <w:ilvl w:val="0"/>
          <w:numId w:val="35"/>
        </w:numPr>
        <w:tabs>
          <w:tab w:val="left" w:pos="709"/>
          <w:tab w:val="left" w:pos="993"/>
          <w:tab w:val="left" w:pos="1134"/>
        </w:tabs>
        <w:ind w:left="0" w:right="227"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FF7E8A">
      <w:pPr>
        <w:numPr>
          <w:ilvl w:val="0"/>
          <w:numId w:val="35"/>
        </w:numPr>
        <w:tabs>
          <w:tab w:val="left" w:pos="709"/>
          <w:tab w:val="left" w:pos="993"/>
          <w:tab w:val="left" w:pos="1134"/>
        </w:tabs>
        <w:ind w:left="0" w:right="227"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FF7E8A">
      <w:pPr>
        <w:numPr>
          <w:ilvl w:val="0"/>
          <w:numId w:val="35"/>
        </w:numPr>
        <w:tabs>
          <w:tab w:val="left" w:pos="709"/>
          <w:tab w:val="left" w:pos="993"/>
          <w:tab w:val="left" w:pos="1134"/>
        </w:tabs>
        <w:ind w:left="0" w:right="227"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FF7E8A">
      <w:pPr>
        <w:pStyle w:val="a4"/>
        <w:numPr>
          <w:ilvl w:val="0"/>
          <w:numId w:val="35"/>
        </w:numPr>
        <w:ind w:left="0" w:right="227"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FF7E8A">
      <w:pPr>
        <w:numPr>
          <w:ilvl w:val="0"/>
          <w:numId w:val="3"/>
        </w:numPr>
        <w:tabs>
          <w:tab w:val="left" w:pos="709"/>
          <w:tab w:val="left" w:pos="993"/>
          <w:tab w:val="left" w:pos="1134"/>
        </w:tabs>
        <w:ind w:left="0" w:right="227"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FF7E8A">
      <w:pPr>
        <w:numPr>
          <w:ilvl w:val="0"/>
          <w:numId w:val="36"/>
        </w:numPr>
        <w:tabs>
          <w:tab w:val="left" w:pos="709"/>
          <w:tab w:val="left" w:pos="993"/>
          <w:tab w:val="left" w:pos="1134"/>
        </w:tabs>
        <w:ind w:left="0" w:right="227"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FF7E8A">
      <w:pPr>
        <w:numPr>
          <w:ilvl w:val="0"/>
          <w:numId w:val="36"/>
        </w:numPr>
        <w:tabs>
          <w:tab w:val="left" w:pos="709"/>
          <w:tab w:val="left" w:pos="993"/>
          <w:tab w:val="left" w:pos="1134"/>
        </w:tabs>
        <w:ind w:left="0" w:right="227"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FF7E8A">
      <w:pPr>
        <w:numPr>
          <w:ilvl w:val="0"/>
          <w:numId w:val="36"/>
        </w:numPr>
        <w:tabs>
          <w:tab w:val="left" w:pos="709"/>
          <w:tab w:val="left" w:pos="993"/>
          <w:tab w:val="left" w:pos="1134"/>
        </w:tabs>
        <w:ind w:left="0" w:right="227"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4603F9FE" w:rsidR="00395D8B" w:rsidRPr="00395D8B" w:rsidRDefault="00395D8B" w:rsidP="00FF7E8A">
      <w:pPr>
        <w:numPr>
          <w:ilvl w:val="0"/>
          <w:numId w:val="36"/>
        </w:numPr>
        <w:tabs>
          <w:tab w:val="left" w:pos="709"/>
          <w:tab w:val="left" w:pos="993"/>
          <w:tab w:val="left" w:pos="1134"/>
        </w:tabs>
        <w:ind w:left="0" w:right="227" w:firstLine="709"/>
        <w:contextualSpacing/>
        <w:jc w:val="both"/>
        <w:rPr>
          <w:szCs w:val="20"/>
          <w:lang w:eastAsia="en-US"/>
        </w:rPr>
      </w:pPr>
      <w:r w:rsidRPr="00395D8B">
        <w:rPr>
          <w:szCs w:val="20"/>
          <w:lang w:eastAsia="en-US"/>
        </w:rPr>
        <w:t xml:space="preserve">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w:t>
      </w:r>
      <w:r w:rsidR="00FF7E8A">
        <w:rPr>
          <w:szCs w:val="20"/>
          <w:lang w:eastAsia="en-US"/>
        </w:rPr>
        <w:br/>
      </w:r>
      <w:r w:rsidRPr="00395D8B">
        <w:rPr>
          <w:szCs w:val="20"/>
          <w:lang w:eastAsia="en-US"/>
        </w:rPr>
        <w:t>№ 255-ФЗ «О контроле за деятельностью лиц, находящихся под иностранным влиянием».</w:t>
      </w:r>
    </w:p>
    <w:p w14:paraId="71DD86EC" w14:textId="77777777" w:rsidR="00395D8B" w:rsidRPr="00395D8B" w:rsidRDefault="00395D8B" w:rsidP="00FF7E8A">
      <w:pPr>
        <w:numPr>
          <w:ilvl w:val="0"/>
          <w:numId w:val="3"/>
        </w:numPr>
        <w:tabs>
          <w:tab w:val="left" w:pos="709"/>
          <w:tab w:val="left" w:pos="993"/>
        </w:tabs>
        <w:ind w:left="0" w:right="227"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FF7E8A">
      <w:pPr>
        <w:tabs>
          <w:tab w:val="left" w:pos="993"/>
        </w:tabs>
        <w:ind w:right="227"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FF7E8A">
      <w:pPr>
        <w:numPr>
          <w:ilvl w:val="0"/>
          <w:numId w:val="3"/>
        </w:numPr>
        <w:tabs>
          <w:tab w:val="left" w:pos="709"/>
          <w:tab w:val="left" w:pos="993"/>
        </w:tabs>
        <w:ind w:left="0" w:right="227"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FF7E8A">
      <w:pPr>
        <w:numPr>
          <w:ilvl w:val="0"/>
          <w:numId w:val="3"/>
        </w:numPr>
        <w:tabs>
          <w:tab w:val="left" w:pos="709"/>
          <w:tab w:val="left" w:pos="993"/>
        </w:tabs>
        <w:ind w:left="0" w:right="227" w:firstLine="709"/>
        <w:jc w:val="both"/>
      </w:pPr>
      <w:r w:rsidRPr="00395D8B">
        <w:t>Адрес местонахождения _________________________________________</w:t>
      </w:r>
    </w:p>
    <w:p w14:paraId="70892EED" w14:textId="77777777" w:rsidR="00395D8B" w:rsidRPr="00395D8B" w:rsidRDefault="00395D8B" w:rsidP="00FF7E8A">
      <w:pPr>
        <w:tabs>
          <w:tab w:val="left" w:pos="993"/>
        </w:tabs>
        <w:ind w:right="227"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FF7E8A">
      <w:pPr>
        <w:tabs>
          <w:tab w:val="left" w:pos="993"/>
        </w:tabs>
        <w:ind w:right="227"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FF7E8A">
      <w:pPr>
        <w:tabs>
          <w:tab w:val="left" w:pos="993"/>
        </w:tabs>
        <w:ind w:right="227"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FF7E8A">
      <w:pPr>
        <w:tabs>
          <w:tab w:val="left" w:pos="993"/>
        </w:tabs>
        <w:ind w:right="227"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FF7E8A">
      <w:pPr>
        <w:tabs>
          <w:tab w:val="left" w:pos="993"/>
        </w:tabs>
        <w:ind w:right="227" w:firstLine="709"/>
        <w:jc w:val="both"/>
        <w:rPr>
          <w:b/>
          <w:bCs/>
        </w:rPr>
      </w:pPr>
    </w:p>
    <w:p w14:paraId="32E249E3" w14:textId="77777777" w:rsidR="00395D8B" w:rsidRPr="00395D8B" w:rsidRDefault="00395D8B" w:rsidP="00FF7E8A">
      <w:pPr>
        <w:tabs>
          <w:tab w:val="left" w:pos="993"/>
        </w:tabs>
        <w:ind w:right="227" w:firstLine="709"/>
        <w:jc w:val="both"/>
        <w:rPr>
          <w:bCs/>
        </w:rPr>
      </w:pPr>
      <w:r w:rsidRPr="00395D8B">
        <w:rPr>
          <w:bCs/>
        </w:rPr>
        <w:t>Приложение:</w:t>
      </w:r>
    </w:p>
    <w:p w14:paraId="69560802" w14:textId="59C3BD67" w:rsidR="00395D8B" w:rsidRDefault="00395D8B" w:rsidP="00FF7E8A">
      <w:pPr>
        <w:numPr>
          <w:ilvl w:val="0"/>
          <w:numId w:val="2"/>
        </w:numPr>
        <w:tabs>
          <w:tab w:val="left" w:pos="993"/>
        </w:tabs>
        <w:ind w:left="0" w:right="227" w:firstLine="709"/>
        <w:jc w:val="both"/>
      </w:pPr>
      <w:r w:rsidRPr="00395D8B">
        <w:t>Сведение об участнике закупки</w:t>
      </w:r>
      <w:r w:rsidR="009347E9">
        <w:t>;</w:t>
      </w:r>
    </w:p>
    <w:p w14:paraId="247E1FCD" w14:textId="77777777" w:rsidR="00395D8B" w:rsidRPr="00395D8B" w:rsidRDefault="00395D8B" w:rsidP="00FF7E8A">
      <w:pPr>
        <w:numPr>
          <w:ilvl w:val="0"/>
          <w:numId w:val="2"/>
        </w:numPr>
        <w:tabs>
          <w:tab w:val="left" w:pos="993"/>
        </w:tabs>
        <w:ind w:left="0" w:right="227" w:firstLine="709"/>
        <w:jc w:val="both"/>
      </w:pPr>
      <w:r w:rsidRPr="00395D8B">
        <w:rPr>
          <w:i/>
        </w:rPr>
        <w:t>__ (указываются прилагаемые документы).</w:t>
      </w:r>
    </w:p>
    <w:p w14:paraId="1596C49B" w14:textId="77777777" w:rsidR="00395D8B" w:rsidRPr="00395D8B" w:rsidRDefault="00395D8B" w:rsidP="00FF7E8A">
      <w:pPr>
        <w:numPr>
          <w:ilvl w:val="0"/>
          <w:numId w:val="2"/>
        </w:numPr>
        <w:tabs>
          <w:tab w:val="left" w:pos="993"/>
        </w:tabs>
        <w:ind w:left="0" w:right="227" w:firstLine="709"/>
        <w:jc w:val="both"/>
      </w:pPr>
      <w:r w:rsidRPr="00395D8B">
        <w:t>……..</w:t>
      </w:r>
    </w:p>
    <w:p w14:paraId="54012C93" w14:textId="26E03FC7" w:rsidR="00395D8B" w:rsidRDefault="00395D8B" w:rsidP="00FF7E8A">
      <w:pPr>
        <w:ind w:right="227"/>
        <w:jc w:val="both"/>
        <w:rPr>
          <w:b/>
          <w:bCs/>
        </w:rPr>
      </w:pPr>
    </w:p>
    <w:p w14:paraId="03FB69F9" w14:textId="44746823" w:rsidR="00031BA4" w:rsidRPr="00395D8B" w:rsidRDefault="00031BA4" w:rsidP="00FF7E8A">
      <w:pPr>
        <w:ind w:right="227"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FF7E8A">
      <w:pPr>
        <w:ind w:right="227"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FF7E8A">
      <w:pPr>
        <w:tabs>
          <w:tab w:val="left" w:pos="993"/>
        </w:tabs>
        <w:ind w:right="227"/>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FF7E8A">
      <w:pPr>
        <w:ind w:right="227"/>
        <w:jc w:val="both"/>
        <w:rPr>
          <w:bCs/>
          <w:i/>
        </w:rPr>
      </w:pPr>
      <w:r w:rsidRPr="00395D8B">
        <w:rPr>
          <w:bCs/>
          <w:i/>
        </w:rPr>
        <w:t xml:space="preserve">                                                                                                   МП</w:t>
      </w:r>
    </w:p>
    <w:p w14:paraId="407E9AFD" w14:textId="77777777" w:rsidR="00395D8B" w:rsidRPr="00395D8B" w:rsidRDefault="00395D8B" w:rsidP="00FF7E8A">
      <w:pPr>
        <w:ind w:right="227"/>
        <w:jc w:val="both"/>
        <w:rPr>
          <w:bCs/>
          <w:i/>
        </w:rPr>
      </w:pPr>
    </w:p>
    <w:p w14:paraId="540CA8B6" w14:textId="168DCC7A" w:rsidR="00395D8B" w:rsidRDefault="00395D8B" w:rsidP="00FF7E8A">
      <w:pPr>
        <w:ind w:right="227"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FF7E8A">
          <w:footerReference w:type="even" r:id="rId23"/>
          <w:footerReference w:type="default" r:id="rId24"/>
          <w:footerReference w:type="first" r:id="rId25"/>
          <w:pgSz w:w="11906" w:h="16838"/>
          <w:pgMar w:top="709" w:right="707" w:bottom="568" w:left="1134" w:header="708" w:footer="708" w:gutter="0"/>
          <w:cols w:space="708"/>
          <w:docGrid w:linePitch="360"/>
        </w:sectPr>
      </w:pPr>
    </w:p>
    <w:p w14:paraId="5603AC7B" w14:textId="77777777" w:rsidR="00590852" w:rsidRPr="00395D8B" w:rsidRDefault="00590852" w:rsidP="00590852">
      <w:pPr>
        <w:ind w:right="-3"/>
        <w:jc w:val="right"/>
        <w:rPr>
          <w:b/>
          <w:bCs/>
        </w:rPr>
      </w:pPr>
      <w:r w:rsidRPr="00395D8B">
        <w:rPr>
          <w:b/>
          <w:bCs/>
        </w:rPr>
        <w:lastRenderedPageBreak/>
        <w:t xml:space="preserve">Приложение № </w:t>
      </w:r>
      <w:r w:rsidRPr="0036741D">
        <w:rPr>
          <w:b/>
          <w:bCs/>
        </w:rPr>
        <w:t>2</w:t>
      </w:r>
      <w:r w:rsidRPr="00395D8B">
        <w:rPr>
          <w:b/>
          <w:bCs/>
        </w:rPr>
        <w:t xml:space="preserve"> </w:t>
      </w:r>
    </w:p>
    <w:p w14:paraId="65FCCDD0" w14:textId="77777777" w:rsidR="00590852" w:rsidRPr="00395D8B" w:rsidRDefault="00590852" w:rsidP="00590852">
      <w:pPr>
        <w:ind w:right="-3"/>
        <w:jc w:val="right"/>
        <w:rPr>
          <w:bCs/>
        </w:rPr>
      </w:pPr>
      <w:r w:rsidRPr="00395D8B">
        <w:rPr>
          <w:bCs/>
        </w:rPr>
        <w:t>к извещению о проведении</w:t>
      </w:r>
    </w:p>
    <w:p w14:paraId="2E708A51" w14:textId="77777777" w:rsidR="00590852" w:rsidRDefault="00590852" w:rsidP="00590852">
      <w:pPr>
        <w:ind w:right="-3"/>
        <w:jc w:val="right"/>
        <w:rPr>
          <w:bCs/>
        </w:rPr>
      </w:pPr>
      <w:r w:rsidRPr="00395D8B">
        <w:rPr>
          <w:bCs/>
        </w:rPr>
        <w:t>запроса котировок в электронной форме</w:t>
      </w:r>
    </w:p>
    <w:p w14:paraId="23EECF6F" w14:textId="32DA7218" w:rsidR="007F27B1" w:rsidRDefault="00590852" w:rsidP="007F27B1">
      <w:pPr>
        <w:spacing w:after="160" w:line="259" w:lineRule="auto"/>
        <w:jc w:val="right"/>
      </w:pPr>
      <w:r w:rsidRPr="009F464F">
        <w:rPr>
          <w:b/>
          <w:bCs/>
        </w:rPr>
        <w:t xml:space="preserve">от </w:t>
      </w:r>
      <w:r w:rsidR="002C4668">
        <w:rPr>
          <w:b/>
          <w:bCs/>
        </w:rPr>
        <w:t>07</w:t>
      </w:r>
      <w:r w:rsidRPr="009F464F">
        <w:rPr>
          <w:b/>
          <w:bCs/>
        </w:rPr>
        <w:t>.</w:t>
      </w:r>
      <w:r w:rsidR="002C4668">
        <w:rPr>
          <w:b/>
          <w:bCs/>
        </w:rPr>
        <w:t>07</w:t>
      </w:r>
      <w:r w:rsidRPr="009F464F">
        <w:rPr>
          <w:b/>
          <w:bCs/>
        </w:rPr>
        <w:t>.2026 г. № ЗКЭФ-ДЭУК-</w:t>
      </w:r>
      <w:r w:rsidR="00FB574D">
        <w:rPr>
          <w:b/>
          <w:bCs/>
        </w:rPr>
        <w:t>1467</w:t>
      </w:r>
    </w:p>
    <w:p w14:paraId="0F007321" w14:textId="07A99FC2" w:rsidR="00590852" w:rsidRPr="007F27B1" w:rsidRDefault="007F27B1" w:rsidP="007F27B1">
      <w:pPr>
        <w:spacing w:after="160" w:line="259" w:lineRule="auto"/>
        <w:jc w:val="center"/>
        <w:rPr>
          <w:b/>
        </w:rPr>
      </w:pPr>
      <w:r w:rsidRPr="007F27B1">
        <w:rPr>
          <w:b/>
          <w:bCs/>
        </w:rPr>
        <w:t>Перечень оборудования, подлежащего техническому обслуживанию, находящегося на территории ВТРК «</w:t>
      </w:r>
      <w:r w:rsidR="00463699">
        <w:rPr>
          <w:b/>
          <w:bCs/>
        </w:rPr>
        <w:t>Мамисон</w:t>
      </w:r>
      <w:r w:rsidRPr="007F27B1">
        <w:rPr>
          <w:b/>
          <w:bCs/>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68"/>
        <w:gridCol w:w="851"/>
        <w:gridCol w:w="1067"/>
        <w:gridCol w:w="1552"/>
        <w:gridCol w:w="2059"/>
      </w:tblGrid>
      <w:tr w:rsidR="00FB574D" w:rsidRPr="0074303C" w14:paraId="7B66F5E7" w14:textId="77777777" w:rsidTr="0074303C">
        <w:trPr>
          <w:trHeight w:val="205"/>
        </w:trPr>
        <w:tc>
          <w:tcPr>
            <w:tcW w:w="568" w:type="dxa"/>
            <w:vAlign w:val="center"/>
          </w:tcPr>
          <w:p w14:paraId="4C8526A0" w14:textId="77777777" w:rsidR="00FB574D" w:rsidRPr="0074303C" w:rsidRDefault="00FB574D" w:rsidP="0074303C">
            <w:pPr>
              <w:autoSpaceDE w:val="0"/>
              <w:autoSpaceDN w:val="0"/>
              <w:adjustRightInd w:val="0"/>
              <w:spacing w:after="100" w:afterAutospacing="1"/>
              <w:jc w:val="center"/>
              <w:rPr>
                <w:rFonts w:eastAsiaTheme="minorHAnsi"/>
                <w:b/>
                <w:color w:val="000000"/>
                <w:lang w:eastAsia="en-US"/>
              </w:rPr>
            </w:pPr>
            <w:r w:rsidRPr="0074303C">
              <w:rPr>
                <w:rFonts w:eastAsiaTheme="minorHAnsi"/>
                <w:b/>
                <w:color w:val="000000"/>
                <w:lang w:eastAsia="en-US"/>
              </w:rPr>
              <w:t>№</w:t>
            </w:r>
          </w:p>
          <w:p w14:paraId="2B279886" w14:textId="77777777" w:rsidR="00FB574D" w:rsidRPr="0074303C" w:rsidRDefault="00FB574D" w:rsidP="0074303C">
            <w:pPr>
              <w:autoSpaceDE w:val="0"/>
              <w:autoSpaceDN w:val="0"/>
              <w:adjustRightInd w:val="0"/>
              <w:spacing w:after="100" w:afterAutospacing="1"/>
              <w:jc w:val="center"/>
              <w:rPr>
                <w:rFonts w:eastAsiaTheme="minorHAnsi"/>
                <w:b/>
                <w:color w:val="000000"/>
                <w:lang w:eastAsia="en-US"/>
              </w:rPr>
            </w:pPr>
            <w:r w:rsidRPr="0074303C">
              <w:rPr>
                <w:rFonts w:eastAsiaTheme="minorHAnsi"/>
                <w:b/>
                <w:color w:val="000000"/>
                <w:lang w:eastAsia="en-US"/>
              </w:rPr>
              <w:t>п/п</w:t>
            </w:r>
          </w:p>
        </w:tc>
        <w:tc>
          <w:tcPr>
            <w:tcW w:w="3968" w:type="dxa"/>
            <w:vAlign w:val="center"/>
          </w:tcPr>
          <w:p w14:paraId="291322B3" w14:textId="77777777" w:rsidR="00FB574D" w:rsidRPr="0074303C" w:rsidRDefault="00FB574D" w:rsidP="0074303C">
            <w:pPr>
              <w:autoSpaceDE w:val="0"/>
              <w:autoSpaceDN w:val="0"/>
              <w:adjustRightInd w:val="0"/>
              <w:spacing w:after="100" w:afterAutospacing="1"/>
              <w:jc w:val="center"/>
              <w:rPr>
                <w:rFonts w:eastAsiaTheme="minorHAnsi"/>
                <w:b/>
                <w:color w:val="000000"/>
                <w:lang w:eastAsia="en-US"/>
              </w:rPr>
            </w:pPr>
            <w:r w:rsidRPr="0074303C">
              <w:rPr>
                <w:rFonts w:eastAsiaTheme="minorHAnsi"/>
                <w:b/>
                <w:color w:val="000000"/>
                <w:lang w:eastAsia="en-US"/>
              </w:rPr>
              <w:t>Наименование</w:t>
            </w:r>
          </w:p>
        </w:tc>
        <w:tc>
          <w:tcPr>
            <w:tcW w:w="851" w:type="dxa"/>
            <w:vAlign w:val="center"/>
          </w:tcPr>
          <w:p w14:paraId="5E26F495" w14:textId="77777777" w:rsidR="00FB574D" w:rsidRPr="0074303C" w:rsidRDefault="00FB574D" w:rsidP="0074303C">
            <w:pPr>
              <w:autoSpaceDE w:val="0"/>
              <w:autoSpaceDN w:val="0"/>
              <w:adjustRightInd w:val="0"/>
              <w:spacing w:after="100" w:afterAutospacing="1"/>
              <w:jc w:val="center"/>
              <w:rPr>
                <w:rFonts w:eastAsiaTheme="minorHAnsi"/>
                <w:b/>
                <w:color w:val="000000"/>
                <w:lang w:eastAsia="en-US"/>
              </w:rPr>
            </w:pPr>
            <w:r w:rsidRPr="0074303C">
              <w:rPr>
                <w:rFonts w:eastAsiaTheme="minorHAnsi"/>
                <w:b/>
                <w:color w:val="000000"/>
                <w:lang w:eastAsia="en-US"/>
              </w:rPr>
              <w:t>Кол-во</w:t>
            </w:r>
          </w:p>
        </w:tc>
        <w:tc>
          <w:tcPr>
            <w:tcW w:w="1067" w:type="dxa"/>
            <w:vAlign w:val="center"/>
          </w:tcPr>
          <w:p w14:paraId="1781E3E1" w14:textId="340C1D96" w:rsidR="00FB574D" w:rsidRPr="0074303C" w:rsidRDefault="00FB574D" w:rsidP="0074303C">
            <w:pPr>
              <w:autoSpaceDE w:val="0"/>
              <w:autoSpaceDN w:val="0"/>
              <w:adjustRightInd w:val="0"/>
              <w:spacing w:after="100" w:afterAutospacing="1"/>
              <w:jc w:val="center"/>
              <w:rPr>
                <w:rFonts w:eastAsiaTheme="minorHAnsi"/>
                <w:b/>
                <w:color w:val="000000"/>
                <w:lang w:eastAsia="en-US"/>
              </w:rPr>
            </w:pPr>
            <w:r w:rsidRPr="0074303C">
              <w:rPr>
                <w:rFonts w:eastAsiaTheme="minorHAnsi"/>
                <w:b/>
                <w:color w:val="000000"/>
                <w:lang w:eastAsia="en-US"/>
              </w:rPr>
              <w:t>Ед</w:t>
            </w:r>
            <w:r w:rsidR="0074303C">
              <w:rPr>
                <w:rFonts w:eastAsiaTheme="minorHAnsi"/>
                <w:b/>
                <w:color w:val="000000"/>
                <w:lang w:eastAsia="en-US"/>
              </w:rPr>
              <w:t xml:space="preserve">. </w:t>
            </w:r>
            <w:r w:rsidRPr="0074303C">
              <w:rPr>
                <w:rFonts w:eastAsiaTheme="minorHAnsi"/>
                <w:b/>
                <w:color w:val="000000"/>
                <w:lang w:eastAsia="en-US"/>
              </w:rPr>
              <w:t>измерения</w:t>
            </w:r>
          </w:p>
        </w:tc>
        <w:tc>
          <w:tcPr>
            <w:tcW w:w="1552" w:type="dxa"/>
            <w:vAlign w:val="center"/>
          </w:tcPr>
          <w:p w14:paraId="6D0FE9DB" w14:textId="77777777" w:rsidR="00FB574D" w:rsidRPr="0074303C" w:rsidRDefault="00FB574D" w:rsidP="0074303C">
            <w:pPr>
              <w:spacing w:after="100" w:afterAutospacing="1" w:line="259" w:lineRule="auto"/>
              <w:jc w:val="center"/>
              <w:rPr>
                <w:b/>
              </w:rPr>
            </w:pPr>
            <w:r w:rsidRPr="0074303C">
              <w:rPr>
                <w:b/>
                <w:bCs/>
              </w:rPr>
              <w:t>Цена за единицу</w:t>
            </w:r>
          </w:p>
        </w:tc>
        <w:tc>
          <w:tcPr>
            <w:tcW w:w="2059" w:type="dxa"/>
            <w:vAlign w:val="center"/>
          </w:tcPr>
          <w:p w14:paraId="168B5C77" w14:textId="77777777" w:rsidR="00FB574D" w:rsidRPr="0074303C" w:rsidRDefault="00FB574D" w:rsidP="0074303C">
            <w:pPr>
              <w:spacing w:after="100" w:afterAutospacing="1" w:line="259" w:lineRule="auto"/>
              <w:jc w:val="center"/>
              <w:rPr>
                <w:b/>
              </w:rPr>
            </w:pPr>
            <w:r w:rsidRPr="0074303C">
              <w:rPr>
                <w:b/>
                <w:bCs/>
              </w:rPr>
              <w:t>Сумма с учетом количества</w:t>
            </w:r>
          </w:p>
        </w:tc>
      </w:tr>
      <w:tr w:rsidR="00FB574D" w:rsidRPr="0074303C" w14:paraId="3CC5EE63" w14:textId="77777777" w:rsidTr="0074303C">
        <w:trPr>
          <w:trHeight w:val="229"/>
        </w:trPr>
        <w:tc>
          <w:tcPr>
            <w:tcW w:w="10065" w:type="dxa"/>
            <w:gridSpan w:val="6"/>
            <w:tcBorders>
              <w:bottom w:val="single" w:sz="4" w:space="0" w:color="auto"/>
            </w:tcBorders>
            <w:vAlign w:val="bottom"/>
          </w:tcPr>
          <w:p w14:paraId="37F4935B" w14:textId="77777777" w:rsidR="00FB574D" w:rsidRPr="0074303C" w:rsidRDefault="00FB574D" w:rsidP="0074303C">
            <w:pPr>
              <w:spacing w:after="100" w:afterAutospacing="1" w:line="259" w:lineRule="auto"/>
            </w:pPr>
            <w:r w:rsidRPr="0074303C">
              <w:rPr>
                <w:rFonts w:eastAsiaTheme="minorHAnsi"/>
                <w:b/>
                <w:bCs/>
                <w:color w:val="000000"/>
                <w:lang w:eastAsia="en-US"/>
              </w:rPr>
              <w:t xml:space="preserve">ZJ-WD300 (двигатель </w:t>
            </w:r>
            <w:proofErr w:type="spellStart"/>
            <w:r w:rsidRPr="0074303C">
              <w:rPr>
                <w:rFonts w:eastAsiaTheme="minorHAnsi"/>
                <w:b/>
                <w:bCs/>
                <w:color w:val="000000"/>
                <w:lang w:eastAsia="en-US"/>
              </w:rPr>
              <w:t>Weichai</w:t>
            </w:r>
            <w:proofErr w:type="spellEnd"/>
            <w:r w:rsidRPr="0074303C">
              <w:rPr>
                <w:rFonts w:eastAsiaTheme="minorHAnsi"/>
                <w:b/>
                <w:bCs/>
                <w:color w:val="000000"/>
                <w:lang w:eastAsia="en-US"/>
              </w:rPr>
              <w:t xml:space="preserve"> WP13D385E200)</w:t>
            </w:r>
          </w:p>
        </w:tc>
      </w:tr>
      <w:tr w:rsidR="0074303C" w:rsidRPr="0074303C" w14:paraId="3D182A40" w14:textId="77777777" w:rsidTr="0074303C">
        <w:trPr>
          <w:trHeight w:val="90"/>
        </w:trPr>
        <w:tc>
          <w:tcPr>
            <w:tcW w:w="568" w:type="dxa"/>
            <w:tcBorders>
              <w:top w:val="single" w:sz="4" w:space="0" w:color="auto"/>
              <w:bottom w:val="single" w:sz="4" w:space="0" w:color="auto"/>
            </w:tcBorders>
            <w:vAlign w:val="center"/>
          </w:tcPr>
          <w:p w14:paraId="10572E20" w14:textId="77777777" w:rsidR="0074303C" w:rsidRPr="0074303C" w:rsidRDefault="0074303C" w:rsidP="0074303C">
            <w:pPr>
              <w:autoSpaceDE w:val="0"/>
              <w:autoSpaceDN w:val="0"/>
              <w:adjustRightInd w:val="0"/>
              <w:spacing w:after="100" w:afterAutospacing="1"/>
              <w:rPr>
                <w:rFonts w:eastAsiaTheme="minorHAnsi"/>
                <w:color w:val="000000"/>
                <w:lang w:eastAsia="en-US"/>
              </w:rPr>
            </w:pPr>
            <w:r w:rsidRPr="0074303C">
              <w:rPr>
                <w:rFonts w:eastAsiaTheme="minorHAnsi"/>
                <w:color w:val="000000"/>
                <w:lang w:eastAsia="en-US"/>
              </w:rPr>
              <w:t xml:space="preserve">1 </w:t>
            </w:r>
          </w:p>
        </w:tc>
        <w:tc>
          <w:tcPr>
            <w:tcW w:w="3968" w:type="dxa"/>
            <w:tcBorders>
              <w:top w:val="single" w:sz="4" w:space="0" w:color="auto"/>
              <w:bottom w:val="single" w:sz="4" w:space="0" w:color="auto"/>
            </w:tcBorders>
            <w:vAlign w:val="center"/>
          </w:tcPr>
          <w:p w14:paraId="7B913326" w14:textId="77777777" w:rsidR="0074303C" w:rsidRPr="0074303C" w:rsidRDefault="0074303C" w:rsidP="0074303C">
            <w:pPr>
              <w:autoSpaceDE w:val="0"/>
              <w:autoSpaceDN w:val="0"/>
              <w:adjustRightInd w:val="0"/>
              <w:spacing w:after="100" w:afterAutospacing="1"/>
              <w:rPr>
                <w:rFonts w:eastAsiaTheme="minorHAnsi"/>
                <w:color w:val="000000"/>
                <w:lang w:eastAsia="en-US"/>
              </w:rPr>
            </w:pPr>
            <w:r w:rsidRPr="0074303C">
              <w:rPr>
                <w:rFonts w:eastAsiaTheme="minorHAnsi"/>
                <w:color w:val="000000"/>
                <w:lang w:eastAsia="en-US"/>
              </w:rPr>
              <w:t xml:space="preserve">Техническое обслуживание </w:t>
            </w:r>
          </w:p>
        </w:tc>
        <w:tc>
          <w:tcPr>
            <w:tcW w:w="851" w:type="dxa"/>
            <w:tcBorders>
              <w:top w:val="single" w:sz="4" w:space="0" w:color="auto"/>
              <w:bottom w:val="single" w:sz="4" w:space="0" w:color="auto"/>
            </w:tcBorders>
            <w:vAlign w:val="center"/>
          </w:tcPr>
          <w:p w14:paraId="0C643B7C" w14:textId="16E79759" w:rsidR="0074303C" w:rsidRPr="0074303C" w:rsidRDefault="0074303C" w:rsidP="0074303C">
            <w:pPr>
              <w:autoSpaceDE w:val="0"/>
              <w:autoSpaceDN w:val="0"/>
              <w:adjustRightInd w:val="0"/>
              <w:spacing w:after="100" w:afterAutospacing="1"/>
              <w:jc w:val="center"/>
              <w:rPr>
                <w:rFonts w:eastAsiaTheme="minorHAnsi"/>
                <w:color w:val="000000"/>
                <w:lang w:eastAsia="en-US"/>
              </w:rPr>
            </w:pPr>
            <w:r w:rsidRPr="0074303C">
              <w:rPr>
                <w:rFonts w:eastAsiaTheme="minorHAnsi"/>
                <w:color w:val="000000"/>
                <w:lang w:eastAsia="en-US"/>
              </w:rPr>
              <w:t>1</w:t>
            </w:r>
          </w:p>
        </w:tc>
        <w:tc>
          <w:tcPr>
            <w:tcW w:w="1067" w:type="dxa"/>
            <w:tcBorders>
              <w:top w:val="single" w:sz="4" w:space="0" w:color="auto"/>
              <w:bottom w:val="single" w:sz="4" w:space="0" w:color="auto"/>
            </w:tcBorders>
            <w:vAlign w:val="center"/>
          </w:tcPr>
          <w:p w14:paraId="7C4AAF21" w14:textId="77777777" w:rsidR="0074303C" w:rsidRPr="0074303C" w:rsidRDefault="0074303C" w:rsidP="0074303C">
            <w:pPr>
              <w:autoSpaceDE w:val="0"/>
              <w:autoSpaceDN w:val="0"/>
              <w:adjustRightInd w:val="0"/>
              <w:spacing w:after="100" w:afterAutospacing="1"/>
              <w:rPr>
                <w:rFonts w:eastAsiaTheme="minorHAnsi"/>
                <w:color w:val="000000"/>
                <w:lang w:eastAsia="en-US"/>
              </w:rPr>
            </w:pPr>
            <w:r w:rsidRPr="0074303C">
              <w:rPr>
                <w:rFonts w:eastAsiaTheme="minorHAnsi"/>
                <w:color w:val="000000"/>
                <w:lang w:eastAsia="en-US"/>
              </w:rPr>
              <w:t xml:space="preserve">услуга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582D6FD6" w14:textId="63365CD5" w:rsidR="0074303C" w:rsidRPr="0074303C" w:rsidRDefault="0074303C" w:rsidP="0074303C">
            <w:pPr>
              <w:spacing w:after="100" w:afterAutospacing="1" w:line="259" w:lineRule="auto"/>
              <w:jc w:val="center"/>
            </w:pPr>
            <w:r w:rsidRPr="0074303C">
              <w:t>93 449,33</w:t>
            </w:r>
          </w:p>
        </w:tc>
        <w:tc>
          <w:tcPr>
            <w:tcW w:w="2059" w:type="dxa"/>
            <w:tcBorders>
              <w:top w:val="single" w:sz="4" w:space="0" w:color="auto"/>
              <w:left w:val="nil"/>
              <w:bottom w:val="single" w:sz="4" w:space="0" w:color="auto"/>
              <w:right w:val="single" w:sz="4" w:space="0" w:color="auto"/>
            </w:tcBorders>
            <w:shd w:val="clear" w:color="auto" w:fill="auto"/>
            <w:vAlign w:val="center"/>
          </w:tcPr>
          <w:p w14:paraId="62283F7B" w14:textId="37944AC5" w:rsidR="0074303C" w:rsidRPr="0074303C" w:rsidRDefault="0074303C" w:rsidP="0074303C">
            <w:pPr>
              <w:spacing w:after="100" w:afterAutospacing="1" w:line="259" w:lineRule="auto"/>
              <w:jc w:val="center"/>
            </w:pPr>
            <w:r w:rsidRPr="0074303C">
              <w:t>93 449,33</w:t>
            </w:r>
          </w:p>
        </w:tc>
      </w:tr>
      <w:tr w:rsidR="00FB574D" w:rsidRPr="0074303C" w14:paraId="6A3D9EF1" w14:textId="77777777" w:rsidTr="0074303C">
        <w:trPr>
          <w:trHeight w:val="88"/>
        </w:trPr>
        <w:tc>
          <w:tcPr>
            <w:tcW w:w="10065" w:type="dxa"/>
            <w:gridSpan w:val="6"/>
            <w:tcBorders>
              <w:bottom w:val="single" w:sz="4" w:space="0" w:color="auto"/>
            </w:tcBorders>
            <w:vAlign w:val="center"/>
          </w:tcPr>
          <w:p w14:paraId="6319A78C" w14:textId="77777777" w:rsidR="00FB574D" w:rsidRPr="0074303C" w:rsidRDefault="00FB574D" w:rsidP="0074303C">
            <w:pPr>
              <w:spacing w:after="100" w:afterAutospacing="1" w:line="259" w:lineRule="auto"/>
            </w:pPr>
            <w:r w:rsidRPr="0074303C">
              <w:rPr>
                <w:rFonts w:eastAsiaTheme="minorHAnsi"/>
                <w:b/>
                <w:bCs/>
                <w:color w:val="000000"/>
                <w:lang w:eastAsia="en-US"/>
              </w:rPr>
              <w:t xml:space="preserve">ZJ-WD200 (двигатель </w:t>
            </w:r>
            <w:proofErr w:type="spellStart"/>
            <w:r w:rsidRPr="0074303C">
              <w:rPr>
                <w:rFonts w:eastAsiaTheme="minorHAnsi"/>
                <w:b/>
                <w:bCs/>
                <w:color w:val="000000"/>
                <w:lang w:eastAsia="en-US"/>
              </w:rPr>
              <w:t>Weichai</w:t>
            </w:r>
            <w:proofErr w:type="spellEnd"/>
            <w:r w:rsidRPr="0074303C">
              <w:rPr>
                <w:rFonts w:eastAsiaTheme="minorHAnsi"/>
                <w:b/>
                <w:bCs/>
                <w:color w:val="000000"/>
                <w:lang w:eastAsia="en-US"/>
              </w:rPr>
              <w:t xml:space="preserve"> WP10D264E200)</w:t>
            </w:r>
          </w:p>
        </w:tc>
      </w:tr>
      <w:tr w:rsidR="0074303C" w:rsidRPr="0074303C" w14:paraId="546F70E5" w14:textId="77777777" w:rsidTr="0074303C">
        <w:trPr>
          <w:trHeight w:val="90"/>
        </w:trPr>
        <w:tc>
          <w:tcPr>
            <w:tcW w:w="568" w:type="dxa"/>
            <w:tcBorders>
              <w:top w:val="single" w:sz="4" w:space="0" w:color="auto"/>
              <w:bottom w:val="single" w:sz="4" w:space="0" w:color="auto"/>
            </w:tcBorders>
            <w:vAlign w:val="center"/>
          </w:tcPr>
          <w:p w14:paraId="590771C5" w14:textId="77777777" w:rsidR="0074303C" w:rsidRPr="0074303C" w:rsidRDefault="0074303C" w:rsidP="0074303C">
            <w:pPr>
              <w:autoSpaceDE w:val="0"/>
              <w:autoSpaceDN w:val="0"/>
              <w:adjustRightInd w:val="0"/>
              <w:spacing w:after="100" w:afterAutospacing="1"/>
              <w:rPr>
                <w:rFonts w:eastAsiaTheme="minorHAnsi"/>
                <w:color w:val="000000"/>
                <w:lang w:eastAsia="en-US"/>
              </w:rPr>
            </w:pPr>
            <w:r w:rsidRPr="0074303C">
              <w:rPr>
                <w:rFonts w:eastAsiaTheme="minorHAnsi"/>
                <w:color w:val="000000"/>
                <w:lang w:eastAsia="en-US"/>
              </w:rPr>
              <w:t xml:space="preserve">2 </w:t>
            </w:r>
          </w:p>
        </w:tc>
        <w:tc>
          <w:tcPr>
            <w:tcW w:w="3968" w:type="dxa"/>
            <w:tcBorders>
              <w:top w:val="single" w:sz="4" w:space="0" w:color="auto"/>
              <w:bottom w:val="single" w:sz="4" w:space="0" w:color="auto"/>
            </w:tcBorders>
            <w:vAlign w:val="center"/>
          </w:tcPr>
          <w:p w14:paraId="0DA473D4" w14:textId="77777777" w:rsidR="0074303C" w:rsidRPr="0074303C" w:rsidRDefault="0074303C" w:rsidP="0074303C">
            <w:pPr>
              <w:autoSpaceDE w:val="0"/>
              <w:autoSpaceDN w:val="0"/>
              <w:adjustRightInd w:val="0"/>
              <w:spacing w:after="100" w:afterAutospacing="1"/>
              <w:rPr>
                <w:rFonts w:eastAsiaTheme="minorHAnsi"/>
                <w:color w:val="000000"/>
                <w:lang w:eastAsia="en-US"/>
              </w:rPr>
            </w:pPr>
            <w:r w:rsidRPr="0074303C">
              <w:rPr>
                <w:rFonts w:eastAsiaTheme="minorHAnsi"/>
                <w:color w:val="000000"/>
                <w:lang w:eastAsia="en-US"/>
              </w:rPr>
              <w:t xml:space="preserve">Техническое обслуживание </w:t>
            </w:r>
          </w:p>
        </w:tc>
        <w:tc>
          <w:tcPr>
            <w:tcW w:w="851" w:type="dxa"/>
            <w:tcBorders>
              <w:top w:val="single" w:sz="4" w:space="0" w:color="auto"/>
              <w:bottom w:val="single" w:sz="4" w:space="0" w:color="auto"/>
            </w:tcBorders>
            <w:vAlign w:val="center"/>
          </w:tcPr>
          <w:p w14:paraId="78FC36A6" w14:textId="34B9E3E1" w:rsidR="0074303C" w:rsidRPr="0074303C" w:rsidRDefault="0074303C" w:rsidP="0074303C">
            <w:pPr>
              <w:autoSpaceDE w:val="0"/>
              <w:autoSpaceDN w:val="0"/>
              <w:adjustRightInd w:val="0"/>
              <w:spacing w:after="100" w:afterAutospacing="1"/>
              <w:jc w:val="center"/>
              <w:rPr>
                <w:rFonts w:eastAsiaTheme="minorHAnsi"/>
                <w:color w:val="000000"/>
                <w:lang w:eastAsia="en-US"/>
              </w:rPr>
            </w:pPr>
            <w:r w:rsidRPr="0074303C">
              <w:rPr>
                <w:rFonts w:eastAsiaTheme="minorHAnsi"/>
                <w:color w:val="000000"/>
                <w:lang w:eastAsia="en-US"/>
              </w:rPr>
              <w:t>1</w:t>
            </w:r>
          </w:p>
        </w:tc>
        <w:tc>
          <w:tcPr>
            <w:tcW w:w="1067" w:type="dxa"/>
            <w:tcBorders>
              <w:top w:val="single" w:sz="4" w:space="0" w:color="auto"/>
              <w:bottom w:val="single" w:sz="4" w:space="0" w:color="auto"/>
            </w:tcBorders>
            <w:vAlign w:val="center"/>
          </w:tcPr>
          <w:p w14:paraId="7EC965B4" w14:textId="77777777" w:rsidR="0074303C" w:rsidRPr="0074303C" w:rsidRDefault="0074303C" w:rsidP="0074303C">
            <w:pPr>
              <w:autoSpaceDE w:val="0"/>
              <w:autoSpaceDN w:val="0"/>
              <w:adjustRightInd w:val="0"/>
              <w:spacing w:after="100" w:afterAutospacing="1"/>
              <w:rPr>
                <w:rFonts w:eastAsiaTheme="minorHAnsi"/>
                <w:color w:val="000000"/>
                <w:lang w:eastAsia="en-US"/>
              </w:rPr>
            </w:pPr>
            <w:r w:rsidRPr="0074303C">
              <w:rPr>
                <w:rFonts w:eastAsiaTheme="minorHAnsi"/>
                <w:color w:val="000000"/>
                <w:lang w:eastAsia="en-US"/>
              </w:rPr>
              <w:t xml:space="preserve">услуга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0F4F9DB5" w14:textId="7F68FD7C" w:rsidR="0074303C" w:rsidRPr="0074303C" w:rsidRDefault="0074303C" w:rsidP="0074303C">
            <w:pPr>
              <w:spacing w:after="100" w:afterAutospacing="1" w:line="259" w:lineRule="auto"/>
              <w:jc w:val="center"/>
            </w:pPr>
            <w:r w:rsidRPr="0074303C">
              <w:t>84 364,33</w:t>
            </w:r>
          </w:p>
        </w:tc>
        <w:tc>
          <w:tcPr>
            <w:tcW w:w="2059" w:type="dxa"/>
            <w:tcBorders>
              <w:top w:val="single" w:sz="4" w:space="0" w:color="auto"/>
              <w:left w:val="nil"/>
              <w:bottom w:val="single" w:sz="4" w:space="0" w:color="auto"/>
              <w:right w:val="single" w:sz="4" w:space="0" w:color="auto"/>
            </w:tcBorders>
            <w:shd w:val="clear" w:color="auto" w:fill="auto"/>
            <w:vAlign w:val="center"/>
          </w:tcPr>
          <w:p w14:paraId="7C61F135" w14:textId="79D16E23" w:rsidR="0074303C" w:rsidRPr="0074303C" w:rsidRDefault="0074303C" w:rsidP="0074303C">
            <w:pPr>
              <w:spacing w:after="100" w:afterAutospacing="1" w:line="259" w:lineRule="auto"/>
              <w:jc w:val="center"/>
            </w:pPr>
            <w:r w:rsidRPr="0074303C">
              <w:t>84 364,33</w:t>
            </w:r>
          </w:p>
        </w:tc>
      </w:tr>
      <w:tr w:rsidR="00FB574D" w:rsidRPr="0074303C" w14:paraId="1C431945" w14:textId="77777777" w:rsidTr="0074303C">
        <w:trPr>
          <w:trHeight w:val="88"/>
        </w:trPr>
        <w:tc>
          <w:tcPr>
            <w:tcW w:w="10065" w:type="dxa"/>
            <w:gridSpan w:val="6"/>
            <w:tcBorders>
              <w:bottom w:val="single" w:sz="4" w:space="0" w:color="auto"/>
            </w:tcBorders>
          </w:tcPr>
          <w:p w14:paraId="524AD7BC" w14:textId="77777777" w:rsidR="00FB574D" w:rsidRPr="0074303C" w:rsidRDefault="00FB574D" w:rsidP="0074303C">
            <w:pPr>
              <w:spacing w:after="100" w:afterAutospacing="1" w:line="259" w:lineRule="auto"/>
            </w:pPr>
            <w:r w:rsidRPr="0074303C">
              <w:rPr>
                <w:rFonts w:eastAsiaTheme="minorHAnsi"/>
                <w:b/>
                <w:bCs/>
                <w:color w:val="000000"/>
                <w:lang w:eastAsia="en-US"/>
              </w:rPr>
              <w:t xml:space="preserve">ZJ-WD100 (двигатель </w:t>
            </w:r>
            <w:proofErr w:type="spellStart"/>
            <w:r w:rsidRPr="0074303C">
              <w:rPr>
                <w:rFonts w:eastAsiaTheme="minorHAnsi"/>
                <w:b/>
                <w:bCs/>
                <w:color w:val="000000"/>
                <w:lang w:eastAsia="en-US"/>
              </w:rPr>
              <w:t>Weichai</w:t>
            </w:r>
            <w:proofErr w:type="spellEnd"/>
            <w:r w:rsidRPr="0074303C">
              <w:rPr>
                <w:rFonts w:eastAsiaTheme="minorHAnsi"/>
                <w:b/>
                <w:bCs/>
                <w:color w:val="000000"/>
                <w:lang w:eastAsia="en-US"/>
              </w:rPr>
              <w:t xml:space="preserve"> WP6D132E200) </w:t>
            </w:r>
          </w:p>
        </w:tc>
      </w:tr>
      <w:tr w:rsidR="0074303C" w:rsidRPr="0074303C" w14:paraId="224D7901" w14:textId="77777777" w:rsidTr="0074303C">
        <w:trPr>
          <w:trHeight w:val="90"/>
        </w:trPr>
        <w:tc>
          <w:tcPr>
            <w:tcW w:w="568" w:type="dxa"/>
            <w:tcBorders>
              <w:top w:val="single" w:sz="4" w:space="0" w:color="auto"/>
              <w:bottom w:val="single" w:sz="4" w:space="0" w:color="auto"/>
            </w:tcBorders>
            <w:vAlign w:val="center"/>
          </w:tcPr>
          <w:p w14:paraId="552D3AF7" w14:textId="77777777" w:rsidR="0074303C" w:rsidRPr="0074303C" w:rsidRDefault="0074303C" w:rsidP="0074303C">
            <w:pPr>
              <w:autoSpaceDE w:val="0"/>
              <w:autoSpaceDN w:val="0"/>
              <w:adjustRightInd w:val="0"/>
              <w:spacing w:after="100" w:afterAutospacing="1"/>
              <w:rPr>
                <w:rFonts w:eastAsiaTheme="minorHAnsi"/>
                <w:color w:val="000000"/>
                <w:lang w:eastAsia="en-US"/>
              </w:rPr>
            </w:pPr>
            <w:r w:rsidRPr="0074303C">
              <w:rPr>
                <w:rFonts w:eastAsiaTheme="minorHAnsi"/>
                <w:color w:val="000000"/>
                <w:lang w:eastAsia="en-US"/>
              </w:rPr>
              <w:t xml:space="preserve">3 </w:t>
            </w:r>
          </w:p>
        </w:tc>
        <w:tc>
          <w:tcPr>
            <w:tcW w:w="3968" w:type="dxa"/>
            <w:tcBorders>
              <w:top w:val="single" w:sz="4" w:space="0" w:color="auto"/>
              <w:bottom w:val="single" w:sz="4" w:space="0" w:color="auto"/>
            </w:tcBorders>
            <w:vAlign w:val="center"/>
          </w:tcPr>
          <w:p w14:paraId="433BF9D6" w14:textId="77777777" w:rsidR="0074303C" w:rsidRPr="0074303C" w:rsidRDefault="0074303C" w:rsidP="0074303C">
            <w:pPr>
              <w:autoSpaceDE w:val="0"/>
              <w:autoSpaceDN w:val="0"/>
              <w:adjustRightInd w:val="0"/>
              <w:spacing w:after="100" w:afterAutospacing="1"/>
              <w:rPr>
                <w:rFonts w:eastAsiaTheme="minorHAnsi"/>
                <w:color w:val="000000"/>
                <w:lang w:eastAsia="en-US"/>
              </w:rPr>
            </w:pPr>
            <w:r w:rsidRPr="0074303C">
              <w:rPr>
                <w:rFonts w:eastAsiaTheme="minorHAnsi"/>
                <w:color w:val="000000"/>
                <w:lang w:eastAsia="en-US"/>
              </w:rPr>
              <w:t xml:space="preserve">Техническое обслуживание </w:t>
            </w:r>
          </w:p>
        </w:tc>
        <w:tc>
          <w:tcPr>
            <w:tcW w:w="851" w:type="dxa"/>
            <w:tcBorders>
              <w:top w:val="single" w:sz="4" w:space="0" w:color="auto"/>
              <w:bottom w:val="single" w:sz="4" w:space="0" w:color="auto"/>
            </w:tcBorders>
            <w:vAlign w:val="center"/>
          </w:tcPr>
          <w:p w14:paraId="6EEC53FE" w14:textId="67CF576F" w:rsidR="0074303C" w:rsidRPr="0074303C" w:rsidRDefault="0074303C" w:rsidP="0074303C">
            <w:pPr>
              <w:autoSpaceDE w:val="0"/>
              <w:autoSpaceDN w:val="0"/>
              <w:adjustRightInd w:val="0"/>
              <w:spacing w:after="100" w:afterAutospacing="1"/>
              <w:jc w:val="center"/>
              <w:rPr>
                <w:rFonts w:eastAsiaTheme="minorHAnsi"/>
                <w:color w:val="000000"/>
                <w:lang w:eastAsia="en-US"/>
              </w:rPr>
            </w:pPr>
            <w:r w:rsidRPr="0074303C">
              <w:rPr>
                <w:rFonts w:eastAsiaTheme="minorHAnsi"/>
                <w:color w:val="000000"/>
                <w:lang w:eastAsia="en-US"/>
              </w:rPr>
              <w:t>1</w:t>
            </w:r>
          </w:p>
        </w:tc>
        <w:tc>
          <w:tcPr>
            <w:tcW w:w="1067" w:type="dxa"/>
            <w:tcBorders>
              <w:top w:val="single" w:sz="4" w:space="0" w:color="auto"/>
              <w:bottom w:val="single" w:sz="4" w:space="0" w:color="auto"/>
            </w:tcBorders>
            <w:vAlign w:val="center"/>
          </w:tcPr>
          <w:p w14:paraId="7B5F1B86" w14:textId="77777777" w:rsidR="0074303C" w:rsidRPr="0074303C" w:rsidRDefault="0074303C" w:rsidP="0074303C">
            <w:pPr>
              <w:autoSpaceDE w:val="0"/>
              <w:autoSpaceDN w:val="0"/>
              <w:adjustRightInd w:val="0"/>
              <w:spacing w:after="100" w:afterAutospacing="1"/>
              <w:rPr>
                <w:rFonts w:eastAsiaTheme="minorHAnsi"/>
                <w:color w:val="000000"/>
                <w:lang w:eastAsia="en-US"/>
              </w:rPr>
            </w:pPr>
            <w:r w:rsidRPr="0074303C">
              <w:rPr>
                <w:rFonts w:eastAsiaTheme="minorHAnsi"/>
                <w:color w:val="000000"/>
                <w:lang w:eastAsia="en-US"/>
              </w:rPr>
              <w:t xml:space="preserve">услуга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0AAFE562" w14:textId="0A246C21" w:rsidR="0074303C" w:rsidRPr="0074303C" w:rsidRDefault="0074303C" w:rsidP="0074303C">
            <w:pPr>
              <w:spacing w:after="100" w:afterAutospacing="1" w:line="259" w:lineRule="auto"/>
              <w:jc w:val="center"/>
            </w:pPr>
            <w:r w:rsidRPr="0074303C">
              <w:t>76 435,00</w:t>
            </w:r>
          </w:p>
        </w:tc>
        <w:tc>
          <w:tcPr>
            <w:tcW w:w="2059" w:type="dxa"/>
            <w:tcBorders>
              <w:top w:val="single" w:sz="4" w:space="0" w:color="auto"/>
              <w:left w:val="nil"/>
              <w:bottom w:val="single" w:sz="4" w:space="0" w:color="auto"/>
              <w:right w:val="single" w:sz="4" w:space="0" w:color="auto"/>
            </w:tcBorders>
            <w:shd w:val="clear" w:color="auto" w:fill="auto"/>
            <w:vAlign w:val="center"/>
          </w:tcPr>
          <w:p w14:paraId="18FFA444" w14:textId="3254E86F" w:rsidR="0074303C" w:rsidRPr="0074303C" w:rsidRDefault="0074303C" w:rsidP="0074303C">
            <w:pPr>
              <w:spacing w:after="100" w:afterAutospacing="1" w:line="259" w:lineRule="auto"/>
              <w:jc w:val="center"/>
            </w:pPr>
            <w:r w:rsidRPr="0074303C">
              <w:t>76 435,00</w:t>
            </w:r>
          </w:p>
        </w:tc>
      </w:tr>
      <w:tr w:rsidR="00FB574D" w:rsidRPr="0074303C" w14:paraId="43BA6BCA" w14:textId="77777777" w:rsidTr="0074303C">
        <w:trPr>
          <w:trHeight w:val="88"/>
        </w:trPr>
        <w:tc>
          <w:tcPr>
            <w:tcW w:w="10065" w:type="dxa"/>
            <w:gridSpan w:val="6"/>
            <w:tcBorders>
              <w:bottom w:val="single" w:sz="4" w:space="0" w:color="auto"/>
            </w:tcBorders>
          </w:tcPr>
          <w:p w14:paraId="1127ECF7" w14:textId="77777777" w:rsidR="00FB574D" w:rsidRPr="0074303C" w:rsidRDefault="00FB574D" w:rsidP="0074303C">
            <w:pPr>
              <w:spacing w:after="100" w:afterAutospacing="1" w:line="259" w:lineRule="auto"/>
            </w:pPr>
            <w:r w:rsidRPr="0074303C">
              <w:rPr>
                <w:rFonts w:eastAsiaTheme="minorHAnsi"/>
                <w:b/>
                <w:bCs/>
                <w:color w:val="000000"/>
                <w:lang w:eastAsia="en-US"/>
              </w:rPr>
              <w:t xml:space="preserve">ZJ-WD100 (двигатель </w:t>
            </w:r>
            <w:proofErr w:type="spellStart"/>
            <w:r w:rsidRPr="0074303C">
              <w:rPr>
                <w:rFonts w:eastAsiaTheme="minorHAnsi"/>
                <w:b/>
                <w:bCs/>
                <w:color w:val="000000"/>
                <w:lang w:eastAsia="en-US"/>
              </w:rPr>
              <w:t>Weichai</w:t>
            </w:r>
            <w:proofErr w:type="spellEnd"/>
            <w:r w:rsidRPr="0074303C">
              <w:rPr>
                <w:rFonts w:eastAsiaTheme="minorHAnsi"/>
                <w:b/>
                <w:bCs/>
                <w:color w:val="000000"/>
                <w:lang w:eastAsia="en-US"/>
              </w:rPr>
              <w:t xml:space="preserve"> WP6D132E200) </w:t>
            </w:r>
          </w:p>
        </w:tc>
      </w:tr>
      <w:tr w:rsidR="0074303C" w:rsidRPr="0074303C" w14:paraId="2EF082B1" w14:textId="77777777" w:rsidTr="0074303C">
        <w:trPr>
          <w:trHeight w:val="90"/>
        </w:trPr>
        <w:tc>
          <w:tcPr>
            <w:tcW w:w="568" w:type="dxa"/>
            <w:tcBorders>
              <w:top w:val="single" w:sz="4" w:space="0" w:color="auto"/>
            </w:tcBorders>
            <w:vAlign w:val="center"/>
          </w:tcPr>
          <w:p w14:paraId="61C5F6BA" w14:textId="77777777" w:rsidR="0074303C" w:rsidRPr="0074303C" w:rsidRDefault="0074303C" w:rsidP="0074303C">
            <w:pPr>
              <w:autoSpaceDE w:val="0"/>
              <w:autoSpaceDN w:val="0"/>
              <w:adjustRightInd w:val="0"/>
              <w:spacing w:after="100" w:afterAutospacing="1"/>
              <w:rPr>
                <w:rFonts w:eastAsiaTheme="minorHAnsi"/>
                <w:color w:val="000000"/>
                <w:lang w:eastAsia="en-US"/>
              </w:rPr>
            </w:pPr>
            <w:r w:rsidRPr="0074303C">
              <w:rPr>
                <w:rFonts w:eastAsiaTheme="minorHAnsi"/>
                <w:color w:val="000000"/>
                <w:lang w:eastAsia="en-US"/>
              </w:rPr>
              <w:t xml:space="preserve">4 </w:t>
            </w:r>
          </w:p>
        </w:tc>
        <w:tc>
          <w:tcPr>
            <w:tcW w:w="3968" w:type="dxa"/>
            <w:tcBorders>
              <w:top w:val="single" w:sz="4" w:space="0" w:color="auto"/>
            </w:tcBorders>
            <w:vAlign w:val="center"/>
          </w:tcPr>
          <w:p w14:paraId="02972F51" w14:textId="77777777" w:rsidR="0074303C" w:rsidRPr="0074303C" w:rsidRDefault="0074303C" w:rsidP="0074303C">
            <w:pPr>
              <w:autoSpaceDE w:val="0"/>
              <w:autoSpaceDN w:val="0"/>
              <w:adjustRightInd w:val="0"/>
              <w:spacing w:after="100" w:afterAutospacing="1"/>
              <w:rPr>
                <w:rFonts w:eastAsiaTheme="minorHAnsi"/>
                <w:color w:val="000000"/>
                <w:lang w:eastAsia="en-US"/>
              </w:rPr>
            </w:pPr>
            <w:r w:rsidRPr="0074303C">
              <w:rPr>
                <w:rFonts w:eastAsiaTheme="minorHAnsi"/>
                <w:color w:val="000000"/>
                <w:lang w:eastAsia="en-US"/>
              </w:rPr>
              <w:t xml:space="preserve">Техническое обслуживание </w:t>
            </w:r>
          </w:p>
        </w:tc>
        <w:tc>
          <w:tcPr>
            <w:tcW w:w="851" w:type="dxa"/>
            <w:tcBorders>
              <w:top w:val="single" w:sz="4" w:space="0" w:color="auto"/>
            </w:tcBorders>
            <w:vAlign w:val="center"/>
          </w:tcPr>
          <w:p w14:paraId="7CFEDF8F" w14:textId="5E6797DD" w:rsidR="0074303C" w:rsidRPr="0074303C" w:rsidRDefault="0074303C" w:rsidP="0074303C">
            <w:pPr>
              <w:autoSpaceDE w:val="0"/>
              <w:autoSpaceDN w:val="0"/>
              <w:adjustRightInd w:val="0"/>
              <w:spacing w:after="100" w:afterAutospacing="1"/>
              <w:jc w:val="center"/>
              <w:rPr>
                <w:rFonts w:eastAsiaTheme="minorHAnsi"/>
                <w:color w:val="000000"/>
                <w:lang w:eastAsia="en-US"/>
              </w:rPr>
            </w:pPr>
            <w:r w:rsidRPr="0074303C">
              <w:rPr>
                <w:rFonts w:eastAsiaTheme="minorHAnsi"/>
                <w:color w:val="000000"/>
                <w:lang w:eastAsia="en-US"/>
              </w:rPr>
              <w:t>1</w:t>
            </w:r>
          </w:p>
        </w:tc>
        <w:tc>
          <w:tcPr>
            <w:tcW w:w="1067" w:type="dxa"/>
            <w:tcBorders>
              <w:top w:val="single" w:sz="4" w:space="0" w:color="auto"/>
            </w:tcBorders>
            <w:vAlign w:val="center"/>
          </w:tcPr>
          <w:p w14:paraId="58D36670" w14:textId="77777777" w:rsidR="0074303C" w:rsidRPr="0074303C" w:rsidRDefault="0074303C" w:rsidP="0074303C">
            <w:pPr>
              <w:autoSpaceDE w:val="0"/>
              <w:autoSpaceDN w:val="0"/>
              <w:adjustRightInd w:val="0"/>
              <w:spacing w:after="100" w:afterAutospacing="1"/>
              <w:rPr>
                <w:rFonts w:eastAsiaTheme="minorHAnsi"/>
                <w:color w:val="000000"/>
                <w:lang w:eastAsia="en-US"/>
              </w:rPr>
            </w:pPr>
            <w:r w:rsidRPr="0074303C">
              <w:rPr>
                <w:rFonts w:eastAsiaTheme="minorHAnsi"/>
                <w:color w:val="000000"/>
                <w:lang w:eastAsia="en-US"/>
              </w:rPr>
              <w:t xml:space="preserve">услуга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410DC069" w14:textId="7CDC2479" w:rsidR="0074303C" w:rsidRPr="0074303C" w:rsidRDefault="0074303C" w:rsidP="0074303C">
            <w:pPr>
              <w:spacing w:after="100" w:afterAutospacing="1" w:line="259" w:lineRule="auto"/>
              <w:jc w:val="center"/>
            </w:pPr>
            <w:r w:rsidRPr="0074303C">
              <w:t>76 435,00</w:t>
            </w:r>
          </w:p>
        </w:tc>
        <w:tc>
          <w:tcPr>
            <w:tcW w:w="2059" w:type="dxa"/>
            <w:tcBorders>
              <w:top w:val="single" w:sz="4" w:space="0" w:color="auto"/>
              <w:left w:val="nil"/>
              <w:bottom w:val="single" w:sz="4" w:space="0" w:color="auto"/>
              <w:right w:val="single" w:sz="4" w:space="0" w:color="auto"/>
            </w:tcBorders>
            <w:shd w:val="clear" w:color="auto" w:fill="auto"/>
            <w:vAlign w:val="center"/>
          </w:tcPr>
          <w:p w14:paraId="479B614C" w14:textId="24702813" w:rsidR="0074303C" w:rsidRPr="0074303C" w:rsidRDefault="0074303C" w:rsidP="0074303C">
            <w:pPr>
              <w:spacing w:after="100" w:afterAutospacing="1" w:line="259" w:lineRule="auto"/>
              <w:jc w:val="center"/>
            </w:pPr>
            <w:r w:rsidRPr="0074303C">
              <w:t>76 435,00</w:t>
            </w:r>
          </w:p>
        </w:tc>
      </w:tr>
    </w:tbl>
    <w:p w14:paraId="5FE006BC" w14:textId="77777777" w:rsidR="00590852" w:rsidRDefault="00590852" w:rsidP="00590852">
      <w:pPr>
        <w:spacing w:after="160" w:line="259" w:lineRule="auto"/>
      </w:pPr>
    </w:p>
    <w:p w14:paraId="0A588E6C" w14:textId="40BF893B" w:rsidR="00590852" w:rsidRDefault="00590852" w:rsidP="00590852">
      <w:pPr>
        <w:spacing w:after="160" w:line="259" w:lineRule="auto"/>
      </w:pPr>
      <w:r>
        <w:br w:type="page"/>
      </w:r>
    </w:p>
    <w:p w14:paraId="184C8926" w14:textId="7A18DB05" w:rsidR="00395D8B" w:rsidRPr="00395D8B" w:rsidRDefault="00395D8B" w:rsidP="00FF4903">
      <w:pPr>
        <w:ind w:right="-3"/>
        <w:jc w:val="right"/>
        <w:rPr>
          <w:b/>
          <w:bCs/>
        </w:rPr>
      </w:pPr>
      <w:r w:rsidRPr="00395D8B">
        <w:rPr>
          <w:b/>
          <w:bCs/>
        </w:rPr>
        <w:lastRenderedPageBreak/>
        <w:t xml:space="preserve">Приложение № </w:t>
      </w:r>
      <w:r w:rsidR="000927C6">
        <w:rPr>
          <w:b/>
          <w:bCs/>
        </w:rPr>
        <w:t>3</w:t>
      </w:r>
      <w:r w:rsidRPr="00395D8B">
        <w:rPr>
          <w:b/>
          <w:bCs/>
        </w:rPr>
        <w:t xml:space="preserve"> </w:t>
      </w:r>
    </w:p>
    <w:p w14:paraId="4B362B67" w14:textId="085AFD95" w:rsidR="00395D8B" w:rsidRPr="00395D8B" w:rsidRDefault="00395D8B" w:rsidP="00FF4903">
      <w:pPr>
        <w:ind w:right="-3"/>
        <w:jc w:val="right"/>
        <w:rPr>
          <w:bCs/>
        </w:rPr>
      </w:pPr>
      <w:r w:rsidRPr="00395D8B">
        <w:rPr>
          <w:bCs/>
        </w:rPr>
        <w:t>к извещению о проведении</w:t>
      </w:r>
    </w:p>
    <w:p w14:paraId="7A3E02E4" w14:textId="77777777" w:rsidR="009F464F" w:rsidRDefault="00395D8B" w:rsidP="00FF4903">
      <w:pPr>
        <w:ind w:right="-3"/>
        <w:jc w:val="right"/>
        <w:rPr>
          <w:bCs/>
        </w:rPr>
      </w:pPr>
      <w:r w:rsidRPr="00395D8B">
        <w:rPr>
          <w:bCs/>
        </w:rPr>
        <w:t>запроса котировок в электронной форме</w:t>
      </w:r>
    </w:p>
    <w:p w14:paraId="782BFBE3" w14:textId="7D7A4FBC" w:rsidR="00395D8B" w:rsidRPr="00395D8B" w:rsidRDefault="009F464F" w:rsidP="00FF4903">
      <w:pPr>
        <w:ind w:right="-3"/>
        <w:jc w:val="right"/>
        <w:rPr>
          <w:bCs/>
        </w:rPr>
      </w:pPr>
      <w:r w:rsidRPr="009F464F">
        <w:rPr>
          <w:b/>
          <w:bCs/>
        </w:rPr>
        <w:t xml:space="preserve">от </w:t>
      </w:r>
      <w:r w:rsidR="002C4668">
        <w:rPr>
          <w:b/>
          <w:bCs/>
        </w:rPr>
        <w:t>07</w:t>
      </w:r>
      <w:r w:rsidRPr="009F464F">
        <w:rPr>
          <w:b/>
          <w:bCs/>
        </w:rPr>
        <w:t>.</w:t>
      </w:r>
      <w:r w:rsidR="002C4668">
        <w:rPr>
          <w:b/>
          <w:bCs/>
        </w:rPr>
        <w:t>07</w:t>
      </w:r>
      <w:r w:rsidRPr="009F464F">
        <w:rPr>
          <w:b/>
          <w:bCs/>
        </w:rPr>
        <w:t>.2026 г. № ЗКЭФ-ДЭУК-</w:t>
      </w:r>
      <w:r w:rsidR="00FB574D">
        <w:rPr>
          <w:b/>
          <w:bCs/>
        </w:rPr>
        <w:t>1467</w:t>
      </w:r>
      <w:r w:rsidR="00395D8B" w:rsidRPr="00395D8B">
        <w:rPr>
          <w:bCs/>
        </w:rPr>
        <w:t xml:space="preserve"> </w:t>
      </w: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F7E8A" w14:paraId="40ED0C8A"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CBF08" w14:textId="77777777" w:rsidR="00FF7E8A" w:rsidRDefault="00FF7E8A" w:rsidP="00FF7E8A">
            <w:pPr>
              <w:widowControl w:val="0"/>
              <w:ind w:right="170"/>
            </w:pPr>
            <w:r>
              <w:t>Полное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584C" w14:textId="77777777" w:rsidR="00FF7E8A" w:rsidRDefault="00FF7E8A" w:rsidP="00FF7E8A">
            <w:pPr>
              <w:widowControl w:val="0"/>
              <w:ind w:right="170"/>
            </w:pPr>
          </w:p>
        </w:tc>
      </w:tr>
      <w:tr w:rsidR="00FF7E8A" w14:paraId="55971023"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6D50F" w14:textId="77777777" w:rsidR="00FF7E8A" w:rsidRDefault="00FF7E8A" w:rsidP="00FF7E8A">
            <w:pPr>
              <w:widowControl w:val="0"/>
              <w:ind w:right="170"/>
            </w:pPr>
            <w:r>
              <w:t>Краткое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892DD" w14:textId="77777777" w:rsidR="00FF7E8A" w:rsidRDefault="00FF7E8A" w:rsidP="00FF7E8A">
            <w:pPr>
              <w:widowControl w:val="0"/>
              <w:ind w:right="170"/>
            </w:pPr>
          </w:p>
        </w:tc>
      </w:tr>
      <w:tr w:rsidR="00FF7E8A" w14:paraId="24E7DC25"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2DF1D" w14:textId="77777777" w:rsidR="00FF7E8A" w:rsidRDefault="00FF7E8A" w:rsidP="00FF7E8A">
            <w:pPr>
              <w:widowControl w:val="0"/>
              <w:ind w:right="170"/>
            </w:pPr>
            <w:r>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6318D" w14:textId="77777777" w:rsidR="00FF7E8A" w:rsidRDefault="00FF7E8A" w:rsidP="00FF7E8A">
            <w:pPr>
              <w:widowControl w:val="0"/>
              <w:ind w:right="170"/>
            </w:pPr>
          </w:p>
        </w:tc>
      </w:tr>
      <w:tr w:rsidR="00FF7E8A" w14:paraId="3C149A54"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53CD3" w14:textId="77777777" w:rsidR="00FF7E8A" w:rsidRDefault="00FF7E8A" w:rsidP="00FF7E8A">
            <w:pPr>
              <w:widowControl w:val="0"/>
              <w:ind w:right="170"/>
            </w:pPr>
            <w:r>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B4C22" w14:textId="77777777" w:rsidR="00FF7E8A" w:rsidRDefault="00FF7E8A" w:rsidP="00FF7E8A">
            <w:pPr>
              <w:widowControl w:val="0"/>
              <w:ind w:right="170"/>
            </w:pPr>
          </w:p>
        </w:tc>
      </w:tr>
      <w:tr w:rsidR="00FF7E8A" w14:paraId="149E754D"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16A98" w14:textId="77777777" w:rsidR="00FF7E8A" w:rsidRDefault="00FF7E8A" w:rsidP="00FF7E8A">
            <w:pPr>
              <w:widowControl w:val="0"/>
              <w:ind w:right="17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34082" w14:textId="77777777" w:rsidR="00FF7E8A" w:rsidRDefault="00FF7E8A" w:rsidP="00FF7E8A">
            <w:pPr>
              <w:widowControl w:val="0"/>
              <w:ind w:right="170"/>
            </w:pPr>
          </w:p>
        </w:tc>
      </w:tr>
      <w:tr w:rsidR="00FF7E8A" w14:paraId="57CC0F41"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6B5B0" w14:textId="77777777" w:rsidR="00FF7E8A" w:rsidRDefault="00FF7E8A" w:rsidP="00FF7E8A">
            <w:pPr>
              <w:widowControl w:val="0"/>
              <w:ind w:right="170"/>
            </w:pPr>
            <w:r>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4D996" w14:textId="77777777" w:rsidR="00FF7E8A" w:rsidRDefault="00FF7E8A" w:rsidP="00FF7E8A">
            <w:pPr>
              <w:widowControl w:val="0"/>
              <w:ind w:right="170"/>
            </w:pPr>
          </w:p>
        </w:tc>
      </w:tr>
      <w:tr w:rsidR="00FF7E8A" w14:paraId="2238E3FF"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2208F" w14:textId="77777777" w:rsidR="00FF7E8A" w:rsidRDefault="00FF7E8A" w:rsidP="00FF7E8A">
            <w:pPr>
              <w:widowControl w:val="0"/>
              <w:ind w:right="17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7E6AB" w14:textId="77777777" w:rsidR="00FF7E8A" w:rsidRDefault="00FF7E8A" w:rsidP="00FF7E8A">
            <w:pPr>
              <w:widowControl w:val="0"/>
              <w:ind w:right="170"/>
            </w:pPr>
          </w:p>
        </w:tc>
      </w:tr>
      <w:tr w:rsidR="00FF7E8A" w14:paraId="782E3226"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F781D" w14:textId="77777777" w:rsidR="00FF7E8A" w:rsidRDefault="00FF7E8A" w:rsidP="00FF7E8A">
            <w:pPr>
              <w:widowControl w:val="0"/>
              <w:ind w:right="170"/>
            </w:pPr>
            <w:r>
              <w:t>ОГРН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FDF81" w14:textId="77777777" w:rsidR="00FF7E8A" w:rsidRDefault="00FF7E8A" w:rsidP="00FF7E8A">
            <w:pPr>
              <w:widowControl w:val="0"/>
              <w:ind w:right="170"/>
            </w:pPr>
          </w:p>
        </w:tc>
      </w:tr>
      <w:tr w:rsidR="00FF7E8A" w14:paraId="410EB555"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6D74A" w14:textId="77777777" w:rsidR="00FF7E8A" w:rsidRDefault="00FF7E8A" w:rsidP="00FF7E8A">
            <w:pPr>
              <w:widowControl w:val="0"/>
              <w:ind w:right="170"/>
            </w:pPr>
            <w:r>
              <w:t>ИНН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28B" w14:textId="77777777" w:rsidR="00FF7E8A" w:rsidRDefault="00FF7E8A" w:rsidP="00FF7E8A">
            <w:pPr>
              <w:widowControl w:val="0"/>
              <w:ind w:right="170"/>
            </w:pPr>
          </w:p>
        </w:tc>
      </w:tr>
      <w:tr w:rsidR="00FF7E8A" w14:paraId="724577AE"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F5B03" w14:textId="77777777" w:rsidR="00FF7E8A" w:rsidRDefault="00FF7E8A" w:rsidP="00FF7E8A">
            <w:pPr>
              <w:widowControl w:val="0"/>
              <w:ind w:right="170"/>
            </w:pPr>
            <w:r>
              <w:t>КПП</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79D3" w14:textId="77777777" w:rsidR="00FF7E8A" w:rsidRDefault="00FF7E8A" w:rsidP="00FF7E8A">
            <w:pPr>
              <w:widowControl w:val="0"/>
              <w:ind w:right="170"/>
            </w:pPr>
          </w:p>
        </w:tc>
      </w:tr>
      <w:tr w:rsidR="00FF7E8A" w14:paraId="367D2A74"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D3ADB" w14:textId="77777777" w:rsidR="00FF7E8A" w:rsidRDefault="00FF7E8A" w:rsidP="00FF7E8A">
            <w:pPr>
              <w:widowControl w:val="0"/>
              <w:ind w:right="170"/>
            </w:pPr>
            <w:r>
              <w:t>ОКВЭД</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7CC16" w14:textId="77777777" w:rsidR="00FF7E8A" w:rsidRDefault="00FF7E8A" w:rsidP="00FF7E8A">
            <w:pPr>
              <w:widowControl w:val="0"/>
              <w:ind w:right="170"/>
            </w:pPr>
          </w:p>
        </w:tc>
      </w:tr>
      <w:tr w:rsidR="00FF7E8A" w14:paraId="7B9B2D92"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28266" w14:textId="77777777" w:rsidR="00FF7E8A" w:rsidRDefault="00FF7E8A" w:rsidP="00FF7E8A">
            <w:pPr>
              <w:widowControl w:val="0"/>
              <w:ind w:right="170"/>
              <w:rPr>
                <w:bCs/>
              </w:rPr>
            </w:pPr>
            <w:r>
              <w:t>Наименование банка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7039" w14:textId="77777777" w:rsidR="00FF7E8A" w:rsidRDefault="00FF7E8A" w:rsidP="00FF7E8A">
            <w:pPr>
              <w:widowControl w:val="0"/>
              <w:ind w:right="170"/>
            </w:pPr>
          </w:p>
        </w:tc>
      </w:tr>
      <w:tr w:rsidR="00FF7E8A" w14:paraId="237FEFD2"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0256A" w14:textId="77777777" w:rsidR="00FF7E8A" w:rsidRDefault="00FF7E8A" w:rsidP="00FF7E8A">
            <w:pPr>
              <w:widowControl w:val="0"/>
              <w:ind w:right="170"/>
            </w:pPr>
            <w:r>
              <w:t>Р/</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1239" w14:textId="77777777" w:rsidR="00FF7E8A" w:rsidRDefault="00FF7E8A" w:rsidP="00FF7E8A">
            <w:pPr>
              <w:widowControl w:val="0"/>
              <w:ind w:right="170"/>
            </w:pPr>
          </w:p>
        </w:tc>
      </w:tr>
      <w:tr w:rsidR="00FF7E8A" w14:paraId="5F7F97EE"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02054" w14:textId="77777777" w:rsidR="00FF7E8A" w:rsidRDefault="00FF7E8A" w:rsidP="00FF7E8A">
            <w:pPr>
              <w:widowControl w:val="0"/>
              <w:ind w:right="170"/>
            </w:pPr>
            <w:r>
              <w:t>К/</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3CF0" w14:textId="77777777" w:rsidR="00FF7E8A" w:rsidRDefault="00FF7E8A" w:rsidP="00FF7E8A">
            <w:pPr>
              <w:widowControl w:val="0"/>
              <w:ind w:right="170"/>
            </w:pPr>
          </w:p>
        </w:tc>
      </w:tr>
      <w:tr w:rsidR="00FF7E8A" w14:paraId="46D876F3"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47002" w14:textId="77777777" w:rsidR="00FF7E8A" w:rsidRDefault="00FF7E8A" w:rsidP="00FF7E8A">
            <w:pPr>
              <w:widowControl w:val="0"/>
              <w:ind w:right="170"/>
            </w:pPr>
            <w:r>
              <w:t>БИК</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E1CF" w14:textId="77777777" w:rsidR="00FF7E8A" w:rsidRDefault="00FF7E8A" w:rsidP="00FF7E8A">
            <w:pPr>
              <w:widowControl w:val="0"/>
              <w:ind w:right="170"/>
            </w:pPr>
          </w:p>
        </w:tc>
      </w:tr>
      <w:tr w:rsidR="00FF7E8A" w14:paraId="25FF0394"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81D51" w14:textId="77777777" w:rsidR="00FF7E8A" w:rsidRDefault="00FF7E8A" w:rsidP="00FF7E8A">
            <w:pPr>
              <w:widowControl w:val="0"/>
              <w:ind w:right="170"/>
            </w:pPr>
            <w:r>
              <w:t>ОКПО</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9B2D9" w14:textId="77777777" w:rsidR="00FF7E8A" w:rsidRDefault="00FF7E8A" w:rsidP="00FF7E8A">
            <w:pPr>
              <w:widowControl w:val="0"/>
              <w:ind w:right="170"/>
            </w:pPr>
          </w:p>
        </w:tc>
      </w:tr>
      <w:tr w:rsidR="00FF7E8A" w14:paraId="286D792C"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908F3" w14:textId="77777777" w:rsidR="00FF7E8A" w:rsidRDefault="00FF7E8A" w:rsidP="00FF7E8A">
            <w:pPr>
              <w:widowControl w:val="0"/>
              <w:ind w:right="170"/>
            </w:pPr>
            <w:r>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9375A" w14:textId="77777777" w:rsidR="00FF7E8A" w:rsidRDefault="00FF7E8A" w:rsidP="00FF7E8A">
            <w:pPr>
              <w:widowControl w:val="0"/>
              <w:ind w:right="170"/>
            </w:pPr>
          </w:p>
        </w:tc>
      </w:tr>
      <w:tr w:rsidR="00FF7E8A" w14:paraId="1D5F08BF"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E6208" w14:textId="77777777" w:rsidR="00FF7E8A" w:rsidRDefault="00FF7E8A" w:rsidP="00FF7E8A">
            <w:pPr>
              <w:widowControl w:val="0"/>
              <w:ind w:right="170"/>
            </w:pPr>
            <w:r>
              <w:t>Фактический адрес</w:t>
            </w:r>
          </w:p>
          <w:p w14:paraId="2A93869A" w14:textId="77777777" w:rsidR="00FF7E8A" w:rsidRDefault="00FF7E8A" w:rsidP="00FF7E8A">
            <w:pPr>
              <w:widowControl w:val="0"/>
              <w:ind w:right="170"/>
            </w:pPr>
            <w:r>
              <w:t>(почтовый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F9689" w14:textId="77777777" w:rsidR="00FF7E8A" w:rsidRDefault="00FF7E8A" w:rsidP="00FF7E8A">
            <w:pPr>
              <w:widowControl w:val="0"/>
              <w:ind w:right="170"/>
            </w:pPr>
          </w:p>
        </w:tc>
      </w:tr>
      <w:tr w:rsidR="00FF7E8A" w14:paraId="37F578F7"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F4E58" w14:textId="77777777" w:rsidR="00FF7E8A" w:rsidRDefault="00FF7E8A" w:rsidP="00FF7E8A">
            <w:pPr>
              <w:widowControl w:val="0"/>
              <w:ind w:right="170"/>
            </w:pPr>
            <w:r>
              <w:t>Телефон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D6055" w14:textId="77777777" w:rsidR="00FF7E8A" w:rsidRDefault="00FF7E8A" w:rsidP="00FF7E8A">
            <w:pPr>
              <w:widowControl w:val="0"/>
              <w:ind w:right="170"/>
            </w:pPr>
          </w:p>
        </w:tc>
      </w:tr>
      <w:tr w:rsidR="00FF7E8A" w14:paraId="0F51B348"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7EA2" w14:textId="77777777" w:rsidR="00FF7E8A" w:rsidRDefault="00FF7E8A" w:rsidP="00FF7E8A">
            <w:pPr>
              <w:widowControl w:val="0"/>
              <w:ind w:right="170"/>
            </w:pPr>
            <w:r>
              <w:t>Факс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D0411" w14:textId="77777777" w:rsidR="00FF7E8A" w:rsidRDefault="00FF7E8A" w:rsidP="00FF7E8A">
            <w:pPr>
              <w:widowControl w:val="0"/>
              <w:ind w:right="170"/>
            </w:pPr>
          </w:p>
        </w:tc>
      </w:tr>
      <w:tr w:rsidR="00FF7E8A" w14:paraId="4D47A4D9"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77FFC" w14:textId="77777777" w:rsidR="00FF7E8A" w:rsidRDefault="00FF7E8A" w:rsidP="00FF7E8A">
            <w:pPr>
              <w:widowControl w:val="0"/>
              <w:ind w:right="170"/>
            </w:pPr>
            <w:r>
              <w:t>Сайт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5D48A" w14:textId="77777777" w:rsidR="00FF7E8A" w:rsidRDefault="00FF7E8A" w:rsidP="00FF7E8A">
            <w:pPr>
              <w:widowControl w:val="0"/>
              <w:ind w:right="170"/>
            </w:pPr>
          </w:p>
        </w:tc>
      </w:tr>
      <w:tr w:rsidR="00FF7E8A" w14:paraId="0F2082C9"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BF631" w14:textId="77777777" w:rsidR="00FF7E8A" w:rsidRDefault="00FF7E8A" w:rsidP="00FF7E8A">
            <w:pPr>
              <w:widowControl w:val="0"/>
              <w:ind w:right="170"/>
            </w:pPr>
            <w:r>
              <w:rPr>
                <w:lang w:val="en-US"/>
              </w:rPr>
              <w:t>e</w:t>
            </w:r>
            <w:r>
              <w:t>-</w:t>
            </w:r>
            <w:r>
              <w:rPr>
                <w:lang w:val="en-US"/>
              </w:rPr>
              <w:t>mail</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9C14" w14:textId="77777777" w:rsidR="00FF7E8A" w:rsidRDefault="00FF7E8A" w:rsidP="00FF7E8A">
            <w:pPr>
              <w:widowControl w:val="0"/>
              <w:ind w:right="170"/>
              <w:rPr>
                <w:lang w:val="en-US"/>
              </w:rPr>
            </w:pPr>
          </w:p>
        </w:tc>
      </w:tr>
      <w:tr w:rsidR="00FF7E8A" w14:paraId="1CD036FE" w14:textId="77777777" w:rsidTr="00FF7E8A">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6127D" w14:textId="77777777" w:rsidR="00FF7E8A" w:rsidRDefault="00FF7E8A" w:rsidP="00FF7E8A">
            <w:pPr>
              <w:widowControl w:val="0"/>
              <w:ind w:right="170"/>
            </w:pPr>
            <w:r>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02B77" w14:textId="77777777" w:rsidR="00FF7E8A" w:rsidRDefault="00FF7E8A" w:rsidP="00FF7E8A">
            <w:pPr>
              <w:widowControl w:val="0"/>
              <w:ind w:right="170"/>
            </w:pPr>
          </w:p>
        </w:tc>
      </w:tr>
      <w:tr w:rsidR="00FF7E8A" w14:paraId="5C425393" w14:textId="77777777" w:rsidTr="00FF7E8A">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A820A" w14:textId="77777777" w:rsidR="00FF7E8A" w:rsidRDefault="00FF7E8A" w:rsidP="00FF7E8A">
            <w:pPr>
              <w:widowControl w:val="0"/>
              <w:ind w:right="170"/>
            </w:pPr>
            <w:r>
              <w:t xml:space="preserve">Является субъектом МСП </w:t>
            </w:r>
            <w:r>
              <w:rPr>
                <w:i/>
                <w:iCs/>
              </w:rPr>
              <w:t>(да/нет)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BBCAF" w14:textId="77777777" w:rsidR="00FF7E8A" w:rsidRDefault="00FF7E8A" w:rsidP="00FF7E8A">
            <w:pPr>
              <w:widowControl w:val="0"/>
              <w:ind w:right="17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6A6A204D" w:rsidR="00395D8B" w:rsidRPr="0036741D" w:rsidRDefault="00395D8B" w:rsidP="00395D8B">
      <w:pPr>
        <w:jc w:val="right"/>
        <w:rPr>
          <w:b/>
          <w:bCs/>
        </w:rPr>
      </w:pPr>
      <w:r w:rsidRPr="00395D8B">
        <w:rPr>
          <w:b/>
          <w:bCs/>
        </w:rPr>
        <w:lastRenderedPageBreak/>
        <w:t xml:space="preserve">Приложение № </w:t>
      </w:r>
      <w:r w:rsidR="000927C6">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090DB1CB" w14:textId="61C4F968" w:rsidR="00142649" w:rsidRDefault="009B504A" w:rsidP="00395D8B">
      <w:pPr>
        <w:jc w:val="right"/>
        <w:rPr>
          <w:b/>
          <w:bCs/>
        </w:rPr>
      </w:pPr>
      <w:r w:rsidRPr="009B504A">
        <w:rPr>
          <w:b/>
          <w:bCs/>
        </w:rPr>
        <w:t xml:space="preserve">от </w:t>
      </w:r>
      <w:r w:rsidR="002C4668">
        <w:rPr>
          <w:b/>
          <w:bCs/>
        </w:rPr>
        <w:t>07</w:t>
      </w:r>
      <w:r w:rsidRPr="009B504A">
        <w:rPr>
          <w:b/>
          <w:bCs/>
        </w:rPr>
        <w:t>.</w:t>
      </w:r>
      <w:r w:rsidR="002C4668">
        <w:rPr>
          <w:b/>
          <w:bCs/>
        </w:rPr>
        <w:t>07</w:t>
      </w:r>
      <w:r w:rsidRPr="009B504A">
        <w:rPr>
          <w:b/>
          <w:bCs/>
        </w:rPr>
        <w:t>.2026 г. № ЗКЭФ-ДЭУК-</w:t>
      </w:r>
      <w:r w:rsidR="00FB574D">
        <w:rPr>
          <w:b/>
          <w:bCs/>
        </w:rPr>
        <w:t>1467</w:t>
      </w:r>
    </w:p>
    <w:p w14:paraId="21E7654D" w14:textId="77777777" w:rsidR="009B504A" w:rsidRPr="00395D8B" w:rsidRDefault="009B504A"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30A67643" w14:textId="77777777" w:rsidR="00701486" w:rsidRDefault="00701486" w:rsidP="00FE2C3C">
      <w:pPr>
        <w:ind w:firstLine="708"/>
        <w:rPr>
          <w:bCs/>
        </w:rPr>
      </w:pPr>
    </w:p>
    <w:p w14:paraId="180CEA44" w14:textId="77777777" w:rsidR="00FF7E8A" w:rsidRDefault="00FF7E8A" w:rsidP="00FF7E8A">
      <w:pPr>
        <w:ind w:left="57" w:right="57" w:firstLine="708"/>
        <w:jc w:val="both"/>
      </w:pPr>
      <w:r>
        <w:t>Начальная (максимальная) цена договора определена из расчета среднего арифметического значения 3-х коммерческих предложений</w:t>
      </w:r>
    </w:p>
    <w:p w14:paraId="17739422" w14:textId="07FBCF68" w:rsidR="00701486" w:rsidRPr="000927C6" w:rsidRDefault="00FF7E8A" w:rsidP="00FF7E8A">
      <w:pPr>
        <w:spacing w:before="120"/>
        <w:ind w:left="57" w:right="57" w:firstLine="708"/>
        <w:jc w:val="center"/>
        <w:rPr>
          <w:i/>
        </w:rPr>
      </w:pPr>
      <w:r w:rsidRPr="000927C6">
        <w:rPr>
          <w:i/>
        </w:rPr>
        <w:t>Таблица расчета начальной (максимальной) цены договора</w:t>
      </w:r>
    </w:p>
    <w:tbl>
      <w:tblPr>
        <w:tblW w:w="5000" w:type="pct"/>
        <w:tblCellMar>
          <w:left w:w="0" w:type="dxa"/>
          <w:right w:w="0" w:type="dxa"/>
        </w:tblCellMar>
        <w:tblLook w:val="04A0" w:firstRow="1" w:lastRow="0" w:firstColumn="1" w:lastColumn="0" w:noHBand="0" w:noVBand="1"/>
      </w:tblPr>
      <w:tblGrid>
        <w:gridCol w:w="566"/>
        <w:gridCol w:w="3593"/>
        <w:gridCol w:w="990"/>
        <w:gridCol w:w="1100"/>
        <w:gridCol w:w="1206"/>
        <w:gridCol w:w="1206"/>
        <w:gridCol w:w="1206"/>
        <w:gridCol w:w="1206"/>
        <w:gridCol w:w="1206"/>
        <w:gridCol w:w="1206"/>
        <w:gridCol w:w="1028"/>
        <w:gridCol w:w="1070"/>
      </w:tblGrid>
      <w:tr w:rsidR="00FB574D" w:rsidRPr="00FB574D" w14:paraId="3428F2D3" w14:textId="77777777" w:rsidTr="00FB574D">
        <w:trPr>
          <w:trHeight w:val="170"/>
        </w:trPr>
        <w:tc>
          <w:tcPr>
            <w:tcW w:w="186"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2CC58" w14:textId="77777777" w:rsidR="00FB574D" w:rsidRPr="00FB574D" w:rsidRDefault="00FB574D" w:rsidP="00FB574D">
            <w:pPr>
              <w:jc w:val="center"/>
              <w:rPr>
                <w:b/>
                <w:bCs/>
                <w:sz w:val="20"/>
                <w:szCs w:val="20"/>
              </w:rPr>
            </w:pPr>
            <w:r w:rsidRPr="00FB574D">
              <w:rPr>
                <w:b/>
                <w:bCs/>
                <w:sz w:val="20"/>
                <w:szCs w:val="20"/>
              </w:rPr>
              <w:t>№ п/п</w:t>
            </w:r>
          </w:p>
        </w:tc>
        <w:tc>
          <w:tcPr>
            <w:tcW w:w="1157"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5F673" w14:textId="77777777" w:rsidR="00FB574D" w:rsidRPr="00FB574D" w:rsidRDefault="00FB574D" w:rsidP="00FB574D">
            <w:pPr>
              <w:jc w:val="center"/>
              <w:rPr>
                <w:b/>
                <w:bCs/>
                <w:sz w:val="20"/>
                <w:szCs w:val="20"/>
              </w:rPr>
            </w:pPr>
            <w:r w:rsidRPr="00FB574D">
              <w:rPr>
                <w:b/>
                <w:bCs/>
                <w:sz w:val="20"/>
                <w:szCs w:val="20"/>
              </w:rPr>
              <w:t>Наименование</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C999B" w14:textId="77777777" w:rsidR="00FB574D" w:rsidRPr="00FB574D" w:rsidRDefault="00FB574D" w:rsidP="00FB574D">
            <w:pPr>
              <w:jc w:val="center"/>
              <w:rPr>
                <w:b/>
                <w:bCs/>
                <w:sz w:val="20"/>
                <w:szCs w:val="20"/>
              </w:rPr>
            </w:pPr>
            <w:r w:rsidRPr="00FB574D">
              <w:rPr>
                <w:b/>
                <w:bCs/>
                <w:sz w:val="20"/>
                <w:szCs w:val="20"/>
              </w:rPr>
              <w:t>Единица измерения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DBB94" w14:textId="77777777" w:rsidR="00FB574D" w:rsidRPr="00FB574D" w:rsidRDefault="00FB574D" w:rsidP="00FB574D">
            <w:pPr>
              <w:jc w:val="center"/>
              <w:rPr>
                <w:b/>
                <w:bCs/>
                <w:sz w:val="20"/>
                <w:szCs w:val="20"/>
              </w:rPr>
            </w:pPr>
            <w:r w:rsidRPr="00FB574D">
              <w:rPr>
                <w:b/>
                <w:bCs/>
                <w:sz w:val="20"/>
                <w:szCs w:val="20"/>
              </w:rPr>
              <w:t>Количество</w:t>
            </w:r>
          </w:p>
        </w:tc>
        <w:tc>
          <w:tcPr>
            <w:tcW w:w="781"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208AA" w14:textId="7E7BF513" w:rsidR="00FB574D" w:rsidRPr="00FB574D" w:rsidRDefault="00FB574D" w:rsidP="00FB574D">
            <w:pPr>
              <w:jc w:val="center"/>
              <w:rPr>
                <w:b/>
                <w:bCs/>
                <w:sz w:val="20"/>
                <w:szCs w:val="20"/>
              </w:rPr>
            </w:pPr>
            <w:r>
              <w:rPr>
                <w:b/>
                <w:bCs/>
                <w:sz w:val="20"/>
                <w:szCs w:val="20"/>
              </w:rPr>
              <w:t>Исполнитель №1</w:t>
            </w:r>
          </w:p>
        </w:tc>
        <w:tc>
          <w:tcPr>
            <w:tcW w:w="781"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32AD1" w14:textId="1BDE442E" w:rsidR="00FB574D" w:rsidRPr="00FB574D" w:rsidRDefault="00FB574D" w:rsidP="00FB574D">
            <w:pPr>
              <w:jc w:val="center"/>
              <w:rPr>
                <w:b/>
                <w:bCs/>
                <w:sz w:val="20"/>
                <w:szCs w:val="20"/>
              </w:rPr>
            </w:pPr>
            <w:r w:rsidRPr="00FB574D">
              <w:rPr>
                <w:b/>
                <w:bCs/>
                <w:sz w:val="20"/>
                <w:szCs w:val="20"/>
              </w:rPr>
              <w:t>Исполнитель №</w:t>
            </w:r>
            <w:r>
              <w:rPr>
                <w:b/>
                <w:bCs/>
                <w:sz w:val="20"/>
                <w:szCs w:val="20"/>
              </w:rPr>
              <w:t>2</w:t>
            </w:r>
          </w:p>
        </w:tc>
        <w:tc>
          <w:tcPr>
            <w:tcW w:w="781"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E4B38" w14:textId="597651BB" w:rsidR="00FB574D" w:rsidRPr="00FB574D" w:rsidRDefault="00FB574D" w:rsidP="00FB574D">
            <w:pPr>
              <w:jc w:val="center"/>
              <w:rPr>
                <w:b/>
                <w:bCs/>
                <w:sz w:val="20"/>
                <w:szCs w:val="20"/>
              </w:rPr>
            </w:pPr>
            <w:r w:rsidRPr="00FB574D">
              <w:rPr>
                <w:b/>
                <w:bCs/>
                <w:sz w:val="20"/>
                <w:szCs w:val="20"/>
              </w:rPr>
              <w:t>Исполнитель №</w:t>
            </w:r>
            <w:r>
              <w:rPr>
                <w:b/>
                <w:bCs/>
                <w:sz w:val="20"/>
                <w:szCs w:val="20"/>
              </w:rPr>
              <w:t>3</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8A57E" w14:textId="77777777" w:rsidR="00FB574D" w:rsidRPr="00FB574D" w:rsidRDefault="00FB574D" w:rsidP="00FB574D">
            <w:pPr>
              <w:jc w:val="center"/>
              <w:rPr>
                <w:b/>
                <w:bCs/>
                <w:sz w:val="20"/>
                <w:szCs w:val="20"/>
              </w:rPr>
            </w:pPr>
            <w:r w:rsidRPr="00FB574D">
              <w:rPr>
                <w:b/>
                <w:bCs/>
                <w:sz w:val="20"/>
                <w:szCs w:val="20"/>
              </w:rPr>
              <w:t>Н(М)Ц за единицу</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1C03E" w14:textId="77777777" w:rsidR="00FB574D" w:rsidRPr="00FB574D" w:rsidRDefault="00FB574D" w:rsidP="00FB574D">
            <w:pPr>
              <w:jc w:val="center"/>
              <w:rPr>
                <w:b/>
                <w:bCs/>
                <w:sz w:val="20"/>
                <w:szCs w:val="20"/>
              </w:rPr>
            </w:pPr>
            <w:r w:rsidRPr="00FB574D">
              <w:rPr>
                <w:b/>
                <w:bCs/>
                <w:sz w:val="20"/>
                <w:szCs w:val="20"/>
              </w:rPr>
              <w:t>Сумма с учетом количества</w:t>
            </w:r>
          </w:p>
        </w:tc>
      </w:tr>
      <w:tr w:rsidR="00FB574D" w:rsidRPr="00FB574D" w14:paraId="6CCA630B" w14:textId="77777777" w:rsidTr="00FB574D">
        <w:trPr>
          <w:trHeight w:val="170"/>
        </w:trPr>
        <w:tc>
          <w:tcPr>
            <w:tcW w:w="186" w:type="pct"/>
            <w:vMerge/>
            <w:tcBorders>
              <w:top w:val="single" w:sz="4" w:space="0" w:color="auto"/>
              <w:left w:val="single" w:sz="4" w:space="0" w:color="auto"/>
              <w:bottom w:val="single" w:sz="4" w:space="0" w:color="auto"/>
              <w:right w:val="single" w:sz="4" w:space="0" w:color="auto"/>
            </w:tcBorders>
            <w:vAlign w:val="center"/>
            <w:hideMark/>
          </w:tcPr>
          <w:p w14:paraId="21F85C80" w14:textId="77777777" w:rsidR="00FB574D" w:rsidRPr="00FB574D" w:rsidRDefault="00FB574D" w:rsidP="00FB574D">
            <w:pPr>
              <w:rPr>
                <w:b/>
                <w:bCs/>
                <w:sz w:val="20"/>
                <w:szCs w:val="20"/>
              </w:rPr>
            </w:pPr>
          </w:p>
        </w:tc>
        <w:tc>
          <w:tcPr>
            <w:tcW w:w="1157" w:type="pct"/>
            <w:vMerge/>
            <w:tcBorders>
              <w:top w:val="single" w:sz="4" w:space="0" w:color="auto"/>
              <w:left w:val="single" w:sz="4" w:space="0" w:color="auto"/>
              <w:bottom w:val="single" w:sz="4" w:space="0" w:color="auto"/>
              <w:right w:val="single" w:sz="4" w:space="0" w:color="auto"/>
            </w:tcBorders>
            <w:vAlign w:val="center"/>
            <w:hideMark/>
          </w:tcPr>
          <w:p w14:paraId="500157CA" w14:textId="77777777" w:rsidR="00FB574D" w:rsidRPr="00FB574D" w:rsidRDefault="00FB574D" w:rsidP="00FB574D">
            <w:pPr>
              <w:rPr>
                <w:b/>
                <w:bCs/>
                <w:sz w:val="20"/>
                <w:szCs w:val="20"/>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5E91D08D" w14:textId="77777777" w:rsidR="00FB574D" w:rsidRPr="00FB574D" w:rsidRDefault="00FB574D" w:rsidP="00FB574D">
            <w:pPr>
              <w:rPr>
                <w:b/>
                <w:bCs/>
                <w:sz w:val="20"/>
                <w:szCs w:val="20"/>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AFA87D8" w14:textId="77777777" w:rsidR="00FB574D" w:rsidRPr="00FB574D" w:rsidRDefault="00FB574D" w:rsidP="00FB574D">
            <w:pPr>
              <w:rPr>
                <w:b/>
                <w:bCs/>
                <w:sz w:val="20"/>
                <w:szCs w:val="20"/>
              </w:rPr>
            </w:pP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A1C0C" w14:textId="77777777" w:rsidR="00FB574D" w:rsidRPr="00FB574D" w:rsidRDefault="00FB574D" w:rsidP="00FB574D">
            <w:pPr>
              <w:jc w:val="center"/>
              <w:rPr>
                <w:b/>
                <w:bCs/>
                <w:sz w:val="20"/>
                <w:szCs w:val="20"/>
              </w:rPr>
            </w:pPr>
            <w:r w:rsidRPr="00FB574D">
              <w:rPr>
                <w:b/>
                <w:bCs/>
                <w:sz w:val="20"/>
                <w:szCs w:val="20"/>
              </w:rPr>
              <w:t>Цена</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2C324" w14:textId="77777777" w:rsidR="00FB574D" w:rsidRPr="00FB574D" w:rsidRDefault="00FB574D" w:rsidP="00FB574D">
            <w:pPr>
              <w:jc w:val="center"/>
              <w:rPr>
                <w:b/>
                <w:bCs/>
                <w:sz w:val="20"/>
                <w:szCs w:val="20"/>
              </w:rPr>
            </w:pPr>
            <w:r w:rsidRPr="00FB574D">
              <w:rPr>
                <w:b/>
                <w:bCs/>
                <w:sz w:val="20"/>
                <w:szCs w:val="20"/>
              </w:rPr>
              <w:t>Сумма</w:t>
            </w:r>
          </w:p>
        </w:tc>
        <w:tc>
          <w:tcPr>
            <w:tcW w:w="391"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A14FA31" w14:textId="77777777" w:rsidR="00FB574D" w:rsidRPr="00FB574D" w:rsidRDefault="00FB574D" w:rsidP="00FB574D">
            <w:pPr>
              <w:jc w:val="center"/>
              <w:rPr>
                <w:b/>
                <w:bCs/>
                <w:sz w:val="20"/>
                <w:szCs w:val="20"/>
              </w:rPr>
            </w:pPr>
            <w:r w:rsidRPr="00FB574D">
              <w:rPr>
                <w:b/>
                <w:bCs/>
                <w:sz w:val="20"/>
                <w:szCs w:val="20"/>
              </w:rPr>
              <w:t>Цена</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F19E5" w14:textId="77777777" w:rsidR="00FB574D" w:rsidRPr="00FB574D" w:rsidRDefault="00FB574D" w:rsidP="00FB574D">
            <w:pPr>
              <w:jc w:val="center"/>
              <w:rPr>
                <w:b/>
                <w:bCs/>
                <w:sz w:val="20"/>
                <w:szCs w:val="20"/>
              </w:rPr>
            </w:pPr>
            <w:r w:rsidRPr="00FB574D">
              <w:rPr>
                <w:b/>
                <w:bCs/>
                <w:sz w:val="20"/>
                <w:szCs w:val="20"/>
              </w:rPr>
              <w:t>Сумма</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135D7" w14:textId="77777777" w:rsidR="00FB574D" w:rsidRPr="00FB574D" w:rsidRDefault="00FB574D" w:rsidP="00FB574D">
            <w:pPr>
              <w:jc w:val="center"/>
              <w:rPr>
                <w:b/>
                <w:bCs/>
                <w:sz w:val="20"/>
                <w:szCs w:val="20"/>
              </w:rPr>
            </w:pPr>
            <w:r w:rsidRPr="00FB574D">
              <w:rPr>
                <w:b/>
                <w:bCs/>
                <w:sz w:val="20"/>
                <w:szCs w:val="20"/>
              </w:rPr>
              <w:t>Цена</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B562B" w14:textId="77777777" w:rsidR="00FB574D" w:rsidRPr="00FB574D" w:rsidRDefault="00FB574D" w:rsidP="00FB574D">
            <w:pPr>
              <w:jc w:val="center"/>
              <w:rPr>
                <w:b/>
                <w:bCs/>
                <w:sz w:val="20"/>
                <w:szCs w:val="20"/>
              </w:rPr>
            </w:pPr>
            <w:r w:rsidRPr="00FB574D">
              <w:rPr>
                <w:b/>
                <w:bCs/>
                <w:sz w:val="20"/>
                <w:szCs w:val="20"/>
              </w:rPr>
              <w:t>Сумма</w:t>
            </w: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5DC57A06" w14:textId="77777777" w:rsidR="00FB574D" w:rsidRPr="00FB574D" w:rsidRDefault="00FB574D" w:rsidP="00FB574D">
            <w:pPr>
              <w:rPr>
                <w:b/>
                <w:bCs/>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7BE7202D" w14:textId="77777777" w:rsidR="00FB574D" w:rsidRPr="00FB574D" w:rsidRDefault="00FB574D" w:rsidP="00FB574D">
            <w:pPr>
              <w:rPr>
                <w:b/>
                <w:bCs/>
                <w:sz w:val="20"/>
                <w:szCs w:val="20"/>
              </w:rPr>
            </w:pPr>
          </w:p>
        </w:tc>
      </w:tr>
      <w:tr w:rsidR="00FB574D" w:rsidRPr="00FB574D" w14:paraId="4D3D93F7" w14:textId="77777777" w:rsidTr="00FB574D">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2B469136" w14:textId="77777777" w:rsidR="00FB574D" w:rsidRPr="00FB574D" w:rsidRDefault="00FB574D" w:rsidP="00FB574D">
            <w:pPr>
              <w:jc w:val="center"/>
              <w:rPr>
                <w:b/>
                <w:bCs/>
                <w:sz w:val="20"/>
                <w:szCs w:val="20"/>
              </w:rPr>
            </w:pPr>
            <w:r w:rsidRPr="00FB574D">
              <w:rPr>
                <w:b/>
                <w:bCs/>
                <w:sz w:val="20"/>
                <w:szCs w:val="20"/>
              </w:rPr>
              <w:t> </w:t>
            </w:r>
          </w:p>
        </w:tc>
      </w:tr>
      <w:tr w:rsidR="00FB574D" w:rsidRPr="00FB574D" w14:paraId="1BA0855F" w14:textId="77777777" w:rsidTr="00FB574D">
        <w:trPr>
          <w:trHeight w:val="170"/>
        </w:trPr>
        <w:tc>
          <w:tcPr>
            <w:tcW w:w="186"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4E625248" w14:textId="77777777" w:rsidR="00FB574D" w:rsidRPr="00FB574D" w:rsidRDefault="00FB574D" w:rsidP="00FB574D">
            <w:pPr>
              <w:jc w:val="center"/>
              <w:rPr>
                <w:b/>
                <w:bCs/>
                <w:sz w:val="20"/>
                <w:szCs w:val="20"/>
              </w:rPr>
            </w:pPr>
            <w:r w:rsidRPr="00FB574D">
              <w:rPr>
                <w:b/>
                <w:bCs/>
                <w:sz w:val="20"/>
                <w:szCs w:val="20"/>
              </w:rPr>
              <w:t>1</w:t>
            </w:r>
          </w:p>
        </w:tc>
        <w:tc>
          <w:tcPr>
            <w:tcW w:w="11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CFB6F0C" w14:textId="77777777" w:rsidR="00FB574D" w:rsidRPr="00FB574D" w:rsidRDefault="00FB574D" w:rsidP="00FB574D">
            <w:pPr>
              <w:rPr>
                <w:sz w:val="20"/>
                <w:szCs w:val="20"/>
              </w:rPr>
            </w:pPr>
            <w:r w:rsidRPr="00FB574D">
              <w:rPr>
                <w:sz w:val="20"/>
                <w:szCs w:val="20"/>
              </w:rPr>
              <w:t xml:space="preserve">ZJ-WD300 (двигатель </w:t>
            </w:r>
            <w:proofErr w:type="spellStart"/>
            <w:r w:rsidRPr="00FB574D">
              <w:rPr>
                <w:sz w:val="20"/>
                <w:szCs w:val="20"/>
              </w:rPr>
              <w:t>Weichai</w:t>
            </w:r>
            <w:proofErr w:type="spellEnd"/>
            <w:r w:rsidRPr="00FB574D">
              <w:rPr>
                <w:sz w:val="20"/>
                <w:szCs w:val="20"/>
              </w:rPr>
              <w:t xml:space="preserve"> WP13D385E200) Техническое обслуживание </w:t>
            </w:r>
          </w:p>
        </w:tc>
        <w:tc>
          <w:tcPr>
            <w:tcW w:w="3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4DFDF7F" w14:textId="77777777" w:rsidR="00FB574D" w:rsidRPr="00FB574D" w:rsidRDefault="00FB574D" w:rsidP="00FB574D">
            <w:pPr>
              <w:rPr>
                <w:sz w:val="20"/>
                <w:szCs w:val="20"/>
              </w:rPr>
            </w:pPr>
            <w:r w:rsidRPr="00FB574D">
              <w:rPr>
                <w:sz w:val="20"/>
                <w:szCs w:val="20"/>
              </w:rPr>
              <w:t>услуга</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DF78E" w14:textId="77777777" w:rsidR="00FB574D" w:rsidRPr="00FB574D" w:rsidRDefault="00FB574D" w:rsidP="00FB574D">
            <w:pPr>
              <w:jc w:val="center"/>
              <w:rPr>
                <w:sz w:val="20"/>
                <w:szCs w:val="20"/>
              </w:rPr>
            </w:pPr>
            <w:r w:rsidRPr="00FB574D">
              <w:rPr>
                <w:sz w:val="20"/>
                <w:szCs w:val="20"/>
              </w:rPr>
              <w:t>1</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EFC6B" w14:textId="77777777" w:rsidR="00FB574D" w:rsidRPr="00FB574D" w:rsidRDefault="00FB574D" w:rsidP="00FB574D">
            <w:pPr>
              <w:jc w:val="center"/>
              <w:rPr>
                <w:sz w:val="20"/>
                <w:szCs w:val="20"/>
              </w:rPr>
            </w:pPr>
            <w:r w:rsidRPr="00FB574D">
              <w:rPr>
                <w:sz w:val="20"/>
                <w:szCs w:val="20"/>
              </w:rPr>
              <w:t>93 250,00</w:t>
            </w:r>
          </w:p>
        </w:tc>
        <w:tc>
          <w:tcPr>
            <w:tcW w:w="391"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07067C0D" w14:textId="77777777" w:rsidR="00FB574D" w:rsidRPr="00FB574D" w:rsidRDefault="00FB574D" w:rsidP="00FB574D">
            <w:pPr>
              <w:jc w:val="center"/>
              <w:rPr>
                <w:sz w:val="20"/>
                <w:szCs w:val="20"/>
              </w:rPr>
            </w:pPr>
            <w:r w:rsidRPr="00FB574D">
              <w:rPr>
                <w:sz w:val="20"/>
                <w:szCs w:val="20"/>
              </w:rPr>
              <w:t>93 250,00</w:t>
            </w:r>
          </w:p>
        </w:tc>
        <w:tc>
          <w:tcPr>
            <w:tcW w:w="39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D1B6D9" w14:textId="77777777" w:rsidR="00FB574D" w:rsidRPr="00FB574D" w:rsidRDefault="00FB574D" w:rsidP="00FB574D">
            <w:pPr>
              <w:jc w:val="center"/>
              <w:rPr>
                <w:sz w:val="20"/>
                <w:szCs w:val="20"/>
              </w:rPr>
            </w:pPr>
            <w:r w:rsidRPr="00FB574D">
              <w:rPr>
                <w:sz w:val="20"/>
                <w:szCs w:val="20"/>
              </w:rPr>
              <w:t>94 500,00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0582E" w14:textId="77777777" w:rsidR="00FB574D" w:rsidRPr="00FB574D" w:rsidRDefault="00FB574D" w:rsidP="00FB574D">
            <w:pPr>
              <w:jc w:val="center"/>
              <w:rPr>
                <w:sz w:val="20"/>
                <w:szCs w:val="20"/>
              </w:rPr>
            </w:pPr>
            <w:r w:rsidRPr="00FB574D">
              <w:rPr>
                <w:sz w:val="20"/>
                <w:szCs w:val="20"/>
              </w:rPr>
              <w:t>94 500,00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3C324" w14:textId="77777777" w:rsidR="00FB574D" w:rsidRPr="00FB574D" w:rsidRDefault="00FB574D" w:rsidP="00FB574D">
            <w:pPr>
              <w:jc w:val="center"/>
              <w:rPr>
                <w:color w:val="000000"/>
                <w:sz w:val="20"/>
                <w:szCs w:val="20"/>
              </w:rPr>
            </w:pPr>
            <w:r w:rsidRPr="00FB574D">
              <w:rPr>
                <w:color w:val="000000"/>
                <w:sz w:val="20"/>
                <w:szCs w:val="20"/>
              </w:rPr>
              <w:t>92 598,00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1FB3E" w14:textId="77777777" w:rsidR="00FB574D" w:rsidRPr="00FB574D" w:rsidRDefault="00FB574D" w:rsidP="00FB574D">
            <w:pPr>
              <w:jc w:val="center"/>
              <w:rPr>
                <w:sz w:val="20"/>
                <w:szCs w:val="20"/>
              </w:rPr>
            </w:pPr>
            <w:r w:rsidRPr="00FB574D">
              <w:rPr>
                <w:sz w:val="20"/>
                <w:szCs w:val="20"/>
              </w:rPr>
              <w:t>92 598,00</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05815" w14:textId="77777777" w:rsidR="00FB574D" w:rsidRPr="00FB574D" w:rsidRDefault="00FB574D" w:rsidP="00FB574D">
            <w:pPr>
              <w:jc w:val="center"/>
              <w:rPr>
                <w:sz w:val="20"/>
                <w:szCs w:val="20"/>
              </w:rPr>
            </w:pPr>
            <w:r w:rsidRPr="00FB574D">
              <w:rPr>
                <w:sz w:val="20"/>
                <w:szCs w:val="20"/>
              </w:rPr>
              <w:t>93 449,33</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00BC5" w14:textId="77777777" w:rsidR="00FB574D" w:rsidRPr="00FB574D" w:rsidRDefault="00FB574D" w:rsidP="00FB574D">
            <w:pPr>
              <w:jc w:val="center"/>
              <w:rPr>
                <w:sz w:val="20"/>
                <w:szCs w:val="20"/>
              </w:rPr>
            </w:pPr>
            <w:r w:rsidRPr="00FB574D">
              <w:rPr>
                <w:sz w:val="20"/>
                <w:szCs w:val="20"/>
              </w:rPr>
              <w:t>93 449,33</w:t>
            </w:r>
          </w:p>
        </w:tc>
      </w:tr>
      <w:tr w:rsidR="00FB574D" w:rsidRPr="00FB574D" w14:paraId="0DD7F7BF" w14:textId="77777777" w:rsidTr="00FB574D">
        <w:trPr>
          <w:trHeight w:val="170"/>
        </w:trPr>
        <w:tc>
          <w:tcPr>
            <w:tcW w:w="186"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78294A47" w14:textId="75B6C9F6" w:rsidR="00FB574D" w:rsidRPr="00FB574D" w:rsidRDefault="00FB574D" w:rsidP="00FB574D">
            <w:pPr>
              <w:jc w:val="center"/>
              <w:rPr>
                <w:b/>
                <w:bCs/>
                <w:sz w:val="20"/>
                <w:szCs w:val="20"/>
              </w:rPr>
            </w:pPr>
          </w:p>
        </w:tc>
        <w:tc>
          <w:tcPr>
            <w:tcW w:w="11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3136B8B" w14:textId="77777777" w:rsidR="00FB574D" w:rsidRPr="00FB574D" w:rsidRDefault="00FB574D" w:rsidP="00FB574D">
            <w:pPr>
              <w:rPr>
                <w:sz w:val="20"/>
                <w:szCs w:val="20"/>
              </w:rPr>
            </w:pPr>
            <w:r w:rsidRPr="00FB574D">
              <w:rPr>
                <w:sz w:val="20"/>
                <w:szCs w:val="20"/>
              </w:rPr>
              <w:t> </w:t>
            </w:r>
          </w:p>
        </w:tc>
        <w:tc>
          <w:tcPr>
            <w:tcW w:w="3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B11A71B" w14:textId="77777777" w:rsidR="00FB574D" w:rsidRPr="00FB574D" w:rsidRDefault="00FB574D" w:rsidP="00FB574D">
            <w:pPr>
              <w:rPr>
                <w:sz w:val="20"/>
                <w:szCs w:val="20"/>
              </w:rPr>
            </w:pPr>
            <w:r w:rsidRPr="00FB574D">
              <w:rPr>
                <w:sz w:val="20"/>
                <w:szCs w:val="20"/>
              </w:rPr>
              <w:t> </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4C16C" w14:textId="77777777" w:rsidR="00FB574D" w:rsidRPr="00FB574D" w:rsidRDefault="00FB574D" w:rsidP="00FB574D">
            <w:pPr>
              <w:jc w:val="center"/>
              <w:rPr>
                <w:sz w:val="20"/>
                <w:szCs w:val="20"/>
              </w:rPr>
            </w:pPr>
            <w:r w:rsidRPr="00FB574D">
              <w:rPr>
                <w:sz w:val="20"/>
                <w:szCs w:val="20"/>
              </w:rPr>
              <w:t>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D4DF0" w14:textId="77777777" w:rsidR="00FB574D" w:rsidRPr="00FB574D" w:rsidRDefault="00FB574D" w:rsidP="00FB574D">
            <w:pPr>
              <w:jc w:val="center"/>
              <w:rPr>
                <w:sz w:val="20"/>
                <w:szCs w:val="20"/>
              </w:rPr>
            </w:pPr>
            <w:r w:rsidRPr="00FB574D">
              <w:rPr>
                <w:sz w:val="20"/>
                <w:szCs w:val="20"/>
              </w:rPr>
              <w:t> </w:t>
            </w:r>
          </w:p>
        </w:tc>
        <w:tc>
          <w:tcPr>
            <w:tcW w:w="391"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863B3D8" w14:textId="77777777" w:rsidR="00FB574D" w:rsidRPr="00FB574D" w:rsidRDefault="00FB574D" w:rsidP="00FB574D">
            <w:pPr>
              <w:jc w:val="center"/>
              <w:rPr>
                <w:bCs/>
                <w:sz w:val="20"/>
                <w:szCs w:val="20"/>
              </w:rPr>
            </w:pPr>
            <w:r w:rsidRPr="00FB574D">
              <w:rPr>
                <w:bCs/>
                <w:sz w:val="20"/>
                <w:szCs w:val="20"/>
              </w:rPr>
              <w:t>93 250,00</w:t>
            </w:r>
          </w:p>
        </w:tc>
        <w:tc>
          <w:tcPr>
            <w:tcW w:w="39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53F7667F" w14:textId="77777777" w:rsidR="00FB574D" w:rsidRPr="00FB574D" w:rsidRDefault="00FB574D" w:rsidP="00FB574D">
            <w:pPr>
              <w:ind w:firstLineChars="100" w:firstLine="200"/>
              <w:rPr>
                <w:sz w:val="20"/>
                <w:szCs w:val="20"/>
              </w:rPr>
            </w:pPr>
            <w:r w:rsidRPr="00FB574D">
              <w:rPr>
                <w:sz w:val="20"/>
                <w:szCs w:val="20"/>
              </w:rPr>
              <w:t>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3E7BC" w14:textId="77777777" w:rsidR="00FB574D" w:rsidRPr="00FB574D" w:rsidRDefault="00FB574D" w:rsidP="00FB574D">
            <w:pPr>
              <w:jc w:val="center"/>
              <w:rPr>
                <w:bCs/>
                <w:sz w:val="20"/>
                <w:szCs w:val="20"/>
              </w:rPr>
            </w:pPr>
            <w:r w:rsidRPr="00FB574D">
              <w:rPr>
                <w:bCs/>
                <w:sz w:val="20"/>
                <w:szCs w:val="20"/>
              </w:rPr>
              <w:t>94 500,00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DE9B7" w14:textId="77777777" w:rsidR="00FB574D" w:rsidRPr="00FB574D" w:rsidRDefault="00FB574D" w:rsidP="00FB574D">
            <w:pPr>
              <w:jc w:val="center"/>
              <w:rPr>
                <w:color w:val="000000"/>
                <w:sz w:val="20"/>
                <w:szCs w:val="20"/>
              </w:rPr>
            </w:pPr>
            <w:r w:rsidRPr="00FB574D">
              <w:rPr>
                <w:color w:val="000000"/>
                <w:sz w:val="20"/>
                <w:szCs w:val="20"/>
              </w:rPr>
              <w:t>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C0A31" w14:textId="77777777" w:rsidR="00FB574D" w:rsidRPr="00FB574D" w:rsidRDefault="00FB574D" w:rsidP="00FB574D">
            <w:pPr>
              <w:jc w:val="center"/>
              <w:rPr>
                <w:bCs/>
                <w:sz w:val="20"/>
                <w:szCs w:val="20"/>
              </w:rPr>
            </w:pPr>
            <w:r w:rsidRPr="00FB574D">
              <w:rPr>
                <w:bCs/>
                <w:sz w:val="20"/>
                <w:szCs w:val="20"/>
              </w:rPr>
              <w:t>92 598,00</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FC52E" w14:textId="77777777" w:rsidR="00FB574D" w:rsidRPr="00FB574D" w:rsidRDefault="00FB574D" w:rsidP="00FB574D">
            <w:pPr>
              <w:jc w:val="center"/>
              <w:rPr>
                <w:sz w:val="20"/>
                <w:szCs w:val="20"/>
              </w:rPr>
            </w:pPr>
            <w:r w:rsidRPr="00FB574D">
              <w:rPr>
                <w:sz w:val="20"/>
                <w:szCs w:val="20"/>
              </w:rPr>
              <w:t> </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C4536" w14:textId="77777777" w:rsidR="00FB574D" w:rsidRPr="00FB574D" w:rsidRDefault="00FB574D" w:rsidP="00FB574D">
            <w:pPr>
              <w:jc w:val="center"/>
              <w:rPr>
                <w:bCs/>
                <w:iCs/>
                <w:sz w:val="20"/>
                <w:szCs w:val="20"/>
              </w:rPr>
            </w:pPr>
            <w:r w:rsidRPr="00FB574D">
              <w:rPr>
                <w:bCs/>
                <w:iCs/>
                <w:sz w:val="20"/>
                <w:szCs w:val="20"/>
              </w:rPr>
              <w:t>93 449,33</w:t>
            </w:r>
          </w:p>
        </w:tc>
      </w:tr>
      <w:tr w:rsidR="00FB574D" w:rsidRPr="00FB574D" w14:paraId="3334B560" w14:textId="77777777" w:rsidTr="00FB574D">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314806AC" w14:textId="77777777" w:rsidR="00FB574D" w:rsidRPr="00FB574D" w:rsidRDefault="00FB574D" w:rsidP="00FB574D">
            <w:pPr>
              <w:jc w:val="center"/>
              <w:rPr>
                <w:bCs/>
                <w:sz w:val="20"/>
                <w:szCs w:val="20"/>
              </w:rPr>
            </w:pPr>
            <w:r w:rsidRPr="00FB574D">
              <w:rPr>
                <w:bCs/>
                <w:sz w:val="20"/>
                <w:szCs w:val="20"/>
              </w:rPr>
              <w:t> </w:t>
            </w:r>
          </w:p>
        </w:tc>
      </w:tr>
      <w:tr w:rsidR="00FB574D" w:rsidRPr="00FB574D" w14:paraId="616B710A" w14:textId="77777777" w:rsidTr="0074303C">
        <w:trPr>
          <w:trHeight w:val="170"/>
        </w:trPr>
        <w:tc>
          <w:tcPr>
            <w:tcW w:w="186"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81EE2E5" w14:textId="6363BD0A" w:rsidR="00FB574D" w:rsidRPr="00FB574D" w:rsidRDefault="0074303C" w:rsidP="00FB574D">
            <w:pPr>
              <w:jc w:val="center"/>
              <w:rPr>
                <w:b/>
                <w:bCs/>
                <w:sz w:val="20"/>
                <w:szCs w:val="20"/>
              </w:rPr>
            </w:pPr>
            <w:r>
              <w:rPr>
                <w:b/>
                <w:bCs/>
                <w:sz w:val="20"/>
                <w:szCs w:val="20"/>
              </w:rPr>
              <w:t>2</w:t>
            </w:r>
          </w:p>
        </w:tc>
        <w:tc>
          <w:tcPr>
            <w:tcW w:w="11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3F31574" w14:textId="77777777" w:rsidR="00FB574D" w:rsidRPr="00FB574D" w:rsidRDefault="00FB574D" w:rsidP="00FB574D">
            <w:pPr>
              <w:rPr>
                <w:sz w:val="20"/>
                <w:szCs w:val="20"/>
              </w:rPr>
            </w:pPr>
            <w:r w:rsidRPr="00FB574D">
              <w:rPr>
                <w:sz w:val="20"/>
                <w:szCs w:val="20"/>
              </w:rPr>
              <w:t xml:space="preserve">ZJ-WD200 (двигатель </w:t>
            </w:r>
            <w:proofErr w:type="spellStart"/>
            <w:r w:rsidRPr="00FB574D">
              <w:rPr>
                <w:sz w:val="20"/>
                <w:szCs w:val="20"/>
              </w:rPr>
              <w:t>Weichai</w:t>
            </w:r>
            <w:proofErr w:type="spellEnd"/>
            <w:r w:rsidRPr="00FB574D">
              <w:rPr>
                <w:sz w:val="20"/>
                <w:szCs w:val="20"/>
              </w:rPr>
              <w:t xml:space="preserve"> WP10D264E200) Техническое обслуживание</w:t>
            </w:r>
          </w:p>
        </w:tc>
        <w:tc>
          <w:tcPr>
            <w:tcW w:w="3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F8AC7B3" w14:textId="77777777" w:rsidR="00FB574D" w:rsidRPr="00FB574D" w:rsidRDefault="00FB574D" w:rsidP="00FB574D">
            <w:pPr>
              <w:rPr>
                <w:sz w:val="20"/>
                <w:szCs w:val="20"/>
              </w:rPr>
            </w:pPr>
            <w:r w:rsidRPr="00FB574D">
              <w:rPr>
                <w:sz w:val="20"/>
                <w:szCs w:val="20"/>
              </w:rPr>
              <w:t>услуга</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BFF95" w14:textId="77777777" w:rsidR="00FB574D" w:rsidRPr="00FB574D" w:rsidRDefault="00FB574D" w:rsidP="00FB574D">
            <w:pPr>
              <w:jc w:val="center"/>
              <w:rPr>
                <w:sz w:val="20"/>
                <w:szCs w:val="20"/>
              </w:rPr>
            </w:pPr>
            <w:r w:rsidRPr="00FB574D">
              <w:rPr>
                <w:sz w:val="20"/>
                <w:szCs w:val="20"/>
              </w:rPr>
              <w:t>1</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8E400" w14:textId="77777777" w:rsidR="00FB574D" w:rsidRPr="00FB574D" w:rsidRDefault="00FB574D" w:rsidP="00FB574D">
            <w:pPr>
              <w:jc w:val="center"/>
              <w:rPr>
                <w:sz w:val="20"/>
                <w:szCs w:val="20"/>
              </w:rPr>
            </w:pPr>
            <w:r w:rsidRPr="00FB574D">
              <w:rPr>
                <w:sz w:val="20"/>
                <w:szCs w:val="20"/>
              </w:rPr>
              <w:t>93 250,00</w:t>
            </w:r>
          </w:p>
        </w:tc>
        <w:tc>
          <w:tcPr>
            <w:tcW w:w="391"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4EBFAAEB" w14:textId="77777777" w:rsidR="00FB574D" w:rsidRPr="00FB574D" w:rsidRDefault="00FB574D" w:rsidP="00FB574D">
            <w:pPr>
              <w:jc w:val="center"/>
              <w:rPr>
                <w:sz w:val="20"/>
                <w:szCs w:val="20"/>
              </w:rPr>
            </w:pPr>
            <w:r w:rsidRPr="00FB574D">
              <w:rPr>
                <w:sz w:val="20"/>
                <w:szCs w:val="20"/>
              </w:rPr>
              <w:t>93 250,00</w:t>
            </w:r>
          </w:p>
        </w:tc>
        <w:tc>
          <w:tcPr>
            <w:tcW w:w="39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0CC7D3" w14:textId="77777777" w:rsidR="00FB574D" w:rsidRPr="00FB574D" w:rsidRDefault="00FB574D" w:rsidP="00FB574D">
            <w:pPr>
              <w:jc w:val="center"/>
              <w:rPr>
                <w:sz w:val="20"/>
                <w:szCs w:val="20"/>
              </w:rPr>
            </w:pPr>
            <w:r w:rsidRPr="00FB574D">
              <w:rPr>
                <w:sz w:val="20"/>
                <w:szCs w:val="20"/>
              </w:rPr>
              <w:t>82 800,00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AA3F2" w14:textId="77777777" w:rsidR="00FB574D" w:rsidRPr="00FB574D" w:rsidRDefault="00FB574D" w:rsidP="00FB574D">
            <w:pPr>
              <w:jc w:val="center"/>
              <w:rPr>
                <w:sz w:val="20"/>
                <w:szCs w:val="20"/>
              </w:rPr>
            </w:pPr>
            <w:r w:rsidRPr="00FB574D">
              <w:rPr>
                <w:sz w:val="20"/>
                <w:szCs w:val="20"/>
              </w:rPr>
              <w:t>82 800,00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060E3" w14:textId="77777777" w:rsidR="00FB574D" w:rsidRPr="00FB574D" w:rsidRDefault="00FB574D" w:rsidP="00FB574D">
            <w:pPr>
              <w:jc w:val="center"/>
              <w:rPr>
                <w:color w:val="000000"/>
                <w:sz w:val="20"/>
                <w:szCs w:val="20"/>
              </w:rPr>
            </w:pPr>
            <w:r w:rsidRPr="00FB574D">
              <w:rPr>
                <w:color w:val="000000"/>
                <w:sz w:val="20"/>
                <w:szCs w:val="20"/>
              </w:rPr>
              <w:t>77 043,00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1ECD5" w14:textId="77777777" w:rsidR="00FB574D" w:rsidRPr="00FB574D" w:rsidRDefault="00FB574D" w:rsidP="00FB574D">
            <w:pPr>
              <w:jc w:val="center"/>
              <w:rPr>
                <w:sz w:val="20"/>
                <w:szCs w:val="20"/>
              </w:rPr>
            </w:pPr>
            <w:r w:rsidRPr="00FB574D">
              <w:rPr>
                <w:sz w:val="20"/>
                <w:szCs w:val="20"/>
              </w:rPr>
              <w:t>77 043,00</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797B2" w14:textId="77777777" w:rsidR="00FB574D" w:rsidRPr="00FB574D" w:rsidRDefault="00FB574D" w:rsidP="00FB574D">
            <w:pPr>
              <w:jc w:val="center"/>
              <w:rPr>
                <w:sz w:val="20"/>
                <w:szCs w:val="20"/>
              </w:rPr>
            </w:pPr>
            <w:r w:rsidRPr="00FB574D">
              <w:rPr>
                <w:sz w:val="20"/>
                <w:szCs w:val="20"/>
              </w:rPr>
              <w:t>84 364,33</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36C37" w14:textId="77777777" w:rsidR="00FB574D" w:rsidRPr="00FB574D" w:rsidRDefault="00FB574D" w:rsidP="00FB574D">
            <w:pPr>
              <w:jc w:val="center"/>
              <w:rPr>
                <w:sz w:val="20"/>
                <w:szCs w:val="20"/>
              </w:rPr>
            </w:pPr>
            <w:r w:rsidRPr="00FB574D">
              <w:rPr>
                <w:sz w:val="20"/>
                <w:szCs w:val="20"/>
              </w:rPr>
              <w:t>84 364,33</w:t>
            </w:r>
          </w:p>
        </w:tc>
      </w:tr>
      <w:tr w:rsidR="00FB574D" w:rsidRPr="00FB574D" w14:paraId="5B10DDBF" w14:textId="77777777" w:rsidTr="0074303C">
        <w:trPr>
          <w:trHeight w:val="170"/>
        </w:trPr>
        <w:tc>
          <w:tcPr>
            <w:tcW w:w="186"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71DC7E99" w14:textId="7703051B" w:rsidR="00FB574D" w:rsidRPr="00FB574D" w:rsidRDefault="00FB574D" w:rsidP="00FB574D">
            <w:pPr>
              <w:jc w:val="center"/>
              <w:rPr>
                <w:b/>
                <w:bCs/>
                <w:sz w:val="20"/>
                <w:szCs w:val="20"/>
              </w:rPr>
            </w:pPr>
          </w:p>
        </w:tc>
        <w:tc>
          <w:tcPr>
            <w:tcW w:w="11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2F197FD" w14:textId="77777777" w:rsidR="00FB574D" w:rsidRPr="00FB574D" w:rsidRDefault="00FB574D" w:rsidP="00FB574D">
            <w:pPr>
              <w:rPr>
                <w:sz w:val="20"/>
                <w:szCs w:val="20"/>
              </w:rPr>
            </w:pPr>
            <w:r w:rsidRPr="00FB574D">
              <w:rPr>
                <w:sz w:val="20"/>
                <w:szCs w:val="20"/>
              </w:rPr>
              <w:t> </w:t>
            </w:r>
          </w:p>
        </w:tc>
        <w:tc>
          <w:tcPr>
            <w:tcW w:w="3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96087AB" w14:textId="77777777" w:rsidR="00FB574D" w:rsidRPr="00FB574D" w:rsidRDefault="00FB574D" w:rsidP="00FB574D">
            <w:pPr>
              <w:rPr>
                <w:sz w:val="20"/>
                <w:szCs w:val="20"/>
              </w:rPr>
            </w:pPr>
            <w:r w:rsidRPr="00FB574D">
              <w:rPr>
                <w:sz w:val="20"/>
                <w:szCs w:val="20"/>
              </w:rPr>
              <w:t> </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1A542" w14:textId="77777777" w:rsidR="00FB574D" w:rsidRPr="00FB574D" w:rsidRDefault="00FB574D" w:rsidP="00FB574D">
            <w:pPr>
              <w:jc w:val="center"/>
              <w:rPr>
                <w:sz w:val="20"/>
                <w:szCs w:val="20"/>
              </w:rPr>
            </w:pPr>
            <w:r w:rsidRPr="00FB574D">
              <w:rPr>
                <w:sz w:val="20"/>
                <w:szCs w:val="20"/>
              </w:rPr>
              <w:t>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D8B72" w14:textId="77777777" w:rsidR="00FB574D" w:rsidRPr="00FB574D" w:rsidRDefault="00FB574D" w:rsidP="00FB574D">
            <w:pPr>
              <w:jc w:val="center"/>
              <w:rPr>
                <w:sz w:val="20"/>
                <w:szCs w:val="20"/>
              </w:rPr>
            </w:pPr>
            <w:r w:rsidRPr="00FB574D">
              <w:rPr>
                <w:sz w:val="20"/>
                <w:szCs w:val="20"/>
              </w:rPr>
              <w:t> </w:t>
            </w:r>
          </w:p>
        </w:tc>
        <w:tc>
          <w:tcPr>
            <w:tcW w:w="391"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118B96A5" w14:textId="77777777" w:rsidR="00FB574D" w:rsidRPr="00FB574D" w:rsidRDefault="00FB574D" w:rsidP="00FB574D">
            <w:pPr>
              <w:jc w:val="center"/>
              <w:rPr>
                <w:bCs/>
                <w:sz w:val="20"/>
                <w:szCs w:val="20"/>
              </w:rPr>
            </w:pPr>
            <w:r w:rsidRPr="00FB574D">
              <w:rPr>
                <w:bCs/>
                <w:sz w:val="20"/>
                <w:szCs w:val="20"/>
              </w:rPr>
              <w:t>93 250,00</w:t>
            </w:r>
          </w:p>
        </w:tc>
        <w:tc>
          <w:tcPr>
            <w:tcW w:w="39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331EDFBB" w14:textId="77777777" w:rsidR="00FB574D" w:rsidRPr="00FB574D" w:rsidRDefault="00FB574D" w:rsidP="00FB574D">
            <w:pPr>
              <w:ind w:firstLineChars="100" w:firstLine="200"/>
              <w:rPr>
                <w:sz w:val="20"/>
                <w:szCs w:val="20"/>
              </w:rPr>
            </w:pPr>
            <w:r w:rsidRPr="00FB574D">
              <w:rPr>
                <w:sz w:val="20"/>
                <w:szCs w:val="20"/>
              </w:rPr>
              <w:t>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9CDB8" w14:textId="77777777" w:rsidR="00FB574D" w:rsidRPr="00FB574D" w:rsidRDefault="00FB574D" w:rsidP="00FB574D">
            <w:pPr>
              <w:jc w:val="center"/>
              <w:rPr>
                <w:bCs/>
                <w:sz w:val="20"/>
                <w:szCs w:val="20"/>
              </w:rPr>
            </w:pPr>
            <w:r w:rsidRPr="00FB574D">
              <w:rPr>
                <w:bCs/>
                <w:sz w:val="20"/>
                <w:szCs w:val="20"/>
              </w:rPr>
              <w:t>82 800,00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5DBF1" w14:textId="77777777" w:rsidR="00FB574D" w:rsidRPr="00FB574D" w:rsidRDefault="00FB574D" w:rsidP="00FB574D">
            <w:pPr>
              <w:jc w:val="center"/>
              <w:rPr>
                <w:color w:val="000000"/>
                <w:sz w:val="20"/>
                <w:szCs w:val="20"/>
              </w:rPr>
            </w:pPr>
            <w:r w:rsidRPr="00FB574D">
              <w:rPr>
                <w:color w:val="000000"/>
                <w:sz w:val="20"/>
                <w:szCs w:val="20"/>
              </w:rPr>
              <w:t>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38D10" w14:textId="77777777" w:rsidR="00FB574D" w:rsidRPr="00FB574D" w:rsidRDefault="00FB574D" w:rsidP="00FB574D">
            <w:pPr>
              <w:jc w:val="center"/>
              <w:rPr>
                <w:bCs/>
                <w:sz w:val="20"/>
                <w:szCs w:val="20"/>
              </w:rPr>
            </w:pPr>
            <w:r w:rsidRPr="00FB574D">
              <w:rPr>
                <w:bCs/>
                <w:sz w:val="20"/>
                <w:szCs w:val="20"/>
              </w:rPr>
              <w:t>77 043,00</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7507D" w14:textId="77777777" w:rsidR="00FB574D" w:rsidRPr="00FB574D" w:rsidRDefault="00FB574D" w:rsidP="00FB574D">
            <w:pPr>
              <w:jc w:val="center"/>
              <w:rPr>
                <w:sz w:val="20"/>
                <w:szCs w:val="20"/>
              </w:rPr>
            </w:pPr>
            <w:r w:rsidRPr="00FB574D">
              <w:rPr>
                <w:sz w:val="20"/>
                <w:szCs w:val="20"/>
              </w:rPr>
              <w:t> </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7B5A8" w14:textId="77777777" w:rsidR="00FB574D" w:rsidRPr="00FB574D" w:rsidRDefault="00FB574D" w:rsidP="00FB574D">
            <w:pPr>
              <w:jc w:val="center"/>
              <w:rPr>
                <w:bCs/>
                <w:iCs/>
                <w:sz w:val="20"/>
                <w:szCs w:val="20"/>
              </w:rPr>
            </w:pPr>
            <w:r w:rsidRPr="00FB574D">
              <w:rPr>
                <w:bCs/>
                <w:iCs/>
                <w:sz w:val="20"/>
                <w:szCs w:val="20"/>
              </w:rPr>
              <w:t>84 364,33</w:t>
            </w:r>
          </w:p>
        </w:tc>
      </w:tr>
      <w:tr w:rsidR="00FB574D" w:rsidRPr="00FB574D" w14:paraId="7C45C5E8" w14:textId="77777777" w:rsidTr="00FB574D">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3117E1FF" w14:textId="77777777" w:rsidR="00FB574D" w:rsidRPr="00FB574D" w:rsidRDefault="00FB574D" w:rsidP="00FB574D">
            <w:pPr>
              <w:jc w:val="center"/>
              <w:rPr>
                <w:bCs/>
                <w:sz w:val="20"/>
                <w:szCs w:val="20"/>
              </w:rPr>
            </w:pPr>
            <w:r w:rsidRPr="00FB574D">
              <w:rPr>
                <w:bCs/>
                <w:sz w:val="20"/>
                <w:szCs w:val="20"/>
              </w:rPr>
              <w:t> </w:t>
            </w:r>
          </w:p>
        </w:tc>
      </w:tr>
      <w:tr w:rsidR="00FB574D" w:rsidRPr="00FB574D" w14:paraId="64506A96" w14:textId="77777777" w:rsidTr="0074303C">
        <w:trPr>
          <w:trHeight w:val="170"/>
        </w:trPr>
        <w:tc>
          <w:tcPr>
            <w:tcW w:w="186"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BC6400E" w14:textId="7CB16E4A" w:rsidR="00FB574D" w:rsidRPr="00FB574D" w:rsidRDefault="0074303C" w:rsidP="00FB574D">
            <w:pPr>
              <w:jc w:val="center"/>
              <w:rPr>
                <w:b/>
                <w:bCs/>
                <w:sz w:val="20"/>
                <w:szCs w:val="20"/>
              </w:rPr>
            </w:pPr>
            <w:r>
              <w:rPr>
                <w:b/>
                <w:bCs/>
                <w:sz w:val="20"/>
                <w:szCs w:val="20"/>
              </w:rPr>
              <w:t>3</w:t>
            </w:r>
          </w:p>
        </w:tc>
        <w:tc>
          <w:tcPr>
            <w:tcW w:w="11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F942CC8" w14:textId="77777777" w:rsidR="00FB574D" w:rsidRPr="00FB574D" w:rsidRDefault="00FB574D" w:rsidP="00FB574D">
            <w:pPr>
              <w:rPr>
                <w:sz w:val="20"/>
                <w:szCs w:val="20"/>
              </w:rPr>
            </w:pPr>
            <w:r w:rsidRPr="00FB574D">
              <w:rPr>
                <w:sz w:val="20"/>
                <w:szCs w:val="20"/>
              </w:rPr>
              <w:t xml:space="preserve">ZJ-WD100 (двигатель </w:t>
            </w:r>
            <w:proofErr w:type="spellStart"/>
            <w:r w:rsidRPr="00FB574D">
              <w:rPr>
                <w:sz w:val="20"/>
                <w:szCs w:val="20"/>
              </w:rPr>
              <w:t>Weichai</w:t>
            </w:r>
            <w:proofErr w:type="spellEnd"/>
            <w:r w:rsidRPr="00FB574D">
              <w:rPr>
                <w:sz w:val="20"/>
                <w:szCs w:val="20"/>
              </w:rPr>
              <w:t xml:space="preserve"> WP6D132E200) Техническое обслуживание</w:t>
            </w:r>
          </w:p>
        </w:tc>
        <w:tc>
          <w:tcPr>
            <w:tcW w:w="3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286CA61" w14:textId="77777777" w:rsidR="00FB574D" w:rsidRPr="00FB574D" w:rsidRDefault="00FB574D" w:rsidP="00FB574D">
            <w:pPr>
              <w:rPr>
                <w:sz w:val="20"/>
                <w:szCs w:val="20"/>
              </w:rPr>
            </w:pPr>
            <w:r w:rsidRPr="00FB574D">
              <w:rPr>
                <w:sz w:val="20"/>
                <w:szCs w:val="20"/>
              </w:rPr>
              <w:t>услуга</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E96EC" w14:textId="77777777" w:rsidR="00FB574D" w:rsidRPr="00FB574D" w:rsidRDefault="00FB574D" w:rsidP="00FB574D">
            <w:pPr>
              <w:jc w:val="center"/>
              <w:rPr>
                <w:sz w:val="20"/>
                <w:szCs w:val="20"/>
              </w:rPr>
            </w:pPr>
            <w:r w:rsidRPr="00FB574D">
              <w:rPr>
                <w:sz w:val="20"/>
                <w:szCs w:val="20"/>
              </w:rPr>
              <w:t>1</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0B19A" w14:textId="77777777" w:rsidR="00FB574D" w:rsidRPr="00FB574D" w:rsidRDefault="00FB574D" w:rsidP="00FB574D">
            <w:pPr>
              <w:jc w:val="center"/>
              <w:rPr>
                <w:sz w:val="20"/>
                <w:szCs w:val="20"/>
              </w:rPr>
            </w:pPr>
            <w:r w:rsidRPr="00FB574D">
              <w:rPr>
                <w:sz w:val="20"/>
                <w:szCs w:val="20"/>
              </w:rPr>
              <w:t>93 250,00</w:t>
            </w:r>
          </w:p>
        </w:tc>
        <w:tc>
          <w:tcPr>
            <w:tcW w:w="391"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56A40ED" w14:textId="77777777" w:rsidR="00FB574D" w:rsidRPr="00FB574D" w:rsidRDefault="00FB574D" w:rsidP="00FB574D">
            <w:pPr>
              <w:jc w:val="center"/>
              <w:rPr>
                <w:sz w:val="20"/>
                <w:szCs w:val="20"/>
              </w:rPr>
            </w:pPr>
            <w:r w:rsidRPr="00FB574D">
              <w:rPr>
                <w:sz w:val="20"/>
                <w:szCs w:val="20"/>
              </w:rPr>
              <w:t>93 250,00</w:t>
            </w:r>
          </w:p>
        </w:tc>
        <w:tc>
          <w:tcPr>
            <w:tcW w:w="39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49B817" w14:textId="77777777" w:rsidR="00FB574D" w:rsidRPr="00FB574D" w:rsidRDefault="00FB574D" w:rsidP="00FB574D">
            <w:pPr>
              <w:jc w:val="center"/>
              <w:rPr>
                <w:sz w:val="20"/>
                <w:szCs w:val="20"/>
              </w:rPr>
            </w:pPr>
            <w:r w:rsidRPr="00FB574D">
              <w:rPr>
                <w:sz w:val="20"/>
                <w:szCs w:val="20"/>
              </w:rPr>
              <w:t>71 700,00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804BA" w14:textId="77777777" w:rsidR="00FB574D" w:rsidRPr="00FB574D" w:rsidRDefault="00FB574D" w:rsidP="00FB574D">
            <w:pPr>
              <w:jc w:val="center"/>
              <w:rPr>
                <w:sz w:val="20"/>
                <w:szCs w:val="20"/>
              </w:rPr>
            </w:pPr>
            <w:r w:rsidRPr="00FB574D">
              <w:rPr>
                <w:sz w:val="20"/>
                <w:szCs w:val="20"/>
              </w:rPr>
              <w:t>71 700,00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A1A28" w14:textId="77777777" w:rsidR="00FB574D" w:rsidRPr="00FB574D" w:rsidRDefault="00FB574D" w:rsidP="00FB574D">
            <w:pPr>
              <w:jc w:val="center"/>
              <w:rPr>
                <w:color w:val="000000"/>
                <w:sz w:val="20"/>
                <w:szCs w:val="20"/>
              </w:rPr>
            </w:pPr>
            <w:r w:rsidRPr="00FB574D">
              <w:rPr>
                <w:color w:val="000000"/>
                <w:sz w:val="20"/>
                <w:szCs w:val="20"/>
              </w:rPr>
              <w:t>64 355,00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A280D" w14:textId="77777777" w:rsidR="00FB574D" w:rsidRPr="00FB574D" w:rsidRDefault="00FB574D" w:rsidP="00FB574D">
            <w:pPr>
              <w:jc w:val="center"/>
              <w:rPr>
                <w:sz w:val="20"/>
                <w:szCs w:val="20"/>
              </w:rPr>
            </w:pPr>
            <w:r w:rsidRPr="00FB574D">
              <w:rPr>
                <w:sz w:val="20"/>
                <w:szCs w:val="20"/>
              </w:rPr>
              <w:t>64 355,00</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F6B6A" w14:textId="77777777" w:rsidR="00FB574D" w:rsidRPr="00FB574D" w:rsidRDefault="00FB574D" w:rsidP="00FB574D">
            <w:pPr>
              <w:jc w:val="center"/>
              <w:rPr>
                <w:sz w:val="20"/>
                <w:szCs w:val="20"/>
              </w:rPr>
            </w:pPr>
            <w:r w:rsidRPr="00FB574D">
              <w:rPr>
                <w:sz w:val="20"/>
                <w:szCs w:val="20"/>
              </w:rPr>
              <w:t>76 435,00</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8A28B" w14:textId="77777777" w:rsidR="00FB574D" w:rsidRPr="00FB574D" w:rsidRDefault="00FB574D" w:rsidP="00FB574D">
            <w:pPr>
              <w:jc w:val="center"/>
              <w:rPr>
                <w:sz w:val="20"/>
                <w:szCs w:val="20"/>
              </w:rPr>
            </w:pPr>
            <w:r w:rsidRPr="00FB574D">
              <w:rPr>
                <w:sz w:val="20"/>
                <w:szCs w:val="20"/>
              </w:rPr>
              <w:t>76 435,00</w:t>
            </w:r>
          </w:p>
        </w:tc>
      </w:tr>
      <w:tr w:rsidR="00FB574D" w:rsidRPr="00FB574D" w14:paraId="16944852" w14:textId="77777777" w:rsidTr="0074303C">
        <w:trPr>
          <w:trHeight w:val="170"/>
        </w:trPr>
        <w:tc>
          <w:tcPr>
            <w:tcW w:w="186"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7C15F041" w14:textId="422714DB" w:rsidR="00FB574D" w:rsidRPr="00FB574D" w:rsidRDefault="00FB574D" w:rsidP="00FB574D">
            <w:pPr>
              <w:jc w:val="center"/>
              <w:rPr>
                <w:b/>
                <w:bCs/>
                <w:sz w:val="20"/>
                <w:szCs w:val="20"/>
              </w:rPr>
            </w:pPr>
          </w:p>
        </w:tc>
        <w:tc>
          <w:tcPr>
            <w:tcW w:w="11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0AEDFCD" w14:textId="77777777" w:rsidR="00FB574D" w:rsidRPr="00FB574D" w:rsidRDefault="00FB574D" w:rsidP="00FB574D">
            <w:pPr>
              <w:rPr>
                <w:sz w:val="20"/>
                <w:szCs w:val="20"/>
              </w:rPr>
            </w:pPr>
            <w:r w:rsidRPr="00FB574D">
              <w:rPr>
                <w:sz w:val="20"/>
                <w:szCs w:val="20"/>
              </w:rPr>
              <w:t> </w:t>
            </w:r>
          </w:p>
        </w:tc>
        <w:tc>
          <w:tcPr>
            <w:tcW w:w="3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FCCB4C7" w14:textId="77777777" w:rsidR="00FB574D" w:rsidRPr="00FB574D" w:rsidRDefault="00FB574D" w:rsidP="00FB574D">
            <w:pPr>
              <w:rPr>
                <w:sz w:val="20"/>
                <w:szCs w:val="20"/>
              </w:rPr>
            </w:pPr>
            <w:r w:rsidRPr="00FB574D">
              <w:rPr>
                <w:sz w:val="20"/>
                <w:szCs w:val="20"/>
              </w:rPr>
              <w:t> </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0397D" w14:textId="77777777" w:rsidR="00FB574D" w:rsidRPr="00FB574D" w:rsidRDefault="00FB574D" w:rsidP="00FB574D">
            <w:pPr>
              <w:jc w:val="center"/>
              <w:rPr>
                <w:sz w:val="20"/>
                <w:szCs w:val="20"/>
              </w:rPr>
            </w:pPr>
            <w:r w:rsidRPr="00FB574D">
              <w:rPr>
                <w:sz w:val="20"/>
                <w:szCs w:val="20"/>
              </w:rPr>
              <w:t>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A72B7" w14:textId="77777777" w:rsidR="00FB574D" w:rsidRPr="00FB574D" w:rsidRDefault="00FB574D" w:rsidP="00FB574D">
            <w:pPr>
              <w:jc w:val="center"/>
              <w:rPr>
                <w:sz w:val="20"/>
                <w:szCs w:val="20"/>
              </w:rPr>
            </w:pPr>
            <w:r w:rsidRPr="00FB574D">
              <w:rPr>
                <w:sz w:val="20"/>
                <w:szCs w:val="20"/>
              </w:rPr>
              <w:t> </w:t>
            </w:r>
          </w:p>
        </w:tc>
        <w:tc>
          <w:tcPr>
            <w:tcW w:w="391"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523F8529" w14:textId="77777777" w:rsidR="00FB574D" w:rsidRPr="00FB574D" w:rsidRDefault="00FB574D" w:rsidP="00FB574D">
            <w:pPr>
              <w:jc w:val="center"/>
              <w:rPr>
                <w:bCs/>
                <w:sz w:val="20"/>
                <w:szCs w:val="20"/>
              </w:rPr>
            </w:pPr>
            <w:r w:rsidRPr="00FB574D">
              <w:rPr>
                <w:bCs/>
                <w:sz w:val="20"/>
                <w:szCs w:val="20"/>
              </w:rPr>
              <w:t>93 250,00</w:t>
            </w:r>
          </w:p>
        </w:tc>
        <w:tc>
          <w:tcPr>
            <w:tcW w:w="39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69E455F3" w14:textId="77777777" w:rsidR="00FB574D" w:rsidRPr="00FB574D" w:rsidRDefault="00FB574D" w:rsidP="00FB574D">
            <w:pPr>
              <w:ind w:firstLineChars="100" w:firstLine="200"/>
              <w:rPr>
                <w:sz w:val="20"/>
                <w:szCs w:val="20"/>
              </w:rPr>
            </w:pPr>
            <w:r w:rsidRPr="00FB574D">
              <w:rPr>
                <w:sz w:val="20"/>
                <w:szCs w:val="20"/>
              </w:rPr>
              <w:t>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2463B" w14:textId="77777777" w:rsidR="00FB574D" w:rsidRPr="00FB574D" w:rsidRDefault="00FB574D" w:rsidP="00FB574D">
            <w:pPr>
              <w:jc w:val="center"/>
              <w:rPr>
                <w:bCs/>
                <w:sz w:val="20"/>
                <w:szCs w:val="20"/>
              </w:rPr>
            </w:pPr>
            <w:r w:rsidRPr="00FB574D">
              <w:rPr>
                <w:bCs/>
                <w:sz w:val="20"/>
                <w:szCs w:val="20"/>
              </w:rPr>
              <w:t>71 700,00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D4868" w14:textId="77777777" w:rsidR="00FB574D" w:rsidRPr="00FB574D" w:rsidRDefault="00FB574D" w:rsidP="00FB574D">
            <w:pPr>
              <w:jc w:val="center"/>
              <w:rPr>
                <w:color w:val="000000"/>
                <w:sz w:val="20"/>
                <w:szCs w:val="20"/>
              </w:rPr>
            </w:pPr>
            <w:r w:rsidRPr="00FB574D">
              <w:rPr>
                <w:color w:val="000000"/>
                <w:sz w:val="20"/>
                <w:szCs w:val="20"/>
              </w:rPr>
              <w:t>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FAB1A" w14:textId="77777777" w:rsidR="00FB574D" w:rsidRPr="00FB574D" w:rsidRDefault="00FB574D" w:rsidP="00FB574D">
            <w:pPr>
              <w:jc w:val="center"/>
              <w:rPr>
                <w:bCs/>
                <w:sz w:val="20"/>
                <w:szCs w:val="20"/>
              </w:rPr>
            </w:pPr>
            <w:r w:rsidRPr="00FB574D">
              <w:rPr>
                <w:bCs/>
                <w:sz w:val="20"/>
                <w:szCs w:val="20"/>
              </w:rPr>
              <w:t>64 355,00</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3DEE3" w14:textId="77777777" w:rsidR="00FB574D" w:rsidRPr="00FB574D" w:rsidRDefault="00FB574D" w:rsidP="00FB574D">
            <w:pPr>
              <w:jc w:val="center"/>
              <w:rPr>
                <w:sz w:val="20"/>
                <w:szCs w:val="20"/>
              </w:rPr>
            </w:pPr>
            <w:r w:rsidRPr="00FB574D">
              <w:rPr>
                <w:sz w:val="20"/>
                <w:szCs w:val="20"/>
              </w:rPr>
              <w:t> </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A6727" w14:textId="77777777" w:rsidR="00FB574D" w:rsidRPr="00FB574D" w:rsidRDefault="00FB574D" w:rsidP="00FB574D">
            <w:pPr>
              <w:jc w:val="center"/>
              <w:rPr>
                <w:bCs/>
                <w:iCs/>
                <w:sz w:val="20"/>
                <w:szCs w:val="20"/>
              </w:rPr>
            </w:pPr>
            <w:r w:rsidRPr="00FB574D">
              <w:rPr>
                <w:bCs/>
                <w:iCs/>
                <w:sz w:val="20"/>
                <w:szCs w:val="20"/>
              </w:rPr>
              <w:t>76 435,00</w:t>
            </w:r>
          </w:p>
        </w:tc>
      </w:tr>
      <w:tr w:rsidR="00FB574D" w:rsidRPr="00FB574D" w14:paraId="1305C21F" w14:textId="77777777" w:rsidTr="00FB574D">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51A71CB9" w14:textId="77777777" w:rsidR="00FB574D" w:rsidRPr="00FB574D" w:rsidRDefault="00FB574D" w:rsidP="00FB574D">
            <w:pPr>
              <w:jc w:val="center"/>
              <w:rPr>
                <w:bCs/>
                <w:sz w:val="20"/>
                <w:szCs w:val="20"/>
              </w:rPr>
            </w:pPr>
            <w:r w:rsidRPr="00FB574D">
              <w:rPr>
                <w:bCs/>
                <w:sz w:val="20"/>
                <w:szCs w:val="20"/>
              </w:rPr>
              <w:t> </w:t>
            </w:r>
          </w:p>
        </w:tc>
      </w:tr>
      <w:tr w:rsidR="00FB574D" w:rsidRPr="00FB574D" w14:paraId="34DB0BDE" w14:textId="77777777" w:rsidTr="0074303C">
        <w:trPr>
          <w:trHeight w:val="170"/>
        </w:trPr>
        <w:tc>
          <w:tcPr>
            <w:tcW w:w="186"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EF4DBBA" w14:textId="427DD09F" w:rsidR="00FB574D" w:rsidRPr="00FB574D" w:rsidRDefault="0074303C" w:rsidP="00FB574D">
            <w:pPr>
              <w:jc w:val="center"/>
              <w:rPr>
                <w:b/>
                <w:bCs/>
                <w:sz w:val="20"/>
                <w:szCs w:val="20"/>
              </w:rPr>
            </w:pPr>
            <w:r>
              <w:rPr>
                <w:b/>
                <w:bCs/>
                <w:sz w:val="20"/>
                <w:szCs w:val="20"/>
              </w:rPr>
              <w:t>4</w:t>
            </w:r>
          </w:p>
        </w:tc>
        <w:tc>
          <w:tcPr>
            <w:tcW w:w="11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29E5ECF" w14:textId="77777777" w:rsidR="00FB574D" w:rsidRPr="00FB574D" w:rsidRDefault="00FB574D" w:rsidP="00FB574D">
            <w:pPr>
              <w:rPr>
                <w:sz w:val="20"/>
                <w:szCs w:val="20"/>
              </w:rPr>
            </w:pPr>
            <w:r w:rsidRPr="00FB574D">
              <w:rPr>
                <w:sz w:val="20"/>
                <w:szCs w:val="20"/>
              </w:rPr>
              <w:t xml:space="preserve">ZJ-WD100 (двигатель </w:t>
            </w:r>
            <w:proofErr w:type="spellStart"/>
            <w:r w:rsidRPr="00FB574D">
              <w:rPr>
                <w:sz w:val="20"/>
                <w:szCs w:val="20"/>
              </w:rPr>
              <w:t>Weichai</w:t>
            </w:r>
            <w:proofErr w:type="spellEnd"/>
            <w:r w:rsidRPr="00FB574D">
              <w:rPr>
                <w:sz w:val="20"/>
                <w:szCs w:val="20"/>
              </w:rPr>
              <w:t xml:space="preserve"> WP6D132E200) Техническое обслуживание</w:t>
            </w:r>
          </w:p>
        </w:tc>
        <w:tc>
          <w:tcPr>
            <w:tcW w:w="3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0A82F26" w14:textId="77777777" w:rsidR="00FB574D" w:rsidRPr="00FB574D" w:rsidRDefault="00FB574D" w:rsidP="00FB574D">
            <w:pPr>
              <w:rPr>
                <w:sz w:val="20"/>
                <w:szCs w:val="20"/>
              </w:rPr>
            </w:pPr>
            <w:r w:rsidRPr="00FB574D">
              <w:rPr>
                <w:sz w:val="20"/>
                <w:szCs w:val="20"/>
              </w:rPr>
              <w:t>услуга</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599B4" w14:textId="77777777" w:rsidR="00FB574D" w:rsidRPr="00FB574D" w:rsidRDefault="00FB574D" w:rsidP="00FB574D">
            <w:pPr>
              <w:jc w:val="center"/>
              <w:rPr>
                <w:sz w:val="20"/>
                <w:szCs w:val="20"/>
              </w:rPr>
            </w:pPr>
            <w:r w:rsidRPr="00FB574D">
              <w:rPr>
                <w:sz w:val="20"/>
                <w:szCs w:val="20"/>
              </w:rPr>
              <w:t>1</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63A26" w14:textId="77777777" w:rsidR="00FB574D" w:rsidRPr="00FB574D" w:rsidRDefault="00FB574D" w:rsidP="00FB574D">
            <w:pPr>
              <w:jc w:val="center"/>
              <w:rPr>
                <w:sz w:val="20"/>
                <w:szCs w:val="20"/>
              </w:rPr>
            </w:pPr>
            <w:r w:rsidRPr="00FB574D">
              <w:rPr>
                <w:sz w:val="20"/>
                <w:szCs w:val="20"/>
              </w:rPr>
              <w:t>93 250,00</w:t>
            </w:r>
          </w:p>
        </w:tc>
        <w:tc>
          <w:tcPr>
            <w:tcW w:w="391"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2871A0A5" w14:textId="77777777" w:rsidR="00FB574D" w:rsidRPr="00FB574D" w:rsidRDefault="00FB574D" w:rsidP="00FB574D">
            <w:pPr>
              <w:jc w:val="center"/>
              <w:rPr>
                <w:sz w:val="20"/>
                <w:szCs w:val="20"/>
              </w:rPr>
            </w:pPr>
            <w:r w:rsidRPr="00FB574D">
              <w:rPr>
                <w:sz w:val="20"/>
                <w:szCs w:val="20"/>
              </w:rPr>
              <w:t>93 250,00</w:t>
            </w:r>
          </w:p>
        </w:tc>
        <w:tc>
          <w:tcPr>
            <w:tcW w:w="39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2C8F71" w14:textId="77777777" w:rsidR="00FB574D" w:rsidRPr="00FB574D" w:rsidRDefault="00FB574D" w:rsidP="00FB574D">
            <w:pPr>
              <w:jc w:val="center"/>
              <w:rPr>
                <w:sz w:val="20"/>
                <w:szCs w:val="20"/>
              </w:rPr>
            </w:pPr>
            <w:r w:rsidRPr="00FB574D">
              <w:rPr>
                <w:sz w:val="20"/>
                <w:szCs w:val="20"/>
              </w:rPr>
              <w:t>71 700,00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7B00E" w14:textId="77777777" w:rsidR="00FB574D" w:rsidRPr="00FB574D" w:rsidRDefault="00FB574D" w:rsidP="00FB574D">
            <w:pPr>
              <w:jc w:val="center"/>
              <w:rPr>
                <w:sz w:val="20"/>
                <w:szCs w:val="20"/>
              </w:rPr>
            </w:pPr>
            <w:r w:rsidRPr="00FB574D">
              <w:rPr>
                <w:sz w:val="20"/>
                <w:szCs w:val="20"/>
              </w:rPr>
              <w:t>71 700,00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9BFF0" w14:textId="77777777" w:rsidR="00FB574D" w:rsidRPr="00FB574D" w:rsidRDefault="00FB574D" w:rsidP="00FB574D">
            <w:pPr>
              <w:jc w:val="center"/>
              <w:rPr>
                <w:color w:val="000000"/>
                <w:sz w:val="20"/>
                <w:szCs w:val="20"/>
              </w:rPr>
            </w:pPr>
            <w:r w:rsidRPr="00FB574D">
              <w:rPr>
                <w:color w:val="000000"/>
                <w:sz w:val="20"/>
                <w:szCs w:val="20"/>
              </w:rPr>
              <w:t>64 355,00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50C2A" w14:textId="77777777" w:rsidR="00FB574D" w:rsidRPr="00FB574D" w:rsidRDefault="00FB574D" w:rsidP="00FB574D">
            <w:pPr>
              <w:jc w:val="center"/>
              <w:rPr>
                <w:sz w:val="20"/>
                <w:szCs w:val="20"/>
              </w:rPr>
            </w:pPr>
            <w:r w:rsidRPr="00FB574D">
              <w:rPr>
                <w:sz w:val="20"/>
                <w:szCs w:val="20"/>
              </w:rPr>
              <w:t>64 355,00</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08705" w14:textId="77777777" w:rsidR="00FB574D" w:rsidRPr="00FB574D" w:rsidRDefault="00FB574D" w:rsidP="00FB574D">
            <w:pPr>
              <w:jc w:val="center"/>
              <w:rPr>
                <w:sz w:val="20"/>
                <w:szCs w:val="20"/>
              </w:rPr>
            </w:pPr>
            <w:r w:rsidRPr="00FB574D">
              <w:rPr>
                <w:sz w:val="20"/>
                <w:szCs w:val="20"/>
              </w:rPr>
              <w:t>76 435,00</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8838A" w14:textId="77777777" w:rsidR="00FB574D" w:rsidRPr="00FB574D" w:rsidRDefault="00FB574D" w:rsidP="00FB574D">
            <w:pPr>
              <w:jc w:val="center"/>
              <w:rPr>
                <w:sz w:val="20"/>
                <w:szCs w:val="20"/>
              </w:rPr>
            </w:pPr>
            <w:r w:rsidRPr="00FB574D">
              <w:rPr>
                <w:sz w:val="20"/>
                <w:szCs w:val="20"/>
              </w:rPr>
              <w:t>76 435,00</w:t>
            </w:r>
          </w:p>
        </w:tc>
      </w:tr>
      <w:tr w:rsidR="00FB574D" w:rsidRPr="00FB574D" w14:paraId="6537A035" w14:textId="77777777" w:rsidTr="0074303C">
        <w:trPr>
          <w:trHeight w:val="170"/>
        </w:trPr>
        <w:tc>
          <w:tcPr>
            <w:tcW w:w="186"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263091B" w14:textId="2A642D62" w:rsidR="00FB574D" w:rsidRPr="00FB574D" w:rsidRDefault="00FB574D" w:rsidP="00FB574D">
            <w:pPr>
              <w:jc w:val="center"/>
              <w:rPr>
                <w:b/>
                <w:bCs/>
                <w:sz w:val="20"/>
                <w:szCs w:val="20"/>
              </w:rPr>
            </w:pPr>
          </w:p>
        </w:tc>
        <w:tc>
          <w:tcPr>
            <w:tcW w:w="11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C613942" w14:textId="77777777" w:rsidR="00FB574D" w:rsidRPr="00FB574D" w:rsidRDefault="00FB574D" w:rsidP="00FB574D">
            <w:pPr>
              <w:rPr>
                <w:sz w:val="20"/>
                <w:szCs w:val="20"/>
              </w:rPr>
            </w:pPr>
            <w:r w:rsidRPr="00FB574D">
              <w:rPr>
                <w:sz w:val="20"/>
                <w:szCs w:val="20"/>
              </w:rPr>
              <w:t> </w:t>
            </w:r>
          </w:p>
        </w:tc>
        <w:tc>
          <w:tcPr>
            <w:tcW w:w="3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8DE7AC1" w14:textId="77777777" w:rsidR="00FB574D" w:rsidRPr="00FB574D" w:rsidRDefault="00FB574D" w:rsidP="00FB574D">
            <w:pPr>
              <w:rPr>
                <w:sz w:val="20"/>
                <w:szCs w:val="20"/>
              </w:rPr>
            </w:pPr>
            <w:r w:rsidRPr="00FB574D">
              <w:rPr>
                <w:sz w:val="20"/>
                <w:szCs w:val="20"/>
              </w:rPr>
              <w:t> </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83FE5" w14:textId="77777777" w:rsidR="00FB574D" w:rsidRPr="00FB574D" w:rsidRDefault="00FB574D" w:rsidP="00FB574D">
            <w:pPr>
              <w:jc w:val="center"/>
              <w:rPr>
                <w:sz w:val="20"/>
                <w:szCs w:val="20"/>
              </w:rPr>
            </w:pPr>
            <w:r w:rsidRPr="00FB574D">
              <w:rPr>
                <w:sz w:val="20"/>
                <w:szCs w:val="20"/>
              </w:rPr>
              <w:t>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7D861" w14:textId="77777777" w:rsidR="00FB574D" w:rsidRPr="00FB574D" w:rsidRDefault="00FB574D" w:rsidP="00FB574D">
            <w:pPr>
              <w:jc w:val="center"/>
              <w:rPr>
                <w:sz w:val="20"/>
                <w:szCs w:val="20"/>
              </w:rPr>
            </w:pPr>
            <w:r w:rsidRPr="00FB574D">
              <w:rPr>
                <w:sz w:val="20"/>
                <w:szCs w:val="20"/>
              </w:rPr>
              <w:t> </w:t>
            </w:r>
          </w:p>
        </w:tc>
        <w:tc>
          <w:tcPr>
            <w:tcW w:w="391"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4814F72D" w14:textId="77777777" w:rsidR="00FB574D" w:rsidRPr="00FB574D" w:rsidRDefault="00FB574D" w:rsidP="00FB574D">
            <w:pPr>
              <w:jc w:val="center"/>
              <w:rPr>
                <w:bCs/>
                <w:sz w:val="20"/>
                <w:szCs w:val="20"/>
              </w:rPr>
            </w:pPr>
            <w:r w:rsidRPr="00FB574D">
              <w:rPr>
                <w:bCs/>
                <w:sz w:val="20"/>
                <w:szCs w:val="20"/>
              </w:rPr>
              <w:t>93 250,00</w:t>
            </w:r>
          </w:p>
        </w:tc>
        <w:tc>
          <w:tcPr>
            <w:tcW w:w="39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675B4F70" w14:textId="77777777" w:rsidR="00FB574D" w:rsidRPr="00FB574D" w:rsidRDefault="00FB574D" w:rsidP="00FB574D">
            <w:pPr>
              <w:ind w:firstLineChars="100" w:firstLine="200"/>
              <w:rPr>
                <w:sz w:val="20"/>
                <w:szCs w:val="20"/>
              </w:rPr>
            </w:pPr>
            <w:r w:rsidRPr="00FB574D">
              <w:rPr>
                <w:sz w:val="20"/>
                <w:szCs w:val="20"/>
              </w:rPr>
              <w:t>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37094" w14:textId="77777777" w:rsidR="00FB574D" w:rsidRPr="00FB574D" w:rsidRDefault="00FB574D" w:rsidP="00FB574D">
            <w:pPr>
              <w:jc w:val="center"/>
              <w:rPr>
                <w:bCs/>
                <w:sz w:val="20"/>
                <w:szCs w:val="20"/>
              </w:rPr>
            </w:pPr>
            <w:r w:rsidRPr="00FB574D">
              <w:rPr>
                <w:bCs/>
                <w:sz w:val="20"/>
                <w:szCs w:val="20"/>
              </w:rPr>
              <w:t>71 700,00</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29F07" w14:textId="77777777" w:rsidR="00FB574D" w:rsidRPr="00FB574D" w:rsidRDefault="00FB574D" w:rsidP="00FB574D">
            <w:pPr>
              <w:jc w:val="center"/>
              <w:rPr>
                <w:color w:val="000000"/>
                <w:sz w:val="20"/>
                <w:szCs w:val="20"/>
              </w:rPr>
            </w:pPr>
            <w:r w:rsidRPr="00FB574D">
              <w:rPr>
                <w:color w:val="000000"/>
                <w:sz w:val="20"/>
                <w:szCs w:val="20"/>
              </w:rPr>
              <w:t>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BB166" w14:textId="77777777" w:rsidR="00FB574D" w:rsidRPr="00FB574D" w:rsidRDefault="00FB574D" w:rsidP="00FB574D">
            <w:pPr>
              <w:jc w:val="center"/>
              <w:rPr>
                <w:bCs/>
                <w:sz w:val="20"/>
                <w:szCs w:val="20"/>
              </w:rPr>
            </w:pPr>
            <w:r w:rsidRPr="00FB574D">
              <w:rPr>
                <w:bCs/>
                <w:sz w:val="20"/>
                <w:szCs w:val="20"/>
              </w:rPr>
              <w:t>64 355,00</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1786F" w14:textId="77777777" w:rsidR="00FB574D" w:rsidRPr="00FB574D" w:rsidRDefault="00FB574D" w:rsidP="00FB574D">
            <w:pPr>
              <w:jc w:val="center"/>
              <w:rPr>
                <w:sz w:val="20"/>
                <w:szCs w:val="20"/>
              </w:rPr>
            </w:pPr>
            <w:r w:rsidRPr="00FB574D">
              <w:rPr>
                <w:sz w:val="20"/>
                <w:szCs w:val="20"/>
              </w:rPr>
              <w:t> </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6271F" w14:textId="77777777" w:rsidR="00FB574D" w:rsidRPr="00FB574D" w:rsidRDefault="00FB574D" w:rsidP="00FB574D">
            <w:pPr>
              <w:jc w:val="center"/>
              <w:rPr>
                <w:bCs/>
                <w:iCs/>
                <w:sz w:val="20"/>
                <w:szCs w:val="20"/>
              </w:rPr>
            </w:pPr>
            <w:r w:rsidRPr="00FB574D">
              <w:rPr>
                <w:bCs/>
                <w:iCs/>
                <w:sz w:val="20"/>
                <w:szCs w:val="20"/>
              </w:rPr>
              <w:t>76 435,00</w:t>
            </w:r>
          </w:p>
        </w:tc>
      </w:tr>
      <w:tr w:rsidR="00FB574D" w:rsidRPr="00FB574D" w14:paraId="18264F0B" w14:textId="77777777" w:rsidTr="00FB574D">
        <w:trPr>
          <w:trHeight w:val="170"/>
        </w:trPr>
        <w:tc>
          <w:tcPr>
            <w:tcW w:w="18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0A0A31" w14:textId="77777777" w:rsidR="00FB574D" w:rsidRPr="00FB574D" w:rsidRDefault="00FB574D" w:rsidP="00FB574D">
            <w:pPr>
              <w:rPr>
                <w:b/>
                <w:bCs/>
                <w:color w:val="000000"/>
                <w:sz w:val="20"/>
                <w:szCs w:val="20"/>
              </w:rPr>
            </w:pPr>
            <w:r w:rsidRPr="00FB574D">
              <w:rPr>
                <w:b/>
                <w:bCs/>
                <w:color w:val="000000"/>
                <w:sz w:val="20"/>
                <w:szCs w:val="20"/>
              </w:rPr>
              <w:t> </w:t>
            </w:r>
          </w:p>
        </w:tc>
        <w:tc>
          <w:tcPr>
            <w:tcW w:w="1802"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35B3B8" w14:textId="77777777" w:rsidR="00FB574D" w:rsidRPr="00FB574D" w:rsidRDefault="00FB574D" w:rsidP="00FB574D">
            <w:pPr>
              <w:jc w:val="center"/>
              <w:rPr>
                <w:b/>
                <w:bCs/>
                <w:color w:val="000000"/>
                <w:sz w:val="20"/>
                <w:szCs w:val="20"/>
              </w:rPr>
            </w:pPr>
            <w:r w:rsidRPr="00FB574D">
              <w:rPr>
                <w:b/>
                <w:bCs/>
                <w:color w:val="000000"/>
                <w:sz w:val="20"/>
                <w:szCs w:val="20"/>
              </w:rPr>
              <w:t>Итого</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3C8359" w14:textId="77777777" w:rsidR="00FB574D" w:rsidRPr="00FB574D" w:rsidRDefault="00FB574D" w:rsidP="00FB574D">
            <w:pPr>
              <w:rPr>
                <w:b/>
                <w:bCs/>
                <w:color w:val="000000"/>
                <w:sz w:val="20"/>
                <w:szCs w:val="20"/>
              </w:rPr>
            </w:pPr>
            <w:r w:rsidRPr="00FB574D">
              <w:rPr>
                <w:b/>
                <w:bCs/>
                <w:color w:val="000000"/>
                <w:sz w:val="20"/>
                <w:szCs w:val="20"/>
              </w:rPr>
              <w:t> </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79737" w14:textId="77777777" w:rsidR="00FB574D" w:rsidRPr="00FB574D" w:rsidRDefault="00FB574D" w:rsidP="00FB574D">
            <w:pPr>
              <w:jc w:val="center"/>
              <w:rPr>
                <w:b/>
                <w:bCs/>
                <w:color w:val="000000"/>
                <w:sz w:val="20"/>
                <w:szCs w:val="20"/>
              </w:rPr>
            </w:pPr>
            <w:r w:rsidRPr="00FB574D">
              <w:rPr>
                <w:b/>
                <w:bCs/>
                <w:color w:val="000000"/>
                <w:sz w:val="20"/>
                <w:szCs w:val="20"/>
              </w:rPr>
              <w:t>373 000,00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C1076C" w14:textId="77777777" w:rsidR="00FB574D" w:rsidRPr="00FB574D" w:rsidRDefault="00FB574D" w:rsidP="00FB574D">
            <w:pPr>
              <w:jc w:val="center"/>
              <w:rPr>
                <w:b/>
                <w:bCs/>
                <w:color w:val="000000"/>
                <w:sz w:val="20"/>
                <w:szCs w:val="20"/>
              </w:rPr>
            </w:pPr>
            <w:r w:rsidRPr="00FB574D">
              <w:rPr>
                <w:b/>
                <w:bCs/>
                <w:color w:val="000000"/>
                <w:sz w:val="20"/>
                <w:szCs w:val="20"/>
              </w:rPr>
              <w:t> </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46B08B" w14:textId="77777777" w:rsidR="00FB574D" w:rsidRPr="00FB574D" w:rsidRDefault="00FB574D" w:rsidP="00FB574D">
            <w:pPr>
              <w:jc w:val="center"/>
              <w:rPr>
                <w:b/>
                <w:bCs/>
                <w:color w:val="000000"/>
                <w:sz w:val="20"/>
                <w:szCs w:val="20"/>
              </w:rPr>
            </w:pPr>
            <w:r w:rsidRPr="00FB574D">
              <w:rPr>
                <w:b/>
                <w:bCs/>
                <w:color w:val="000000"/>
                <w:sz w:val="20"/>
                <w:szCs w:val="20"/>
              </w:rPr>
              <w:t>320 700,00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EFBD6E" w14:textId="77777777" w:rsidR="00FB574D" w:rsidRPr="00FB574D" w:rsidRDefault="00FB574D" w:rsidP="00FB574D">
            <w:pPr>
              <w:jc w:val="center"/>
              <w:rPr>
                <w:b/>
                <w:bCs/>
                <w:color w:val="000000"/>
                <w:sz w:val="20"/>
                <w:szCs w:val="20"/>
              </w:rPr>
            </w:pPr>
            <w:r w:rsidRPr="00FB574D">
              <w:rPr>
                <w:b/>
                <w:bCs/>
                <w:color w:val="000000"/>
                <w:sz w:val="20"/>
                <w:szCs w:val="20"/>
              </w:rPr>
              <w:t> </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3053F" w14:textId="77777777" w:rsidR="00FB574D" w:rsidRPr="00FB574D" w:rsidRDefault="00FB574D" w:rsidP="00FB574D">
            <w:pPr>
              <w:jc w:val="center"/>
              <w:rPr>
                <w:b/>
                <w:bCs/>
                <w:color w:val="000000"/>
                <w:sz w:val="20"/>
                <w:szCs w:val="20"/>
              </w:rPr>
            </w:pPr>
            <w:r w:rsidRPr="00FB574D">
              <w:rPr>
                <w:b/>
                <w:bCs/>
                <w:color w:val="000000"/>
                <w:sz w:val="20"/>
                <w:szCs w:val="20"/>
              </w:rPr>
              <w:t>298 351,00</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2D0505" w14:textId="77777777" w:rsidR="00FB574D" w:rsidRPr="00FB574D" w:rsidRDefault="00FB574D" w:rsidP="00FB574D">
            <w:pPr>
              <w:jc w:val="center"/>
              <w:rPr>
                <w:b/>
                <w:bCs/>
                <w:color w:val="000000"/>
                <w:sz w:val="20"/>
                <w:szCs w:val="20"/>
              </w:rPr>
            </w:pPr>
            <w:r w:rsidRPr="00FB574D">
              <w:rPr>
                <w:b/>
                <w:bCs/>
                <w:color w:val="000000"/>
                <w:sz w:val="20"/>
                <w:szCs w:val="20"/>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26876E" w14:textId="77777777" w:rsidR="00FB574D" w:rsidRPr="00FB574D" w:rsidRDefault="00FB574D" w:rsidP="00FB574D">
            <w:pPr>
              <w:jc w:val="center"/>
              <w:rPr>
                <w:b/>
                <w:bCs/>
                <w:color w:val="000000"/>
                <w:sz w:val="20"/>
                <w:szCs w:val="20"/>
              </w:rPr>
            </w:pPr>
            <w:r w:rsidRPr="00FB574D">
              <w:rPr>
                <w:b/>
                <w:bCs/>
                <w:color w:val="000000"/>
                <w:sz w:val="20"/>
                <w:szCs w:val="20"/>
              </w:rPr>
              <w:t>330 683,67</w:t>
            </w:r>
          </w:p>
        </w:tc>
      </w:tr>
    </w:tbl>
    <w:p w14:paraId="7CFB0C11" w14:textId="4276535E" w:rsidR="00701486" w:rsidRDefault="00701486" w:rsidP="00FE1574">
      <w:pPr>
        <w:spacing w:before="120" w:after="240"/>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F340B4">
      <w:pPr>
        <w:jc w:val="right"/>
        <w:rPr>
          <w:b/>
          <w:bCs/>
        </w:rPr>
        <w:sectPr w:rsidR="00F340B4" w:rsidRPr="00395D8B" w:rsidSect="000927C6">
          <w:footerReference w:type="default" r:id="rId30"/>
          <w:footerReference w:type="first" r:id="rId31"/>
          <w:pgSz w:w="16838" w:h="11906" w:orient="landscape"/>
          <w:pgMar w:top="709" w:right="678" w:bottom="709" w:left="567" w:header="170" w:footer="510" w:gutter="0"/>
          <w:cols w:space="708"/>
          <w:docGrid w:linePitch="360"/>
        </w:sectPr>
      </w:pPr>
    </w:p>
    <w:p w14:paraId="5AFA36DB" w14:textId="082B2D7B" w:rsidR="00395D8B" w:rsidRPr="00395D8B" w:rsidRDefault="00395D8B" w:rsidP="00395D8B">
      <w:pPr>
        <w:jc w:val="right"/>
        <w:rPr>
          <w:b/>
          <w:bCs/>
        </w:rPr>
      </w:pPr>
      <w:r w:rsidRPr="00395D8B">
        <w:rPr>
          <w:b/>
          <w:bCs/>
        </w:rPr>
        <w:lastRenderedPageBreak/>
        <w:t xml:space="preserve">Приложение № </w:t>
      </w:r>
      <w:r w:rsidR="000927C6">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24AEF045" w14:textId="0AA24372" w:rsidR="009B504A" w:rsidRDefault="009B504A" w:rsidP="009B504A">
      <w:pPr>
        <w:widowControl w:val="0"/>
        <w:ind w:left="5387"/>
        <w:jc w:val="right"/>
      </w:pPr>
      <w:r w:rsidRPr="009B504A">
        <w:rPr>
          <w:b/>
          <w:bCs/>
        </w:rPr>
        <w:t xml:space="preserve">от </w:t>
      </w:r>
      <w:r w:rsidR="002C4668">
        <w:rPr>
          <w:b/>
          <w:bCs/>
        </w:rPr>
        <w:t>07</w:t>
      </w:r>
      <w:r w:rsidRPr="009B504A">
        <w:rPr>
          <w:b/>
          <w:bCs/>
        </w:rPr>
        <w:t>.</w:t>
      </w:r>
      <w:r w:rsidR="002C4668">
        <w:rPr>
          <w:b/>
          <w:bCs/>
        </w:rPr>
        <w:t>07</w:t>
      </w:r>
      <w:bookmarkStart w:id="2" w:name="_GoBack"/>
      <w:bookmarkEnd w:id="2"/>
      <w:r w:rsidRPr="009B504A">
        <w:rPr>
          <w:b/>
          <w:bCs/>
        </w:rPr>
        <w:t>.2026 г. № ЗКЭФ-ДЭУК-</w:t>
      </w:r>
      <w:r w:rsidR="00FB574D">
        <w:rPr>
          <w:b/>
          <w:bCs/>
        </w:rPr>
        <w:t>1467</w:t>
      </w:r>
    </w:p>
    <w:p w14:paraId="4412C9CD" w14:textId="77777777" w:rsidR="009B504A" w:rsidRDefault="009B504A" w:rsidP="00395D8B">
      <w:pPr>
        <w:widowControl w:val="0"/>
        <w:ind w:left="5664"/>
        <w:jc w:val="right"/>
      </w:pPr>
    </w:p>
    <w:p w14:paraId="3856B087" w14:textId="3BC65E0C" w:rsidR="00395D8B" w:rsidRDefault="00395D8B" w:rsidP="00395D8B">
      <w:pPr>
        <w:widowControl w:val="0"/>
        <w:ind w:left="5664"/>
        <w:jc w:val="right"/>
      </w:pPr>
      <w:r w:rsidRPr="00395D8B">
        <w:t>ПРОЕКТ</w:t>
      </w:r>
    </w:p>
    <w:p w14:paraId="1CF341B8" w14:textId="12565387" w:rsidR="00A164B5" w:rsidRDefault="00A164B5" w:rsidP="00395D8B">
      <w:pPr>
        <w:widowControl w:val="0"/>
        <w:ind w:left="5664"/>
        <w:jc w:val="right"/>
      </w:pPr>
    </w:p>
    <w:p w14:paraId="0BF84036" w14:textId="77777777" w:rsidR="00FB574D" w:rsidRPr="00EC21C6" w:rsidRDefault="00FB574D" w:rsidP="00FB574D">
      <w:pPr>
        <w:widowControl w:val="0"/>
        <w:autoSpaceDE w:val="0"/>
        <w:autoSpaceDN w:val="0"/>
        <w:adjustRightInd w:val="0"/>
        <w:jc w:val="center"/>
        <w:rPr>
          <w:b/>
        </w:rPr>
      </w:pPr>
      <w:r w:rsidRPr="00EC21C6">
        <w:rPr>
          <w:b/>
        </w:rPr>
        <w:t xml:space="preserve">ДОГОВОР № </w:t>
      </w:r>
    </w:p>
    <w:p w14:paraId="4DC41582" w14:textId="77777777" w:rsidR="00FB574D" w:rsidRPr="00EC21C6" w:rsidRDefault="00FB574D" w:rsidP="00FB574D">
      <w:pPr>
        <w:widowControl w:val="0"/>
        <w:tabs>
          <w:tab w:val="left" w:pos="1134"/>
          <w:tab w:val="left" w:pos="1276"/>
        </w:tabs>
        <w:autoSpaceDE w:val="0"/>
        <w:autoSpaceDN w:val="0"/>
        <w:adjustRightInd w:val="0"/>
        <w:jc w:val="both"/>
      </w:pPr>
    </w:p>
    <w:p w14:paraId="7679F769" w14:textId="77777777" w:rsidR="00FB574D" w:rsidRPr="00EC21C6" w:rsidRDefault="00FB574D" w:rsidP="00FB574D">
      <w:pPr>
        <w:widowControl w:val="0"/>
        <w:tabs>
          <w:tab w:val="left" w:pos="1134"/>
          <w:tab w:val="left" w:pos="1276"/>
        </w:tabs>
        <w:autoSpaceDE w:val="0"/>
        <w:autoSpaceDN w:val="0"/>
        <w:adjustRightInd w:val="0"/>
        <w:jc w:val="both"/>
      </w:pPr>
      <w:r w:rsidRPr="00EC21C6">
        <w:t>г. Москва</w:t>
      </w:r>
      <w:r w:rsidRPr="00EC21C6">
        <w:tab/>
      </w:r>
      <w:r w:rsidRPr="00EC21C6">
        <w:tab/>
      </w:r>
      <w:r w:rsidRPr="00EC21C6">
        <w:tab/>
      </w:r>
      <w:r w:rsidRPr="00EC21C6">
        <w:tab/>
      </w:r>
      <w:r w:rsidRPr="00EC21C6">
        <w:tab/>
        <w:t xml:space="preserve"> </w:t>
      </w:r>
      <w:r w:rsidRPr="00EC21C6">
        <w:tab/>
      </w:r>
      <w:r w:rsidRPr="00EC21C6">
        <w:tab/>
      </w:r>
      <w:r w:rsidRPr="00EC21C6">
        <w:tab/>
      </w:r>
      <w:r w:rsidRPr="00EC21C6">
        <w:tab/>
      </w:r>
      <w:r w:rsidRPr="00EC21C6">
        <w:tab/>
        <w:t xml:space="preserve"> </w:t>
      </w:r>
      <w:r w:rsidRPr="00EC21C6">
        <w:tab/>
        <w:t>«___» ________ 2026 г.</w:t>
      </w:r>
    </w:p>
    <w:p w14:paraId="40157985" w14:textId="77777777" w:rsidR="00FB574D" w:rsidRPr="00EC21C6" w:rsidRDefault="00FB574D" w:rsidP="00FB574D">
      <w:pPr>
        <w:widowControl w:val="0"/>
        <w:tabs>
          <w:tab w:val="left" w:pos="1134"/>
          <w:tab w:val="left" w:pos="1276"/>
        </w:tabs>
        <w:autoSpaceDE w:val="0"/>
        <w:autoSpaceDN w:val="0"/>
        <w:adjustRightInd w:val="0"/>
        <w:ind w:firstLine="709"/>
        <w:jc w:val="both"/>
      </w:pPr>
    </w:p>
    <w:p w14:paraId="12E3BF42" w14:textId="77777777" w:rsidR="00FB574D" w:rsidRPr="00EC21C6" w:rsidRDefault="00FB574D" w:rsidP="00FB574D">
      <w:pPr>
        <w:suppressAutoHyphens/>
        <w:ind w:firstLine="709"/>
        <w:jc w:val="both"/>
        <w:rPr>
          <w:bCs/>
        </w:rPr>
      </w:pPr>
      <w:r w:rsidRPr="00EC21C6">
        <w:rPr>
          <w:b/>
          <w:bCs/>
        </w:rPr>
        <w:t>Акционерное общество «КАВКАЗ.РФ»</w:t>
      </w:r>
      <w:r w:rsidRPr="00EC21C6">
        <w:rPr>
          <w:bCs/>
        </w:rPr>
        <w:t xml:space="preserve"> (АО «КАВКАЗ.РФ»), именуемое </w:t>
      </w:r>
      <w:r w:rsidRPr="00EC21C6">
        <w:rPr>
          <w:bCs/>
        </w:rPr>
        <w:br/>
        <w:t xml:space="preserve">в дальнейшем «Заказчик», в _____________________, </w:t>
      </w:r>
      <w:proofErr w:type="spellStart"/>
      <w:r w:rsidRPr="00EC21C6">
        <w:rPr>
          <w:bCs/>
        </w:rPr>
        <w:t>действующ</w:t>
      </w:r>
      <w:proofErr w:type="spellEnd"/>
      <w:r w:rsidRPr="00EC21C6">
        <w:rPr>
          <w:bCs/>
        </w:rPr>
        <w:t>__ на основании ___________, с</w:t>
      </w:r>
      <w:r w:rsidRPr="00EC21C6">
        <w:rPr>
          <w:bCs/>
          <w:spacing w:val="1"/>
        </w:rPr>
        <w:t xml:space="preserve"> </w:t>
      </w:r>
      <w:r w:rsidRPr="00EC21C6">
        <w:rPr>
          <w:bCs/>
        </w:rPr>
        <w:t>одной</w:t>
      </w:r>
      <w:r w:rsidRPr="00EC21C6">
        <w:rPr>
          <w:bCs/>
          <w:spacing w:val="6"/>
        </w:rPr>
        <w:t xml:space="preserve"> </w:t>
      </w:r>
      <w:r w:rsidRPr="00EC21C6">
        <w:rPr>
          <w:bCs/>
        </w:rPr>
        <w:t>стороны</w:t>
      </w:r>
      <w:r w:rsidRPr="00EC21C6">
        <w:rPr>
          <w:bCs/>
          <w:spacing w:val="34"/>
        </w:rPr>
        <w:t xml:space="preserve"> </w:t>
      </w:r>
      <w:r w:rsidRPr="00EC21C6">
        <w:rPr>
          <w:bCs/>
        </w:rPr>
        <w:t>и</w:t>
      </w:r>
    </w:p>
    <w:p w14:paraId="462CF595" w14:textId="77777777" w:rsidR="00FB574D" w:rsidRPr="00EC21C6" w:rsidRDefault="00FB574D" w:rsidP="00FB574D">
      <w:pPr>
        <w:suppressAutoHyphens/>
        <w:ind w:firstLine="709"/>
        <w:jc w:val="both"/>
        <w:rPr>
          <w:bCs/>
        </w:rPr>
      </w:pPr>
      <w:r w:rsidRPr="00EC21C6">
        <w:rPr>
          <w:b/>
          <w:bCs/>
        </w:rPr>
        <w:t>________________</w:t>
      </w:r>
      <w:r w:rsidRPr="00EC21C6">
        <w:rPr>
          <w:bCs/>
        </w:rPr>
        <w:t xml:space="preserve"> (____________), именуемое в дальнейшем «Исполнитель», в лице __________________, </w:t>
      </w:r>
      <w:proofErr w:type="spellStart"/>
      <w:r w:rsidRPr="00EC21C6">
        <w:rPr>
          <w:bCs/>
        </w:rPr>
        <w:t>действующ</w:t>
      </w:r>
      <w:proofErr w:type="spellEnd"/>
      <w:r w:rsidRPr="00EC21C6">
        <w:rPr>
          <w:bCs/>
        </w:rPr>
        <w:t>__ на основании __________, с другой стороны, а вместе именуемые «Стороны», заключили настоящий договор (далее – Договор) о нижеследующем:</w:t>
      </w:r>
    </w:p>
    <w:p w14:paraId="45D62E38" w14:textId="77777777" w:rsidR="00FB574D" w:rsidRPr="00EC21C6" w:rsidRDefault="00FB574D" w:rsidP="00FB574D">
      <w:pPr>
        <w:widowControl w:val="0"/>
        <w:autoSpaceDE w:val="0"/>
        <w:autoSpaceDN w:val="0"/>
        <w:adjustRightInd w:val="0"/>
        <w:ind w:firstLine="709"/>
        <w:jc w:val="both"/>
        <w:rPr>
          <w:rFonts w:eastAsia="Calibri"/>
          <w:lang w:eastAsia="en-US"/>
        </w:rPr>
      </w:pPr>
    </w:p>
    <w:p w14:paraId="44B7F30F" w14:textId="77777777" w:rsidR="00FB574D" w:rsidRPr="00EC21C6" w:rsidRDefault="00FB574D" w:rsidP="00FB574D">
      <w:pPr>
        <w:widowControl w:val="0"/>
        <w:numPr>
          <w:ilvl w:val="0"/>
          <w:numId w:val="43"/>
        </w:numPr>
        <w:autoSpaceDE w:val="0"/>
        <w:autoSpaceDN w:val="0"/>
        <w:adjustRightInd w:val="0"/>
        <w:ind w:left="0" w:firstLine="0"/>
        <w:contextualSpacing/>
        <w:jc w:val="center"/>
        <w:rPr>
          <w:b/>
          <w:lang w:eastAsia="en-US"/>
        </w:rPr>
      </w:pPr>
      <w:r w:rsidRPr="00EC21C6">
        <w:rPr>
          <w:b/>
          <w:lang w:eastAsia="en-US"/>
        </w:rPr>
        <w:t xml:space="preserve">ИСПОЛЬЗУЕМЫЕ </w:t>
      </w:r>
      <w:r w:rsidRPr="00EC21C6">
        <w:rPr>
          <w:b/>
          <w:color w:val="000000"/>
          <w:lang w:eastAsia="en-US"/>
        </w:rPr>
        <w:t>ТЕРМИНЫ</w:t>
      </w:r>
    </w:p>
    <w:p w14:paraId="5FF462AF" w14:textId="77777777" w:rsidR="00FB574D" w:rsidRPr="00EC21C6" w:rsidRDefault="00FB574D" w:rsidP="00FB574D">
      <w:pPr>
        <w:ind w:firstLine="728"/>
        <w:contextualSpacing/>
        <w:jc w:val="both"/>
        <w:rPr>
          <w:color w:val="000000"/>
        </w:rPr>
      </w:pPr>
      <w:r w:rsidRPr="00EC21C6">
        <w:rPr>
          <w:b/>
          <w:color w:val="000000"/>
        </w:rPr>
        <w:t xml:space="preserve">Электронный документооборот (ЭДО) – </w:t>
      </w:r>
      <w:r w:rsidRPr="00EC21C6">
        <w:rPr>
          <w:color w:val="000000"/>
        </w:rPr>
        <w:t>совокупность автоматизированных процессов по работе с документами, представленными в электронном виде.</w:t>
      </w:r>
    </w:p>
    <w:p w14:paraId="3D7AC46B" w14:textId="77777777" w:rsidR="00FB574D" w:rsidRPr="00EC21C6" w:rsidRDefault="00FB574D" w:rsidP="00FB574D">
      <w:pPr>
        <w:ind w:firstLine="728"/>
        <w:contextualSpacing/>
        <w:jc w:val="both"/>
        <w:rPr>
          <w:color w:val="000000"/>
        </w:rPr>
      </w:pPr>
      <w:r w:rsidRPr="00EC21C6">
        <w:rPr>
          <w:b/>
          <w:color w:val="000000"/>
        </w:rPr>
        <w:t>Отчетные документы</w:t>
      </w:r>
      <w:r w:rsidRPr="00EC21C6">
        <w:rPr>
          <w:color w:val="000000"/>
        </w:rPr>
        <w:t xml:space="preserve"> – счета, </w:t>
      </w:r>
      <w:r w:rsidRPr="00EC21C6">
        <w:t>универсальный передаточный документ, утвержден приказом ФНС от 19.12.2023 № ЕД-7-26/970@ (далее – УПД)</w:t>
      </w:r>
      <w:r w:rsidRPr="00EC21C6">
        <w:rPr>
          <w:color w:val="000000"/>
        </w:rPr>
        <w:t>, акты сверки взаиморасчетов, а также иные документы, обмен которыми осуществляется в рамках настоящего Договора.</w:t>
      </w:r>
    </w:p>
    <w:p w14:paraId="29CE057A" w14:textId="77777777" w:rsidR="00FB574D" w:rsidRPr="00EC21C6" w:rsidRDefault="00FB574D" w:rsidP="00FB574D">
      <w:pPr>
        <w:ind w:firstLine="728"/>
        <w:contextualSpacing/>
        <w:jc w:val="both"/>
        <w:rPr>
          <w:color w:val="000000"/>
          <w:lang w:eastAsia="en-US"/>
        </w:rPr>
      </w:pPr>
      <w:r w:rsidRPr="00EC21C6">
        <w:rPr>
          <w:b/>
          <w:color w:val="000000"/>
        </w:rPr>
        <w:t>ЭОД</w:t>
      </w:r>
      <w:r w:rsidRPr="00EC21C6">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FB4F388" w14:textId="77777777" w:rsidR="00FB574D" w:rsidRPr="00EC21C6" w:rsidRDefault="00FB574D" w:rsidP="00FB574D">
      <w:pPr>
        <w:ind w:firstLine="728"/>
        <w:contextualSpacing/>
        <w:jc w:val="both"/>
        <w:rPr>
          <w:color w:val="000000"/>
        </w:rPr>
      </w:pPr>
      <w:r w:rsidRPr="00EC21C6">
        <w:rPr>
          <w:b/>
          <w:color w:val="000000"/>
        </w:rPr>
        <w:t>ЭП</w:t>
      </w:r>
      <w:r w:rsidRPr="00EC21C6">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BEF9CEC" w14:textId="77777777" w:rsidR="00FB574D" w:rsidRPr="00EC21C6" w:rsidRDefault="00FB574D" w:rsidP="00FB574D">
      <w:pPr>
        <w:tabs>
          <w:tab w:val="left" w:pos="1134"/>
        </w:tabs>
        <w:ind w:firstLine="728"/>
        <w:contextualSpacing/>
        <w:jc w:val="both"/>
        <w:rPr>
          <w:color w:val="000000"/>
        </w:rPr>
      </w:pPr>
      <w:r w:rsidRPr="00EC21C6">
        <w:rPr>
          <w:b/>
          <w:color w:val="000000"/>
        </w:rPr>
        <w:t>Оператор ЭДО</w:t>
      </w:r>
      <w:r w:rsidRPr="00EC21C6">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263CE84" w14:textId="77777777" w:rsidR="00FB574D" w:rsidRPr="00EC21C6" w:rsidRDefault="00FB574D" w:rsidP="00FB574D">
      <w:pPr>
        <w:widowControl w:val="0"/>
        <w:tabs>
          <w:tab w:val="left" w:pos="993"/>
          <w:tab w:val="left" w:pos="1134"/>
          <w:tab w:val="left" w:pos="1276"/>
        </w:tabs>
        <w:autoSpaceDE w:val="0"/>
        <w:autoSpaceDN w:val="0"/>
        <w:adjustRightInd w:val="0"/>
        <w:rPr>
          <w:rFonts w:eastAsia="Calibri"/>
          <w:b/>
          <w:lang w:eastAsia="en-US"/>
        </w:rPr>
      </w:pPr>
    </w:p>
    <w:p w14:paraId="79F69469" w14:textId="77777777" w:rsidR="00FB574D" w:rsidRPr="00EC21C6" w:rsidRDefault="00FB574D" w:rsidP="00FB574D">
      <w:pPr>
        <w:widowControl w:val="0"/>
        <w:numPr>
          <w:ilvl w:val="0"/>
          <w:numId w:val="43"/>
        </w:numPr>
        <w:autoSpaceDE w:val="0"/>
        <w:autoSpaceDN w:val="0"/>
        <w:adjustRightInd w:val="0"/>
        <w:ind w:left="0" w:firstLine="0"/>
        <w:contextualSpacing/>
        <w:jc w:val="center"/>
        <w:rPr>
          <w:rFonts w:eastAsia="Calibri"/>
          <w:b/>
          <w:lang w:eastAsia="en-US"/>
        </w:rPr>
      </w:pPr>
      <w:r w:rsidRPr="00EC21C6">
        <w:rPr>
          <w:rFonts w:eastAsia="Calibri"/>
          <w:b/>
          <w:lang w:eastAsia="en-US"/>
        </w:rPr>
        <w:t>ПРЕДМЕТ ДОГОВОРА</w:t>
      </w:r>
    </w:p>
    <w:p w14:paraId="03A88718" w14:textId="77777777" w:rsidR="00FB574D" w:rsidRPr="00EC21C6" w:rsidRDefault="00FB574D" w:rsidP="00FB574D">
      <w:pPr>
        <w:ind w:firstLine="709"/>
        <w:jc w:val="both"/>
      </w:pPr>
      <w:r w:rsidRPr="00EC21C6">
        <w:rPr>
          <w:rFonts w:eastAsia="Calibri"/>
          <w:lang w:eastAsia="en-US"/>
        </w:rPr>
        <w:t xml:space="preserve">2.1. Исполнитель обязуется по заданию Заказчика оказать услуги </w:t>
      </w:r>
      <w:r w:rsidRPr="00EC21C6">
        <w:rPr>
          <w:lang w:eastAsia="en-US"/>
        </w:rPr>
        <w:t xml:space="preserve">по проведению технического обслуживания дизель-генераторных установок </w:t>
      </w:r>
      <w:r w:rsidRPr="00EC21C6">
        <w:rPr>
          <w:rFonts w:eastAsia="Calibri"/>
          <w:lang w:eastAsia="en-US"/>
        </w:rPr>
        <w:t>(далее – Услуги), а Заказчик обязуется принять и оплатить эти Услуги.</w:t>
      </w:r>
    </w:p>
    <w:p w14:paraId="73535C70" w14:textId="77777777" w:rsidR="00FB574D" w:rsidRPr="00EC21C6" w:rsidRDefault="00FB574D" w:rsidP="00FB574D">
      <w:pPr>
        <w:widowControl w:val="0"/>
        <w:suppressAutoHyphens/>
        <w:ind w:right="97" w:firstLine="709"/>
        <w:jc w:val="both"/>
        <w:rPr>
          <w:rFonts w:eastAsia="Calibri"/>
          <w:szCs w:val="20"/>
          <w:lang w:eastAsia="en-US"/>
        </w:rPr>
      </w:pPr>
      <w:r w:rsidRPr="00EC21C6">
        <w:rPr>
          <w:rFonts w:eastAsia="Calibri"/>
          <w:szCs w:val="20"/>
          <w:lang w:eastAsia="en-US"/>
        </w:rPr>
        <w:t xml:space="preserve">2.2. </w:t>
      </w:r>
      <w:r w:rsidRPr="00EC21C6">
        <w:rPr>
          <w:rFonts w:eastAsia="Calibri"/>
          <w:lang w:eastAsia="en-US"/>
        </w:rPr>
        <w:t>Содержание, объем</w:t>
      </w:r>
      <w:r w:rsidRPr="00EC21C6">
        <w:rPr>
          <w:rFonts w:eastAsia="Calibri"/>
          <w:szCs w:val="20"/>
          <w:lang w:eastAsia="en-US"/>
        </w:rPr>
        <w:t>, место, порядок и срок оказания Услуг определяются техническим заданием (приложение к настоящему Договору).</w:t>
      </w:r>
    </w:p>
    <w:p w14:paraId="600E21C8" w14:textId="77777777" w:rsidR="00FB574D" w:rsidRPr="00EC21C6" w:rsidRDefault="00FB574D" w:rsidP="00FB574D">
      <w:pPr>
        <w:widowControl w:val="0"/>
        <w:tabs>
          <w:tab w:val="left" w:pos="993"/>
          <w:tab w:val="left" w:pos="1134"/>
          <w:tab w:val="left" w:pos="1276"/>
        </w:tabs>
        <w:autoSpaceDE w:val="0"/>
        <w:autoSpaceDN w:val="0"/>
        <w:adjustRightInd w:val="0"/>
        <w:ind w:firstLine="709"/>
        <w:jc w:val="both"/>
      </w:pPr>
    </w:p>
    <w:p w14:paraId="1932E17B" w14:textId="77777777" w:rsidR="00FB574D" w:rsidRPr="00EC21C6" w:rsidRDefault="00FB574D" w:rsidP="00FB574D">
      <w:pPr>
        <w:widowControl w:val="0"/>
        <w:numPr>
          <w:ilvl w:val="0"/>
          <w:numId w:val="43"/>
        </w:numPr>
        <w:autoSpaceDE w:val="0"/>
        <w:autoSpaceDN w:val="0"/>
        <w:adjustRightInd w:val="0"/>
        <w:ind w:left="0" w:firstLine="0"/>
        <w:contextualSpacing/>
        <w:jc w:val="center"/>
        <w:rPr>
          <w:rFonts w:eastAsia="Calibri"/>
          <w:b/>
          <w:lang w:eastAsia="en-US"/>
        </w:rPr>
      </w:pPr>
      <w:r w:rsidRPr="00EC21C6">
        <w:rPr>
          <w:rFonts w:eastAsia="Calibri"/>
          <w:b/>
          <w:lang w:eastAsia="en-US"/>
        </w:rPr>
        <w:t>ПРАВА И ОБЯЗАННОСТИ СТОРОН</w:t>
      </w:r>
    </w:p>
    <w:p w14:paraId="5000EDC5" w14:textId="77777777" w:rsidR="00FB574D" w:rsidRPr="00EC21C6" w:rsidRDefault="00FB574D" w:rsidP="00FB574D">
      <w:pPr>
        <w:widowControl w:val="0"/>
        <w:numPr>
          <w:ilvl w:val="1"/>
          <w:numId w:val="47"/>
        </w:numPr>
        <w:tabs>
          <w:tab w:val="left" w:pos="993"/>
          <w:tab w:val="left" w:pos="1134"/>
          <w:tab w:val="left" w:pos="1276"/>
          <w:tab w:val="num" w:pos="1353"/>
        </w:tabs>
        <w:autoSpaceDE w:val="0"/>
        <w:autoSpaceDN w:val="0"/>
        <w:adjustRightInd w:val="0"/>
        <w:ind w:left="1353" w:hanging="644"/>
        <w:contextualSpacing/>
        <w:jc w:val="both"/>
        <w:rPr>
          <w:rFonts w:eastAsia="Calibri"/>
          <w:b/>
          <w:szCs w:val="20"/>
          <w:lang w:val="en-AU" w:eastAsia="en-US"/>
        </w:rPr>
      </w:pPr>
      <w:proofErr w:type="spellStart"/>
      <w:r w:rsidRPr="00EC21C6">
        <w:rPr>
          <w:rFonts w:eastAsia="Calibri"/>
          <w:b/>
          <w:szCs w:val="20"/>
          <w:lang w:val="en-AU" w:eastAsia="en-US"/>
        </w:rPr>
        <w:t>Права</w:t>
      </w:r>
      <w:proofErr w:type="spellEnd"/>
      <w:r w:rsidRPr="00EC21C6">
        <w:rPr>
          <w:rFonts w:eastAsia="Calibri"/>
          <w:b/>
          <w:szCs w:val="20"/>
          <w:lang w:val="en-AU" w:eastAsia="en-US"/>
        </w:rPr>
        <w:t xml:space="preserve"> и </w:t>
      </w:r>
      <w:proofErr w:type="spellStart"/>
      <w:r w:rsidRPr="00EC21C6">
        <w:rPr>
          <w:rFonts w:eastAsia="Calibri"/>
          <w:b/>
          <w:szCs w:val="20"/>
          <w:lang w:val="en-AU" w:eastAsia="en-US"/>
        </w:rPr>
        <w:t>обязанности</w:t>
      </w:r>
      <w:proofErr w:type="spellEnd"/>
      <w:r w:rsidRPr="00EC21C6">
        <w:rPr>
          <w:rFonts w:eastAsia="Calibri"/>
          <w:b/>
          <w:szCs w:val="20"/>
          <w:lang w:val="en-AU" w:eastAsia="en-US"/>
        </w:rPr>
        <w:t xml:space="preserve"> </w:t>
      </w:r>
      <w:proofErr w:type="spellStart"/>
      <w:r w:rsidRPr="00EC21C6">
        <w:rPr>
          <w:rFonts w:eastAsia="Calibri"/>
          <w:b/>
          <w:szCs w:val="20"/>
          <w:lang w:val="en-AU" w:eastAsia="en-US"/>
        </w:rPr>
        <w:t>Заказчика</w:t>
      </w:r>
      <w:proofErr w:type="spellEnd"/>
      <w:r w:rsidRPr="00EC21C6">
        <w:rPr>
          <w:rFonts w:eastAsia="Calibri"/>
          <w:b/>
          <w:szCs w:val="20"/>
          <w:lang w:val="en-AU" w:eastAsia="en-US"/>
        </w:rPr>
        <w:t>:</w:t>
      </w:r>
    </w:p>
    <w:p w14:paraId="4EAE8059" w14:textId="77777777" w:rsidR="00FB574D" w:rsidRPr="00EC21C6" w:rsidRDefault="00FB574D" w:rsidP="00FB574D">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Заказчик обязуется принять и оплатить Услуги Исполнителя в полном объеме в сроки, предусмотренные в разделе 5 настоящего Договора.</w:t>
      </w:r>
    </w:p>
    <w:p w14:paraId="177EB1BF" w14:textId="77777777" w:rsidR="00FB574D" w:rsidRPr="00EC21C6" w:rsidRDefault="00FB574D" w:rsidP="00FB574D">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Заказчик обязуется предоставить Исполнителю в течение 3 (трех) рабочих дней с даты обращения Исполнителя Паспорта и руководства по эксплуатации дизель-генераторных установок.</w:t>
      </w:r>
    </w:p>
    <w:p w14:paraId="7275B6F0" w14:textId="77777777" w:rsidR="00FB574D" w:rsidRPr="00EC21C6" w:rsidRDefault="00FB574D" w:rsidP="00FB574D">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 xml:space="preserve">В процессе оказания Услуг Заказчик имеет право знакомиться с ходом </w:t>
      </w:r>
      <w:r w:rsidRPr="00EC21C6">
        <w:rPr>
          <w:rFonts w:eastAsia="Calibri"/>
          <w:lang w:eastAsia="en-US"/>
        </w:rPr>
        <w:t>оказания Услуг</w:t>
      </w:r>
      <w:r w:rsidRPr="00EC21C6">
        <w:t>.</w:t>
      </w:r>
    </w:p>
    <w:p w14:paraId="28F80B20" w14:textId="77777777" w:rsidR="00FB574D" w:rsidRPr="00EC21C6" w:rsidRDefault="00FB574D" w:rsidP="00FB574D">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lastRenderedPageBreak/>
        <w:t xml:space="preserve"> По окончании </w:t>
      </w:r>
      <w:r w:rsidRPr="00EC21C6">
        <w:rPr>
          <w:rFonts w:eastAsia="Calibri"/>
          <w:lang w:eastAsia="en-US"/>
        </w:rPr>
        <w:t>оказания Услуг</w:t>
      </w:r>
      <w:r w:rsidRPr="00EC21C6">
        <w:t xml:space="preserve"> Заказчик обязуется ознакомиться с результатами </w:t>
      </w:r>
      <w:r w:rsidRPr="00EC21C6">
        <w:rPr>
          <w:rFonts w:eastAsia="Calibri"/>
          <w:lang w:eastAsia="en-US"/>
        </w:rPr>
        <w:t>этих Услуг</w:t>
      </w:r>
      <w:r w:rsidRPr="00EC21C6">
        <w:t>, принять их и подписать УПД</w:t>
      </w:r>
      <w:r w:rsidRPr="00EC21C6">
        <w:rPr>
          <w:rFonts w:eastAsia="Calibri"/>
          <w:szCs w:val="20"/>
          <w:lang w:eastAsia="en-US"/>
        </w:rPr>
        <w:t xml:space="preserve"> </w:t>
      </w:r>
      <w:r w:rsidRPr="00EC21C6">
        <w:t>или направить Исполнителю список необходимых доработок.</w:t>
      </w:r>
    </w:p>
    <w:p w14:paraId="4ECFA0DE" w14:textId="77777777" w:rsidR="00FB574D" w:rsidRPr="00EC21C6" w:rsidRDefault="00FB574D" w:rsidP="00FB574D">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 xml:space="preserve"> Использовать переданные Исполнителем результаты </w:t>
      </w:r>
      <w:r w:rsidRPr="00EC21C6">
        <w:rPr>
          <w:rFonts w:eastAsia="Calibri"/>
          <w:lang w:eastAsia="en-US"/>
        </w:rPr>
        <w:t>оказания Услуг</w:t>
      </w:r>
      <w:r w:rsidRPr="00EC21C6">
        <w:t xml:space="preserve"> любыми способами, установленными действующим законодательством, без каких-либо ограничений и согласований с Исполнителем либо третьими лицами.</w:t>
      </w:r>
    </w:p>
    <w:p w14:paraId="0E5B411D" w14:textId="77777777" w:rsidR="00FB574D" w:rsidRPr="000927C6" w:rsidRDefault="00FB574D" w:rsidP="00FB574D">
      <w:pPr>
        <w:widowControl w:val="0"/>
        <w:numPr>
          <w:ilvl w:val="1"/>
          <w:numId w:val="47"/>
        </w:numPr>
        <w:tabs>
          <w:tab w:val="left" w:pos="993"/>
          <w:tab w:val="left" w:pos="1134"/>
        </w:tabs>
        <w:autoSpaceDE w:val="0"/>
        <w:autoSpaceDN w:val="0"/>
        <w:adjustRightInd w:val="0"/>
        <w:ind w:left="0" w:firstLine="709"/>
        <w:contextualSpacing/>
        <w:jc w:val="both"/>
        <w:rPr>
          <w:rFonts w:eastAsia="Calibri"/>
          <w:b/>
          <w:lang w:eastAsia="en-US"/>
        </w:rPr>
      </w:pPr>
      <w:r w:rsidRPr="000927C6">
        <w:rPr>
          <w:rFonts w:eastAsia="Calibri"/>
          <w:b/>
          <w:lang w:eastAsia="en-US"/>
        </w:rPr>
        <w:t>Права и обязанности Исполнителя:</w:t>
      </w:r>
    </w:p>
    <w:p w14:paraId="5DDDAE8E" w14:textId="77777777" w:rsidR="00FB574D" w:rsidRPr="00EC21C6" w:rsidRDefault="00FB574D" w:rsidP="00FB574D">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 xml:space="preserve"> Исполнитель обязуется надлежащим образом </w:t>
      </w:r>
      <w:r w:rsidRPr="00EC21C6">
        <w:rPr>
          <w:rFonts w:eastAsia="Calibri"/>
          <w:lang w:eastAsia="en-US"/>
        </w:rPr>
        <w:t>оказать Услуги</w:t>
      </w:r>
      <w:r w:rsidRPr="00EC21C6">
        <w:t>, в соответствии с условиями Договора.</w:t>
      </w:r>
    </w:p>
    <w:p w14:paraId="1C7E6032" w14:textId="77777777" w:rsidR="00FB574D" w:rsidRPr="00EC21C6" w:rsidRDefault="00FB574D" w:rsidP="00FB574D">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 Исполнитель имеет право привлекать к выполнению Услуг по настоящему Договору третьих лиц без дополнительного письменного согласия Заказчика, при этом ответственность за обеспечение исполнения требований настоящего Договора.</w:t>
      </w:r>
    </w:p>
    <w:p w14:paraId="373D1324" w14:textId="77777777" w:rsidR="00FB574D" w:rsidRPr="00EC21C6" w:rsidRDefault="00FB574D" w:rsidP="00FB574D">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Исполнитель обязуется знакомить Заказчика по 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3D140FAA" w14:textId="77777777" w:rsidR="00FB574D" w:rsidRPr="00EC21C6" w:rsidRDefault="00FB574D" w:rsidP="00FB574D">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 xml:space="preserve"> Исполнитель гарантирует </w:t>
      </w:r>
      <w:r w:rsidRPr="00EC21C6">
        <w:rPr>
          <w:rFonts w:eastAsia="Calibri"/>
          <w:lang w:eastAsia="en-US"/>
        </w:rPr>
        <w:t xml:space="preserve">оказание Услуг </w:t>
      </w:r>
      <w:r w:rsidRPr="00EC21C6">
        <w:t xml:space="preserve">надлежащего качества в соответствии с условиями настоящего Договора, требованиями законодательства Российской Федерации, стандартами и условиями, установленными в отношении </w:t>
      </w:r>
      <w:r w:rsidRPr="00EC21C6">
        <w:rPr>
          <w:rFonts w:eastAsia="Calibri"/>
          <w:lang w:eastAsia="en-US"/>
        </w:rPr>
        <w:t>такого вида Услуг</w:t>
      </w:r>
      <w:r w:rsidRPr="00EC21C6">
        <w:t>.</w:t>
      </w:r>
    </w:p>
    <w:p w14:paraId="45A9C074" w14:textId="77777777" w:rsidR="00FB574D" w:rsidRPr="00EC21C6" w:rsidRDefault="00FB574D" w:rsidP="00FB574D">
      <w:pPr>
        <w:widowControl w:val="0"/>
        <w:tabs>
          <w:tab w:val="num" w:pos="360"/>
          <w:tab w:val="num" w:pos="720"/>
          <w:tab w:val="left" w:pos="993"/>
          <w:tab w:val="left" w:pos="1134"/>
          <w:tab w:val="left" w:pos="1276"/>
        </w:tabs>
        <w:autoSpaceDE w:val="0"/>
        <w:autoSpaceDN w:val="0"/>
        <w:adjustRightInd w:val="0"/>
        <w:ind w:firstLine="709"/>
        <w:contextualSpacing/>
        <w:jc w:val="both"/>
      </w:pPr>
    </w:p>
    <w:p w14:paraId="1C48F7DC" w14:textId="77777777" w:rsidR="00FB574D" w:rsidRPr="00EC21C6" w:rsidRDefault="00FB574D" w:rsidP="00FB574D">
      <w:pPr>
        <w:widowControl w:val="0"/>
        <w:numPr>
          <w:ilvl w:val="0"/>
          <w:numId w:val="47"/>
        </w:numPr>
        <w:autoSpaceDE w:val="0"/>
        <w:autoSpaceDN w:val="0"/>
        <w:adjustRightInd w:val="0"/>
        <w:jc w:val="center"/>
        <w:rPr>
          <w:rFonts w:eastAsia="Calibri"/>
          <w:b/>
          <w:lang w:eastAsia="en-US"/>
        </w:rPr>
      </w:pPr>
      <w:r w:rsidRPr="00EC21C6">
        <w:rPr>
          <w:rFonts w:eastAsia="Calibri"/>
          <w:b/>
          <w:lang w:eastAsia="en-US"/>
        </w:rPr>
        <w:t>СРОК И ПОРЯДОК СДАЧИ-ПРИЕМКИ ОКАЗАННЫХ УСЛУГ</w:t>
      </w:r>
    </w:p>
    <w:p w14:paraId="365984F8" w14:textId="77777777" w:rsidR="00FB574D" w:rsidRPr="00EC21C6" w:rsidRDefault="00FB574D" w:rsidP="00FB574D">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Исполнение обязательств по настоящему Договору подтверждается подписанием УПД.</w:t>
      </w:r>
    </w:p>
    <w:p w14:paraId="234EF3F7" w14:textId="77777777" w:rsidR="00FB574D" w:rsidRPr="00EC21C6" w:rsidRDefault="00FB574D" w:rsidP="00FB574D">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 xml:space="preserve">По итогам оказания Услуг Исполнитель передает УПД и оригинал счета </w:t>
      </w:r>
      <w:r w:rsidRPr="00EC21C6">
        <w:rPr>
          <w:szCs w:val="20"/>
          <w:lang w:eastAsia="en-US"/>
        </w:rPr>
        <w:t>путем передачи ЭОД с помощью ЭДО</w:t>
      </w:r>
      <w:r w:rsidRPr="00EC21C6">
        <w:rPr>
          <w:rFonts w:eastAsia="Calibri"/>
          <w:lang w:eastAsia="en-US"/>
        </w:rPr>
        <w:t xml:space="preserve"> и иные документы, предусмотренные техническим заданием.</w:t>
      </w:r>
    </w:p>
    <w:p w14:paraId="26F2045A" w14:textId="77777777" w:rsidR="00FB574D" w:rsidRPr="00EC21C6" w:rsidRDefault="00FB574D" w:rsidP="00FB574D">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 xml:space="preserve">После предоставления Заказчику </w:t>
      </w:r>
      <w:r w:rsidRPr="00EC21C6">
        <w:t>УПД</w:t>
      </w:r>
      <w:r w:rsidRPr="00EC21C6">
        <w:rPr>
          <w:rFonts w:eastAsia="Calibri"/>
          <w:lang w:eastAsia="en-US"/>
        </w:rPr>
        <w:t xml:space="preserve"> и отчета Заказчик обязан рассмотреть и подписать указанный </w:t>
      </w:r>
      <w:r w:rsidRPr="00EC21C6">
        <w:t>УПД</w:t>
      </w:r>
      <w:r w:rsidRPr="00EC21C6">
        <w:rPr>
          <w:rFonts w:eastAsia="Calibri"/>
          <w:lang w:eastAsia="en-US"/>
        </w:rPr>
        <w:t xml:space="preserve">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2D9DBE53" w14:textId="77777777" w:rsidR="00FB574D" w:rsidRPr="00EC21C6" w:rsidRDefault="00FB574D" w:rsidP="00FB574D">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179B3086" w14:textId="77777777" w:rsidR="00FB574D" w:rsidRPr="00EC21C6" w:rsidRDefault="00FB574D" w:rsidP="00FB574D">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 xml:space="preserve">Если в течение срока, определенного пунктом 4.3 настоящего Договора, от Заказчика не поступил подписанный </w:t>
      </w:r>
      <w:r w:rsidRPr="00EC21C6">
        <w:t>УПД</w:t>
      </w:r>
      <w:r w:rsidRPr="00EC21C6">
        <w:rPr>
          <w:rFonts w:eastAsia="Calibri"/>
          <w:lang w:eastAsia="en-US"/>
        </w:rPr>
        <w:t xml:space="preserve"> либо список необходимых доработок, то </w:t>
      </w:r>
      <w:r w:rsidRPr="00EC21C6">
        <w:t>УПД</w:t>
      </w:r>
      <w:r w:rsidRPr="00EC21C6">
        <w:rPr>
          <w:rFonts w:eastAsia="Calibri"/>
          <w:lang w:eastAsia="en-US"/>
        </w:rPr>
        <w:t xml:space="preserve"> считается подписанным, а оказанные Услуги считаются принятыми Заказчиком и подлежат оплате. </w:t>
      </w:r>
    </w:p>
    <w:p w14:paraId="37A14B43" w14:textId="77777777" w:rsidR="00FB574D" w:rsidRPr="00EC21C6" w:rsidRDefault="00FB574D" w:rsidP="00FB574D">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41D1273A" w14:textId="77777777" w:rsidR="00FB574D" w:rsidRPr="00EC21C6" w:rsidRDefault="00FB574D" w:rsidP="00FB574D">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 xml:space="preserve">Услуги считаются оказанными в полном объеме и с надлежащим качеством с даты подписания Заказчиком </w:t>
      </w:r>
      <w:r w:rsidRPr="00EC21C6">
        <w:t>УПД</w:t>
      </w:r>
      <w:r w:rsidRPr="00EC21C6">
        <w:rPr>
          <w:rFonts w:eastAsia="Calibri"/>
          <w:lang w:eastAsia="en-US"/>
        </w:rPr>
        <w:t>.</w:t>
      </w:r>
    </w:p>
    <w:p w14:paraId="0FDAA667" w14:textId="77777777" w:rsidR="00FB574D" w:rsidRPr="00EC21C6" w:rsidRDefault="00FB574D" w:rsidP="00FB574D">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В случае досрочного оказания Услуг Исполнитель вправе сдать, а Заказчик вправе принять эти Услуги.</w:t>
      </w:r>
    </w:p>
    <w:p w14:paraId="522E7816" w14:textId="77777777" w:rsidR="00FB574D" w:rsidRPr="00EC21C6" w:rsidRDefault="00FB574D" w:rsidP="00FB574D">
      <w:pPr>
        <w:widowControl w:val="0"/>
        <w:tabs>
          <w:tab w:val="left" w:pos="993"/>
          <w:tab w:val="left" w:pos="1134"/>
          <w:tab w:val="left" w:pos="1276"/>
          <w:tab w:val="num" w:pos="1353"/>
          <w:tab w:val="left" w:pos="1418"/>
        </w:tabs>
        <w:autoSpaceDE w:val="0"/>
        <w:autoSpaceDN w:val="0"/>
        <w:adjustRightInd w:val="0"/>
        <w:ind w:left="709"/>
        <w:contextualSpacing/>
        <w:jc w:val="both"/>
        <w:rPr>
          <w:rFonts w:eastAsia="Calibri"/>
          <w:lang w:eastAsia="en-US"/>
        </w:rPr>
      </w:pPr>
    </w:p>
    <w:p w14:paraId="5BC1C672" w14:textId="77777777" w:rsidR="00FB574D" w:rsidRPr="00EC21C6" w:rsidRDefault="00FB574D" w:rsidP="00FB574D">
      <w:pPr>
        <w:widowControl w:val="0"/>
        <w:numPr>
          <w:ilvl w:val="0"/>
          <w:numId w:val="47"/>
        </w:numPr>
        <w:tabs>
          <w:tab w:val="left" w:pos="0"/>
          <w:tab w:val="left" w:pos="993"/>
          <w:tab w:val="left" w:pos="1134"/>
        </w:tabs>
        <w:autoSpaceDE w:val="0"/>
        <w:autoSpaceDN w:val="0"/>
        <w:adjustRightInd w:val="0"/>
        <w:jc w:val="center"/>
        <w:rPr>
          <w:rFonts w:eastAsia="Calibri"/>
          <w:b/>
          <w:lang w:eastAsia="en-US"/>
        </w:rPr>
      </w:pPr>
      <w:r w:rsidRPr="00EC21C6">
        <w:rPr>
          <w:rFonts w:eastAsia="Calibri"/>
          <w:b/>
          <w:lang w:eastAsia="en-US"/>
        </w:rPr>
        <w:t>СТОИМОСТЬ УСЛУГ И ПОРЯДОК РАСЧЕТОВ</w:t>
      </w:r>
    </w:p>
    <w:p w14:paraId="33E6F72E" w14:textId="77777777" w:rsidR="00FB574D" w:rsidRPr="00EC21C6" w:rsidRDefault="00FB574D" w:rsidP="00FB574D">
      <w:pPr>
        <w:widowControl w:val="0"/>
        <w:numPr>
          <w:ilvl w:val="1"/>
          <w:numId w:val="47"/>
        </w:numPr>
        <w:autoSpaceDE w:val="0"/>
        <w:autoSpaceDN w:val="0"/>
        <w:adjustRightInd w:val="0"/>
        <w:ind w:left="0" w:firstLine="709"/>
        <w:contextualSpacing/>
        <w:jc w:val="both"/>
        <w:rPr>
          <w:rFonts w:eastAsia="Calibri"/>
          <w:lang w:eastAsia="en-US"/>
        </w:rPr>
      </w:pPr>
      <w:r w:rsidRPr="00EC21C6">
        <w:rPr>
          <w:rFonts w:eastAsia="Calibri"/>
          <w:lang w:eastAsia="en-US"/>
        </w:rPr>
        <w:t xml:space="preserve">Стоимость оказания Услуг в рамках настоящего Договора составляет </w:t>
      </w:r>
      <w:r w:rsidRPr="00EC21C6">
        <w:t>______________ (______________________) рублей ___ копеек</w:t>
      </w:r>
      <w:proofErr w:type="gramStart"/>
      <w:r w:rsidRPr="00EC21C6">
        <w:t xml:space="preserve">, </w:t>
      </w:r>
      <w:r w:rsidRPr="00EC21C6">
        <w:rPr>
          <w:rFonts w:eastAsia="Calibri"/>
          <w:lang w:eastAsia="en-US"/>
        </w:rPr>
        <w:t>,</w:t>
      </w:r>
      <w:proofErr w:type="gramEnd"/>
      <w:r w:rsidRPr="00EC21C6">
        <w:rPr>
          <w:rFonts w:eastAsia="Calibri"/>
          <w:lang w:eastAsia="en-US"/>
        </w:rPr>
        <w:t xml:space="preserve"> </w:t>
      </w:r>
      <w:r w:rsidRPr="00EC21C6">
        <w:t xml:space="preserve">в том числе НДС в размере, </w:t>
      </w:r>
      <w:r w:rsidRPr="00EC21C6">
        <w:lastRenderedPageBreak/>
        <w:t>установленном законодательством Российской Федерации</w:t>
      </w:r>
      <w:r w:rsidRPr="00EC21C6">
        <w:rPr>
          <w:rFonts w:eastAsia="Calibri"/>
          <w:lang w:eastAsia="en-US"/>
        </w:rPr>
        <w:t>.</w:t>
      </w:r>
    </w:p>
    <w:p w14:paraId="3EA56B8A" w14:textId="77777777" w:rsidR="00FB574D" w:rsidRPr="00EC21C6" w:rsidRDefault="00FB574D" w:rsidP="00FB574D">
      <w:pPr>
        <w:widowControl w:val="0"/>
        <w:numPr>
          <w:ilvl w:val="1"/>
          <w:numId w:val="47"/>
        </w:numPr>
        <w:autoSpaceDE w:val="0"/>
        <w:autoSpaceDN w:val="0"/>
        <w:adjustRightInd w:val="0"/>
        <w:ind w:left="0" w:firstLine="709"/>
        <w:contextualSpacing/>
        <w:jc w:val="both"/>
      </w:pPr>
      <w:r w:rsidRPr="00EC21C6">
        <w:rPr>
          <w:rFonts w:eastAsia="Calibri"/>
          <w:lang w:eastAsia="en-US"/>
        </w:rPr>
        <w:t xml:space="preserve">Стоимость оказания Услуг </w:t>
      </w:r>
      <w:r w:rsidRPr="00EC21C6">
        <w:rPr>
          <w:color w:val="000000"/>
        </w:rPr>
        <w:t xml:space="preserve">по настоящему Договору, </w:t>
      </w:r>
      <w:r w:rsidRPr="00EC21C6">
        <w:t>является твердой и включает в себя все издержки и затраты Исполнителя, необходимые для оказания услуг, в том числе командировочные расходы, суточные персонала, транспортные расходы, расходы на проживание, пошлины, налоги и других обязательных платежи, запасных частей и горюче-смазочных материалов.</w:t>
      </w:r>
    </w:p>
    <w:p w14:paraId="6B1B6013" w14:textId="77777777" w:rsidR="00FB574D" w:rsidRPr="00EC21C6" w:rsidRDefault="00FB574D" w:rsidP="00FB574D">
      <w:pPr>
        <w:widowControl w:val="0"/>
        <w:numPr>
          <w:ilvl w:val="1"/>
          <w:numId w:val="47"/>
        </w:numPr>
        <w:autoSpaceDE w:val="0"/>
        <w:autoSpaceDN w:val="0"/>
        <w:adjustRightInd w:val="0"/>
        <w:ind w:left="0" w:firstLine="709"/>
        <w:contextualSpacing/>
        <w:jc w:val="both"/>
        <w:rPr>
          <w:rFonts w:eastAsia="Calibri"/>
          <w:lang w:eastAsia="en-US"/>
        </w:rPr>
      </w:pPr>
      <w:r w:rsidRPr="00EC21C6">
        <w:rPr>
          <w:rFonts w:eastAsia="Calibri"/>
          <w:lang w:eastAsia="en-US"/>
        </w:rPr>
        <w:t xml:space="preserve">Оплата оказанных Услуг производится Заказчиком путем перечисления денежных средств на расчетный счет Исполнителя в течение 7 (семи) рабочих дней с даты подписания </w:t>
      </w:r>
      <w:r w:rsidRPr="00EC21C6">
        <w:t xml:space="preserve">УПД, направленным через оператора ЭДО в соответствии с разделом </w:t>
      </w:r>
      <w:r>
        <w:br/>
      </w:r>
      <w:r w:rsidRPr="00EC21C6">
        <w:t>11 настоящего Договора</w:t>
      </w:r>
      <w:r w:rsidRPr="00EC21C6">
        <w:rPr>
          <w:rFonts w:eastAsia="Calibri"/>
          <w:lang w:eastAsia="en-US"/>
        </w:rPr>
        <w:t>.</w:t>
      </w:r>
    </w:p>
    <w:p w14:paraId="1441BC08" w14:textId="77777777" w:rsidR="00FB574D" w:rsidRPr="00EC21C6" w:rsidRDefault="00FB574D" w:rsidP="00FB574D">
      <w:pPr>
        <w:widowControl w:val="0"/>
        <w:numPr>
          <w:ilvl w:val="1"/>
          <w:numId w:val="47"/>
        </w:numPr>
        <w:tabs>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C21C6">
        <w:rPr>
          <w:rFonts w:eastAsia="Calibri"/>
          <w:lang w:eastAsia="en-US"/>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38D72D96" w14:textId="77777777" w:rsidR="00FB574D" w:rsidRPr="00EC21C6" w:rsidRDefault="00FB574D" w:rsidP="00FB574D">
      <w:pPr>
        <w:widowControl w:val="0"/>
        <w:numPr>
          <w:ilvl w:val="1"/>
          <w:numId w:val="47"/>
        </w:numPr>
        <w:tabs>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C21C6">
        <w:rPr>
          <w:rFonts w:eastAsia="Calibri"/>
          <w:lang w:eastAsia="en-US"/>
        </w:rPr>
        <w:t>Все платежи по настоящему Договору производятся в безналичной форме в российских рублях.</w:t>
      </w:r>
    </w:p>
    <w:p w14:paraId="31FCB38D" w14:textId="77777777" w:rsidR="00FB574D" w:rsidRPr="00EC21C6" w:rsidRDefault="00FB574D" w:rsidP="00FB574D">
      <w:pPr>
        <w:widowControl w:val="0"/>
        <w:tabs>
          <w:tab w:val="num" w:pos="-426"/>
          <w:tab w:val="num" w:pos="0"/>
          <w:tab w:val="left" w:pos="993"/>
          <w:tab w:val="left" w:pos="1134"/>
          <w:tab w:val="left" w:pos="1276"/>
        </w:tabs>
        <w:autoSpaceDE w:val="0"/>
        <w:autoSpaceDN w:val="0"/>
        <w:adjustRightInd w:val="0"/>
        <w:ind w:firstLine="709"/>
        <w:jc w:val="both"/>
      </w:pPr>
    </w:p>
    <w:p w14:paraId="4680FCD1" w14:textId="77777777" w:rsidR="00FB574D" w:rsidRPr="00EC21C6" w:rsidRDefault="00FB574D" w:rsidP="00FB574D">
      <w:pPr>
        <w:widowControl w:val="0"/>
        <w:numPr>
          <w:ilvl w:val="0"/>
          <w:numId w:val="47"/>
        </w:numPr>
        <w:tabs>
          <w:tab w:val="left" w:pos="993"/>
          <w:tab w:val="left" w:pos="1134"/>
          <w:tab w:val="left" w:pos="1276"/>
        </w:tabs>
        <w:autoSpaceDE w:val="0"/>
        <w:autoSpaceDN w:val="0"/>
        <w:adjustRightInd w:val="0"/>
        <w:jc w:val="center"/>
        <w:rPr>
          <w:rFonts w:eastAsia="Calibri"/>
          <w:b/>
          <w:lang w:eastAsia="en-US"/>
        </w:rPr>
      </w:pPr>
      <w:r w:rsidRPr="00EC21C6">
        <w:rPr>
          <w:rFonts w:eastAsia="Calibri"/>
          <w:b/>
          <w:lang w:eastAsia="en-US"/>
        </w:rPr>
        <w:t>ОТВЕТСТВЕННОСТЬ СТОРОН</w:t>
      </w:r>
    </w:p>
    <w:p w14:paraId="5D6FBA89" w14:textId="77777777" w:rsidR="00FB574D" w:rsidRPr="00EC21C6" w:rsidRDefault="00FB574D" w:rsidP="00FB574D">
      <w:pPr>
        <w:widowControl w:val="0"/>
        <w:numPr>
          <w:ilvl w:val="1"/>
          <w:numId w:val="47"/>
        </w:numPr>
        <w:tabs>
          <w:tab w:val="left" w:pos="1134"/>
          <w:tab w:val="left" w:pos="1276"/>
        </w:tabs>
        <w:autoSpaceDE w:val="0"/>
        <w:autoSpaceDN w:val="0"/>
        <w:adjustRightInd w:val="0"/>
        <w:ind w:left="0" w:firstLine="709"/>
        <w:contextualSpacing/>
        <w:jc w:val="both"/>
        <w:rPr>
          <w:rFonts w:eastAsia="Calibri"/>
          <w:lang w:eastAsia="en-US"/>
        </w:rPr>
      </w:pPr>
      <w:r w:rsidRPr="00EC21C6">
        <w:rPr>
          <w:rFonts w:eastAsia="Calibri"/>
          <w:lang w:eastAsia="en-US"/>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22540718" w14:textId="77777777" w:rsidR="00FB574D" w:rsidRPr="00EC21C6" w:rsidRDefault="00FB574D" w:rsidP="00FB574D">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6.2.</w:t>
      </w:r>
      <w:r w:rsidRPr="00EC21C6">
        <w:rPr>
          <w:rFonts w:eastAsia="Calibri"/>
          <w:lang w:eastAsia="en-US"/>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0CA0D7B9" w14:textId="77777777" w:rsidR="00FB574D" w:rsidRPr="00EC21C6" w:rsidRDefault="00FB574D" w:rsidP="00FB574D">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6.3.</w:t>
      </w:r>
      <w:r w:rsidRPr="00EC21C6">
        <w:rPr>
          <w:rFonts w:eastAsia="Calibri"/>
          <w:lang w:eastAsia="en-US"/>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118089EF" w14:textId="77777777" w:rsidR="00FB574D" w:rsidRPr="00EC21C6" w:rsidRDefault="00FB574D" w:rsidP="00FB574D">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6.4.</w:t>
      </w:r>
      <w:r w:rsidRPr="00EC21C6">
        <w:rPr>
          <w:rFonts w:eastAsia="Calibri"/>
          <w:lang w:eastAsia="en-US"/>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0B38525F" w14:textId="77777777" w:rsidR="00FB574D" w:rsidRPr="00EC21C6" w:rsidRDefault="00FB574D" w:rsidP="00FB574D">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6.5.</w:t>
      </w:r>
      <w:r w:rsidRPr="00EC21C6">
        <w:rPr>
          <w:rFonts w:eastAsia="Calibri"/>
          <w:lang w:eastAsia="en-US"/>
        </w:rPr>
        <w:tab/>
        <w:t xml:space="preserve"> Сторона Договора имеет право удержать неустойку (пеню, штраф) из причитающихся другой стороне платежей по Договору.</w:t>
      </w:r>
    </w:p>
    <w:p w14:paraId="0ABCB100" w14:textId="77777777" w:rsidR="00FB574D" w:rsidRPr="00EC21C6" w:rsidRDefault="00FB574D" w:rsidP="00FB574D">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6.6.</w:t>
      </w:r>
      <w:r w:rsidRPr="00EC21C6">
        <w:rPr>
          <w:rFonts w:eastAsia="Calibri"/>
          <w:lang w:eastAsia="en-US"/>
        </w:rPr>
        <w:tab/>
        <w:t>Исполнитель вправе начислить Заказчику неустойку за каждый день просрочки, в случае если Заказчик нарушил условия оплаты оказанных услуг в размере 0,01% (ноль целых одной сотой процента) от суммы просроченного платежа, но не более 5% (пяти процентов) от суммы просроченного платежа.</w:t>
      </w:r>
    </w:p>
    <w:p w14:paraId="03DF001B" w14:textId="77777777" w:rsidR="00FB574D" w:rsidRPr="00EC21C6" w:rsidRDefault="00FB574D" w:rsidP="00FB574D">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color w:val="000000"/>
        </w:rPr>
        <w:t>6.7.</w:t>
      </w:r>
      <w:r w:rsidRPr="00EC21C6">
        <w:rPr>
          <w:color w:val="000000"/>
        </w:rPr>
        <w:tab/>
        <w:t xml:space="preserve">Заказчик вправе потребовать уплаты Исполнителем неустойки в размере </w:t>
      </w:r>
      <w:r w:rsidRPr="00EC21C6">
        <w:t>0,01% (ноль целых одной сотой процента)</w:t>
      </w:r>
      <w:r w:rsidRPr="00EC21C6">
        <w:rPr>
          <w:color w:val="FF0000"/>
        </w:rPr>
        <w:t xml:space="preserve"> </w:t>
      </w:r>
      <w:r w:rsidRPr="00EC21C6">
        <w:rPr>
          <w:color w:val="000000"/>
        </w:rPr>
        <w:t>от стоимости не оказанной услуги за каждый день просрочки, начиная со дня, следующего за днем, когда услуга должна была быть оказана</w:t>
      </w:r>
      <w:r w:rsidRPr="00EC21C6">
        <w:rPr>
          <w:rFonts w:eastAsia="Calibri"/>
          <w:lang w:eastAsia="en-US"/>
        </w:rPr>
        <w:t>.</w:t>
      </w:r>
    </w:p>
    <w:p w14:paraId="1D13BAA4" w14:textId="77777777" w:rsidR="00FB574D" w:rsidRPr="00EC21C6" w:rsidRDefault="00FB574D" w:rsidP="00FB574D">
      <w:pPr>
        <w:widowControl w:val="0"/>
        <w:tabs>
          <w:tab w:val="num" w:pos="-709"/>
          <w:tab w:val="left" w:pos="1134"/>
          <w:tab w:val="left" w:pos="1276"/>
        </w:tabs>
        <w:autoSpaceDE w:val="0"/>
        <w:autoSpaceDN w:val="0"/>
        <w:adjustRightInd w:val="0"/>
        <w:ind w:firstLine="709"/>
        <w:contextualSpacing/>
        <w:jc w:val="both"/>
        <w:rPr>
          <w:color w:val="000000" w:themeColor="text1"/>
        </w:rPr>
      </w:pPr>
      <w:r w:rsidRPr="00EC21C6">
        <w:rPr>
          <w:rFonts w:eastAsia="Calibri"/>
          <w:color w:val="000000" w:themeColor="text1"/>
          <w:lang w:eastAsia="en-US"/>
        </w:rPr>
        <w:t>6.8.</w:t>
      </w:r>
      <w:r w:rsidRPr="00EC21C6">
        <w:rPr>
          <w:rFonts w:eastAsia="Calibri"/>
          <w:color w:val="000000" w:themeColor="text1"/>
          <w:lang w:eastAsia="en-US"/>
        </w:rPr>
        <w:tab/>
      </w:r>
      <w:r w:rsidRPr="00597E80">
        <w:rPr>
          <w:color w:val="000000" w:themeColor="text1"/>
          <w:lang w:eastAsia="en-US"/>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w:t>
      </w:r>
      <w:r>
        <w:rPr>
          <w:color w:val="000000" w:themeColor="text1"/>
          <w:lang w:eastAsia="en-US"/>
        </w:rPr>
        <w:t>азмере 30% (тридцати процентов)</w:t>
      </w:r>
      <w:r w:rsidRPr="00597E80">
        <w:rPr>
          <w:color w:val="000000" w:themeColor="text1"/>
          <w:lang w:eastAsia="en-US"/>
        </w:rPr>
        <w:t xml:space="preserve"> от стоимости не оказанных услуг на момент приятия решения об одностороннем расторжении Договора</w:t>
      </w:r>
      <w:r w:rsidRPr="00EC21C6">
        <w:rPr>
          <w:color w:val="000000" w:themeColor="text1"/>
          <w:lang w:eastAsia="en-US"/>
        </w:rPr>
        <w:t>.</w:t>
      </w:r>
    </w:p>
    <w:p w14:paraId="18EBED36" w14:textId="77777777" w:rsidR="00FB574D" w:rsidRPr="00EC21C6" w:rsidRDefault="00FB574D" w:rsidP="00FB574D">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color w:val="000000" w:themeColor="text1"/>
          <w:lang w:eastAsia="en-US"/>
        </w:rPr>
        <w:t>6.9. Каждая Сторона должна исполнять свои обязательства надлежащим образом</w:t>
      </w:r>
      <w:r w:rsidRPr="00EC21C6">
        <w:rPr>
          <w:rFonts w:eastAsia="Calibri"/>
          <w:lang w:eastAsia="en-US"/>
        </w:rPr>
        <w:t>,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 разумные сроки, и по требованию другой стороны возместить другой Стороне причиненные таким неисполнением и/или ненадлежащим исполнением обязательств убытки.</w:t>
      </w:r>
    </w:p>
    <w:p w14:paraId="2DF7FCF8" w14:textId="77777777" w:rsidR="00FB574D" w:rsidRPr="00EC21C6" w:rsidRDefault="00FB574D" w:rsidP="00FB574D">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 xml:space="preserve">6.10. В случае если Заказчику со стороны третьих лиц будут предъявлены какие-либо претензии в связи с исполнением настоящего Договора, Исполнитель обязуется возместить Заказчику все документально подтвержденные расходы и убытки, причиненные им в связи с </w:t>
      </w:r>
      <w:r w:rsidRPr="00EC21C6">
        <w:rPr>
          <w:rFonts w:eastAsia="Calibri"/>
          <w:lang w:eastAsia="en-US"/>
        </w:rPr>
        <w:lastRenderedPageBreak/>
        <w:t>нарушением, напрямую связанные с неисполнением Исполнителем обязательств по Договору.</w:t>
      </w:r>
    </w:p>
    <w:p w14:paraId="1DB09375" w14:textId="77777777" w:rsidR="00FB574D" w:rsidRPr="00EC21C6" w:rsidRDefault="00FB574D" w:rsidP="00FB574D">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6.11.</w:t>
      </w:r>
      <w:r w:rsidRPr="00EC21C6">
        <w:rPr>
          <w:rFonts w:eastAsia="Calibri"/>
          <w:lang w:eastAsia="en-US"/>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1A15AF6C" w14:textId="77777777" w:rsidR="00FB574D" w:rsidRPr="00EC21C6" w:rsidRDefault="00FB574D" w:rsidP="00FB574D">
      <w:pPr>
        <w:widowControl w:val="0"/>
        <w:tabs>
          <w:tab w:val="num" w:pos="0"/>
          <w:tab w:val="left" w:pos="993"/>
          <w:tab w:val="left" w:pos="1134"/>
          <w:tab w:val="left" w:pos="1276"/>
        </w:tabs>
        <w:autoSpaceDE w:val="0"/>
        <w:autoSpaceDN w:val="0"/>
        <w:adjustRightInd w:val="0"/>
        <w:ind w:firstLine="709"/>
        <w:jc w:val="both"/>
        <w:rPr>
          <w:rFonts w:eastAsia="Calibri"/>
          <w:lang w:eastAsia="en-US"/>
        </w:rPr>
      </w:pPr>
    </w:p>
    <w:p w14:paraId="4CF77363" w14:textId="77777777" w:rsidR="00FB574D" w:rsidRPr="00EC21C6" w:rsidRDefault="00FB574D" w:rsidP="00FB574D">
      <w:pPr>
        <w:widowControl w:val="0"/>
        <w:numPr>
          <w:ilvl w:val="0"/>
          <w:numId w:val="47"/>
        </w:numPr>
        <w:tabs>
          <w:tab w:val="left" w:pos="993"/>
          <w:tab w:val="left" w:pos="1134"/>
          <w:tab w:val="left" w:pos="1276"/>
        </w:tabs>
        <w:autoSpaceDE w:val="0"/>
        <w:autoSpaceDN w:val="0"/>
        <w:adjustRightInd w:val="0"/>
        <w:contextualSpacing/>
        <w:jc w:val="center"/>
        <w:rPr>
          <w:rFonts w:eastAsia="Calibri"/>
          <w:b/>
          <w:lang w:eastAsia="en-US"/>
        </w:rPr>
      </w:pPr>
      <w:r w:rsidRPr="00EC21C6">
        <w:rPr>
          <w:rFonts w:eastAsia="Calibri"/>
          <w:b/>
          <w:lang w:eastAsia="en-US"/>
        </w:rPr>
        <w:t>ОБСТОЯТЕЛЬСТВА НЕПРЕОДОЛИМОЙ СИЛЫ</w:t>
      </w:r>
    </w:p>
    <w:p w14:paraId="4C127CCC" w14:textId="77777777" w:rsidR="00FB574D" w:rsidRPr="00EC21C6" w:rsidRDefault="00FB574D" w:rsidP="00FB574D">
      <w:pPr>
        <w:widowControl w:val="0"/>
        <w:tabs>
          <w:tab w:val="num" w:pos="0"/>
        </w:tabs>
        <w:autoSpaceDE w:val="0"/>
        <w:autoSpaceDN w:val="0"/>
        <w:adjustRightInd w:val="0"/>
        <w:ind w:firstLine="709"/>
        <w:jc w:val="both"/>
      </w:pPr>
      <w:r w:rsidRPr="00EC21C6">
        <w:t>7.1.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7C4A8429" w14:textId="77777777" w:rsidR="00FB574D" w:rsidRPr="00EC21C6" w:rsidRDefault="00FB574D" w:rsidP="00FB574D">
      <w:pPr>
        <w:widowControl w:val="0"/>
        <w:tabs>
          <w:tab w:val="num" w:pos="0"/>
        </w:tabs>
        <w:autoSpaceDE w:val="0"/>
        <w:autoSpaceDN w:val="0"/>
        <w:adjustRightInd w:val="0"/>
        <w:ind w:firstLine="709"/>
        <w:jc w:val="both"/>
      </w:pPr>
      <w:r w:rsidRPr="00EC21C6">
        <w:t>7.2.</w:t>
      </w:r>
      <w:r w:rsidRPr="00EC21C6">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EC21C6">
        <w:t>неизвещения</w:t>
      </w:r>
      <w:proofErr w:type="spellEnd"/>
      <w:r w:rsidRPr="00EC21C6">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1BD01DE" w14:textId="77777777" w:rsidR="00FB574D" w:rsidRPr="00EC21C6" w:rsidRDefault="00FB574D" w:rsidP="00FB574D">
      <w:pPr>
        <w:widowControl w:val="0"/>
        <w:tabs>
          <w:tab w:val="num" w:pos="0"/>
        </w:tabs>
        <w:autoSpaceDE w:val="0"/>
        <w:autoSpaceDN w:val="0"/>
        <w:adjustRightInd w:val="0"/>
        <w:ind w:firstLine="709"/>
        <w:jc w:val="both"/>
      </w:pPr>
      <w:r w:rsidRPr="00EC21C6">
        <w:t>7.3.</w:t>
      </w:r>
      <w:r w:rsidRPr="00EC21C6">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5AFD8DEB" w14:textId="77777777" w:rsidR="00FB574D" w:rsidRPr="00EC21C6" w:rsidRDefault="00FB574D" w:rsidP="00FB574D">
      <w:pPr>
        <w:widowControl w:val="0"/>
        <w:tabs>
          <w:tab w:val="num" w:pos="0"/>
        </w:tabs>
        <w:autoSpaceDE w:val="0"/>
        <w:autoSpaceDN w:val="0"/>
        <w:adjustRightInd w:val="0"/>
        <w:ind w:firstLine="709"/>
        <w:jc w:val="both"/>
      </w:pPr>
      <w:r w:rsidRPr="00EC21C6">
        <w:t>7.4.</w:t>
      </w:r>
      <w:r w:rsidRPr="00EC21C6">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4C3A5C44" w14:textId="77777777" w:rsidR="00FB574D" w:rsidRPr="00EC21C6" w:rsidRDefault="00FB574D" w:rsidP="00FB574D">
      <w:pPr>
        <w:widowControl w:val="0"/>
        <w:tabs>
          <w:tab w:val="num" w:pos="0"/>
          <w:tab w:val="left" w:pos="1134"/>
          <w:tab w:val="left" w:pos="1276"/>
        </w:tabs>
        <w:autoSpaceDE w:val="0"/>
        <w:autoSpaceDN w:val="0"/>
        <w:adjustRightInd w:val="0"/>
        <w:ind w:firstLine="709"/>
        <w:jc w:val="both"/>
        <w:rPr>
          <w:rFonts w:eastAsia="Calibri"/>
          <w:lang w:eastAsia="en-US"/>
        </w:rPr>
      </w:pPr>
    </w:p>
    <w:p w14:paraId="75F28C1E" w14:textId="77777777" w:rsidR="00FB574D" w:rsidRPr="00EC21C6" w:rsidRDefault="00FB574D" w:rsidP="00FB574D">
      <w:pPr>
        <w:widowControl w:val="0"/>
        <w:numPr>
          <w:ilvl w:val="0"/>
          <w:numId w:val="47"/>
        </w:numPr>
        <w:tabs>
          <w:tab w:val="left" w:pos="1134"/>
          <w:tab w:val="left" w:pos="1276"/>
        </w:tabs>
        <w:autoSpaceDE w:val="0"/>
        <w:autoSpaceDN w:val="0"/>
        <w:adjustRightInd w:val="0"/>
        <w:contextualSpacing/>
        <w:jc w:val="center"/>
        <w:rPr>
          <w:rFonts w:eastAsia="Calibri"/>
          <w:b/>
          <w:szCs w:val="20"/>
          <w:lang w:val="en-AU" w:eastAsia="en-US"/>
        </w:rPr>
      </w:pPr>
      <w:r w:rsidRPr="00EC21C6">
        <w:rPr>
          <w:rFonts w:eastAsia="Calibri"/>
          <w:b/>
          <w:szCs w:val="20"/>
          <w:lang w:val="en-AU" w:eastAsia="en-US"/>
        </w:rPr>
        <w:t>ПОРЯДОК РАЗРЕШЕНИЯ СПОРОВ</w:t>
      </w:r>
    </w:p>
    <w:p w14:paraId="74F65EEB" w14:textId="77777777" w:rsidR="00FB574D" w:rsidRPr="00EC21C6" w:rsidRDefault="00FB574D" w:rsidP="00FB574D">
      <w:pPr>
        <w:widowControl w:val="0"/>
        <w:tabs>
          <w:tab w:val="num" w:pos="0"/>
          <w:tab w:val="left" w:pos="1134"/>
          <w:tab w:val="left" w:pos="1276"/>
        </w:tabs>
        <w:autoSpaceDE w:val="0"/>
        <w:autoSpaceDN w:val="0"/>
        <w:adjustRightInd w:val="0"/>
        <w:ind w:firstLine="709"/>
        <w:jc w:val="both"/>
        <w:rPr>
          <w:rFonts w:eastAsia="Calibri"/>
          <w:lang w:eastAsia="en-US"/>
        </w:rPr>
      </w:pPr>
      <w:r w:rsidRPr="00EC21C6">
        <w:rPr>
          <w:rFonts w:eastAsia="Calibri"/>
          <w:lang w:eastAsia="en-US"/>
        </w:rPr>
        <w:t>8.1.</w:t>
      </w:r>
      <w:r w:rsidRPr="00EC21C6">
        <w:rPr>
          <w:rFonts w:eastAsia="Calibri"/>
          <w:lang w:eastAsia="en-US"/>
        </w:rPr>
        <w:tab/>
        <w:t>Все споры по настоящему Договору решаются путем переговоров с соблюдением претензионного порядка урегулирования споров.</w:t>
      </w:r>
    </w:p>
    <w:p w14:paraId="2AA45FAC" w14:textId="77777777" w:rsidR="00FB574D" w:rsidRPr="00EC21C6" w:rsidRDefault="00FB574D" w:rsidP="00FB574D">
      <w:pPr>
        <w:widowControl w:val="0"/>
        <w:tabs>
          <w:tab w:val="num" w:pos="0"/>
          <w:tab w:val="left" w:pos="1134"/>
          <w:tab w:val="left" w:pos="1276"/>
        </w:tabs>
        <w:autoSpaceDE w:val="0"/>
        <w:autoSpaceDN w:val="0"/>
        <w:adjustRightInd w:val="0"/>
        <w:ind w:firstLine="709"/>
        <w:jc w:val="both"/>
        <w:rPr>
          <w:rFonts w:eastAsia="Calibri"/>
          <w:lang w:eastAsia="en-US"/>
        </w:rPr>
      </w:pPr>
      <w:r w:rsidRPr="00EC21C6">
        <w:rPr>
          <w:rFonts w:eastAsia="Calibri"/>
          <w:lang w:eastAsia="en-US"/>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7EF71E86" w14:textId="77777777" w:rsidR="00FB574D" w:rsidRPr="00EC21C6" w:rsidRDefault="00FB574D" w:rsidP="00FB574D">
      <w:pPr>
        <w:widowControl w:val="0"/>
        <w:tabs>
          <w:tab w:val="num" w:pos="0"/>
          <w:tab w:val="left" w:pos="1134"/>
          <w:tab w:val="left" w:pos="1276"/>
        </w:tabs>
        <w:autoSpaceDE w:val="0"/>
        <w:autoSpaceDN w:val="0"/>
        <w:adjustRightInd w:val="0"/>
        <w:ind w:firstLine="709"/>
        <w:jc w:val="both"/>
        <w:rPr>
          <w:rFonts w:eastAsia="Calibri"/>
          <w:lang w:eastAsia="en-US"/>
        </w:rPr>
      </w:pPr>
      <w:r w:rsidRPr="00EC21C6">
        <w:rPr>
          <w:rFonts w:eastAsia="Calibri"/>
          <w:lang w:eastAsia="en-US"/>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95B0119" w14:textId="77777777" w:rsidR="00FB574D" w:rsidRPr="00EC21C6" w:rsidRDefault="00FB574D" w:rsidP="00FB574D">
      <w:pPr>
        <w:widowControl w:val="0"/>
        <w:tabs>
          <w:tab w:val="num" w:pos="0"/>
          <w:tab w:val="left" w:pos="1134"/>
          <w:tab w:val="left" w:pos="1276"/>
        </w:tabs>
        <w:autoSpaceDE w:val="0"/>
        <w:autoSpaceDN w:val="0"/>
        <w:adjustRightInd w:val="0"/>
        <w:ind w:firstLine="709"/>
        <w:jc w:val="both"/>
        <w:rPr>
          <w:rFonts w:eastAsia="Calibri"/>
          <w:lang w:eastAsia="en-US"/>
        </w:rPr>
      </w:pPr>
      <w:r w:rsidRPr="00EC21C6">
        <w:rPr>
          <w:rFonts w:eastAsia="Calibri"/>
          <w:lang w:eastAsia="en-US"/>
        </w:rPr>
        <w:t>8.2.</w:t>
      </w:r>
      <w:r w:rsidRPr="00EC21C6">
        <w:rPr>
          <w:rFonts w:eastAsia="Calibri"/>
          <w:lang w:eastAsia="en-US"/>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3461730" w14:textId="77777777" w:rsidR="00FB574D" w:rsidRPr="00EC21C6" w:rsidRDefault="00FB574D" w:rsidP="00FB574D">
      <w:pPr>
        <w:widowControl w:val="0"/>
        <w:tabs>
          <w:tab w:val="num" w:pos="0"/>
          <w:tab w:val="left" w:pos="1134"/>
          <w:tab w:val="left" w:pos="1276"/>
        </w:tabs>
        <w:autoSpaceDE w:val="0"/>
        <w:autoSpaceDN w:val="0"/>
        <w:adjustRightInd w:val="0"/>
        <w:ind w:firstLine="709"/>
        <w:jc w:val="both"/>
        <w:rPr>
          <w:rFonts w:eastAsia="Calibri"/>
          <w:lang w:eastAsia="en-US"/>
        </w:rPr>
      </w:pPr>
    </w:p>
    <w:p w14:paraId="12F476FD" w14:textId="77777777" w:rsidR="00FB574D" w:rsidRPr="00EC21C6" w:rsidRDefault="00FB574D" w:rsidP="00FB574D">
      <w:pPr>
        <w:widowControl w:val="0"/>
        <w:tabs>
          <w:tab w:val="num" w:pos="0"/>
          <w:tab w:val="left" w:pos="1134"/>
          <w:tab w:val="left" w:pos="1276"/>
        </w:tabs>
        <w:autoSpaceDE w:val="0"/>
        <w:autoSpaceDN w:val="0"/>
        <w:adjustRightInd w:val="0"/>
        <w:jc w:val="center"/>
        <w:rPr>
          <w:rFonts w:eastAsia="Calibri"/>
          <w:b/>
          <w:lang w:eastAsia="en-US"/>
        </w:rPr>
      </w:pPr>
      <w:r w:rsidRPr="00EC21C6">
        <w:rPr>
          <w:rFonts w:eastAsia="Calibri"/>
          <w:b/>
          <w:lang w:eastAsia="en-US"/>
        </w:rPr>
        <w:t>9. ВСТУПЛЕНИЕ ДОГОВОРА В СИЛУ.</w:t>
      </w:r>
    </w:p>
    <w:p w14:paraId="478586A0" w14:textId="77777777" w:rsidR="00FB574D" w:rsidRPr="00EC21C6" w:rsidRDefault="00FB574D" w:rsidP="00FB574D">
      <w:pPr>
        <w:widowControl w:val="0"/>
        <w:tabs>
          <w:tab w:val="num" w:pos="0"/>
          <w:tab w:val="left" w:pos="1134"/>
          <w:tab w:val="left" w:pos="1276"/>
        </w:tabs>
        <w:autoSpaceDE w:val="0"/>
        <w:autoSpaceDN w:val="0"/>
        <w:adjustRightInd w:val="0"/>
        <w:jc w:val="center"/>
        <w:rPr>
          <w:rFonts w:eastAsia="Calibri"/>
          <w:b/>
          <w:lang w:eastAsia="en-US"/>
        </w:rPr>
      </w:pPr>
      <w:r w:rsidRPr="00EC21C6">
        <w:rPr>
          <w:rFonts w:eastAsia="Calibri"/>
          <w:b/>
          <w:lang w:eastAsia="en-US"/>
        </w:rPr>
        <w:t>СРОК ДЕЙСТВИЯ, ИЗМЕНЕНИЕ И РАСТОРЖЕНИЕ ДОГОВОРА</w:t>
      </w:r>
    </w:p>
    <w:p w14:paraId="688A833C" w14:textId="77777777" w:rsidR="00FB574D" w:rsidRPr="00EC21C6" w:rsidRDefault="00FB574D" w:rsidP="00FB574D">
      <w:pPr>
        <w:widowControl w:val="0"/>
        <w:tabs>
          <w:tab w:val="left" w:pos="1418"/>
          <w:tab w:val="left" w:pos="1724"/>
        </w:tabs>
        <w:autoSpaceDE w:val="0"/>
        <w:autoSpaceDN w:val="0"/>
        <w:adjustRightInd w:val="0"/>
        <w:ind w:firstLine="709"/>
        <w:jc w:val="both"/>
        <w:rPr>
          <w:rFonts w:eastAsia="Calibri"/>
          <w:lang w:eastAsia="en-US"/>
        </w:rPr>
      </w:pPr>
      <w:r w:rsidRPr="00EC21C6">
        <w:rPr>
          <w:rFonts w:eastAsia="Calibri"/>
          <w:lang w:eastAsia="en-US"/>
        </w:rPr>
        <w:t>9.1.</w:t>
      </w:r>
      <w:r w:rsidRPr="00EC21C6">
        <w:rPr>
          <w:rFonts w:eastAsia="Calibri"/>
          <w:lang w:eastAsia="en-US"/>
        </w:rPr>
        <w:tab/>
        <w:t xml:space="preserve">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 </w:t>
      </w:r>
    </w:p>
    <w:p w14:paraId="24D99035" w14:textId="77777777" w:rsidR="00FB574D" w:rsidRPr="00EC21C6" w:rsidRDefault="00FB574D" w:rsidP="00FB574D">
      <w:pPr>
        <w:widowControl w:val="0"/>
        <w:tabs>
          <w:tab w:val="left" w:pos="1134"/>
          <w:tab w:val="left" w:pos="1276"/>
          <w:tab w:val="left" w:pos="1418"/>
          <w:tab w:val="left" w:pos="1724"/>
        </w:tabs>
        <w:autoSpaceDE w:val="0"/>
        <w:autoSpaceDN w:val="0"/>
        <w:adjustRightInd w:val="0"/>
        <w:ind w:firstLine="709"/>
        <w:jc w:val="both"/>
        <w:rPr>
          <w:rFonts w:eastAsia="Calibri"/>
          <w:lang w:eastAsia="en-US"/>
        </w:rPr>
      </w:pPr>
      <w:r w:rsidRPr="00EC21C6">
        <w:rPr>
          <w:rFonts w:eastAsia="Calibri"/>
          <w:lang w:eastAsia="en-US"/>
        </w:rPr>
        <w:t>9.2.</w:t>
      </w:r>
      <w:r w:rsidRPr="00EC21C6">
        <w:rPr>
          <w:rFonts w:eastAsia="Calibri"/>
          <w:lang w:eastAsia="en-US"/>
        </w:rPr>
        <w:tab/>
        <w:t xml:space="preserve">Все изменения и дополнения к настоящему Договору совершаются по взаимному соглашению Сторон и считаются действительными, если они оформлены в виде </w:t>
      </w:r>
      <w:r w:rsidRPr="00EC21C6">
        <w:rPr>
          <w:rFonts w:eastAsia="Calibri"/>
          <w:lang w:eastAsia="en-US"/>
        </w:rPr>
        <w:lastRenderedPageBreak/>
        <w:t>дополнительных соглашений в письменном виде и подписаны Сторонами.</w:t>
      </w:r>
    </w:p>
    <w:p w14:paraId="497DFAF3" w14:textId="77777777" w:rsidR="00FB574D" w:rsidRPr="00EC21C6" w:rsidRDefault="00FB574D" w:rsidP="00FB574D">
      <w:pPr>
        <w:widowControl w:val="0"/>
        <w:tabs>
          <w:tab w:val="num" w:pos="0"/>
          <w:tab w:val="left" w:pos="1134"/>
          <w:tab w:val="left" w:pos="1276"/>
        </w:tabs>
        <w:autoSpaceDE w:val="0"/>
        <w:autoSpaceDN w:val="0"/>
        <w:adjustRightInd w:val="0"/>
        <w:ind w:firstLine="709"/>
        <w:jc w:val="both"/>
        <w:rPr>
          <w:rFonts w:eastAsia="Calibri"/>
          <w:lang w:eastAsia="en-US"/>
        </w:rPr>
      </w:pPr>
      <w:r w:rsidRPr="00EC21C6">
        <w:rPr>
          <w:rFonts w:eastAsia="Calibri"/>
          <w:lang w:eastAsia="en-US"/>
        </w:rPr>
        <w:t>9.3.</w:t>
      </w:r>
      <w:r w:rsidRPr="00EC21C6">
        <w:rPr>
          <w:rFonts w:eastAsia="Calibri"/>
          <w:lang w:eastAsia="en-US"/>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011110E0" w14:textId="77777777" w:rsidR="00FB574D" w:rsidRPr="00597E80" w:rsidRDefault="00FB574D" w:rsidP="00FB574D">
      <w:pPr>
        <w:widowControl w:val="0"/>
        <w:tabs>
          <w:tab w:val="num" w:pos="0"/>
          <w:tab w:val="left" w:pos="1134"/>
          <w:tab w:val="left" w:pos="1276"/>
        </w:tabs>
        <w:autoSpaceDE w:val="0"/>
        <w:autoSpaceDN w:val="0"/>
        <w:adjustRightInd w:val="0"/>
        <w:ind w:firstLine="709"/>
        <w:jc w:val="both"/>
        <w:rPr>
          <w:rFonts w:eastAsia="Calibri"/>
          <w:lang w:eastAsia="en-US"/>
        </w:rPr>
      </w:pPr>
      <w:r w:rsidRPr="00EC21C6">
        <w:rPr>
          <w:rFonts w:eastAsia="Calibri"/>
          <w:lang w:eastAsia="en-US"/>
        </w:rPr>
        <w:t>9.4.</w:t>
      </w:r>
      <w:r w:rsidRPr="00EC21C6">
        <w:rPr>
          <w:rFonts w:eastAsia="Calibri"/>
          <w:lang w:eastAsia="en-US"/>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w:t>
      </w:r>
      <w:r w:rsidRPr="00597E80">
        <w:rPr>
          <w:rFonts w:ascii="Calibri" w:eastAsiaTheme="minorHAnsi" w:hAnsi="Calibri" w:cs="Calibri"/>
          <w:sz w:val="22"/>
          <w:szCs w:val="22"/>
          <w:lang w:eastAsia="en-US"/>
        </w:rPr>
        <w:t xml:space="preserve"> </w:t>
      </w:r>
      <w:r w:rsidRPr="00597E80">
        <w:rPr>
          <w:rFonts w:eastAsia="Calibri"/>
          <w:lang w:eastAsia="en-US"/>
        </w:rPr>
        <w:t>Заказчик вправе в одностороннем порядке отказаться от исполнения Договора в случаях:</w:t>
      </w:r>
    </w:p>
    <w:p w14:paraId="06C117A0" w14:textId="77777777" w:rsidR="00FB574D" w:rsidRPr="00597E80" w:rsidRDefault="00FB574D" w:rsidP="00FB574D">
      <w:pPr>
        <w:widowControl w:val="0"/>
        <w:tabs>
          <w:tab w:val="num" w:pos="0"/>
          <w:tab w:val="left" w:pos="1134"/>
          <w:tab w:val="left" w:pos="1276"/>
        </w:tabs>
        <w:autoSpaceDE w:val="0"/>
        <w:autoSpaceDN w:val="0"/>
        <w:adjustRightInd w:val="0"/>
        <w:ind w:firstLine="709"/>
        <w:jc w:val="both"/>
        <w:rPr>
          <w:rFonts w:eastAsia="Calibri"/>
          <w:lang w:eastAsia="en-US"/>
        </w:rPr>
      </w:pPr>
      <w:r w:rsidRPr="00597E80">
        <w:rPr>
          <w:rFonts w:eastAsia="Calibri"/>
          <w:lang w:eastAsia="en-US"/>
        </w:rPr>
        <w:t>- если Исполнитель</w:t>
      </w:r>
      <w:r>
        <w:rPr>
          <w:rFonts w:eastAsia="Calibri"/>
          <w:lang w:eastAsia="en-US"/>
        </w:rPr>
        <w:t xml:space="preserve"> не приступает к оказанию </w:t>
      </w:r>
      <w:proofErr w:type="gramStart"/>
      <w:r>
        <w:rPr>
          <w:rFonts w:eastAsia="Calibri"/>
          <w:lang w:eastAsia="en-US"/>
        </w:rPr>
        <w:t xml:space="preserve">услуг </w:t>
      </w:r>
      <w:r w:rsidRPr="00597E80">
        <w:rPr>
          <w:rFonts w:eastAsia="Calibri"/>
          <w:lang w:eastAsia="en-US"/>
        </w:rPr>
        <w:t xml:space="preserve"> в</w:t>
      </w:r>
      <w:proofErr w:type="gramEnd"/>
      <w:r w:rsidRPr="00597E80">
        <w:rPr>
          <w:rFonts w:eastAsia="Calibri"/>
          <w:lang w:eastAsia="en-US"/>
        </w:rPr>
        <w:t xml:space="preserve"> течение 10 (календарных)  дней с даты заключения Договора;</w:t>
      </w:r>
    </w:p>
    <w:p w14:paraId="38B41C16" w14:textId="77777777" w:rsidR="00FB574D" w:rsidRPr="00597E80" w:rsidRDefault="00FB574D" w:rsidP="00FB574D">
      <w:pPr>
        <w:widowControl w:val="0"/>
        <w:tabs>
          <w:tab w:val="num" w:pos="0"/>
          <w:tab w:val="left" w:pos="1134"/>
          <w:tab w:val="left" w:pos="1276"/>
        </w:tabs>
        <w:autoSpaceDE w:val="0"/>
        <w:autoSpaceDN w:val="0"/>
        <w:adjustRightInd w:val="0"/>
        <w:ind w:firstLine="709"/>
        <w:jc w:val="both"/>
        <w:rPr>
          <w:rFonts w:eastAsia="Calibri"/>
          <w:lang w:eastAsia="en-US"/>
        </w:rPr>
      </w:pPr>
      <w:r w:rsidRPr="00597E80">
        <w:rPr>
          <w:rFonts w:eastAsia="Calibri"/>
          <w:lang w:eastAsia="en-US"/>
        </w:rPr>
        <w:t>-  если Исполнитель не приступает к устранению недостатков в течение 3 (трех) рабочих дней с даты направления мотивированного отказа от приемки услуг Заказчиком;</w:t>
      </w:r>
    </w:p>
    <w:p w14:paraId="70A6377E" w14:textId="77777777" w:rsidR="00FB574D" w:rsidRPr="00EC21C6" w:rsidRDefault="00FB574D" w:rsidP="00FB574D">
      <w:pPr>
        <w:widowControl w:val="0"/>
        <w:tabs>
          <w:tab w:val="num" w:pos="0"/>
          <w:tab w:val="left" w:pos="1134"/>
          <w:tab w:val="left" w:pos="1276"/>
        </w:tabs>
        <w:autoSpaceDE w:val="0"/>
        <w:autoSpaceDN w:val="0"/>
        <w:adjustRightInd w:val="0"/>
        <w:ind w:firstLine="709"/>
        <w:jc w:val="both"/>
        <w:rPr>
          <w:rFonts w:eastAsia="Calibri"/>
          <w:lang w:eastAsia="en-US"/>
        </w:rPr>
      </w:pPr>
      <w:r w:rsidRPr="00597E80">
        <w:rPr>
          <w:rFonts w:eastAsia="Calibri"/>
          <w:lang w:eastAsia="en-US"/>
        </w:rPr>
        <w:t>- если Исполнитель не устранит недостатки, выявленные Заказчиком при приемке результатов работ в установленный в мотивированном отказе срок».</w:t>
      </w:r>
    </w:p>
    <w:p w14:paraId="33ABC779" w14:textId="77777777" w:rsidR="00FB574D" w:rsidRPr="00EC21C6" w:rsidRDefault="00FB574D" w:rsidP="00FB574D">
      <w:pPr>
        <w:widowControl w:val="0"/>
        <w:tabs>
          <w:tab w:val="num" w:pos="0"/>
          <w:tab w:val="left" w:pos="1134"/>
          <w:tab w:val="left" w:pos="1276"/>
        </w:tabs>
        <w:autoSpaceDE w:val="0"/>
        <w:autoSpaceDN w:val="0"/>
        <w:adjustRightInd w:val="0"/>
        <w:ind w:firstLine="709"/>
        <w:jc w:val="both"/>
        <w:rPr>
          <w:rFonts w:eastAsia="Calibri"/>
          <w:lang w:eastAsia="en-US"/>
        </w:rPr>
      </w:pPr>
    </w:p>
    <w:p w14:paraId="6010399B" w14:textId="77777777" w:rsidR="00FB574D" w:rsidRPr="00EC21C6" w:rsidRDefault="00FB574D" w:rsidP="00FB574D">
      <w:pPr>
        <w:widowControl w:val="0"/>
        <w:tabs>
          <w:tab w:val="left" w:pos="284"/>
          <w:tab w:val="left" w:pos="1276"/>
        </w:tabs>
        <w:autoSpaceDE w:val="0"/>
        <w:autoSpaceDN w:val="0"/>
        <w:adjustRightInd w:val="0"/>
        <w:jc w:val="center"/>
        <w:rPr>
          <w:rFonts w:eastAsia="Calibri"/>
          <w:b/>
        </w:rPr>
      </w:pPr>
      <w:r w:rsidRPr="00EC21C6">
        <w:rPr>
          <w:rFonts w:eastAsia="Calibri"/>
          <w:b/>
        </w:rPr>
        <w:t>10. АНТИКОРРУПЦИОННАЯ ОГОВОРКА</w:t>
      </w:r>
    </w:p>
    <w:p w14:paraId="697EE88A" w14:textId="77777777" w:rsidR="00FB574D" w:rsidRPr="00EC21C6" w:rsidRDefault="00FB574D" w:rsidP="00FB574D">
      <w:pPr>
        <w:autoSpaceDE w:val="0"/>
        <w:autoSpaceDN w:val="0"/>
        <w:adjustRightInd w:val="0"/>
        <w:ind w:firstLine="709"/>
        <w:jc w:val="both"/>
        <w:rPr>
          <w:rFonts w:eastAsia="Calibri"/>
          <w:spacing w:val="-2"/>
          <w:szCs w:val="28"/>
        </w:rPr>
      </w:pPr>
      <w:r w:rsidRPr="00EC21C6">
        <w:rPr>
          <w:rFonts w:eastAsia="Calibri"/>
          <w:spacing w:val="-2"/>
          <w:szCs w:val="28"/>
        </w:rPr>
        <w:t xml:space="preserve">10.1.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4ABF24A" w14:textId="77777777" w:rsidR="00FB574D" w:rsidRPr="00EC21C6" w:rsidRDefault="00FB574D" w:rsidP="00FB574D">
      <w:pPr>
        <w:autoSpaceDE w:val="0"/>
        <w:autoSpaceDN w:val="0"/>
        <w:adjustRightInd w:val="0"/>
        <w:ind w:firstLine="709"/>
        <w:jc w:val="both"/>
        <w:rPr>
          <w:rFonts w:eastAsia="Calibri"/>
          <w:spacing w:val="-2"/>
          <w:szCs w:val="28"/>
        </w:rPr>
      </w:pPr>
      <w:r w:rsidRPr="00EC21C6">
        <w:rPr>
          <w:rFonts w:eastAsia="Calibri"/>
          <w:bCs/>
          <w:szCs w:val="28"/>
        </w:rPr>
        <w:t>10.2.</w:t>
      </w:r>
      <w:r w:rsidRPr="00EC21C6">
        <w:rPr>
          <w:rFonts w:eastAsia="Calibri"/>
          <w:szCs w:val="28"/>
        </w:rPr>
        <w:t> </w:t>
      </w:r>
      <w:r w:rsidRPr="00EC21C6">
        <w:rPr>
          <w:rFonts w:eastAsia="Calibri"/>
          <w:spacing w:val="-2"/>
          <w:szCs w:val="28"/>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37AD9E7" w14:textId="77777777" w:rsidR="00FB574D" w:rsidRPr="00EC21C6" w:rsidRDefault="00FB574D" w:rsidP="00FB574D">
      <w:pPr>
        <w:autoSpaceDE w:val="0"/>
        <w:autoSpaceDN w:val="0"/>
        <w:adjustRightInd w:val="0"/>
        <w:ind w:firstLine="709"/>
        <w:jc w:val="both"/>
        <w:rPr>
          <w:rFonts w:eastAsia="Calibri"/>
          <w:szCs w:val="28"/>
        </w:rPr>
      </w:pPr>
      <w:r w:rsidRPr="00EC21C6">
        <w:rPr>
          <w:rFonts w:eastAsia="Calibri"/>
          <w:szCs w:val="28"/>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B061E4D" w14:textId="77777777" w:rsidR="00FB574D" w:rsidRPr="00EC21C6" w:rsidRDefault="00FB574D" w:rsidP="00FB574D">
      <w:pPr>
        <w:autoSpaceDE w:val="0"/>
        <w:autoSpaceDN w:val="0"/>
        <w:adjustRightInd w:val="0"/>
        <w:ind w:firstLine="709"/>
        <w:jc w:val="both"/>
        <w:rPr>
          <w:rFonts w:eastAsia="Calibri"/>
          <w:szCs w:val="28"/>
        </w:rPr>
      </w:pPr>
      <w:r w:rsidRPr="00EC21C6">
        <w:rPr>
          <w:rFonts w:eastAsia="Calibri"/>
          <w:szCs w:val="28"/>
        </w:rPr>
        <w:t>10.4.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4C55054" w14:textId="77777777" w:rsidR="00FB574D" w:rsidRPr="00EC21C6" w:rsidRDefault="00FB574D" w:rsidP="00FB574D">
      <w:pPr>
        <w:autoSpaceDE w:val="0"/>
        <w:autoSpaceDN w:val="0"/>
        <w:adjustRightInd w:val="0"/>
        <w:ind w:firstLine="709"/>
        <w:jc w:val="both"/>
        <w:rPr>
          <w:rFonts w:eastAsia="Calibri"/>
          <w:szCs w:val="28"/>
        </w:rPr>
      </w:pPr>
      <w:r w:rsidRPr="00EC21C6">
        <w:rPr>
          <w:rFonts w:eastAsia="Calibri"/>
          <w:szCs w:val="28"/>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0A79723" w14:textId="77777777" w:rsidR="00FB574D" w:rsidRPr="00EC21C6" w:rsidRDefault="00FB574D" w:rsidP="00FB574D">
      <w:pPr>
        <w:autoSpaceDE w:val="0"/>
        <w:autoSpaceDN w:val="0"/>
        <w:adjustRightInd w:val="0"/>
        <w:ind w:firstLine="709"/>
        <w:jc w:val="both"/>
        <w:rPr>
          <w:rFonts w:eastAsia="Calibri"/>
          <w:szCs w:val="28"/>
        </w:rPr>
      </w:pPr>
      <w:r w:rsidRPr="00EC21C6">
        <w:rPr>
          <w:rFonts w:eastAsia="Calibri"/>
          <w:szCs w:val="28"/>
        </w:rPr>
        <w:lastRenderedPageBreak/>
        <w:t>10.6.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85DCD6B" w14:textId="77777777" w:rsidR="00FB574D" w:rsidRPr="00EC21C6" w:rsidRDefault="00FB574D" w:rsidP="00FB574D">
      <w:pPr>
        <w:autoSpaceDE w:val="0"/>
        <w:autoSpaceDN w:val="0"/>
        <w:adjustRightInd w:val="0"/>
        <w:ind w:firstLine="709"/>
        <w:jc w:val="both"/>
        <w:rPr>
          <w:rFonts w:eastAsia="Calibri"/>
          <w:szCs w:val="28"/>
        </w:rPr>
      </w:pPr>
      <w:r w:rsidRPr="00EC21C6">
        <w:rPr>
          <w:rFonts w:eastAsia="Calibri"/>
          <w:szCs w:val="28"/>
        </w:rPr>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19E4217" w14:textId="77777777" w:rsidR="00FB574D" w:rsidRPr="00EC21C6" w:rsidRDefault="00FB574D" w:rsidP="00FB574D">
      <w:pPr>
        <w:keepNext/>
        <w:keepLines/>
        <w:suppressAutoHyphens/>
        <w:jc w:val="both"/>
        <w:outlineLvl w:val="1"/>
        <w:rPr>
          <w:b/>
          <w:color w:val="000000"/>
          <w:lang w:eastAsia="ar-SA"/>
        </w:rPr>
      </w:pPr>
    </w:p>
    <w:p w14:paraId="2F5A1E7C" w14:textId="77777777" w:rsidR="00FB574D" w:rsidRPr="00EC21C6" w:rsidRDefault="00FB574D" w:rsidP="00FB574D">
      <w:pPr>
        <w:tabs>
          <w:tab w:val="left" w:pos="0"/>
          <w:tab w:val="left" w:pos="426"/>
          <w:tab w:val="left" w:pos="993"/>
          <w:tab w:val="left" w:pos="1134"/>
          <w:tab w:val="left" w:pos="1276"/>
          <w:tab w:val="left" w:pos="1418"/>
          <w:tab w:val="left" w:pos="1560"/>
        </w:tabs>
        <w:ind w:right="-1"/>
        <w:jc w:val="center"/>
        <w:rPr>
          <w:b/>
          <w:color w:val="000000"/>
        </w:rPr>
      </w:pPr>
      <w:r w:rsidRPr="00EC21C6">
        <w:rPr>
          <w:b/>
          <w:color w:val="000000"/>
          <w:lang w:eastAsia="ar-SA"/>
        </w:rPr>
        <w:t>11. ЭЛЕКТРОННЫЙ</w:t>
      </w:r>
      <w:r w:rsidRPr="00EC21C6">
        <w:rPr>
          <w:b/>
        </w:rPr>
        <w:t xml:space="preserve"> ДОКУМЕНТООБОРОТ</w:t>
      </w:r>
    </w:p>
    <w:p w14:paraId="2F504262"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50F6595"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AB8DB43"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ЭОД подписываются квалифицированной ЭП. Применение иных видов ЭП при обмене ЭОД между Сторонами недопустимо.</w:t>
      </w:r>
    </w:p>
    <w:p w14:paraId="10C0582C"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E033C01"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color w:val="000000"/>
          <w:lang w:eastAsia="en-US"/>
        </w:rPr>
        <w:t>Обмен ЭОД в рамках ЭДО Покупателем осуществляется через Оператора ЭДО посредством применения сервиса: 1</w:t>
      </w:r>
      <w:r w:rsidRPr="00EC21C6">
        <w:rPr>
          <w:color w:val="000000"/>
          <w:lang w:val="en-AU" w:eastAsia="en-US"/>
        </w:rPr>
        <w:t>C</w:t>
      </w:r>
      <w:r w:rsidRPr="00EC21C6">
        <w:rPr>
          <w:color w:val="000000"/>
          <w:lang w:eastAsia="en-US"/>
        </w:rPr>
        <w:t>-ЭДО (Электронный Документооборот)</w:t>
      </w:r>
      <w:r w:rsidRPr="00EC21C6">
        <w:rPr>
          <w:szCs w:val="20"/>
          <w:lang w:eastAsia="en-US"/>
        </w:rPr>
        <w:t>.</w:t>
      </w:r>
    </w:p>
    <w:p w14:paraId="1D21D469"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35DE7A71"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330C00AB"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6E825BC3"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A073829"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 xml:space="preserve">Каждая из Сторон несет ответственность за обеспечение </w:t>
      </w:r>
      <w:proofErr w:type="gramStart"/>
      <w:r w:rsidRPr="00EC21C6">
        <w:rPr>
          <w:szCs w:val="20"/>
          <w:lang w:eastAsia="en-US"/>
        </w:rPr>
        <w:t>конфиденциальности ключей</w:t>
      </w:r>
      <w:proofErr w:type="gramEnd"/>
      <w:r w:rsidRPr="00EC21C6">
        <w:rPr>
          <w:szCs w:val="20"/>
          <w:lang w:eastAsia="en-US"/>
        </w:rPr>
        <w:t xml:space="preserve"> </w:t>
      </w:r>
      <w:r w:rsidRPr="00EC21C6">
        <w:rPr>
          <w:rFonts w:eastAsia="Calibri"/>
          <w:szCs w:val="20"/>
          <w:lang w:eastAsia="en-US"/>
        </w:rPr>
        <w:t>квалифицированной ЭП</w:t>
      </w:r>
      <w:r w:rsidRPr="00EC21C6">
        <w:rPr>
          <w:szCs w:val="20"/>
          <w:lang w:eastAsia="en-US"/>
        </w:rPr>
        <w:t xml:space="preserve">, недопущение использования принадлежащих ей ключей без ее согласия. </w:t>
      </w:r>
    </w:p>
    <w:p w14:paraId="22023B29"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w:t>
      </w:r>
      <w:r w:rsidRPr="00EC21C6">
        <w:rPr>
          <w:szCs w:val="20"/>
          <w:lang w:eastAsia="en-US"/>
        </w:rPr>
        <w:lastRenderedPageBreak/>
        <w:t xml:space="preserve">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AA46B8F"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0BF3AB9"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33C82A7" w14:textId="77777777" w:rsidR="00FB574D" w:rsidRPr="00EC21C6" w:rsidRDefault="00FB574D" w:rsidP="00FB574D">
      <w:pPr>
        <w:numPr>
          <w:ilvl w:val="1"/>
          <w:numId w:val="46"/>
        </w:numPr>
        <w:tabs>
          <w:tab w:val="left" w:pos="709"/>
          <w:tab w:val="left" w:pos="1134"/>
        </w:tabs>
        <w:ind w:left="0" w:firstLine="709"/>
        <w:contextualSpacing/>
        <w:jc w:val="both"/>
        <w:rPr>
          <w:szCs w:val="20"/>
          <w:lang w:eastAsia="en-US"/>
        </w:rPr>
      </w:pPr>
      <w:r w:rsidRPr="00EC21C6">
        <w:rPr>
          <w:szCs w:val="20"/>
          <w:lang w:eastAsia="en-US"/>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236D2A65" w14:textId="77777777" w:rsidR="00FB574D" w:rsidRPr="00EC21C6" w:rsidRDefault="00FB574D" w:rsidP="00FB574D">
      <w:pPr>
        <w:widowControl w:val="0"/>
        <w:ind w:firstLine="709"/>
        <w:jc w:val="center"/>
      </w:pPr>
    </w:p>
    <w:p w14:paraId="2E00237C" w14:textId="77777777" w:rsidR="00FB574D" w:rsidRPr="00EC21C6" w:rsidRDefault="00FB574D" w:rsidP="00FB574D">
      <w:pPr>
        <w:widowControl w:val="0"/>
        <w:numPr>
          <w:ilvl w:val="0"/>
          <w:numId w:val="46"/>
        </w:numPr>
        <w:tabs>
          <w:tab w:val="left" w:pos="1134"/>
        </w:tabs>
        <w:autoSpaceDE w:val="0"/>
        <w:autoSpaceDN w:val="0"/>
        <w:adjustRightInd w:val="0"/>
        <w:ind w:left="0" w:firstLine="0"/>
        <w:contextualSpacing/>
        <w:jc w:val="center"/>
        <w:rPr>
          <w:rFonts w:eastAsia="Calibri"/>
          <w:b/>
          <w:lang w:eastAsia="en-US"/>
        </w:rPr>
      </w:pPr>
      <w:r w:rsidRPr="00EC21C6">
        <w:rPr>
          <w:rFonts w:eastAsia="Calibri"/>
          <w:b/>
          <w:lang w:eastAsia="en-US"/>
        </w:rPr>
        <w:t>ДОПОЛНИТЕЛЬНЫЕ УСЛОВИЯ</w:t>
      </w:r>
    </w:p>
    <w:p w14:paraId="565E07C4" w14:textId="77777777" w:rsidR="00FB574D" w:rsidRPr="00EC21C6" w:rsidRDefault="00FB574D" w:rsidP="00FB574D">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12.1.</w:t>
      </w:r>
      <w:r w:rsidRPr="00EC21C6">
        <w:rPr>
          <w:rFonts w:eastAsia="Calibri"/>
          <w:lang w:eastAsia="en-US"/>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705CBB20" w14:textId="77777777" w:rsidR="00FB574D" w:rsidRPr="00EC21C6" w:rsidRDefault="00FB574D" w:rsidP="00FB574D">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12.2.</w:t>
      </w:r>
      <w:r w:rsidRPr="00EC21C6">
        <w:rPr>
          <w:rFonts w:eastAsia="Calibri"/>
          <w:lang w:eastAsia="en-US"/>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0839B0F" w14:textId="77777777" w:rsidR="00FB574D" w:rsidRPr="00EC21C6" w:rsidRDefault="00FB574D" w:rsidP="00FB574D">
      <w:pPr>
        <w:keepNext/>
        <w:keepLines/>
        <w:ind w:right="27" w:firstLine="709"/>
        <w:jc w:val="both"/>
        <w:rPr>
          <w:rFonts w:eastAsia="Calibri"/>
          <w:lang w:eastAsia="en-US"/>
        </w:rPr>
      </w:pPr>
      <w:r w:rsidRPr="00EC21C6">
        <w:rPr>
          <w:rFonts w:eastAsia="Calibri"/>
          <w:lang w:eastAsia="en-US"/>
        </w:rPr>
        <w:t>12.3.</w:t>
      </w:r>
      <w:r w:rsidRPr="00EC21C6">
        <w:rPr>
          <w:rFonts w:eastAsia="Calibri"/>
          <w:lang w:eastAsia="en-US"/>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2" w:history="1">
        <w:r w:rsidRPr="00EC21C6">
          <w:rPr>
            <w:rFonts w:eastAsia="Calibri"/>
            <w:color w:val="0000FF"/>
            <w:u w:val="single"/>
            <w:lang w:val="en-US" w:eastAsia="en-US"/>
          </w:rPr>
          <w:t>info</w:t>
        </w:r>
        <w:r w:rsidRPr="00EC21C6">
          <w:rPr>
            <w:rFonts w:eastAsia="Calibri"/>
            <w:color w:val="0000FF"/>
            <w:u w:val="single"/>
            <w:lang w:eastAsia="en-US"/>
          </w:rPr>
          <w:t>@</w:t>
        </w:r>
        <w:proofErr w:type="spellStart"/>
        <w:r w:rsidRPr="00EC21C6">
          <w:rPr>
            <w:rFonts w:eastAsia="Calibri"/>
            <w:color w:val="0000FF"/>
            <w:u w:val="single"/>
            <w:lang w:val="en-US" w:eastAsia="en-US"/>
          </w:rPr>
          <w:t>ncrc</w:t>
        </w:r>
        <w:proofErr w:type="spellEnd"/>
        <w:r w:rsidRPr="00EC21C6">
          <w:rPr>
            <w:rFonts w:eastAsia="Calibri"/>
            <w:color w:val="0000FF"/>
            <w:u w:val="single"/>
            <w:lang w:eastAsia="en-US"/>
          </w:rPr>
          <w:t>.</w:t>
        </w:r>
        <w:proofErr w:type="spellStart"/>
        <w:r w:rsidRPr="00EC21C6">
          <w:rPr>
            <w:rFonts w:eastAsia="Calibri"/>
            <w:color w:val="0000FF"/>
            <w:u w:val="single"/>
            <w:lang w:val="en-US" w:eastAsia="en-US"/>
          </w:rPr>
          <w:t>ru</w:t>
        </w:r>
        <w:proofErr w:type="spellEnd"/>
      </w:hyperlink>
      <w:r w:rsidRPr="00EC21C6">
        <w:rPr>
          <w:rFonts w:eastAsia="Calibri"/>
          <w:lang w:eastAsia="en-US"/>
        </w:rPr>
        <w:t xml:space="preserve"> а адрес электронной почты Исполнителя </w:t>
      </w:r>
      <w:r w:rsidRPr="00EC21C6">
        <w:rPr>
          <w:color w:val="0000FF"/>
          <w:u w:val="single"/>
          <w:lang w:eastAsia="en-US"/>
        </w:rPr>
        <w:t>______________</w:t>
      </w:r>
      <w:r w:rsidRPr="00EC21C6">
        <w:rPr>
          <w:rFonts w:eastAsia="Calibri"/>
          <w:lang w:eastAsia="en-US"/>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3E05F99" w14:textId="77777777" w:rsidR="00FB574D" w:rsidRPr="00EC21C6" w:rsidRDefault="00FB574D" w:rsidP="00FB574D">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12.4.</w:t>
      </w:r>
      <w:r w:rsidRPr="00EC21C6">
        <w:rPr>
          <w:rFonts w:eastAsia="Calibri"/>
          <w:lang w:eastAsia="en-US"/>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11C03F8F" w14:textId="77777777" w:rsidR="00FB574D" w:rsidRPr="00EC21C6" w:rsidRDefault="00FB574D" w:rsidP="00FB574D">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75315A9" w14:textId="77777777" w:rsidR="00FB574D" w:rsidRPr="00EC21C6" w:rsidRDefault="00FB574D" w:rsidP="00FB574D">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12.5.</w:t>
      </w:r>
      <w:r w:rsidRPr="00EC21C6">
        <w:rPr>
          <w:rFonts w:eastAsia="Calibri"/>
          <w:lang w:eastAsia="en-US"/>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972BD86" w14:textId="77777777" w:rsidR="00FB574D" w:rsidRPr="00EC21C6" w:rsidRDefault="00FB574D" w:rsidP="00FB574D">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12.6.</w:t>
      </w:r>
      <w:r w:rsidRPr="00EC21C6">
        <w:rPr>
          <w:rFonts w:eastAsia="Calibri"/>
          <w:lang w:eastAsia="en-US"/>
        </w:rPr>
        <w:tab/>
        <w:t>Стороны без письменного согласия другой Стороны не вправе передавать свои права и обязанности по Договору.</w:t>
      </w:r>
    </w:p>
    <w:p w14:paraId="71DDA24E" w14:textId="77777777" w:rsidR="00FB574D" w:rsidRPr="00EC21C6" w:rsidRDefault="00FB574D" w:rsidP="00FB574D">
      <w:pPr>
        <w:widowControl w:val="0"/>
        <w:autoSpaceDE w:val="0"/>
        <w:autoSpaceDN w:val="0"/>
        <w:adjustRightInd w:val="0"/>
        <w:ind w:firstLine="709"/>
        <w:jc w:val="both"/>
      </w:pPr>
      <w:r w:rsidRPr="00EC21C6">
        <w:t xml:space="preserve">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w:t>
      </w:r>
      <w:r w:rsidRPr="00EC21C6">
        <w:lastRenderedPageBreak/>
        <w:t>переуступленного денежного требования по указанным договорам уступки.</w:t>
      </w:r>
    </w:p>
    <w:p w14:paraId="5EA8885D" w14:textId="77777777" w:rsidR="00FB574D" w:rsidRPr="00EC21C6" w:rsidRDefault="00FB574D" w:rsidP="00FB574D">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28445B6" w14:textId="77777777" w:rsidR="00FB574D" w:rsidRPr="00EC21C6" w:rsidRDefault="00FB574D" w:rsidP="00FB574D">
      <w:pPr>
        <w:tabs>
          <w:tab w:val="left" w:pos="709"/>
          <w:tab w:val="left" w:pos="1418"/>
        </w:tabs>
        <w:ind w:firstLine="709"/>
        <w:jc w:val="both"/>
      </w:pPr>
      <w:r w:rsidRPr="00EC21C6">
        <w:rPr>
          <w:rFonts w:eastAsia="Calibri"/>
          <w:lang w:eastAsia="en-US"/>
        </w:rPr>
        <w:t>12.7.</w:t>
      </w:r>
      <w:r w:rsidRPr="00EC21C6">
        <w:rPr>
          <w:rFonts w:eastAsia="Calibri"/>
          <w:lang w:eastAsia="en-US"/>
        </w:rPr>
        <w:tab/>
      </w:r>
      <w:r w:rsidRPr="00EC21C6">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2772F624" w14:textId="77777777" w:rsidR="00FB574D" w:rsidRPr="00EC21C6" w:rsidRDefault="00FB574D" w:rsidP="00FB574D">
      <w:pPr>
        <w:ind w:firstLine="709"/>
        <w:jc w:val="both"/>
        <w:rPr>
          <w:rFonts w:eastAsia="Calibri"/>
          <w:lang w:eastAsia="en-US"/>
        </w:rPr>
      </w:pPr>
      <w:r w:rsidRPr="00EC21C6">
        <w:rPr>
          <w:rFonts w:eastAsia="Calibri"/>
          <w:lang w:eastAsia="en-US"/>
        </w:rPr>
        <w:t>12.8.</w:t>
      </w:r>
      <w:r w:rsidRPr="00EC21C6">
        <w:rPr>
          <w:rFonts w:eastAsia="Calibri"/>
          <w:lang w:eastAsia="en-US"/>
        </w:rPr>
        <w:tab/>
        <w:t>Все указанные в Договоре приложения являются его неотъемлемой частью:</w:t>
      </w:r>
    </w:p>
    <w:p w14:paraId="00597E34" w14:textId="77777777" w:rsidR="00FB574D" w:rsidRPr="00EC21C6" w:rsidRDefault="00FB574D" w:rsidP="00FB574D">
      <w:pPr>
        <w:ind w:firstLine="709"/>
        <w:jc w:val="both"/>
      </w:pPr>
      <w:r w:rsidRPr="00EC21C6">
        <w:rPr>
          <w:rFonts w:eastAsia="Calibri"/>
          <w:lang w:eastAsia="en-US"/>
        </w:rPr>
        <w:t>12.8.1. Приложение</w:t>
      </w:r>
      <w:r w:rsidRPr="00EC21C6">
        <w:t xml:space="preserve"> – техническое задание.</w:t>
      </w:r>
    </w:p>
    <w:p w14:paraId="044B4113" w14:textId="77777777" w:rsidR="00FB574D" w:rsidRPr="00EC21C6" w:rsidRDefault="00FB574D" w:rsidP="00FB574D">
      <w:pPr>
        <w:tabs>
          <w:tab w:val="left" w:pos="1134"/>
          <w:tab w:val="left" w:pos="1276"/>
        </w:tabs>
        <w:ind w:firstLine="709"/>
        <w:jc w:val="center"/>
      </w:pPr>
    </w:p>
    <w:p w14:paraId="560C2183" w14:textId="77777777" w:rsidR="00FB574D" w:rsidRPr="00EC21C6" w:rsidRDefault="00FB574D" w:rsidP="00FB574D">
      <w:pPr>
        <w:tabs>
          <w:tab w:val="left" w:pos="1134"/>
          <w:tab w:val="left" w:pos="1276"/>
        </w:tabs>
        <w:ind w:firstLine="709"/>
        <w:jc w:val="center"/>
      </w:pPr>
    </w:p>
    <w:p w14:paraId="2A6E7BDD" w14:textId="77777777" w:rsidR="00FB574D" w:rsidRPr="00EC21C6" w:rsidRDefault="00FB574D" w:rsidP="00FB574D">
      <w:pPr>
        <w:tabs>
          <w:tab w:val="left" w:pos="1134"/>
          <w:tab w:val="left" w:pos="1276"/>
        </w:tabs>
        <w:ind w:firstLine="709"/>
        <w:jc w:val="center"/>
        <w:rPr>
          <w:b/>
        </w:rPr>
      </w:pPr>
      <w:r w:rsidRPr="00EC21C6">
        <w:rPr>
          <w:b/>
        </w:rPr>
        <w:t>13. АДРЕСА, РЕКВИЗИТЫ И ПОДПИСИ СТОРОН</w:t>
      </w:r>
    </w:p>
    <w:tbl>
      <w:tblPr>
        <w:tblW w:w="9639" w:type="dxa"/>
        <w:tblLayout w:type="fixed"/>
        <w:tblLook w:val="0000" w:firstRow="0" w:lastRow="0" w:firstColumn="0" w:lastColumn="0" w:noHBand="0" w:noVBand="0"/>
      </w:tblPr>
      <w:tblGrid>
        <w:gridCol w:w="4678"/>
        <w:gridCol w:w="4961"/>
      </w:tblGrid>
      <w:tr w:rsidR="00FB574D" w:rsidRPr="00EC21C6" w14:paraId="726C6E83" w14:textId="77777777" w:rsidTr="00FB574D">
        <w:tc>
          <w:tcPr>
            <w:tcW w:w="4678" w:type="dxa"/>
            <w:shd w:val="clear" w:color="auto" w:fill="auto"/>
            <w:vAlign w:val="center"/>
          </w:tcPr>
          <w:p w14:paraId="6B9295BD" w14:textId="77777777" w:rsidR="00FB574D" w:rsidRPr="00EC21C6" w:rsidRDefault="00FB574D" w:rsidP="00FB574D">
            <w:pPr>
              <w:numPr>
                <w:ilvl w:val="4"/>
                <w:numId w:val="48"/>
              </w:numPr>
              <w:tabs>
                <w:tab w:val="num" w:pos="360"/>
              </w:tabs>
              <w:suppressAutoHyphens/>
              <w:outlineLvl w:val="4"/>
              <w:rPr>
                <w:b/>
                <w:bCs/>
                <w:i/>
                <w:iCs/>
                <w:lang w:eastAsia="zh-CN"/>
              </w:rPr>
            </w:pPr>
            <w:r w:rsidRPr="00EC21C6">
              <w:rPr>
                <w:b/>
                <w:bCs/>
                <w:iCs/>
                <w:lang w:eastAsia="zh-CN"/>
              </w:rPr>
              <w:t>Исполнитель:</w:t>
            </w:r>
          </w:p>
        </w:tc>
        <w:tc>
          <w:tcPr>
            <w:tcW w:w="4961" w:type="dxa"/>
            <w:shd w:val="clear" w:color="auto" w:fill="auto"/>
            <w:vAlign w:val="center"/>
          </w:tcPr>
          <w:p w14:paraId="7187664C" w14:textId="77777777" w:rsidR="00FB574D" w:rsidRPr="00EC21C6" w:rsidRDefault="00FB574D" w:rsidP="00FB574D">
            <w:pPr>
              <w:numPr>
                <w:ilvl w:val="4"/>
                <w:numId w:val="48"/>
              </w:numPr>
              <w:tabs>
                <w:tab w:val="num" w:pos="360"/>
              </w:tabs>
              <w:suppressAutoHyphens/>
              <w:snapToGrid w:val="0"/>
              <w:outlineLvl w:val="4"/>
              <w:rPr>
                <w:b/>
                <w:bCs/>
                <w:i/>
                <w:iCs/>
                <w:lang w:eastAsia="zh-CN"/>
              </w:rPr>
            </w:pPr>
            <w:r w:rsidRPr="00EC21C6">
              <w:rPr>
                <w:b/>
                <w:bCs/>
                <w:iCs/>
                <w:lang w:eastAsia="zh-CN"/>
              </w:rPr>
              <w:t>Заказчик:</w:t>
            </w:r>
          </w:p>
        </w:tc>
      </w:tr>
      <w:tr w:rsidR="00FB574D" w:rsidRPr="00EC21C6" w14:paraId="0FAA4455" w14:textId="77777777" w:rsidTr="00FB574D">
        <w:tc>
          <w:tcPr>
            <w:tcW w:w="4678" w:type="dxa"/>
            <w:shd w:val="clear" w:color="auto" w:fill="auto"/>
          </w:tcPr>
          <w:p w14:paraId="44D89000" w14:textId="77777777" w:rsidR="00FB574D" w:rsidRPr="00EC21C6" w:rsidRDefault="00FB574D" w:rsidP="00FB574D">
            <w:pPr>
              <w:ind w:left="142"/>
              <w:rPr>
                <w:b/>
              </w:rPr>
            </w:pPr>
          </w:p>
          <w:p w14:paraId="431925F1" w14:textId="77777777" w:rsidR="00FB574D" w:rsidRPr="00EC21C6" w:rsidRDefault="00FB574D" w:rsidP="00FB574D">
            <w:pPr>
              <w:rPr>
                <w:color w:val="000000"/>
              </w:rPr>
            </w:pPr>
            <w:r w:rsidRPr="00EC21C6">
              <w:rPr>
                <w:color w:val="000000"/>
                <w:u w:val="single"/>
              </w:rPr>
              <w:t>Адрес места нахождения</w:t>
            </w:r>
            <w:r w:rsidRPr="00EC21C6">
              <w:rPr>
                <w:color w:val="000000"/>
              </w:rPr>
              <w:t>:</w:t>
            </w:r>
          </w:p>
          <w:p w14:paraId="36D17581" w14:textId="77777777" w:rsidR="00FB574D" w:rsidRPr="00EC21C6" w:rsidRDefault="00FB574D" w:rsidP="00FB574D">
            <w:pPr>
              <w:ind w:left="142" w:firstLine="851"/>
              <w:jc w:val="both"/>
              <w:rPr>
                <w:u w:val="single"/>
              </w:rPr>
            </w:pPr>
          </w:p>
          <w:p w14:paraId="1C959F5F" w14:textId="77777777" w:rsidR="00FB574D" w:rsidRPr="00EC21C6" w:rsidRDefault="00FB574D" w:rsidP="00FB574D">
            <w:pPr>
              <w:rPr>
                <w:color w:val="000000"/>
                <w:u w:val="single"/>
              </w:rPr>
            </w:pPr>
            <w:r w:rsidRPr="00EC21C6">
              <w:rPr>
                <w:color w:val="000000"/>
                <w:u w:val="single"/>
              </w:rPr>
              <w:t>Адрес для отправки почтовой</w:t>
            </w:r>
          </w:p>
          <w:p w14:paraId="330FBA42" w14:textId="77777777" w:rsidR="00FB574D" w:rsidRPr="00EC21C6" w:rsidRDefault="00FB574D" w:rsidP="00FB574D">
            <w:pPr>
              <w:rPr>
                <w:color w:val="000000"/>
                <w:u w:val="single"/>
              </w:rPr>
            </w:pPr>
            <w:r w:rsidRPr="00EC21C6">
              <w:rPr>
                <w:color w:val="000000"/>
                <w:u w:val="single"/>
              </w:rPr>
              <w:t>корреспонденции:</w:t>
            </w:r>
          </w:p>
          <w:p w14:paraId="7D693909" w14:textId="77777777" w:rsidR="00FB574D" w:rsidRPr="00EC21C6" w:rsidRDefault="00FB574D" w:rsidP="00FB574D">
            <w:pPr>
              <w:shd w:val="clear" w:color="auto" w:fill="FFFFFF"/>
              <w:ind w:left="142" w:firstLine="851"/>
              <w:jc w:val="both"/>
            </w:pPr>
          </w:p>
          <w:p w14:paraId="48BDFDEA" w14:textId="77777777" w:rsidR="00FB574D" w:rsidRPr="00EC21C6" w:rsidRDefault="00FB574D" w:rsidP="00FB574D">
            <w:pPr>
              <w:rPr>
                <w:color w:val="000000"/>
              </w:rPr>
            </w:pPr>
            <w:r w:rsidRPr="00EC21C6">
              <w:rPr>
                <w:color w:val="000000"/>
              </w:rPr>
              <w:t>Тел.:</w:t>
            </w:r>
          </w:p>
          <w:p w14:paraId="3BC2C65C" w14:textId="77777777" w:rsidR="00FB574D" w:rsidRPr="00EC21C6" w:rsidRDefault="00FB574D" w:rsidP="00FB574D">
            <w:pPr>
              <w:rPr>
                <w:color w:val="000000"/>
              </w:rPr>
            </w:pPr>
            <w:r w:rsidRPr="00EC21C6">
              <w:rPr>
                <w:color w:val="000000"/>
              </w:rPr>
              <w:t>Факс:</w:t>
            </w:r>
          </w:p>
          <w:p w14:paraId="3A4094C8" w14:textId="77777777" w:rsidR="00FB574D" w:rsidRPr="00EC21C6" w:rsidRDefault="00FB574D" w:rsidP="00FB574D">
            <w:pPr>
              <w:rPr>
                <w:color w:val="000000"/>
              </w:rPr>
            </w:pPr>
            <w:r w:rsidRPr="00EC21C6">
              <w:rPr>
                <w:color w:val="000000"/>
              </w:rPr>
              <w:t>Адрес электронной почты:</w:t>
            </w:r>
          </w:p>
          <w:p w14:paraId="5A98A2EF" w14:textId="77777777" w:rsidR="00FB574D" w:rsidRPr="00EC21C6" w:rsidRDefault="00FB574D" w:rsidP="00FB574D">
            <w:pPr>
              <w:rPr>
                <w:color w:val="000000"/>
              </w:rPr>
            </w:pPr>
          </w:p>
          <w:p w14:paraId="2CAF8258" w14:textId="77777777" w:rsidR="00FB574D" w:rsidRPr="00EC21C6" w:rsidRDefault="00FB574D" w:rsidP="00FB574D">
            <w:pPr>
              <w:rPr>
                <w:color w:val="000000"/>
              </w:rPr>
            </w:pPr>
            <w:r w:rsidRPr="00EC21C6">
              <w:rPr>
                <w:color w:val="000000"/>
              </w:rPr>
              <w:t>ИНН, КПП</w:t>
            </w:r>
          </w:p>
          <w:p w14:paraId="64282370" w14:textId="77777777" w:rsidR="00FB574D" w:rsidRPr="00EC21C6" w:rsidRDefault="00FB574D" w:rsidP="00FB574D">
            <w:pPr>
              <w:rPr>
                <w:color w:val="000000"/>
              </w:rPr>
            </w:pPr>
            <w:r w:rsidRPr="00EC21C6">
              <w:rPr>
                <w:color w:val="000000"/>
              </w:rPr>
              <w:t>ОГРН, ОКПО</w:t>
            </w:r>
          </w:p>
          <w:p w14:paraId="72E465BD" w14:textId="77777777" w:rsidR="00FB574D" w:rsidRPr="00EC21C6" w:rsidRDefault="00FB574D" w:rsidP="00FB574D">
            <w:pPr>
              <w:ind w:left="142" w:firstLine="851"/>
              <w:jc w:val="both"/>
              <w:rPr>
                <w:u w:val="single"/>
              </w:rPr>
            </w:pPr>
          </w:p>
          <w:p w14:paraId="3F1FECA3" w14:textId="77777777" w:rsidR="00FB574D" w:rsidRPr="00EC21C6" w:rsidRDefault="00FB574D" w:rsidP="00FB574D">
            <w:pPr>
              <w:rPr>
                <w:u w:val="single"/>
              </w:rPr>
            </w:pPr>
            <w:r w:rsidRPr="00EC21C6">
              <w:rPr>
                <w:color w:val="000000"/>
                <w:u w:val="single"/>
              </w:rPr>
              <w:t>Платежные</w:t>
            </w:r>
            <w:r w:rsidRPr="00EC21C6">
              <w:rPr>
                <w:u w:val="single"/>
              </w:rPr>
              <w:t xml:space="preserve"> реквизиты:</w:t>
            </w:r>
          </w:p>
          <w:p w14:paraId="46C5EF1F" w14:textId="77777777" w:rsidR="00FB574D" w:rsidRPr="00EC21C6" w:rsidRDefault="00FB574D" w:rsidP="00FB574D">
            <w:pPr>
              <w:rPr>
                <w:color w:val="000000"/>
              </w:rPr>
            </w:pPr>
            <w:r w:rsidRPr="00EC21C6">
              <w:rPr>
                <w:color w:val="000000"/>
              </w:rPr>
              <w:t>Расчетный счет:</w:t>
            </w:r>
          </w:p>
          <w:p w14:paraId="32736429" w14:textId="77777777" w:rsidR="00FB574D" w:rsidRPr="00EC21C6" w:rsidRDefault="00FB574D" w:rsidP="00FB574D">
            <w:pPr>
              <w:rPr>
                <w:color w:val="000000"/>
              </w:rPr>
            </w:pPr>
            <w:r w:rsidRPr="00EC21C6">
              <w:rPr>
                <w:color w:val="000000"/>
              </w:rPr>
              <w:t>Корреспондентский счет:</w:t>
            </w:r>
          </w:p>
          <w:p w14:paraId="0FD641F4" w14:textId="77777777" w:rsidR="00FB574D" w:rsidRPr="00EC21C6" w:rsidRDefault="00FB574D" w:rsidP="00FB574D">
            <w:pPr>
              <w:rPr>
                <w:color w:val="000000"/>
              </w:rPr>
            </w:pPr>
            <w:r w:rsidRPr="00EC21C6">
              <w:rPr>
                <w:color w:val="000000"/>
              </w:rPr>
              <w:t>БИК</w:t>
            </w:r>
          </w:p>
          <w:p w14:paraId="29ACE4F0" w14:textId="77777777" w:rsidR="00FB574D" w:rsidRPr="00EC21C6" w:rsidRDefault="00FB574D" w:rsidP="00FB574D">
            <w:pPr>
              <w:rPr>
                <w:color w:val="000000"/>
              </w:rPr>
            </w:pPr>
          </w:p>
          <w:p w14:paraId="68D7A6F9" w14:textId="77777777" w:rsidR="00FB574D" w:rsidRPr="00EC21C6" w:rsidRDefault="00FB574D" w:rsidP="00FB574D">
            <w:pPr>
              <w:keepNext/>
              <w:keepLines/>
              <w:tabs>
                <w:tab w:val="center" w:pos="5014"/>
                <w:tab w:val="left" w:pos="6765"/>
              </w:tabs>
              <w:jc w:val="both"/>
            </w:pPr>
          </w:p>
        </w:tc>
        <w:tc>
          <w:tcPr>
            <w:tcW w:w="4961" w:type="dxa"/>
            <w:shd w:val="clear" w:color="auto" w:fill="auto"/>
          </w:tcPr>
          <w:p w14:paraId="342D8BDA" w14:textId="77777777" w:rsidR="00FB574D" w:rsidRPr="00EC21C6" w:rsidRDefault="00FB574D" w:rsidP="00FB574D">
            <w:pPr>
              <w:rPr>
                <w:b/>
              </w:rPr>
            </w:pPr>
            <w:r w:rsidRPr="00EC21C6">
              <w:rPr>
                <w:b/>
              </w:rPr>
              <w:t>АО «КАВКАЗ.РФ»</w:t>
            </w:r>
          </w:p>
          <w:p w14:paraId="525B0B87" w14:textId="77777777" w:rsidR="00FB574D" w:rsidRPr="00EC21C6" w:rsidRDefault="00FB574D" w:rsidP="00FB574D">
            <w:pPr>
              <w:rPr>
                <w:b/>
              </w:rPr>
            </w:pPr>
          </w:p>
          <w:p w14:paraId="09D61203" w14:textId="77777777" w:rsidR="00FB574D" w:rsidRPr="00EC21C6" w:rsidRDefault="00FB574D" w:rsidP="00FB574D">
            <w:pPr>
              <w:rPr>
                <w:color w:val="000000"/>
                <w:u w:val="single"/>
              </w:rPr>
            </w:pPr>
            <w:r w:rsidRPr="00EC21C6">
              <w:rPr>
                <w:bCs/>
                <w:u w:val="single"/>
              </w:rPr>
              <w:t>Адрес места нахождения</w:t>
            </w:r>
            <w:r w:rsidRPr="00EC21C6">
              <w:rPr>
                <w:color w:val="000000"/>
                <w:u w:val="single"/>
              </w:rPr>
              <w:t>:</w:t>
            </w:r>
          </w:p>
          <w:p w14:paraId="747DBA01" w14:textId="77777777" w:rsidR="00FB574D" w:rsidRPr="00EC21C6" w:rsidRDefault="00FB574D" w:rsidP="00FB574D">
            <w:r w:rsidRPr="00EC21C6">
              <w:t xml:space="preserve">улица </w:t>
            </w:r>
            <w:proofErr w:type="spellStart"/>
            <w:r w:rsidRPr="00EC21C6">
              <w:t>Тестовская</w:t>
            </w:r>
            <w:proofErr w:type="spellEnd"/>
            <w:r w:rsidRPr="00EC21C6">
              <w:t>, дом 10, 26 этаж, помещение I, город Москва,</w:t>
            </w:r>
          </w:p>
          <w:p w14:paraId="1655AC0E" w14:textId="77777777" w:rsidR="00FB574D" w:rsidRPr="00EC21C6" w:rsidRDefault="00FB574D" w:rsidP="00FB574D">
            <w:r w:rsidRPr="00EC21C6">
              <w:t>Российская Федерация, 123112</w:t>
            </w:r>
          </w:p>
          <w:p w14:paraId="6FB659F1" w14:textId="77777777" w:rsidR="00FB574D" w:rsidRPr="00EC21C6" w:rsidRDefault="00FB574D" w:rsidP="00FB574D">
            <w:pPr>
              <w:rPr>
                <w:color w:val="000000"/>
                <w:u w:val="single"/>
              </w:rPr>
            </w:pPr>
            <w:r w:rsidRPr="00EC21C6">
              <w:rPr>
                <w:color w:val="000000"/>
                <w:u w:val="single"/>
              </w:rPr>
              <w:t>Адрес для отправки</w:t>
            </w:r>
          </w:p>
          <w:p w14:paraId="41A56FFB" w14:textId="77777777" w:rsidR="00FB574D" w:rsidRPr="00EC21C6" w:rsidRDefault="00FB574D" w:rsidP="00FB574D">
            <w:pPr>
              <w:rPr>
                <w:color w:val="000000"/>
                <w:u w:val="single"/>
              </w:rPr>
            </w:pPr>
            <w:r w:rsidRPr="00EC21C6">
              <w:rPr>
                <w:color w:val="000000"/>
                <w:u w:val="single"/>
              </w:rPr>
              <w:t>почтовой корреспонденции:</w:t>
            </w:r>
          </w:p>
          <w:p w14:paraId="02C5CCB9" w14:textId="77777777" w:rsidR="00FB574D" w:rsidRPr="00EC21C6" w:rsidRDefault="00FB574D" w:rsidP="00FB574D">
            <w:r w:rsidRPr="00EC21C6">
              <w:t>123112, Российская Федерация,</w:t>
            </w:r>
          </w:p>
          <w:p w14:paraId="794B9531" w14:textId="77777777" w:rsidR="00FB574D" w:rsidRPr="00EC21C6" w:rsidRDefault="00FB574D" w:rsidP="00FB574D">
            <w:r w:rsidRPr="00EC21C6">
              <w:t xml:space="preserve">город Москва, улица </w:t>
            </w:r>
            <w:proofErr w:type="spellStart"/>
            <w:r w:rsidRPr="00EC21C6">
              <w:t>Тестовская</w:t>
            </w:r>
            <w:proofErr w:type="spellEnd"/>
            <w:r w:rsidRPr="00EC21C6">
              <w:t>,</w:t>
            </w:r>
          </w:p>
          <w:p w14:paraId="63A77DA6" w14:textId="77777777" w:rsidR="00FB574D" w:rsidRPr="00EC21C6" w:rsidRDefault="00FB574D" w:rsidP="00FB574D">
            <w:pPr>
              <w:rPr>
                <w:color w:val="000000"/>
              </w:rPr>
            </w:pPr>
            <w:r w:rsidRPr="00EC21C6">
              <w:t>дом 10, 26 этаж, помещение I</w:t>
            </w:r>
          </w:p>
          <w:p w14:paraId="2B8C3C05" w14:textId="77777777" w:rsidR="00FB574D" w:rsidRPr="00EC21C6" w:rsidRDefault="00FB574D" w:rsidP="00FB574D">
            <w:pPr>
              <w:rPr>
                <w:color w:val="000000"/>
              </w:rPr>
            </w:pPr>
            <w:r w:rsidRPr="00EC21C6">
              <w:rPr>
                <w:color w:val="000000"/>
              </w:rPr>
              <w:t>Тел./факс: +7 (495) 775-91-22 / -24</w:t>
            </w:r>
          </w:p>
          <w:p w14:paraId="3DE7692D" w14:textId="77777777" w:rsidR="00FB574D" w:rsidRPr="00EC21C6" w:rsidRDefault="002C4668" w:rsidP="00FB574D">
            <w:pPr>
              <w:widowControl w:val="0"/>
              <w:tabs>
                <w:tab w:val="left" w:pos="1134"/>
              </w:tabs>
              <w:autoSpaceDE w:val="0"/>
              <w:autoSpaceDN w:val="0"/>
              <w:adjustRightInd w:val="0"/>
            </w:pPr>
            <w:hyperlink r:id="rId33" w:history="1">
              <w:r w:rsidR="00FB574D" w:rsidRPr="00EC21C6">
                <w:rPr>
                  <w:color w:val="0000FF"/>
                  <w:u w:val="single"/>
                  <w:lang w:val="en-US"/>
                </w:rPr>
                <w:t>www</w:t>
              </w:r>
              <w:r w:rsidR="00FB574D" w:rsidRPr="00EC21C6">
                <w:rPr>
                  <w:color w:val="0000FF"/>
                  <w:u w:val="single"/>
                </w:rPr>
                <w:t>.</w:t>
              </w:r>
              <w:r w:rsidR="00FB574D" w:rsidRPr="00EC21C6">
                <w:rPr>
                  <w:color w:val="0000FF"/>
                  <w:u w:val="single"/>
                  <w:lang w:val="en-US"/>
                </w:rPr>
                <w:t>ncrc</w:t>
              </w:r>
              <w:r w:rsidR="00FB574D" w:rsidRPr="00EC21C6">
                <w:rPr>
                  <w:color w:val="0000FF"/>
                  <w:u w:val="single"/>
                </w:rPr>
                <w:t>.</w:t>
              </w:r>
              <w:r w:rsidR="00FB574D" w:rsidRPr="00EC21C6">
                <w:rPr>
                  <w:color w:val="0000FF"/>
                  <w:u w:val="single"/>
                  <w:lang w:val="en-US"/>
                </w:rPr>
                <w:t>ru</w:t>
              </w:r>
            </w:hyperlink>
            <w:r w:rsidR="00FB574D" w:rsidRPr="00EC21C6">
              <w:t xml:space="preserve">, </w:t>
            </w:r>
            <w:hyperlink r:id="rId34" w:history="1">
              <w:r w:rsidR="00FB574D" w:rsidRPr="00EC21C6">
                <w:rPr>
                  <w:color w:val="0000FF"/>
                  <w:u w:val="single"/>
                  <w:lang w:val="en-US"/>
                </w:rPr>
                <w:t>info</w:t>
              </w:r>
              <w:r w:rsidR="00FB574D" w:rsidRPr="00EC21C6">
                <w:rPr>
                  <w:color w:val="0000FF"/>
                  <w:u w:val="single"/>
                </w:rPr>
                <w:t>@</w:t>
              </w:r>
              <w:r w:rsidR="00FB574D" w:rsidRPr="00EC21C6">
                <w:rPr>
                  <w:color w:val="0000FF"/>
                  <w:u w:val="single"/>
                  <w:lang w:val="en-US"/>
                </w:rPr>
                <w:t>ncrc</w:t>
              </w:r>
              <w:r w:rsidR="00FB574D" w:rsidRPr="00EC21C6">
                <w:rPr>
                  <w:color w:val="0000FF"/>
                  <w:u w:val="single"/>
                </w:rPr>
                <w:t>.</w:t>
              </w:r>
              <w:proofErr w:type="spellStart"/>
              <w:r w:rsidR="00FB574D" w:rsidRPr="00EC21C6">
                <w:rPr>
                  <w:color w:val="0000FF"/>
                  <w:u w:val="single"/>
                  <w:lang w:val="en-US"/>
                </w:rPr>
                <w:t>ru</w:t>
              </w:r>
              <w:proofErr w:type="spellEnd"/>
            </w:hyperlink>
          </w:p>
          <w:p w14:paraId="71BAC99F" w14:textId="77777777" w:rsidR="00FB574D" w:rsidRPr="00EC21C6" w:rsidRDefault="00FB574D" w:rsidP="00FB574D">
            <w:r w:rsidRPr="00EC21C6">
              <w:rPr>
                <w:color w:val="000000"/>
              </w:rPr>
              <w:t xml:space="preserve">ИНН 2632100740, КПП </w:t>
            </w:r>
            <w:r w:rsidRPr="00EC21C6">
              <w:t>770301001</w:t>
            </w:r>
          </w:p>
          <w:p w14:paraId="25D5D6A5" w14:textId="77777777" w:rsidR="00FB574D" w:rsidRPr="00EC21C6" w:rsidRDefault="00FB574D" w:rsidP="00FB574D">
            <w:pPr>
              <w:rPr>
                <w:color w:val="000000"/>
              </w:rPr>
            </w:pPr>
            <w:r w:rsidRPr="00EC21C6">
              <w:rPr>
                <w:color w:val="000000"/>
              </w:rPr>
              <w:t>ОКПО 67132337</w:t>
            </w:r>
          </w:p>
          <w:p w14:paraId="1798316A" w14:textId="77777777" w:rsidR="00FB574D" w:rsidRPr="00EC21C6" w:rsidRDefault="00FB574D" w:rsidP="00FB574D">
            <w:pPr>
              <w:rPr>
                <w:color w:val="000000"/>
              </w:rPr>
            </w:pPr>
            <w:r w:rsidRPr="00EC21C6">
              <w:rPr>
                <w:color w:val="000000"/>
              </w:rPr>
              <w:t>ОГРН 1102632003320</w:t>
            </w:r>
          </w:p>
          <w:p w14:paraId="44AC6F32" w14:textId="77777777" w:rsidR="00FB574D" w:rsidRPr="00EC21C6" w:rsidRDefault="00FB574D" w:rsidP="00FB574D">
            <w:pPr>
              <w:rPr>
                <w:color w:val="000000"/>
                <w:u w:val="single"/>
              </w:rPr>
            </w:pPr>
            <w:r w:rsidRPr="00EC21C6">
              <w:rPr>
                <w:color w:val="000000"/>
                <w:u w:val="single"/>
              </w:rPr>
              <w:t>Платежные реквизиты:</w:t>
            </w:r>
          </w:p>
          <w:p w14:paraId="2632BA24" w14:textId="77777777" w:rsidR="00FB574D" w:rsidRPr="00EC21C6" w:rsidRDefault="00FB574D" w:rsidP="00FB574D">
            <w:pPr>
              <w:spacing w:line="276" w:lineRule="auto"/>
              <w:jc w:val="both"/>
              <w:rPr>
                <w:rFonts w:eastAsia="Calibri"/>
                <w:lang w:eastAsia="en-US"/>
              </w:rPr>
            </w:pPr>
            <w:r w:rsidRPr="00EC21C6">
              <w:rPr>
                <w:rFonts w:eastAsia="Calibri"/>
                <w:u w:val="single"/>
                <w:lang w:eastAsia="en-US"/>
              </w:rPr>
              <w:t>р/счет</w:t>
            </w:r>
            <w:r w:rsidRPr="00EC21C6">
              <w:rPr>
                <w:rFonts w:eastAsia="Calibri"/>
                <w:lang w:eastAsia="en-US"/>
              </w:rPr>
              <w:t xml:space="preserve"> № 40701810500020000436</w:t>
            </w:r>
          </w:p>
          <w:p w14:paraId="031BBCEA" w14:textId="77777777" w:rsidR="00FB574D" w:rsidRPr="00EC21C6" w:rsidRDefault="00FB574D" w:rsidP="00FB574D">
            <w:pPr>
              <w:spacing w:line="276" w:lineRule="auto"/>
              <w:jc w:val="both"/>
              <w:rPr>
                <w:rFonts w:eastAsia="Calibri"/>
                <w:lang w:eastAsia="en-US"/>
              </w:rPr>
            </w:pPr>
            <w:r w:rsidRPr="00EC21C6">
              <w:rPr>
                <w:rFonts w:eastAsia="Calibri"/>
                <w:u w:val="single"/>
                <w:lang w:eastAsia="en-US"/>
              </w:rPr>
              <w:t>Банк</w:t>
            </w:r>
            <w:r w:rsidRPr="00EC21C6">
              <w:rPr>
                <w:rFonts w:eastAsia="Calibri"/>
                <w:lang w:eastAsia="en-US"/>
              </w:rPr>
              <w:t>: ПАО СБЕРБАНК г. Москва  </w:t>
            </w:r>
          </w:p>
          <w:p w14:paraId="5A2B1B92" w14:textId="77777777" w:rsidR="00FB574D" w:rsidRPr="00EC21C6" w:rsidRDefault="00FB574D" w:rsidP="00FB574D">
            <w:pPr>
              <w:spacing w:line="276" w:lineRule="auto"/>
              <w:jc w:val="both"/>
              <w:rPr>
                <w:rFonts w:eastAsia="Calibri"/>
                <w:lang w:eastAsia="en-US"/>
              </w:rPr>
            </w:pPr>
            <w:r w:rsidRPr="00EC21C6">
              <w:rPr>
                <w:rFonts w:eastAsia="Calibri"/>
                <w:u w:val="single"/>
                <w:lang w:eastAsia="en-US"/>
              </w:rPr>
              <w:t>Корреспондентский счет:</w:t>
            </w:r>
            <w:r w:rsidRPr="00EC21C6">
              <w:rPr>
                <w:rFonts w:eastAsia="Calibri"/>
                <w:lang w:eastAsia="en-US"/>
              </w:rPr>
              <w:t xml:space="preserve"> </w:t>
            </w:r>
          </w:p>
          <w:p w14:paraId="42CDA395" w14:textId="77777777" w:rsidR="00FB574D" w:rsidRPr="00EC21C6" w:rsidRDefault="00FB574D" w:rsidP="00FB574D">
            <w:pPr>
              <w:spacing w:line="276" w:lineRule="auto"/>
              <w:jc w:val="both"/>
              <w:rPr>
                <w:rFonts w:eastAsia="Calibri"/>
                <w:lang w:eastAsia="en-US"/>
              </w:rPr>
            </w:pPr>
            <w:r w:rsidRPr="00EC21C6">
              <w:rPr>
                <w:rFonts w:eastAsia="Calibri"/>
                <w:lang w:eastAsia="en-US"/>
              </w:rPr>
              <w:t>30101810400000000225</w:t>
            </w:r>
          </w:p>
          <w:p w14:paraId="6609590D" w14:textId="77777777" w:rsidR="00FB574D" w:rsidRPr="00EC21C6" w:rsidRDefault="00FB574D" w:rsidP="00FB574D">
            <w:pPr>
              <w:spacing w:line="276" w:lineRule="auto"/>
              <w:jc w:val="both"/>
              <w:rPr>
                <w:rFonts w:eastAsia="Calibri"/>
                <w:lang w:eastAsia="en-US"/>
              </w:rPr>
            </w:pPr>
            <w:r w:rsidRPr="00EC21C6">
              <w:rPr>
                <w:rFonts w:eastAsia="Calibri"/>
                <w:u w:val="single"/>
                <w:lang w:eastAsia="en-US"/>
              </w:rPr>
              <w:t>БИК</w:t>
            </w:r>
            <w:r w:rsidRPr="00EC21C6">
              <w:rPr>
                <w:rFonts w:eastAsia="Calibri"/>
                <w:lang w:eastAsia="en-US"/>
              </w:rPr>
              <w:t>: 044525225</w:t>
            </w:r>
          </w:p>
        </w:tc>
      </w:tr>
      <w:tr w:rsidR="00FB574D" w:rsidRPr="00EC21C6" w14:paraId="0A51ABF4" w14:textId="77777777" w:rsidTr="00FB574D">
        <w:trPr>
          <w:trHeight w:val="1367"/>
        </w:trPr>
        <w:tc>
          <w:tcPr>
            <w:tcW w:w="4678" w:type="dxa"/>
            <w:shd w:val="clear" w:color="auto" w:fill="auto"/>
          </w:tcPr>
          <w:p w14:paraId="120C26FB" w14:textId="77777777" w:rsidR="00FB574D" w:rsidRPr="00EC21C6" w:rsidRDefault="00FB574D" w:rsidP="00FB574D">
            <w:pPr>
              <w:rPr>
                <w:rFonts w:eastAsia="Courier New"/>
              </w:rPr>
            </w:pPr>
          </w:p>
          <w:p w14:paraId="77402433" w14:textId="77777777" w:rsidR="00FB574D" w:rsidRPr="00EC21C6" w:rsidRDefault="00FB574D" w:rsidP="00FB574D">
            <w:pPr>
              <w:rPr>
                <w:rFonts w:eastAsia="Courier New"/>
              </w:rPr>
            </w:pPr>
          </w:p>
          <w:p w14:paraId="72B9C17E" w14:textId="77777777" w:rsidR="00FB574D" w:rsidRPr="00EC21C6" w:rsidRDefault="00FB574D" w:rsidP="00FB574D">
            <w:pPr>
              <w:rPr>
                <w:rFonts w:eastAsia="Courier New"/>
              </w:rPr>
            </w:pPr>
            <w:r w:rsidRPr="00EC21C6">
              <w:rPr>
                <w:rFonts w:eastAsia="Courier New"/>
              </w:rPr>
              <w:t>_________________ / _________________/</w:t>
            </w:r>
          </w:p>
          <w:p w14:paraId="5B410079" w14:textId="77777777" w:rsidR="00FB574D" w:rsidRPr="00EC21C6" w:rsidRDefault="00FB574D" w:rsidP="00FB574D">
            <w:pPr>
              <w:ind w:left="33"/>
            </w:pPr>
            <w:r w:rsidRPr="00EC21C6">
              <w:rPr>
                <w:i/>
                <w:sz w:val="20"/>
                <w:szCs w:val="16"/>
              </w:rPr>
              <w:t>(подписано ЭЦП)</w:t>
            </w:r>
          </w:p>
        </w:tc>
        <w:tc>
          <w:tcPr>
            <w:tcW w:w="4961" w:type="dxa"/>
            <w:shd w:val="clear" w:color="auto" w:fill="auto"/>
          </w:tcPr>
          <w:p w14:paraId="67BC0BFA" w14:textId="77777777" w:rsidR="00FB574D" w:rsidRPr="00EC21C6" w:rsidRDefault="00FB574D" w:rsidP="00FB574D">
            <w:pPr>
              <w:rPr>
                <w:rFonts w:eastAsia="Courier New"/>
              </w:rPr>
            </w:pPr>
          </w:p>
          <w:p w14:paraId="342476D9" w14:textId="77777777" w:rsidR="00FB574D" w:rsidRPr="00EC21C6" w:rsidRDefault="00FB574D" w:rsidP="00FB574D">
            <w:pPr>
              <w:rPr>
                <w:rFonts w:eastAsia="Courier New"/>
              </w:rPr>
            </w:pPr>
          </w:p>
          <w:p w14:paraId="75F0346D" w14:textId="77777777" w:rsidR="00FB574D" w:rsidRPr="00EC21C6" w:rsidRDefault="00FB574D" w:rsidP="00FB574D">
            <w:pPr>
              <w:rPr>
                <w:rFonts w:eastAsia="Courier New"/>
              </w:rPr>
            </w:pPr>
            <w:r w:rsidRPr="00EC21C6">
              <w:rPr>
                <w:rFonts w:eastAsia="Courier New"/>
              </w:rPr>
              <w:t>________________ / __________________/</w:t>
            </w:r>
          </w:p>
          <w:p w14:paraId="1B183262" w14:textId="77777777" w:rsidR="00FB574D" w:rsidRPr="00EC21C6" w:rsidRDefault="00FB574D" w:rsidP="00FB574D">
            <w:pPr>
              <w:ind w:left="33"/>
              <w:rPr>
                <w:i/>
                <w:sz w:val="20"/>
                <w:szCs w:val="20"/>
              </w:rPr>
            </w:pPr>
            <w:r w:rsidRPr="00EC21C6">
              <w:rPr>
                <w:i/>
                <w:sz w:val="20"/>
                <w:szCs w:val="16"/>
              </w:rPr>
              <w:t>(подписано ЭЦП)</w:t>
            </w:r>
          </w:p>
        </w:tc>
      </w:tr>
    </w:tbl>
    <w:p w14:paraId="7A3E54A7" w14:textId="77777777" w:rsidR="00FB574D" w:rsidRPr="00EC21C6" w:rsidRDefault="00FB574D" w:rsidP="00FB574D">
      <w:pPr>
        <w:sectPr w:rsidR="00FB574D" w:rsidRPr="00EC21C6" w:rsidSect="00EC21C6">
          <w:headerReference w:type="default" r:id="rId35"/>
          <w:footerReference w:type="default" r:id="rId36"/>
          <w:footerReference w:type="first" r:id="rId37"/>
          <w:pgSz w:w="11906" w:h="16838"/>
          <w:pgMar w:top="1134" w:right="1134" w:bottom="993" w:left="1276" w:header="397" w:footer="340" w:gutter="0"/>
          <w:cols w:space="708"/>
          <w:titlePg/>
          <w:docGrid w:linePitch="360"/>
        </w:sectPr>
      </w:pPr>
    </w:p>
    <w:p w14:paraId="44428088" w14:textId="77777777" w:rsidR="00FB574D" w:rsidRPr="00EC21C6" w:rsidRDefault="00FB574D" w:rsidP="00FB574D">
      <w:pPr>
        <w:jc w:val="right"/>
        <w:rPr>
          <w:b/>
        </w:rPr>
      </w:pPr>
      <w:r w:rsidRPr="00EC21C6">
        <w:rPr>
          <w:b/>
        </w:rPr>
        <w:lastRenderedPageBreak/>
        <w:t xml:space="preserve">ПРИЛОЖЕНИЕ </w:t>
      </w:r>
    </w:p>
    <w:p w14:paraId="4649B09B" w14:textId="77777777" w:rsidR="00FB574D" w:rsidRPr="00EC21C6" w:rsidRDefault="00FB574D" w:rsidP="00FB574D">
      <w:pPr>
        <w:jc w:val="right"/>
      </w:pPr>
      <w:r w:rsidRPr="00EC21C6">
        <w:t>к Договору от «____» __________ 2026 г.</w:t>
      </w:r>
    </w:p>
    <w:p w14:paraId="140903ED" w14:textId="77777777" w:rsidR="00FB574D" w:rsidRPr="00EC21C6" w:rsidRDefault="00FB574D" w:rsidP="00FB574D">
      <w:pPr>
        <w:widowControl w:val="0"/>
        <w:autoSpaceDE w:val="0"/>
        <w:autoSpaceDN w:val="0"/>
        <w:adjustRightInd w:val="0"/>
        <w:ind w:firstLine="851"/>
        <w:jc w:val="right"/>
      </w:pPr>
      <w:r w:rsidRPr="00EC21C6">
        <w:t xml:space="preserve">№ </w:t>
      </w:r>
    </w:p>
    <w:p w14:paraId="38E857DE" w14:textId="77777777" w:rsidR="00FB574D" w:rsidRPr="00EC21C6" w:rsidRDefault="00FB574D" w:rsidP="00FB574D">
      <w:pPr>
        <w:keepNext/>
        <w:tabs>
          <w:tab w:val="left" w:pos="0"/>
        </w:tabs>
        <w:jc w:val="center"/>
        <w:outlineLvl w:val="1"/>
        <w:rPr>
          <w:b/>
          <w:bCs/>
          <w:caps/>
        </w:rPr>
      </w:pPr>
      <w:r w:rsidRPr="00EC21C6">
        <w:rPr>
          <w:b/>
          <w:bCs/>
          <w:caps/>
        </w:rPr>
        <w:t>Техническое задание</w:t>
      </w:r>
    </w:p>
    <w:p w14:paraId="447F9F0A" w14:textId="77777777" w:rsidR="00FB574D" w:rsidRPr="00EC21C6" w:rsidRDefault="00FB574D" w:rsidP="00FB574D">
      <w:pPr>
        <w:kinsoku w:val="0"/>
        <w:overflowPunct w:val="0"/>
        <w:autoSpaceDE w:val="0"/>
        <w:autoSpaceDN w:val="0"/>
        <w:jc w:val="center"/>
        <w:rPr>
          <w:b/>
        </w:rPr>
      </w:pPr>
      <w:r w:rsidRPr="00EC21C6">
        <w:rPr>
          <w:b/>
        </w:rPr>
        <w:t xml:space="preserve">на проведение работ по техническому обслуживанию дизель-генераторных установок </w:t>
      </w:r>
    </w:p>
    <w:p w14:paraId="6F050FBB" w14:textId="77777777" w:rsidR="00FB574D" w:rsidRDefault="00FB574D" w:rsidP="00FB574D">
      <w:pPr>
        <w:kinsoku w:val="0"/>
        <w:overflowPunct w:val="0"/>
        <w:autoSpaceDE w:val="0"/>
        <w:autoSpaceDN w:val="0"/>
        <w:jc w:val="center"/>
        <w:rPr>
          <w:b/>
        </w:rPr>
      </w:pPr>
    </w:p>
    <w:p w14:paraId="3039759E" w14:textId="77777777" w:rsidR="00FB574D" w:rsidRPr="00735A81" w:rsidRDefault="00FB574D" w:rsidP="00FB574D">
      <w:pPr>
        <w:autoSpaceDE w:val="0"/>
        <w:autoSpaceDN w:val="0"/>
        <w:adjustRightInd w:val="0"/>
        <w:rPr>
          <w:rFonts w:eastAsiaTheme="minorHAnsi"/>
          <w:color w:val="000000"/>
          <w:lang w:eastAsia="en-US"/>
        </w:rPr>
      </w:pPr>
    </w:p>
    <w:p w14:paraId="2761EB78" w14:textId="77777777" w:rsidR="00FB574D" w:rsidRPr="00735A81" w:rsidRDefault="00FB574D" w:rsidP="00FB574D">
      <w:pPr>
        <w:autoSpaceDE w:val="0"/>
        <w:autoSpaceDN w:val="0"/>
        <w:adjustRightInd w:val="0"/>
        <w:ind w:firstLine="426"/>
        <w:jc w:val="both"/>
        <w:rPr>
          <w:rFonts w:eastAsiaTheme="minorHAnsi"/>
          <w:color w:val="000000"/>
          <w:lang w:eastAsia="en-US"/>
        </w:rPr>
      </w:pPr>
      <w:r w:rsidRPr="00735A81">
        <w:rPr>
          <w:rFonts w:eastAsiaTheme="minorHAnsi"/>
          <w:b/>
          <w:bCs/>
          <w:color w:val="000000"/>
          <w:lang w:eastAsia="en-US"/>
        </w:rPr>
        <w:t xml:space="preserve">Место выполнение работ: </w:t>
      </w:r>
      <w:r w:rsidRPr="00735A81">
        <w:rPr>
          <w:rFonts w:eastAsiaTheme="minorHAnsi"/>
          <w:color w:val="000000"/>
          <w:lang w:eastAsia="en-US"/>
        </w:rPr>
        <w:t xml:space="preserve">ВТРК «Мамисон» 363227 Республика Северная Осетия — Алания, </w:t>
      </w:r>
      <w:proofErr w:type="spellStart"/>
      <w:r w:rsidRPr="00735A81">
        <w:rPr>
          <w:rFonts w:eastAsiaTheme="minorHAnsi"/>
          <w:color w:val="000000"/>
          <w:lang w:eastAsia="en-US"/>
        </w:rPr>
        <w:t>Алагирский</w:t>
      </w:r>
      <w:proofErr w:type="spellEnd"/>
      <w:r w:rsidRPr="00735A81">
        <w:rPr>
          <w:rFonts w:eastAsiaTheme="minorHAnsi"/>
          <w:color w:val="000000"/>
          <w:lang w:eastAsia="en-US"/>
        </w:rPr>
        <w:t xml:space="preserve"> район, пос. </w:t>
      </w:r>
      <w:proofErr w:type="spellStart"/>
      <w:r w:rsidRPr="00735A81">
        <w:rPr>
          <w:rFonts w:eastAsiaTheme="minorHAnsi"/>
          <w:color w:val="000000"/>
          <w:lang w:eastAsia="en-US"/>
        </w:rPr>
        <w:t>Калак</w:t>
      </w:r>
      <w:proofErr w:type="spellEnd"/>
      <w:r w:rsidRPr="00735A81">
        <w:rPr>
          <w:rFonts w:eastAsiaTheme="minorHAnsi"/>
          <w:color w:val="000000"/>
          <w:lang w:eastAsia="en-US"/>
        </w:rPr>
        <w:t xml:space="preserve"> </w:t>
      </w:r>
    </w:p>
    <w:p w14:paraId="72930F7E" w14:textId="77777777" w:rsidR="00FB574D" w:rsidRPr="00735A81" w:rsidRDefault="00FB574D" w:rsidP="00FB574D">
      <w:pPr>
        <w:autoSpaceDE w:val="0"/>
        <w:autoSpaceDN w:val="0"/>
        <w:adjustRightInd w:val="0"/>
        <w:ind w:firstLine="426"/>
        <w:jc w:val="both"/>
        <w:rPr>
          <w:rFonts w:eastAsiaTheme="minorHAnsi"/>
          <w:color w:val="000000"/>
          <w:lang w:eastAsia="en-US"/>
        </w:rPr>
      </w:pPr>
      <w:r w:rsidRPr="00735A81">
        <w:rPr>
          <w:rFonts w:eastAsiaTheme="minorHAnsi"/>
          <w:b/>
          <w:bCs/>
          <w:color w:val="000000"/>
          <w:lang w:eastAsia="en-US"/>
        </w:rPr>
        <w:t xml:space="preserve">Сроки выполнения работ: </w:t>
      </w:r>
      <w:r w:rsidRPr="00735A81">
        <w:rPr>
          <w:rFonts w:eastAsiaTheme="minorHAnsi"/>
          <w:color w:val="000000"/>
          <w:lang w:eastAsia="en-US"/>
        </w:rPr>
        <w:t xml:space="preserve">все услуги оказываются в соответствии с режимом работы объекта Заказчика, с понедельника по четверг в период с 8.30 до 17.00 часов, в пятницу с 8.30 до 16.00 часов. </w:t>
      </w:r>
    </w:p>
    <w:p w14:paraId="0EC637C2" w14:textId="77777777" w:rsidR="00FB574D" w:rsidRPr="00735A81" w:rsidRDefault="00FB574D" w:rsidP="00FB574D">
      <w:pPr>
        <w:autoSpaceDE w:val="0"/>
        <w:autoSpaceDN w:val="0"/>
        <w:adjustRightInd w:val="0"/>
        <w:spacing w:after="68"/>
        <w:ind w:firstLine="426"/>
        <w:jc w:val="both"/>
        <w:rPr>
          <w:rFonts w:eastAsiaTheme="minorHAnsi"/>
          <w:color w:val="000000"/>
          <w:lang w:eastAsia="en-US"/>
        </w:rPr>
      </w:pPr>
      <w:r w:rsidRPr="00735A81">
        <w:rPr>
          <w:rFonts w:eastAsiaTheme="minorHAnsi"/>
          <w:color w:val="000000"/>
          <w:lang w:eastAsia="en-US"/>
        </w:rPr>
        <w:t xml:space="preserve">1) Начало оказания услуг – с даты подписание Договора; </w:t>
      </w:r>
    </w:p>
    <w:p w14:paraId="6555BF01" w14:textId="77777777" w:rsidR="00FB574D" w:rsidRPr="00735A81" w:rsidRDefault="00FB574D" w:rsidP="00FB574D">
      <w:pPr>
        <w:autoSpaceDE w:val="0"/>
        <w:autoSpaceDN w:val="0"/>
        <w:adjustRightInd w:val="0"/>
        <w:ind w:firstLine="426"/>
        <w:jc w:val="both"/>
        <w:rPr>
          <w:rFonts w:eastAsiaTheme="minorHAnsi"/>
          <w:color w:val="000000"/>
          <w:lang w:eastAsia="en-US"/>
        </w:rPr>
      </w:pPr>
      <w:r w:rsidRPr="00735A81">
        <w:rPr>
          <w:rFonts w:eastAsiaTheme="minorHAnsi"/>
          <w:color w:val="000000"/>
          <w:lang w:eastAsia="en-US"/>
        </w:rPr>
        <w:t xml:space="preserve">2) Окончание оказания услуг – не позднее 30 календарных дней с даты подписания Договора. </w:t>
      </w:r>
    </w:p>
    <w:p w14:paraId="258D65AD" w14:textId="77777777" w:rsidR="00FB574D" w:rsidRPr="00735A81" w:rsidRDefault="00FB574D" w:rsidP="00FB574D">
      <w:pPr>
        <w:autoSpaceDE w:val="0"/>
        <w:autoSpaceDN w:val="0"/>
        <w:adjustRightInd w:val="0"/>
        <w:ind w:firstLine="426"/>
        <w:jc w:val="both"/>
        <w:rPr>
          <w:rFonts w:eastAsiaTheme="minorHAnsi"/>
          <w:color w:val="000000"/>
          <w:lang w:eastAsia="en-US"/>
        </w:rPr>
      </w:pPr>
      <w:r w:rsidRPr="00735A81">
        <w:rPr>
          <w:rFonts w:eastAsiaTheme="minorHAnsi"/>
          <w:b/>
          <w:bCs/>
          <w:color w:val="000000"/>
          <w:lang w:eastAsia="en-US"/>
        </w:rPr>
        <w:t xml:space="preserve">Документация, предоставляемая Заказчиком: </w:t>
      </w:r>
    </w:p>
    <w:p w14:paraId="3C826F4C" w14:textId="77777777" w:rsidR="00FB574D" w:rsidRPr="00735A81" w:rsidRDefault="00FB574D" w:rsidP="00FB574D">
      <w:pPr>
        <w:autoSpaceDE w:val="0"/>
        <w:autoSpaceDN w:val="0"/>
        <w:adjustRightInd w:val="0"/>
        <w:ind w:firstLine="426"/>
        <w:jc w:val="both"/>
        <w:rPr>
          <w:rFonts w:eastAsiaTheme="minorHAnsi"/>
          <w:color w:val="000000"/>
          <w:lang w:eastAsia="en-US"/>
        </w:rPr>
      </w:pPr>
      <w:r w:rsidRPr="00735A81">
        <w:rPr>
          <w:rFonts w:eastAsiaTheme="minorHAnsi"/>
          <w:color w:val="000000"/>
          <w:lang w:eastAsia="en-US"/>
        </w:rPr>
        <w:t xml:space="preserve">Паспорта и руководства по эксплуатации дизель-генераторных установок </w:t>
      </w:r>
    </w:p>
    <w:p w14:paraId="72F47B17" w14:textId="77777777" w:rsidR="00FB574D" w:rsidRPr="00735A81" w:rsidRDefault="00FB574D" w:rsidP="00FB574D">
      <w:pPr>
        <w:autoSpaceDE w:val="0"/>
        <w:autoSpaceDN w:val="0"/>
        <w:adjustRightInd w:val="0"/>
        <w:ind w:firstLine="426"/>
        <w:jc w:val="both"/>
        <w:rPr>
          <w:rFonts w:eastAsiaTheme="minorHAnsi"/>
          <w:color w:val="000000"/>
          <w:lang w:eastAsia="en-US"/>
        </w:rPr>
      </w:pPr>
      <w:r w:rsidRPr="00735A81">
        <w:rPr>
          <w:rFonts w:eastAsiaTheme="minorHAnsi"/>
          <w:b/>
          <w:bCs/>
          <w:color w:val="000000"/>
          <w:lang w:eastAsia="en-US"/>
        </w:rPr>
        <w:t xml:space="preserve">Перечень оборудования: </w:t>
      </w:r>
    </w:p>
    <w:p w14:paraId="2823224F" w14:textId="77777777" w:rsidR="00FB574D" w:rsidRPr="00735A81" w:rsidRDefault="00FB574D" w:rsidP="00FB574D">
      <w:pPr>
        <w:autoSpaceDE w:val="0"/>
        <w:autoSpaceDN w:val="0"/>
        <w:adjustRightInd w:val="0"/>
        <w:spacing w:after="27"/>
        <w:ind w:firstLine="426"/>
        <w:jc w:val="both"/>
        <w:rPr>
          <w:rFonts w:eastAsiaTheme="minorHAnsi"/>
          <w:color w:val="000000"/>
          <w:lang w:eastAsia="en-US"/>
        </w:rPr>
      </w:pPr>
      <w:r w:rsidRPr="00735A81">
        <w:rPr>
          <w:rFonts w:eastAsiaTheme="minorHAnsi"/>
          <w:color w:val="000000"/>
          <w:lang w:eastAsia="en-US"/>
        </w:rPr>
        <w:t xml:space="preserve">1. Дизель-генераторная установка ZHONGJIE POWER EQUIPMENT CO., LTD. ZJ-WD300, (двигатель </w:t>
      </w:r>
      <w:proofErr w:type="spellStart"/>
      <w:r w:rsidRPr="00735A81">
        <w:rPr>
          <w:rFonts w:eastAsiaTheme="minorHAnsi"/>
          <w:color w:val="000000"/>
          <w:lang w:eastAsia="en-US"/>
        </w:rPr>
        <w:t>Weichai</w:t>
      </w:r>
      <w:proofErr w:type="spellEnd"/>
      <w:r w:rsidRPr="00735A81">
        <w:rPr>
          <w:rFonts w:eastAsiaTheme="minorHAnsi"/>
          <w:color w:val="000000"/>
          <w:lang w:eastAsia="en-US"/>
        </w:rPr>
        <w:t xml:space="preserve"> WP13D385E</w:t>
      </w:r>
      <w:proofErr w:type="gramStart"/>
      <w:r w:rsidRPr="00735A81">
        <w:rPr>
          <w:rFonts w:eastAsiaTheme="minorHAnsi"/>
          <w:color w:val="000000"/>
          <w:lang w:eastAsia="en-US"/>
        </w:rPr>
        <w:t>200)_</w:t>
      </w:r>
      <w:proofErr w:type="gramEnd"/>
      <w:r w:rsidRPr="00735A81">
        <w:rPr>
          <w:rFonts w:eastAsiaTheme="minorHAnsi"/>
          <w:color w:val="000000"/>
          <w:lang w:eastAsia="en-US"/>
        </w:rPr>
        <w:t xml:space="preserve">заводской номер ДГУ – 20240510, заводской номер двигателя – 3123L120493; </w:t>
      </w:r>
    </w:p>
    <w:p w14:paraId="66E7FB67" w14:textId="77777777" w:rsidR="00FB574D" w:rsidRPr="00735A81" w:rsidRDefault="00FB574D" w:rsidP="00FB574D">
      <w:pPr>
        <w:autoSpaceDE w:val="0"/>
        <w:autoSpaceDN w:val="0"/>
        <w:adjustRightInd w:val="0"/>
        <w:spacing w:after="27"/>
        <w:ind w:firstLine="426"/>
        <w:jc w:val="both"/>
        <w:rPr>
          <w:rFonts w:eastAsiaTheme="minorHAnsi"/>
          <w:color w:val="000000"/>
          <w:lang w:eastAsia="en-US"/>
        </w:rPr>
      </w:pPr>
      <w:r w:rsidRPr="00735A81">
        <w:rPr>
          <w:rFonts w:eastAsiaTheme="minorHAnsi"/>
          <w:color w:val="000000"/>
          <w:lang w:eastAsia="en-US"/>
        </w:rPr>
        <w:t xml:space="preserve">2. Дизель-генераторная установка JIANGSU ZHONGJIE POWER EQUIPMENT CO., LTD. ZJ-WD200 (двигатель </w:t>
      </w:r>
      <w:proofErr w:type="spellStart"/>
      <w:r w:rsidRPr="00735A81">
        <w:rPr>
          <w:rFonts w:eastAsiaTheme="minorHAnsi"/>
          <w:color w:val="000000"/>
          <w:lang w:eastAsia="en-US"/>
        </w:rPr>
        <w:t>Weichai</w:t>
      </w:r>
      <w:proofErr w:type="spellEnd"/>
      <w:r w:rsidRPr="00735A81">
        <w:rPr>
          <w:rFonts w:eastAsiaTheme="minorHAnsi"/>
          <w:color w:val="000000"/>
          <w:lang w:eastAsia="en-US"/>
        </w:rPr>
        <w:t xml:space="preserve"> WP10D264E</w:t>
      </w:r>
      <w:proofErr w:type="gramStart"/>
      <w:r w:rsidRPr="00735A81">
        <w:rPr>
          <w:rFonts w:eastAsiaTheme="minorHAnsi"/>
          <w:color w:val="000000"/>
          <w:lang w:eastAsia="en-US"/>
        </w:rPr>
        <w:t>200)_</w:t>
      </w:r>
      <w:proofErr w:type="gramEnd"/>
      <w:r w:rsidRPr="00735A81">
        <w:rPr>
          <w:rFonts w:eastAsiaTheme="minorHAnsi"/>
          <w:color w:val="000000"/>
          <w:lang w:eastAsia="en-US"/>
        </w:rPr>
        <w:t xml:space="preserve">заводской номер ДГУ 20240313, заводской номер двигателя – 1623L040633; </w:t>
      </w:r>
    </w:p>
    <w:p w14:paraId="6CA47BED" w14:textId="77777777" w:rsidR="00FB574D" w:rsidRPr="00735A81" w:rsidRDefault="00FB574D" w:rsidP="00FB574D">
      <w:pPr>
        <w:autoSpaceDE w:val="0"/>
        <w:autoSpaceDN w:val="0"/>
        <w:adjustRightInd w:val="0"/>
        <w:spacing w:after="27"/>
        <w:ind w:firstLine="426"/>
        <w:jc w:val="both"/>
        <w:rPr>
          <w:rFonts w:eastAsiaTheme="minorHAnsi"/>
          <w:color w:val="000000"/>
          <w:lang w:eastAsia="en-US"/>
        </w:rPr>
      </w:pPr>
      <w:r w:rsidRPr="00735A81">
        <w:rPr>
          <w:rFonts w:eastAsiaTheme="minorHAnsi"/>
          <w:color w:val="000000"/>
          <w:lang w:eastAsia="en-US"/>
        </w:rPr>
        <w:t xml:space="preserve">3. Дизель-генераторная установка JIANGSU ZHONGJIE POWER EQUIPMENT CO., LTD. ZJ-WD100 (двигатель </w:t>
      </w:r>
      <w:proofErr w:type="spellStart"/>
      <w:r w:rsidRPr="00735A81">
        <w:rPr>
          <w:rFonts w:eastAsiaTheme="minorHAnsi"/>
          <w:color w:val="000000"/>
          <w:lang w:eastAsia="en-US"/>
        </w:rPr>
        <w:t>Weichai</w:t>
      </w:r>
      <w:proofErr w:type="spellEnd"/>
      <w:r w:rsidRPr="00735A81">
        <w:rPr>
          <w:rFonts w:eastAsiaTheme="minorHAnsi"/>
          <w:color w:val="000000"/>
          <w:lang w:eastAsia="en-US"/>
        </w:rPr>
        <w:t xml:space="preserve"> WP6D132E</w:t>
      </w:r>
      <w:proofErr w:type="gramStart"/>
      <w:r w:rsidRPr="00735A81">
        <w:rPr>
          <w:rFonts w:eastAsiaTheme="minorHAnsi"/>
          <w:color w:val="000000"/>
          <w:lang w:eastAsia="en-US"/>
        </w:rPr>
        <w:t>200)_</w:t>
      </w:r>
      <w:proofErr w:type="gramEnd"/>
      <w:r w:rsidRPr="00735A81">
        <w:rPr>
          <w:rFonts w:eastAsiaTheme="minorHAnsi"/>
          <w:color w:val="000000"/>
          <w:lang w:eastAsia="en-US"/>
        </w:rPr>
        <w:t xml:space="preserve">заводской номер ДГУ 20240509, заводской номер двигателя – 6P24A001478; </w:t>
      </w:r>
    </w:p>
    <w:p w14:paraId="7D33274F" w14:textId="77777777" w:rsidR="00FB574D" w:rsidRPr="00735A81" w:rsidRDefault="00FB574D" w:rsidP="00FB574D">
      <w:pPr>
        <w:autoSpaceDE w:val="0"/>
        <w:autoSpaceDN w:val="0"/>
        <w:adjustRightInd w:val="0"/>
        <w:ind w:firstLine="426"/>
        <w:jc w:val="both"/>
        <w:rPr>
          <w:rFonts w:eastAsiaTheme="minorHAnsi"/>
          <w:color w:val="000000"/>
          <w:lang w:eastAsia="en-US"/>
        </w:rPr>
      </w:pPr>
      <w:r w:rsidRPr="00735A81">
        <w:rPr>
          <w:rFonts w:eastAsiaTheme="minorHAnsi"/>
          <w:color w:val="000000"/>
          <w:lang w:eastAsia="en-US"/>
        </w:rPr>
        <w:t xml:space="preserve">4. Дизель-генераторная установка JIANGSU ZHONGJIE POWER EQUIPMENT CO., LTD. ZJ-WD100 (двигатель </w:t>
      </w:r>
      <w:proofErr w:type="spellStart"/>
      <w:r w:rsidRPr="00735A81">
        <w:rPr>
          <w:rFonts w:eastAsiaTheme="minorHAnsi"/>
          <w:color w:val="000000"/>
          <w:lang w:eastAsia="en-US"/>
        </w:rPr>
        <w:t>Weichai</w:t>
      </w:r>
      <w:proofErr w:type="spellEnd"/>
      <w:r w:rsidRPr="00735A81">
        <w:rPr>
          <w:rFonts w:eastAsiaTheme="minorHAnsi"/>
          <w:color w:val="000000"/>
          <w:lang w:eastAsia="en-US"/>
        </w:rPr>
        <w:t xml:space="preserve"> WP6D132E</w:t>
      </w:r>
      <w:proofErr w:type="gramStart"/>
      <w:r w:rsidRPr="00735A81">
        <w:rPr>
          <w:rFonts w:eastAsiaTheme="minorHAnsi"/>
          <w:color w:val="000000"/>
          <w:lang w:eastAsia="en-US"/>
        </w:rPr>
        <w:t>200)_</w:t>
      </w:r>
      <w:proofErr w:type="gramEnd"/>
      <w:r w:rsidRPr="00735A81">
        <w:rPr>
          <w:rFonts w:eastAsiaTheme="minorHAnsi"/>
          <w:color w:val="000000"/>
          <w:lang w:eastAsia="en-US"/>
        </w:rPr>
        <w:t xml:space="preserve">заводской номер ДГУ 20240312, заводской номер двигателя – 6P24A001485 </w:t>
      </w:r>
    </w:p>
    <w:p w14:paraId="2E77F76A" w14:textId="77777777" w:rsidR="00FB574D" w:rsidRDefault="00FB574D" w:rsidP="00FB574D">
      <w:pPr>
        <w:tabs>
          <w:tab w:val="left" w:pos="0"/>
        </w:tabs>
        <w:ind w:right="-1" w:firstLine="426"/>
        <w:jc w:val="both"/>
        <w:rPr>
          <w:b/>
        </w:rPr>
      </w:pPr>
      <w:r w:rsidRPr="00EC21C6">
        <w:rPr>
          <w:b/>
        </w:rPr>
        <w:t>Состав:</w:t>
      </w:r>
    </w:p>
    <w:p w14:paraId="4B5B5EC5" w14:textId="77777777" w:rsidR="00FB574D" w:rsidRPr="00DD6E15" w:rsidRDefault="00FB574D" w:rsidP="00FB574D">
      <w:pPr>
        <w:autoSpaceDE w:val="0"/>
        <w:autoSpaceDN w:val="0"/>
        <w:adjustRightInd w:val="0"/>
        <w:jc w:val="center"/>
        <w:rPr>
          <w:rFonts w:eastAsiaTheme="minorHAnsi"/>
          <w:color w:val="000000"/>
          <w:lang w:eastAsia="en-US"/>
        </w:rPr>
      </w:pPr>
      <w:r w:rsidRPr="00EC21C6">
        <w:rPr>
          <w:b/>
        </w:rPr>
        <w:t>Наименование услуг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118"/>
        <w:gridCol w:w="708"/>
        <w:gridCol w:w="2060"/>
        <w:gridCol w:w="1552"/>
        <w:gridCol w:w="1633"/>
      </w:tblGrid>
      <w:tr w:rsidR="00FB574D" w:rsidRPr="00EC1AE0" w14:paraId="0D2E7DB6" w14:textId="77777777" w:rsidTr="00FB574D">
        <w:trPr>
          <w:trHeight w:val="205"/>
        </w:trPr>
        <w:tc>
          <w:tcPr>
            <w:tcW w:w="568" w:type="dxa"/>
            <w:vAlign w:val="center"/>
          </w:tcPr>
          <w:p w14:paraId="0B4F8D6D" w14:textId="77777777" w:rsidR="00FB574D" w:rsidRPr="00EC1AE0" w:rsidRDefault="00FB574D" w:rsidP="00FB574D">
            <w:pPr>
              <w:autoSpaceDE w:val="0"/>
              <w:autoSpaceDN w:val="0"/>
              <w:adjustRightInd w:val="0"/>
              <w:jc w:val="center"/>
              <w:rPr>
                <w:rFonts w:eastAsiaTheme="minorHAnsi"/>
                <w:b/>
                <w:color w:val="000000"/>
                <w:lang w:eastAsia="en-US"/>
              </w:rPr>
            </w:pPr>
            <w:r w:rsidRPr="00EC1AE0">
              <w:rPr>
                <w:rFonts w:eastAsiaTheme="minorHAnsi"/>
                <w:b/>
                <w:color w:val="000000"/>
                <w:lang w:eastAsia="en-US"/>
              </w:rPr>
              <w:t>№</w:t>
            </w:r>
          </w:p>
          <w:p w14:paraId="05F14A9E" w14:textId="77777777" w:rsidR="00FB574D" w:rsidRPr="00EC1AE0" w:rsidRDefault="00FB574D" w:rsidP="00FB574D">
            <w:pPr>
              <w:autoSpaceDE w:val="0"/>
              <w:autoSpaceDN w:val="0"/>
              <w:adjustRightInd w:val="0"/>
              <w:jc w:val="center"/>
              <w:rPr>
                <w:rFonts w:eastAsiaTheme="minorHAnsi"/>
                <w:b/>
                <w:color w:val="000000"/>
                <w:lang w:eastAsia="en-US"/>
              </w:rPr>
            </w:pPr>
            <w:r w:rsidRPr="00EC1AE0">
              <w:rPr>
                <w:rFonts w:eastAsiaTheme="minorHAnsi"/>
                <w:b/>
                <w:color w:val="000000"/>
                <w:lang w:eastAsia="en-US"/>
              </w:rPr>
              <w:t>п/п</w:t>
            </w:r>
          </w:p>
        </w:tc>
        <w:tc>
          <w:tcPr>
            <w:tcW w:w="3118" w:type="dxa"/>
            <w:vAlign w:val="center"/>
          </w:tcPr>
          <w:p w14:paraId="14C855D6" w14:textId="77777777" w:rsidR="00FB574D" w:rsidRPr="00EC1AE0" w:rsidRDefault="00FB574D" w:rsidP="00FB574D">
            <w:pPr>
              <w:autoSpaceDE w:val="0"/>
              <w:autoSpaceDN w:val="0"/>
              <w:adjustRightInd w:val="0"/>
              <w:jc w:val="center"/>
              <w:rPr>
                <w:rFonts w:eastAsiaTheme="minorHAnsi"/>
                <w:b/>
                <w:color w:val="000000"/>
                <w:lang w:eastAsia="en-US"/>
              </w:rPr>
            </w:pPr>
            <w:r w:rsidRPr="00EC1AE0">
              <w:rPr>
                <w:rFonts w:eastAsiaTheme="minorHAnsi"/>
                <w:b/>
                <w:color w:val="000000"/>
                <w:lang w:eastAsia="en-US"/>
              </w:rPr>
              <w:t>Наименование</w:t>
            </w:r>
          </w:p>
        </w:tc>
        <w:tc>
          <w:tcPr>
            <w:tcW w:w="708" w:type="dxa"/>
            <w:vAlign w:val="center"/>
          </w:tcPr>
          <w:p w14:paraId="64919C53" w14:textId="77777777" w:rsidR="00FB574D" w:rsidRPr="00EC1AE0" w:rsidRDefault="00FB574D" w:rsidP="00FB574D">
            <w:pPr>
              <w:autoSpaceDE w:val="0"/>
              <w:autoSpaceDN w:val="0"/>
              <w:adjustRightInd w:val="0"/>
              <w:jc w:val="center"/>
              <w:rPr>
                <w:rFonts w:eastAsiaTheme="minorHAnsi"/>
                <w:b/>
                <w:color w:val="000000"/>
                <w:lang w:eastAsia="en-US"/>
              </w:rPr>
            </w:pPr>
            <w:r w:rsidRPr="00EC1AE0">
              <w:rPr>
                <w:rFonts w:eastAsiaTheme="minorHAnsi"/>
                <w:b/>
                <w:color w:val="000000"/>
                <w:lang w:eastAsia="en-US"/>
              </w:rPr>
              <w:t>Кол-во</w:t>
            </w:r>
          </w:p>
        </w:tc>
        <w:tc>
          <w:tcPr>
            <w:tcW w:w="2060" w:type="dxa"/>
            <w:vAlign w:val="center"/>
          </w:tcPr>
          <w:p w14:paraId="41271516" w14:textId="77777777" w:rsidR="00FB574D" w:rsidRPr="00EC1AE0" w:rsidRDefault="00FB574D" w:rsidP="00FB574D">
            <w:pPr>
              <w:autoSpaceDE w:val="0"/>
              <w:autoSpaceDN w:val="0"/>
              <w:adjustRightInd w:val="0"/>
              <w:jc w:val="center"/>
              <w:rPr>
                <w:rFonts w:eastAsiaTheme="minorHAnsi"/>
                <w:b/>
                <w:color w:val="000000"/>
                <w:lang w:eastAsia="en-US"/>
              </w:rPr>
            </w:pPr>
            <w:r w:rsidRPr="00EC1AE0">
              <w:rPr>
                <w:rFonts w:eastAsiaTheme="minorHAnsi"/>
                <w:b/>
                <w:color w:val="000000"/>
                <w:lang w:eastAsia="en-US"/>
              </w:rPr>
              <w:t>Единица измерения</w:t>
            </w:r>
          </w:p>
        </w:tc>
        <w:tc>
          <w:tcPr>
            <w:tcW w:w="1552" w:type="dxa"/>
            <w:vAlign w:val="center"/>
          </w:tcPr>
          <w:p w14:paraId="1360CD47" w14:textId="77777777" w:rsidR="00FB574D" w:rsidRPr="00EC1AE0" w:rsidRDefault="00FB574D" w:rsidP="00FB574D">
            <w:pPr>
              <w:spacing w:after="160" w:line="259" w:lineRule="auto"/>
              <w:jc w:val="center"/>
              <w:rPr>
                <w:b/>
              </w:rPr>
            </w:pPr>
            <w:r w:rsidRPr="00EC1AE0">
              <w:rPr>
                <w:b/>
                <w:bCs/>
              </w:rPr>
              <w:t>Цена за единицу</w:t>
            </w:r>
          </w:p>
        </w:tc>
        <w:tc>
          <w:tcPr>
            <w:tcW w:w="1633" w:type="dxa"/>
            <w:vAlign w:val="center"/>
          </w:tcPr>
          <w:p w14:paraId="03AFDFEF" w14:textId="77777777" w:rsidR="00FB574D" w:rsidRPr="00EC1AE0" w:rsidRDefault="00FB574D" w:rsidP="00FB574D">
            <w:pPr>
              <w:spacing w:after="160" w:line="259" w:lineRule="auto"/>
              <w:jc w:val="center"/>
              <w:rPr>
                <w:b/>
              </w:rPr>
            </w:pPr>
            <w:r w:rsidRPr="00EC1AE0">
              <w:rPr>
                <w:b/>
                <w:bCs/>
              </w:rPr>
              <w:t>Сумма с учетом количества</w:t>
            </w:r>
          </w:p>
        </w:tc>
      </w:tr>
      <w:tr w:rsidR="00FB574D" w:rsidRPr="00EC1AE0" w14:paraId="597EAF53" w14:textId="77777777" w:rsidTr="00FB574D">
        <w:trPr>
          <w:trHeight w:val="229"/>
        </w:trPr>
        <w:tc>
          <w:tcPr>
            <w:tcW w:w="9639" w:type="dxa"/>
            <w:gridSpan w:val="6"/>
            <w:tcBorders>
              <w:bottom w:val="single" w:sz="4" w:space="0" w:color="auto"/>
            </w:tcBorders>
            <w:vAlign w:val="bottom"/>
          </w:tcPr>
          <w:p w14:paraId="4B997733" w14:textId="77777777" w:rsidR="00FB574D" w:rsidRPr="00EC1AE0" w:rsidRDefault="00FB574D" w:rsidP="00FB574D">
            <w:pPr>
              <w:spacing w:after="160" w:line="259" w:lineRule="auto"/>
              <w:jc w:val="center"/>
            </w:pPr>
            <w:r w:rsidRPr="00EC1AE0">
              <w:rPr>
                <w:rFonts w:eastAsiaTheme="minorHAnsi"/>
                <w:b/>
                <w:bCs/>
                <w:color w:val="000000"/>
                <w:lang w:eastAsia="en-US"/>
              </w:rPr>
              <w:t xml:space="preserve">ZJ-WD300 (двигатель </w:t>
            </w:r>
            <w:proofErr w:type="spellStart"/>
            <w:r w:rsidRPr="00EC1AE0">
              <w:rPr>
                <w:rFonts w:eastAsiaTheme="minorHAnsi"/>
                <w:b/>
                <w:bCs/>
                <w:color w:val="000000"/>
                <w:lang w:eastAsia="en-US"/>
              </w:rPr>
              <w:t>Weichai</w:t>
            </w:r>
            <w:proofErr w:type="spellEnd"/>
            <w:r w:rsidRPr="00EC1AE0">
              <w:rPr>
                <w:rFonts w:eastAsiaTheme="minorHAnsi"/>
                <w:b/>
                <w:bCs/>
                <w:color w:val="000000"/>
                <w:lang w:eastAsia="en-US"/>
              </w:rPr>
              <w:t xml:space="preserve"> WP13D385E200)</w:t>
            </w:r>
          </w:p>
        </w:tc>
      </w:tr>
      <w:tr w:rsidR="00FB574D" w:rsidRPr="00EC1AE0" w14:paraId="45F5B7CA" w14:textId="77777777" w:rsidTr="00FB574D">
        <w:trPr>
          <w:trHeight w:val="90"/>
        </w:trPr>
        <w:tc>
          <w:tcPr>
            <w:tcW w:w="568" w:type="dxa"/>
            <w:tcBorders>
              <w:top w:val="single" w:sz="4" w:space="0" w:color="auto"/>
              <w:bottom w:val="single" w:sz="4" w:space="0" w:color="auto"/>
            </w:tcBorders>
            <w:vAlign w:val="center"/>
          </w:tcPr>
          <w:p w14:paraId="6C18EE26"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1 </w:t>
            </w:r>
          </w:p>
        </w:tc>
        <w:tc>
          <w:tcPr>
            <w:tcW w:w="3118" w:type="dxa"/>
            <w:tcBorders>
              <w:top w:val="single" w:sz="4" w:space="0" w:color="auto"/>
              <w:bottom w:val="single" w:sz="4" w:space="0" w:color="auto"/>
            </w:tcBorders>
            <w:vAlign w:val="center"/>
          </w:tcPr>
          <w:p w14:paraId="13751055"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Техническое обслуживание </w:t>
            </w:r>
          </w:p>
        </w:tc>
        <w:tc>
          <w:tcPr>
            <w:tcW w:w="708" w:type="dxa"/>
            <w:tcBorders>
              <w:top w:val="single" w:sz="4" w:space="0" w:color="auto"/>
              <w:bottom w:val="single" w:sz="4" w:space="0" w:color="auto"/>
            </w:tcBorders>
            <w:vAlign w:val="center"/>
          </w:tcPr>
          <w:p w14:paraId="0D004F58"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1 </w:t>
            </w:r>
          </w:p>
        </w:tc>
        <w:tc>
          <w:tcPr>
            <w:tcW w:w="2060" w:type="dxa"/>
            <w:tcBorders>
              <w:top w:val="single" w:sz="4" w:space="0" w:color="auto"/>
              <w:bottom w:val="single" w:sz="4" w:space="0" w:color="auto"/>
            </w:tcBorders>
            <w:vAlign w:val="center"/>
          </w:tcPr>
          <w:p w14:paraId="5FF09ADD"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услуга </w:t>
            </w:r>
          </w:p>
        </w:tc>
        <w:tc>
          <w:tcPr>
            <w:tcW w:w="1552" w:type="dxa"/>
            <w:tcBorders>
              <w:top w:val="single" w:sz="4" w:space="0" w:color="auto"/>
              <w:bottom w:val="single" w:sz="4" w:space="0" w:color="auto"/>
            </w:tcBorders>
            <w:shd w:val="clear" w:color="auto" w:fill="auto"/>
            <w:vAlign w:val="center"/>
          </w:tcPr>
          <w:p w14:paraId="2C71FD75" w14:textId="77777777" w:rsidR="00FB574D" w:rsidRPr="00EC1AE0" w:rsidRDefault="00FB574D" w:rsidP="00FB574D">
            <w:pPr>
              <w:spacing w:after="160" w:line="259" w:lineRule="auto"/>
            </w:pPr>
          </w:p>
        </w:tc>
        <w:tc>
          <w:tcPr>
            <w:tcW w:w="1633" w:type="dxa"/>
            <w:tcBorders>
              <w:top w:val="single" w:sz="4" w:space="0" w:color="auto"/>
              <w:bottom w:val="single" w:sz="4" w:space="0" w:color="auto"/>
            </w:tcBorders>
            <w:shd w:val="clear" w:color="auto" w:fill="auto"/>
            <w:vAlign w:val="center"/>
          </w:tcPr>
          <w:p w14:paraId="2C153DEF" w14:textId="77777777" w:rsidR="00FB574D" w:rsidRPr="00EC1AE0" w:rsidRDefault="00FB574D" w:rsidP="00FB574D">
            <w:pPr>
              <w:spacing w:after="160" w:line="259" w:lineRule="auto"/>
            </w:pPr>
          </w:p>
        </w:tc>
      </w:tr>
      <w:tr w:rsidR="00FB574D" w:rsidRPr="00EC1AE0" w14:paraId="40A06006" w14:textId="77777777" w:rsidTr="00FB574D">
        <w:trPr>
          <w:trHeight w:val="88"/>
        </w:trPr>
        <w:tc>
          <w:tcPr>
            <w:tcW w:w="9639" w:type="dxa"/>
            <w:gridSpan w:val="6"/>
            <w:tcBorders>
              <w:bottom w:val="single" w:sz="4" w:space="0" w:color="auto"/>
            </w:tcBorders>
            <w:vAlign w:val="center"/>
          </w:tcPr>
          <w:p w14:paraId="7E98A289" w14:textId="77777777" w:rsidR="00FB574D" w:rsidRPr="00EC1AE0" w:rsidRDefault="00FB574D" w:rsidP="00FB574D">
            <w:pPr>
              <w:spacing w:after="160" w:line="259" w:lineRule="auto"/>
              <w:jc w:val="center"/>
            </w:pPr>
            <w:r w:rsidRPr="00EC1AE0">
              <w:rPr>
                <w:rFonts w:eastAsiaTheme="minorHAnsi"/>
                <w:b/>
                <w:bCs/>
                <w:color w:val="000000"/>
                <w:lang w:eastAsia="en-US"/>
              </w:rPr>
              <w:t xml:space="preserve">ZJ-WD200 (двигатель </w:t>
            </w:r>
            <w:proofErr w:type="spellStart"/>
            <w:r w:rsidRPr="00EC1AE0">
              <w:rPr>
                <w:rFonts w:eastAsiaTheme="minorHAnsi"/>
                <w:b/>
                <w:bCs/>
                <w:color w:val="000000"/>
                <w:lang w:eastAsia="en-US"/>
              </w:rPr>
              <w:t>Weichai</w:t>
            </w:r>
            <w:proofErr w:type="spellEnd"/>
            <w:r w:rsidRPr="00EC1AE0">
              <w:rPr>
                <w:rFonts w:eastAsiaTheme="minorHAnsi"/>
                <w:b/>
                <w:bCs/>
                <w:color w:val="000000"/>
                <w:lang w:eastAsia="en-US"/>
              </w:rPr>
              <w:t xml:space="preserve"> WP10D264E200)</w:t>
            </w:r>
          </w:p>
        </w:tc>
      </w:tr>
      <w:tr w:rsidR="00FB574D" w:rsidRPr="00EC1AE0" w14:paraId="5E513DFC" w14:textId="77777777" w:rsidTr="00FB574D">
        <w:trPr>
          <w:trHeight w:val="90"/>
        </w:trPr>
        <w:tc>
          <w:tcPr>
            <w:tcW w:w="568" w:type="dxa"/>
            <w:tcBorders>
              <w:top w:val="single" w:sz="4" w:space="0" w:color="auto"/>
              <w:bottom w:val="single" w:sz="4" w:space="0" w:color="auto"/>
            </w:tcBorders>
            <w:vAlign w:val="center"/>
          </w:tcPr>
          <w:p w14:paraId="6390A290"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2 </w:t>
            </w:r>
          </w:p>
        </w:tc>
        <w:tc>
          <w:tcPr>
            <w:tcW w:w="3118" w:type="dxa"/>
            <w:tcBorders>
              <w:top w:val="single" w:sz="4" w:space="0" w:color="auto"/>
              <w:bottom w:val="single" w:sz="4" w:space="0" w:color="auto"/>
            </w:tcBorders>
            <w:vAlign w:val="center"/>
          </w:tcPr>
          <w:p w14:paraId="3EB96D17"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Техническое обслуживание </w:t>
            </w:r>
          </w:p>
        </w:tc>
        <w:tc>
          <w:tcPr>
            <w:tcW w:w="708" w:type="dxa"/>
            <w:tcBorders>
              <w:top w:val="single" w:sz="4" w:space="0" w:color="auto"/>
              <w:bottom w:val="single" w:sz="4" w:space="0" w:color="auto"/>
            </w:tcBorders>
            <w:vAlign w:val="center"/>
          </w:tcPr>
          <w:p w14:paraId="6A9AF214"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1 </w:t>
            </w:r>
          </w:p>
        </w:tc>
        <w:tc>
          <w:tcPr>
            <w:tcW w:w="2060" w:type="dxa"/>
            <w:tcBorders>
              <w:top w:val="single" w:sz="4" w:space="0" w:color="auto"/>
              <w:bottom w:val="single" w:sz="4" w:space="0" w:color="auto"/>
            </w:tcBorders>
            <w:vAlign w:val="center"/>
          </w:tcPr>
          <w:p w14:paraId="5545EA97"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услуга </w:t>
            </w:r>
          </w:p>
        </w:tc>
        <w:tc>
          <w:tcPr>
            <w:tcW w:w="1552" w:type="dxa"/>
            <w:tcBorders>
              <w:top w:val="single" w:sz="4" w:space="0" w:color="auto"/>
              <w:bottom w:val="single" w:sz="4" w:space="0" w:color="auto"/>
            </w:tcBorders>
            <w:shd w:val="clear" w:color="auto" w:fill="auto"/>
            <w:vAlign w:val="center"/>
          </w:tcPr>
          <w:p w14:paraId="76459053" w14:textId="77777777" w:rsidR="00FB574D" w:rsidRPr="00EC1AE0" w:rsidRDefault="00FB574D" w:rsidP="00FB574D">
            <w:pPr>
              <w:spacing w:after="160" w:line="259" w:lineRule="auto"/>
            </w:pPr>
          </w:p>
        </w:tc>
        <w:tc>
          <w:tcPr>
            <w:tcW w:w="1633" w:type="dxa"/>
            <w:tcBorders>
              <w:top w:val="single" w:sz="4" w:space="0" w:color="auto"/>
              <w:bottom w:val="single" w:sz="4" w:space="0" w:color="auto"/>
            </w:tcBorders>
            <w:shd w:val="clear" w:color="auto" w:fill="auto"/>
            <w:vAlign w:val="center"/>
          </w:tcPr>
          <w:p w14:paraId="65BEA873" w14:textId="77777777" w:rsidR="00FB574D" w:rsidRPr="00EC1AE0" w:rsidRDefault="00FB574D" w:rsidP="00FB574D">
            <w:pPr>
              <w:spacing w:after="160" w:line="259" w:lineRule="auto"/>
            </w:pPr>
          </w:p>
        </w:tc>
      </w:tr>
      <w:tr w:rsidR="00FB574D" w:rsidRPr="00EC1AE0" w14:paraId="0C1724B3" w14:textId="77777777" w:rsidTr="00FB574D">
        <w:trPr>
          <w:trHeight w:val="88"/>
        </w:trPr>
        <w:tc>
          <w:tcPr>
            <w:tcW w:w="9639" w:type="dxa"/>
            <w:gridSpan w:val="6"/>
            <w:tcBorders>
              <w:bottom w:val="single" w:sz="4" w:space="0" w:color="auto"/>
            </w:tcBorders>
          </w:tcPr>
          <w:p w14:paraId="6DC3D033" w14:textId="77777777" w:rsidR="00FB574D" w:rsidRPr="00EC1AE0" w:rsidRDefault="00FB574D" w:rsidP="00FB574D">
            <w:pPr>
              <w:spacing w:after="160" w:line="259" w:lineRule="auto"/>
              <w:jc w:val="center"/>
            </w:pPr>
            <w:r w:rsidRPr="00EC1AE0">
              <w:rPr>
                <w:rFonts w:eastAsiaTheme="minorHAnsi"/>
                <w:b/>
                <w:bCs/>
                <w:color w:val="000000"/>
                <w:lang w:eastAsia="en-US"/>
              </w:rPr>
              <w:t xml:space="preserve">ZJ-WD100 (двигатель </w:t>
            </w:r>
            <w:proofErr w:type="spellStart"/>
            <w:r w:rsidRPr="00EC1AE0">
              <w:rPr>
                <w:rFonts w:eastAsiaTheme="minorHAnsi"/>
                <w:b/>
                <w:bCs/>
                <w:color w:val="000000"/>
                <w:lang w:eastAsia="en-US"/>
              </w:rPr>
              <w:t>Weichai</w:t>
            </w:r>
            <w:proofErr w:type="spellEnd"/>
            <w:r w:rsidRPr="00EC1AE0">
              <w:rPr>
                <w:rFonts w:eastAsiaTheme="minorHAnsi"/>
                <w:b/>
                <w:bCs/>
                <w:color w:val="000000"/>
                <w:lang w:eastAsia="en-US"/>
              </w:rPr>
              <w:t xml:space="preserve"> WP6D132E200) </w:t>
            </w:r>
          </w:p>
        </w:tc>
      </w:tr>
      <w:tr w:rsidR="00FB574D" w:rsidRPr="00EC1AE0" w14:paraId="0D97685C" w14:textId="77777777" w:rsidTr="00FB574D">
        <w:trPr>
          <w:trHeight w:val="90"/>
        </w:trPr>
        <w:tc>
          <w:tcPr>
            <w:tcW w:w="568" w:type="dxa"/>
            <w:tcBorders>
              <w:top w:val="single" w:sz="4" w:space="0" w:color="auto"/>
              <w:bottom w:val="single" w:sz="4" w:space="0" w:color="auto"/>
            </w:tcBorders>
            <w:vAlign w:val="center"/>
          </w:tcPr>
          <w:p w14:paraId="6EE7975B"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3 </w:t>
            </w:r>
          </w:p>
        </w:tc>
        <w:tc>
          <w:tcPr>
            <w:tcW w:w="3118" w:type="dxa"/>
            <w:tcBorders>
              <w:top w:val="single" w:sz="4" w:space="0" w:color="auto"/>
              <w:bottom w:val="single" w:sz="4" w:space="0" w:color="auto"/>
            </w:tcBorders>
            <w:vAlign w:val="center"/>
          </w:tcPr>
          <w:p w14:paraId="45A65DF7"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Техническое обслуживание </w:t>
            </w:r>
          </w:p>
        </w:tc>
        <w:tc>
          <w:tcPr>
            <w:tcW w:w="708" w:type="dxa"/>
            <w:tcBorders>
              <w:top w:val="single" w:sz="4" w:space="0" w:color="auto"/>
              <w:bottom w:val="single" w:sz="4" w:space="0" w:color="auto"/>
            </w:tcBorders>
            <w:vAlign w:val="center"/>
          </w:tcPr>
          <w:p w14:paraId="1A6FB9C1"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1 </w:t>
            </w:r>
          </w:p>
        </w:tc>
        <w:tc>
          <w:tcPr>
            <w:tcW w:w="2060" w:type="dxa"/>
            <w:tcBorders>
              <w:top w:val="single" w:sz="4" w:space="0" w:color="auto"/>
              <w:bottom w:val="single" w:sz="4" w:space="0" w:color="auto"/>
            </w:tcBorders>
            <w:vAlign w:val="center"/>
          </w:tcPr>
          <w:p w14:paraId="4B35DF9A"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услуга </w:t>
            </w:r>
          </w:p>
        </w:tc>
        <w:tc>
          <w:tcPr>
            <w:tcW w:w="1552" w:type="dxa"/>
            <w:tcBorders>
              <w:top w:val="single" w:sz="4" w:space="0" w:color="auto"/>
              <w:bottom w:val="single" w:sz="4" w:space="0" w:color="auto"/>
            </w:tcBorders>
            <w:shd w:val="clear" w:color="auto" w:fill="auto"/>
            <w:vAlign w:val="center"/>
          </w:tcPr>
          <w:p w14:paraId="6CD00384" w14:textId="77777777" w:rsidR="00FB574D" w:rsidRPr="00EC1AE0" w:rsidRDefault="00FB574D" w:rsidP="00FB574D">
            <w:pPr>
              <w:spacing w:after="160" w:line="259" w:lineRule="auto"/>
            </w:pPr>
          </w:p>
        </w:tc>
        <w:tc>
          <w:tcPr>
            <w:tcW w:w="1633" w:type="dxa"/>
            <w:tcBorders>
              <w:top w:val="single" w:sz="4" w:space="0" w:color="auto"/>
              <w:bottom w:val="single" w:sz="4" w:space="0" w:color="auto"/>
            </w:tcBorders>
            <w:shd w:val="clear" w:color="auto" w:fill="auto"/>
            <w:vAlign w:val="center"/>
          </w:tcPr>
          <w:p w14:paraId="0323C05D" w14:textId="77777777" w:rsidR="00FB574D" w:rsidRPr="00EC1AE0" w:rsidRDefault="00FB574D" w:rsidP="00FB574D">
            <w:pPr>
              <w:spacing w:after="160" w:line="259" w:lineRule="auto"/>
            </w:pPr>
          </w:p>
        </w:tc>
      </w:tr>
      <w:tr w:rsidR="00FB574D" w:rsidRPr="00EC1AE0" w14:paraId="6EAB2B0B" w14:textId="77777777" w:rsidTr="00FB574D">
        <w:trPr>
          <w:trHeight w:val="88"/>
        </w:trPr>
        <w:tc>
          <w:tcPr>
            <w:tcW w:w="9639" w:type="dxa"/>
            <w:gridSpan w:val="6"/>
            <w:tcBorders>
              <w:bottom w:val="single" w:sz="4" w:space="0" w:color="auto"/>
            </w:tcBorders>
          </w:tcPr>
          <w:p w14:paraId="048B4A39" w14:textId="77777777" w:rsidR="00FB574D" w:rsidRPr="00EC1AE0" w:rsidRDefault="00FB574D" w:rsidP="00FB574D">
            <w:pPr>
              <w:spacing w:after="160" w:line="259" w:lineRule="auto"/>
              <w:jc w:val="center"/>
            </w:pPr>
            <w:r w:rsidRPr="00EC1AE0">
              <w:rPr>
                <w:rFonts w:eastAsiaTheme="minorHAnsi"/>
                <w:b/>
                <w:bCs/>
                <w:color w:val="000000"/>
                <w:lang w:eastAsia="en-US"/>
              </w:rPr>
              <w:t xml:space="preserve">ZJ-WD100 (двигатель </w:t>
            </w:r>
            <w:proofErr w:type="spellStart"/>
            <w:r w:rsidRPr="00EC1AE0">
              <w:rPr>
                <w:rFonts w:eastAsiaTheme="minorHAnsi"/>
                <w:b/>
                <w:bCs/>
                <w:color w:val="000000"/>
                <w:lang w:eastAsia="en-US"/>
              </w:rPr>
              <w:t>Weichai</w:t>
            </w:r>
            <w:proofErr w:type="spellEnd"/>
            <w:r w:rsidRPr="00EC1AE0">
              <w:rPr>
                <w:rFonts w:eastAsiaTheme="minorHAnsi"/>
                <w:b/>
                <w:bCs/>
                <w:color w:val="000000"/>
                <w:lang w:eastAsia="en-US"/>
              </w:rPr>
              <w:t xml:space="preserve"> WP6D132E200) </w:t>
            </w:r>
          </w:p>
        </w:tc>
      </w:tr>
      <w:tr w:rsidR="00FB574D" w:rsidRPr="00EC1AE0" w14:paraId="2E48276D" w14:textId="77777777" w:rsidTr="00FB574D">
        <w:trPr>
          <w:trHeight w:val="90"/>
        </w:trPr>
        <w:tc>
          <w:tcPr>
            <w:tcW w:w="568" w:type="dxa"/>
            <w:tcBorders>
              <w:top w:val="single" w:sz="4" w:space="0" w:color="auto"/>
            </w:tcBorders>
            <w:vAlign w:val="center"/>
          </w:tcPr>
          <w:p w14:paraId="379F49FF"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4 </w:t>
            </w:r>
          </w:p>
        </w:tc>
        <w:tc>
          <w:tcPr>
            <w:tcW w:w="3118" w:type="dxa"/>
            <w:tcBorders>
              <w:top w:val="single" w:sz="4" w:space="0" w:color="auto"/>
            </w:tcBorders>
            <w:vAlign w:val="center"/>
          </w:tcPr>
          <w:p w14:paraId="74E67EFF"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Техническое обслуживание </w:t>
            </w:r>
          </w:p>
        </w:tc>
        <w:tc>
          <w:tcPr>
            <w:tcW w:w="708" w:type="dxa"/>
            <w:tcBorders>
              <w:top w:val="single" w:sz="4" w:space="0" w:color="auto"/>
            </w:tcBorders>
            <w:vAlign w:val="center"/>
          </w:tcPr>
          <w:p w14:paraId="49A2E1CA"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1 </w:t>
            </w:r>
          </w:p>
        </w:tc>
        <w:tc>
          <w:tcPr>
            <w:tcW w:w="2060" w:type="dxa"/>
            <w:tcBorders>
              <w:top w:val="single" w:sz="4" w:space="0" w:color="auto"/>
            </w:tcBorders>
            <w:vAlign w:val="center"/>
          </w:tcPr>
          <w:p w14:paraId="08BCE49E" w14:textId="77777777" w:rsidR="00FB574D" w:rsidRPr="00EC1AE0" w:rsidRDefault="00FB574D" w:rsidP="00FB574D">
            <w:pPr>
              <w:autoSpaceDE w:val="0"/>
              <w:autoSpaceDN w:val="0"/>
              <w:adjustRightInd w:val="0"/>
              <w:rPr>
                <w:rFonts w:eastAsiaTheme="minorHAnsi"/>
                <w:color w:val="000000"/>
                <w:lang w:eastAsia="en-US"/>
              </w:rPr>
            </w:pPr>
            <w:r w:rsidRPr="00EC1AE0">
              <w:rPr>
                <w:rFonts w:eastAsiaTheme="minorHAnsi"/>
                <w:color w:val="000000"/>
                <w:lang w:eastAsia="en-US"/>
              </w:rPr>
              <w:t xml:space="preserve">услуга </w:t>
            </w:r>
          </w:p>
        </w:tc>
        <w:tc>
          <w:tcPr>
            <w:tcW w:w="1552" w:type="dxa"/>
            <w:tcBorders>
              <w:top w:val="single" w:sz="4" w:space="0" w:color="auto"/>
            </w:tcBorders>
            <w:shd w:val="clear" w:color="auto" w:fill="auto"/>
            <w:vAlign w:val="center"/>
          </w:tcPr>
          <w:p w14:paraId="519B39E5" w14:textId="77777777" w:rsidR="00FB574D" w:rsidRPr="00EC1AE0" w:rsidRDefault="00FB574D" w:rsidP="00FB574D">
            <w:pPr>
              <w:spacing w:after="160" w:line="259" w:lineRule="auto"/>
            </w:pPr>
          </w:p>
        </w:tc>
        <w:tc>
          <w:tcPr>
            <w:tcW w:w="1633" w:type="dxa"/>
            <w:tcBorders>
              <w:top w:val="single" w:sz="4" w:space="0" w:color="auto"/>
            </w:tcBorders>
            <w:shd w:val="clear" w:color="auto" w:fill="auto"/>
            <w:vAlign w:val="center"/>
          </w:tcPr>
          <w:p w14:paraId="4B08DE62" w14:textId="77777777" w:rsidR="00FB574D" w:rsidRPr="00EC1AE0" w:rsidRDefault="00FB574D" w:rsidP="00FB574D">
            <w:pPr>
              <w:spacing w:after="160" w:line="259" w:lineRule="auto"/>
            </w:pPr>
          </w:p>
        </w:tc>
      </w:tr>
    </w:tbl>
    <w:p w14:paraId="211D4190" w14:textId="77777777" w:rsidR="00FB574D" w:rsidRDefault="00FB574D" w:rsidP="00FB574D">
      <w:pPr>
        <w:tabs>
          <w:tab w:val="left" w:pos="0"/>
        </w:tabs>
        <w:ind w:left="720"/>
        <w:contextualSpacing/>
        <w:jc w:val="center"/>
        <w:rPr>
          <w:b/>
        </w:rPr>
        <w:sectPr w:rsidR="00FB574D" w:rsidSect="00A164B5">
          <w:footerReference w:type="default" r:id="rId38"/>
          <w:footerReference w:type="first" r:id="rId39"/>
          <w:pgSz w:w="11906" w:h="16838"/>
          <w:pgMar w:top="1134" w:right="992" w:bottom="992" w:left="1134" w:header="454" w:footer="510" w:gutter="0"/>
          <w:cols w:space="708"/>
          <w:docGrid w:linePitch="360"/>
        </w:sectPr>
      </w:pPr>
    </w:p>
    <w:p w14:paraId="7A68F74B" w14:textId="77777777" w:rsidR="00FB574D" w:rsidRPr="00EC21C6" w:rsidRDefault="00FB574D" w:rsidP="00FB574D">
      <w:pPr>
        <w:tabs>
          <w:tab w:val="left" w:pos="0"/>
        </w:tabs>
        <w:ind w:left="720"/>
        <w:contextualSpacing/>
        <w:jc w:val="center"/>
        <w:rPr>
          <w:b/>
        </w:rPr>
      </w:pPr>
      <w:r w:rsidRPr="00EC21C6">
        <w:rPr>
          <w:b/>
        </w:rPr>
        <w:lastRenderedPageBreak/>
        <w:t>Запасные части и материалы:</w:t>
      </w:r>
    </w:p>
    <w:tbl>
      <w:tblPr>
        <w:tblW w:w="965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4553"/>
        <w:gridCol w:w="2151"/>
        <w:gridCol w:w="73"/>
        <w:gridCol w:w="2295"/>
      </w:tblGrid>
      <w:tr w:rsidR="00FB574D" w:rsidRPr="007235F0" w14:paraId="768DBD7D" w14:textId="77777777" w:rsidTr="00FB574D">
        <w:trPr>
          <w:trHeight w:val="205"/>
        </w:trPr>
        <w:tc>
          <w:tcPr>
            <w:tcW w:w="581" w:type="dxa"/>
            <w:vAlign w:val="center"/>
          </w:tcPr>
          <w:p w14:paraId="27E3EB1D" w14:textId="77777777" w:rsidR="00FB574D" w:rsidRPr="00EC1AE0" w:rsidRDefault="00FB574D" w:rsidP="00FB574D">
            <w:pPr>
              <w:autoSpaceDE w:val="0"/>
              <w:autoSpaceDN w:val="0"/>
              <w:adjustRightInd w:val="0"/>
              <w:jc w:val="center"/>
              <w:rPr>
                <w:rFonts w:eastAsiaTheme="minorHAnsi"/>
                <w:b/>
                <w:color w:val="000000"/>
                <w:lang w:eastAsia="en-US"/>
              </w:rPr>
            </w:pPr>
            <w:r w:rsidRPr="00EC1AE0">
              <w:rPr>
                <w:rFonts w:eastAsiaTheme="minorHAnsi"/>
                <w:b/>
                <w:color w:val="000000"/>
                <w:lang w:eastAsia="en-US"/>
              </w:rPr>
              <w:t>№</w:t>
            </w:r>
          </w:p>
          <w:p w14:paraId="6DBF7C8B" w14:textId="77777777" w:rsidR="00FB574D" w:rsidRPr="007235F0" w:rsidRDefault="00FB574D" w:rsidP="00FB574D">
            <w:pPr>
              <w:autoSpaceDE w:val="0"/>
              <w:autoSpaceDN w:val="0"/>
              <w:adjustRightInd w:val="0"/>
              <w:jc w:val="center"/>
              <w:rPr>
                <w:rFonts w:eastAsiaTheme="minorHAnsi"/>
                <w:b/>
                <w:color w:val="000000"/>
                <w:lang w:eastAsia="en-US"/>
              </w:rPr>
            </w:pPr>
            <w:r w:rsidRPr="007235F0">
              <w:rPr>
                <w:rFonts w:eastAsiaTheme="minorHAnsi"/>
                <w:b/>
                <w:color w:val="000000"/>
                <w:lang w:eastAsia="en-US"/>
              </w:rPr>
              <w:t>п/п</w:t>
            </w:r>
          </w:p>
        </w:tc>
        <w:tc>
          <w:tcPr>
            <w:tcW w:w="4553" w:type="dxa"/>
            <w:vAlign w:val="center"/>
          </w:tcPr>
          <w:p w14:paraId="6619C57F" w14:textId="77777777" w:rsidR="00FB574D" w:rsidRPr="007235F0" w:rsidRDefault="00FB574D" w:rsidP="00FB574D">
            <w:pPr>
              <w:autoSpaceDE w:val="0"/>
              <w:autoSpaceDN w:val="0"/>
              <w:adjustRightInd w:val="0"/>
              <w:jc w:val="center"/>
              <w:rPr>
                <w:rFonts w:eastAsiaTheme="minorHAnsi"/>
                <w:b/>
                <w:color w:val="000000"/>
                <w:lang w:eastAsia="en-US"/>
              </w:rPr>
            </w:pPr>
            <w:r w:rsidRPr="007235F0">
              <w:rPr>
                <w:rFonts w:eastAsiaTheme="minorHAnsi"/>
                <w:b/>
                <w:color w:val="000000"/>
                <w:lang w:eastAsia="en-US"/>
              </w:rPr>
              <w:t>Наименование</w:t>
            </w:r>
          </w:p>
        </w:tc>
        <w:tc>
          <w:tcPr>
            <w:tcW w:w="2224" w:type="dxa"/>
            <w:gridSpan w:val="2"/>
            <w:vAlign w:val="center"/>
          </w:tcPr>
          <w:p w14:paraId="05BA93A6" w14:textId="77777777" w:rsidR="00FB574D" w:rsidRPr="007235F0" w:rsidRDefault="00FB574D" w:rsidP="00FB574D">
            <w:pPr>
              <w:autoSpaceDE w:val="0"/>
              <w:autoSpaceDN w:val="0"/>
              <w:adjustRightInd w:val="0"/>
              <w:jc w:val="center"/>
              <w:rPr>
                <w:rFonts w:eastAsiaTheme="minorHAnsi"/>
                <w:b/>
                <w:color w:val="000000"/>
                <w:lang w:eastAsia="en-US"/>
              </w:rPr>
            </w:pPr>
            <w:r w:rsidRPr="007235F0">
              <w:rPr>
                <w:rFonts w:eastAsiaTheme="minorHAnsi"/>
                <w:b/>
                <w:color w:val="000000"/>
                <w:lang w:eastAsia="en-US"/>
              </w:rPr>
              <w:t>Кол-во</w:t>
            </w:r>
          </w:p>
        </w:tc>
        <w:tc>
          <w:tcPr>
            <w:tcW w:w="2295" w:type="dxa"/>
            <w:vAlign w:val="center"/>
          </w:tcPr>
          <w:p w14:paraId="61BEFA1B" w14:textId="77777777" w:rsidR="00FB574D" w:rsidRPr="007235F0" w:rsidRDefault="00FB574D" w:rsidP="00FB574D">
            <w:pPr>
              <w:autoSpaceDE w:val="0"/>
              <w:autoSpaceDN w:val="0"/>
              <w:adjustRightInd w:val="0"/>
              <w:jc w:val="center"/>
              <w:rPr>
                <w:rFonts w:eastAsiaTheme="minorHAnsi"/>
                <w:b/>
                <w:color w:val="000000"/>
                <w:lang w:eastAsia="en-US"/>
              </w:rPr>
            </w:pPr>
            <w:r w:rsidRPr="007235F0">
              <w:rPr>
                <w:rFonts w:eastAsiaTheme="minorHAnsi"/>
                <w:b/>
                <w:color w:val="000000"/>
                <w:lang w:eastAsia="en-US"/>
              </w:rPr>
              <w:t>Единица измерения</w:t>
            </w:r>
          </w:p>
        </w:tc>
      </w:tr>
      <w:tr w:rsidR="00FB574D" w:rsidRPr="007235F0" w14:paraId="67FD8FAE" w14:textId="77777777" w:rsidTr="00FB574D">
        <w:trPr>
          <w:trHeight w:val="426"/>
        </w:trPr>
        <w:tc>
          <w:tcPr>
            <w:tcW w:w="9653" w:type="dxa"/>
            <w:gridSpan w:val="5"/>
          </w:tcPr>
          <w:p w14:paraId="36AB62E4" w14:textId="77777777" w:rsidR="00FB574D" w:rsidRPr="007235F0" w:rsidRDefault="00FB574D" w:rsidP="00FB574D">
            <w:pPr>
              <w:autoSpaceDE w:val="0"/>
              <w:autoSpaceDN w:val="0"/>
              <w:adjustRightInd w:val="0"/>
              <w:jc w:val="center"/>
              <w:rPr>
                <w:rFonts w:eastAsiaTheme="minorHAnsi"/>
                <w:color w:val="000000"/>
                <w:lang w:eastAsia="en-US"/>
              </w:rPr>
            </w:pPr>
            <w:r w:rsidRPr="007235F0">
              <w:rPr>
                <w:rFonts w:eastAsiaTheme="minorHAnsi"/>
                <w:b/>
                <w:bCs/>
                <w:color w:val="000000"/>
                <w:lang w:eastAsia="en-US"/>
              </w:rPr>
              <w:t xml:space="preserve">ZJ-WD300 (двигатель </w:t>
            </w:r>
            <w:proofErr w:type="spellStart"/>
            <w:r w:rsidRPr="007235F0">
              <w:rPr>
                <w:rFonts w:eastAsiaTheme="minorHAnsi"/>
                <w:b/>
                <w:bCs/>
                <w:color w:val="000000"/>
                <w:lang w:eastAsia="en-US"/>
              </w:rPr>
              <w:t>Weichai</w:t>
            </w:r>
            <w:proofErr w:type="spellEnd"/>
            <w:r w:rsidRPr="007235F0">
              <w:rPr>
                <w:rFonts w:eastAsiaTheme="minorHAnsi"/>
                <w:b/>
                <w:bCs/>
                <w:color w:val="000000"/>
                <w:lang w:eastAsia="en-US"/>
              </w:rPr>
              <w:t xml:space="preserve"> WP13D385E200)</w:t>
            </w:r>
          </w:p>
        </w:tc>
      </w:tr>
      <w:tr w:rsidR="00FB574D" w:rsidRPr="007235F0" w14:paraId="17032807" w14:textId="77777777" w:rsidTr="00FB574D">
        <w:trPr>
          <w:trHeight w:val="90"/>
        </w:trPr>
        <w:tc>
          <w:tcPr>
            <w:tcW w:w="581" w:type="dxa"/>
          </w:tcPr>
          <w:p w14:paraId="057DF1A9"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1</w:t>
            </w:r>
          </w:p>
        </w:tc>
        <w:tc>
          <w:tcPr>
            <w:tcW w:w="4553" w:type="dxa"/>
          </w:tcPr>
          <w:p w14:paraId="4BACA601" w14:textId="77777777" w:rsidR="00FB574D" w:rsidRPr="007235F0" w:rsidRDefault="00FB574D" w:rsidP="00FB574D">
            <w:pPr>
              <w:autoSpaceDE w:val="0"/>
              <w:autoSpaceDN w:val="0"/>
              <w:adjustRightInd w:val="0"/>
              <w:rPr>
                <w:rFonts w:eastAsiaTheme="minorHAnsi"/>
                <w:color w:val="000000"/>
                <w:lang w:val="en-US" w:eastAsia="en-US"/>
              </w:rPr>
            </w:pPr>
            <w:r w:rsidRPr="007235F0">
              <w:rPr>
                <w:rFonts w:eastAsiaTheme="minorHAnsi"/>
                <w:color w:val="000000"/>
                <w:lang w:eastAsia="en-US"/>
              </w:rPr>
              <w:t>Масло</w:t>
            </w:r>
            <w:r w:rsidRPr="007235F0">
              <w:rPr>
                <w:rFonts w:eastAsiaTheme="minorHAnsi"/>
                <w:color w:val="000000"/>
                <w:lang w:val="en-US" w:eastAsia="en-US"/>
              </w:rPr>
              <w:t xml:space="preserve"> Diesel Extra 10W-40 </w:t>
            </w:r>
            <w:proofErr w:type="spellStart"/>
            <w:r w:rsidRPr="007235F0">
              <w:rPr>
                <w:rFonts w:eastAsiaTheme="minorHAnsi"/>
                <w:color w:val="000000"/>
                <w:lang w:val="en-US" w:eastAsia="en-US"/>
              </w:rPr>
              <w:t>Gazpromneft</w:t>
            </w:r>
            <w:proofErr w:type="spellEnd"/>
            <w:r w:rsidRPr="007235F0">
              <w:rPr>
                <w:rFonts w:eastAsiaTheme="minorHAnsi"/>
                <w:color w:val="000000"/>
                <w:lang w:val="en-US" w:eastAsia="en-US"/>
              </w:rPr>
              <w:t xml:space="preserve"> </w:t>
            </w:r>
          </w:p>
        </w:tc>
        <w:tc>
          <w:tcPr>
            <w:tcW w:w="2224" w:type="dxa"/>
            <w:gridSpan w:val="2"/>
          </w:tcPr>
          <w:p w14:paraId="39694463"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36 </w:t>
            </w:r>
          </w:p>
        </w:tc>
        <w:tc>
          <w:tcPr>
            <w:tcW w:w="2295" w:type="dxa"/>
          </w:tcPr>
          <w:p w14:paraId="16716382"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л. </w:t>
            </w:r>
          </w:p>
        </w:tc>
      </w:tr>
      <w:tr w:rsidR="00FB574D" w:rsidRPr="007235F0" w14:paraId="13B026BF" w14:textId="77777777" w:rsidTr="00FB574D">
        <w:trPr>
          <w:trHeight w:val="90"/>
        </w:trPr>
        <w:tc>
          <w:tcPr>
            <w:tcW w:w="581" w:type="dxa"/>
          </w:tcPr>
          <w:p w14:paraId="6F23580D"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2</w:t>
            </w:r>
          </w:p>
        </w:tc>
        <w:tc>
          <w:tcPr>
            <w:tcW w:w="4553" w:type="dxa"/>
          </w:tcPr>
          <w:p w14:paraId="39F5DDD0"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Антифриз X-</w:t>
            </w:r>
            <w:proofErr w:type="spellStart"/>
            <w:r w:rsidRPr="007235F0">
              <w:rPr>
                <w:rFonts w:eastAsiaTheme="minorHAnsi"/>
                <w:color w:val="000000"/>
                <w:lang w:eastAsia="en-US"/>
              </w:rPr>
              <w:t>Freeze</w:t>
            </w:r>
            <w:proofErr w:type="spellEnd"/>
            <w:r w:rsidRPr="007235F0">
              <w:rPr>
                <w:rFonts w:eastAsiaTheme="minorHAnsi"/>
                <w:color w:val="000000"/>
                <w:lang w:eastAsia="en-US"/>
              </w:rPr>
              <w:t xml:space="preserve"> </w:t>
            </w:r>
            <w:proofErr w:type="spellStart"/>
            <w:r w:rsidRPr="007235F0">
              <w:rPr>
                <w:rFonts w:eastAsiaTheme="minorHAnsi"/>
                <w:color w:val="000000"/>
                <w:lang w:eastAsia="en-US"/>
              </w:rPr>
              <w:t>Red</w:t>
            </w:r>
            <w:proofErr w:type="spellEnd"/>
            <w:r w:rsidRPr="007235F0">
              <w:rPr>
                <w:rFonts w:eastAsiaTheme="minorHAnsi"/>
                <w:color w:val="000000"/>
                <w:lang w:eastAsia="en-US"/>
              </w:rPr>
              <w:t xml:space="preserve"> G12+, -40С красный, </w:t>
            </w:r>
            <w:proofErr w:type="spellStart"/>
            <w:r w:rsidRPr="007235F0">
              <w:rPr>
                <w:rFonts w:eastAsiaTheme="minorHAnsi"/>
                <w:color w:val="000000"/>
                <w:lang w:eastAsia="en-US"/>
              </w:rPr>
              <w:t>карбоксилатный</w:t>
            </w:r>
            <w:proofErr w:type="spellEnd"/>
            <w:r w:rsidRPr="007235F0">
              <w:rPr>
                <w:rFonts w:eastAsiaTheme="minorHAnsi"/>
                <w:color w:val="000000"/>
                <w:lang w:eastAsia="en-US"/>
              </w:rPr>
              <w:t xml:space="preserve"> </w:t>
            </w:r>
          </w:p>
        </w:tc>
        <w:tc>
          <w:tcPr>
            <w:tcW w:w="2224" w:type="dxa"/>
            <w:gridSpan w:val="2"/>
          </w:tcPr>
          <w:p w14:paraId="284B4E67"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70 </w:t>
            </w:r>
          </w:p>
        </w:tc>
        <w:tc>
          <w:tcPr>
            <w:tcW w:w="2295" w:type="dxa"/>
          </w:tcPr>
          <w:p w14:paraId="6C0B9716"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л. </w:t>
            </w:r>
          </w:p>
        </w:tc>
      </w:tr>
      <w:tr w:rsidR="00FB574D" w:rsidRPr="007235F0" w14:paraId="1E731C19" w14:textId="77777777" w:rsidTr="00FB574D">
        <w:trPr>
          <w:trHeight w:val="90"/>
        </w:trPr>
        <w:tc>
          <w:tcPr>
            <w:tcW w:w="581" w:type="dxa"/>
          </w:tcPr>
          <w:p w14:paraId="67CB3BAF"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3</w:t>
            </w:r>
          </w:p>
        </w:tc>
        <w:tc>
          <w:tcPr>
            <w:tcW w:w="4553" w:type="dxa"/>
          </w:tcPr>
          <w:p w14:paraId="7ABDA1A8"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Комплект фильтров </w:t>
            </w:r>
          </w:p>
        </w:tc>
        <w:tc>
          <w:tcPr>
            <w:tcW w:w="2224" w:type="dxa"/>
            <w:gridSpan w:val="2"/>
          </w:tcPr>
          <w:p w14:paraId="57EF9840"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1 </w:t>
            </w:r>
          </w:p>
        </w:tc>
        <w:tc>
          <w:tcPr>
            <w:tcW w:w="2295" w:type="dxa"/>
          </w:tcPr>
          <w:p w14:paraId="1DB0B096"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комплект </w:t>
            </w:r>
          </w:p>
        </w:tc>
      </w:tr>
      <w:tr w:rsidR="00FB574D" w:rsidRPr="007235F0" w14:paraId="2A7ED554" w14:textId="77777777" w:rsidTr="00FB574D">
        <w:trPr>
          <w:trHeight w:val="419"/>
        </w:trPr>
        <w:tc>
          <w:tcPr>
            <w:tcW w:w="9653" w:type="dxa"/>
            <w:gridSpan w:val="5"/>
          </w:tcPr>
          <w:p w14:paraId="4109A800" w14:textId="77777777" w:rsidR="00FB574D" w:rsidRPr="007235F0" w:rsidRDefault="00FB574D" w:rsidP="00FB574D">
            <w:pPr>
              <w:autoSpaceDE w:val="0"/>
              <w:autoSpaceDN w:val="0"/>
              <w:adjustRightInd w:val="0"/>
              <w:jc w:val="center"/>
              <w:rPr>
                <w:rFonts w:eastAsiaTheme="minorHAnsi"/>
                <w:color w:val="000000"/>
                <w:lang w:eastAsia="en-US"/>
              </w:rPr>
            </w:pPr>
            <w:r w:rsidRPr="007235F0">
              <w:rPr>
                <w:rFonts w:eastAsiaTheme="minorHAnsi"/>
                <w:b/>
                <w:bCs/>
                <w:color w:val="000000"/>
                <w:lang w:eastAsia="en-US"/>
              </w:rPr>
              <w:t xml:space="preserve">ZJ-WD200 (двигатель </w:t>
            </w:r>
            <w:proofErr w:type="spellStart"/>
            <w:r w:rsidRPr="007235F0">
              <w:rPr>
                <w:rFonts w:eastAsiaTheme="minorHAnsi"/>
                <w:b/>
                <w:bCs/>
                <w:color w:val="000000"/>
                <w:lang w:eastAsia="en-US"/>
              </w:rPr>
              <w:t>Weichai</w:t>
            </w:r>
            <w:proofErr w:type="spellEnd"/>
            <w:r w:rsidRPr="007235F0">
              <w:rPr>
                <w:rFonts w:eastAsiaTheme="minorHAnsi"/>
                <w:b/>
                <w:bCs/>
                <w:color w:val="000000"/>
                <w:lang w:eastAsia="en-US"/>
              </w:rPr>
              <w:t xml:space="preserve"> WP10D264E200)</w:t>
            </w:r>
          </w:p>
        </w:tc>
      </w:tr>
      <w:tr w:rsidR="00FB574D" w:rsidRPr="007235F0" w14:paraId="3F1947AC" w14:textId="77777777" w:rsidTr="00FB574D">
        <w:trPr>
          <w:trHeight w:val="90"/>
        </w:trPr>
        <w:tc>
          <w:tcPr>
            <w:tcW w:w="581" w:type="dxa"/>
          </w:tcPr>
          <w:p w14:paraId="5ECABC60"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1</w:t>
            </w:r>
          </w:p>
        </w:tc>
        <w:tc>
          <w:tcPr>
            <w:tcW w:w="4553" w:type="dxa"/>
          </w:tcPr>
          <w:p w14:paraId="22A985F2" w14:textId="77777777" w:rsidR="00FB574D" w:rsidRPr="007235F0" w:rsidRDefault="00FB574D" w:rsidP="00FB574D">
            <w:pPr>
              <w:autoSpaceDE w:val="0"/>
              <w:autoSpaceDN w:val="0"/>
              <w:adjustRightInd w:val="0"/>
              <w:rPr>
                <w:rFonts w:eastAsiaTheme="minorHAnsi"/>
                <w:color w:val="000000"/>
                <w:lang w:val="en-US" w:eastAsia="en-US"/>
              </w:rPr>
            </w:pPr>
            <w:r w:rsidRPr="007235F0">
              <w:rPr>
                <w:rFonts w:eastAsiaTheme="minorHAnsi"/>
                <w:color w:val="000000"/>
                <w:lang w:eastAsia="en-US"/>
              </w:rPr>
              <w:t>Масло</w:t>
            </w:r>
            <w:r w:rsidRPr="007235F0">
              <w:rPr>
                <w:rFonts w:eastAsiaTheme="minorHAnsi"/>
                <w:color w:val="000000"/>
                <w:lang w:val="en-US" w:eastAsia="en-US"/>
              </w:rPr>
              <w:t xml:space="preserve"> Diesel Extra 10W-40 </w:t>
            </w:r>
            <w:proofErr w:type="spellStart"/>
            <w:r w:rsidRPr="007235F0">
              <w:rPr>
                <w:rFonts w:eastAsiaTheme="minorHAnsi"/>
                <w:color w:val="000000"/>
                <w:lang w:val="en-US" w:eastAsia="en-US"/>
              </w:rPr>
              <w:t>Gazpromneft</w:t>
            </w:r>
            <w:proofErr w:type="spellEnd"/>
            <w:r w:rsidRPr="007235F0">
              <w:rPr>
                <w:rFonts w:eastAsiaTheme="minorHAnsi"/>
                <w:color w:val="000000"/>
                <w:lang w:val="en-US" w:eastAsia="en-US"/>
              </w:rPr>
              <w:t xml:space="preserve"> </w:t>
            </w:r>
          </w:p>
        </w:tc>
        <w:tc>
          <w:tcPr>
            <w:tcW w:w="2224" w:type="dxa"/>
            <w:gridSpan w:val="2"/>
          </w:tcPr>
          <w:p w14:paraId="5C844AF0"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24 </w:t>
            </w:r>
          </w:p>
        </w:tc>
        <w:tc>
          <w:tcPr>
            <w:tcW w:w="2295" w:type="dxa"/>
          </w:tcPr>
          <w:p w14:paraId="5A3BB19A"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л. </w:t>
            </w:r>
          </w:p>
        </w:tc>
      </w:tr>
      <w:tr w:rsidR="00FB574D" w:rsidRPr="007235F0" w14:paraId="7135F0FE" w14:textId="77777777" w:rsidTr="00FB574D">
        <w:trPr>
          <w:trHeight w:val="90"/>
        </w:trPr>
        <w:tc>
          <w:tcPr>
            <w:tcW w:w="581" w:type="dxa"/>
          </w:tcPr>
          <w:p w14:paraId="47DF6C72"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2</w:t>
            </w:r>
          </w:p>
        </w:tc>
        <w:tc>
          <w:tcPr>
            <w:tcW w:w="4553" w:type="dxa"/>
          </w:tcPr>
          <w:p w14:paraId="61503EE2"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Антифриз X-</w:t>
            </w:r>
            <w:proofErr w:type="spellStart"/>
            <w:r w:rsidRPr="007235F0">
              <w:rPr>
                <w:rFonts w:eastAsiaTheme="minorHAnsi"/>
                <w:color w:val="000000"/>
                <w:lang w:eastAsia="en-US"/>
              </w:rPr>
              <w:t>Freeze</w:t>
            </w:r>
            <w:proofErr w:type="spellEnd"/>
            <w:r w:rsidRPr="007235F0">
              <w:rPr>
                <w:rFonts w:eastAsiaTheme="minorHAnsi"/>
                <w:color w:val="000000"/>
                <w:lang w:eastAsia="en-US"/>
              </w:rPr>
              <w:t xml:space="preserve"> </w:t>
            </w:r>
            <w:proofErr w:type="spellStart"/>
            <w:r w:rsidRPr="007235F0">
              <w:rPr>
                <w:rFonts w:eastAsiaTheme="minorHAnsi"/>
                <w:color w:val="000000"/>
                <w:lang w:eastAsia="en-US"/>
              </w:rPr>
              <w:t>Red</w:t>
            </w:r>
            <w:proofErr w:type="spellEnd"/>
            <w:r w:rsidRPr="007235F0">
              <w:rPr>
                <w:rFonts w:eastAsiaTheme="minorHAnsi"/>
                <w:color w:val="000000"/>
                <w:lang w:eastAsia="en-US"/>
              </w:rPr>
              <w:t xml:space="preserve"> G12+, -40С красный, </w:t>
            </w:r>
            <w:proofErr w:type="spellStart"/>
            <w:r w:rsidRPr="007235F0">
              <w:rPr>
                <w:rFonts w:eastAsiaTheme="minorHAnsi"/>
                <w:color w:val="000000"/>
                <w:lang w:eastAsia="en-US"/>
              </w:rPr>
              <w:t>карбоксилатный</w:t>
            </w:r>
            <w:proofErr w:type="spellEnd"/>
            <w:r w:rsidRPr="007235F0">
              <w:rPr>
                <w:rFonts w:eastAsiaTheme="minorHAnsi"/>
                <w:color w:val="000000"/>
                <w:lang w:eastAsia="en-US"/>
              </w:rPr>
              <w:t xml:space="preserve"> </w:t>
            </w:r>
          </w:p>
        </w:tc>
        <w:tc>
          <w:tcPr>
            <w:tcW w:w="2224" w:type="dxa"/>
            <w:gridSpan w:val="2"/>
          </w:tcPr>
          <w:p w14:paraId="5E894C66"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50 </w:t>
            </w:r>
          </w:p>
        </w:tc>
        <w:tc>
          <w:tcPr>
            <w:tcW w:w="2295" w:type="dxa"/>
          </w:tcPr>
          <w:p w14:paraId="5444DF43"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л. </w:t>
            </w:r>
          </w:p>
        </w:tc>
      </w:tr>
      <w:tr w:rsidR="00FB574D" w:rsidRPr="00EC1AE0" w14:paraId="20ED4F8A" w14:textId="77777777" w:rsidTr="00FB574D">
        <w:trPr>
          <w:trHeight w:val="90"/>
        </w:trPr>
        <w:tc>
          <w:tcPr>
            <w:tcW w:w="581" w:type="dxa"/>
          </w:tcPr>
          <w:p w14:paraId="3D6B3071"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3</w:t>
            </w:r>
          </w:p>
        </w:tc>
        <w:tc>
          <w:tcPr>
            <w:tcW w:w="4553" w:type="dxa"/>
          </w:tcPr>
          <w:p w14:paraId="542E35BE"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Комплект фильтров </w:t>
            </w:r>
          </w:p>
        </w:tc>
        <w:tc>
          <w:tcPr>
            <w:tcW w:w="2224" w:type="dxa"/>
            <w:gridSpan w:val="2"/>
          </w:tcPr>
          <w:p w14:paraId="0BD099EF"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1 </w:t>
            </w:r>
          </w:p>
        </w:tc>
        <w:tc>
          <w:tcPr>
            <w:tcW w:w="2295" w:type="dxa"/>
          </w:tcPr>
          <w:p w14:paraId="5CAE2C7B"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комплект </w:t>
            </w:r>
          </w:p>
        </w:tc>
      </w:tr>
      <w:tr w:rsidR="00FB574D" w:rsidRPr="007235F0" w14:paraId="6C1F1603" w14:textId="77777777" w:rsidTr="00FB574D">
        <w:trPr>
          <w:trHeight w:val="414"/>
        </w:trPr>
        <w:tc>
          <w:tcPr>
            <w:tcW w:w="9653" w:type="dxa"/>
            <w:gridSpan w:val="5"/>
          </w:tcPr>
          <w:p w14:paraId="4B112757" w14:textId="77777777" w:rsidR="00FB574D" w:rsidRPr="007235F0" w:rsidRDefault="00FB574D" w:rsidP="00FB574D">
            <w:pPr>
              <w:autoSpaceDE w:val="0"/>
              <w:autoSpaceDN w:val="0"/>
              <w:adjustRightInd w:val="0"/>
              <w:jc w:val="center"/>
              <w:rPr>
                <w:rFonts w:eastAsiaTheme="minorHAnsi"/>
                <w:color w:val="000000"/>
                <w:lang w:eastAsia="en-US"/>
              </w:rPr>
            </w:pPr>
            <w:r w:rsidRPr="007235F0">
              <w:rPr>
                <w:rFonts w:eastAsiaTheme="minorHAnsi"/>
                <w:b/>
                <w:bCs/>
                <w:color w:val="000000"/>
                <w:lang w:eastAsia="en-US"/>
              </w:rPr>
              <w:t xml:space="preserve">ZJ-WD100 (двигатель </w:t>
            </w:r>
            <w:proofErr w:type="spellStart"/>
            <w:r w:rsidRPr="007235F0">
              <w:rPr>
                <w:rFonts w:eastAsiaTheme="minorHAnsi"/>
                <w:b/>
                <w:bCs/>
                <w:color w:val="000000"/>
                <w:lang w:eastAsia="en-US"/>
              </w:rPr>
              <w:t>Weichai</w:t>
            </w:r>
            <w:proofErr w:type="spellEnd"/>
            <w:r w:rsidRPr="007235F0">
              <w:rPr>
                <w:rFonts w:eastAsiaTheme="minorHAnsi"/>
                <w:b/>
                <w:bCs/>
                <w:color w:val="000000"/>
                <w:lang w:eastAsia="en-US"/>
              </w:rPr>
              <w:t xml:space="preserve"> WP6D132E200)</w:t>
            </w:r>
          </w:p>
        </w:tc>
      </w:tr>
      <w:tr w:rsidR="00FB574D" w:rsidRPr="007235F0" w14:paraId="0A1F2C31" w14:textId="77777777" w:rsidTr="00FB574D">
        <w:trPr>
          <w:trHeight w:val="90"/>
        </w:trPr>
        <w:tc>
          <w:tcPr>
            <w:tcW w:w="581" w:type="dxa"/>
          </w:tcPr>
          <w:p w14:paraId="7F9C5005"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1</w:t>
            </w:r>
          </w:p>
        </w:tc>
        <w:tc>
          <w:tcPr>
            <w:tcW w:w="4553" w:type="dxa"/>
          </w:tcPr>
          <w:p w14:paraId="2AB6D56A" w14:textId="77777777" w:rsidR="00FB574D" w:rsidRPr="007235F0" w:rsidRDefault="00FB574D" w:rsidP="00FB574D">
            <w:pPr>
              <w:autoSpaceDE w:val="0"/>
              <w:autoSpaceDN w:val="0"/>
              <w:adjustRightInd w:val="0"/>
              <w:rPr>
                <w:rFonts w:eastAsiaTheme="minorHAnsi"/>
                <w:color w:val="000000"/>
                <w:lang w:val="en-US" w:eastAsia="en-US"/>
              </w:rPr>
            </w:pPr>
            <w:r w:rsidRPr="007235F0">
              <w:rPr>
                <w:rFonts w:eastAsiaTheme="minorHAnsi"/>
                <w:color w:val="000000"/>
                <w:lang w:eastAsia="en-US"/>
              </w:rPr>
              <w:t>Масло</w:t>
            </w:r>
            <w:r w:rsidRPr="007235F0">
              <w:rPr>
                <w:rFonts w:eastAsiaTheme="minorHAnsi"/>
                <w:color w:val="000000"/>
                <w:lang w:val="en-US" w:eastAsia="en-US"/>
              </w:rPr>
              <w:t xml:space="preserve"> Diesel Extra 10W-40 </w:t>
            </w:r>
            <w:proofErr w:type="spellStart"/>
            <w:r w:rsidRPr="007235F0">
              <w:rPr>
                <w:rFonts w:eastAsiaTheme="minorHAnsi"/>
                <w:color w:val="000000"/>
                <w:lang w:val="en-US" w:eastAsia="en-US"/>
              </w:rPr>
              <w:t>Gazpromneft</w:t>
            </w:r>
            <w:proofErr w:type="spellEnd"/>
            <w:r w:rsidRPr="007235F0">
              <w:rPr>
                <w:rFonts w:eastAsiaTheme="minorHAnsi"/>
                <w:color w:val="000000"/>
                <w:lang w:val="en-US" w:eastAsia="en-US"/>
              </w:rPr>
              <w:t xml:space="preserve"> </w:t>
            </w:r>
          </w:p>
        </w:tc>
        <w:tc>
          <w:tcPr>
            <w:tcW w:w="2151" w:type="dxa"/>
          </w:tcPr>
          <w:p w14:paraId="43261840"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18 </w:t>
            </w:r>
          </w:p>
        </w:tc>
        <w:tc>
          <w:tcPr>
            <w:tcW w:w="2368" w:type="dxa"/>
            <w:gridSpan w:val="2"/>
          </w:tcPr>
          <w:p w14:paraId="277D39CD"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л. </w:t>
            </w:r>
          </w:p>
        </w:tc>
      </w:tr>
      <w:tr w:rsidR="00FB574D" w:rsidRPr="007235F0" w14:paraId="1C751DF0" w14:textId="77777777" w:rsidTr="00FB574D">
        <w:trPr>
          <w:trHeight w:val="90"/>
        </w:trPr>
        <w:tc>
          <w:tcPr>
            <w:tcW w:w="581" w:type="dxa"/>
          </w:tcPr>
          <w:p w14:paraId="68EF088C"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2</w:t>
            </w:r>
          </w:p>
        </w:tc>
        <w:tc>
          <w:tcPr>
            <w:tcW w:w="4553" w:type="dxa"/>
          </w:tcPr>
          <w:p w14:paraId="3527DE44"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Антифриз X-</w:t>
            </w:r>
            <w:proofErr w:type="spellStart"/>
            <w:r w:rsidRPr="007235F0">
              <w:rPr>
                <w:rFonts w:eastAsiaTheme="minorHAnsi"/>
                <w:color w:val="000000"/>
                <w:lang w:eastAsia="en-US"/>
              </w:rPr>
              <w:t>Freeze</w:t>
            </w:r>
            <w:proofErr w:type="spellEnd"/>
            <w:r w:rsidRPr="007235F0">
              <w:rPr>
                <w:rFonts w:eastAsiaTheme="minorHAnsi"/>
                <w:color w:val="000000"/>
                <w:lang w:eastAsia="en-US"/>
              </w:rPr>
              <w:t xml:space="preserve"> </w:t>
            </w:r>
            <w:proofErr w:type="spellStart"/>
            <w:r w:rsidRPr="007235F0">
              <w:rPr>
                <w:rFonts w:eastAsiaTheme="minorHAnsi"/>
                <w:color w:val="000000"/>
                <w:lang w:eastAsia="en-US"/>
              </w:rPr>
              <w:t>Red</w:t>
            </w:r>
            <w:proofErr w:type="spellEnd"/>
            <w:r w:rsidRPr="007235F0">
              <w:rPr>
                <w:rFonts w:eastAsiaTheme="minorHAnsi"/>
                <w:color w:val="000000"/>
                <w:lang w:eastAsia="en-US"/>
              </w:rPr>
              <w:t xml:space="preserve"> G12+, -40С красный, </w:t>
            </w:r>
            <w:proofErr w:type="spellStart"/>
            <w:r w:rsidRPr="007235F0">
              <w:rPr>
                <w:rFonts w:eastAsiaTheme="minorHAnsi"/>
                <w:color w:val="000000"/>
                <w:lang w:eastAsia="en-US"/>
              </w:rPr>
              <w:t>карбоксилатный</w:t>
            </w:r>
            <w:proofErr w:type="spellEnd"/>
            <w:r w:rsidRPr="007235F0">
              <w:rPr>
                <w:rFonts w:eastAsiaTheme="minorHAnsi"/>
                <w:color w:val="000000"/>
                <w:lang w:eastAsia="en-US"/>
              </w:rPr>
              <w:t xml:space="preserve"> </w:t>
            </w:r>
          </w:p>
        </w:tc>
        <w:tc>
          <w:tcPr>
            <w:tcW w:w="2151" w:type="dxa"/>
          </w:tcPr>
          <w:p w14:paraId="5586B6C3"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40 </w:t>
            </w:r>
          </w:p>
        </w:tc>
        <w:tc>
          <w:tcPr>
            <w:tcW w:w="2368" w:type="dxa"/>
            <w:gridSpan w:val="2"/>
          </w:tcPr>
          <w:p w14:paraId="2C1E2B6F"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л. </w:t>
            </w:r>
          </w:p>
        </w:tc>
      </w:tr>
      <w:tr w:rsidR="00FB574D" w:rsidRPr="007235F0" w14:paraId="4D0C9E6D" w14:textId="77777777" w:rsidTr="00FB574D">
        <w:trPr>
          <w:trHeight w:val="90"/>
        </w:trPr>
        <w:tc>
          <w:tcPr>
            <w:tcW w:w="581" w:type="dxa"/>
          </w:tcPr>
          <w:p w14:paraId="540A4725"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3</w:t>
            </w:r>
          </w:p>
        </w:tc>
        <w:tc>
          <w:tcPr>
            <w:tcW w:w="4553" w:type="dxa"/>
          </w:tcPr>
          <w:p w14:paraId="295830CE"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Комплект фильтров </w:t>
            </w:r>
          </w:p>
        </w:tc>
        <w:tc>
          <w:tcPr>
            <w:tcW w:w="2151" w:type="dxa"/>
          </w:tcPr>
          <w:p w14:paraId="37552AEC"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1 </w:t>
            </w:r>
          </w:p>
        </w:tc>
        <w:tc>
          <w:tcPr>
            <w:tcW w:w="2368" w:type="dxa"/>
            <w:gridSpan w:val="2"/>
          </w:tcPr>
          <w:p w14:paraId="595C82A3"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комплект </w:t>
            </w:r>
          </w:p>
        </w:tc>
      </w:tr>
      <w:tr w:rsidR="00FB574D" w:rsidRPr="007235F0" w14:paraId="7B315C01" w14:textId="77777777" w:rsidTr="00FB574D">
        <w:trPr>
          <w:trHeight w:val="421"/>
        </w:trPr>
        <w:tc>
          <w:tcPr>
            <w:tcW w:w="9653" w:type="dxa"/>
            <w:gridSpan w:val="5"/>
          </w:tcPr>
          <w:p w14:paraId="7826950F" w14:textId="77777777" w:rsidR="00FB574D" w:rsidRPr="007235F0" w:rsidRDefault="00FB574D" w:rsidP="00FB574D">
            <w:pPr>
              <w:autoSpaceDE w:val="0"/>
              <w:autoSpaceDN w:val="0"/>
              <w:adjustRightInd w:val="0"/>
              <w:jc w:val="center"/>
              <w:rPr>
                <w:rFonts w:eastAsiaTheme="minorHAnsi"/>
                <w:color w:val="000000"/>
                <w:lang w:eastAsia="en-US"/>
              </w:rPr>
            </w:pPr>
            <w:r w:rsidRPr="007235F0">
              <w:rPr>
                <w:rFonts w:eastAsiaTheme="minorHAnsi"/>
                <w:b/>
                <w:bCs/>
                <w:color w:val="000000"/>
                <w:lang w:eastAsia="en-US"/>
              </w:rPr>
              <w:t xml:space="preserve">ZJ-WD100 (двигатель </w:t>
            </w:r>
            <w:proofErr w:type="spellStart"/>
            <w:r w:rsidRPr="007235F0">
              <w:rPr>
                <w:rFonts w:eastAsiaTheme="minorHAnsi"/>
                <w:b/>
                <w:bCs/>
                <w:color w:val="000000"/>
                <w:lang w:eastAsia="en-US"/>
              </w:rPr>
              <w:t>Weichai</w:t>
            </w:r>
            <w:proofErr w:type="spellEnd"/>
            <w:r w:rsidRPr="007235F0">
              <w:rPr>
                <w:rFonts w:eastAsiaTheme="minorHAnsi"/>
                <w:b/>
                <w:bCs/>
                <w:color w:val="000000"/>
                <w:lang w:eastAsia="en-US"/>
              </w:rPr>
              <w:t xml:space="preserve"> WP6D132E200)</w:t>
            </w:r>
          </w:p>
        </w:tc>
      </w:tr>
      <w:tr w:rsidR="00FB574D" w:rsidRPr="007235F0" w14:paraId="46B8070F" w14:textId="77777777" w:rsidTr="00FB574D">
        <w:trPr>
          <w:trHeight w:val="90"/>
        </w:trPr>
        <w:tc>
          <w:tcPr>
            <w:tcW w:w="581" w:type="dxa"/>
          </w:tcPr>
          <w:p w14:paraId="2FA3806F"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1</w:t>
            </w:r>
          </w:p>
        </w:tc>
        <w:tc>
          <w:tcPr>
            <w:tcW w:w="4553" w:type="dxa"/>
          </w:tcPr>
          <w:p w14:paraId="2E82F5B9" w14:textId="77777777" w:rsidR="00FB574D" w:rsidRPr="007235F0" w:rsidRDefault="00FB574D" w:rsidP="00FB574D">
            <w:pPr>
              <w:autoSpaceDE w:val="0"/>
              <w:autoSpaceDN w:val="0"/>
              <w:adjustRightInd w:val="0"/>
              <w:rPr>
                <w:rFonts w:eastAsiaTheme="minorHAnsi"/>
                <w:color w:val="000000"/>
                <w:lang w:val="en-US" w:eastAsia="en-US"/>
              </w:rPr>
            </w:pPr>
            <w:r w:rsidRPr="007235F0">
              <w:rPr>
                <w:rFonts w:eastAsiaTheme="minorHAnsi"/>
                <w:color w:val="000000"/>
                <w:lang w:eastAsia="en-US"/>
              </w:rPr>
              <w:t>Масло</w:t>
            </w:r>
            <w:r w:rsidRPr="007235F0">
              <w:rPr>
                <w:rFonts w:eastAsiaTheme="minorHAnsi"/>
                <w:color w:val="000000"/>
                <w:lang w:val="en-US" w:eastAsia="en-US"/>
              </w:rPr>
              <w:t xml:space="preserve"> Diesel Extra 10W-40 </w:t>
            </w:r>
            <w:proofErr w:type="spellStart"/>
            <w:r w:rsidRPr="007235F0">
              <w:rPr>
                <w:rFonts w:eastAsiaTheme="minorHAnsi"/>
                <w:color w:val="000000"/>
                <w:lang w:val="en-US" w:eastAsia="en-US"/>
              </w:rPr>
              <w:t>Gazpromneft</w:t>
            </w:r>
            <w:proofErr w:type="spellEnd"/>
            <w:r w:rsidRPr="007235F0">
              <w:rPr>
                <w:rFonts w:eastAsiaTheme="minorHAnsi"/>
                <w:color w:val="000000"/>
                <w:lang w:val="en-US" w:eastAsia="en-US"/>
              </w:rPr>
              <w:t xml:space="preserve"> </w:t>
            </w:r>
          </w:p>
        </w:tc>
        <w:tc>
          <w:tcPr>
            <w:tcW w:w="2151" w:type="dxa"/>
          </w:tcPr>
          <w:p w14:paraId="7119740D"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18 </w:t>
            </w:r>
          </w:p>
        </w:tc>
        <w:tc>
          <w:tcPr>
            <w:tcW w:w="2368" w:type="dxa"/>
            <w:gridSpan w:val="2"/>
          </w:tcPr>
          <w:p w14:paraId="7885F940"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л. </w:t>
            </w:r>
          </w:p>
        </w:tc>
      </w:tr>
      <w:tr w:rsidR="00FB574D" w:rsidRPr="007235F0" w14:paraId="139AB281" w14:textId="77777777" w:rsidTr="00FB574D">
        <w:trPr>
          <w:trHeight w:val="90"/>
        </w:trPr>
        <w:tc>
          <w:tcPr>
            <w:tcW w:w="581" w:type="dxa"/>
          </w:tcPr>
          <w:p w14:paraId="1CF39934"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2</w:t>
            </w:r>
          </w:p>
        </w:tc>
        <w:tc>
          <w:tcPr>
            <w:tcW w:w="4553" w:type="dxa"/>
          </w:tcPr>
          <w:p w14:paraId="48490FB2"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Антифриз X-</w:t>
            </w:r>
            <w:proofErr w:type="spellStart"/>
            <w:r w:rsidRPr="007235F0">
              <w:rPr>
                <w:rFonts w:eastAsiaTheme="minorHAnsi"/>
                <w:color w:val="000000"/>
                <w:lang w:eastAsia="en-US"/>
              </w:rPr>
              <w:t>Freeze</w:t>
            </w:r>
            <w:proofErr w:type="spellEnd"/>
            <w:r w:rsidRPr="007235F0">
              <w:rPr>
                <w:rFonts w:eastAsiaTheme="minorHAnsi"/>
                <w:color w:val="000000"/>
                <w:lang w:eastAsia="en-US"/>
              </w:rPr>
              <w:t xml:space="preserve"> </w:t>
            </w:r>
            <w:proofErr w:type="spellStart"/>
            <w:r w:rsidRPr="007235F0">
              <w:rPr>
                <w:rFonts w:eastAsiaTheme="minorHAnsi"/>
                <w:color w:val="000000"/>
                <w:lang w:eastAsia="en-US"/>
              </w:rPr>
              <w:t>Red</w:t>
            </w:r>
            <w:proofErr w:type="spellEnd"/>
            <w:r w:rsidRPr="007235F0">
              <w:rPr>
                <w:rFonts w:eastAsiaTheme="minorHAnsi"/>
                <w:color w:val="000000"/>
                <w:lang w:eastAsia="en-US"/>
              </w:rPr>
              <w:t xml:space="preserve"> G12+, -40С красный, </w:t>
            </w:r>
            <w:proofErr w:type="spellStart"/>
            <w:r w:rsidRPr="007235F0">
              <w:rPr>
                <w:rFonts w:eastAsiaTheme="minorHAnsi"/>
                <w:color w:val="000000"/>
                <w:lang w:eastAsia="en-US"/>
              </w:rPr>
              <w:t>карбоксилатный</w:t>
            </w:r>
            <w:proofErr w:type="spellEnd"/>
            <w:r w:rsidRPr="007235F0">
              <w:rPr>
                <w:rFonts w:eastAsiaTheme="minorHAnsi"/>
                <w:color w:val="000000"/>
                <w:lang w:eastAsia="en-US"/>
              </w:rPr>
              <w:t xml:space="preserve"> </w:t>
            </w:r>
          </w:p>
        </w:tc>
        <w:tc>
          <w:tcPr>
            <w:tcW w:w="2151" w:type="dxa"/>
          </w:tcPr>
          <w:p w14:paraId="35EBF528"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40 </w:t>
            </w:r>
          </w:p>
        </w:tc>
        <w:tc>
          <w:tcPr>
            <w:tcW w:w="2368" w:type="dxa"/>
            <w:gridSpan w:val="2"/>
          </w:tcPr>
          <w:p w14:paraId="3828E309"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л. </w:t>
            </w:r>
          </w:p>
        </w:tc>
      </w:tr>
      <w:tr w:rsidR="00FB574D" w:rsidRPr="007235F0" w14:paraId="003D4674" w14:textId="77777777" w:rsidTr="00FB574D">
        <w:trPr>
          <w:trHeight w:val="90"/>
        </w:trPr>
        <w:tc>
          <w:tcPr>
            <w:tcW w:w="581" w:type="dxa"/>
          </w:tcPr>
          <w:p w14:paraId="30BEB75C"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3</w:t>
            </w:r>
          </w:p>
        </w:tc>
        <w:tc>
          <w:tcPr>
            <w:tcW w:w="4553" w:type="dxa"/>
          </w:tcPr>
          <w:p w14:paraId="1F8D1C9D"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Комплект фильтров </w:t>
            </w:r>
          </w:p>
        </w:tc>
        <w:tc>
          <w:tcPr>
            <w:tcW w:w="2151" w:type="dxa"/>
          </w:tcPr>
          <w:p w14:paraId="038F84DC"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1 </w:t>
            </w:r>
          </w:p>
        </w:tc>
        <w:tc>
          <w:tcPr>
            <w:tcW w:w="2368" w:type="dxa"/>
            <w:gridSpan w:val="2"/>
          </w:tcPr>
          <w:p w14:paraId="33E8ACE3" w14:textId="77777777" w:rsidR="00FB574D" w:rsidRPr="007235F0" w:rsidRDefault="00FB574D" w:rsidP="00FB574D">
            <w:pPr>
              <w:autoSpaceDE w:val="0"/>
              <w:autoSpaceDN w:val="0"/>
              <w:adjustRightInd w:val="0"/>
              <w:rPr>
                <w:rFonts w:eastAsiaTheme="minorHAnsi"/>
                <w:color w:val="000000"/>
                <w:lang w:eastAsia="en-US"/>
              </w:rPr>
            </w:pPr>
            <w:r w:rsidRPr="007235F0">
              <w:rPr>
                <w:rFonts w:eastAsiaTheme="minorHAnsi"/>
                <w:color w:val="000000"/>
                <w:lang w:eastAsia="en-US"/>
              </w:rPr>
              <w:t xml:space="preserve">комплект </w:t>
            </w:r>
          </w:p>
        </w:tc>
      </w:tr>
    </w:tbl>
    <w:p w14:paraId="49C47647" w14:textId="77777777" w:rsidR="00FB574D" w:rsidRPr="00EC21C6" w:rsidRDefault="00FB574D" w:rsidP="00FB574D">
      <w:pPr>
        <w:tabs>
          <w:tab w:val="left" w:pos="0"/>
        </w:tabs>
        <w:ind w:right="-1" w:firstLine="426"/>
        <w:jc w:val="both"/>
        <w:rPr>
          <w:b/>
        </w:rPr>
      </w:pPr>
    </w:p>
    <w:tbl>
      <w:tblPr>
        <w:tblW w:w="5000" w:type="pct"/>
        <w:tblLook w:val="0000" w:firstRow="0" w:lastRow="0" w:firstColumn="0" w:lastColumn="0" w:noHBand="0" w:noVBand="0"/>
      </w:tblPr>
      <w:tblGrid>
        <w:gridCol w:w="4747"/>
        <w:gridCol w:w="5033"/>
      </w:tblGrid>
      <w:tr w:rsidR="00FB574D" w:rsidRPr="00EC21C6" w14:paraId="4B114D7F" w14:textId="77777777" w:rsidTr="00FB574D">
        <w:trPr>
          <w:trHeight w:val="1367"/>
        </w:trPr>
        <w:tc>
          <w:tcPr>
            <w:tcW w:w="2427" w:type="pct"/>
            <w:shd w:val="clear" w:color="auto" w:fill="auto"/>
          </w:tcPr>
          <w:p w14:paraId="10FA6D18" w14:textId="77777777" w:rsidR="00FB574D" w:rsidRPr="00EC21C6" w:rsidRDefault="00FB574D" w:rsidP="00FB574D">
            <w:pPr>
              <w:rPr>
                <w:rFonts w:eastAsia="Courier New"/>
              </w:rPr>
            </w:pPr>
          </w:p>
          <w:p w14:paraId="7237F7C6" w14:textId="77777777" w:rsidR="00FB574D" w:rsidRPr="00EC21C6" w:rsidRDefault="00FB574D" w:rsidP="00FB574D">
            <w:pPr>
              <w:rPr>
                <w:rFonts w:eastAsia="Courier New"/>
              </w:rPr>
            </w:pPr>
            <w:r w:rsidRPr="00EC21C6">
              <w:rPr>
                <w:rFonts w:eastAsia="Courier New"/>
              </w:rPr>
              <w:t>_________________ / _________________/</w:t>
            </w:r>
          </w:p>
          <w:p w14:paraId="682960C3" w14:textId="77777777" w:rsidR="00FB574D" w:rsidRPr="00EC21C6" w:rsidRDefault="00FB574D" w:rsidP="00FB574D">
            <w:pPr>
              <w:ind w:left="33"/>
            </w:pPr>
            <w:r w:rsidRPr="00EC21C6">
              <w:rPr>
                <w:i/>
                <w:sz w:val="20"/>
                <w:szCs w:val="16"/>
              </w:rPr>
              <w:t>(подписано ЭЦП)</w:t>
            </w:r>
          </w:p>
        </w:tc>
        <w:tc>
          <w:tcPr>
            <w:tcW w:w="2573" w:type="pct"/>
            <w:shd w:val="clear" w:color="auto" w:fill="auto"/>
          </w:tcPr>
          <w:p w14:paraId="1672002B" w14:textId="77777777" w:rsidR="00FB574D" w:rsidRPr="00EC21C6" w:rsidRDefault="00FB574D" w:rsidP="00FB574D">
            <w:pPr>
              <w:rPr>
                <w:rFonts w:eastAsia="Courier New"/>
              </w:rPr>
            </w:pPr>
          </w:p>
          <w:p w14:paraId="2E7D379B" w14:textId="77777777" w:rsidR="00FB574D" w:rsidRPr="00EC21C6" w:rsidRDefault="00FB574D" w:rsidP="00FB574D">
            <w:pPr>
              <w:rPr>
                <w:rFonts w:eastAsia="Courier New"/>
              </w:rPr>
            </w:pPr>
            <w:r w:rsidRPr="00EC21C6">
              <w:rPr>
                <w:rFonts w:eastAsia="Courier New"/>
              </w:rPr>
              <w:t>_________________ / ______________/</w:t>
            </w:r>
          </w:p>
          <w:p w14:paraId="14CB01D0" w14:textId="77777777" w:rsidR="00FB574D" w:rsidRPr="00EC21C6" w:rsidRDefault="00FB574D" w:rsidP="00FB574D">
            <w:pPr>
              <w:ind w:left="33"/>
              <w:rPr>
                <w:i/>
                <w:sz w:val="20"/>
                <w:szCs w:val="20"/>
              </w:rPr>
            </w:pPr>
            <w:r w:rsidRPr="00EC21C6">
              <w:rPr>
                <w:i/>
                <w:sz w:val="20"/>
                <w:szCs w:val="16"/>
              </w:rPr>
              <w:t>(подписано ЭЦП)</w:t>
            </w:r>
          </w:p>
        </w:tc>
      </w:tr>
    </w:tbl>
    <w:p w14:paraId="5EBA8977" w14:textId="5A6F4857" w:rsidR="00EC21C6" w:rsidRPr="00EC21C6" w:rsidRDefault="00EC21C6" w:rsidP="00FB574D">
      <w:pPr>
        <w:rPr>
          <w:b/>
        </w:rPr>
      </w:pPr>
    </w:p>
    <w:sectPr w:rsidR="00EC21C6" w:rsidRPr="00EC21C6" w:rsidSect="00A164B5">
      <w:footerReference w:type="default" r:id="rId40"/>
      <w:footerReference w:type="first" r:id="rId41"/>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DD72C" w14:textId="77777777" w:rsidR="002C4668" w:rsidRDefault="002C4668" w:rsidP="00B067D9">
      <w:r>
        <w:separator/>
      </w:r>
    </w:p>
  </w:endnote>
  <w:endnote w:type="continuationSeparator" w:id="0">
    <w:p w14:paraId="28FF03D9" w14:textId="77777777" w:rsidR="002C4668" w:rsidRDefault="002C466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2C4668" w:rsidRDefault="002C4668"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2C4668" w:rsidRDefault="002C4668"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330A4" w14:textId="478B2469" w:rsidR="002C4668" w:rsidRPr="00203AD7" w:rsidRDefault="002C4668" w:rsidP="00777A76">
    <w:pPr>
      <w:pStyle w:val="a6"/>
      <w:jc w:val="right"/>
    </w:pPr>
    <w:r>
      <w:fldChar w:fldCharType="begin"/>
    </w:r>
    <w:r>
      <w:instrText>PAGE   \* MERGEFORMAT</w:instrText>
    </w:r>
    <w:r>
      <w:fldChar w:fldCharType="separate"/>
    </w:r>
    <w:r w:rsidR="008250AD">
      <w:rPr>
        <w:noProof/>
      </w:rPr>
      <w:t>31</w:t>
    </w:r>
    <w:r>
      <w:fldChar w:fldCharType="end"/>
    </w:r>
  </w:p>
  <w:p w14:paraId="127DC538" w14:textId="77777777" w:rsidR="002C4668" w:rsidRDefault="002C4668"/>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F23B" w14:textId="77777777" w:rsidR="002C4668" w:rsidRPr="00203AD7" w:rsidRDefault="002C4668" w:rsidP="00777A76">
    <w:pPr>
      <w:pStyle w:val="a6"/>
      <w:jc w:val="right"/>
    </w:pPr>
    <w:r>
      <w:fldChar w:fldCharType="begin"/>
    </w:r>
    <w:r>
      <w:instrText>PAGE   \* MERGEFORMAT</w:instrText>
    </w:r>
    <w:r>
      <w:fldChar w:fldCharType="separate"/>
    </w:r>
    <w:r>
      <w:rPr>
        <w:noProof/>
      </w:rPr>
      <w:t>31</w:t>
    </w:r>
    <w:r>
      <w:fldChar w:fldCharType="end"/>
    </w:r>
  </w:p>
  <w:p w14:paraId="7DBAA635" w14:textId="77777777" w:rsidR="002C4668" w:rsidRDefault="002C4668"/>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05D4CDB1" w:rsidR="002C4668" w:rsidRPr="00203AD7" w:rsidRDefault="002C4668" w:rsidP="00777A76">
    <w:pPr>
      <w:pStyle w:val="a6"/>
      <w:jc w:val="right"/>
    </w:pPr>
    <w:r>
      <w:fldChar w:fldCharType="begin"/>
    </w:r>
    <w:r>
      <w:instrText>PAGE   \* MERGEFORMAT</w:instrText>
    </w:r>
    <w:r>
      <w:fldChar w:fldCharType="separate"/>
    </w:r>
    <w:r w:rsidR="008250AD">
      <w:rPr>
        <w:noProof/>
      </w:rPr>
      <w:t>32</w:t>
    </w:r>
    <w:r>
      <w:fldChar w:fldCharType="end"/>
    </w:r>
  </w:p>
  <w:p w14:paraId="6DB9760C" w14:textId="77777777" w:rsidR="002C4668" w:rsidRDefault="002C4668"/>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2C4668" w:rsidRPr="00203AD7" w:rsidRDefault="002C4668"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2C4668" w:rsidRDefault="002C46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69A88E07" w:rsidR="002C4668" w:rsidRPr="00B067D9" w:rsidRDefault="002C4668">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250AD">
      <w:rPr>
        <w:noProof/>
        <w:sz w:val="20"/>
        <w:szCs w:val="20"/>
      </w:rPr>
      <w:t>19</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2C4668" w:rsidRDefault="002C4668">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2C4668" w:rsidRDefault="002C4668"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2C4668" w:rsidRPr="00D60DCA" w:rsidRDefault="002C4668"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2E1B6A79" w:rsidR="002C4668" w:rsidRPr="00E06148" w:rsidRDefault="002C4668" w:rsidP="00C517C8">
    <w:pPr>
      <w:pStyle w:val="a6"/>
      <w:jc w:val="right"/>
    </w:pPr>
    <w:r>
      <w:fldChar w:fldCharType="begin"/>
    </w:r>
    <w:r>
      <w:instrText>PAGE   \* MERGEFORMAT</w:instrText>
    </w:r>
    <w:r>
      <w:fldChar w:fldCharType="separate"/>
    </w:r>
    <w:r w:rsidR="008250AD">
      <w:rPr>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523F610C" w:rsidR="002C4668" w:rsidRPr="00203AD7" w:rsidRDefault="002C4668" w:rsidP="00C46F56">
    <w:pPr>
      <w:pStyle w:val="a6"/>
      <w:jc w:val="right"/>
    </w:pPr>
    <w:r>
      <w:fldChar w:fldCharType="begin"/>
    </w:r>
    <w:r>
      <w:instrText>PAGE   \* MERGEFORMAT</w:instrText>
    </w:r>
    <w:r>
      <w:fldChar w:fldCharType="separate"/>
    </w:r>
    <w:r w:rsidR="008250AD">
      <w:rPr>
        <w:noProof/>
      </w:rPr>
      <w:t>22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2C4668" w:rsidRPr="004B4EFB" w:rsidRDefault="002C4668" w:rsidP="00C46F56">
    <w:pPr>
      <w:pStyle w:val="a6"/>
      <w:jc w:val="right"/>
    </w:pPr>
    <w:r w:rsidRPr="004B4EFB">
      <w:t>Задание на проведение закупки</w:t>
    </w:r>
  </w:p>
  <w:p w14:paraId="6D4B49A0" w14:textId="77777777" w:rsidR="002C4668" w:rsidRPr="004B4EFB" w:rsidRDefault="002C4668"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2C4668" w:rsidRPr="00203AD7" w:rsidRDefault="002C4668"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83210"/>
      <w:docPartObj>
        <w:docPartGallery w:val="Page Numbers (Bottom of Page)"/>
        <w:docPartUnique/>
      </w:docPartObj>
    </w:sdtPr>
    <w:sdtEndPr>
      <w:rPr>
        <w:sz w:val="22"/>
        <w:szCs w:val="22"/>
      </w:rPr>
    </w:sdtEndPr>
    <w:sdtContent>
      <w:p w14:paraId="57381D94" w14:textId="60ED3273" w:rsidR="002C4668" w:rsidRPr="00EC21C6" w:rsidRDefault="002C4668" w:rsidP="00EC21C6">
        <w:pPr>
          <w:pStyle w:val="a6"/>
          <w:jc w:val="right"/>
          <w:rPr>
            <w:sz w:val="22"/>
            <w:szCs w:val="22"/>
          </w:rPr>
        </w:pPr>
        <w:r w:rsidRPr="00EE1E10">
          <w:rPr>
            <w:sz w:val="22"/>
            <w:szCs w:val="22"/>
          </w:rPr>
          <w:fldChar w:fldCharType="begin"/>
        </w:r>
        <w:r w:rsidRPr="00EE1E10">
          <w:rPr>
            <w:sz w:val="22"/>
            <w:szCs w:val="22"/>
          </w:rPr>
          <w:instrText>PAGE   \* MERGEFORMAT</w:instrText>
        </w:r>
        <w:r w:rsidRPr="00EE1E10">
          <w:rPr>
            <w:sz w:val="22"/>
            <w:szCs w:val="22"/>
          </w:rPr>
          <w:fldChar w:fldCharType="separate"/>
        </w:r>
        <w:r w:rsidR="008250AD">
          <w:rPr>
            <w:noProof/>
            <w:sz w:val="22"/>
            <w:szCs w:val="22"/>
          </w:rPr>
          <w:t>30</w:t>
        </w:r>
        <w:r w:rsidRPr="00EE1E10">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50897"/>
      <w:docPartObj>
        <w:docPartGallery w:val="Page Numbers (Bottom of Page)"/>
        <w:docPartUnique/>
      </w:docPartObj>
    </w:sdtPr>
    <w:sdtEndPr>
      <w:rPr>
        <w:sz w:val="22"/>
        <w:szCs w:val="22"/>
      </w:rPr>
    </w:sdtEndPr>
    <w:sdtContent>
      <w:p w14:paraId="36F7899E" w14:textId="5D14030A" w:rsidR="002C4668" w:rsidRPr="00AC0E7A" w:rsidRDefault="002C4668" w:rsidP="00EC21C6">
        <w:pPr>
          <w:pStyle w:val="a6"/>
          <w:jc w:val="right"/>
          <w:rPr>
            <w:sz w:val="22"/>
            <w:szCs w:val="22"/>
          </w:rPr>
        </w:pPr>
        <w:r w:rsidRPr="00AC0E7A">
          <w:rPr>
            <w:sz w:val="22"/>
            <w:szCs w:val="22"/>
          </w:rPr>
          <w:fldChar w:fldCharType="begin"/>
        </w:r>
        <w:r w:rsidRPr="00AC0E7A">
          <w:rPr>
            <w:sz w:val="22"/>
            <w:szCs w:val="22"/>
          </w:rPr>
          <w:instrText>PAGE   \* MERGEFORMAT</w:instrText>
        </w:r>
        <w:r w:rsidRPr="00AC0E7A">
          <w:rPr>
            <w:sz w:val="22"/>
            <w:szCs w:val="22"/>
          </w:rPr>
          <w:fldChar w:fldCharType="separate"/>
        </w:r>
        <w:r w:rsidR="008250AD">
          <w:rPr>
            <w:noProof/>
            <w:sz w:val="22"/>
            <w:szCs w:val="22"/>
          </w:rPr>
          <w:t>23</w:t>
        </w:r>
        <w:r w:rsidRPr="00AC0E7A">
          <w:rPr>
            <w:sz w:val="22"/>
            <w:szCs w:val="22"/>
          </w:rPr>
          <w:fldChar w:fldCharType="end"/>
        </w:r>
      </w:p>
    </w:sdtContent>
  </w:sdt>
  <w:p w14:paraId="5167420C" w14:textId="77777777" w:rsidR="002C4668" w:rsidRDefault="002C46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A813F" w14:textId="77777777" w:rsidR="002C4668" w:rsidRDefault="002C4668" w:rsidP="00B067D9">
      <w:r>
        <w:separator/>
      </w:r>
    </w:p>
  </w:footnote>
  <w:footnote w:type="continuationSeparator" w:id="0">
    <w:p w14:paraId="77FED923" w14:textId="77777777" w:rsidR="002C4668" w:rsidRDefault="002C4668"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2C4668" w:rsidRPr="00C6213D" w:rsidRDefault="002C4668"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2C4668" w:rsidRPr="00D60DCA" w:rsidRDefault="002C4668" w:rsidP="00C517C8">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7340" w14:textId="77777777" w:rsidR="002C4668" w:rsidRPr="00EC21C6" w:rsidRDefault="002C4668" w:rsidP="00EC2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szCs w:val="24"/>
      </w:rPr>
    </w:lvl>
    <w:lvl w:ilvl="1">
      <w:start w:val="1"/>
      <w:numFmt w:val="none"/>
      <w:suff w:val="nothing"/>
      <w:lvlText w:val=""/>
      <w:lvlJc w:val="left"/>
      <w:pPr>
        <w:tabs>
          <w:tab w:val="num" w:pos="0"/>
        </w:tabs>
        <w:ind w:left="576" w:hanging="576"/>
      </w:pPr>
      <w:rPr>
        <w:b/>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791BEA"/>
    <w:multiLevelType w:val="multilevel"/>
    <w:tmpl w:val="13924C2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58493A"/>
    <w:multiLevelType w:val="hybridMultilevel"/>
    <w:tmpl w:val="487AE0D2"/>
    <w:lvl w:ilvl="0" w:tplc="ACD611F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FEC122A"/>
    <w:multiLevelType w:val="hybridMultilevel"/>
    <w:tmpl w:val="DF845676"/>
    <w:lvl w:ilvl="0" w:tplc="44748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0"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8"/>
  </w:num>
  <w:num w:numId="3">
    <w:abstractNumId w:val="26"/>
  </w:num>
  <w:num w:numId="4">
    <w:abstractNumId w:val="23"/>
  </w:num>
  <w:num w:numId="5">
    <w:abstractNumId w:val="7"/>
  </w:num>
  <w:num w:numId="6">
    <w:abstractNumId w:val="4"/>
  </w:num>
  <w:num w:numId="7">
    <w:abstractNumId w:val="6"/>
  </w:num>
  <w:num w:numId="8">
    <w:abstractNumId w:val="37"/>
  </w:num>
  <w:num w:numId="9">
    <w:abstractNumId w:val="46"/>
    <w:lvlOverride w:ilvl="2">
      <w:lvl w:ilvl="2" w:tplc="700027BA">
        <w:start w:val="1"/>
        <w:numFmt w:val="decimal"/>
        <w:lvlText w:val="%3)"/>
        <w:lvlJc w:val="left"/>
        <w:pPr>
          <w:ind w:left="360" w:hanging="360"/>
        </w:pPr>
        <w:rPr>
          <w:rFonts w:hint="default"/>
          <w:sz w:val="20"/>
          <w:szCs w:val="20"/>
        </w:rPr>
      </w:lvl>
    </w:lvlOverride>
  </w:num>
  <w:num w:numId="10">
    <w:abstractNumId w:val="50"/>
  </w:num>
  <w:num w:numId="11">
    <w:abstractNumId w:val="41"/>
  </w:num>
  <w:num w:numId="12">
    <w:abstractNumId w:val="13"/>
  </w:num>
  <w:num w:numId="13">
    <w:abstractNumId w:val="19"/>
  </w:num>
  <w:num w:numId="14">
    <w:abstractNumId w:val="25"/>
  </w:num>
  <w:num w:numId="15">
    <w:abstractNumId w:val="18"/>
  </w:num>
  <w:num w:numId="16">
    <w:abstractNumId w:val="0"/>
  </w:num>
  <w:num w:numId="17">
    <w:abstractNumId w:val="44"/>
  </w:num>
  <w:num w:numId="18">
    <w:abstractNumId w:val="20"/>
  </w:num>
  <w:num w:numId="19">
    <w:abstractNumId w:val="33"/>
  </w:num>
  <w:num w:numId="20">
    <w:abstractNumId w:val="38"/>
  </w:num>
  <w:num w:numId="21">
    <w:abstractNumId w:val="21"/>
  </w:num>
  <w:num w:numId="22">
    <w:abstractNumId w:val="36"/>
  </w:num>
  <w:num w:numId="23">
    <w:abstractNumId w:val="28"/>
  </w:num>
  <w:num w:numId="24">
    <w:abstractNumId w:val="42"/>
  </w:num>
  <w:num w:numId="25">
    <w:abstractNumId w:val="35"/>
  </w:num>
  <w:num w:numId="26">
    <w:abstractNumId w:val="51"/>
  </w:num>
  <w:num w:numId="27">
    <w:abstractNumId w:val="17"/>
  </w:num>
  <w:num w:numId="28">
    <w:abstractNumId w:val="47"/>
  </w:num>
  <w:num w:numId="29">
    <w:abstractNumId w:val="5"/>
  </w:num>
  <w:num w:numId="30">
    <w:abstractNumId w:val="30"/>
  </w:num>
  <w:num w:numId="31">
    <w:abstractNumId w:val="10"/>
  </w:num>
  <w:num w:numId="32">
    <w:abstractNumId w:val="22"/>
  </w:num>
  <w:num w:numId="33">
    <w:abstractNumId w:val="15"/>
  </w:num>
  <w:num w:numId="34">
    <w:abstractNumId w:val="39"/>
  </w:num>
  <w:num w:numId="35">
    <w:abstractNumId w:val="31"/>
  </w:num>
  <w:num w:numId="36">
    <w:abstractNumId w:val="52"/>
  </w:num>
  <w:num w:numId="37">
    <w:abstractNumId w:val="27"/>
  </w:num>
  <w:num w:numId="38">
    <w:abstractNumId w:val="12"/>
  </w:num>
  <w:num w:numId="39">
    <w:abstractNumId w:val="40"/>
  </w:num>
  <w:num w:numId="40">
    <w:abstractNumId w:val="24"/>
  </w:num>
  <w:num w:numId="41">
    <w:abstractNumId w:val="29"/>
  </w:num>
  <w:num w:numId="42">
    <w:abstractNumId w:val="34"/>
  </w:num>
  <w:num w:numId="43">
    <w:abstractNumId w:val="49"/>
  </w:num>
  <w:num w:numId="44">
    <w:abstractNumId w:val="46"/>
  </w:num>
  <w:num w:numId="45">
    <w:abstractNumId w:val="16"/>
  </w:num>
  <w:num w:numId="46">
    <w:abstractNumId w:val="11"/>
  </w:num>
  <w:num w:numId="47">
    <w:abstractNumId w:val="43"/>
  </w:num>
  <w:num w:numId="48">
    <w:abstractNumId w:val="1"/>
  </w:num>
  <w:num w:numId="49">
    <w:abstractNumId w:val="14"/>
  </w:num>
  <w:num w:numId="50">
    <w:abstractNumId w:val="45"/>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107D6"/>
    <w:rsid w:val="00010F59"/>
    <w:rsid w:val="0001237F"/>
    <w:rsid w:val="00012F71"/>
    <w:rsid w:val="00015042"/>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0AC1"/>
    <w:rsid w:val="00031BA4"/>
    <w:rsid w:val="00033011"/>
    <w:rsid w:val="0003333E"/>
    <w:rsid w:val="00034713"/>
    <w:rsid w:val="0003665F"/>
    <w:rsid w:val="00036D42"/>
    <w:rsid w:val="00037AF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7C6"/>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A75E9"/>
    <w:rsid w:val="000B4441"/>
    <w:rsid w:val="000B4FCB"/>
    <w:rsid w:val="000B6D33"/>
    <w:rsid w:val="000B7D83"/>
    <w:rsid w:val="000C0977"/>
    <w:rsid w:val="000C1A11"/>
    <w:rsid w:val="000C223F"/>
    <w:rsid w:val="000C32A9"/>
    <w:rsid w:val="000C533A"/>
    <w:rsid w:val="000C63EB"/>
    <w:rsid w:val="000C68E3"/>
    <w:rsid w:val="000C78F9"/>
    <w:rsid w:val="000D115E"/>
    <w:rsid w:val="000D21D7"/>
    <w:rsid w:val="000D553D"/>
    <w:rsid w:val="000D648C"/>
    <w:rsid w:val="000D6AE6"/>
    <w:rsid w:val="000E0000"/>
    <w:rsid w:val="000E064E"/>
    <w:rsid w:val="000E12A3"/>
    <w:rsid w:val="000E2C01"/>
    <w:rsid w:val="000E2D38"/>
    <w:rsid w:val="000E376F"/>
    <w:rsid w:val="000E7A76"/>
    <w:rsid w:val="000F033E"/>
    <w:rsid w:val="000F06EC"/>
    <w:rsid w:val="000F25FF"/>
    <w:rsid w:val="000F2668"/>
    <w:rsid w:val="00100161"/>
    <w:rsid w:val="0010100A"/>
    <w:rsid w:val="001039C0"/>
    <w:rsid w:val="0010445A"/>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03C"/>
    <w:rsid w:val="00130412"/>
    <w:rsid w:val="00130A03"/>
    <w:rsid w:val="00130B48"/>
    <w:rsid w:val="001314A1"/>
    <w:rsid w:val="00131B7E"/>
    <w:rsid w:val="00132860"/>
    <w:rsid w:val="0013392B"/>
    <w:rsid w:val="0013574A"/>
    <w:rsid w:val="001376A0"/>
    <w:rsid w:val="00141459"/>
    <w:rsid w:val="001414CD"/>
    <w:rsid w:val="00141E41"/>
    <w:rsid w:val="00142649"/>
    <w:rsid w:val="00143A05"/>
    <w:rsid w:val="00143EB9"/>
    <w:rsid w:val="001446CC"/>
    <w:rsid w:val="00145714"/>
    <w:rsid w:val="00145A1B"/>
    <w:rsid w:val="001465C4"/>
    <w:rsid w:val="00146B22"/>
    <w:rsid w:val="0015045C"/>
    <w:rsid w:val="00151480"/>
    <w:rsid w:val="0015267F"/>
    <w:rsid w:val="001549C0"/>
    <w:rsid w:val="00155513"/>
    <w:rsid w:val="001563E6"/>
    <w:rsid w:val="001606CC"/>
    <w:rsid w:val="00160B69"/>
    <w:rsid w:val="00165E16"/>
    <w:rsid w:val="00166C1D"/>
    <w:rsid w:val="00167E0C"/>
    <w:rsid w:val="00170251"/>
    <w:rsid w:val="00170263"/>
    <w:rsid w:val="001708FB"/>
    <w:rsid w:val="00172230"/>
    <w:rsid w:val="00172FF3"/>
    <w:rsid w:val="00173C62"/>
    <w:rsid w:val="001760D0"/>
    <w:rsid w:val="00182427"/>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A6A28"/>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4B61"/>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6EF7"/>
    <w:rsid w:val="002073E9"/>
    <w:rsid w:val="00210479"/>
    <w:rsid w:val="002107E1"/>
    <w:rsid w:val="002109D6"/>
    <w:rsid w:val="00212999"/>
    <w:rsid w:val="0021325E"/>
    <w:rsid w:val="0021368B"/>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4616B"/>
    <w:rsid w:val="00250042"/>
    <w:rsid w:val="002501BB"/>
    <w:rsid w:val="00250867"/>
    <w:rsid w:val="002510F1"/>
    <w:rsid w:val="00252A3E"/>
    <w:rsid w:val="00253B20"/>
    <w:rsid w:val="0025568F"/>
    <w:rsid w:val="00260699"/>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B7827"/>
    <w:rsid w:val="002C0FBA"/>
    <w:rsid w:val="002C140A"/>
    <w:rsid w:val="002C3753"/>
    <w:rsid w:val="002C4668"/>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179C9"/>
    <w:rsid w:val="00322A8C"/>
    <w:rsid w:val="00323F9F"/>
    <w:rsid w:val="00325199"/>
    <w:rsid w:val="0032544B"/>
    <w:rsid w:val="003303EF"/>
    <w:rsid w:val="00331051"/>
    <w:rsid w:val="00332985"/>
    <w:rsid w:val="00333528"/>
    <w:rsid w:val="0033511E"/>
    <w:rsid w:val="00335EAE"/>
    <w:rsid w:val="0033637A"/>
    <w:rsid w:val="00336394"/>
    <w:rsid w:val="0033649F"/>
    <w:rsid w:val="00341372"/>
    <w:rsid w:val="00343146"/>
    <w:rsid w:val="0034351F"/>
    <w:rsid w:val="00344C41"/>
    <w:rsid w:val="00345090"/>
    <w:rsid w:val="00346A4C"/>
    <w:rsid w:val="00346C98"/>
    <w:rsid w:val="003476B9"/>
    <w:rsid w:val="003479B8"/>
    <w:rsid w:val="00347EFD"/>
    <w:rsid w:val="003500E2"/>
    <w:rsid w:val="003500EE"/>
    <w:rsid w:val="0035030F"/>
    <w:rsid w:val="003518D4"/>
    <w:rsid w:val="003523C1"/>
    <w:rsid w:val="0035484B"/>
    <w:rsid w:val="0035629A"/>
    <w:rsid w:val="00357CB2"/>
    <w:rsid w:val="003601A9"/>
    <w:rsid w:val="00360C77"/>
    <w:rsid w:val="00361427"/>
    <w:rsid w:val="00361819"/>
    <w:rsid w:val="0036289F"/>
    <w:rsid w:val="00363443"/>
    <w:rsid w:val="00365EB6"/>
    <w:rsid w:val="0036622A"/>
    <w:rsid w:val="00366366"/>
    <w:rsid w:val="0036741D"/>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68F8"/>
    <w:rsid w:val="003A7CD4"/>
    <w:rsid w:val="003B046F"/>
    <w:rsid w:val="003B0734"/>
    <w:rsid w:val="003B3D7B"/>
    <w:rsid w:val="003B6A26"/>
    <w:rsid w:val="003B7EF6"/>
    <w:rsid w:val="003C15D5"/>
    <w:rsid w:val="003C19CB"/>
    <w:rsid w:val="003C2327"/>
    <w:rsid w:val="003C2701"/>
    <w:rsid w:val="003C2D94"/>
    <w:rsid w:val="003C49FA"/>
    <w:rsid w:val="003C5422"/>
    <w:rsid w:val="003C610C"/>
    <w:rsid w:val="003C625F"/>
    <w:rsid w:val="003D0723"/>
    <w:rsid w:val="003D0D8C"/>
    <w:rsid w:val="003D22BB"/>
    <w:rsid w:val="003D279C"/>
    <w:rsid w:val="003D3D4F"/>
    <w:rsid w:val="003E0DFA"/>
    <w:rsid w:val="003E1029"/>
    <w:rsid w:val="003E1E36"/>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121F2"/>
    <w:rsid w:val="0041230E"/>
    <w:rsid w:val="0041321C"/>
    <w:rsid w:val="004132A9"/>
    <w:rsid w:val="004136DB"/>
    <w:rsid w:val="00413797"/>
    <w:rsid w:val="00416983"/>
    <w:rsid w:val="00417B04"/>
    <w:rsid w:val="00420F11"/>
    <w:rsid w:val="00421BBF"/>
    <w:rsid w:val="0042274C"/>
    <w:rsid w:val="00422A8A"/>
    <w:rsid w:val="004243BD"/>
    <w:rsid w:val="00426F59"/>
    <w:rsid w:val="004306FD"/>
    <w:rsid w:val="00430E1F"/>
    <w:rsid w:val="004329C0"/>
    <w:rsid w:val="00434AFC"/>
    <w:rsid w:val="00434C2A"/>
    <w:rsid w:val="00436ADB"/>
    <w:rsid w:val="00437735"/>
    <w:rsid w:val="00440A4D"/>
    <w:rsid w:val="00440AE6"/>
    <w:rsid w:val="0044297A"/>
    <w:rsid w:val="00443824"/>
    <w:rsid w:val="004441B7"/>
    <w:rsid w:val="004531C3"/>
    <w:rsid w:val="00453C2E"/>
    <w:rsid w:val="00453D65"/>
    <w:rsid w:val="0045492C"/>
    <w:rsid w:val="00454E51"/>
    <w:rsid w:val="00456B12"/>
    <w:rsid w:val="004576D4"/>
    <w:rsid w:val="00460D22"/>
    <w:rsid w:val="004611E3"/>
    <w:rsid w:val="004613E5"/>
    <w:rsid w:val="00461C74"/>
    <w:rsid w:val="00462470"/>
    <w:rsid w:val="00463366"/>
    <w:rsid w:val="00463699"/>
    <w:rsid w:val="004644B8"/>
    <w:rsid w:val="0046777C"/>
    <w:rsid w:val="004713CC"/>
    <w:rsid w:val="0047141C"/>
    <w:rsid w:val="004725B0"/>
    <w:rsid w:val="00472C68"/>
    <w:rsid w:val="0047546E"/>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C22"/>
    <w:rsid w:val="004B5DEF"/>
    <w:rsid w:val="004B710F"/>
    <w:rsid w:val="004B71E7"/>
    <w:rsid w:val="004C1026"/>
    <w:rsid w:val="004C16EF"/>
    <w:rsid w:val="004C5A22"/>
    <w:rsid w:val="004C673F"/>
    <w:rsid w:val="004C6A3C"/>
    <w:rsid w:val="004D0967"/>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364"/>
    <w:rsid w:val="00515912"/>
    <w:rsid w:val="00515E50"/>
    <w:rsid w:val="00520DAD"/>
    <w:rsid w:val="00521E99"/>
    <w:rsid w:val="00531D2E"/>
    <w:rsid w:val="00534A4F"/>
    <w:rsid w:val="00537100"/>
    <w:rsid w:val="0054021B"/>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0852"/>
    <w:rsid w:val="00593264"/>
    <w:rsid w:val="00593485"/>
    <w:rsid w:val="0059361E"/>
    <w:rsid w:val="00595106"/>
    <w:rsid w:val="0059590D"/>
    <w:rsid w:val="00595E59"/>
    <w:rsid w:val="00595FB8"/>
    <w:rsid w:val="00596B37"/>
    <w:rsid w:val="00597D10"/>
    <w:rsid w:val="00597E80"/>
    <w:rsid w:val="005A1345"/>
    <w:rsid w:val="005A20AD"/>
    <w:rsid w:val="005A2FDB"/>
    <w:rsid w:val="005A38B6"/>
    <w:rsid w:val="005A41F4"/>
    <w:rsid w:val="005A4431"/>
    <w:rsid w:val="005A59D6"/>
    <w:rsid w:val="005A691D"/>
    <w:rsid w:val="005B110A"/>
    <w:rsid w:val="005B1838"/>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1703"/>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6ED"/>
    <w:rsid w:val="006C4C2D"/>
    <w:rsid w:val="006C6901"/>
    <w:rsid w:val="006C698F"/>
    <w:rsid w:val="006D1A78"/>
    <w:rsid w:val="006D2432"/>
    <w:rsid w:val="006D295D"/>
    <w:rsid w:val="006D495C"/>
    <w:rsid w:val="006D5546"/>
    <w:rsid w:val="006D5E84"/>
    <w:rsid w:val="006D68E0"/>
    <w:rsid w:val="006D6E93"/>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0F14"/>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30EAB"/>
    <w:rsid w:val="00731DE8"/>
    <w:rsid w:val="00734FB3"/>
    <w:rsid w:val="00735454"/>
    <w:rsid w:val="00736955"/>
    <w:rsid w:val="00737E5D"/>
    <w:rsid w:val="007412B0"/>
    <w:rsid w:val="0074303C"/>
    <w:rsid w:val="00743791"/>
    <w:rsid w:val="00744A9F"/>
    <w:rsid w:val="007452D4"/>
    <w:rsid w:val="00745D6F"/>
    <w:rsid w:val="0074623A"/>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91409"/>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B10"/>
    <w:rsid w:val="007E5D28"/>
    <w:rsid w:val="007F04F1"/>
    <w:rsid w:val="007F214D"/>
    <w:rsid w:val="007F27B1"/>
    <w:rsid w:val="007F34AE"/>
    <w:rsid w:val="007F400D"/>
    <w:rsid w:val="007F49FF"/>
    <w:rsid w:val="007F6B46"/>
    <w:rsid w:val="007F6D5F"/>
    <w:rsid w:val="00800D75"/>
    <w:rsid w:val="00805284"/>
    <w:rsid w:val="008055FD"/>
    <w:rsid w:val="00806799"/>
    <w:rsid w:val="00811C46"/>
    <w:rsid w:val="00814056"/>
    <w:rsid w:val="00815529"/>
    <w:rsid w:val="00815C69"/>
    <w:rsid w:val="00815D3A"/>
    <w:rsid w:val="008162FF"/>
    <w:rsid w:val="0081638F"/>
    <w:rsid w:val="0082048E"/>
    <w:rsid w:val="008225C0"/>
    <w:rsid w:val="008250AD"/>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35B3"/>
    <w:rsid w:val="008437EE"/>
    <w:rsid w:val="00843A4D"/>
    <w:rsid w:val="00847568"/>
    <w:rsid w:val="0084786A"/>
    <w:rsid w:val="00847EB0"/>
    <w:rsid w:val="00850D1E"/>
    <w:rsid w:val="008538D9"/>
    <w:rsid w:val="008543AA"/>
    <w:rsid w:val="008577FF"/>
    <w:rsid w:val="00860653"/>
    <w:rsid w:val="008607DC"/>
    <w:rsid w:val="00860C34"/>
    <w:rsid w:val="008630A9"/>
    <w:rsid w:val="00863D42"/>
    <w:rsid w:val="00865EC0"/>
    <w:rsid w:val="0086760E"/>
    <w:rsid w:val="00867C37"/>
    <w:rsid w:val="00871435"/>
    <w:rsid w:val="00871B7A"/>
    <w:rsid w:val="00871C10"/>
    <w:rsid w:val="0087200D"/>
    <w:rsid w:val="00873F93"/>
    <w:rsid w:val="00874995"/>
    <w:rsid w:val="00875ECD"/>
    <w:rsid w:val="00877405"/>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DC7"/>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1D55"/>
    <w:rsid w:val="00983BF6"/>
    <w:rsid w:val="0098440F"/>
    <w:rsid w:val="00985511"/>
    <w:rsid w:val="00986832"/>
    <w:rsid w:val="00986B54"/>
    <w:rsid w:val="00987E94"/>
    <w:rsid w:val="00991956"/>
    <w:rsid w:val="00991A22"/>
    <w:rsid w:val="0099235F"/>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1844"/>
    <w:rsid w:val="009B2C30"/>
    <w:rsid w:val="009B4449"/>
    <w:rsid w:val="009B504A"/>
    <w:rsid w:val="009B58F4"/>
    <w:rsid w:val="009B5B18"/>
    <w:rsid w:val="009B682D"/>
    <w:rsid w:val="009C0EA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3C7D"/>
    <w:rsid w:val="009F464F"/>
    <w:rsid w:val="009F52FC"/>
    <w:rsid w:val="009F5485"/>
    <w:rsid w:val="009F57EB"/>
    <w:rsid w:val="009F583D"/>
    <w:rsid w:val="009F597B"/>
    <w:rsid w:val="009F7105"/>
    <w:rsid w:val="009F7340"/>
    <w:rsid w:val="009F750C"/>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60B"/>
    <w:rsid w:val="00A22941"/>
    <w:rsid w:val="00A22A2B"/>
    <w:rsid w:val="00A232A3"/>
    <w:rsid w:val="00A251A6"/>
    <w:rsid w:val="00A2574A"/>
    <w:rsid w:val="00A301C9"/>
    <w:rsid w:val="00A3160F"/>
    <w:rsid w:val="00A32214"/>
    <w:rsid w:val="00A32278"/>
    <w:rsid w:val="00A3260D"/>
    <w:rsid w:val="00A3324B"/>
    <w:rsid w:val="00A33A01"/>
    <w:rsid w:val="00A37C73"/>
    <w:rsid w:val="00A37DC9"/>
    <w:rsid w:val="00A37E08"/>
    <w:rsid w:val="00A42D29"/>
    <w:rsid w:val="00A436DF"/>
    <w:rsid w:val="00A44BCE"/>
    <w:rsid w:val="00A45D67"/>
    <w:rsid w:val="00A473CF"/>
    <w:rsid w:val="00A4741C"/>
    <w:rsid w:val="00A50E05"/>
    <w:rsid w:val="00A51A4B"/>
    <w:rsid w:val="00A51F85"/>
    <w:rsid w:val="00A52518"/>
    <w:rsid w:val="00A53EC6"/>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6724D"/>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11BF"/>
    <w:rsid w:val="00AC306E"/>
    <w:rsid w:val="00AC3B81"/>
    <w:rsid w:val="00AC3E38"/>
    <w:rsid w:val="00AC5679"/>
    <w:rsid w:val="00AC69A3"/>
    <w:rsid w:val="00AD0CAA"/>
    <w:rsid w:val="00AD2A84"/>
    <w:rsid w:val="00AD3479"/>
    <w:rsid w:val="00AD3916"/>
    <w:rsid w:val="00AD77E6"/>
    <w:rsid w:val="00AD7E61"/>
    <w:rsid w:val="00AE02A6"/>
    <w:rsid w:val="00AE0A1F"/>
    <w:rsid w:val="00AE240F"/>
    <w:rsid w:val="00AE2DEF"/>
    <w:rsid w:val="00AE330D"/>
    <w:rsid w:val="00AE54F4"/>
    <w:rsid w:val="00AE632D"/>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03D6"/>
    <w:rsid w:val="00B51FA0"/>
    <w:rsid w:val="00B53DB2"/>
    <w:rsid w:val="00B54ED1"/>
    <w:rsid w:val="00B56A07"/>
    <w:rsid w:val="00B606F2"/>
    <w:rsid w:val="00B611A2"/>
    <w:rsid w:val="00B6178C"/>
    <w:rsid w:val="00B61885"/>
    <w:rsid w:val="00B624F1"/>
    <w:rsid w:val="00B625DA"/>
    <w:rsid w:val="00B64D99"/>
    <w:rsid w:val="00B66660"/>
    <w:rsid w:val="00B66823"/>
    <w:rsid w:val="00B66F37"/>
    <w:rsid w:val="00B76835"/>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5BB7"/>
    <w:rsid w:val="00BF5C31"/>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0389"/>
    <w:rsid w:val="00C211D6"/>
    <w:rsid w:val="00C24369"/>
    <w:rsid w:val="00C24CDA"/>
    <w:rsid w:val="00C253F5"/>
    <w:rsid w:val="00C30EA8"/>
    <w:rsid w:val="00C314AE"/>
    <w:rsid w:val="00C33938"/>
    <w:rsid w:val="00C34275"/>
    <w:rsid w:val="00C3499D"/>
    <w:rsid w:val="00C35CF3"/>
    <w:rsid w:val="00C41C3B"/>
    <w:rsid w:val="00C42136"/>
    <w:rsid w:val="00C438F9"/>
    <w:rsid w:val="00C458AD"/>
    <w:rsid w:val="00C46403"/>
    <w:rsid w:val="00C46F56"/>
    <w:rsid w:val="00C50319"/>
    <w:rsid w:val="00C517C8"/>
    <w:rsid w:val="00C5478C"/>
    <w:rsid w:val="00C54E9F"/>
    <w:rsid w:val="00C55EE0"/>
    <w:rsid w:val="00C568BF"/>
    <w:rsid w:val="00C56C2A"/>
    <w:rsid w:val="00C56E72"/>
    <w:rsid w:val="00C5737D"/>
    <w:rsid w:val="00C61799"/>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A13BC"/>
    <w:rsid w:val="00CA1BC0"/>
    <w:rsid w:val="00CA283B"/>
    <w:rsid w:val="00CA2A17"/>
    <w:rsid w:val="00CA3427"/>
    <w:rsid w:val="00CA3745"/>
    <w:rsid w:val="00CA3F82"/>
    <w:rsid w:val="00CA7374"/>
    <w:rsid w:val="00CA7D4F"/>
    <w:rsid w:val="00CB133F"/>
    <w:rsid w:val="00CB2C38"/>
    <w:rsid w:val="00CB3293"/>
    <w:rsid w:val="00CB52E9"/>
    <w:rsid w:val="00CB5908"/>
    <w:rsid w:val="00CB59A7"/>
    <w:rsid w:val="00CC0C9D"/>
    <w:rsid w:val="00CC1322"/>
    <w:rsid w:val="00CC1833"/>
    <w:rsid w:val="00CC6E11"/>
    <w:rsid w:val="00CC79E6"/>
    <w:rsid w:val="00CD25EF"/>
    <w:rsid w:val="00CD4502"/>
    <w:rsid w:val="00CD4C88"/>
    <w:rsid w:val="00CD5C49"/>
    <w:rsid w:val="00CD64DB"/>
    <w:rsid w:val="00CD77D2"/>
    <w:rsid w:val="00CE37F7"/>
    <w:rsid w:val="00CE42E8"/>
    <w:rsid w:val="00CE588C"/>
    <w:rsid w:val="00CE630D"/>
    <w:rsid w:val="00CE7507"/>
    <w:rsid w:val="00CF1661"/>
    <w:rsid w:val="00CF17CE"/>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07D09"/>
    <w:rsid w:val="00D1165C"/>
    <w:rsid w:val="00D11C97"/>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845"/>
    <w:rsid w:val="00D51808"/>
    <w:rsid w:val="00D52B10"/>
    <w:rsid w:val="00D52B9F"/>
    <w:rsid w:val="00D56163"/>
    <w:rsid w:val="00D564A6"/>
    <w:rsid w:val="00D56F93"/>
    <w:rsid w:val="00D578F5"/>
    <w:rsid w:val="00D57FA7"/>
    <w:rsid w:val="00D600E5"/>
    <w:rsid w:val="00D60C67"/>
    <w:rsid w:val="00D6100F"/>
    <w:rsid w:val="00D62B79"/>
    <w:rsid w:val="00D646C9"/>
    <w:rsid w:val="00D64DE7"/>
    <w:rsid w:val="00D652DC"/>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B44"/>
    <w:rsid w:val="00DA2D1D"/>
    <w:rsid w:val="00DA40A8"/>
    <w:rsid w:val="00DA5114"/>
    <w:rsid w:val="00DA5351"/>
    <w:rsid w:val="00DA5834"/>
    <w:rsid w:val="00DB1534"/>
    <w:rsid w:val="00DB3880"/>
    <w:rsid w:val="00DB56E2"/>
    <w:rsid w:val="00DB7F50"/>
    <w:rsid w:val="00DC0869"/>
    <w:rsid w:val="00DC1D56"/>
    <w:rsid w:val="00DC1E66"/>
    <w:rsid w:val="00DC2553"/>
    <w:rsid w:val="00DC31D3"/>
    <w:rsid w:val="00DC5CB4"/>
    <w:rsid w:val="00DC6F64"/>
    <w:rsid w:val="00DD0B4F"/>
    <w:rsid w:val="00DD3F9C"/>
    <w:rsid w:val="00DD5541"/>
    <w:rsid w:val="00DD69CF"/>
    <w:rsid w:val="00DD6F54"/>
    <w:rsid w:val="00DE17E7"/>
    <w:rsid w:val="00DE398C"/>
    <w:rsid w:val="00DE4459"/>
    <w:rsid w:val="00DE4C2F"/>
    <w:rsid w:val="00DE566A"/>
    <w:rsid w:val="00DE5718"/>
    <w:rsid w:val="00DE579F"/>
    <w:rsid w:val="00DE6419"/>
    <w:rsid w:val="00DE7311"/>
    <w:rsid w:val="00DE766E"/>
    <w:rsid w:val="00DE7ECC"/>
    <w:rsid w:val="00DF07FC"/>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052"/>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6CD"/>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21C6"/>
    <w:rsid w:val="00EC38F4"/>
    <w:rsid w:val="00EC4E3B"/>
    <w:rsid w:val="00EC5296"/>
    <w:rsid w:val="00EC548F"/>
    <w:rsid w:val="00EC66F8"/>
    <w:rsid w:val="00EC75F4"/>
    <w:rsid w:val="00EC7C82"/>
    <w:rsid w:val="00ED08FC"/>
    <w:rsid w:val="00ED4EC9"/>
    <w:rsid w:val="00ED62CD"/>
    <w:rsid w:val="00ED6427"/>
    <w:rsid w:val="00ED72AA"/>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59A"/>
    <w:rsid w:val="00F22833"/>
    <w:rsid w:val="00F23E85"/>
    <w:rsid w:val="00F23EF3"/>
    <w:rsid w:val="00F243EE"/>
    <w:rsid w:val="00F27518"/>
    <w:rsid w:val="00F27817"/>
    <w:rsid w:val="00F30A5E"/>
    <w:rsid w:val="00F31054"/>
    <w:rsid w:val="00F338F8"/>
    <w:rsid w:val="00F340B4"/>
    <w:rsid w:val="00F34C3C"/>
    <w:rsid w:val="00F369B6"/>
    <w:rsid w:val="00F378ED"/>
    <w:rsid w:val="00F40F94"/>
    <w:rsid w:val="00F422FB"/>
    <w:rsid w:val="00F44F73"/>
    <w:rsid w:val="00F45247"/>
    <w:rsid w:val="00F45F91"/>
    <w:rsid w:val="00F46B6F"/>
    <w:rsid w:val="00F50A43"/>
    <w:rsid w:val="00F50E5C"/>
    <w:rsid w:val="00F5453F"/>
    <w:rsid w:val="00F54B96"/>
    <w:rsid w:val="00F54F98"/>
    <w:rsid w:val="00F566D1"/>
    <w:rsid w:val="00F566FB"/>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574D"/>
    <w:rsid w:val="00FB7484"/>
    <w:rsid w:val="00FB7CAD"/>
    <w:rsid w:val="00FC03C4"/>
    <w:rsid w:val="00FC0D48"/>
    <w:rsid w:val="00FC3F24"/>
    <w:rsid w:val="00FC65F1"/>
    <w:rsid w:val="00FC701B"/>
    <w:rsid w:val="00FC7250"/>
    <w:rsid w:val="00FD00F9"/>
    <w:rsid w:val="00FD098C"/>
    <w:rsid w:val="00FD206E"/>
    <w:rsid w:val="00FD55D6"/>
    <w:rsid w:val="00FD6C6B"/>
    <w:rsid w:val="00FD6DD5"/>
    <w:rsid w:val="00FD7786"/>
    <w:rsid w:val="00FE1574"/>
    <w:rsid w:val="00FE1B87"/>
    <w:rsid w:val="00FE2C3C"/>
    <w:rsid w:val="00FE36F2"/>
    <w:rsid w:val="00FE4061"/>
    <w:rsid w:val="00FE455A"/>
    <w:rsid w:val="00FE5398"/>
    <w:rsid w:val="00FE57DB"/>
    <w:rsid w:val="00FE7110"/>
    <w:rsid w:val="00FE7B4E"/>
    <w:rsid w:val="00FF000D"/>
    <w:rsid w:val="00FF1C73"/>
    <w:rsid w:val="00FF35B5"/>
    <w:rsid w:val="00FF4903"/>
    <w:rsid w:val="00FF5050"/>
    <w:rsid w:val="00FF6322"/>
    <w:rsid w:val="00FF779F"/>
    <w:rsid w:val="00FF78A2"/>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qFormat/>
    <w:rsid w:val="00B067D9"/>
    <w:rPr>
      <w:rFonts w:ascii="Times New Roman" w:eastAsia="Times New Roman" w:hAnsi="Times New Roman" w:cs="Times New Roman"/>
      <w:sz w:val="24"/>
      <w:szCs w:val="24"/>
      <w:lang w:eastAsia="ru-RU"/>
    </w:rPr>
  </w:style>
  <w:style w:type="character" w:styleId="a8">
    <w:name w:val="page number"/>
    <w:uiPriority w:val="99"/>
    <w:qFormat/>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2"/>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aliases w:val="OTR"/>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39"/>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0"/>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1"/>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numbering" w:customStyle="1" w:styleId="29242">
    <w:name w:val="Текущий список29242"/>
    <w:rsid w:val="00463366"/>
    <w:pPr>
      <w:numPr>
        <w:numId w:val="46"/>
      </w:numPr>
    </w:pPr>
  </w:style>
  <w:style w:type="numbering" w:customStyle="1" w:styleId="213912">
    <w:name w:val="Текущий список213912"/>
    <w:rsid w:val="00250042"/>
  </w:style>
  <w:style w:type="table" w:customStyle="1" w:styleId="1100">
    <w:name w:val="Сетка таблицы110"/>
    <w:basedOn w:val="a2"/>
    <w:next w:val="afc"/>
    <w:uiPriority w:val="39"/>
    <w:rsid w:val="00EC2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2862430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27183029">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4730710">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070228287">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oter" Target="footer1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file:///C:\Users\Zhivotov\Downloads\info@ncrc.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8.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C:\Users\Zhivotov\Downloads\www.ncrc.ru" TargetMode="External"/><Relationship Id="rId38"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A9B28-AA22-4D3E-A599-C0FFF964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12521</Words>
  <Characters>71372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4</cp:revision>
  <cp:lastPrinted>2026-04-22T08:33:00Z</cp:lastPrinted>
  <dcterms:created xsi:type="dcterms:W3CDTF">2026-06-29T14:04:00Z</dcterms:created>
  <dcterms:modified xsi:type="dcterms:W3CDTF">2026-07-07T12:43:00Z</dcterms:modified>
</cp:coreProperties>
</file>